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867" w:rsidRPr="00953676" w:rsidRDefault="00153867">
      <w:pPr>
        <w:pStyle w:val="Tytu"/>
        <w:jc w:val="left"/>
        <w:rPr>
          <w:rFonts w:ascii="Calibri" w:hAnsi="Calibri"/>
          <w:b w:val="0"/>
          <w:iCs/>
          <w:sz w:val="22"/>
          <w:szCs w:val="22"/>
        </w:rPr>
      </w:pPr>
    </w:p>
    <w:p w:rsidR="004E5732" w:rsidRDefault="004E5732">
      <w:pPr>
        <w:pStyle w:val="Tytu"/>
        <w:jc w:val="left"/>
        <w:rPr>
          <w:rFonts w:ascii="Calibri" w:hAnsi="Calibri"/>
          <w:iCs/>
          <w:sz w:val="28"/>
        </w:rPr>
      </w:pPr>
    </w:p>
    <w:p w:rsidR="004E5732" w:rsidRDefault="004E5732">
      <w:pPr>
        <w:pStyle w:val="Tytu"/>
        <w:jc w:val="left"/>
        <w:rPr>
          <w:rFonts w:ascii="Calibri" w:hAnsi="Calibri"/>
          <w:iCs/>
          <w:sz w:val="28"/>
        </w:rPr>
      </w:pPr>
    </w:p>
    <w:p w:rsidR="00A939C4" w:rsidRPr="00684465" w:rsidRDefault="00A939C4" w:rsidP="00777E90">
      <w:pPr>
        <w:pStyle w:val="Tytu"/>
        <w:rPr>
          <w:rFonts w:ascii="Segoe UI" w:hAnsi="Segoe UI" w:cs="Segoe UI"/>
          <w:iCs/>
          <w:sz w:val="20"/>
        </w:rPr>
      </w:pPr>
      <w:r w:rsidRPr="00684465">
        <w:rPr>
          <w:rFonts w:ascii="Segoe UI" w:hAnsi="Segoe UI" w:cs="Segoe UI"/>
          <w:sz w:val="20"/>
        </w:rPr>
        <w:t>SPECYFIKACJA ISTOTNYCH WARUNKÓW ZAMÓWIENIA</w:t>
      </w:r>
    </w:p>
    <w:p w:rsidR="00A939C4" w:rsidRPr="00684465" w:rsidRDefault="00A939C4">
      <w:pPr>
        <w:jc w:val="center"/>
        <w:rPr>
          <w:rFonts w:ascii="Segoe UI" w:hAnsi="Segoe UI" w:cs="Segoe UI"/>
          <w:b/>
          <w:iCs/>
        </w:rPr>
      </w:pPr>
    </w:p>
    <w:p w:rsidR="004E5732" w:rsidRDefault="004E5732">
      <w:pPr>
        <w:jc w:val="center"/>
        <w:rPr>
          <w:rFonts w:ascii="Segoe UI" w:hAnsi="Segoe UI" w:cs="Segoe UI"/>
          <w:b/>
          <w:iCs/>
        </w:rPr>
      </w:pPr>
    </w:p>
    <w:p w:rsidR="00516E0C" w:rsidRDefault="00516E0C">
      <w:pPr>
        <w:jc w:val="center"/>
        <w:rPr>
          <w:rFonts w:ascii="Segoe UI" w:hAnsi="Segoe UI" w:cs="Segoe UI"/>
          <w:b/>
          <w:iCs/>
        </w:rPr>
      </w:pPr>
    </w:p>
    <w:p w:rsidR="00516E0C" w:rsidRDefault="00516E0C">
      <w:pPr>
        <w:jc w:val="center"/>
        <w:rPr>
          <w:rFonts w:ascii="Segoe UI" w:hAnsi="Segoe UI" w:cs="Segoe UI"/>
          <w:b/>
          <w:iCs/>
        </w:rPr>
      </w:pPr>
    </w:p>
    <w:p w:rsidR="00516E0C" w:rsidRDefault="00516E0C">
      <w:pPr>
        <w:jc w:val="center"/>
        <w:rPr>
          <w:rFonts w:ascii="Segoe UI" w:hAnsi="Segoe UI" w:cs="Segoe UI"/>
          <w:b/>
          <w:iCs/>
        </w:rPr>
      </w:pPr>
    </w:p>
    <w:p w:rsidR="00516E0C" w:rsidRPr="00684465" w:rsidRDefault="00516E0C">
      <w:pPr>
        <w:jc w:val="center"/>
        <w:rPr>
          <w:rFonts w:ascii="Segoe UI" w:hAnsi="Segoe UI" w:cs="Segoe UI"/>
          <w:b/>
          <w:iCs/>
        </w:rPr>
      </w:pPr>
    </w:p>
    <w:p w:rsidR="003E0C24" w:rsidRPr="00684465" w:rsidRDefault="003E0C24">
      <w:pPr>
        <w:pStyle w:val="Tekstpodstawowy"/>
        <w:rPr>
          <w:rFonts w:ascii="Segoe UI" w:hAnsi="Segoe UI" w:cs="Segoe UI"/>
          <w:bCs/>
          <w:iCs/>
          <w:sz w:val="20"/>
        </w:rPr>
      </w:pPr>
    </w:p>
    <w:p w:rsidR="003E0C24" w:rsidRPr="00684465" w:rsidRDefault="00A939C4">
      <w:pPr>
        <w:pStyle w:val="Tekstpodstawowy"/>
        <w:rPr>
          <w:rFonts w:ascii="Segoe UI" w:hAnsi="Segoe UI" w:cs="Segoe UI"/>
          <w:b w:val="0"/>
          <w:bCs/>
          <w:iCs/>
          <w:sz w:val="20"/>
        </w:rPr>
      </w:pPr>
      <w:r w:rsidRPr="00684465">
        <w:rPr>
          <w:rFonts w:ascii="Segoe UI" w:hAnsi="Segoe UI" w:cs="Segoe UI"/>
          <w:b w:val="0"/>
          <w:bCs/>
          <w:iCs/>
          <w:sz w:val="20"/>
        </w:rPr>
        <w:t xml:space="preserve">do postępowania o udzielenie zamówienia publicznego </w:t>
      </w:r>
    </w:p>
    <w:p w:rsidR="003E0C24" w:rsidRPr="00684465" w:rsidRDefault="00A939C4">
      <w:pPr>
        <w:pStyle w:val="Tekstpodstawowy"/>
        <w:rPr>
          <w:rFonts w:ascii="Segoe UI" w:hAnsi="Segoe UI" w:cs="Segoe UI"/>
          <w:b w:val="0"/>
          <w:bCs/>
          <w:iCs/>
          <w:sz w:val="20"/>
        </w:rPr>
      </w:pPr>
      <w:r w:rsidRPr="00684465">
        <w:rPr>
          <w:rFonts w:ascii="Segoe UI" w:hAnsi="Segoe UI" w:cs="Segoe UI"/>
          <w:b w:val="0"/>
          <w:bCs/>
          <w:iCs/>
          <w:sz w:val="20"/>
        </w:rPr>
        <w:t xml:space="preserve">prowadzonego w trybie przetargu nieograniczonego </w:t>
      </w:r>
    </w:p>
    <w:p w:rsidR="003E0C24" w:rsidRPr="00684465" w:rsidRDefault="00913DD9" w:rsidP="00777E90">
      <w:pPr>
        <w:pStyle w:val="Tekstpodstawowy"/>
        <w:rPr>
          <w:rFonts w:ascii="Segoe UI" w:hAnsi="Segoe UI" w:cs="Segoe UI"/>
          <w:b w:val="0"/>
          <w:bCs/>
          <w:iCs/>
          <w:sz w:val="20"/>
        </w:rPr>
      </w:pPr>
      <w:r w:rsidRPr="00684465">
        <w:rPr>
          <w:rFonts w:ascii="Segoe UI" w:hAnsi="Segoe UI" w:cs="Segoe UI"/>
          <w:b w:val="0"/>
          <w:bCs/>
          <w:iCs/>
          <w:sz w:val="20"/>
        </w:rPr>
        <w:t>o szacunkowej wartości po</w:t>
      </w:r>
      <w:r w:rsidR="001E3CE3" w:rsidRPr="00684465">
        <w:rPr>
          <w:rFonts w:ascii="Segoe UI" w:hAnsi="Segoe UI" w:cs="Segoe UI"/>
          <w:b w:val="0"/>
          <w:bCs/>
          <w:iCs/>
          <w:sz w:val="20"/>
        </w:rPr>
        <w:t>wyżej</w:t>
      </w:r>
      <w:r w:rsidR="00A939C4" w:rsidRPr="00684465">
        <w:rPr>
          <w:rFonts w:ascii="Segoe UI" w:hAnsi="Segoe UI" w:cs="Segoe UI"/>
          <w:b w:val="0"/>
          <w:bCs/>
          <w:iCs/>
          <w:sz w:val="20"/>
        </w:rPr>
        <w:t xml:space="preserve"> </w:t>
      </w:r>
      <w:r w:rsidR="000E2E94" w:rsidRPr="00684465">
        <w:rPr>
          <w:rFonts w:ascii="Segoe UI" w:hAnsi="Segoe UI" w:cs="Segoe UI"/>
          <w:b w:val="0"/>
          <w:bCs/>
          <w:iCs/>
          <w:sz w:val="20"/>
        </w:rPr>
        <w:t>2</w:t>
      </w:r>
      <w:r w:rsidR="000D18E9">
        <w:rPr>
          <w:rFonts w:ascii="Segoe UI" w:hAnsi="Segoe UI" w:cs="Segoe UI"/>
          <w:b w:val="0"/>
          <w:bCs/>
          <w:iCs/>
          <w:sz w:val="20"/>
        </w:rPr>
        <w:t>14</w:t>
      </w:r>
      <w:r w:rsidR="008709ED" w:rsidRPr="00684465">
        <w:rPr>
          <w:rFonts w:ascii="Segoe UI" w:hAnsi="Segoe UI" w:cs="Segoe UI"/>
          <w:b w:val="0"/>
          <w:bCs/>
          <w:iCs/>
          <w:sz w:val="20"/>
        </w:rPr>
        <w:t xml:space="preserve"> </w:t>
      </w:r>
      <w:r w:rsidRPr="00684465">
        <w:rPr>
          <w:rFonts w:ascii="Segoe UI" w:hAnsi="Segoe UI" w:cs="Segoe UI"/>
          <w:b w:val="0"/>
          <w:bCs/>
          <w:iCs/>
          <w:sz w:val="20"/>
        </w:rPr>
        <w:t>000</w:t>
      </w:r>
      <w:r w:rsidR="00A939C4" w:rsidRPr="00684465">
        <w:rPr>
          <w:rFonts w:ascii="Segoe UI" w:hAnsi="Segoe UI" w:cs="Segoe UI"/>
          <w:b w:val="0"/>
          <w:bCs/>
          <w:iCs/>
          <w:sz w:val="20"/>
        </w:rPr>
        <w:t xml:space="preserve"> euro,</w:t>
      </w:r>
    </w:p>
    <w:p w:rsidR="00A939C4" w:rsidRPr="00684465" w:rsidRDefault="00A939C4">
      <w:pPr>
        <w:pStyle w:val="Tekstpodstawowy"/>
        <w:rPr>
          <w:rFonts w:ascii="Segoe UI" w:hAnsi="Segoe UI" w:cs="Segoe UI"/>
          <w:b w:val="0"/>
          <w:bCs/>
          <w:iCs/>
          <w:sz w:val="20"/>
        </w:rPr>
      </w:pPr>
      <w:r w:rsidRPr="00684465">
        <w:rPr>
          <w:rFonts w:ascii="Segoe UI" w:hAnsi="Segoe UI" w:cs="Segoe UI"/>
          <w:b w:val="0"/>
          <w:bCs/>
          <w:iCs/>
          <w:sz w:val="20"/>
        </w:rPr>
        <w:t xml:space="preserve">na zasadach określonych w ustawie </w:t>
      </w:r>
    </w:p>
    <w:p w:rsidR="00A939C4" w:rsidRPr="00684465" w:rsidRDefault="00A939C4">
      <w:pPr>
        <w:pStyle w:val="Tekstpodstawowy"/>
        <w:rPr>
          <w:rFonts w:ascii="Segoe UI" w:hAnsi="Segoe UI" w:cs="Segoe UI"/>
          <w:b w:val="0"/>
          <w:bCs/>
          <w:iCs/>
          <w:sz w:val="20"/>
        </w:rPr>
      </w:pPr>
      <w:r w:rsidRPr="00684465">
        <w:rPr>
          <w:rFonts w:ascii="Segoe UI" w:hAnsi="Segoe UI" w:cs="Segoe UI"/>
          <w:b w:val="0"/>
          <w:bCs/>
          <w:iCs/>
          <w:sz w:val="20"/>
        </w:rPr>
        <w:t>Prawo Zamówień Publiczny</w:t>
      </w:r>
      <w:r w:rsidR="00684465" w:rsidRPr="00684465">
        <w:rPr>
          <w:rFonts w:ascii="Segoe UI" w:hAnsi="Segoe UI" w:cs="Segoe UI"/>
          <w:b w:val="0"/>
          <w:bCs/>
          <w:iCs/>
          <w:sz w:val="20"/>
        </w:rPr>
        <w:t>ch z dnia 29 stycznia 2004 r.</w:t>
      </w:r>
    </w:p>
    <w:p w:rsidR="00A939C4" w:rsidRPr="00684465" w:rsidRDefault="00A939C4">
      <w:pPr>
        <w:pStyle w:val="Tekstpodstawowy"/>
        <w:rPr>
          <w:rFonts w:ascii="Segoe UI" w:hAnsi="Segoe UI" w:cs="Segoe UI"/>
          <w:b w:val="0"/>
          <w:sz w:val="20"/>
        </w:rPr>
      </w:pPr>
      <w:r w:rsidRPr="00684465">
        <w:rPr>
          <w:rFonts w:ascii="Segoe UI" w:hAnsi="Segoe UI" w:cs="Segoe UI"/>
          <w:b w:val="0"/>
          <w:iCs/>
          <w:sz w:val="20"/>
        </w:rPr>
        <w:t>(</w:t>
      </w:r>
      <w:r w:rsidR="00684465" w:rsidRPr="00684465">
        <w:rPr>
          <w:rFonts w:ascii="Segoe UI" w:hAnsi="Segoe UI" w:cs="Segoe UI"/>
          <w:b w:val="0"/>
          <w:iCs/>
          <w:sz w:val="20"/>
        </w:rPr>
        <w:t xml:space="preserve">t.j. </w:t>
      </w:r>
      <w:r w:rsidR="00361A47" w:rsidRPr="00684465">
        <w:rPr>
          <w:rFonts w:ascii="Segoe UI" w:hAnsi="Segoe UI" w:cs="Segoe UI"/>
          <w:b w:val="0"/>
          <w:iCs/>
          <w:sz w:val="20"/>
        </w:rPr>
        <w:t>Dz. U.</w:t>
      </w:r>
      <w:r w:rsidRPr="00684465">
        <w:rPr>
          <w:rFonts w:ascii="Segoe UI" w:hAnsi="Segoe UI" w:cs="Segoe UI"/>
          <w:b w:val="0"/>
          <w:iCs/>
          <w:sz w:val="20"/>
        </w:rPr>
        <w:t xml:space="preserve"> z 201</w:t>
      </w:r>
      <w:r w:rsidR="00030F81">
        <w:rPr>
          <w:rFonts w:ascii="Segoe UI" w:hAnsi="Segoe UI" w:cs="Segoe UI"/>
          <w:b w:val="0"/>
          <w:iCs/>
          <w:sz w:val="20"/>
        </w:rPr>
        <w:t>9</w:t>
      </w:r>
      <w:r w:rsidR="00684465" w:rsidRPr="00684465">
        <w:rPr>
          <w:rFonts w:ascii="Segoe UI" w:hAnsi="Segoe UI" w:cs="Segoe UI"/>
          <w:b w:val="0"/>
          <w:iCs/>
          <w:sz w:val="20"/>
        </w:rPr>
        <w:t xml:space="preserve"> </w:t>
      </w:r>
      <w:r w:rsidRPr="00684465">
        <w:rPr>
          <w:rFonts w:ascii="Segoe UI" w:hAnsi="Segoe UI" w:cs="Segoe UI"/>
          <w:b w:val="0"/>
          <w:iCs/>
          <w:sz w:val="20"/>
        </w:rPr>
        <w:t>r.</w:t>
      </w:r>
      <w:r w:rsidR="00684465" w:rsidRPr="00684465">
        <w:rPr>
          <w:rFonts w:ascii="Segoe UI" w:hAnsi="Segoe UI" w:cs="Segoe UI"/>
          <w:b w:val="0"/>
          <w:iCs/>
          <w:sz w:val="20"/>
        </w:rPr>
        <w:t xml:space="preserve"> </w:t>
      </w:r>
      <w:r w:rsidRPr="00684465">
        <w:rPr>
          <w:rFonts w:ascii="Segoe UI" w:hAnsi="Segoe UI" w:cs="Segoe UI"/>
          <w:b w:val="0"/>
          <w:iCs/>
          <w:sz w:val="20"/>
        </w:rPr>
        <w:t xml:space="preserve">poz. </w:t>
      </w:r>
      <w:r w:rsidR="001E3CE3" w:rsidRPr="00684465">
        <w:rPr>
          <w:rFonts w:ascii="Segoe UI" w:hAnsi="Segoe UI" w:cs="Segoe UI"/>
          <w:b w:val="0"/>
          <w:iCs/>
          <w:sz w:val="20"/>
        </w:rPr>
        <w:t>1</w:t>
      </w:r>
      <w:r w:rsidR="00030F81">
        <w:rPr>
          <w:rFonts w:ascii="Segoe UI" w:hAnsi="Segoe UI" w:cs="Segoe UI"/>
          <w:b w:val="0"/>
          <w:iCs/>
          <w:sz w:val="20"/>
        </w:rPr>
        <w:t>843</w:t>
      </w:r>
      <w:r w:rsidR="00F95606" w:rsidRPr="00684465">
        <w:rPr>
          <w:rFonts w:ascii="Segoe UI" w:hAnsi="Segoe UI" w:cs="Segoe UI"/>
          <w:b w:val="0"/>
          <w:iCs/>
          <w:sz w:val="20"/>
        </w:rPr>
        <w:t>)</w:t>
      </w:r>
      <w:r w:rsidRPr="00684465">
        <w:rPr>
          <w:rFonts w:ascii="Segoe UI" w:hAnsi="Segoe UI" w:cs="Segoe UI"/>
          <w:b w:val="0"/>
          <w:iCs/>
          <w:sz w:val="20"/>
        </w:rPr>
        <w:t xml:space="preserve"> na:</w:t>
      </w:r>
    </w:p>
    <w:p w:rsidR="00C255E4" w:rsidRDefault="00C255E4" w:rsidP="00C255E4">
      <w:pPr>
        <w:ind w:firstLine="426"/>
        <w:rPr>
          <w:rFonts w:ascii="Segoe UI" w:hAnsi="Segoe UI" w:cs="Segoe UI"/>
          <w:b/>
          <w:bCs/>
        </w:rPr>
      </w:pPr>
    </w:p>
    <w:p w:rsidR="00C255E4" w:rsidRDefault="00C255E4" w:rsidP="00C255E4">
      <w:pPr>
        <w:ind w:firstLine="426"/>
        <w:rPr>
          <w:rFonts w:ascii="Segoe UI" w:hAnsi="Segoe UI" w:cs="Segoe UI"/>
          <w:b/>
          <w:bCs/>
        </w:rPr>
      </w:pPr>
    </w:p>
    <w:p w:rsidR="00C255E4" w:rsidRDefault="00C255E4" w:rsidP="00C255E4">
      <w:pPr>
        <w:ind w:firstLine="426"/>
        <w:rPr>
          <w:rFonts w:ascii="Segoe UI" w:hAnsi="Segoe UI" w:cs="Segoe UI"/>
          <w:b/>
          <w:bCs/>
        </w:rPr>
      </w:pPr>
    </w:p>
    <w:p w:rsidR="00030F81" w:rsidRPr="00030F81" w:rsidRDefault="00030F81" w:rsidP="00030F81">
      <w:pPr>
        <w:pStyle w:val="Domylnie"/>
        <w:tabs>
          <w:tab w:val="left" w:pos="524"/>
        </w:tabs>
        <w:jc w:val="center"/>
        <w:rPr>
          <w:rFonts w:ascii="Segoe UI" w:hAnsi="Segoe UI" w:cs="Segoe UI"/>
          <w:b/>
          <w:sz w:val="28"/>
          <w:szCs w:val="28"/>
        </w:rPr>
      </w:pPr>
      <w:r w:rsidRPr="00030F81">
        <w:rPr>
          <w:rFonts w:ascii="Segoe UI" w:hAnsi="Segoe UI" w:cs="Segoe UI"/>
          <w:b/>
          <w:sz w:val="28"/>
          <w:szCs w:val="28"/>
        </w:rPr>
        <w:t xml:space="preserve">Zarządzanie Halą Widowiskowo Sportową w Koszalinie </w:t>
      </w:r>
      <w:r>
        <w:rPr>
          <w:rFonts w:ascii="Segoe UI" w:hAnsi="Segoe UI" w:cs="Segoe UI"/>
          <w:b/>
          <w:sz w:val="28"/>
          <w:szCs w:val="28"/>
        </w:rPr>
        <w:br/>
      </w:r>
      <w:r w:rsidRPr="00030F81">
        <w:rPr>
          <w:rFonts w:ascii="Segoe UI" w:hAnsi="Segoe UI" w:cs="Segoe UI"/>
          <w:b/>
          <w:sz w:val="28"/>
          <w:szCs w:val="28"/>
        </w:rPr>
        <w:t>przy ul. Śniadeckich z wykonywaniem zadań w imieniu właścicieli</w:t>
      </w:r>
    </w:p>
    <w:p w:rsidR="00A9723E" w:rsidRPr="00684465" w:rsidRDefault="00A9723E" w:rsidP="00462C4D">
      <w:pPr>
        <w:pStyle w:val="Tekstpodstawowy3"/>
        <w:spacing w:before="60"/>
        <w:ind w:left="63"/>
        <w:jc w:val="center"/>
        <w:rPr>
          <w:rFonts w:ascii="Segoe UI" w:hAnsi="Segoe UI" w:cs="Segoe UI"/>
          <w:b/>
          <w:bCs/>
          <w:i/>
          <w:iCs/>
          <w:sz w:val="20"/>
        </w:rPr>
      </w:pPr>
    </w:p>
    <w:p w:rsidR="00A9723E" w:rsidRPr="00684465" w:rsidRDefault="00A9723E" w:rsidP="00462C4D">
      <w:pPr>
        <w:pStyle w:val="Tekstpodstawowy"/>
        <w:tabs>
          <w:tab w:val="left" w:pos="540"/>
        </w:tabs>
        <w:rPr>
          <w:rFonts w:ascii="Segoe UI" w:hAnsi="Segoe UI" w:cs="Segoe UI"/>
          <w:sz w:val="20"/>
        </w:rPr>
      </w:pPr>
    </w:p>
    <w:p w:rsidR="00A9723E" w:rsidRPr="00030F81" w:rsidRDefault="00A9723E" w:rsidP="00C255E4">
      <w:pPr>
        <w:pStyle w:val="Tekstpodstawowy"/>
        <w:rPr>
          <w:rFonts w:ascii="Segoe UI" w:hAnsi="Segoe UI" w:cs="Segoe UI"/>
          <w:b w:val="0"/>
          <w:bCs/>
          <w:i w:val="0"/>
          <w:iCs/>
          <w:sz w:val="20"/>
        </w:rPr>
      </w:pPr>
      <w:r w:rsidRPr="00030F81">
        <w:rPr>
          <w:rFonts w:ascii="Segoe UI" w:hAnsi="Segoe UI" w:cs="Segoe UI"/>
          <w:b w:val="0"/>
          <w:bCs/>
          <w:i w:val="0"/>
          <w:iCs/>
          <w:sz w:val="20"/>
        </w:rPr>
        <w:t xml:space="preserve">CPV:   </w:t>
      </w:r>
      <w:r w:rsidR="00030F81" w:rsidRPr="00030F81">
        <w:rPr>
          <w:rFonts w:ascii="Segoe UI" w:hAnsi="Segoe UI" w:cs="Segoe UI"/>
          <w:b w:val="0"/>
          <w:bCs/>
          <w:i w:val="0"/>
          <w:iCs/>
          <w:sz w:val="20"/>
        </w:rPr>
        <w:t>70</w:t>
      </w:r>
      <w:r w:rsidR="006847D7">
        <w:rPr>
          <w:rFonts w:ascii="Segoe UI" w:hAnsi="Segoe UI" w:cs="Segoe UI"/>
          <w:b w:val="0"/>
          <w:bCs/>
          <w:i w:val="0"/>
          <w:iCs/>
          <w:sz w:val="20"/>
        </w:rPr>
        <w:t>.22.00.00-9, 70.33.22.00-9</w:t>
      </w:r>
    </w:p>
    <w:p w:rsidR="00A939C4" w:rsidRPr="00764715" w:rsidRDefault="00A939C4">
      <w:pPr>
        <w:pStyle w:val="Tekstpodstawowy"/>
        <w:jc w:val="left"/>
        <w:rPr>
          <w:rFonts w:ascii="Segoe UI" w:hAnsi="Segoe UI" w:cs="Segoe UI"/>
          <w:i w:val="0"/>
          <w:iCs/>
          <w:sz w:val="20"/>
        </w:rPr>
      </w:pPr>
    </w:p>
    <w:p w:rsidR="000C08F7" w:rsidRDefault="000C08F7">
      <w:pPr>
        <w:pStyle w:val="Tekstpodstawowy"/>
        <w:jc w:val="left"/>
        <w:rPr>
          <w:rFonts w:ascii="Segoe UI" w:hAnsi="Segoe UI" w:cs="Segoe UI"/>
          <w:i w:val="0"/>
          <w:iCs/>
          <w:sz w:val="20"/>
        </w:rPr>
      </w:pPr>
    </w:p>
    <w:p w:rsidR="000C08F7" w:rsidRPr="00684465" w:rsidRDefault="000C08F7">
      <w:pPr>
        <w:pStyle w:val="Tekstpodstawowy"/>
        <w:jc w:val="left"/>
        <w:rPr>
          <w:rFonts w:ascii="Segoe UI" w:hAnsi="Segoe UI" w:cs="Segoe UI"/>
          <w:i w:val="0"/>
          <w:iCs/>
          <w:sz w:val="20"/>
        </w:rPr>
      </w:pPr>
    </w:p>
    <w:p w:rsidR="00BE0A5C" w:rsidRDefault="00BE0A5C">
      <w:pPr>
        <w:pStyle w:val="Tekstpodstawowy"/>
        <w:jc w:val="left"/>
        <w:rPr>
          <w:rFonts w:ascii="Segoe UI" w:hAnsi="Segoe UI" w:cs="Segoe UI"/>
          <w:b w:val="0"/>
          <w:bCs/>
          <w:i w:val="0"/>
          <w:iCs/>
          <w:color w:val="FF0000"/>
          <w:sz w:val="20"/>
        </w:rPr>
      </w:pPr>
    </w:p>
    <w:p w:rsidR="006847D7" w:rsidRDefault="006847D7">
      <w:pPr>
        <w:pStyle w:val="Tekstpodstawowy"/>
        <w:jc w:val="left"/>
        <w:rPr>
          <w:rFonts w:ascii="Segoe UI" w:hAnsi="Segoe UI" w:cs="Segoe UI"/>
          <w:b w:val="0"/>
          <w:bCs/>
          <w:i w:val="0"/>
          <w:iCs/>
          <w:color w:val="FF0000"/>
          <w:sz w:val="20"/>
        </w:rPr>
      </w:pPr>
    </w:p>
    <w:p w:rsidR="006847D7" w:rsidRDefault="006847D7">
      <w:pPr>
        <w:pStyle w:val="Tekstpodstawowy"/>
        <w:jc w:val="left"/>
        <w:rPr>
          <w:rFonts w:ascii="Segoe UI" w:hAnsi="Segoe UI" w:cs="Segoe UI"/>
          <w:b w:val="0"/>
          <w:bCs/>
          <w:i w:val="0"/>
          <w:iCs/>
          <w:color w:val="FF0000"/>
          <w:sz w:val="20"/>
        </w:rPr>
      </w:pPr>
    </w:p>
    <w:p w:rsidR="006847D7" w:rsidRPr="00194443" w:rsidRDefault="006847D7">
      <w:pPr>
        <w:pStyle w:val="Tekstpodstawowy"/>
        <w:jc w:val="left"/>
        <w:rPr>
          <w:rFonts w:ascii="Segoe UI" w:hAnsi="Segoe UI" w:cs="Segoe UI"/>
          <w:b w:val="0"/>
          <w:bCs/>
          <w:i w:val="0"/>
          <w:iCs/>
          <w:color w:val="FF0000"/>
          <w:sz w:val="20"/>
        </w:rPr>
      </w:pPr>
    </w:p>
    <w:p w:rsidR="00A939C4" w:rsidRPr="00684465" w:rsidRDefault="00A939C4">
      <w:pPr>
        <w:pStyle w:val="Tekstpodstawowy"/>
        <w:rPr>
          <w:rFonts w:ascii="Segoe UI" w:hAnsi="Segoe UI" w:cs="Segoe UI"/>
          <w:b w:val="0"/>
          <w:bCs/>
          <w:i w:val="0"/>
          <w:iCs/>
          <w:sz w:val="20"/>
        </w:rPr>
      </w:pPr>
    </w:p>
    <w:p w:rsidR="00892BBC" w:rsidRPr="00684465" w:rsidRDefault="00A939C4" w:rsidP="00112468">
      <w:pPr>
        <w:ind w:left="5664"/>
        <w:rPr>
          <w:rFonts w:ascii="Segoe UI" w:hAnsi="Segoe UI" w:cs="Segoe UI"/>
          <w:i/>
        </w:rPr>
      </w:pPr>
      <w:r w:rsidRPr="00684465">
        <w:rPr>
          <w:rFonts w:ascii="Segoe UI" w:hAnsi="Segoe UI" w:cs="Segoe UI"/>
        </w:rPr>
        <w:t xml:space="preserve">     </w:t>
      </w:r>
      <w:r w:rsidRPr="00684465">
        <w:rPr>
          <w:rFonts w:ascii="Segoe UI" w:hAnsi="Segoe UI" w:cs="Segoe UI"/>
        </w:rPr>
        <w:tab/>
      </w:r>
    </w:p>
    <w:p w:rsidR="00A939C4" w:rsidRDefault="00A939C4" w:rsidP="008E65FE">
      <w:pPr>
        <w:ind w:left="5664"/>
        <w:jc w:val="center"/>
        <w:rPr>
          <w:rFonts w:ascii="Segoe UI" w:hAnsi="Segoe UI" w:cs="Segoe UI"/>
          <w:b/>
          <w:iCs/>
        </w:rPr>
      </w:pPr>
      <w:r w:rsidRPr="00684465">
        <w:rPr>
          <w:rFonts w:ascii="Segoe UI" w:hAnsi="Segoe UI" w:cs="Segoe UI"/>
          <w:b/>
          <w:iCs/>
        </w:rPr>
        <w:t xml:space="preserve">ZATWIERDZIŁ: </w:t>
      </w:r>
    </w:p>
    <w:p w:rsidR="00857035" w:rsidRDefault="00857035" w:rsidP="008E65FE">
      <w:pPr>
        <w:ind w:left="5664"/>
        <w:jc w:val="center"/>
        <w:rPr>
          <w:rFonts w:ascii="Segoe UI" w:hAnsi="Segoe UI" w:cs="Segoe UI"/>
          <w:b/>
          <w:iCs/>
        </w:rPr>
      </w:pPr>
    </w:p>
    <w:p w:rsidR="004E5732" w:rsidRDefault="00512FAB">
      <w:pPr>
        <w:pStyle w:val="Tekstpodstawowy"/>
        <w:jc w:val="left"/>
        <w:rPr>
          <w:rFonts w:ascii="Segoe UI" w:hAnsi="Segoe UI" w:cs="Segoe UI"/>
          <w:iCs/>
          <w:sz w:val="20"/>
        </w:rPr>
      </w:pPr>
      <w:r>
        <w:rPr>
          <w:rFonts w:ascii="Segoe UI" w:hAnsi="Segoe UI" w:cs="Segoe UI"/>
          <w:iCs/>
          <w:sz w:val="20"/>
        </w:rPr>
        <w:tab/>
      </w:r>
      <w:r>
        <w:rPr>
          <w:rFonts w:ascii="Segoe UI" w:hAnsi="Segoe UI" w:cs="Segoe UI"/>
          <w:iCs/>
          <w:sz w:val="20"/>
        </w:rPr>
        <w:tab/>
      </w:r>
      <w:r>
        <w:rPr>
          <w:rFonts w:ascii="Segoe UI" w:hAnsi="Segoe UI" w:cs="Segoe UI"/>
          <w:iCs/>
          <w:sz w:val="20"/>
        </w:rPr>
        <w:tab/>
      </w:r>
      <w:r>
        <w:rPr>
          <w:rFonts w:ascii="Segoe UI" w:hAnsi="Segoe UI" w:cs="Segoe UI"/>
          <w:iCs/>
          <w:sz w:val="20"/>
        </w:rPr>
        <w:tab/>
      </w:r>
      <w:r>
        <w:rPr>
          <w:rFonts w:ascii="Segoe UI" w:hAnsi="Segoe UI" w:cs="Segoe UI"/>
          <w:iCs/>
          <w:sz w:val="20"/>
        </w:rPr>
        <w:tab/>
      </w:r>
      <w:r>
        <w:rPr>
          <w:rFonts w:ascii="Segoe UI" w:hAnsi="Segoe UI" w:cs="Segoe UI"/>
          <w:iCs/>
          <w:sz w:val="20"/>
        </w:rPr>
        <w:tab/>
      </w:r>
      <w:r>
        <w:rPr>
          <w:rFonts w:ascii="Segoe UI" w:hAnsi="Segoe UI" w:cs="Segoe UI"/>
          <w:iCs/>
          <w:sz w:val="20"/>
        </w:rPr>
        <w:tab/>
      </w:r>
      <w:r>
        <w:rPr>
          <w:rFonts w:ascii="Segoe UI" w:hAnsi="Segoe UI" w:cs="Segoe UI"/>
          <w:iCs/>
          <w:sz w:val="20"/>
        </w:rPr>
        <w:tab/>
      </w:r>
      <w:r>
        <w:rPr>
          <w:rFonts w:ascii="Segoe UI" w:hAnsi="Segoe UI" w:cs="Segoe UI"/>
          <w:iCs/>
          <w:sz w:val="20"/>
        </w:rPr>
        <w:tab/>
        <w:t>PREZYDENT MIASTA</w:t>
      </w:r>
      <w:r>
        <w:rPr>
          <w:rFonts w:ascii="Segoe UI" w:hAnsi="Segoe UI" w:cs="Segoe UI"/>
          <w:iCs/>
          <w:sz w:val="20"/>
        </w:rPr>
        <w:tab/>
      </w:r>
      <w:r>
        <w:rPr>
          <w:rFonts w:ascii="Segoe UI" w:hAnsi="Segoe UI" w:cs="Segoe UI"/>
          <w:iCs/>
          <w:sz w:val="20"/>
        </w:rPr>
        <w:tab/>
      </w:r>
      <w:r>
        <w:rPr>
          <w:rFonts w:ascii="Segoe UI" w:hAnsi="Segoe UI" w:cs="Segoe UI"/>
          <w:iCs/>
          <w:sz w:val="20"/>
        </w:rPr>
        <w:tab/>
      </w:r>
      <w:r>
        <w:rPr>
          <w:rFonts w:ascii="Segoe UI" w:hAnsi="Segoe UI" w:cs="Segoe UI"/>
          <w:iCs/>
          <w:sz w:val="20"/>
        </w:rPr>
        <w:tab/>
      </w:r>
      <w:r>
        <w:rPr>
          <w:rFonts w:ascii="Segoe UI" w:hAnsi="Segoe UI" w:cs="Segoe UI"/>
          <w:iCs/>
          <w:sz w:val="20"/>
        </w:rPr>
        <w:tab/>
      </w:r>
      <w:r>
        <w:rPr>
          <w:rFonts w:ascii="Segoe UI" w:hAnsi="Segoe UI" w:cs="Segoe UI"/>
          <w:iCs/>
          <w:sz w:val="20"/>
        </w:rPr>
        <w:tab/>
      </w:r>
      <w:r>
        <w:rPr>
          <w:rFonts w:ascii="Segoe UI" w:hAnsi="Segoe UI" w:cs="Segoe UI"/>
          <w:iCs/>
          <w:sz w:val="20"/>
        </w:rPr>
        <w:tab/>
      </w:r>
      <w:r>
        <w:rPr>
          <w:rFonts w:ascii="Segoe UI" w:hAnsi="Segoe UI" w:cs="Segoe UI"/>
          <w:iCs/>
          <w:sz w:val="20"/>
        </w:rPr>
        <w:tab/>
      </w:r>
      <w:r>
        <w:rPr>
          <w:rFonts w:ascii="Segoe UI" w:hAnsi="Segoe UI" w:cs="Segoe UI"/>
          <w:iCs/>
          <w:sz w:val="20"/>
        </w:rPr>
        <w:tab/>
        <w:t xml:space="preserve">                  Piotr Jedliński</w:t>
      </w:r>
    </w:p>
    <w:p w:rsidR="00656CD7" w:rsidRDefault="00656CD7">
      <w:pPr>
        <w:pStyle w:val="Tekstpodstawowy"/>
        <w:jc w:val="left"/>
        <w:rPr>
          <w:rFonts w:ascii="Segoe UI" w:hAnsi="Segoe UI" w:cs="Segoe UI"/>
          <w:iCs/>
          <w:sz w:val="20"/>
        </w:rPr>
      </w:pPr>
    </w:p>
    <w:p w:rsidR="00656CD7" w:rsidRPr="00684465" w:rsidRDefault="00656CD7">
      <w:pPr>
        <w:pStyle w:val="Tekstpodstawowy"/>
        <w:jc w:val="left"/>
        <w:rPr>
          <w:rFonts w:ascii="Segoe UI" w:hAnsi="Segoe UI" w:cs="Segoe UI"/>
          <w:iCs/>
          <w:sz w:val="20"/>
        </w:rPr>
      </w:pPr>
    </w:p>
    <w:p w:rsidR="00A939C4" w:rsidRPr="00684465" w:rsidRDefault="00A939C4">
      <w:pPr>
        <w:pStyle w:val="Tekstpodstawowy"/>
        <w:jc w:val="left"/>
        <w:rPr>
          <w:rFonts w:ascii="Segoe UI" w:hAnsi="Segoe UI" w:cs="Segoe UI"/>
          <w:i w:val="0"/>
          <w:iCs/>
          <w:sz w:val="20"/>
        </w:rPr>
      </w:pPr>
    </w:p>
    <w:p w:rsidR="00112468" w:rsidRDefault="00112468">
      <w:pPr>
        <w:pStyle w:val="Tekstpodstawowy"/>
        <w:jc w:val="left"/>
        <w:rPr>
          <w:rFonts w:ascii="Segoe UI" w:hAnsi="Segoe UI" w:cs="Segoe UI"/>
          <w:i w:val="0"/>
          <w:iCs/>
          <w:sz w:val="20"/>
        </w:rPr>
      </w:pPr>
    </w:p>
    <w:p w:rsidR="00516E0C" w:rsidRDefault="00516E0C">
      <w:pPr>
        <w:pStyle w:val="Tekstpodstawowy"/>
        <w:jc w:val="left"/>
        <w:rPr>
          <w:rFonts w:ascii="Segoe UI" w:hAnsi="Segoe UI" w:cs="Segoe UI"/>
          <w:i w:val="0"/>
          <w:iCs/>
          <w:sz w:val="20"/>
        </w:rPr>
      </w:pPr>
    </w:p>
    <w:p w:rsidR="00516E0C" w:rsidRDefault="00516E0C">
      <w:pPr>
        <w:pStyle w:val="Tekstpodstawowy"/>
        <w:jc w:val="left"/>
        <w:rPr>
          <w:rFonts w:ascii="Segoe UI" w:hAnsi="Segoe UI" w:cs="Segoe UI"/>
          <w:i w:val="0"/>
          <w:iCs/>
          <w:sz w:val="20"/>
        </w:rPr>
      </w:pPr>
    </w:p>
    <w:p w:rsidR="00516E0C" w:rsidRPr="00684465" w:rsidRDefault="00516E0C">
      <w:pPr>
        <w:pStyle w:val="Tekstpodstawowy"/>
        <w:jc w:val="left"/>
        <w:rPr>
          <w:rFonts w:ascii="Segoe UI" w:hAnsi="Segoe UI" w:cs="Segoe UI"/>
          <w:i w:val="0"/>
          <w:iCs/>
          <w:sz w:val="20"/>
        </w:rPr>
      </w:pPr>
    </w:p>
    <w:p w:rsidR="000C08F7" w:rsidRDefault="000C08F7">
      <w:pPr>
        <w:pStyle w:val="Tekstpodstawowy"/>
        <w:jc w:val="left"/>
        <w:rPr>
          <w:rFonts w:ascii="Segoe UI" w:hAnsi="Segoe UI" w:cs="Segoe UI"/>
          <w:i w:val="0"/>
          <w:iCs/>
          <w:sz w:val="20"/>
        </w:rPr>
      </w:pPr>
    </w:p>
    <w:p w:rsidR="000C08F7" w:rsidRPr="00684465" w:rsidRDefault="000C08F7">
      <w:pPr>
        <w:pStyle w:val="Tekstpodstawowy"/>
        <w:jc w:val="left"/>
        <w:rPr>
          <w:rFonts w:ascii="Segoe UI" w:hAnsi="Segoe UI" w:cs="Segoe UI"/>
          <w:i w:val="0"/>
          <w:iCs/>
          <w:sz w:val="20"/>
        </w:rPr>
      </w:pPr>
    </w:p>
    <w:p w:rsidR="002671D0" w:rsidRPr="00684465" w:rsidRDefault="002671D0">
      <w:pPr>
        <w:pStyle w:val="Tekstpodstawowy"/>
        <w:jc w:val="left"/>
        <w:rPr>
          <w:rFonts w:ascii="Segoe UI" w:hAnsi="Segoe UI" w:cs="Segoe UI"/>
          <w:i w:val="0"/>
          <w:iCs/>
          <w:sz w:val="20"/>
        </w:rPr>
      </w:pPr>
    </w:p>
    <w:p w:rsidR="00A8626D" w:rsidRPr="00684465" w:rsidRDefault="00913DD9" w:rsidP="00FB3647">
      <w:pPr>
        <w:pStyle w:val="Tekstpodstawowy"/>
        <w:rPr>
          <w:rFonts w:ascii="Segoe UI" w:hAnsi="Segoe UI" w:cs="Segoe UI"/>
          <w:i w:val="0"/>
          <w:iCs/>
          <w:sz w:val="20"/>
        </w:rPr>
      </w:pPr>
      <w:r w:rsidRPr="00684465">
        <w:rPr>
          <w:rFonts w:ascii="Segoe UI" w:hAnsi="Segoe UI" w:cs="Segoe UI"/>
          <w:i w:val="0"/>
          <w:iCs/>
          <w:sz w:val="20"/>
        </w:rPr>
        <w:t>K</w:t>
      </w:r>
      <w:r w:rsidR="008E65FE" w:rsidRPr="00684465">
        <w:rPr>
          <w:rFonts w:ascii="Segoe UI" w:hAnsi="Segoe UI" w:cs="Segoe UI"/>
          <w:i w:val="0"/>
          <w:iCs/>
          <w:sz w:val="20"/>
        </w:rPr>
        <w:t>oszali</w:t>
      </w:r>
      <w:r w:rsidR="00F54EC9" w:rsidRPr="00684465">
        <w:rPr>
          <w:rFonts w:ascii="Segoe UI" w:hAnsi="Segoe UI" w:cs="Segoe UI"/>
          <w:i w:val="0"/>
          <w:iCs/>
          <w:sz w:val="20"/>
        </w:rPr>
        <w:t>n, dn</w:t>
      </w:r>
      <w:r w:rsidR="00E92F33">
        <w:rPr>
          <w:rFonts w:ascii="Segoe UI" w:hAnsi="Segoe UI" w:cs="Segoe UI"/>
          <w:i w:val="0"/>
          <w:iCs/>
          <w:sz w:val="20"/>
        </w:rPr>
        <w:t xml:space="preserve">ia </w:t>
      </w:r>
      <w:r w:rsidR="00512FAB">
        <w:rPr>
          <w:rFonts w:ascii="Segoe UI" w:hAnsi="Segoe UI" w:cs="Segoe UI"/>
          <w:i w:val="0"/>
          <w:iCs/>
          <w:sz w:val="20"/>
        </w:rPr>
        <w:t>18.</w:t>
      </w:r>
      <w:r w:rsidR="00927450">
        <w:rPr>
          <w:rFonts w:ascii="Segoe UI" w:hAnsi="Segoe UI" w:cs="Segoe UI"/>
          <w:i w:val="0"/>
          <w:iCs/>
          <w:sz w:val="20"/>
        </w:rPr>
        <w:t>03</w:t>
      </w:r>
      <w:r w:rsidR="000C08F7">
        <w:rPr>
          <w:rFonts w:ascii="Segoe UI" w:hAnsi="Segoe UI" w:cs="Segoe UI"/>
          <w:i w:val="0"/>
          <w:iCs/>
          <w:sz w:val="20"/>
        </w:rPr>
        <w:t>.20</w:t>
      </w:r>
      <w:r w:rsidR="00030F81">
        <w:rPr>
          <w:rFonts w:ascii="Segoe UI" w:hAnsi="Segoe UI" w:cs="Segoe UI"/>
          <w:i w:val="0"/>
          <w:iCs/>
          <w:sz w:val="20"/>
        </w:rPr>
        <w:t>20</w:t>
      </w:r>
      <w:r w:rsidR="003F2958" w:rsidRPr="00684465">
        <w:rPr>
          <w:rFonts w:ascii="Segoe UI" w:hAnsi="Segoe UI" w:cs="Segoe UI"/>
          <w:i w:val="0"/>
          <w:iCs/>
          <w:sz w:val="20"/>
        </w:rPr>
        <w:t xml:space="preserve"> r</w:t>
      </w:r>
      <w:r w:rsidR="00FB3647" w:rsidRPr="00684465">
        <w:rPr>
          <w:rFonts w:ascii="Segoe UI" w:hAnsi="Segoe UI" w:cs="Segoe UI"/>
          <w:i w:val="0"/>
          <w:iCs/>
          <w:sz w:val="20"/>
        </w:rPr>
        <w:t>.</w:t>
      </w:r>
    </w:p>
    <w:p w:rsidR="008709ED" w:rsidRPr="00684465" w:rsidRDefault="008709ED" w:rsidP="00FB3647">
      <w:pPr>
        <w:pStyle w:val="Tekstpodstawowy"/>
        <w:rPr>
          <w:rFonts w:ascii="Segoe UI" w:hAnsi="Segoe UI" w:cs="Segoe UI"/>
          <w:i w:val="0"/>
          <w:iCs/>
          <w:sz w:val="20"/>
        </w:rPr>
      </w:pPr>
    </w:p>
    <w:p w:rsidR="00462C4D" w:rsidRDefault="00462C4D" w:rsidP="00A9723E">
      <w:pPr>
        <w:pStyle w:val="Tekstpodstawowy"/>
        <w:jc w:val="both"/>
        <w:rPr>
          <w:rFonts w:ascii="Segoe UI" w:hAnsi="Segoe UI" w:cs="Segoe UI"/>
          <w:i w:val="0"/>
          <w:sz w:val="20"/>
        </w:rPr>
      </w:pPr>
    </w:p>
    <w:p w:rsidR="00030F81" w:rsidRDefault="00030F81" w:rsidP="00A9723E">
      <w:pPr>
        <w:pStyle w:val="Tekstpodstawowy"/>
        <w:jc w:val="both"/>
        <w:rPr>
          <w:rFonts w:ascii="Segoe UI" w:hAnsi="Segoe UI" w:cs="Segoe UI"/>
          <w:i w:val="0"/>
          <w:sz w:val="20"/>
        </w:rPr>
      </w:pPr>
    </w:p>
    <w:p w:rsidR="00030F81" w:rsidRDefault="00030F81" w:rsidP="00A9723E">
      <w:pPr>
        <w:pStyle w:val="Tekstpodstawowy"/>
        <w:jc w:val="both"/>
        <w:rPr>
          <w:rFonts w:ascii="Segoe UI" w:hAnsi="Segoe UI" w:cs="Segoe UI"/>
          <w:i w:val="0"/>
          <w:sz w:val="20"/>
        </w:rPr>
      </w:pPr>
    </w:p>
    <w:p w:rsidR="00A9723E" w:rsidRPr="00684465" w:rsidRDefault="00A9723E" w:rsidP="00A9723E">
      <w:pPr>
        <w:pStyle w:val="Tekstpodstawowy"/>
        <w:jc w:val="both"/>
        <w:rPr>
          <w:rFonts w:ascii="Segoe UI" w:hAnsi="Segoe UI" w:cs="Segoe UI"/>
          <w:b w:val="0"/>
          <w:i w:val="0"/>
          <w:sz w:val="20"/>
        </w:rPr>
      </w:pPr>
      <w:r w:rsidRPr="00684465">
        <w:rPr>
          <w:rFonts w:ascii="Segoe UI" w:hAnsi="Segoe UI" w:cs="Segoe UI"/>
          <w:i w:val="0"/>
          <w:sz w:val="20"/>
        </w:rPr>
        <w:t>Spis treści:</w:t>
      </w:r>
    </w:p>
    <w:p w:rsidR="00A9723E" w:rsidRDefault="00A9723E" w:rsidP="00A9723E">
      <w:pPr>
        <w:pStyle w:val="Tekstpodstawowy"/>
        <w:jc w:val="both"/>
        <w:rPr>
          <w:rFonts w:ascii="Segoe UI" w:hAnsi="Segoe UI" w:cs="Segoe UI"/>
          <w:b w:val="0"/>
          <w:i w:val="0"/>
          <w:sz w:val="20"/>
        </w:rPr>
      </w:pPr>
    </w:p>
    <w:p w:rsidR="00426C43" w:rsidRDefault="00426C43" w:rsidP="00A9723E">
      <w:pPr>
        <w:pStyle w:val="Tekstpodstawowy"/>
        <w:jc w:val="both"/>
        <w:rPr>
          <w:rFonts w:ascii="Segoe UI" w:hAnsi="Segoe UI" w:cs="Segoe UI"/>
          <w:b w:val="0"/>
          <w:i w:val="0"/>
          <w:sz w:val="20"/>
        </w:rPr>
      </w:pPr>
    </w:p>
    <w:p w:rsidR="00426C43" w:rsidRPr="00684465" w:rsidRDefault="00426C43" w:rsidP="00A9723E">
      <w:pPr>
        <w:pStyle w:val="Tekstpodstawowy"/>
        <w:jc w:val="both"/>
        <w:rPr>
          <w:rFonts w:ascii="Segoe UI" w:hAnsi="Segoe UI" w:cs="Segoe UI"/>
          <w:b w:val="0"/>
          <w:i w:val="0"/>
          <w:sz w:val="20"/>
        </w:rPr>
      </w:pPr>
    </w:p>
    <w:p w:rsidR="00A9723E" w:rsidRPr="00684465" w:rsidRDefault="00A9723E" w:rsidP="00A9723E">
      <w:pPr>
        <w:pStyle w:val="Tekstpodstawowy"/>
        <w:jc w:val="both"/>
        <w:rPr>
          <w:rFonts w:ascii="Segoe UI" w:hAnsi="Segoe UI" w:cs="Segoe UI"/>
          <w:b w:val="0"/>
          <w:i w:val="0"/>
          <w:sz w:val="20"/>
        </w:rPr>
      </w:pPr>
      <w:r w:rsidRPr="00684465">
        <w:rPr>
          <w:rFonts w:ascii="Segoe UI" w:hAnsi="Segoe UI" w:cs="Segoe UI"/>
          <w:i w:val="0"/>
          <w:sz w:val="20"/>
        </w:rPr>
        <w:t xml:space="preserve">Rozdział I </w:t>
      </w:r>
      <w:r w:rsidRPr="00684465">
        <w:rPr>
          <w:rFonts w:ascii="Segoe UI" w:hAnsi="Segoe UI" w:cs="Segoe UI"/>
          <w:i w:val="0"/>
          <w:sz w:val="20"/>
        </w:rPr>
        <w:tab/>
      </w:r>
      <w:r w:rsidRPr="00684465">
        <w:rPr>
          <w:rFonts w:ascii="Segoe UI" w:hAnsi="Segoe UI" w:cs="Segoe UI"/>
          <w:i w:val="0"/>
          <w:sz w:val="20"/>
        </w:rPr>
        <w:tab/>
        <w:t>Instrukcja dla Wykonawców</w:t>
      </w:r>
    </w:p>
    <w:p w:rsidR="00A9723E" w:rsidRPr="00684465" w:rsidRDefault="00A9723E" w:rsidP="00A9723E">
      <w:pPr>
        <w:pStyle w:val="Tekstpodstawowy"/>
        <w:jc w:val="both"/>
        <w:rPr>
          <w:rFonts w:ascii="Segoe UI" w:hAnsi="Segoe UI" w:cs="Segoe UI"/>
          <w:b w:val="0"/>
          <w:i w:val="0"/>
          <w:sz w:val="20"/>
        </w:rPr>
      </w:pPr>
    </w:p>
    <w:p w:rsidR="00A9723E" w:rsidRDefault="00A9723E" w:rsidP="00A9723E">
      <w:pPr>
        <w:pStyle w:val="Tekstpodstawowy"/>
        <w:jc w:val="both"/>
        <w:rPr>
          <w:rFonts w:ascii="Segoe UI" w:hAnsi="Segoe UI" w:cs="Segoe UI"/>
          <w:i w:val="0"/>
          <w:sz w:val="20"/>
        </w:rPr>
      </w:pPr>
      <w:r w:rsidRPr="00684465">
        <w:rPr>
          <w:rFonts w:ascii="Segoe UI" w:hAnsi="Segoe UI" w:cs="Segoe UI"/>
          <w:i w:val="0"/>
          <w:sz w:val="20"/>
        </w:rPr>
        <w:t>Rozdział II</w:t>
      </w:r>
      <w:r w:rsidRPr="00684465">
        <w:rPr>
          <w:rFonts w:ascii="Segoe UI" w:hAnsi="Segoe UI" w:cs="Segoe UI"/>
          <w:i w:val="0"/>
          <w:sz w:val="20"/>
        </w:rPr>
        <w:tab/>
      </w:r>
      <w:r w:rsidRPr="00684465">
        <w:rPr>
          <w:rFonts w:ascii="Segoe UI" w:hAnsi="Segoe UI" w:cs="Segoe UI"/>
          <w:i w:val="0"/>
          <w:sz w:val="20"/>
        </w:rPr>
        <w:tab/>
        <w:t xml:space="preserve">Określenie przedmiotu zamówienia </w:t>
      </w:r>
      <w:r w:rsidR="001759F1">
        <w:rPr>
          <w:rFonts w:ascii="Segoe UI" w:hAnsi="Segoe UI" w:cs="Segoe UI"/>
          <w:i w:val="0"/>
          <w:sz w:val="20"/>
        </w:rPr>
        <w:t>wraz z załącznikami:</w:t>
      </w:r>
    </w:p>
    <w:p w:rsidR="001759F1" w:rsidRDefault="001759F1" w:rsidP="00A9723E">
      <w:pPr>
        <w:pStyle w:val="Tekstpodstawowy"/>
        <w:jc w:val="both"/>
        <w:rPr>
          <w:rFonts w:ascii="Segoe UI" w:hAnsi="Segoe UI" w:cs="Segoe UI"/>
          <w:i w:val="0"/>
          <w:sz w:val="20"/>
        </w:rPr>
      </w:pPr>
    </w:p>
    <w:p w:rsidR="001759F1" w:rsidRPr="001759F1" w:rsidRDefault="007B223F" w:rsidP="001759F1">
      <w:pPr>
        <w:jc w:val="both"/>
        <w:outlineLvl w:val="0"/>
        <w:rPr>
          <w:rFonts w:ascii="Segoe UI" w:hAnsi="Segoe UI" w:cs="Segoe UI"/>
          <w:b/>
          <w:bCs/>
        </w:rPr>
      </w:pPr>
      <w:r>
        <w:rPr>
          <w:rFonts w:ascii="Segoe UI" w:hAnsi="Segoe UI" w:cs="Segoe UI"/>
          <w:b/>
        </w:rPr>
        <w:t>Z</w:t>
      </w:r>
      <w:r w:rsidR="001759F1" w:rsidRPr="001759F1">
        <w:rPr>
          <w:rFonts w:ascii="Segoe UI" w:hAnsi="Segoe UI" w:cs="Segoe UI"/>
          <w:b/>
        </w:rPr>
        <w:t xml:space="preserve">ałącznik </w:t>
      </w:r>
      <w:r>
        <w:rPr>
          <w:rFonts w:ascii="Segoe UI" w:hAnsi="Segoe UI" w:cs="Segoe UI"/>
          <w:b/>
        </w:rPr>
        <w:t>n</w:t>
      </w:r>
      <w:r w:rsidR="001759F1" w:rsidRPr="001759F1">
        <w:rPr>
          <w:rFonts w:ascii="Segoe UI" w:hAnsi="Segoe UI" w:cs="Segoe UI"/>
          <w:b/>
        </w:rPr>
        <w:t>r 1</w:t>
      </w:r>
      <w:r w:rsidR="001759F1" w:rsidRPr="001759F1">
        <w:rPr>
          <w:rFonts w:ascii="Segoe UI" w:hAnsi="Segoe UI" w:cs="Segoe UI"/>
        </w:rPr>
        <w:t xml:space="preserve"> – </w:t>
      </w:r>
      <w:r w:rsidR="00030F81" w:rsidRPr="00030F81">
        <w:rPr>
          <w:rFonts w:ascii="Segoe UI" w:hAnsi="Segoe UI" w:cs="Segoe UI"/>
        </w:rPr>
        <w:t>Załącznik graficzny + wykaz sprzętu znajdującego się na wyposażeniu hali</w:t>
      </w:r>
    </w:p>
    <w:p w:rsidR="00030F81" w:rsidRDefault="007B223F" w:rsidP="001759F1">
      <w:pPr>
        <w:jc w:val="both"/>
        <w:outlineLvl w:val="0"/>
        <w:rPr>
          <w:rFonts w:ascii="Segoe UI" w:hAnsi="Segoe UI" w:cs="Segoe UI"/>
        </w:rPr>
      </w:pPr>
      <w:r>
        <w:rPr>
          <w:rFonts w:ascii="Segoe UI" w:hAnsi="Segoe UI" w:cs="Segoe UI"/>
          <w:b/>
        </w:rPr>
        <w:t>Z</w:t>
      </w:r>
      <w:r w:rsidR="001759F1" w:rsidRPr="001759F1">
        <w:rPr>
          <w:rFonts w:ascii="Segoe UI" w:hAnsi="Segoe UI" w:cs="Segoe UI"/>
          <w:b/>
        </w:rPr>
        <w:t xml:space="preserve">ałącznik </w:t>
      </w:r>
      <w:r>
        <w:rPr>
          <w:rFonts w:ascii="Segoe UI" w:hAnsi="Segoe UI" w:cs="Segoe UI"/>
          <w:b/>
        </w:rPr>
        <w:t>n</w:t>
      </w:r>
      <w:r w:rsidR="001759F1" w:rsidRPr="001759F1">
        <w:rPr>
          <w:rFonts w:ascii="Segoe UI" w:hAnsi="Segoe UI" w:cs="Segoe UI"/>
          <w:b/>
        </w:rPr>
        <w:t>r 2</w:t>
      </w:r>
      <w:r w:rsidR="001759F1" w:rsidRPr="001759F1">
        <w:rPr>
          <w:rFonts w:ascii="Segoe UI" w:hAnsi="Segoe UI" w:cs="Segoe UI"/>
        </w:rPr>
        <w:t xml:space="preserve"> – </w:t>
      </w:r>
      <w:r w:rsidR="00030F81" w:rsidRPr="00030F81">
        <w:rPr>
          <w:rFonts w:ascii="Segoe UI" w:hAnsi="Segoe UI" w:cs="Segoe UI"/>
        </w:rPr>
        <w:t>Rzuty hali z wyszczególnieniem pomieszczeń</w:t>
      </w:r>
    </w:p>
    <w:p w:rsidR="001759F1" w:rsidRPr="001759F1" w:rsidRDefault="007B223F" w:rsidP="001759F1">
      <w:pPr>
        <w:jc w:val="both"/>
        <w:outlineLvl w:val="0"/>
        <w:rPr>
          <w:rFonts w:ascii="Segoe UI" w:hAnsi="Segoe UI" w:cs="Segoe UI"/>
          <w:b/>
          <w:bCs/>
          <w:sz w:val="22"/>
        </w:rPr>
      </w:pPr>
      <w:r>
        <w:rPr>
          <w:rFonts w:ascii="Segoe UI" w:hAnsi="Segoe UI" w:cs="Segoe UI"/>
          <w:b/>
        </w:rPr>
        <w:t>Załącznik n</w:t>
      </w:r>
      <w:r w:rsidR="001759F1" w:rsidRPr="001759F1">
        <w:rPr>
          <w:rFonts w:ascii="Segoe UI" w:hAnsi="Segoe UI" w:cs="Segoe UI"/>
          <w:b/>
        </w:rPr>
        <w:t>r 3</w:t>
      </w:r>
      <w:r w:rsidR="001759F1" w:rsidRPr="001759F1">
        <w:rPr>
          <w:rFonts w:ascii="Segoe UI" w:hAnsi="Segoe UI" w:cs="Segoe UI"/>
        </w:rPr>
        <w:t xml:space="preserve"> – </w:t>
      </w:r>
      <w:r w:rsidR="00030F81">
        <w:rPr>
          <w:rFonts w:ascii="Segoe UI" w:hAnsi="Segoe UI" w:cs="Segoe UI"/>
        </w:rPr>
        <w:t>Miejsca oznaczeń Zamawiają</w:t>
      </w:r>
      <w:r w:rsidR="00030F81" w:rsidRPr="00030F81">
        <w:rPr>
          <w:rFonts w:ascii="Segoe UI" w:hAnsi="Segoe UI" w:cs="Segoe UI"/>
        </w:rPr>
        <w:t>cych na terenie hali</w:t>
      </w:r>
    </w:p>
    <w:p w:rsidR="00A9723E" w:rsidRPr="00684465" w:rsidRDefault="00A9723E" w:rsidP="001759F1">
      <w:pPr>
        <w:pStyle w:val="Tekstpodstawowy"/>
        <w:jc w:val="both"/>
        <w:rPr>
          <w:rFonts w:ascii="Segoe UI" w:hAnsi="Segoe UI" w:cs="Segoe UI"/>
          <w:b w:val="0"/>
          <w:i w:val="0"/>
          <w:sz w:val="20"/>
        </w:rPr>
      </w:pPr>
    </w:p>
    <w:p w:rsidR="005337BF" w:rsidRDefault="00A9723E" w:rsidP="005337BF">
      <w:pPr>
        <w:pStyle w:val="Tekstpodstawowy"/>
        <w:ind w:left="2124" w:hanging="2124"/>
        <w:jc w:val="both"/>
        <w:rPr>
          <w:rFonts w:ascii="Segoe UI" w:hAnsi="Segoe UI" w:cs="Segoe UI"/>
          <w:i w:val="0"/>
          <w:sz w:val="20"/>
        </w:rPr>
      </w:pPr>
      <w:r w:rsidRPr="00684465">
        <w:rPr>
          <w:rFonts w:ascii="Segoe UI" w:hAnsi="Segoe UI" w:cs="Segoe UI"/>
          <w:i w:val="0"/>
          <w:sz w:val="20"/>
        </w:rPr>
        <w:t>Rozdział III</w:t>
      </w:r>
      <w:r w:rsidR="005337BF" w:rsidRPr="00684465">
        <w:rPr>
          <w:rFonts w:ascii="Segoe UI" w:hAnsi="Segoe UI" w:cs="Segoe UI"/>
          <w:i w:val="0"/>
          <w:sz w:val="20"/>
        </w:rPr>
        <w:tab/>
      </w:r>
    </w:p>
    <w:p w:rsidR="001759F1" w:rsidRPr="00684465" w:rsidRDefault="001759F1" w:rsidP="005337BF">
      <w:pPr>
        <w:pStyle w:val="Tekstpodstawowy"/>
        <w:ind w:left="2124" w:hanging="2124"/>
        <w:jc w:val="both"/>
        <w:rPr>
          <w:rFonts w:ascii="Segoe UI" w:hAnsi="Segoe UI" w:cs="Segoe UI"/>
          <w:i w:val="0"/>
          <w:sz w:val="20"/>
        </w:rPr>
      </w:pPr>
    </w:p>
    <w:p w:rsidR="001759F1" w:rsidRPr="001759F1" w:rsidRDefault="002E6100" w:rsidP="00894FB7">
      <w:pPr>
        <w:pStyle w:val="Tretekstu"/>
        <w:numPr>
          <w:ilvl w:val="0"/>
          <w:numId w:val="31"/>
        </w:numPr>
        <w:tabs>
          <w:tab w:val="clear" w:pos="708"/>
          <w:tab w:val="left" w:pos="284"/>
        </w:tabs>
        <w:ind w:left="284" w:hanging="284"/>
        <w:jc w:val="both"/>
        <w:rPr>
          <w:rFonts w:ascii="Segoe UI" w:hAnsi="Segoe UI" w:cs="Segoe UI"/>
          <w:i w:val="0"/>
          <w:sz w:val="20"/>
        </w:rPr>
      </w:pPr>
      <w:r w:rsidRPr="001759F1">
        <w:rPr>
          <w:rFonts w:ascii="Segoe UI" w:hAnsi="Segoe UI" w:cs="Segoe UI"/>
          <w:i w:val="0"/>
          <w:sz w:val="20"/>
        </w:rPr>
        <w:t>Oświadczenie w formie JEDNO</w:t>
      </w:r>
      <w:r w:rsidR="00717FA3" w:rsidRPr="001759F1">
        <w:rPr>
          <w:rFonts w:ascii="Segoe UI" w:hAnsi="Segoe UI" w:cs="Segoe UI"/>
          <w:i w:val="0"/>
          <w:sz w:val="20"/>
        </w:rPr>
        <w:t xml:space="preserve">LITEGO EUROPEJSKIEGO DOKUMENTU </w:t>
      </w:r>
      <w:r w:rsidRPr="001759F1">
        <w:rPr>
          <w:rFonts w:ascii="Segoe UI" w:hAnsi="Segoe UI" w:cs="Segoe UI"/>
          <w:i w:val="0"/>
          <w:sz w:val="20"/>
        </w:rPr>
        <w:t>ZAMÓWIENIA</w:t>
      </w:r>
      <w:r w:rsidR="00717FA3" w:rsidRPr="001759F1">
        <w:rPr>
          <w:rFonts w:ascii="Segoe UI" w:hAnsi="Segoe UI" w:cs="Segoe UI"/>
          <w:i w:val="0"/>
          <w:sz w:val="20"/>
        </w:rPr>
        <w:t xml:space="preserve"> – WZÓR </w:t>
      </w:r>
    </w:p>
    <w:p w:rsidR="001759F1" w:rsidRPr="001759F1" w:rsidRDefault="001759F1" w:rsidP="00894FB7">
      <w:pPr>
        <w:pStyle w:val="Tretekstu"/>
        <w:numPr>
          <w:ilvl w:val="0"/>
          <w:numId w:val="31"/>
        </w:numPr>
        <w:tabs>
          <w:tab w:val="clear" w:pos="708"/>
          <w:tab w:val="left" w:pos="284"/>
        </w:tabs>
        <w:ind w:left="284" w:hanging="284"/>
        <w:jc w:val="both"/>
        <w:rPr>
          <w:rFonts w:ascii="Segoe UI" w:hAnsi="Segoe UI" w:cs="Segoe UI"/>
          <w:i w:val="0"/>
          <w:sz w:val="20"/>
        </w:rPr>
      </w:pPr>
      <w:r w:rsidRPr="001759F1">
        <w:rPr>
          <w:rFonts w:ascii="Segoe UI" w:hAnsi="Segoe UI" w:cs="Segoe UI"/>
          <w:bCs/>
          <w:i w:val="0"/>
          <w:iCs/>
          <w:sz w:val="20"/>
        </w:rPr>
        <w:t>WYKAZ WYKONANYCH/WYKONYWANYCH USŁUG PRZEZ WYKONAWCĘ</w:t>
      </w:r>
    </w:p>
    <w:p w:rsidR="001759F1" w:rsidRPr="001759F1" w:rsidRDefault="001759F1" w:rsidP="00894FB7">
      <w:pPr>
        <w:pStyle w:val="Tretekstu"/>
        <w:numPr>
          <w:ilvl w:val="0"/>
          <w:numId w:val="31"/>
        </w:numPr>
        <w:tabs>
          <w:tab w:val="clear" w:pos="708"/>
          <w:tab w:val="left" w:pos="284"/>
        </w:tabs>
        <w:ind w:left="284" w:hanging="284"/>
        <w:jc w:val="both"/>
        <w:rPr>
          <w:rFonts w:ascii="Segoe UI" w:hAnsi="Segoe UI" w:cs="Segoe UI"/>
          <w:i w:val="0"/>
          <w:sz w:val="20"/>
        </w:rPr>
      </w:pPr>
      <w:r w:rsidRPr="001759F1">
        <w:rPr>
          <w:rFonts w:ascii="Segoe UI" w:hAnsi="Segoe UI" w:cs="Segoe UI"/>
          <w:bCs/>
          <w:i w:val="0"/>
          <w:sz w:val="20"/>
        </w:rPr>
        <w:t xml:space="preserve">WYKAZ OSÓB SKIEROWANYCH PRZEZ WYKONAWCĘ DO REALIZACJI ZAMÓWIENIA </w:t>
      </w:r>
    </w:p>
    <w:p w:rsidR="008E255E" w:rsidRPr="001759F1" w:rsidRDefault="00A9723E" w:rsidP="001759F1">
      <w:pPr>
        <w:pStyle w:val="Tretekstu"/>
        <w:jc w:val="both"/>
        <w:rPr>
          <w:rFonts w:ascii="Segoe UI" w:hAnsi="Segoe UI" w:cs="Segoe UI"/>
          <w:b w:val="0"/>
          <w:i w:val="0"/>
          <w:sz w:val="20"/>
        </w:rPr>
      </w:pPr>
      <w:r w:rsidRPr="001759F1">
        <w:rPr>
          <w:rFonts w:ascii="Segoe UI" w:hAnsi="Segoe UI" w:cs="Segoe UI"/>
          <w:i w:val="0"/>
          <w:sz w:val="20"/>
        </w:rPr>
        <w:tab/>
      </w:r>
    </w:p>
    <w:p w:rsidR="005337BF" w:rsidRDefault="00D60F1F" w:rsidP="00C42DB8">
      <w:pPr>
        <w:pStyle w:val="Tekstpodstawowy"/>
        <w:jc w:val="both"/>
        <w:rPr>
          <w:rFonts w:ascii="Segoe UI" w:hAnsi="Segoe UI" w:cs="Segoe UI"/>
          <w:bCs/>
          <w:i w:val="0"/>
          <w:sz w:val="20"/>
        </w:rPr>
      </w:pPr>
      <w:r>
        <w:rPr>
          <w:rFonts w:ascii="Segoe UI" w:hAnsi="Segoe UI" w:cs="Segoe UI"/>
          <w:i w:val="0"/>
          <w:sz w:val="20"/>
        </w:rPr>
        <w:t>Rozdział IV</w:t>
      </w:r>
      <w:r>
        <w:rPr>
          <w:rFonts w:ascii="Segoe UI" w:hAnsi="Segoe UI" w:cs="Segoe UI"/>
          <w:i w:val="0"/>
          <w:sz w:val="20"/>
        </w:rPr>
        <w:tab/>
      </w:r>
      <w:r>
        <w:rPr>
          <w:rFonts w:ascii="Segoe UI" w:hAnsi="Segoe UI" w:cs="Segoe UI"/>
          <w:i w:val="0"/>
          <w:sz w:val="20"/>
        </w:rPr>
        <w:tab/>
      </w:r>
      <w:r w:rsidR="005337BF" w:rsidRPr="00684465">
        <w:rPr>
          <w:rFonts w:ascii="Segoe UI" w:hAnsi="Segoe UI" w:cs="Segoe UI"/>
          <w:bCs/>
          <w:i w:val="0"/>
          <w:sz w:val="20"/>
        </w:rPr>
        <w:t xml:space="preserve">Formularz ofertowy </w:t>
      </w:r>
    </w:p>
    <w:p w:rsidR="007B223F" w:rsidRDefault="007B223F" w:rsidP="00C42DB8">
      <w:pPr>
        <w:pStyle w:val="Tekstpodstawowy"/>
        <w:jc w:val="both"/>
        <w:rPr>
          <w:rFonts w:ascii="Segoe UI" w:hAnsi="Segoe UI" w:cs="Segoe UI"/>
          <w:i w:val="0"/>
          <w:sz w:val="20"/>
        </w:rPr>
      </w:pPr>
    </w:p>
    <w:p w:rsidR="005337BF" w:rsidRPr="00684465" w:rsidRDefault="005337BF" w:rsidP="00C42DB8">
      <w:pPr>
        <w:pStyle w:val="Tekstpodstawowy"/>
        <w:jc w:val="both"/>
        <w:rPr>
          <w:rFonts w:ascii="Segoe UI" w:hAnsi="Segoe UI" w:cs="Segoe UI"/>
          <w:i w:val="0"/>
          <w:sz w:val="20"/>
        </w:rPr>
      </w:pPr>
      <w:r w:rsidRPr="00684465">
        <w:rPr>
          <w:rFonts w:ascii="Segoe UI" w:hAnsi="Segoe UI" w:cs="Segoe UI"/>
          <w:i w:val="0"/>
          <w:sz w:val="20"/>
        </w:rPr>
        <w:t xml:space="preserve">Rozdział V </w:t>
      </w:r>
      <w:r w:rsidRPr="00684465">
        <w:rPr>
          <w:rFonts w:ascii="Segoe UI" w:hAnsi="Segoe UI" w:cs="Segoe UI"/>
          <w:i w:val="0"/>
          <w:sz w:val="20"/>
        </w:rPr>
        <w:tab/>
      </w:r>
      <w:r w:rsidRPr="00684465">
        <w:rPr>
          <w:rFonts w:ascii="Segoe UI" w:hAnsi="Segoe UI" w:cs="Segoe UI"/>
          <w:i w:val="0"/>
          <w:sz w:val="20"/>
        </w:rPr>
        <w:tab/>
        <w:t xml:space="preserve">Projekt umowy </w:t>
      </w:r>
    </w:p>
    <w:p w:rsidR="005337BF" w:rsidRPr="00684465" w:rsidRDefault="005337BF" w:rsidP="005337BF">
      <w:pPr>
        <w:pStyle w:val="Tekstpodstawowy"/>
        <w:jc w:val="both"/>
        <w:rPr>
          <w:rFonts w:ascii="Segoe UI" w:hAnsi="Segoe UI" w:cs="Segoe UI"/>
          <w:b w:val="0"/>
          <w:i w:val="0"/>
          <w:sz w:val="20"/>
        </w:rPr>
      </w:pPr>
    </w:p>
    <w:p w:rsidR="00913DD9" w:rsidRPr="00684465" w:rsidRDefault="00913DD9" w:rsidP="00913DD9">
      <w:pPr>
        <w:pStyle w:val="Tekstpodstawowy"/>
        <w:jc w:val="both"/>
        <w:rPr>
          <w:rFonts w:ascii="Segoe UI" w:hAnsi="Segoe UI" w:cs="Segoe UI"/>
          <w:b w:val="0"/>
          <w:iCs/>
          <w:sz w:val="20"/>
        </w:rPr>
      </w:pPr>
    </w:p>
    <w:p w:rsidR="00913DD9" w:rsidRPr="00684465" w:rsidRDefault="00913DD9" w:rsidP="00913DD9">
      <w:pPr>
        <w:pStyle w:val="Tekstpodstawowy"/>
        <w:jc w:val="both"/>
        <w:rPr>
          <w:rFonts w:ascii="Segoe UI" w:hAnsi="Segoe UI" w:cs="Segoe UI"/>
          <w:b w:val="0"/>
          <w:i w:val="0"/>
          <w:sz w:val="20"/>
        </w:rPr>
      </w:pPr>
    </w:p>
    <w:p w:rsidR="00913DD9" w:rsidRDefault="00913DD9" w:rsidP="00913DD9">
      <w:pPr>
        <w:pStyle w:val="Tekstpodstawowy"/>
        <w:jc w:val="both"/>
        <w:rPr>
          <w:rFonts w:ascii="Segoe UI" w:hAnsi="Segoe UI" w:cs="Segoe UI"/>
          <w:b w:val="0"/>
          <w:i w:val="0"/>
          <w:sz w:val="20"/>
        </w:rPr>
      </w:pPr>
    </w:p>
    <w:p w:rsidR="001759F1" w:rsidRDefault="001759F1" w:rsidP="00913DD9">
      <w:pPr>
        <w:pStyle w:val="Tekstpodstawowy"/>
        <w:jc w:val="both"/>
        <w:rPr>
          <w:rFonts w:ascii="Segoe UI" w:hAnsi="Segoe UI" w:cs="Segoe UI"/>
          <w:b w:val="0"/>
          <w:i w:val="0"/>
          <w:sz w:val="20"/>
        </w:rPr>
      </w:pPr>
    </w:p>
    <w:p w:rsidR="001759F1" w:rsidRDefault="001759F1" w:rsidP="00913DD9">
      <w:pPr>
        <w:pStyle w:val="Tekstpodstawowy"/>
        <w:jc w:val="both"/>
        <w:rPr>
          <w:rFonts w:ascii="Segoe UI" w:hAnsi="Segoe UI" w:cs="Segoe UI"/>
          <w:b w:val="0"/>
          <w:i w:val="0"/>
          <w:sz w:val="20"/>
        </w:rPr>
      </w:pPr>
    </w:p>
    <w:p w:rsidR="001759F1" w:rsidRDefault="001759F1" w:rsidP="00913DD9">
      <w:pPr>
        <w:pStyle w:val="Tekstpodstawowy"/>
        <w:jc w:val="both"/>
        <w:rPr>
          <w:rFonts w:ascii="Segoe UI" w:hAnsi="Segoe UI" w:cs="Segoe UI"/>
          <w:b w:val="0"/>
          <w:i w:val="0"/>
          <w:sz w:val="20"/>
        </w:rPr>
      </w:pPr>
    </w:p>
    <w:p w:rsidR="00913DD9" w:rsidRPr="00684465" w:rsidRDefault="00913DD9" w:rsidP="00913DD9">
      <w:pPr>
        <w:pStyle w:val="Tekstpodstawowy"/>
        <w:jc w:val="both"/>
        <w:rPr>
          <w:rFonts w:ascii="Segoe UI" w:hAnsi="Segoe UI" w:cs="Segoe UI"/>
          <w:b w:val="0"/>
          <w:i w:val="0"/>
          <w:iCs/>
          <w:sz w:val="20"/>
        </w:rPr>
      </w:pPr>
      <w:r w:rsidRPr="00684465">
        <w:rPr>
          <w:rFonts w:ascii="Segoe UI" w:hAnsi="Segoe UI" w:cs="Segoe UI"/>
          <w:b w:val="0"/>
          <w:i w:val="0"/>
          <w:iCs/>
          <w:sz w:val="20"/>
        </w:rPr>
        <w:t>Specyfikacja Istotnych Warunków Zamówienia zwana jest w dalszej treści SIWZ lub Specyfikacją.</w:t>
      </w:r>
    </w:p>
    <w:p w:rsidR="00E1654D" w:rsidRDefault="00E1654D">
      <w:pPr>
        <w:pStyle w:val="Tekstpodstawowy"/>
        <w:jc w:val="both"/>
        <w:rPr>
          <w:rFonts w:ascii="Segoe UI" w:hAnsi="Segoe UI" w:cs="Segoe UI"/>
          <w:b w:val="0"/>
          <w:sz w:val="20"/>
        </w:rPr>
      </w:pPr>
    </w:p>
    <w:p w:rsidR="00426C43" w:rsidRDefault="00426C43">
      <w:pPr>
        <w:pStyle w:val="Tekstpodstawowy"/>
        <w:jc w:val="both"/>
        <w:rPr>
          <w:rFonts w:ascii="Segoe UI" w:hAnsi="Segoe UI" w:cs="Segoe UI"/>
          <w:b w:val="0"/>
          <w:sz w:val="20"/>
        </w:rPr>
      </w:pPr>
    </w:p>
    <w:p w:rsidR="00426C43" w:rsidRDefault="00426C43">
      <w:pPr>
        <w:pStyle w:val="Tekstpodstawowy"/>
        <w:jc w:val="both"/>
        <w:rPr>
          <w:rFonts w:ascii="Segoe UI" w:hAnsi="Segoe UI" w:cs="Segoe UI"/>
          <w:b w:val="0"/>
          <w:sz w:val="20"/>
        </w:rPr>
      </w:pPr>
    </w:p>
    <w:p w:rsidR="00426C43" w:rsidRDefault="00426C43">
      <w:pPr>
        <w:pStyle w:val="Tekstpodstawowy"/>
        <w:jc w:val="both"/>
        <w:rPr>
          <w:rFonts w:ascii="Segoe UI" w:hAnsi="Segoe UI" w:cs="Segoe UI"/>
          <w:b w:val="0"/>
          <w:sz w:val="20"/>
        </w:rPr>
      </w:pPr>
    </w:p>
    <w:p w:rsidR="00426C43" w:rsidRDefault="00426C43">
      <w:pPr>
        <w:pStyle w:val="Tekstpodstawowy"/>
        <w:jc w:val="both"/>
        <w:rPr>
          <w:rFonts w:ascii="Segoe UI" w:hAnsi="Segoe UI" w:cs="Segoe UI"/>
          <w:b w:val="0"/>
          <w:sz w:val="20"/>
        </w:rPr>
      </w:pPr>
    </w:p>
    <w:p w:rsidR="00030F81" w:rsidRDefault="00030F81">
      <w:pPr>
        <w:pStyle w:val="Tekstpodstawowy"/>
        <w:jc w:val="both"/>
        <w:rPr>
          <w:rFonts w:ascii="Segoe UI" w:hAnsi="Segoe UI" w:cs="Segoe UI"/>
          <w:b w:val="0"/>
          <w:sz w:val="20"/>
        </w:rPr>
      </w:pPr>
    </w:p>
    <w:p w:rsidR="00030F81" w:rsidRDefault="00030F81">
      <w:pPr>
        <w:pStyle w:val="Tekstpodstawowy"/>
        <w:jc w:val="both"/>
        <w:rPr>
          <w:rFonts w:ascii="Segoe UI" w:hAnsi="Segoe UI" w:cs="Segoe UI"/>
          <w:b w:val="0"/>
          <w:sz w:val="20"/>
        </w:rPr>
      </w:pPr>
    </w:p>
    <w:p w:rsidR="00030F81" w:rsidRDefault="00030F81">
      <w:pPr>
        <w:pStyle w:val="Tekstpodstawowy"/>
        <w:jc w:val="both"/>
        <w:rPr>
          <w:rFonts w:ascii="Segoe UI" w:hAnsi="Segoe UI" w:cs="Segoe UI"/>
          <w:b w:val="0"/>
          <w:sz w:val="20"/>
        </w:rPr>
      </w:pPr>
    </w:p>
    <w:p w:rsidR="00030F81" w:rsidRDefault="00030F81">
      <w:pPr>
        <w:pStyle w:val="Tekstpodstawowy"/>
        <w:jc w:val="both"/>
        <w:rPr>
          <w:rFonts w:ascii="Segoe UI" w:hAnsi="Segoe UI" w:cs="Segoe UI"/>
          <w:b w:val="0"/>
          <w:sz w:val="20"/>
        </w:rPr>
      </w:pPr>
    </w:p>
    <w:p w:rsidR="00030F81" w:rsidRDefault="00030F81">
      <w:pPr>
        <w:pStyle w:val="Tekstpodstawowy"/>
        <w:jc w:val="both"/>
        <w:rPr>
          <w:rFonts w:ascii="Segoe UI" w:hAnsi="Segoe UI" w:cs="Segoe UI"/>
          <w:b w:val="0"/>
          <w:sz w:val="20"/>
        </w:rPr>
      </w:pPr>
    </w:p>
    <w:p w:rsidR="00030F81" w:rsidRDefault="00030F81">
      <w:pPr>
        <w:pStyle w:val="Tekstpodstawowy"/>
        <w:jc w:val="both"/>
        <w:rPr>
          <w:rFonts w:ascii="Segoe UI" w:hAnsi="Segoe UI" w:cs="Segoe UI"/>
          <w:b w:val="0"/>
          <w:sz w:val="20"/>
        </w:rPr>
      </w:pPr>
    </w:p>
    <w:p w:rsidR="00030F81" w:rsidRDefault="00030F81">
      <w:pPr>
        <w:pStyle w:val="Tekstpodstawowy"/>
        <w:jc w:val="both"/>
        <w:rPr>
          <w:rFonts w:ascii="Segoe UI" w:hAnsi="Segoe UI" w:cs="Segoe UI"/>
          <w:b w:val="0"/>
          <w:sz w:val="20"/>
        </w:rPr>
      </w:pPr>
    </w:p>
    <w:p w:rsidR="00030F81" w:rsidRDefault="00030F81">
      <w:pPr>
        <w:pStyle w:val="Tekstpodstawowy"/>
        <w:jc w:val="both"/>
        <w:rPr>
          <w:rFonts w:ascii="Segoe UI" w:hAnsi="Segoe UI" w:cs="Segoe UI"/>
          <w:b w:val="0"/>
          <w:sz w:val="20"/>
        </w:rPr>
      </w:pPr>
    </w:p>
    <w:p w:rsidR="00030F81" w:rsidRDefault="00030F81">
      <w:pPr>
        <w:pStyle w:val="Tekstpodstawowy"/>
        <w:jc w:val="both"/>
        <w:rPr>
          <w:rFonts w:ascii="Segoe UI" w:hAnsi="Segoe UI" w:cs="Segoe UI"/>
          <w:b w:val="0"/>
          <w:sz w:val="20"/>
        </w:rPr>
      </w:pPr>
    </w:p>
    <w:p w:rsidR="00030F81" w:rsidRDefault="00030F81">
      <w:pPr>
        <w:pStyle w:val="Tekstpodstawowy"/>
        <w:jc w:val="both"/>
        <w:rPr>
          <w:rFonts w:ascii="Segoe UI" w:hAnsi="Segoe UI" w:cs="Segoe UI"/>
          <w:b w:val="0"/>
          <w:sz w:val="20"/>
        </w:rPr>
      </w:pPr>
    </w:p>
    <w:p w:rsidR="00030F81" w:rsidRDefault="00030F81">
      <w:pPr>
        <w:pStyle w:val="Tekstpodstawowy"/>
        <w:jc w:val="both"/>
        <w:rPr>
          <w:rFonts w:ascii="Segoe UI" w:hAnsi="Segoe UI" w:cs="Segoe UI"/>
          <w:b w:val="0"/>
          <w:sz w:val="20"/>
        </w:rPr>
      </w:pPr>
    </w:p>
    <w:p w:rsidR="00030F81" w:rsidRDefault="00030F81">
      <w:pPr>
        <w:pStyle w:val="Tekstpodstawowy"/>
        <w:jc w:val="both"/>
        <w:rPr>
          <w:rFonts w:ascii="Segoe UI" w:hAnsi="Segoe UI" w:cs="Segoe UI"/>
          <w:b w:val="0"/>
          <w:sz w:val="20"/>
        </w:rPr>
      </w:pPr>
    </w:p>
    <w:p w:rsidR="00030F81" w:rsidRDefault="00030F81">
      <w:pPr>
        <w:pStyle w:val="Tekstpodstawowy"/>
        <w:jc w:val="both"/>
        <w:rPr>
          <w:rFonts w:ascii="Segoe UI" w:hAnsi="Segoe UI" w:cs="Segoe UI"/>
          <w:b w:val="0"/>
          <w:sz w:val="20"/>
        </w:rPr>
      </w:pPr>
    </w:p>
    <w:p w:rsidR="00030F81" w:rsidRDefault="00030F81">
      <w:pPr>
        <w:pStyle w:val="Tekstpodstawowy"/>
        <w:jc w:val="both"/>
        <w:rPr>
          <w:rFonts w:ascii="Segoe UI" w:hAnsi="Segoe UI" w:cs="Segoe UI"/>
          <w:b w:val="0"/>
          <w:sz w:val="20"/>
        </w:rPr>
      </w:pPr>
    </w:p>
    <w:p w:rsidR="00030F81" w:rsidRDefault="00030F81">
      <w:pPr>
        <w:pStyle w:val="Tekstpodstawowy"/>
        <w:jc w:val="both"/>
        <w:rPr>
          <w:rFonts w:ascii="Segoe UI" w:hAnsi="Segoe UI" w:cs="Segoe UI"/>
          <w:b w:val="0"/>
          <w:sz w:val="20"/>
        </w:rPr>
      </w:pPr>
    </w:p>
    <w:p w:rsidR="00426C43" w:rsidRDefault="00426C43">
      <w:pPr>
        <w:pStyle w:val="Tekstpodstawowy"/>
        <w:jc w:val="both"/>
        <w:rPr>
          <w:rFonts w:ascii="Segoe UI" w:hAnsi="Segoe UI" w:cs="Segoe UI"/>
          <w:b w:val="0"/>
          <w:sz w:val="20"/>
        </w:rPr>
      </w:pPr>
    </w:p>
    <w:p w:rsidR="00A939C4" w:rsidRPr="00684465" w:rsidRDefault="007B223F" w:rsidP="008C49C9">
      <w:pPr>
        <w:pStyle w:val="Tekstpodstawowy"/>
        <w:tabs>
          <w:tab w:val="left" w:pos="2292"/>
        </w:tabs>
        <w:jc w:val="both"/>
        <w:rPr>
          <w:rFonts w:ascii="Segoe UI" w:hAnsi="Segoe UI" w:cs="Segoe UI"/>
          <w:i w:val="0"/>
          <w:sz w:val="20"/>
        </w:rPr>
      </w:pPr>
      <w:r>
        <w:rPr>
          <w:rFonts w:ascii="Segoe UI" w:hAnsi="Segoe UI" w:cs="Segoe UI"/>
          <w:i w:val="0"/>
          <w:sz w:val="20"/>
        </w:rPr>
        <w:lastRenderedPageBreak/>
        <w:t>R</w:t>
      </w:r>
      <w:r w:rsidR="00A939C4" w:rsidRPr="00684465">
        <w:rPr>
          <w:rFonts w:ascii="Segoe UI" w:hAnsi="Segoe UI" w:cs="Segoe UI"/>
          <w:i w:val="0"/>
          <w:sz w:val="20"/>
        </w:rPr>
        <w:t xml:space="preserve">ozdział I </w:t>
      </w:r>
    </w:p>
    <w:p w:rsidR="00A939C4" w:rsidRPr="00684465" w:rsidRDefault="00A939C4">
      <w:pPr>
        <w:pStyle w:val="Tekstpodstawowy"/>
        <w:jc w:val="both"/>
        <w:rPr>
          <w:rFonts w:ascii="Segoe UI" w:hAnsi="Segoe UI" w:cs="Segoe UI"/>
          <w:i w:val="0"/>
          <w:sz w:val="20"/>
        </w:rPr>
      </w:pPr>
      <w:r w:rsidRPr="00684465">
        <w:rPr>
          <w:rFonts w:ascii="Segoe UI" w:hAnsi="Segoe UI" w:cs="Segoe UI"/>
          <w:i w:val="0"/>
          <w:sz w:val="20"/>
        </w:rPr>
        <w:t xml:space="preserve">Instrukcja dla Wykonawców </w:t>
      </w:r>
    </w:p>
    <w:p w:rsidR="00A939C4" w:rsidRPr="00684465" w:rsidRDefault="00A939C4">
      <w:pPr>
        <w:pStyle w:val="Tekstpodstawowy"/>
        <w:jc w:val="both"/>
        <w:rPr>
          <w:rFonts w:ascii="Segoe UI" w:hAnsi="Segoe UI" w:cs="Segoe UI"/>
          <w:i w:val="0"/>
          <w:sz w:val="20"/>
        </w:rPr>
      </w:pPr>
    </w:p>
    <w:p w:rsidR="00A939C4" w:rsidRPr="00684465" w:rsidRDefault="00A939C4" w:rsidP="00335BCF">
      <w:pPr>
        <w:pStyle w:val="Tekstpodstawowy"/>
        <w:numPr>
          <w:ilvl w:val="0"/>
          <w:numId w:val="1"/>
        </w:numPr>
        <w:tabs>
          <w:tab w:val="clear" w:pos="360"/>
          <w:tab w:val="num" w:pos="366"/>
        </w:tabs>
        <w:jc w:val="both"/>
        <w:rPr>
          <w:rFonts w:ascii="Segoe UI" w:hAnsi="Segoe UI" w:cs="Segoe UI"/>
          <w:bCs/>
          <w:i w:val="0"/>
          <w:sz w:val="20"/>
        </w:rPr>
      </w:pPr>
      <w:r w:rsidRPr="00684465">
        <w:rPr>
          <w:rFonts w:ascii="Segoe UI" w:hAnsi="Segoe UI" w:cs="Segoe UI"/>
          <w:bCs/>
          <w:i w:val="0"/>
          <w:sz w:val="20"/>
        </w:rPr>
        <w:t>ZAMAWIAJĄCY</w:t>
      </w:r>
    </w:p>
    <w:p w:rsidR="00030F81" w:rsidRDefault="00030F81" w:rsidP="00913DD9">
      <w:pPr>
        <w:pStyle w:val="Tekstpodstawowy"/>
        <w:ind w:left="360"/>
        <w:jc w:val="both"/>
        <w:rPr>
          <w:rFonts w:ascii="Segoe UI" w:hAnsi="Segoe UI" w:cs="Segoe UI"/>
          <w:bCs/>
          <w:i w:val="0"/>
          <w:sz w:val="20"/>
        </w:rPr>
      </w:pPr>
    </w:p>
    <w:p w:rsidR="00913DD9" w:rsidRPr="00684465" w:rsidRDefault="00913DD9" w:rsidP="00913DD9">
      <w:pPr>
        <w:pStyle w:val="Tekstpodstawowy"/>
        <w:ind w:left="360"/>
        <w:jc w:val="both"/>
        <w:rPr>
          <w:rFonts w:ascii="Segoe UI" w:hAnsi="Segoe UI" w:cs="Segoe UI"/>
          <w:bCs/>
          <w:i w:val="0"/>
          <w:sz w:val="20"/>
        </w:rPr>
      </w:pPr>
      <w:r w:rsidRPr="00684465">
        <w:rPr>
          <w:rFonts w:ascii="Segoe UI" w:hAnsi="Segoe UI" w:cs="Segoe UI"/>
          <w:bCs/>
          <w:i w:val="0"/>
          <w:sz w:val="20"/>
        </w:rPr>
        <w:t xml:space="preserve">Gmina Miasto Koszalin </w:t>
      </w:r>
      <w:r w:rsidR="00030F81">
        <w:rPr>
          <w:rFonts w:ascii="Segoe UI" w:hAnsi="Segoe UI" w:cs="Segoe UI"/>
          <w:bCs/>
          <w:i w:val="0"/>
          <w:sz w:val="20"/>
        </w:rPr>
        <w:tab/>
      </w:r>
      <w:r w:rsidR="00030F81">
        <w:rPr>
          <w:rFonts w:ascii="Segoe UI" w:hAnsi="Segoe UI" w:cs="Segoe UI"/>
          <w:bCs/>
          <w:i w:val="0"/>
          <w:sz w:val="20"/>
        </w:rPr>
        <w:tab/>
      </w:r>
      <w:r w:rsidR="00030F81">
        <w:rPr>
          <w:rFonts w:ascii="Segoe UI" w:hAnsi="Segoe UI" w:cs="Segoe UI"/>
          <w:bCs/>
          <w:i w:val="0"/>
          <w:sz w:val="20"/>
        </w:rPr>
        <w:tab/>
      </w:r>
      <w:r w:rsidR="00030F81">
        <w:rPr>
          <w:rFonts w:ascii="Segoe UI" w:hAnsi="Segoe UI" w:cs="Segoe UI"/>
          <w:bCs/>
          <w:i w:val="0"/>
          <w:sz w:val="20"/>
        </w:rPr>
        <w:tab/>
        <w:t>Politechnika Koszalińska</w:t>
      </w:r>
    </w:p>
    <w:p w:rsidR="00913DD9" w:rsidRPr="00684465" w:rsidRDefault="00913DD9" w:rsidP="00913DD9">
      <w:pPr>
        <w:pStyle w:val="Tekstpodstawowy"/>
        <w:ind w:left="360"/>
        <w:jc w:val="both"/>
        <w:rPr>
          <w:rFonts w:ascii="Segoe UI" w:hAnsi="Segoe UI" w:cs="Segoe UI"/>
          <w:b w:val="0"/>
          <w:i w:val="0"/>
          <w:sz w:val="20"/>
        </w:rPr>
      </w:pPr>
      <w:r w:rsidRPr="00684465">
        <w:rPr>
          <w:rFonts w:ascii="Segoe UI" w:hAnsi="Segoe UI" w:cs="Segoe UI"/>
          <w:b w:val="0"/>
          <w:i w:val="0"/>
          <w:sz w:val="20"/>
        </w:rPr>
        <w:t>ul. Rynek Staromiejski 6</w:t>
      </w:r>
      <w:r w:rsidR="004251A4">
        <w:rPr>
          <w:rFonts w:ascii="Segoe UI" w:hAnsi="Segoe UI" w:cs="Segoe UI"/>
          <w:b w:val="0"/>
          <w:i w:val="0"/>
          <w:sz w:val="20"/>
        </w:rPr>
        <w:t xml:space="preserve"> – </w:t>
      </w:r>
      <w:r w:rsidRPr="00684465">
        <w:rPr>
          <w:rFonts w:ascii="Segoe UI" w:hAnsi="Segoe UI" w:cs="Segoe UI"/>
          <w:b w:val="0"/>
          <w:i w:val="0"/>
          <w:sz w:val="20"/>
        </w:rPr>
        <w:t>7</w:t>
      </w:r>
      <w:r w:rsidR="00030F81">
        <w:rPr>
          <w:rFonts w:ascii="Segoe UI" w:hAnsi="Segoe UI" w:cs="Segoe UI"/>
          <w:b w:val="0"/>
          <w:i w:val="0"/>
          <w:sz w:val="20"/>
        </w:rPr>
        <w:tab/>
      </w:r>
      <w:r w:rsidR="00030F81">
        <w:rPr>
          <w:rFonts w:ascii="Segoe UI" w:hAnsi="Segoe UI" w:cs="Segoe UI"/>
          <w:b w:val="0"/>
          <w:i w:val="0"/>
          <w:sz w:val="20"/>
        </w:rPr>
        <w:tab/>
      </w:r>
      <w:r w:rsidR="00030F81">
        <w:rPr>
          <w:rFonts w:ascii="Segoe UI" w:hAnsi="Segoe UI" w:cs="Segoe UI"/>
          <w:b w:val="0"/>
          <w:i w:val="0"/>
          <w:sz w:val="20"/>
        </w:rPr>
        <w:tab/>
      </w:r>
      <w:r w:rsidR="00030F81">
        <w:rPr>
          <w:rFonts w:ascii="Segoe UI" w:hAnsi="Segoe UI" w:cs="Segoe UI"/>
          <w:b w:val="0"/>
          <w:i w:val="0"/>
          <w:sz w:val="20"/>
        </w:rPr>
        <w:tab/>
        <w:t>ul. Śniadeckich 2</w:t>
      </w:r>
    </w:p>
    <w:p w:rsidR="00913DD9" w:rsidRPr="00684465" w:rsidRDefault="00913DD9" w:rsidP="00913DD9">
      <w:pPr>
        <w:pStyle w:val="Tekstpodstawowy"/>
        <w:ind w:left="360"/>
        <w:jc w:val="both"/>
        <w:rPr>
          <w:rFonts w:ascii="Segoe UI" w:hAnsi="Segoe UI" w:cs="Segoe UI"/>
          <w:b w:val="0"/>
          <w:i w:val="0"/>
          <w:sz w:val="20"/>
          <w:lang w:val="de-DE"/>
        </w:rPr>
      </w:pPr>
      <w:r w:rsidRPr="00684465">
        <w:rPr>
          <w:rFonts w:ascii="Segoe UI" w:hAnsi="Segoe UI" w:cs="Segoe UI"/>
          <w:b w:val="0"/>
          <w:i w:val="0"/>
          <w:sz w:val="20"/>
          <w:lang w:val="de-DE"/>
        </w:rPr>
        <w:t>75 – 007 Koszalin</w:t>
      </w:r>
      <w:r w:rsidR="00030F81">
        <w:rPr>
          <w:rFonts w:ascii="Segoe UI" w:hAnsi="Segoe UI" w:cs="Segoe UI"/>
          <w:b w:val="0"/>
          <w:i w:val="0"/>
          <w:sz w:val="20"/>
          <w:lang w:val="de-DE"/>
        </w:rPr>
        <w:tab/>
      </w:r>
      <w:r w:rsidR="00030F81">
        <w:rPr>
          <w:rFonts w:ascii="Segoe UI" w:hAnsi="Segoe UI" w:cs="Segoe UI"/>
          <w:b w:val="0"/>
          <w:i w:val="0"/>
          <w:sz w:val="20"/>
          <w:lang w:val="de-DE"/>
        </w:rPr>
        <w:tab/>
      </w:r>
      <w:r w:rsidR="00030F81">
        <w:rPr>
          <w:rFonts w:ascii="Segoe UI" w:hAnsi="Segoe UI" w:cs="Segoe UI"/>
          <w:b w:val="0"/>
          <w:i w:val="0"/>
          <w:sz w:val="20"/>
          <w:lang w:val="de-DE"/>
        </w:rPr>
        <w:tab/>
      </w:r>
      <w:r w:rsidR="00030F81">
        <w:rPr>
          <w:rFonts w:ascii="Segoe UI" w:hAnsi="Segoe UI" w:cs="Segoe UI"/>
          <w:b w:val="0"/>
          <w:i w:val="0"/>
          <w:sz w:val="20"/>
          <w:lang w:val="de-DE"/>
        </w:rPr>
        <w:tab/>
      </w:r>
      <w:r w:rsidR="00030F81">
        <w:rPr>
          <w:rFonts w:ascii="Segoe UI" w:hAnsi="Segoe UI" w:cs="Segoe UI"/>
          <w:b w:val="0"/>
          <w:i w:val="0"/>
          <w:sz w:val="20"/>
          <w:lang w:val="de-DE"/>
        </w:rPr>
        <w:tab/>
        <w:t>75 – 453 Koszalin</w:t>
      </w:r>
    </w:p>
    <w:p w:rsidR="00913DD9" w:rsidRPr="00684465" w:rsidRDefault="00913DD9" w:rsidP="00913DD9">
      <w:pPr>
        <w:pStyle w:val="Tekstpodstawowy"/>
        <w:ind w:left="360"/>
        <w:jc w:val="both"/>
        <w:rPr>
          <w:rFonts w:ascii="Segoe UI" w:hAnsi="Segoe UI" w:cs="Segoe UI"/>
          <w:b w:val="0"/>
          <w:i w:val="0"/>
          <w:sz w:val="20"/>
          <w:lang w:val="de-DE"/>
        </w:rPr>
      </w:pPr>
      <w:r w:rsidRPr="00684465">
        <w:rPr>
          <w:rFonts w:ascii="Segoe UI" w:hAnsi="Segoe UI" w:cs="Segoe UI"/>
          <w:b w:val="0"/>
          <w:i w:val="0"/>
          <w:sz w:val="20"/>
          <w:lang w:val="de-DE"/>
        </w:rPr>
        <w:t>NIP</w:t>
      </w:r>
      <w:r w:rsidR="00030F81">
        <w:rPr>
          <w:rFonts w:ascii="Segoe UI" w:hAnsi="Segoe UI" w:cs="Segoe UI"/>
          <w:b w:val="0"/>
          <w:i w:val="0"/>
          <w:sz w:val="20"/>
          <w:lang w:val="de-DE"/>
        </w:rPr>
        <w:t>:</w:t>
      </w:r>
      <w:r w:rsidRPr="00684465">
        <w:rPr>
          <w:rFonts w:ascii="Segoe UI" w:hAnsi="Segoe UI" w:cs="Segoe UI"/>
          <w:b w:val="0"/>
          <w:i w:val="0"/>
          <w:sz w:val="20"/>
          <w:lang w:val="de-DE"/>
        </w:rPr>
        <w:t xml:space="preserve"> 669-23-85-366  </w:t>
      </w:r>
      <w:r w:rsidR="00030F81">
        <w:rPr>
          <w:rFonts w:ascii="Segoe UI" w:hAnsi="Segoe UI" w:cs="Segoe UI"/>
          <w:b w:val="0"/>
          <w:i w:val="0"/>
          <w:sz w:val="20"/>
          <w:lang w:val="de-DE"/>
        </w:rPr>
        <w:tab/>
      </w:r>
      <w:r w:rsidR="00030F81">
        <w:rPr>
          <w:rFonts w:ascii="Segoe UI" w:hAnsi="Segoe UI" w:cs="Segoe UI"/>
          <w:b w:val="0"/>
          <w:i w:val="0"/>
          <w:sz w:val="20"/>
          <w:lang w:val="de-DE"/>
        </w:rPr>
        <w:tab/>
      </w:r>
      <w:r w:rsidR="00030F81">
        <w:rPr>
          <w:rFonts w:ascii="Segoe UI" w:hAnsi="Segoe UI" w:cs="Segoe UI"/>
          <w:b w:val="0"/>
          <w:i w:val="0"/>
          <w:sz w:val="20"/>
          <w:lang w:val="de-DE"/>
        </w:rPr>
        <w:tab/>
      </w:r>
      <w:r w:rsidR="00030F81">
        <w:rPr>
          <w:rFonts w:ascii="Segoe UI" w:hAnsi="Segoe UI" w:cs="Segoe UI"/>
          <w:b w:val="0"/>
          <w:i w:val="0"/>
          <w:sz w:val="20"/>
          <w:lang w:val="de-DE"/>
        </w:rPr>
        <w:tab/>
        <w:t>NIP: 669-050-51-68</w:t>
      </w:r>
    </w:p>
    <w:p w:rsidR="00913DD9" w:rsidRPr="00684465" w:rsidRDefault="00913DD9" w:rsidP="00030F81">
      <w:pPr>
        <w:pStyle w:val="Tekstpodstawowy"/>
        <w:ind w:left="360"/>
        <w:jc w:val="left"/>
        <w:rPr>
          <w:rFonts w:ascii="Segoe UI" w:hAnsi="Segoe UI" w:cs="Segoe UI"/>
          <w:b w:val="0"/>
          <w:i w:val="0"/>
          <w:color w:val="0000FF"/>
          <w:sz w:val="20"/>
          <w:u w:val="single"/>
        </w:rPr>
      </w:pPr>
      <w:r w:rsidRPr="00684465">
        <w:rPr>
          <w:rFonts w:ascii="Segoe UI" w:hAnsi="Segoe UI" w:cs="Segoe UI"/>
          <w:b w:val="0"/>
          <w:i w:val="0"/>
          <w:sz w:val="20"/>
        </w:rPr>
        <w:t>strona internetowa</w:t>
      </w:r>
      <w:r w:rsidRPr="007668C3">
        <w:rPr>
          <w:rFonts w:ascii="Segoe UI" w:hAnsi="Segoe UI" w:cs="Segoe UI"/>
          <w:b w:val="0"/>
          <w:i w:val="0"/>
          <w:sz w:val="20"/>
        </w:rPr>
        <w:t>:</w:t>
      </w:r>
      <w:r w:rsidRPr="007668C3">
        <w:rPr>
          <w:rFonts w:ascii="Segoe UI" w:hAnsi="Segoe UI" w:cs="Segoe UI"/>
          <w:b w:val="0"/>
          <w:i w:val="0"/>
          <w:iCs/>
          <w:sz w:val="20"/>
        </w:rPr>
        <w:t xml:space="preserve"> </w:t>
      </w:r>
      <w:hyperlink r:id="rId8" w:history="1">
        <w:r w:rsidR="00030F81" w:rsidRPr="00030F81">
          <w:rPr>
            <w:rStyle w:val="Hipercze"/>
            <w:rFonts w:ascii="Segoe UI" w:hAnsi="Segoe UI" w:cs="Segoe UI"/>
            <w:b w:val="0"/>
            <w:iCs/>
            <w:color w:val="auto"/>
            <w:sz w:val="20"/>
            <w:u w:val="none"/>
          </w:rPr>
          <w:t>www.bip.koszalin.pl</w:t>
        </w:r>
      </w:hyperlink>
      <w:r w:rsidR="00030F81">
        <w:rPr>
          <w:rFonts w:ascii="Segoe UI" w:hAnsi="Segoe UI" w:cs="Segoe UI"/>
          <w:b w:val="0"/>
          <w:iCs/>
          <w:sz w:val="20"/>
        </w:rPr>
        <w:tab/>
      </w:r>
      <w:r w:rsidR="00030F81">
        <w:rPr>
          <w:rFonts w:ascii="Segoe UI" w:hAnsi="Segoe UI" w:cs="Segoe UI"/>
          <w:b w:val="0"/>
          <w:iCs/>
          <w:sz w:val="20"/>
        </w:rPr>
        <w:tab/>
      </w:r>
      <w:r w:rsidR="00030F81" w:rsidRPr="00684465">
        <w:rPr>
          <w:rFonts w:ascii="Segoe UI" w:hAnsi="Segoe UI" w:cs="Segoe UI"/>
          <w:b w:val="0"/>
          <w:i w:val="0"/>
          <w:sz w:val="20"/>
        </w:rPr>
        <w:t>strona internetowa</w:t>
      </w:r>
      <w:r w:rsidR="00030F81" w:rsidRPr="007668C3">
        <w:rPr>
          <w:rFonts w:ascii="Segoe UI" w:hAnsi="Segoe UI" w:cs="Segoe UI"/>
          <w:b w:val="0"/>
          <w:i w:val="0"/>
          <w:sz w:val="20"/>
        </w:rPr>
        <w:t>:</w:t>
      </w:r>
      <w:r w:rsidR="00030F81" w:rsidRPr="007668C3">
        <w:rPr>
          <w:rFonts w:ascii="Segoe UI" w:hAnsi="Segoe UI" w:cs="Segoe UI"/>
          <w:b w:val="0"/>
          <w:i w:val="0"/>
          <w:iCs/>
          <w:sz w:val="20"/>
        </w:rPr>
        <w:t xml:space="preserve"> </w:t>
      </w:r>
      <w:hyperlink r:id="rId9" w:history="1">
        <w:r w:rsidR="00030F81" w:rsidRPr="007C0DB2">
          <w:rPr>
            <w:rStyle w:val="Hipercze"/>
            <w:rFonts w:ascii="Segoe UI" w:hAnsi="Segoe UI" w:cs="Segoe UI"/>
            <w:b w:val="0"/>
            <w:iCs/>
            <w:color w:val="auto"/>
            <w:sz w:val="20"/>
            <w:u w:val="none"/>
          </w:rPr>
          <w:t>www.bip.tu.koszalin.pl</w:t>
        </w:r>
      </w:hyperlink>
      <w:r w:rsidR="00030F81">
        <w:rPr>
          <w:rFonts w:ascii="Segoe UI" w:hAnsi="Segoe UI" w:cs="Segoe UI"/>
          <w:b w:val="0"/>
          <w:iCs/>
          <w:sz w:val="20"/>
        </w:rPr>
        <w:tab/>
      </w:r>
      <w:r w:rsidR="00030F81">
        <w:rPr>
          <w:rFonts w:ascii="Segoe UI" w:hAnsi="Segoe UI" w:cs="Segoe UI"/>
          <w:b w:val="0"/>
          <w:iCs/>
          <w:sz w:val="20"/>
        </w:rPr>
        <w:tab/>
      </w:r>
    </w:p>
    <w:p w:rsidR="00913DD9" w:rsidRPr="00684465" w:rsidRDefault="00913DD9" w:rsidP="00913DD9">
      <w:pPr>
        <w:pStyle w:val="Tekstpodstawowy"/>
        <w:ind w:left="360"/>
        <w:jc w:val="both"/>
        <w:rPr>
          <w:rFonts w:ascii="Segoe UI" w:hAnsi="Segoe UI" w:cs="Segoe UI"/>
          <w:bCs/>
          <w:i w:val="0"/>
          <w:sz w:val="20"/>
          <w:u w:val="single"/>
        </w:rPr>
      </w:pPr>
      <w:r w:rsidRPr="00684465">
        <w:rPr>
          <w:rFonts w:ascii="Segoe UI" w:hAnsi="Segoe UI" w:cs="Segoe UI"/>
          <w:bCs/>
          <w:i w:val="0"/>
          <w:sz w:val="20"/>
          <w:u w:val="single"/>
        </w:rPr>
        <w:t>Postępowanie prowadzi:</w:t>
      </w:r>
    </w:p>
    <w:p w:rsidR="007668C3" w:rsidRDefault="00913DD9" w:rsidP="007668C3">
      <w:pPr>
        <w:pStyle w:val="Tekstpodstawowy"/>
        <w:ind w:firstLine="360"/>
        <w:jc w:val="both"/>
        <w:rPr>
          <w:rFonts w:ascii="Segoe UI" w:hAnsi="Segoe UI" w:cs="Segoe UI"/>
          <w:bCs/>
          <w:i w:val="0"/>
          <w:sz w:val="20"/>
        </w:rPr>
      </w:pPr>
      <w:r w:rsidRPr="00684465">
        <w:rPr>
          <w:rFonts w:ascii="Segoe UI" w:hAnsi="Segoe UI" w:cs="Segoe UI"/>
          <w:bCs/>
          <w:i w:val="0"/>
          <w:sz w:val="20"/>
        </w:rPr>
        <w:t>Biuro Zamówień Publicznych</w:t>
      </w:r>
    </w:p>
    <w:p w:rsidR="00913DD9" w:rsidRPr="00684465" w:rsidRDefault="007668C3" w:rsidP="007668C3">
      <w:pPr>
        <w:pStyle w:val="Tekstpodstawowy"/>
        <w:ind w:firstLine="360"/>
        <w:jc w:val="both"/>
        <w:rPr>
          <w:rFonts w:ascii="Segoe UI" w:hAnsi="Segoe UI" w:cs="Segoe UI"/>
          <w:bCs/>
          <w:i w:val="0"/>
          <w:sz w:val="20"/>
        </w:rPr>
      </w:pPr>
      <w:r>
        <w:rPr>
          <w:rFonts w:ascii="Segoe UI" w:hAnsi="Segoe UI" w:cs="Segoe UI"/>
          <w:bCs/>
          <w:i w:val="0"/>
          <w:sz w:val="20"/>
        </w:rPr>
        <w:t xml:space="preserve">ul. Adama </w:t>
      </w:r>
      <w:r w:rsidR="00913DD9" w:rsidRPr="00684465">
        <w:rPr>
          <w:rFonts w:ascii="Segoe UI" w:hAnsi="Segoe UI" w:cs="Segoe UI"/>
          <w:bCs/>
          <w:i w:val="0"/>
          <w:sz w:val="20"/>
        </w:rPr>
        <w:t>Mickiewicza 26</w:t>
      </w:r>
    </w:p>
    <w:p w:rsidR="00913DD9" w:rsidRPr="00684465" w:rsidRDefault="00913DD9" w:rsidP="007668C3">
      <w:pPr>
        <w:pStyle w:val="Tekstpodstawowy"/>
        <w:ind w:firstLine="360"/>
        <w:jc w:val="both"/>
        <w:rPr>
          <w:rFonts w:ascii="Segoe UI" w:hAnsi="Segoe UI" w:cs="Segoe UI"/>
          <w:bCs/>
          <w:i w:val="0"/>
          <w:sz w:val="20"/>
        </w:rPr>
      </w:pPr>
      <w:r w:rsidRPr="00684465">
        <w:rPr>
          <w:rFonts w:ascii="Segoe UI" w:hAnsi="Segoe UI" w:cs="Segoe UI"/>
          <w:bCs/>
          <w:i w:val="0"/>
          <w:sz w:val="20"/>
        </w:rPr>
        <w:t xml:space="preserve">75 </w:t>
      </w:r>
      <w:r w:rsidR="007668C3">
        <w:rPr>
          <w:rFonts w:ascii="Segoe UI" w:hAnsi="Segoe UI" w:cs="Segoe UI"/>
          <w:bCs/>
          <w:i w:val="0"/>
          <w:sz w:val="20"/>
        </w:rPr>
        <w:t>–</w:t>
      </w:r>
      <w:r w:rsidRPr="00684465">
        <w:rPr>
          <w:rFonts w:ascii="Segoe UI" w:hAnsi="Segoe UI" w:cs="Segoe UI"/>
          <w:bCs/>
          <w:i w:val="0"/>
          <w:sz w:val="20"/>
        </w:rPr>
        <w:t xml:space="preserve"> 004 Koszalin</w:t>
      </w:r>
    </w:p>
    <w:p w:rsidR="00913DD9" w:rsidRPr="00684465" w:rsidRDefault="00C003B0" w:rsidP="007668C3">
      <w:pPr>
        <w:pStyle w:val="Tekstpodstawowy"/>
        <w:ind w:firstLine="360"/>
        <w:jc w:val="both"/>
        <w:rPr>
          <w:rFonts w:ascii="Segoe UI" w:hAnsi="Segoe UI" w:cs="Segoe UI"/>
          <w:bCs/>
          <w:i w:val="0"/>
          <w:sz w:val="20"/>
        </w:rPr>
      </w:pPr>
      <w:r w:rsidRPr="00684465">
        <w:rPr>
          <w:rFonts w:ascii="Segoe UI" w:hAnsi="Segoe UI" w:cs="Segoe UI"/>
          <w:bCs/>
          <w:i w:val="0"/>
          <w:sz w:val="20"/>
        </w:rPr>
        <w:t>tel. / fax 94 34 88 65</w:t>
      </w:r>
      <w:r w:rsidR="007668C3">
        <w:rPr>
          <w:rFonts w:ascii="Segoe UI" w:hAnsi="Segoe UI" w:cs="Segoe UI"/>
          <w:bCs/>
          <w:i w:val="0"/>
          <w:sz w:val="20"/>
        </w:rPr>
        <w:t>5</w:t>
      </w:r>
    </w:p>
    <w:p w:rsidR="00030F81" w:rsidRPr="00684465" w:rsidRDefault="00030F81" w:rsidP="00030F81">
      <w:pPr>
        <w:pStyle w:val="Tekstpodstawowy"/>
        <w:ind w:left="360"/>
        <w:jc w:val="both"/>
        <w:rPr>
          <w:rFonts w:ascii="Segoe UI" w:hAnsi="Segoe UI" w:cs="Segoe UI"/>
          <w:b w:val="0"/>
          <w:i w:val="0"/>
          <w:sz w:val="20"/>
        </w:rPr>
      </w:pPr>
      <w:r w:rsidRPr="00684465">
        <w:rPr>
          <w:rFonts w:ascii="Segoe UI" w:hAnsi="Segoe UI" w:cs="Segoe UI"/>
          <w:b w:val="0"/>
          <w:i w:val="0"/>
          <w:sz w:val="20"/>
        </w:rPr>
        <w:t>godziny urzędowania:</w:t>
      </w:r>
    </w:p>
    <w:p w:rsidR="00030F81" w:rsidRPr="00684465" w:rsidRDefault="00030F81" w:rsidP="00030F81">
      <w:pPr>
        <w:pStyle w:val="Tekstpodstawowy"/>
        <w:ind w:left="360"/>
        <w:jc w:val="both"/>
        <w:rPr>
          <w:rFonts w:ascii="Segoe UI" w:hAnsi="Segoe UI" w:cs="Segoe UI"/>
          <w:b w:val="0"/>
          <w:i w:val="0"/>
          <w:sz w:val="20"/>
        </w:rPr>
      </w:pPr>
      <w:r w:rsidRPr="00684465">
        <w:rPr>
          <w:rFonts w:ascii="Segoe UI" w:hAnsi="Segoe UI" w:cs="Segoe UI"/>
          <w:b w:val="0"/>
          <w:i w:val="0"/>
          <w:sz w:val="20"/>
        </w:rPr>
        <w:t>poniedziałek 9.00</w:t>
      </w:r>
      <w:r>
        <w:rPr>
          <w:rFonts w:ascii="Segoe UI" w:hAnsi="Segoe UI" w:cs="Segoe UI"/>
          <w:b w:val="0"/>
          <w:i w:val="0"/>
          <w:sz w:val="20"/>
        </w:rPr>
        <w:t xml:space="preserve"> – </w:t>
      </w:r>
      <w:r w:rsidRPr="00684465">
        <w:rPr>
          <w:rFonts w:ascii="Segoe UI" w:hAnsi="Segoe UI" w:cs="Segoe UI"/>
          <w:b w:val="0"/>
          <w:i w:val="0"/>
          <w:sz w:val="20"/>
        </w:rPr>
        <w:t>17.00</w:t>
      </w:r>
    </w:p>
    <w:p w:rsidR="00030F81" w:rsidRPr="00684465" w:rsidRDefault="00030F81" w:rsidP="00030F81">
      <w:pPr>
        <w:pStyle w:val="Tekstpodstawowy"/>
        <w:ind w:left="360"/>
        <w:jc w:val="both"/>
        <w:rPr>
          <w:rFonts w:ascii="Segoe UI" w:hAnsi="Segoe UI" w:cs="Segoe UI"/>
          <w:b w:val="0"/>
          <w:i w:val="0"/>
          <w:sz w:val="20"/>
        </w:rPr>
      </w:pPr>
      <w:r w:rsidRPr="00684465">
        <w:rPr>
          <w:rFonts w:ascii="Segoe UI" w:hAnsi="Segoe UI" w:cs="Segoe UI"/>
          <w:b w:val="0"/>
          <w:i w:val="0"/>
          <w:sz w:val="20"/>
        </w:rPr>
        <w:t xml:space="preserve">wtorek </w:t>
      </w:r>
      <w:r>
        <w:rPr>
          <w:rFonts w:ascii="Segoe UI" w:hAnsi="Segoe UI" w:cs="Segoe UI"/>
          <w:b w:val="0"/>
          <w:i w:val="0"/>
          <w:sz w:val="20"/>
        </w:rPr>
        <w:t>–</w:t>
      </w:r>
      <w:r w:rsidRPr="00684465">
        <w:rPr>
          <w:rFonts w:ascii="Segoe UI" w:hAnsi="Segoe UI" w:cs="Segoe UI"/>
          <w:b w:val="0"/>
          <w:i w:val="0"/>
          <w:sz w:val="20"/>
        </w:rPr>
        <w:t xml:space="preserve"> piątek 7.15</w:t>
      </w:r>
      <w:r>
        <w:rPr>
          <w:rFonts w:ascii="Segoe UI" w:hAnsi="Segoe UI" w:cs="Segoe UI"/>
          <w:b w:val="0"/>
          <w:i w:val="0"/>
          <w:sz w:val="20"/>
        </w:rPr>
        <w:t xml:space="preserve"> – </w:t>
      </w:r>
      <w:r w:rsidRPr="00684465">
        <w:rPr>
          <w:rFonts w:ascii="Segoe UI" w:hAnsi="Segoe UI" w:cs="Segoe UI"/>
          <w:b w:val="0"/>
          <w:i w:val="0"/>
          <w:sz w:val="20"/>
        </w:rPr>
        <w:t>15.15</w:t>
      </w:r>
    </w:p>
    <w:p w:rsidR="00A939C4" w:rsidRPr="00684465" w:rsidRDefault="00A939C4">
      <w:pPr>
        <w:pStyle w:val="Tekstpodstawowy"/>
        <w:ind w:left="360"/>
        <w:jc w:val="both"/>
        <w:rPr>
          <w:rFonts w:ascii="Segoe UI" w:hAnsi="Segoe UI" w:cs="Segoe UI"/>
          <w:b w:val="0"/>
          <w:i w:val="0"/>
          <w:sz w:val="20"/>
        </w:rPr>
      </w:pPr>
    </w:p>
    <w:p w:rsidR="00A939C4" w:rsidRPr="00684465" w:rsidRDefault="00A939C4" w:rsidP="00335BCF">
      <w:pPr>
        <w:pStyle w:val="Tekstpodstawowy"/>
        <w:numPr>
          <w:ilvl w:val="0"/>
          <w:numId w:val="1"/>
        </w:numPr>
        <w:tabs>
          <w:tab w:val="clear" w:pos="360"/>
          <w:tab w:val="num" w:pos="363"/>
        </w:tabs>
        <w:jc w:val="both"/>
        <w:rPr>
          <w:rFonts w:ascii="Segoe UI" w:hAnsi="Segoe UI" w:cs="Segoe UI"/>
          <w:bCs/>
          <w:i w:val="0"/>
          <w:sz w:val="20"/>
        </w:rPr>
      </w:pPr>
      <w:r w:rsidRPr="00684465">
        <w:rPr>
          <w:rFonts w:ascii="Segoe UI" w:hAnsi="Segoe UI" w:cs="Segoe UI"/>
          <w:bCs/>
          <w:i w:val="0"/>
          <w:sz w:val="20"/>
        </w:rPr>
        <w:t>TRYB POSTĘPOWANIA</w:t>
      </w:r>
    </w:p>
    <w:p w:rsidR="00A939C4" w:rsidRPr="00684465" w:rsidRDefault="00A939C4">
      <w:pPr>
        <w:pStyle w:val="Tekstpodstawowy"/>
        <w:jc w:val="both"/>
        <w:rPr>
          <w:rFonts w:ascii="Segoe UI" w:hAnsi="Segoe UI" w:cs="Segoe UI"/>
          <w:b w:val="0"/>
          <w:i w:val="0"/>
          <w:sz w:val="20"/>
        </w:rPr>
      </w:pPr>
    </w:p>
    <w:p w:rsidR="00913DD9" w:rsidRPr="00C651E6" w:rsidRDefault="00913DD9" w:rsidP="007668C3">
      <w:pPr>
        <w:pStyle w:val="Tekstpodstawowy"/>
        <w:jc w:val="both"/>
        <w:rPr>
          <w:rFonts w:ascii="Segoe UI" w:hAnsi="Segoe UI" w:cs="Segoe UI"/>
          <w:b w:val="0"/>
          <w:i w:val="0"/>
          <w:sz w:val="20"/>
        </w:rPr>
      </w:pPr>
      <w:r w:rsidRPr="00C651E6">
        <w:rPr>
          <w:rFonts w:ascii="Segoe UI" w:hAnsi="Segoe UI" w:cs="Segoe UI"/>
          <w:b w:val="0"/>
          <w:i w:val="0"/>
          <w:sz w:val="20"/>
        </w:rPr>
        <w:t>Postępowanie o szacunkowej wartości po</w:t>
      </w:r>
      <w:r w:rsidR="00AE1AE0" w:rsidRPr="00C651E6">
        <w:rPr>
          <w:rFonts w:ascii="Segoe UI" w:hAnsi="Segoe UI" w:cs="Segoe UI"/>
          <w:b w:val="0"/>
          <w:i w:val="0"/>
          <w:sz w:val="20"/>
        </w:rPr>
        <w:t>wyżej</w:t>
      </w:r>
      <w:r w:rsidRPr="00C651E6">
        <w:rPr>
          <w:rFonts w:ascii="Segoe UI" w:hAnsi="Segoe UI" w:cs="Segoe UI"/>
          <w:b w:val="0"/>
          <w:i w:val="0"/>
          <w:sz w:val="20"/>
        </w:rPr>
        <w:t xml:space="preserve"> </w:t>
      </w:r>
      <w:r w:rsidR="00CC247B" w:rsidRPr="00C651E6">
        <w:rPr>
          <w:rFonts w:ascii="Segoe UI" w:hAnsi="Segoe UI" w:cs="Segoe UI"/>
          <w:b w:val="0"/>
          <w:i w:val="0"/>
          <w:sz w:val="20"/>
        </w:rPr>
        <w:t>2</w:t>
      </w:r>
      <w:r w:rsidR="00F12DAD">
        <w:rPr>
          <w:rFonts w:ascii="Segoe UI" w:hAnsi="Segoe UI" w:cs="Segoe UI"/>
          <w:b w:val="0"/>
          <w:i w:val="0"/>
          <w:sz w:val="20"/>
        </w:rPr>
        <w:t>14</w:t>
      </w:r>
      <w:r w:rsidR="00030F81">
        <w:rPr>
          <w:rFonts w:ascii="Segoe UI" w:hAnsi="Segoe UI" w:cs="Segoe UI"/>
          <w:b w:val="0"/>
          <w:i w:val="0"/>
          <w:sz w:val="20"/>
        </w:rPr>
        <w:t>.</w:t>
      </w:r>
      <w:r w:rsidRPr="00C651E6">
        <w:rPr>
          <w:rFonts w:ascii="Segoe UI" w:hAnsi="Segoe UI" w:cs="Segoe UI"/>
          <w:b w:val="0"/>
          <w:i w:val="0"/>
          <w:sz w:val="20"/>
        </w:rPr>
        <w:t xml:space="preserve">000 euro prowadzone jest w trybie przetargu nieograniczonego na podstawie ustawy </w:t>
      </w:r>
      <w:r w:rsidR="007668C3" w:rsidRPr="00C651E6">
        <w:rPr>
          <w:rFonts w:ascii="Segoe UI" w:hAnsi="Segoe UI" w:cs="Segoe UI"/>
          <w:b w:val="0"/>
          <w:i w:val="0"/>
          <w:sz w:val="20"/>
        </w:rPr>
        <w:t xml:space="preserve">z dnia 29 stycznia 2004 r. – </w:t>
      </w:r>
      <w:r w:rsidRPr="00C651E6">
        <w:rPr>
          <w:rFonts w:ascii="Segoe UI" w:hAnsi="Segoe UI" w:cs="Segoe UI"/>
          <w:b w:val="0"/>
          <w:i w:val="0"/>
          <w:sz w:val="20"/>
        </w:rPr>
        <w:t xml:space="preserve">Prawo zamówień publicznych </w:t>
      </w:r>
      <w:r w:rsidR="007668C3" w:rsidRPr="00C651E6">
        <w:rPr>
          <w:rFonts w:ascii="Segoe UI" w:hAnsi="Segoe UI" w:cs="Segoe UI"/>
          <w:b w:val="0"/>
          <w:i w:val="0"/>
          <w:sz w:val="20"/>
        </w:rPr>
        <w:br/>
      </w:r>
      <w:r w:rsidRPr="00C651E6">
        <w:rPr>
          <w:rFonts w:ascii="Segoe UI" w:hAnsi="Segoe UI" w:cs="Segoe UI"/>
          <w:b w:val="0"/>
          <w:i w:val="0"/>
          <w:sz w:val="20"/>
        </w:rPr>
        <w:t>(</w:t>
      </w:r>
      <w:r w:rsidR="007668C3" w:rsidRPr="00C651E6">
        <w:rPr>
          <w:rFonts w:ascii="Segoe UI" w:hAnsi="Segoe UI" w:cs="Segoe UI"/>
          <w:b w:val="0"/>
          <w:i w:val="0"/>
          <w:sz w:val="20"/>
        </w:rPr>
        <w:t xml:space="preserve">t.j. </w:t>
      </w:r>
      <w:r w:rsidRPr="00C651E6">
        <w:rPr>
          <w:rFonts w:ascii="Segoe UI" w:hAnsi="Segoe UI" w:cs="Segoe UI"/>
          <w:b w:val="0"/>
          <w:i w:val="0"/>
          <w:sz w:val="20"/>
        </w:rPr>
        <w:t>Dz. U. z 201</w:t>
      </w:r>
      <w:r w:rsidR="00030F81">
        <w:rPr>
          <w:rFonts w:ascii="Segoe UI" w:hAnsi="Segoe UI" w:cs="Segoe UI"/>
          <w:b w:val="0"/>
          <w:i w:val="0"/>
          <w:sz w:val="20"/>
        </w:rPr>
        <w:t>9</w:t>
      </w:r>
      <w:r w:rsidR="00F12DAD">
        <w:rPr>
          <w:rFonts w:ascii="Segoe UI" w:hAnsi="Segoe UI" w:cs="Segoe UI"/>
          <w:b w:val="0"/>
          <w:i w:val="0"/>
          <w:sz w:val="20"/>
        </w:rPr>
        <w:t xml:space="preserve"> r.</w:t>
      </w:r>
      <w:r w:rsidRPr="00C651E6">
        <w:rPr>
          <w:rFonts w:ascii="Segoe UI" w:hAnsi="Segoe UI" w:cs="Segoe UI"/>
          <w:b w:val="0"/>
          <w:i w:val="0"/>
          <w:sz w:val="20"/>
        </w:rPr>
        <w:t xml:space="preserve"> poz. </w:t>
      </w:r>
      <w:r w:rsidR="000C08F7">
        <w:rPr>
          <w:rFonts w:ascii="Segoe UI" w:hAnsi="Segoe UI" w:cs="Segoe UI"/>
          <w:b w:val="0"/>
          <w:i w:val="0"/>
          <w:sz w:val="20"/>
        </w:rPr>
        <w:t>1</w:t>
      </w:r>
      <w:r w:rsidR="00030F81">
        <w:rPr>
          <w:rFonts w:ascii="Segoe UI" w:hAnsi="Segoe UI" w:cs="Segoe UI"/>
          <w:b w:val="0"/>
          <w:i w:val="0"/>
          <w:sz w:val="20"/>
        </w:rPr>
        <w:t>843</w:t>
      </w:r>
      <w:r w:rsidR="00C651E6" w:rsidRPr="00C651E6">
        <w:rPr>
          <w:rFonts w:ascii="Segoe UI" w:hAnsi="Segoe UI" w:cs="Segoe UI"/>
          <w:b w:val="0"/>
          <w:i w:val="0"/>
          <w:sz w:val="20"/>
        </w:rPr>
        <w:t xml:space="preserve">), </w:t>
      </w:r>
      <w:r w:rsidRPr="00C651E6">
        <w:rPr>
          <w:rFonts w:ascii="Segoe UI" w:hAnsi="Segoe UI" w:cs="Segoe UI"/>
          <w:b w:val="0"/>
          <w:i w:val="0"/>
          <w:sz w:val="20"/>
        </w:rPr>
        <w:t xml:space="preserve">zwanej w dalszej treści </w:t>
      </w:r>
      <w:r w:rsidR="007668C3" w:rsidRPr="00C651E6">
        <w:rPr>
          <w:rFonts w:ascii="Segoe UI" w:hAnsi="Segoe UI" w:cs="Segoe UI"/>
          <w:b w:val="0"/>
          <w:i w:val="0"/>
          <w:sz w:val="20"/>
        </w:rPr>
        <w:t xml:space="preserve">ustawą </w:t>
      </w:r>
      <w:r w:rsidRPr="00C651E6">
        <w:rPr>
          <w:rFonts w:ascii="Segoe UI" w:hAnsi="Segoe UI" w:cs="Segoe UI"/>
          <w:b w:val="0"/>
          <w:i w:val="0"/>
          <w:sz w:val="20"/>
        </w:rPr>
        <w:t>PZP.</w:t>
      </w:r>
    </w:p>
    <w:p w:rsidR="00AE1AE0" w:rsidRPr="00C651E6" w:rsidRDefault="007668C3" w:rsidP="007668C3">
      <w:pPr>
        <w:pStyle w:val="Tekstpodstawowy"/>
        <w:jc w:val="both"/>
        <w:rPr>
          <w:rFonts w:ascii="Segoe UI" w:hAnsi="Segoe UI" w:cs="Segoe UI"/>
          <w:sz w:val="20"/>
          <w:u w:val="single"/>
        </w:rPr>
      </w:pPr>
      <w:r w:rsidRPr="00C651E6">
        <w:rPr>
          <w:rFonts w:ascii="Segoe UI" w:hAnsi="Segoe UI" w:cs="Segoe UI"/>
          <w:sz w:val="20"/>
          <w:u w:val="single"/>
        </w:rPr>
        <w:t>Uwaga!</w:t>
      </w:r>
      <w:r w:rsidR="00AE1AE0" w:rsidRPr="00C651E6">
        <w:rPr>
          <w:rFonts w:ascii="Segoe UI" w:hAnsi="Segoe UI" w:cs="Segoe UI"/>
          <w:sz w:val="20"/>
          <w:u w:val="single"/>
        </w:rPr>
        <w:t>!!</w:t>
      </w:r>
    </w:p>
    <w:p w:rsidR="00AE1AE0" w:rsidRPr="00C651E6" w:rsidRDefault="00AE1AE0" w:rsidP="007668C3">
      <w:pPr>
        <w:pStyle w:val="Tekstpodstawowy"/>
        <w:jc w:val="both"/>
        <w:rPr>
          <w:rFonts w:ascii="Segoe UI" w:hAnsi="Segoe UI" w:cs="Segoe UI"/>
          <w:b w:val="0"/>
          <w:i w:val="0"/>
          <w:sz w:val="20"/>
        </w:rPr>
      </w:pPr>
      <w:r w:rsidRPr="00C651E6">
        <w:rPr>
          <w:rFonts w:ascii="Segoe UI" w:hAnsi="Segoe UI" w:cs="Segoe UI"/>
          <w:b w:val="0"/>
          <w:i w:val="0"/>
          <w:sz w:val="20"/>
        </w:rPr>
        <w:t xml:space="preserve">Zamawiający </w:t>
      </w:r>
      <w:r w:rsidRPr="00C651E6">
        <w:rPr>
          <w:rFonts w:ascii="Segoe UI" w:hAnsi="Segoe UI" w:cs="Segoe UI"/>
          <w:i w:val="0"/>
          <w:sz w:val="20"/>
          <w:u w:val="single"/>
        </w:rPr>
        <w:t>przewiduje</w:t>
      </w:r>
      <w:r w:rsidRPr="00C651E6">
        <w:rPr>
          <w:rFonts w:ascii="Segoe UI" w:hAnsi="Segoe UI" w:cs="Segoe UI"/>
          <w:i w:val="0"/>
          <w:sz w:val="20"/>
        </w:rPr>
        <w:t xml:space="preserve"> </w:t>
      </w:r>
      <w:r w:rsidRPr="00C651E6">
        <w:rPr>
          <w:rFonts w:ascii="Segoe UI" w:hAnsi="Segoe UI" w:cs="Segoe UI"/>
          <w:b w:val="0"/>
          <w:i w:val="0"/>
          <w:sz w:val="20"/>
        </w:rPr>
        <w:t>możliwość zastosowani</w:t>
      </w:r>
      <w:r w:rsidR="00AC18A9">
        <w:rPr>
          <w:rFonts w:ascii="Segoe UI" w:hAnsi="Segoe UI" w:cs="Segoe UI"/>
          <w:b w:val="0"/>
          <w:i w:val="0"/>
          <w:sz w:val="20"/>
        </w:rPr>
        <w:t>a</w:t>
      </w:r>
      <w:r w:rsidRPr="00C651E6">
        <w:rPr>
          <w:rFonts w:ascii="Segoe UI" w:hAnsi="Segoe UI" w:cs="Segoe UI"/>
          <w:b w:val="0"/>
          <w:i w:val="0"/>
          <w:sz w:val="20"/>
        </w:rPr>
        <w:t xml:space="preserve"> procedury określonej w dyspozycji art. 24aa </w:t>
      </w:r>
      <w:r w:rsidR="007668C3" w:rsidRPr="00C651E6">
        <w:rPr>
          <w:rFonts w:ascii="Segoe UI" w:hAnsi="Segoe UI" w:cs="Segoe UI"/>
          <w:b w:val="0"/>
          <w:i w:val="0"/>
          <w:sz w:val="20"/>
        </w:rPr>
        <w:t xml:space="preserve">ustawy </w:t>
      </w:r>
      <w:r w:rsidR="004C617C" w:rsidRPr="00C651E6">
        <w:rPr>
          <w:rFonts w:ascii="Segoe UI" w:hAnsi="Segoe UI" w:cs="Segoe UI"/>
          <w:b w:val="0"/>
          <w:i w:val="0"/>
          <w:sz w:val="20"/>
        </w:rPr>
        <w:t>PZP, tzw. „procedury odwróconej</w:t>
      </w:r>
      <w:r w:rsidRPr="00C651E6">
        <w:rPr>
          <w:rFonts w:ascii="Segoe UI" w:hAnsi="Segoe UI" w:cs="Segoe UI"/>
          <w:b w:val="0"/>
          <w:i w:val="0"/>
          <w:sz w:val="20"/>
        </w:rPr>
        <w:t>”.</w:t>
      </w:r>
    </w:p>
    <w:p w:rsidR="00AE1AE0" w:rsidRPr="00AE30B6" w:rsidRDefault="00AE1AE0">
      <w:pPr>
        <w:pStyle w:val="Tekstpodstawowy"/>
        <w:jc w:val="both"/>
        <w:rPr>
          <w:rFonts w:ascii="Segoe UI" w:hAnsi="Segoe UI" w:cs="Segoe UI"/>
          <w:b w:val="0"/>
          <w:i w:val="0"/>
          <w:sz w:val="20"/>
        </w:rPr>
      </w:pPr>
    </w:p>
    <w:p w:rsidR="00A939C4" w:rsidRPr="00AE30B6" w:rsidRDefault="00A939C4" w:rsidP="00335BCF">
      <w:pPr>
        <w:pStyle w:val="Tekstpodstawowy"/>
        <w:numPr>
          <w:ilvl w:val="0"/>
          <w:numId w:val="1"/>
        </w:numPr>
        <w:tabs>
          <w:tab w:val="clear" w:pos="360"/>
          <w:tab w:val="num" w:pos="363"/>
        </w:tabs>
        <w:jc w:val="both"/>
        <w:rPr>
          <w:rFonts w:ascii="Segoe UI" w:hAnsi="Segoe UI" w:cs="Segoe UI"/>
          <w:bCs/>
          <w:i w:val="0"/>
          <w:sz w:val="20"/>
        </w:rPr>
      </w:pPr>
      <w:r w:rsidRPr="00AE30B6">
        <w:rPr>
          <w:rFonts w:ascii="Segoe UI" w:hAnsi="Segoe UI" w:cs="Segoe UI"/>
          <w:bCs/>
          <w:i w:val="0"/>
          <w:sz w:val="20"/>
        </w:rPr>
        <w:t>PRZEDMIOT ZAMÓWIENIA</w:t>
      </w:r>
    </w:p>
    <w:p w:rsidR="00A939C4" w:rsidRPr="00AF3CE3" w:rsidRDefault="00A939C4">
      <w:pPr>
        <w:pStyle w:val="Tekstpodstawowy"/>
        <w:jc w:val="both"/>
        <w:rPr>
          <w:rFonts w:ascii="Segoe UI" w:hAnsi="Segoe UI" w:cs="Segoe UI"/>
          <w:b w:val="0"/>
          <w:i w:val="0"/>
          <w:sz w:val="20"/>
        </w:rPr>
      </w:pPr>
      <w:bookmarkStart w:id="0" w:name="_GoBack"/>
      <w:bookmarkEnd w:id="0"/>
    </w:p>
    <w:p w:rsidR="00B4727D" w:rsidRPr="00B4727D" w:rsidRDefault="00CC247B" w:rsidP="007A56D5">
      <w:pPr>
        <w:pStyle w:val="Akapitzlist"/>
        <w:numPr>
          <w:ilvl w:val="0"/>
          <w:numId w:val="7"/>
        </w:numPr>
        <w:tabs>
          <w:tab w:val="left" w:pos="540"/>
        </w:tabs>
        <w:autoSpaceDE w:val="0"/>
        <w:autoSpaceDN w:val="0"/>
        <w:adjustRightInd w:val="0"/>
        <w:spacing w:after="0" w:line="240" w:lineRule="auto"/>
        <w:ind w:left="284" w:hanging="284"/>
        <w:jc w:val="both"/>
        <w:rPr>
          <w:rFonts w:ascii="Segoe UI" w:hAnsi="Segoe UI" w:cs="Segoe UI"/>
          <w:bCs/>
          <w:iCs/>
          <w:sz w:val="20"/>
          <w:u w:val="single"/>
        </w:rPr>
      </w:pPr>
      <w:r w:rsidRPr="00B4727D">
        <w:rPr>
          <w:rFonts w:ascii="Segoe UI" w:hAnsi="Segoe UI" w:cs="Segoe UI"/>
          <w:sz w:val="20"/>
        </w:rPr>
        <w:t xml:space="preserve">Przedmiotem zamówienia jest </w:t>
      </w:r>
      <w:r w:rsidR="00030F81" w:rsidRPr="00030F81">
        <w:rPr>
          <w:rFonts w:ascii="Segoe UI" w:hAnsi="Segoe UI" w:cs="Segoe UI"/>
          <w:sz w:val="20"/>
        </w:rPr>
        <w:t>z</w:t>
      </w:r>
      <w:r w:rsidR="00030F81" w:rsidRPr="00030F81">
        <w:rPr>
          <w:rFonts w:ascii="Segoe UI" w:hAnsi="Segoe UI" w:cs="Segoe UI"/>
          <w:bCs/>
          <w:sz w:val="20"/>
        </w:rPr>
        <w:t xml:space="preserve">arządzanie Halą Widowiskowo Sportową w Koszalinie przy </w:t>
      </w:r>
      <w:r w:rsidR="00F12DAD">
        <w:rPr>
          <w:rFonts w:ascii="Segoe UI" w:hAnsi="Segoe UI" w:cs="Segoe UI"/>
          <w:bCs/>
          <w:sz w:val="20"/>
        </w:rPr>
        <w:br/>
      </w:r>
      <w:r w:rsidR="00030F81" w:rsidRPr="00030F81">
        <w:rPr>
          <w:rFonts w:ascii="Segoe UI" w:hAnsi="Segoe UI" w:cs="Segoe UI"/>
          <w:bCs/>
          <w:sz w:val="20"/>
        </w:rPr>
        <w:t xml:space="preserve">ul. Śniadeckich </w:t>
      </w:r>
      <w:r w:rsidR="00230720">
        <w:rPr>
          <w:rFonts w:ascii="Segoe UI" w:hAnsi="Segoe UI" w:cs="Segoe UI"/>
          <w:bCs/>
          <w:sz w:val="20"/>
        </w:rPr>
        <w:t xml:space="preserve">4 </w:t>
      </w:r>
      <w:r w:rsidR="00030F81" w:rsidRPr="00030F81">
        <w:rPr>
          <w:rFonts w:ascii="Segoe UI" w:hAnsi="Segoe UI" w:cs="Segoe UI"/>
          <w:bCs/>
          <w:sz w:val="20"/>
        </w:rPr>
        <w:t>z wykonywaniem zadań w imieniu właścicieli.</w:t>
      </w:r>
    </w:p>
    <w:p w:rsidR="00B4727D" w:rsidRPr="00B4727D" w:rsidRDefault="00C42DB8" w:rsidP="00B4727D">
      <w:pPr>
        <w:pStyle w:val="Akapitzlist"/>
        <w:tabs>
          <w:tab w:val="left" w:pos="540"/>
        </w:tabs>
        <w:autoSpaceDE w:val="0"/>
        <w:autoSpaceDN w:val="0"/>
        <w:adjustRightInd w:val="0"/>
        <w:spacing w:after="0" w:line="240" w:lineRule="auto"/>
        <w:ind w:left="284"/>
        <w:jc w:val="both"/>
        <w:rPr>
          <w:rFonts w:ascii="Segoe UI" w:hAnsi="Segoe UI" w:cs="Segoe UI"/>
          <w:bCs/>
          <w:iCs/>
          <w:sz w:val="20"/>
        </w:rPr>
      </w:pPr>
      <w:r w:rsidRPr="00B4727D">
        <w:rPr>
          <w:rFonts w:ascii="Segoe UI" w:hAnsi="Segoe UI" w:cs="Segoe UI"/>
          <w:sz w:val="20"/>
        </w:rPr>
        <w:t>Przedmiot</w:t>
      </w:r>
      <w:r w:rsidR="00F12DAD">
        <w:rPr>
          <w:rFonts w:ascii="Segoe UI" w:hAnsi="Segoe UI" w:cs="Segoe UI"/>
          <w:sz w:val="20"/>
        </w:rPr>
        <w:t xml:space="preserve"> zamówienia</w:t>
      </w:r>
      <w:r w:rsidRPr="00B4727D">
        <w:rPr>
          <w:rFonts w:ascii="Segoe UI" w:hAnsi="Segoe UI" w:cs="Segoe UI"/>
          <w:sz w:val="20"/>
        </w:rPr>
        <w:t xml:space="preserve"> określony wg Ws</w:t>
      </w:r>
      <w:r w:rsidR="006847D7">
        <w:rPr>
          <w:rFonts w:ascii="Segoe UI" w:hAnsi="Segoe UI" w:cs="Segoe UI"/>
          <w:sz w:val="20"/>
        </w:rPr>
        <w:t>pólnego Słownika Zamówień kodami</w:t>
      </w:r>
      <w:r w:rsidR="00030F81">
        <w:rPr>
          <w:rFonts w:ascii="Segoe UI" w:hAnsi="Segoe UI" w:cs="Segoe UI"/>
          <w:sz w:val="20"/>
        </w:rPr>
        <w:t xml:space="preserve"> CPV: </w:t>
      </w:r>
      <w:r w:rsidR="006847D7" w:rsidRPr="00030F81">
        <w:rPr>
          <w:rFonts w:ascii="Segoe UI" w:hAnsi="Segoe UI" w:cs="Segoe UI"/>
          <w:bCs/>
          <w:iCs/>
          <w:sz w:val="20"/>
        </w:rPr>
        <w:t>70</w:t>
      </w:r>
      <w:r w:rsidR="006847D7" w:rsidRPr="006847D7">
        <w:rPr>
          <w:rFonts w:ascii="Segoe UI" w:hAnsi="Segoe UI" w:cs="Segoe UI"/>
          <w:bCs/>
          <w:iCs/>
          <w:sz w:val="20"/>
        </w:rPr>
        <w:t>.22.00.00-9, 70.33.22.00-9</w:t>
      </w:r>
      <w:r w:rsidR="006847D7">
        <w:rPr>
          <w:rFonts w:ascii="Segoe UI" w:hAnsi="Segoe UI" w:cs="Segoe UI"/>
          <w:bCs/>
          <w:iCs/>
          <w:sz w:val="20"/>
        </w:rPr>
        <w:t>.</w:t>
      </w:r>
    </w:p>
    <w:p w:rsidR="007A3526" w:rsidRDefault="000208F7" w:rsidP="007A56D5">
      <w:pPr>
        <w:pStyle w:val="Akapitzlist"/>
        <w:numPr>
          <w:ilvl w:val="0"/>
          <w:numId w:val="7"/>
        </w:numPr>
        <w:spacing w:after="0" w:line="240" w:lineRule="auto"/>
        <w:ind w:left="284" w:hanging="284"/>
        <w:jc w:val="both"/>
        <w:rPr>
          <w:rFonts w:ascii="Segoe UI" w:hAnsi="Segoe UI" w:cs="Segoe UI"/>
          <w:sz w:val="20"/>
        </w:rPr>
      </w:pPr>
      <w:r w:rsidRPr="00B4727D">
        <w:rPr>
          <w:rFonts w:ascii="Segoe UI" w:hAnsi="Segoe UI" w:cs="Segoe UI"/>
          <w:sz w:val="20"/>
        </w:rPr>
        <w:t xml:space="preserve">Szczegółowe określenie przedmiotu zamówienia zawarte jest w Rozdziale II niniejszej SIWZ </w:t>
      </w:r>
      <w:r w:rsidR="00030F81">
        <w:rPr>
          <w:rFonts w:ascii="Segoe UI" w:hAnsi="Segoe UI" w:cs="Segoe UI"/>
          <w:sz w:val="20"/>
        </w:rPr>
        <w:t xml:space="preserve">wraz </w:t>
      </w:r>
      <w:r w:rsidR="00F12DAD">
        <w:rPr>
          <w:rFonts w:ascii="Segoe UI" w:hAnsi="Segoe UI" w:cs="Segoe UI"/>
          <w:sz w:val="20"/>
        </w:rPr>
        <w:br/>
      </w:r>
      <w:r w:rsidR="00030F81">
        <w:rPr>
          <w:rFonts w:ascii="Segoe UI" w:hAnsi="Segoe UI" w:cs="Segoe UI"/>
          <w:sz w:val="20"/>
        </w:rPr>
        <w:t xml:space="preserve">z załącznikami </w:t>
      </w:r>
      <w:r w:rsidRPr="00B4727D">
        <w:rPr>
          <w:rFonts w:ascii="Segoe UI" w:hAnsi="Segoe UI" w:cs="Segoe UI"/>
          <w:sz w:val="20"/>
        </w:rPr>
        <w:t xml:space="preserve">oraz </w:t>
      </w:r>
      <w:r w:rsidR="00AF3CE3" w:rsidRPr="00B4727D">
        <w:rPr>
          <w:rFonts w:ascii="Segoe UI" w:hAnsi="Segoe UI" w:cs="Segoe UI"/>
          <w:sz w:val="20"/>
        </w:rPr>
        <w:t>w projekcie umowy zawartym w Rozdziale V niniejszej SIWZ</w:t>
      </w:r>
      <w:r w:rsidRPr="00B4727D">
        <w:rPr>
          <w:rFonts w:ascii="Segoe UI" w:hAnsi="Segoe UI" w:cs="Segoe UI"/>
          <w:sz w:val="20"/>
        </w:rPr>
        <w:t>.</w:t>
      </w:r>
    </w:p>
    <w:p w:rsidR="00AF3CE3" w:rsidRPr="0094296C" w:rsidRDefault="000C08F7" w:rsidP="001F4B71">
      <w:pPr>
        <w:pStyle w:val="Akapitzlist"/>
        <w:numPr>
          <w:ilvl w:val="0"/>
          <w:numId w:val="7"/>
        </w:numPr>
        <w:spacing w:after="0" w:line="240" w:lineRule="auto"/>
        <w:ind w:left="284" w:hanging="284"/>
        <w:jc w:val="both"/>
        <w:rPr>
          <w:rFonts w:ascii="Segoe UI" w:hAnsi="Segoe UI" w:cs="Segoe UI"/>
          <w:sz w:val="20"/>
        </w:rPr>
      </w:pPr>
      <w:r w:rsidRPr="0094296C">
        <w:rPr>
          <w:rFonts w:ascii="Segoe UI" w:hAnsi="Segoe UI" w:cs="Segoe UI"/>
          <w:sz w:val="20"/>
          <w:u w:val="single"/>
        </w:rPr>
        <w:t>IDENTYFIKATOR POSTĘPOWANIA:</w:t>
      </w:r>
      <w:r w:rsidRPr="0094296C">
        <w:rPr>
          <w:rFonts w:ascii="Segoe UI" w:hAnsi="Segoe UI" w:cs="Segoe UI"/>
          <w:sz w:val="20"/>
        </w:rPr>
        <w:t xml:space="preserve"> </w:t>
      </w:r>
      <w:r w:rsidR="001F4B71" w:rsidRPr="001F4B71">
        <w:rPr>
          <w:rStyle w:val="width100prc"/>
          <w:rFonts w:ascii="Segoe UI" w:hAnsi="Segoe UI" w:cs="Segoe UI"/>
          <w:sz w:val="20"/>
        </w:rPr>
        <w:t>8e9f1a6b-5757-4cd8-98ef-c3a1aee6578c</w:t>
      </w:r>
    </w:p>
    <w:p w:rsidR="002E12C1" w:rsidRPr="002E12C1" w:rsidRDefault="002E12C1" w:rsidP="002E12C1">
      <w:pPr>
        <w:pStyle w:val="Akapitzlist"/>
        <w:spacing w:after="0" w:line="240" w:lineRule="auto"/>
        <w:ind w:left="284"/>
        <w:jc w:val="both"/>
        <w:rPr>
          <w:rFonts w:ascii="Segoe UI" w:hAnsi="Segoe UI" w:cs="Segoe UI"/>
          <w:sz w:val="20"/>
        </w:rPr>
      </w:pPr>
    </w:p>
    <w:p w:rsidR="00A939C4" w:rsidRPr="00AE30B6" w:rsidRDefault="00A939C4" w:rsidP="00335BCF">
      <w:pPr>
        <w:pStyle w:val="Tekstpodstawowy"/>
        <w:numPr>
          <w:ilvl w:val="0"/>
          <w:numId w:val="1"/>
        </w:numPr>
        <w:tabs>
          <w:tab w:val="clear" w:pos="360"/>
          <w:tab w:val="num" w:pos="363"/>
        </w:tabs>
        <w:jc w:val="both"/>
        <w:rPr>
          <w:rFonts w:ascii="Segoe UI" w:hAnsi="Segoe UI" w:cs="Segoe UI"/>
          <w:bCs/>
          <w:i w:val="0"/>
          <w:sz w:val="20"/>
        </w:rPr>
      </w:pPr>
      <w:r w:rsidRPr="00AE30B6">
        <w:rPr>
          <w:rFonts w:ascii="Segoe UI" w:hAnsi="Segoe UI" w:cs="Segoe UI"/>
          <w:bCs/>
          <w:i w:val="0"/>
          <w:sz w:val="20"/>
        </w:rPr>
        <w:t>TERMIN WYKONANIA ZAMÓWIENIA</w:t>
      </w:r>
    </w:p>
    <w:p w:rsidR="00A939C4" w:rsidRPr="00AE30B6" w:rsidRDefault="00A939C4">
      <w:pPr>
        <w:pStyle w:val="Tekstpodstawowy"/>
        <w:ind w:firstLine="360"/>
        <w:jc w:val="both"/>
        <w:rPr>
          <w:rFonts w:ascii="Segoe UI" w:hAnsi="Segoe UI" w:cs="Segoe UI"/>
          <w:b w:val="0"/>
          <w:i w:val="0"/>
          <w:sz w:val="20"/>
        </w:rPr>
      </w:pPr>
    </w:p>
    <w:p w:rsidR="00DD408C" w:rsidRPr="00AE30B6" w:rsidRDefault="00913DD9" w:rsidP="00106B2E">
      <w:pPr>
        <w:jc w:val="both"/>
        <w:rPr>
          <w:rFonts w:ascii="Segoe UI" w:hAnsi="Segoe UI" w:cs="Segoe UI"/>
          <w:b/>
        </w:rPr>
      </w:pPr>
      <w:r w:rsidRPr="00AE30B6">
        <w:rPr>
          <w:rFonts w:ascii="Segoe UI" w:hAnsi="Segoe UI" w:cs="Segoe UI"/>
        </w:rPr>
        <w:t xml:space="preserve">Wymagany termin realizacji zamówienia: </w:t>
      </w:r>
      <w:r w:rsidR="007C0DB2" w:rsidRPr="0003265C">
        <w:rPr>
          <w:rFonts w:ascii="Segoe UI" w:hAnsi="Segoe UI" w:cs="Segoe UI"/>
          <w:b/>
        </w:rPr>
        <w:t>48</w:t>
      </w:r>
      <w:r w:rsidR="0003265C">
        <w:rPr>
          <w:rFonts w:ascii="Segoe UI" w:hAnsi="Segoe UI" w:cs="Segoe UI"/>
          <w:b/>
          <w:color w:val="FF0000"/>
        </w:rPr>
        <w:t xml:space="preserve"> </w:t>
      </w:r>
      <w:r w:rsidR="00030F81">
        <w:rPr>
          <w:rFonts w:ascii="Segoe UI" w:hAnsi="Segoe UI" w:cs="Segoe UI"/>
          <w:b/>
        </w:rPr>
        <w:t>miesięcy od dnia zawarcia umowy</w:t>
      </w:r>
    </w:p>
    <w:p w:rsidR="00426C43" w:rsidRDefault="00426C43" w:rsidP="00DD408C">
      <w:pPr>
        <w:rPr>
          <w:rFonts w:ascii="Segoe UI" w:hAnsi="Segoe UI" w:cs="Segoe UI"/>
          <w:b/>
        </w:rPr>
      </w:pPr>
    </w:p>
    <w:p w:rsidR="00030F81" w:rsidRDefault="00030F81" w:rsidP="00DD408C">
      <w:pPr>
        <w:rPr>
          <w:rFonts w:ascii="Segoe UI" w:hAnsi="Segoe UI" w:cs="Segoe UI"/>
          <w:b/>
        </w:rPr>
      </w:pPr>
    </w:p>
    <w:p w:rsidR="00A939C4" w:rsidRPr="00AE30B6" w:rsidRDefault="00153867" w:rsidP="00DD408C">
      <w:pPr>
        <w:rPr>
          <w:rFonts w:ascii="Segoe UI" w:hAnsi="Segoe UI" w:cs="Segoe UI"/>
          <w:b/>
          <w:bCs/>
        </w:rPr>
      </w:pPr>
      <w:r w:rsidRPr="00AE30B6">
        <w:rPr>
          <w:rFonts w:ascii="Segoe UI" w:hAnsi="Segoe UI" w:cs="Segoe UI"/>
          <w:b/>
        </w:rPr>
        <w:t xml:space="preserve">5. </w:t>
      </w:r>
      <w:r w:rsidR="00A939C4" w:rsidRPr="00AE30B6">
        <w:rPr>
          <w:rFonts w:ascii="Segoe UI" w:hAnsi="Segoe UI" w:cs="Segoe UI"/>
          <w:b/>
          <w:bCs/>
        </w:rPr>
        <w:t xml:space="preserve">WARUNKI UDZIAŁU W POSTĘPOWANIU </w:t>
      </w:r>
    </w:p>
    <w:p w:rsidR="00192456" w:rsidRPr="00AE30B6" w:rsidRDefault="00192456" w:rsidP="00192456">
      <w:pPr>
        <w:pStyle w:val="Tekstpodstawowy"/>
        <w:jc w:val="both"/>
        <w:rPr>
          <w:rFonts w:ascii="Segoe UI" w:hAnsi="Segoe UI" w:cs="Segoe UI"/>
          <w:bCs/>
          <w:i w:val="0"/>
          <w:sz w:val="20"/>
        </w:rPr>
      </w:pPr>
    </w:p>
    <w:p w:rsidR="00A939C4" w:rsidRPr="00AF3CE3" w:rsidRDefault="00A939C4" w:rsidP="00192456">
      <w:pPr>
        <w:pStyle w:val="Tekstpodstawowy"/>
        <w:jc w:val="both"/>
        <w:rPr>
          <w:rFonts w:ascii="Segoe UI" w:hAnsi="Segoe UI" w:cs="Segoe UI"/>
          <w:b w:val="0"/>
          <w:i w:val="0"/>
          <w:sz w:val="20"/>
        </w:rPr>
      </w:pPr>
      <w:r w:rsidRPr="00AF3CE3">
        <w:rPr>
          <w:rFonts w:ascii="Segoe UI" w:hAnsi="Segoe UI" w:cs="Segoe UI"/>
          <w:b w:val="0"/>
          <w:i w:val="0"/>
          <w:sz w:val="20"/>
        </w:rPr>
        <w:t>O udzielenie zamówienia mogą ubiegać się Wykonawcy</w:t>
      </w:r>
      <w:r w:rsidR="004E5732" w:rsidRPr="00AF3CE3">
        <w:rPr>
          <w:rFonts w:ascii="Segoe UI" w:hAnsi="Segoe UI" w:cs="Segoe UI"/>
          <w:b w:val="0"/>
          <w:i w:val="0"/>
          <w:sz w:val="20"/>
        </w:rPr>
        <w:t>, którzy</w:t>
      </w:r>
      <w:r w:rsidR="00883261" w:rsidRPr="00AF3CE3">
        <w:rPr>
          <w:rFonts w:ascii="Segoe UI" w:hAnsi="Segoe UI" w:cs="Segoe UI"/>
          <w:b w:val="0"/>
          <w:i w:val="0"/>
          <w:sz w:val="20"/>
        </w:rPr>
        <w:t>:</w:t>
      </w:r>
    </w:p>
    <w:p w:rsidR="00192456" w:rsidRPr="00AF3CE3" w:rsidRDefault="00192456" w:rsidP="00192456">
      <w:pPr>
        <w:pStyle w:val="Tekstpodstawowy"/>
        <w:jc w:val="both"/>
        <w:rPr>
          <w:rFonts w:ascii="Segoe UI" w:hAnsi="Segoe UI" w:cs="Segoe UI"/>
          <w:b w:val="0"/>
          <w:i w:val="0"/>
          <w:sz w:val="20"/>
        </w:rPr>
      </w:pPr>
    </w:p>
    <w:p w:rsidR="000C08F7" w:rsidRDefault="004E5732" w:rsidP="007A56D5">
      <w:pPr>
        <w:pStyle w:val="Tekstpodstawowy"/>
        <w:numPr>
          <w:ilvl w:val="0"/>
          <w:numId w:val="14"/>
        </w:numPr>
        <w:ind w:left="284" w:hanging="284"/>
        <w:jc w:val="both"/>
        <w:rPr>
          <w:rFonts w:ascii="Segoe UI" w:hAnsi="Segoe UI" w:cs="Segoe UI"/>
          <w:b w:val="0"/>
          <w:i w:val="0"/>
          <w:sz w:val="20"/>
        </w:rPr>
      </w:pPr>
      <w:r w:rsidRPr="00AF3CE3">
        <w:rPr>
          <w:rFonts w:ascii="Segoe UI" w:hAnsi="Segoe UI" w:cs="Segoe UI"/>
          <w:b w:val="0"/>
          <w:i w:val="0"/>
          <w:sz w:val="20"/>
        </w:rPr>
        <w:t>nie podlegają wykluczeniu</w:t>
      </w:r>
      <w:r w:rsidR="00192456" w:rsidRPr="00AF3CE3">
        <w:rPr>
          <w:rFonts w:ascii="Segoe UI" w:hAnsi="Segoe UI" w:cs="Segoe UI"/>
          <w:b w:val="0"/>
          <w:i w:val="0"/>
          <w:sz w:val="20"/>
        </w:rPr>
        <w:t xml:space="preserve"> na pods</w:t>
      </w:r>
      <w:r w:rsidR="00883261" w:rsidRPr="00AF3CE3">
        <w:rPr>
          <w:rFonts w:ascii="Segoe UI" w:hAnsi="Segoe UI" w:cs="Segoe UI"/>
          <w:b w:val="0"/>
          <w:i w:val="0"/>
          <w:sz w:val="20"/>
        </w:rPr>
        <w:t xml:space="preserve">tawie art. 24 ust. 1 </w:t>
      </w:r>
      <w:r w:rsidR="00106B2E" w:rsidRPr="00AF3CE3">
        <w:rPr>
          <w:rFonts w:ascii="Segoe UI" w:hAnsi="Segoe UI" w:cs="Segoe UI"/>
          <w:b w:val="0"/>
          <w:i w:val="0"/>
          <w:sz w:val="20"/>
        </w:rPr>
        <w:t xml:space="preserve">pkt 12 – 23 </w:t>
      </w:r>
      <w:r w:rsidR="00883261" w:rsidRPr="00AF3CE3">
        <w:rPr>
          <w:rFonts w:ascii="Segoe UI" w:hAnsi="Segoe UI" w:cs="Segoe UI"/>
          <w:b w:val="0"/>
          <w:i w:val="0"/>
          <w:sz w:val="20"/>
        </w:rPr>
        <w:t>ustawy PZP</w:t>
      </w:r>
      <w:r w:rsidR="00106B2E" w:rsidRPr="00AF3CE3">
        <w:rPr>
          <w:rFonts w:ascii="Segoe UI" w:hAnsi="Segoe UI" w:cs="Segoe UI"/>
          <w:b w:val="0"/>
          <w:i w:val="0"/>
          <w:sz w:val="20"/>
        </w:rPr>
        <w:t xml:space="preserve">; </w:t>
      </w:r>
    </w:p>
    <w:p w:rsidR="008862B3" w:rsidRPr="00AF3CE3" w:rsidRDefault="00106B2E" w:rsidP="000C08F7">
      <w:pPr>
        <w:pStyle w:val="Tekstpodstawowy"/>
        <w:ind w:left="284"/>
        <w:jc w:val="both"/>
        <w:rPr>
          <w:rFonts w:ascii="Segoe UI" w:hAnsi="Segoe UI" w:cs="Segoe UI"/>
          <w:b w:val="0"/>
          <w:i w:val="0"/>
          <w:sz w:val="20"/>
        </w:rPr>
      </w:pPr>
      <w:r w:rsidRPr="00AF3CE3">
        <w:rPr>
          <w:rFonts w:ascii="Segoe UI" w:hAnsi="Segoe UI" w:cs="Segoe UI"/>
          <w:b w:val="0"/>
          <w:sz w:val="20"/>
        </w:rPr>
        <w:t>Zamawiający</w:t>
      </w:r>
      <w:r w:rsidR="00883261" w:rsidRPr="00AF3CE3">
        <w:rPr>
          <w:rFonts w:ascii="Segoe UI" w:hAnsi="Segoe UI" w:cs="Segoe UI"/>
          <w:b w:val="0"/>
          <w:sz w:val="20"/>
        </w:rPr>
        <w:t xml:space="preserve"> </w:t>
      </w:r>
      <w:r w:rsidR="00886DCF" w:rsidRPr="00AF3CE3">
        <w:rPr>
          <w:rFonts w:ascii="Segoe UI" w:hAnsi="Segoe UI" w:cs="Segoe UI"/>
          <w:b w:val="0"/>
          <w:sz w:val="20"/>
        </w:rPr>
        <w:t xml:space="preserve">nie </w:t>
      </w:r>
      <w:r w:rsidR="00883261" w:rsidRPr="00AF3CE3">
        <w:rPr>
          <w:rFonts w:ascii="Segoe UI" w:hAnsi="Segoe UI" w:cs="Segoe UI"/>
          <w:b w:val="0"/>
          <w:sz w:val="20"/>
        </w:rPr>
        <w:t>przewiduje wykluczeni</w:t>
      </w:r>
      <w:r w:rsidR="00764715">
        <w:rPr>
          <w:rFonts w:ascii="Segoe UI" w:hAnsi="Segoe UI" w:cs="Segoe UI"/>
          <w:b w:val="0"/>
          <w:sz w:val="20"/>
        </w:rPr>
        <w:t>a</w:t>
      </w:r>
      <w:r w:rsidR="00883261" w:rsidRPr="00AF3CE3">
        <w:rPr>
          <w:rFonts w:ascii="Segoe UI" w:hAnsi="Segoe UI" w:cs="Segoe UI"/>
          <w:b w:val="0"/>
          <w:sz w:val="20"/>
        </w:rPr>
        <w:t xml:space="preserve"> na podstawie art. 24 ust. 5</w:t>
      </w:r>
      <w:r w:rsidR="00C651E6" w:rsidRPr="00AF3CE3">
        <w:rPr>
          <w:rFonts w:ascii="Segoe UI" w:hAnsi="Segoe UI" w:cs="Segoe UI"/>
          <w:b w:val="0"/>
          <w:sz w:val="20"/>
        </w:rPr>
        <w:t xml:space="preserve"> </w:t>
      </w:r>
      <w:r w:rsidR="00883261" w:rsidRPr="00AF3CE3">
        <w:rPr>
          <w:rFonts w:ascii="Segoe UI" w:hAnsi="Segoe UI" w:cs="Segoe UI"/>
          <w:b w:val="0"/>
          <w:sz w:val="20"/>
        </w:rPr>
        <w:t>ustawy PZP</w:t>
      </w:r>
      <w:r w:rsidR="00883261" w:rsidRPr="00AF3CE3">
        <w:rPr>
          <w:rFonts w:ascii="Segoe UI" w:hAnsi="Segoe UI" w:cs="Segoe UI"/>
          <w:b w:val="0"/>
          <w:i w:val="0"/>
          <w:sz w:val="20"/>
        </w:rPr>
        <w:t>;</w:t>
      </w:r>
    </w:p>
    <w:p w:rsidR="008862B3" w:rsidRPr="00AF3CE3" w:rsidRDefault="008862B3" w:rsidP="008862B3">
      <w:pPr>
        <w:pStyle w:val="Tekstpodstawowy"/>
        <w:ind w:left="284"/>
        <w:jc w:val="both"/>
        <w:rPr>
          <w:rFonts w:ascii="Segoe UI" w:hAnsi="Segoe UI" w:cs="Segoe UI"/>
          <w:b w:val="0"/>
          <w:i w:val="0"/>
          <w:sz w:val="20"/>
        </w:rPr>
      </w:pPr>
    </w:p>
    <w:p w:rsidR="00192456" w:rsidRPr="00B4727D" w:rsidRDefault="004E5732" w:rsidP="007A56D5">
      <w:pPr>
        <w:pStyle w:val="Tekstpodstawowy"/>
        <w:numPr>
          <w:ilvl w:val="0"/>
          <w:numId w:val="14"/>
        </w:numPr>
        <w:ind w:left="284" w:hanging="284"/>
        <w:jc w:val="both"/>
        <w:rPr>
          <w:rFonts w:ascii="Segoe UI" w:hAnsi="Segoe UI" w:cs="Segoe UI"/>
          <w:b w:val="0"/>
          <w:i w:val="0"/>
          <w:sz w:val="20"/>
        </w:rPr>
      </w:pPr>
      <w:r w:rsidRPr="00AF3CE3">
        <w:rPr>
          <w:rFonts w:ascii="Segoe UI" w:hAnsi="Segoe UI" w:cs="Segoe UI"/>
          <w:b w:val="0"/>
          <w:i w:val="0"/>
          <w:sz w:val="20"/>
        </w:rPr>
        <w:t>spełniają warunki udziału w postępowaniu dotyczące</w:t>
      </w:r>
      <w:r w:rsidR="004F0B04" w:rsidRPr="00AF3CE3">
        <w:rPr>
          <w:rFonts w:ascii="Segoe UI" w:hAnsi="Segoe UI" w:cs="Segoe UI"/>
          <w:b w:val="0"/>
          <w:bCs/>
          <w:i w:val="0"/>
          <w:sz w:val="20"/>
        </w:rPr>
        <w:t>:</w:t>
      </w:r>
    </w:p>
    <w:p w:rsidR="00030F81" w:rsidRPr="001E2CA0" w:rsidRDefault="00030F81" w:rsidP="00030F81">
      <w:pPr>
        <w:pStyle w:val="Tekstpodstawowy"/>
        <w:jc w:val="both"/>
        <w:rPr>
          <w:rFonts w:ascii="Segoe UI" w:hAnsi="Segoe UI" w:cs="Segoe UI"/>
          <w:b w:val="0"/>
          <w:i w:val="0"/>
          <w:sz w:val="20"/>
        </w:rPr>
      </w:pPr>
      <w:r w:rsidRPr="001E2CA0">
        <w:rPr>
          <w:rFonts w:ascii="Segoe UI" w:hAnsi="Segoe UI" w:cs="Segoe UI"/>
          <w:i w:val="0"/>
          <w:sz w:val="20"/>
        </w:rPr>
        <w:t>2.1)</w:t>
      </w:r>
      <w:r w:rsidRPr="001E2CA0">
        <w:rPr>
          <w:rFonts w:ascii="Segoe UI" w:hAnsi="Segoe UI" w:cs="Segoe UI"/>
          <w:b w:val="0"/>
          <w:i w:val="0"/>
          <w:sz w:val="20"/>
        </w:rPr>
        <w:t xml:space="preserve"> </w:t>
      </w:r>
      <w:r w:rsidRPr="00030F81">
        <w:rPr>
          <w:rFonts w:ascii="Segoe UI" w:hAnsi="Segoe UI" w:cs="Segoe UI"/>
          <w:b w:val="0"/>
          <w:i w:val="0"/>
          <w:sz w:val="20"/>
          <w:u w:val="single"/>
        </w:rPr>
        <w:t>zdolności technicznej lub zawodowej</w:t>
      </w:r>
    </w:p>
    <w:p w:rsidR="00030F81" w:rsidRDefault="00030F81" w:rsidP="00030F81">
      <w:pPr>
        <w:pStyle w:val="Tekstpodstawowy"/>
        <w:jc w:val="both"/>
        <w:rPr>
          <w:rFonts w:ascii="Segoe UI" w:hAnsi="Segoe UI" w:cs="Segoe UI"/>
          <w:b w:val="0"/>
          <w:i w:val="0"/>
          <w:sz w:val="20"/>
        </w:rPr>
      </w:pPr>
      <w:r>
        <w:rPr>
          <w:rFonts w:ascii="Segoe UI" w:hAnsi="Segoe UI" w:cs="Segoe UI"/>
          <w:b w:val="0"/>
          <w:i w:val="0"/>
          <w:sz w:val="20"/>
        </w:rPr>
        <w:t xml:space="preserve">          </w:t>
      </w:r>
      <w:r w:rsidRPr="001E2CA0">
        <w:rPr>
          <w:rFonts w:ascii="Segoe UI" w:hAnsi="Segoe UI" w:cs="Segoe UI"/>
          <w:b w:val="0"/>
          <w:i w:val="0"/>
          <w:sz w:val="20"/>
        </w:rPr>
        <w:t>Wykonawca spełni warunek jeżeli wykaże, że:</w:t>
      </w:r>
    </w:p>
    <w:p w:rsidR="00030F81" w:rsidRPr="00BD331E" w:rsidRDefault="00030F81" w:rsidP="00030F81">
      <w:pPr>
        <w:pStyle w:val="Tretekstu"/>
        <w:tabs>
          <w:tab w:val="clear" w:pos="708"/>
          <w:tab w:val="left" w:pos="426"/>
          <w:tab w:val="left" w:pos="567"/>
        </w:tabs>
        <w:ind w:left="567"/>
        <w:jc w:val="both"/>
        <w:rPr>
          <w:rFonts w:ascii="Segoe UI" w:hAnsi="Segoe UI" w:cs="Segoe UI"/>
          <w:b w:val="0"/>
          <w:bCs/>
          <w:i w:val="0"/>
          <w:iCs/>
          <w:sz w:val="20"/>
        </w:rPr>
      </w:pPr>
      <w:r w:rsidRPr="00BD331E">
        <w:rPr>
          <w:rFonts w:ascii="Segoe UI" w:hAnsi="Segoe UI" w:cs="Segoe UI"/>
          <w:i w:val="0"/>
          <w:sz w:val="20"/>
        </w:rPr>
        <w:t>2.1.1).</w:t>
      </w:r>
      <w:r w:rsidRPr="00BD331E">
        <w:rPr>
          <w:rFonts w:ascii="Segoe UI" w:hAnsi="Segoe UI" w:cs="Segoe UI"/>
          <w:b w:val="0"/>
          <w:i w:val="0"/>
          <w:sz w:val="20"/>
        </w:rPr>
        <w:t xml:space="preserve"> w okresie ostatnich trzech lat przed upływem terminu składania ofert, a jeżeli okres prowadzenia działalności jest krótszy – w tym okresie, należycie wykonał lub wykonuje co najmniej jedną usługę polegającą na zarządzaniu co najmniej 1 nieruchomością zabudowaną </w:t>
      </w:r>
      <w:r w:rsidRPr="00BD331E">
        <w:rPr>
          <w:rFonts w:ascii="Segoe UI" w:hAnsi="Segoe UI" w:cs="Segoe UI"/>
          <w:b w:val="0"/>
          <w:bCs/>
          <w:i w:val="0"/>
          <w:iCs/>
          <w:sz w:val="20"/>
        </w:rPr>
        <w:t>budynkiem o powierzchni całkowitej nie mniejszej niż 2000 m</w:t>
      </w:r>
      <w:r w:rsidRPr="00BD331E">
        <w:rPr>
          <w:rFonts w:ascii="Segoe UI" w:hAnsi="Segoe UI" w:cs="Segoe UI"/>
          <w:b w:val="0"/>
          <w:bCs/>
          <w:i w:val="0"/>
          <w:iCs/>
          <w:sz w:val="20"/>
          <w:vertAlign w:val="superscript"/>
        </w:rPr>
        <w:t>2</w:t>
      </w:r>
      <w:r w:rsidRPr="00BD331E">
        <w:rPr>
          <w:rFonts w:ascii="Segoe UI" w:hAnsi="Segoe UI" w:cs="Segoe UI"/>
          <w:b w:val="0"/>
          <w:bCs/>
          <w:i w:val="0"/>
          <w:iCs/>
          <w:sz w:val="20"/>
        </w:rPr>
        <w:t xml:space="preserve">, w której odbyło się co najmniej 20 imprez </w:t>
      </w:r>
      <w:r>
        <w:rPr>
          <w:rFonts w:ascii="Segoe UI" w:hAnsi="Segoe UI" w:cs="Segoe UI"/>
          <w:b w:val="0"/>
          <w:bCs/>
          <w:i w:val="0"/>
          <w:iCs/>
          <w:sz w:val="20"/>
        </w:rPr>
        <w:br/>
      </w:r>
      <w:r w:rsidRPr="00BD331E">
        <w:rPr>
          <w:rFonts w:ascii="Segoe UI" w:hAnsi="Segoe UI" w:cs="Segoe UI"/>
          <w:b w:val="0"/>
          <w:bCs/>
          <w:i w:val="0"/>
          <w:iCs/>
          <w:sz w:val="20"/>
        </w:rPr>
        <w:t>z zakresu turystyki aktywnej, koncertów, targów, współzawodnictwa sportowego, działań integracyjnych skierowanych na uaktywnienie społeczne, zawodowe osób niepełnosprawnych lub o podobnym charakterze, w których uczestniczyło w charakterze widzów lub innym co najmniej po 1000 osób.</w:t>
      </w:r>
    </w:p>
    <w:p w:rsidR="00030F81" w:rsidRPr="001E2CA0" w:rsidRDefault="00030F81" w:rsidP="00030F81">
      <w:pPr>
        <w:pStyle w:val="Tekstpodstawowy"/>
        <w:tabs>
          <w:tab w:val="left" w:pos="720"/>
        </w:tabs>
        <w:ind w:firstLine="567"/>
        <w:jc w:val="both"/>
        <w:rPr>
          <w:rFonts w:ascii="Segoe UI" w:hAnsi="Segoe UI" w:cs="Segoe UI"/>
          <w:b w:val="0"/>
          <w:i w:val="0"/>
          <w:sz w:val="20"/>
        </w:rPr>
      </w:pPr>
      <w:r w:rsidRPr="00BD7431">
        <w:rPr>
          <w:rFonts w:ascii="Segoe UI" w:hAnsi="Segoe UI" w:cs="Segoe UI"/>
          <w:i w:val="0"/>
          <w:sz w:val="20"/>
        </w:rPr>
        <w:t>2.1.2).</w:t>
      </w:r>
      <w:r w:rsidRPr="001E2CA0">
        <w:rPr>
          <w:rFonts w:ascii="Segoe UI" w:hAnsi="Segoe UI" w:cs="Segoe UI"/>
          <w:b w:val="0"/>
          <w:i w:val="0"/>
          <w:sz w:val="20"/>
        </w:rPr>
        <w:t xml:space="preserve"> dysponuje co najmniej </w:t>
      </w:r>
      <w:r>
        <w:rPr>
          <w:rFonts w:ascii="Segoe UI" w:hAnsi="Segoe UI" w:cs="Segoe UI"/>
          <w:b w:val="0"/>
          <w:i w:val="0"/>
          <w:sz w:val="20"/>
        </w:rPr>
        <w:t>3</w:t>
      </w:r>
      <w:r w:rsidRPr="001E2CA0">
        <w:rPr>
          <w:rFonts w:ascii="Segoe UI" w:hAnsi="Segoe UI" w:cs="Segoe UI"/>
          <w:b w:val="0"/>
          <w:i w:val="0"/>
          <w:sz w:val="20"/>
        </w:rPr>
        <w:t xml:space="preserve"> osobami, w tym:</w:t>
      </w:r>
    </w:p>
    <w:p w:rsidR="00030F81" w:rsidRPr="001E2CA0" w:rsidRDefault="00030F81" w:rsidP="00030F81">
      <w:pPr>
        <w:pStyle w:val="Tekstpodstawowy"/>
        <w:tabs>
          <w:tab w:val="left" w:pos="720"/>
        </w:tabs>
        <w:ind w:left="708" w:hanging="153"/>
        <w:jc w:val="both"/>
        <w:rPr>
          <w:rFonts w:ascii="Segoe UI" w:hAnsi="Segoe UI" w:cs="Segoe UI"/>
          <w:b w:val="0"/>
          <w:i w:val="0"/>
          <w:sz w:val="20"/>
        </w:rPr>
      </w:pPr>
      <w:r w:rsidRPr="001E2CA0">
        <w:rPr>
          <w:rFonts w:ascii="Segoe UI" w:hAnsi="Segoe UI" w:cs="Segoe UI"/>
          <w:b w:val="0"/>
          <w:i w:val="0"/>
          <w:sz w:val="20"/>
        </w:rPr>
        <w:t xml:space="preserve">- co najmniej </w:t>
      </w:r>
      <w:r>
        <w:rPr>
          <w:rFonts w:ascii="Segoe UI" w:hAnsi="Segoe UI" w:cs="Segoe UI"/>
          <w:b w:val="0"/>
          <w:i w:val="0"/>
          <w:sz w:val="20"/>
        </w:rPr>
        <w:t>2 osobami</w:t>
      </w:r>
      <w:r w:rsidRPr="001E2CA0">
        <w:rPr>
          <w:rFonts w:ascii="Segoe UI" w:hAnsi="Segoe UI" w:cs="Segoe UI"/>
          <w:b w:val="0"/>
          <w:i w:val="0"/>
          <w:sz w:val="20"/>
        </w:rPr>
        <w:t xml:space="preserve"> </w:t>
      </w:r>
      <w:r>
        <w:rPr>
          <w:rFonts w:ascii="Segoe UI" w:hAnsi="Segoe UI" w:cs="Segoe UI"/>
          <w:b w:val="0"/>
          <w:i w:val="0"/>
          <w:sz w:val="20"/>
        </w:rPr>
        <w:t>posiadającymi wykształcenie wyższe z zakresu ekonomii lub zarządzania lub marketingu,</w:t>
      </w:r>
    </w:p>
    <w:p w:rsidR="00030F81" w:rsidRPr="007C0DB2" w:rsidRDefault="00030F81" w:rsidP="00030F81">
      <w:pPr>
        <w:pStyle w:val="Tekstpodstawowy"/>
        <w:tabs>
          <w:tab w:val="left" w:pos="720"/>
        </w:tabs>
        <w:ind w:left="708" w:hanging="153"/>
        <w:jc w:val="both"/>
        <w:rPr>
          <w:rFonts w:ascii="Segoe UI" w:hAnsi="Segoe UI" w:cs="Segoe UI"/>
          <w:b w:val="0"/>
          <w:i w:val="0"/>
          <w:color w:val="FF0000"/>
          <w:sz w:val="20"/>
        </w:rPr>
      </w:pPr>
      <w:r w:rsidRPr="001E2CA0">
        <w:rPr>
          <w:rFonts w:ascii="Segoe UI" w:hAnsi="Segoe UI" w:cs="Segoe UI"/>
          <w:b w:val="0"/>
          <w:i w:val="0"/>
          <w:sz w:val="20"/>
        </w:rPr>
        <w:t xml:space="preserve">- co najmniej 1 osobą </w:t>
      </w:r>
      <w:r>
        <w:rPr>
          <w:rFonts w:ascii="Segoe UI" w:hAnsi="Segoe UI" w:cs="Segoe UI"/>
          <w:b w:val="0"/>
          <w:i w:val="0"/>
          <w:sz w:val="20"/>
        </w:rPr>
        <w:t xml:space="preserve">posiadającą co najmniej 1 ukończony kurs lub szkołę podyplomową </w:t>
      </w:r>
      <w:r>
        <w:rPr>
          <w:rFonts w:ascii="Segoe UI" w:hAnsi="Segoe UI" w:cs="Segoe UI"/>
          <w:b w:val="0"/>
          <w:i w:val="0"/>
          <w:sz w:val="20"/>
        </w:rPr>
        <w:br/>
        <w:t xml:space="preserve">z zakresu zarządzania nieruchomościami i posiadającą co najmniej 1 rok doświadczenia </w:t>
      </w:r>
      <w:r w:rsidR="007C0DB2">
        <w:rPr>
          <w:rFonts w:ascii="Segoe UI" w:hAnsi="Segoe UI" w:cs="Segoe UI"/>
          <w:b w:val="0"/>
          <w:i w:val="0"/>
          <w:sz w:val="20"/>
        </w:rPr>
        <w:br/>
        <w:t xml:space="preserve">w zarządzaniu </w:t>
      </w:r>
      <w:r w:rsidR="00F12DAD" w:rsidRPr="0003265C">
        <w:rPr>
          <w:rFonts w:ascii="Segoe UI" w:hAnsi="Segoe UI" w:cs="Segoe UI"/>
          <w:b w:val="0"/>
          <w:i w:val="0"/>
          <w:sz w:val="20"/>
        </w:rPr>
        <w:t xml:space="preserve">co najmniej 1 </w:t>
      </w:r>
      <w:r w:rsidR="007C0DB2" w:rsidRPr="0003265C">
        <w:rPr>
          <w:rFonts w:ascii="Segoe UI" w:hAnsi="Segoe UI" w:cs="Segoe UI"/>
          <w:b w:val="0"/>
          <w:i w:val="0"/>
          <w:sz w:val="20"/>
        </w:rPr>
        <w:t>nieruchomością</w:t>
      </w:r>
      <w:r w:rsidR="00F12DAD" w:rsidRPr="0003265C">
        <w:rPr>
          <w:rFonts w:ascii="Segoe UI" w:hAnsi="Segoe UI" w:cs="Segoe UI"/>
          <w:b w:val="0"/>
          <w:i w:val="0"/>
          <w:sz w:val="20"/>
        </w:rPr>
        <w:t>.</w:t>
      </w:r>
    </w:p>
    <w:p w:rsidR="00030F81" w:rsidRDefault="00030F81" w:rsidP="00030F81">
      <w:pPr>
        <w:pStyle w:val="Tekstpodstawowy"/>
        <w:jc w:val="both"/>
        <w:rPr>
          <w:rFonts w:ascii="Segoe UI" w:hAnsi="Segoe UI" w:cs="Segoe UI"/>
          <w:b w:val="0"/>
          <w:i w:val="0"/>
          <w:sz w:val="20"/>
        </w:rPr>
      </w:pPr>
    </w:p>
    <w:p w:rsidR="00030F81" w:rsidRDefault="00030F81" w:rsidP="00030F81">
      <w:pPr>
        <w:pStyle w:val="Tekstpodstawowy"/>
        <w:ind w:left="284"/>
        <w:jc w:val="both"/>
        <w:rPr>
          <w:rFonts w:ascii="Segoe UI" w:hAnsi="Segoe UI" w:cs="Segoe UI"/>
          <w:b w:val="0"/>
          <w:i w:val="0"/>
          <w:sz w:val="20"/>
        </w:rPr>
      </w:pPr>
      <w:r>
        <w:rPr>
          <w:rFonts w:ascii="Segoe UI" w:hAnsi="Segoe UI" w:cs="Segoe UI"/>
          <w:i w:val="0"/>
          <w:sz w:val="20"/>
        </w:rPr>
        <w:t>2.2</w:t>
      </w:r>
      <w:r w:rsidRPr="001E2CA0">
        <w:rPr>
          <w:rFonts w:ascii="Segoe UI" w:hAnsi="Segoe UI" w:cs="Segoe UI"/>
          <w:i w:val="0"/>
          <w:sz w:val="20"/>
        </w:rPr>
        <w:t>)</w:t>
      </w:r>
      <w:r w:rsidRPr="001E2CA0">
        <w:rPr>
          <w:rFonts w:ascii="Segoe UI" w:hAnsi="Segoe UI" w:cs="Segoe UI"/>
          <w:b w:val="0"/>
          <w:i w:val="0"/>
          <w:sz w:val="20"/>
        </w:rPr>
        <w:t xml:space="preserve"> </w:t>
      </w:r>
      <w:r w:rsidRPr="00030F81">
        <w:rPr>
          <w:rFonts w:ascii="Segoe UI" w:hAnsi="Segoe UI" w:cs="Segoe UI"/>
          <w:b w:val="0"/>
          <w:i w:val="0"/>
          <w:sz w:val="20"/>
          <w:u w:val="single"/>
        </w:rPr>
        <w:t>sytuacji ekonomicznej lub finansowej</w:t>
      </w:r>
    </w:p>
    <w:p w:rsidR="00030F81" w:rsidRPr="002641BB" w:rsidRDefault="00030F81" w:rsidP="00030F81">
      <w:pPr>
        <w:pStyle w:val="ListParagraph1"/>
        <w:ind w:left="709"/>
        <w:rPr>
          <w:rFonts w:ascii="Segoe UI" w:hAnsi="Segoe UI" w:cs="Segoe UI"/>
          <w:color w:val="FF0000"/>
        </w:rPr>
      </w:pPr>
      <w:r w:rsidRPr="002641BB">
        <w:rPr>
          <w:rFonts w:ascii="Segoe UI" w:hAnsi="Segoe UI" w:cs="Segoe UI"/>
        </w:rPr>
        <w:t xml:space="preserve">Wykonawca spełni warunek, </w:t>
      </w:r>
      <w:r w:rsidRPr="002641BB">
        <w:rPr>
          <w:rFonts w:ascii="Segoe UI" w:hAnsi="Segoe UI" w:cs="Segoe UI"/>
          <w:iCs/>
        </w:rPr>
        <w:t>jeżeli wykaże, że</w:t>
      </w:r>
      <w:r w:rsidRPr="002641BB">
        <w:rPr>
          <w:rFonts w:ascii="Segoe UI" w:hAnsi="Segoe UI" w:cs="Segoe UI"/>
        </w:rPr>
        <w:t xml:space="preserve"> w ramach prowadzonej działalności osiągnął </w:t>
      </w:r>
      <w:r>
        <w:rPr>
          <w:rFonts w:ascii="Segoe UI" w:hAnsi="Segoe UI" w:cs="Segoe UI"/>
        </w:rPr>
        <w:br/>
      </w:r>
      <w:r w:rsidRPr="002641BB">
        <w:rPr>
          <w:rFonts w:ascii="Segoe UI" w:hAnsi="Segoe UI" w:cs="Segoe UI"/>
        </w:rPr>
        <w:t xml:space="preserve">w ostatnich 3 latach obrotowych, a jeżeli okres prowadzenia działalności jest krótszy - w tym okresie, </w:t>
      </w:r>
      <w:r w:rsidR="007C0DB2" w:rsidRPr="0003265C">
        <w:rPr>
          <w:rFonts w:ascii="Segoe UI" w:hAnsi="Segoe UI" w:cs="Segoe UI"/>
        </w:rPr>
        <w:t>przychody</w:t>
      </w:r>
      <w:r w:rsidRPr="007C0DB2">
        <w:rPr>
          <w:rFonts w:ascii="Segoe UI" w:hAnsi="Segoe UI" w:cs="Segoe UI"/>
          <w:color w:val="FF0000"/>
        </w:rPr>
        <w:t xml:space="preserve"> </w:t>
      </w:r>
      <w:r w:rsidRPr="002641BB">
        <w:rPr>
          <w:rFonts w:ascii="Segoe UI" w:hAnsi="Segoe UI" w:cs="Segoe UI"/>
        </w:rPr>
        <w:t xml:space="preserve">nie mniejsze niż </w:t>
      </w:r>
      <w:r w:rsidRPr="0003265C">
        <w:rPr>
          <w:rFonts w:ascii="Segoe UI" w:hAnsi="Segoe UI" w:cs="Segoe UI"/>
        </w:rPr>
        <w:t xml:space="preserve">1.000.000,00 zł </w:t>
      </w:r>
      <w:r w:rsidRPr="002641BB">
        <w:rPr>
          <w:rFonts w:ascii="Segoe UI" w:hAnsi="Segoe UI" w:cs="Segoe UI"/>
        </w:rPr>
        <w:t>rocznie.</w:t>
      </w:r>
      <w:r>
        <w:rPr>
          <w:rFonts w:ascii="Segoe UI" w:hAnsi="Segoe UI" w:cs="Segoe UI"/>
        </w:rPr>
        <w:t xml:space="preserve"> </w:t>
      </w:r>
    </w:p>
    <w:p w:rsidR="00030F81" w:rsidRPr="001E2CA0" w:rsidRDefault="00030F81" w:rsidP="00030F81">
      <w:pPr>
        <w:pStyle w:val="Tekstpodstawowy"/>
        <w:ind w:left="284"/>
        <w:jc w:val="both"/>
        <w:rPr>
          <w:rFonts w:ascii="Segoe UI" w:hAnsi="Segoe UI" w:cs="Segoe UI"/>
          <w:b w:val="0"/>
          <w:i w:val="0"/>
          <w:sz w:val="20"/>
        </w:rPr>
      </w:pPr>
    </w:p>
    <w:p w:rsidR="00590332" w:rsidRPr="00D60F1F" w:rsidRDefault="00590332" w:rsidP="00590332">
      <w:pPr>
        <w:jc w:val="both"/>
        <w:rPr>
          <w:rFonts w:ascii="Segoe UI" w:hAnsi="Segoe UI" w:cs="Segoe UI"/>
          <w:b/>
        </w:rPr>
      </w:pPr>
      <w:r w:rsidRPr="00590332">
        <w:rPr>
          <w:rFonts w:ascii="Segoe UI" w:hAnsi="Segoe UI" w:cs="Segoe UI"/>
          <w:b/>
        </w:rPr>
        <w:t>Uwaga!!!</w:t>
      </w:r>
    </w:p>
    <w:p w:rsidR="00426C4E" w:rsidRPr="00590332" w:rsidRDefault="00590332" w:rsidP="00590332">
      <w:pPr>
        <w:jc w:val="both"/>
        <w:rPr>
          <w:rFonts w:ascii="Segoe UI" w:hAnsi="Segoe UI" w:cs="Segoe UI"/>
          <w:bCs/>
          <w:iCs/>
          <w:color w:val="000000"/>
        </w:rPr>
      </w:pPr>
      <w:r w:rsidRPr="00D60F1F">
        <w:rPr>
          <w:rFonts w:ascii="Segoe UI" w:hAnsi="Segoe UI" w:cs="Segoe UI"/>
          <w:bCs/>
          <w:iCs/>
        </w:rPr>
        <w:t xml:space="preserve">W przypadku, gdy złożone przez Wykonawców dokumenty na potwierdzenie spełniania warunków udziału w postępowaniu będą zawierały kwoty wyrażone w walutach </w:t>
      </w:r>
      <w:r w:rsidRPr="00590332">
        <w:rPr>
          <w:rFonts w:ascii="Segoe UI" w:hAnsi="Segoe UI" w:cs="Segoe UI"/>
          <w:bCs/>
          <w:iCs/>
          <w:color w:val="000000"/>
        </w:rPr>
        <w:t>innych niż PLN, do oceny spełniania każdego warunku zawierającego daną kwotę lub wartość, wielkości te Wykonawca przeliczy po średnim kursie waluty obcej ogłoszonym przez NBP w dniu publikacji ogłoszenia w Dzienniku Urzędowym Unii Europejskiej.</w:t>
      </w:r>
    </w:p>
    <w:p w:rsidR="00CE73BC" w:rsidRPr="00684465" w:rsidRDefault="00CE73BC" w:rsidP="00350AD8">
      <w:pPr>
        <w:pStyle w:val="Tekstpodstawowy"/>
        <w:jc w:val="both"/>
        <w:rPr>
          <w:rFonts w:ascii="Segoe UI" w:hAnsi="Segoe UI" w:cs="Segoe UI"/>
          <w:i w:val="0"/>
          <w:sz w:val="20"/>
        </w:rPr>
      </w:pPr>
    </w:p>
    <w:p w:rsidR="00EE565C" w:rsidRPr="00684465" w:rsidRDefault="00EE565C" w:rsidP="00EE565C">
      <w:pPr>
        <w:pStyle w:val="NormalnyWeb"/>
        <w:spacing w:before="0" w:beforeAutospacing="0" w:after="0" w:afterAutospacing="0"/>
        <w:jc w:val="both"/>
        <w:rPr>
          <w:rFonts w:ascii="Segoe UI" w:hAnsi="Segoe UI" w:cs="Segoe UI"/>
          <w:b/>
          <w:color w:val="000000"/>
          <w:sz w:val="20"/>
          <w:szCs w:val="20"/>
        </w:rPr>
      </w:pPr>
      <w:r w:rsidRPr="00684465">
        <w:rPr>
          <w:rFonts w:ascii="Segoe UI" w:hAnsi="Segoe UI" w:cs="Segoe UI"/>
          <w:b/>
          <w:color w:val="000000"/>
          <w:sz w:val="20"/>
          <w:szCs w:val="20"/>
        </w:rPr>
        <w:t xml:space="preserve">5.1. </w:t>
      </w:r>
      <w:r w:rsidR="006D6E36" w:rsidRPr="00684465">
        <w:rPr>
          <w:rFonts w:ascii="Segoe UI" w:hAnsi="Segoe UI" w:cs="Segoe UI"/>
          <w:b/>
          <w:color w:val="000000"/>
          <w:sz w:val="20"/>
          <w:szCs w:val="20"/>
        </w:rPr>
        <w:t>POLEGANIE NA ZDOLNOŚCIACH LUB SYTUACJI INNYCH PODMIOTÓW</w:t>
      </w:r>
      <w:r w:rsidR="00FD12E6" w:rsidRPr="00684465">
        <w:rPr>
          <w:rFonts w:ascii="Segoe UI" w:hAnsi="Segoe UI" w:cs="Segoe UI"/>
          <w:b/>
          <w:color w:val="000000"/>
          <w:sz w:val="20"/>
          <w:szCs w:val="20"/>
        </w:rPr>
        <w:t xml:space="preserve"> W CELU POTWIERDZENIA SPEŁNIANIA WARUNKÓW</w:t>
      </w:r>
      <w:r w:rsidR="00B11CD8" w:rsidRPr="00684465">
        <w:rPr>
          <w:rFonts w:ascii="Segoe UI" w:hAnsi="Segoe UI" w:cs="Segoe UI"/>
          <w:b/>
          <w:color w:val="000000"/>
          <w:sz w:val="20"/>
          <w:szCs w:val="20"/>
        </w:rPr>
        <w:t xml:space="preserve"> UDZIAŁU W POSTĘPOWANIU</w:t>
      </w:r>
      <w:r w:rsidR="00517060">
        <w:rPr>
          <w:rFonts w:ascii="Segoe UI" w:hAnsi="Segoe UI" w:cs="Segoe UI"/>
          <w:b/>
          <w:color w:val="000000"/>
          <w:sz w:val="20"/>
          <w:szCs w:val="20"/>
        </w:rPr>
        <w:t xml:space="preserve"> </w:t>
      </w:r>
    </w:p>
    <w:p w:rsidR="00C6767C" w:rsidRPr="00684465" w:rsidRDefault="00C6767C" w:rsidP="00EE565C">
      <w:pPr>
        <w:pStyle w:val="NormalnyWeb"/>
        <w:spacing w:before="0" w:beforeAutospacing="0" w:after="0" w:afterAutospacing="0"/>
        <w:jc w:val="both"/>
        <w:rPr>
          <w:rFonts w:ascii="Segoe UI" w:hAnsi="Segoe UI" w:cs="Segoe UI"/>
          <w:b/>
          <w:color w:val="000000"/>
          <w:sz w:val="20"/>
          <w:szCs w:val="20"/>
        </w:rPr>
      </w:pPr>
    </w:p>
    <w:p w:rsidR="00350AD8" w:rsidRPr="00D63DDE" w:rsidRDefault="00F65E23" w:rsidP="00894FB7">
      <w:pPr>
        <w:pStyle w:val="Tekstpodstawowy"/>
        <w:numPr>
          <w:ilvl w:val="0"/>
          <w:numId w:val="21"/>
        </w:numPr>
        <w:ind w:left="284" w:hanging="284"/>
        <w:jc w:val="both"/>
        <w:rPr>
          <w:rFonts w:ascii="Segoe UI" w:hAnsi="Segoe UI" w:cs="Segoe UI"/>
          <w:b w:val="0"/>
          <w:i w:val="0"/>
          <w:iCs/>
          <w:sz w:val="20"/>
          <w:u w:val="single"/>
        </w:rPr>
      </w:pPr>
      <w:r w:rsidRPr="00684465">
        <w:rPr>
          <w:rFonts w:ascii="Segoe UI" w:hAnsi="Segoe UI" w:cs="Segoe UI"/>
          <w:b w:val="0"/>
          <w:i w:val="0"/>
          <w:iCs/>
          <w:sz w:val="20"/>
        </w:rPr>
        <w:t xml:space="preserve">Wykonawca w celu potwierdzenia spełniania warunków, o których mowa w pkt 5 ppkt </w:t>
      </w:r>
      <w:r w:rsidR="006E52C8" w:rsidRPr="00684465">
        <w:rPr>
          <w:rFonts w:ascii="Segoe UI" w:hAnsi="Segoe UI" w:cs="Segoe UI"/>
          <w:b w:val="0"/>
          <w:i w:val="0"/>
          <w:iCs/>
          <w:sz w:val="20"/>
        </w:rPr>
        <w:t>2</w:t>
      </w:r>
      <w:r w:rsidRPr="00684465">
        <w:rPr>
          <w:rFonts w:ascii="Segoe UI" w:hAnsi="Segoe UI" w:cs="Segoe UI"/>
          <w:b w:val="0"/>
          <w:i w:val="0"/>
          <w:iCs/>
          <w:sz w:val="20"/>
        </w:rPr>
        <w:t>.</w:t>
      </w:r>
      <w:r w:rsidR="00F507B8">
        <w:rPr>
          <w:rFonts w:ascii="Segoe UI" w:hAnsi="Segoe UI" w:cs="Segoe UI"/>
          <w:b w:val="0"/>
          <w:i w:val="0"/>
          <w:iCs/>
          <w:sz w:val="20"/>
        </w:rPr>
        <w:t>1</w:t>
      </w:r>
      <w:r w:rsidRPr="00684465">
        <w:rPr>
          <w:rFonts w:ascii="Segoe UI" w:hAnsi="Segoe UI" w:cs="Segoe UI"/>
          <w:b w:val="0"/>
          <w:i w:val="0"/>
          <w:iCs/>
          <w:sz w:val="20"/>
        </w:rPr>
        <w:t xml:space="preserve"> </w:t>
      </w:r>
      <w:r w:rsidR="00F507B8">
        <w:rPr>
          <w:rFonts w:ascii="Segoe UI" w:hAnsi="Segoe UI" w:cs="Segoe UI"/>
          <w:b w:val="0"/>
          <w:i w:val="0"/>
          <w:iCs/>
          <w:sz w:val="20"/>
        </w:rPr>
        <w:t>i 2.2</w:t>
      </w:r>
      <w:r w:rsidR="006E4890">
        <w:rPr>
          <w:rFonts w:ascii="Segoe UI" w:hAnsi="Segoe UI" w:cs="Segoe UI"/>
          <w:b w:val="0"/>
          <w:i w:val="0"/>
          <w:iCs/>
          <w:sz w:val="20"/>
        </w:rPr>
        <w:t xml:space="preserve"> </w:t>
      </w:r>
      <w:r w:rsidRPr="00684465">
        <w:rPr>
          <w:rFonts w:ascii="Segoe UI" w:hAnsi="Segoe UI" w:cs="Segoe UI"/>
          <w:b w:val="0"/>
          <w:i w:val="0"/>
          <w:iCs/>
          <w:sz w:val="20"/>
        </w:rPr>
        <w:t xml:space="preserve">niniejszej SIWZ, w stosownych sytuacjach, </w:t>
      </w:r>
      <w:r w:rsidRPr="00D63DDE">
        <w:rPr>
          <w:rFonts w:ascii="Segoe UI" w:hAnsi="Segoe UI" w:cs="Segoe UI"/>
          <w:b w:val="0"/>
          <w:i w:val="0"/>
          <w:iCs/>
          <w:sz w:val="20"/>
          <w:u w:val="single"/>
        </w:rPr>
        <w:t xml:space="preserve">może polegać na zdolnościach technicznych lub zawodowych </w:t>
      </w:r>
      <w:r w:rsidR="00D63DDE" w:rsidRPr="00C651E6">
        <w:rPr>
          <w:rFonts w:ascii="Segoe UI" w:hAnsi="Segoe UI" w:cs="Segoe UI"/>
          <w:b w:val="0"/>
          <w:i w:val="0"/>
          <w:sz w:val="20"/>
          <w:u w:val="single"/>
        </w:rPr>
        <w:t xml:space="preserve">lub sytuacji finansowej lub ekonomicznej </w:t>
      </w:r>
      <w:r w:rsidRPr="00C651E6">
        <w:rPr>
          <w:rFonts w:ascii="Segoe UI" w:hAnsi="Segoe UI" w:cs="Segoe UI"/>
          <w:b w:val="0"/>
          <w:i w:val="0"/>
          <w:iCs/>
          <w:sz w:val="20"/>
          <w:u w:val="single"/>
        </w:rPr>
        <w:t>innych podmiotów</w:t>
      </w:r>
      <w:r w:rsidRPr="00C651E6">
        <w:rPr>
          <w:rFonts w:ascii="Segoe UI" w:hAnsi="Segoe UI" w:cs="Segoe UI"/>
          <w:b w:val="0"/>
          <w:i w:val="0"/>
          <w:iCs/>
          <w:sz w:val="20"/>
        </w:rPr>
        <w:t xml:space="preserve">, niezależnie od charakteru prawnego łączących </w:t>
      </w:r>
      <w:r w:rsidRPr="00D63DDE">
        <w:rPr>
          <w:rFonts w:ascii="Segoe UI" w:hAnsi="Segoe UI" w:cs="Segoe UI"/>
          <w:b w:val="0"/>
          <w:i w:val="0"/>
          <w:iCs/>
          <w:sz w:val="20"/>
        </w:rPr>
        <w:t>go z nim stosunków prawnych.</w:t>
      </w:r>
    </w:p>
    <w:p w:rsidR="00764715" w:rsidRPr="000F601F" w:rsidRDefault="00764715" w:rsidP="00894FB7">
      <w:pPr>
        <w:pStyle w:val="Tekstpodstawowy"/>
        <w:numPr>
          <w:ilvl w:val="0"/>
          <w:numId w:val="21"/>
        </w:numPr>
        <w:ind w:left="284" w:hanging="284"/>
        <w:jc w:val="both"/>
        <w:rPr>
          <w:rFonts w:ascii="Segoe UI" w:hAnsi="Segoe UI" w:cs="Segoe UI"/>
          <w:i w:val="0"/>
          <w:iCs/>
          <w:sz w:val="20"/>
          <w:u w:val="single"/>
        </w:rPr>
      </w:pPr>
      <w:r w:rsidRPr="000F601F">
        <w:rPr>
          <w:rFonts w:ascii="Segoe UI" w:hAnsi="Segoe UI" w:cs="Segoe UI"/>
          <w:b w:val="0"/>
          <w:i w:val="0"/>
          <w:sz w:val="20"/>
        </w:rPr>
        <w:t xml:space="preserve">Wykonawca, który polega na zdolnościach lub sytuacji innych podmiotów, </w:t>
      </w:r>
      <w:r w:rsidRPr="000F601F">
        <w:rPr>
          <w:rFonts w:ascii="Segoe UI" w:hAnsi="Segoe UI" w:cs="Segoe UI"/>
          <w:i w:val="0"/>
          <w:sz w:val="20"/>
        </w:rPr>
        <w:t>musi udowodnić Zamawiającemu</w:t>
      </w:r>
      <w:r w:rsidRPr="000F601F">
        <w:rPr>
          <w:rFonts w:ascii="Segoe UI" w:hAnsi="Segoe UI" w:cs="Segoe UI"/>
          <w:b w:val="0"/>
          <w:i w:val="0"/>
          <w:sz w:val="20"/>
        </w:rPr>
        <w:t xml:space="preserve">, że realizując zamówienie, będzie dysponował niezbędnymi zasobami tych podmiotów, w szczególności przedstawiając </w:t>
      </w:r>
      <w:r w:rsidRPr="000F601F">
        <w:rPr>
          <w:rFonts w:ascii="Segoe UI" w:hAnsi="Segoe UI" w:cs="Segoe UI"/>
          <w:i w:val="0"/>
          <w:sz w:val="20"/>
        </w:rPr>
        <w:t>ZOBOWIĄZANIE*</w:t>
      </w:r>
      <w:r w:rsidRPr="000F601F">
        <w:rPr>
          <w:rFonts w:ascii="Segoe UI" w:hAnsi="Segoe UI" w:cs="Segoe UI"/>
          <w:b w:val="0"/>
          <w:i w:val="0"/>
          <w:sz w:val="20"/>
        </w:rPr>
        <w:t xml:space="preserve"> tych podmiotów do oddania mu do dyspozycji niezbędnych zasobów na potrzeby realizacji zamówienia. </w:t>
      </w:r>
      <w:r w:rsidRPr="000F601F">
        <w:rPr>
          <w:rFonts w:ascii="Segoe UI" w:hAnsi="Segoe UI" w:cs="Segoe UI"/>
          <w:i w:val="0"/>
          <w:sz w:val="20"/>
        </w:rPr>
        <w:t xml:space="preserve">Zobowiązanie należy złożyć wraz z ofertą w postaci elektronicznej, opatrzone kwalifikowanym podpisem elektronicznym, </w:t>
      </w:r>
      <w:r w:rsidRPr="000F601F">
        <w:rPr>
          <w:rFonts w:ascii="Segoe UI" w:hAnsi="Segoe UI" w:cs="Segoe UI"/>
          <w:i w:val="0"/>
          <w:sz w:val="20"/>
        </w:rPr>
        <w:br/>
        <w:t>a następnie wraz z plikami stanowiącymi ofertę skompresować do jednego pliku archiwum (ZIP).</w:t>
      </w:r>
    </w:p>
    <w:p w:rsidR="00350AD8" w:rsidRPr="002F37AD" w:rsidRDefault="00350AD8" w:rsidP="00894FB7">
      <w:pPr>
        <w:pStyle w:val="Tekstpodstawowy"/>
        <w:numPr>
          <w:ilvl w:val="0"/>
          <w:numId w:val="21"/>
        </w:numPr>
        <w:ind w:left="284" w:hanging="284"/>
        <w:jc w:val="both"/>
        <w:rPr>
          <w:rFonts w:ascii="Segoe UI" w:hAnsi="Segoe UI" w:cs="Segoe UI"/>
          <w:b w:val="0"/>
          <w:i w:val="0"/>
          <w:iCs/>
          <w:sz w:val="20"/>
        </w:rPr>
      </w:pPr>
      <w:r w:rsidRPr="002F37AD">
        <w:rPr>
          <w:rFonts w:ascii="Segoe UI" w:hAnsi="Segoe UI" w:cs="Segoe UI"/>
          <w:b w:val="0"/>
          <w:i w:val="0"/>
          <w:sz w:val="20"/>
        </w:rPr>
        <w:t xml:space="preserve">W odniesieniu do warunków dotyczących wykształcenia, kwalifikacji zawodowych lub doświadczenia, Wykonawcy mogą polegać na zdolnościach innych podmiotów, jeśli podmioty te zrealizują usługi, </w:t>
      </w:r>
      <w:r w:rsidR="00D63DDE" w:rsidRPr="002F37AD">
        <w:rPr>
          <w:rFonts w:ascii="Segoe UI" w:hAnsi="Segoe UI" w:cs="Segoe UI"/>
          <w:b w:val="0"/>
          <w:i w:val="0"/>
          <w:sz w:val="20"/>
        </w:rPr>
        <w:br/>
      </w:r>
      <w:r w:rsidRPr="002F37AD">
        <w:rPr>
          <w:rFonts w:ascii="Segoe UI" w:hAnsi="Segoe UI" w:cs="Segoe UI"/>
          <w:b w:val="0"/>
          <w:i w:val="0"/>
          <w:sz w:val="20"/>
        </w:rPr>
        <w:t xml:space="preserve">do realizacji których te zdolności są wymagane. </w:t>
      </w:r>
    </w:p>
    <w:p w:rsidR="00350AD8" w:rsidRPr="00F507B8" w:rsidRDefault="00350AD8" w:rsidP="00894FB7">
      <w:pPr>
        <w:pStyle w:val="Tekstpodstawowy"/>
        <w:numPr>
          <w:ilvl w:val="0"/>
          <w:numId w:val="21"/>
        </w:numPr>
        <w:ind w:left="284" w:hanging="284"/>
        <w:jc w:val="both"/>
        <w:rPr>
          <w:rFonts w:ascii="Segoe UI" w:hAnsi="Segoe UI" w:cs="Segoe UI"/>
          <w:b w:val="0"/>
          <w:i w:val="0"/>
          <w:iCs/>
          <w:sz w:val="20"/>
        </w:rPr>
      </w:pPr>
      <w:r w:rsidRPr="002F37AD">
        <w:rPr>
          <w:rFonts w:ascii="Segoe UI" w:hAnsi="Segoe UI" w:cs="Segoe UI"/>
          <w:b w:val="0"/>
          <w:i w:val="0"/>
          <w:sz w:val="20"/>
        </w:rPr>
        <w:t xml:space="preserve">Wykonawca, który polega na sytuacji finansowej lub ekonomicznej innych podmiotów, odpowiada solidarnie z podmiotem, który zobowiązał się do udostępnienia zasobów, za szkodę poniesioną </w:t>
      </w:r>
      <w:r w:rsidR="00D63DDE" w:rsidRPr="002F37AD">
        <w:rPr>
          <w:rFonts w:ascii="Segoe UI" w:hAnsi="Segoe UI" w:cs="Segoe UI"/>
          <w:b w:val="0"/>
          <w:i w:val="0"/>
          <w:sz w:val="20"/>
        </w:rPr>
        <w:br/>
      </w:r>
      <w:r w:rsidRPr="002F37AD">
        <w:rPr>
          <w:rFonts w:ascii="Segoe UI" w:hAnsi="Segoe UI" w:cs="Segoe UI"/>
          <w:b w:val="0"/>
          <w:i w:val="0"/>
          <w:sz w:val="20"/>
        </w:rPr>
        <w:t xml:space="preserve">przez Zamawiającego powstałą wskutek nieudostępnienia tych zasobów, chyba że za nieudostępnienie zasobów nie ponosi winy. </w:t>
      </w:r>
    </w:p>
    <w:p w:rsidR="00F507B8" w:rsidRPr="002F37AD" w:rsidRDefault="00F507B8" w:rsidP="00F507B8">
      <w:pPr>
        <w:pStyle w:val="Tekstpodstawowy"/>
        <w:ind w:left="284"/>
        <w:jc w:val="both"/>
        <w:rPr>
          <w:rFonts w:ascii="Segoe UI" w:hAnsi="Segoe UI" w:cs="Segoe UI"/>
          <w:b w:val="0"/>
          <w:i w:val="0"/>
          <w:iCs/>
          <w:sz w:val="20"/>
        </w:rPr>
      </w:pPr>
    </w:p>
    <w:p w:rsidR="00350AD8" w:rsidRPr="002F37AD" w:rsidRDefault="00A12C13" w:rsidP="00894FB7">
      <w:pPr>
        <w:pStyle w:val="Tekstpodstawowy"/>
        <w:numPr>
          <w:ilvl w:val="0"/>
          <w:numId w:val="21"/>
        </w:numPr>
        <w:ind w:left="284" w:hanging="284"/>
        <w:jc w:val="both"/>
        <w:rPr>
          <w:rFonts w:ascii="Segoe UI" w:hAnsi="Segoe UI" w:cs="Segoe UI"/>
          <w:b w:val="0"/>
          <w:i w:val="0"/>
          <w:iCs/>
          <w:sz w:val="20"/>
        </w:rPr>
      </w:pPr>
      <w:r w:rsidRPr="002F37AD">
        <w:rPr>
          <w:rFonts w:ascii="Segoe UI" w:hAnsi="Segoe UI" w:cs="Segoe UI"/>
          <w:b w:val="0"/>
          <w:i w:val="0"/>
          <w:sz w:val="20"/>
        </w:rPr>
        <w:t xml:space="preserve">Wykonawca, który powołuje się na zasoby innych podmiotów, w celu wykazania braku istnienia </w:t>
      </w:r>
      <w:r w:rsidR="00D63DDE" w:rsidRPr="002F37AD">
        <w:rPr>
          <w:rFonts w:ascii="Segoe UI" w:hAnsi="Segoe UI" w:cs="Segoe UI"/>
          <w:b w:val="0"/>
          <w:i w:val="0"/>
          <w:sz w:val="20"/>
        </w:rPr>
        <w:br/>
      </w:r>
      <w:r w:rsidRPr="002F37AD">
        <w:rPr>
          <w:rFonts w:ascii="Segoe UI" w:hAnsi="Segoe UI" w:cs="Segoe UI"/>
          <w:b w:val="0"/>
          <w:i w:val="0"/>
          <w:sz w:val="20"/>
        </w:rPr>
        <w:t>wobec nich podstaw wykluczenia, o których mowa w art. 24 ust. 1 pkt 13</w:t>
      </w:r>
      <w:r w:rsidR="00D63DDE" w:rsidRPr="002F37AD">
        <w:rPr>
          <w:rFonts w:ascii="Segoe UI" w:hAnsi="Segoe UI" w:cs="Segoe UI"/>
          <w:b w:val="0"/>
          <w:i w:val="0"/>
          <w:sz w:val="20"/>
        </w:rPr>
        <w:t xml:space="preserve"> – </w:t>
      </w:r>
      <w:r w:rsidRPr="002F37AD">
        <w:rPr>
          <w:rFonts w:ascii="Segoe UI" w:hAnsi="Segoe UI" w:cs="Segoe UI"/>
          <w:b w:val="0"/>
          <w:i w:val="0"/>
          <w:sz w:val="20"/>
        </w:rPr>
        <w:t>22 ustawy PZP oraz spełniania</w:t>
      </w:r>
      <w:r w:rsidR="00D63DDE" w:rsidRPr="002F37AD">
        <w:rPr>
          <w:rFonts w:ascii="Segoe UI" w:hAnsi="Segoe UI" w:cs="Segoe UI"/>
          <w:b w:val="0"/>
          <w:i w:val="0"/>
          <w:sz w:val="20"/>
        </w:rPr>
        <w:t>,</w:t>
      </w:r>
      <w:r w:rsidRPr="002F37AD">
        <w:rPr>
          <w:rFonts w:ascii="Segoe UI" w:hAnsi="Segoe UI" w:cs="Segoe UI"/>
          <w:b w:val="0"/>
          <w:i w:val="0"/>
          <w:sz w:val="20"/>
        </w:rPr>
        <w:t xml:space="preserve"> w zakresie jakim powołuje się n</w:t>
      </w:r>
      <w:r w:rsidR="00D63DDE" w:rsidRPr="002F37AD">
        <w:rPr>
          <w:rFonts w:ascii="Segoe UI" w:hAnsi="Segoe UI" w:cs="Segoe UI"/>
          <w:b w:val="0"/>
          <w:i w:val="0"/>
          <w:sz w:val="20"/>
        </w:rPr>
        <w:t xml:space="preserve">a ich zasoby, warunków udziału </w:t>
      </w:r>
      <w:r w:rsidRPr="002F37AD">
        <w:rPr>
          <w:rFonts w:ascii="Segoe UI" w:hAnsi="Segoe UI" w:cs="Segoe UI"/>
          <w:b w:val="0"/>
          <w:i w:val="0"/>
          <w:sz w:val="20"/>
        </w:rPr>
        <w:t xml:space="preserve">w postępowaniu składa </w:t>
      </w:r>
      <w:r w:rsidRPr="002F37AD">
        <w:rPr>
          <w:rFonts w:ascii="Segoe UI" w:hAnsi="Segoe UI" w:cs="Segoe UI"/>
          <w:i w:val="0"/>
          <w:sz w:val="20"/>
        </w:rPr>
        <w:t>JEDNOLITE EUROPEJSKIE DOKUMENTY ZAMÓWIENIA</w:t>
      </w:r>
      <w:r w:rsidRPr="002F37AD">
        <w:rPr>
          <w:rFonts w:ascii="Segoe UI" w:hAnsi="Segoe UI" w:cs="Segoe UI"/>
          <w:b w:val="0"/>
          <w:i w:val="0"/>
          <w:sz w:val="20"/>
        </w:rPr>
        <w:t xml:space="preserve"> dotyczące tych podmiotów.</w:t>
      </w:r>
    </w:p>
    <w:p w:rsidR="00350AD8" w:rsidRPr="00350AD8" w:rsidRDefault="00A12C13" w:rsidP="00894FB7">
      <w:pPr>
        <w:pStyle w:val="Tekstpodstawowy"/>
        <w:numPr>
          <w:ilvl w:val="0"/>
          <w:numId w:val="21"/>
        </w:numPr>
        <w:ind w:left="284" w:hanging="284"/>
        <w:jc w:val="both"/>
        <w:rPr>
          <w:rFonts w:ascii="Segoe UI" w:hAnsi="Segoe UI" w:cs="Segoe UI"/>
          <w:b w:val="0"/>
          <w:i w:val="0"/>
          <w:iCs/>
          <w:sz w:val="20"/>
        </w:rPr>
      </w:pPr>
      <w:r w:rsidRPr="00350AD8">
        <w:rPr>
          <w:rFonts w:ascii="Segoe UI" w:hAnsi="Segoe UI" w:cs="Segoe UI"/>
          <w:b w:val="0"/>
          <w:i w:val="0"/>
          <w:sz w:val="20"/>
        </w:rPr>
        <w:t xml:space="preserve">Zamawiający żąda od Wykonawcy, który polega na zdolnościach lub sytuacji innych podmiotów </w:t>
      </w:r>
      <w:r w:rsidR="00D63DDE">
        <w:rPr>
          <w:rFonts w:ascii="Segoe UI" w:hAnsi="Segoe UI" w:cs="Segoe UI"/>
          <w:b w:val="0"/>
          <w:i w:val="0"/>
          <w:sz w:val="20"/>
        </w:rPr>
        <w:br/>
      </w:r>
      <w:r w:rsidRPr="00350AD8">
        <w:rPr>
          <w:rFonts w:ascii="Segoe UI" w:hAnsi="Segoe UI" w:cs="Segoe UI"/>
          <w:b w:val="0"/>
          <w:i w:val="0"/>
          <w:sz w:val="20"/>
        </w:rPr>
        <w:t xml:space="preserve">na zasadach określonych w art. 22a ustawy PZP, przedstawienia w odniesieniu do tych podmiotów dokumentów wymienionych </w:t>
      </w:r>
      <w:r w:rsidRPr="00D63DDE">
        <w:rPr>
          <w:rFonts w:ascii="Segoe UI" w:hAnsi="Segoe UI" w:cs="Segoe UI"/>
          <w:b w:val="0"/>
          <w:i w:val="0"/>
          <w:sz w:val="20"/>
          <w:u w:val="single"/>
        </w:rPr>
        <w:t>w pkt 6b niniejszej SIWZ</w:t>
      </w:r>
      <w:r w:rsidRPr="00350AD8">
        <w:rPr>
          <w:rFonts w:ascii="Segoe UI" w:hAnsi="Segoe UI" w:cs="Segoe UI"/>
          <w:b w:val="0"/>
          <w:i w:val="0"/>
          <w:sz w:val="20"/>
        </w:rPr>
        <w:t xml:space="preserve">. </w:t>
      </w:r>
    </w:p>
    <w:p w:rsidR="00350AD8" w:rsidRPr="00C651E6" w:rsidRDefault="00350AD8" w:rsidP="00894FB7">
      <w:pPr>
        <w:pStyle w:val="Tekstpodstawowy"/>
        <w:numPr>
          <w:ilvl w:val="0"/>
          <w:numId w:val="21"/>
        </w:numPr>
        <w:ind w:left="284" w:hanging="284"/>
        <w:jc w:val="both"/>
        <w:rPr>
          <w:rFonts w:ascii="Segoe UI" w:hAnsi="Segoe UI" w:cs="Segoe UI"/>
          <w:b w:val="0"/>
          <w:i w:val="0"/>
          <w:iCs/>
          <w:sz w:val="20"/>
        </w:rPr>
      </w:pPr>
      <w:r w:rsidRPr="00C651E6">
        <w:rPr>
          <w:rFonts w:ascii="Segoe UI" w:hAnsi="Segoe UI" w:cs="Segoe UI"/>
          <w:b w:val="0"/>
          <w:i w:val="0"/>
          <w:sz w:val="20"/>
        </w:rPr>
        <w:t xml:space="preserve">Jeżeli zdolności techniczne lub zawodowe lub sytuacja ekonomiczna lub finansowa, podmiotu, </w:t>
      </w:r>
      <w:r w:rsidR="00D63DDE" w:rsidRPr="00C651E6">
        <w:rPr>
          <w:rFonts w:ascii="Segoe UI" w:hAnsi="Segoe UI" w:cs="Segoe UI"/>
          <w:b w:val="0"/>
          <w:i w:val="0"/>
          <w:sz w:val="20"/>
        </w:rPr>
        <w:br/>
      </w:r>
      <w:r w:rsidRPr="00C651E6">
        <w:rPr>
          <w:rFonts w:ascii="Segoe UI" w:hAnsi="Segoe UI" w:cs="Segoe UI"/>
          <w:b w:val="0"/>
          <w:i w:val="0"/>
          <w:sz w:val="20"/>
        </w:rPr>
        <w:t xml:space="preserve">o którym mowa w ppkt 1, nie potwierdzają spełnienia przez Wykonawcę warunków udziału </w:t>
      </w:r>
      <w:r w:rsidR="00D63DDE" w:rsidRPr="00C651E6">
        <w:rPr>
          <w:rFonts w:ascii="Segoe UI" w:hAnsi="Segoe UI" w:cs="Segoe UI"/>
          <w:b w:val="0"/>
          <w:i w:val="0"/>
          <w:sz w:val="20"/>
        </w:rPr>
        <w:br/>
      </w:r>
      <w:r w:rsidRPr="00C651E6">
        <w:rPr>
          <w:rFonts w:ascii="Segoe UI" w:hAnsi="Segoe UI" w:cs="Segoe UI"/>
          <w:b w:val="0"/>
          <w:i w:val="0"/>
          <w:sz w:val="20"/>
        </w:rPr>
        <w:t>w postępowaniu lub zachodzą wobec tych podmiotów podstawy wykluczenia, Zamawiający zażąda,</w:t>
      </w:r>
      <w:r w:rsidR="00D63DDE" w:rsidRPr="00C651E6">
        <w:rPr>
          <w:rFonts w:ascii="Segoe UI" w:hAnsi="Segoe UI" w:cs="Segoe UI"/>
          <w:b w:val="0"/>
          <w:i w:val="0"/>
          <w:sz w:val="20"/>
        </w:rPr>
        <w:br/>
      </w:r>
      <w:r w:rsidRPr="00C651E6">
        <w:rPr>
          <w:rFonts w:ascii="Segoe UI" w:hAnsi="Segoe UI" w:cs="Segoe UI"/>
          <w:b w:val="0"/>
          <w:i w:val="0"/>
          <w:sz w:val="20"/>
        </w:rPr>
        <w:t xml:space="preserve">aby Wykonawca w terminie określonym przez Zamawiającego: </w:t>
      </w:r>
    </w:p>
    <w:p w:rsidR="00350AD8" w:rsidRPr="00C651E6" w:rsidRDefault="00350AD8" w:rsidP="00D63DDE">
      <w:pPr>
        <w:pStyle w:val="Default"/>
        <w:ind w:firstLine="0"/>
        <w:rPr>
          <w:rFonts w:ascii="Segoe UI" w:hAnsi="Segoe UI" w:cs="Segoe UI"/>
          <w:b w:val="0"/>
          <w:sz w:val="20"/>
          <w:szCs w:val="20"/>
        </w:rPr>
      </w:pPr>
      <w:r w:rsidRPr="00C651E6">
        <w:rPr>
          <w:rFonts w:ascii="Segoe UI" w:hAnsi="Segoe UI" w:cs="Segoe UI"/>
          <w:b w:val="0"/>
          <w:sz w:val="20"/>
          <w:szCs w:val="20"/>
        </w:rPr>
        <w:t xml:space="preserve">7.1) zastąpił ten podmiot innym podmiotem lub podmiotami lub </w:t>
      </w:r>
    </w:p>
    <w:p w:rsidR="00350AD8" w:rsidRPr="00C651E6" w:rsidRDefault="00350AD8" w:rsidP="00350AD8">
      <w:pPr>
        <w:pStyle w:val="Tekstpodstawowy"/>
        <w:jc w:val="both"/>
        <w:rPr>
          <w:rFonts w:ascii="Segoe UI" w:hAnsi="Segoe UI" w:cs="Segoe UI"/>
          <w:b w:val="0"/>
          <w:i w:val="0"/>
          <w:iCs/>
          <w:sz w:val="20"/>
        </w:rPr>
      </w:pPr>
      <w:r w:rsidRPr="00C651E6">
        <w:rPr>
          <w:rFonts w:ascii="Segoe UI" w:hAnsi="Segoe UI" w:cs="Segoe UI"/>
          <w:b w:val="0"/>
          <w:i w:val="0"/>
          <w:sz w:val="20"/>
        </w:rPr>
        <w:t>7.2) zobowiązał się do osobistego wykonania odpowiedniej części zamówienia, jeżeli wykaże zdolności techniczne lub zawodowe lub sytuację finansową lub ekonomiczną, o których mowa w ppkt 1.</w:t>
      </w:r>
    </w:p>
    <w:p w:rsidR="00F03F2A" w:rsidRPr="00350AD8" w:rsidRDefault="00F65E23" w:rsidP="00350AD8">
      <w:pPr>
        <w:jc w:val="both"/>
        <w:rPr>
          <w:rFonts w:ascii="Segoe UI" w:hAnsi="Segoe UI" w:cs="Segoe UI"/>
          <w:iCs/>
        </w:rPr>
      </w:pPr>
      <w:r w:rsidRPr="00350AD8">
        <w:rPr>
          <w:rFonts w:ascii="Segoe UI" w:hAnsi="Segoe UI" w:cs="Segoe UI"/>
          <w:iCs/>
        </w:rPr>
        <w:t xml:space="preserve"> </w:t>
      </w:r>
    </w:p>
    <w:p w:rsidR="00F65E23" w:rsidRPr="00D63DDE" w:rsidRDefault="00F65E23" w:rsidP="00D63DDE">
      <w:pPr>
        <w:jc w:val="both"/>
        <w:rPr>
          <w:rFonts w:ascii="Segoe UI" w:hAnsi="Segoe UI" w:cs="Segoe UI"/>
          <w:bCs/>
          <w:i/>
          <w:iCs/>
          <w:u w:val="single"/>
        </w:rPr>
      </w:pPr>
      <w:r w:rsidRPr="00684465">
        <w:rPr>
          <w:rFonts w:ascii="Segoe UI" w:hAnsi="Segoe UI" w:cs="Segoe UI"/>
          <w:i/>
          <w:iCs/>
        </w:rPr>
        <w:t xml:space="preserve">* </w:t>
      </w:r>
      <w:r w:rsidRPr="00684465">
        <w:rPr>
          <w:rFonts w:ascii="Segoe UI" w:hAnsi="Segoe UI" w:cs="Segoe UI"/>
          <w:bCs/>
          <w:i/>
          <w:iCs/>
          <w:u w:val="single"/>
        </w:rPr>
        <w:t xml:space="preserve">TREŚĆ </w:t>
      </w:r>
      <w:r w:rsidR="00D63DDE">
        <w:rPr>
          <w:rFonts w:ascii="Segoe UI" w:hAnsi="Segoe UI" w:cs="Segoe UI"/>
          <w:bCs/>
          <w:i/>
          <w:iCs/>
          <w:u w:val="single"/>
        </w:rPr>
        <w:t xml:space="preserve">ZOBOWIĄZANIA PODMIOTU TRZECIEGO </w:t>
      </w:r>
      <w:r w:rsidRPr="00684465">
        <w:rPr>
          <w:rFonts w:ascii="Segoe UI" w:hAnsi="Segoe UI" w:cs="Segoe UI"/>
          <w:bCs/>
          <w:i/>
          <w:u w:val="single"/>
        </w:rPr>
        <w:t xml:space="preserve">powinna określać: </w:t>
      </w:r>
    </w:p>
    <w:p w:rsidR="00F65E23" w:rsidRPr="00684465" w:rsidRDefault="00F65E23" w:rsidP="00D63DDE">
      <w:pPr>
        <w:ind w:left="142"/>
        <w:jc w:val="both"/>
        <w:rPr>
          <w:rFonts w:ascii="Segoe UI" w:hAnsi="Segoe UI" w:cs="Segoe UI"/>
          <w:bCs/>
          <w:i/>
          <w:u w:val="single"/>
        </w:rPr>
      </w:pPr>
      <w:r w:rsidRPr="00684465">
        <w:rPr>
          <w:rFonts w:ascii="Segoe UI" w:hAnsi="Segoe UI" w:cs="Segoe UI"/>
          <w:bCs/>
          <w:i/>
          <w:u w:val="single"/>
        </w:rPr>
        <w:t>- kto jest podmiotem przyjmującym zasoby</w:t>
      </w:r>
      <w:r w:rsidR="00C6767C" w:rsidRPr="00684465">
        <w:rPr>
          <w:rFonts w:ascii="Segoe UI" w:hAnsi="Segoe UI" w:cs="Segoe UI"/>
          <w:bCs/>
          <w:i/>
          <w:u w:val="single"/>
        </w:rPr>
        <w:t>,</w:t>
      </w:r>
      <w:r w:rsidRPr="00684465">
        <w:rPr>
          <w:rFonts w:ascii="Segoe UI" w:hAnsi="Segoe UI" w:cs="Segoe UI"/>
          <w:bCs/>
          <w:i/>
          <w:u w:val="single"/>
        </w:rPr>
        <w:t xml:space="preserve"> </w:t>
      </w:r>
    </w:p>
    <w:p w:rsidR="00F65E23" w:rsidRPr="00684465" w:rsidRDefault="00F65E23" w:rsidP="00D63DDE">
      <w:pPr>
        <w:ind w:left="142"/>
        <w:jc w:val="both"/>
        <w:rPr>
          <w:rFonts w:ascii="Segoe UI" w:hAnsi="Segoe UI" w:cs="Segoe UI"/>
          <w:bCs/>
          <w:i/>
          <w:u w:val="single"/>
        </w:rPr>
      </w:pPr>
      <w:r w:rsidRPr="00684465">
        <w:rPr>
          <w:rFonts w:ascii="Segoe UI" w:hAnsi="Segoe UI" w:cs="Segoe UI"/>
          <w:bCs/>
          <w:i/>
          <w:u w:val="single"/>
        </w:rPr>
        <w:t>- z</w:t>
      </w:r>
      <w:r w:rsidR="00D63DDE">
        <w:rPr>
          <w:rFonts w:ascii="Segoe UI" w:hAnsi="Segoe UI" w:cs="Segoe UI"/>
          <w:bCs/>
          <w:i/>
          <w:u w:val="single"/>
        </w:rPr>
        <w:t>akres dostępnych W</w:t>
      </w:r>
      <w:r w:rsidRPr="00684465">
        <w:rPr>
          <w:rFonts w:ascii="Segoe UI" w:hAnsi="Segoe UI" w:cs="Segoe UI"/>
          <w:bCs/>
          <w:i/>
          <w:u w:val="single"/>
        </w:rPr>
        <w:t xml:space="preserve">ykonawcy zasobów innego podmiotu, </w:t>
      </w:r>
    </w:p>
    <w:p w:rsidR="00F65E23" w:rsidRPr="00684465" w:rsidRDefault="00F65E23" w:rsidP="00D63DDE">
      <w:pPr>
        <w:ind w:left="142"/>
        <w:jc w:val="both"/>
        <w:rPr>
          <w:rFonts w:ascii="Segoe UI" w:hAnsi="Segoe UI" w:cs="Segoe UI"/>
          <w:bCs/>
          <w:i/>
          <w:u w:val="single"/>
        </w:rPr>
      </w:pPr>
      <w:r w:rsidRPr="00684465">
        <w:rPr>
          <w:rFonts w:ascii="Segoe UI" w:hAnsi="Segoe UI" w:cs="Segoe UI"/>
          <w:bCs/>
          <w:i/>
          <w:u w:val="single"/>
        </w:rPr>
        <w:t xml:space="preserve">- </w:t>
      </w:r>
      <w:r w:rsidR="00C6767C" w:rsidRPr="00684465">
        <w:rPr>
          <w:rFonts w:ascii="Segoe UI" w:hAnsi="Segoe UI" w:cs="Segoe UI"/>
          <w:bCs/>
          <w:i/>
          <w:u w:val="single"/>
        </w:rPr>
        <w:t>sposób wykorzystania zasobów innego podmiotu, przez Wykonawcę, przy wykonywaniu zamówienia,</w:t>
      </w:r>
    </w:p>
    <w:p w:rsidR="00C6767C" w:rsidRPr="00684465" w:rsidRDefault="00C6767C" w:rsidP="00D63DDE">
      <w:pPr>
        <w:ind w:left="142"/>
        <w:jc w:val="both"/>
        <w:rPr>
          <w:rFonts w:ascii="Segoe UI" w:hAnsi="Segoe UI" w:cs="Segoe UI"/>
          <w:bCs/>
          <w:i/>
          <w:u w:val="single"/>
        </w:rPr>
      </w:pPr>
      <w:r w:rsidRPr="00684465">
        <w:rPr>
          <w:rFonts w:ascii="Segoe UI" w:hAnsi="Segoe UI" w:cs="Segoe UI"/>
          <w:bCs/>
          <w:i/>
          <w:u w:val="single"/>
        </w:rPr>
        <w:t>- zakres i okres udziału innego podmiotu przy wykonywaniu zamówienia publicznego,</w:t>
      </w:r>
    </w:p>
    <w:p w:rsidR="00C6767C" w:rsidRPr="00684465" w:rsidRDefault="00C6767C" w:rsidP="00D63DDE">
      <w:pPr>
        <w:ind w:left="142"/>
        <w:jc w:val="both"/>
        <w:rPr>
          <w:rFonts w:ascii="Segoe UI" w:hAnsi="Segoe UI" w:cs="Segoe UI"/>
          <w:bCs/>
          <w:i/>
          <w:u w:val="single"/>
        </w:rPr>
      </w:pPr>
      <w:r w:rsidRPr="00684465">
        <w:rPr>
          <w:rFonts w:ascii="Segoe UI" w:hAnsi="Segoe UI" w:cs="Segoe UI"/>
          <w:bCs/>
          <w:i/>
          <w:u w:val="single"/>
        </w:rPr>
        <w:t xml:space="preserve">- czy podmiot, na zdolności którego Wykonawca polega w odniesieniu do warunków udziału </w:t>
      </w:r>
      <w:r w:rsidR="00764715">
        <w:rPr>
          <w:rFonts w:ascii="Segoe UI" w:hAnsi="Segoe UI" w:cs="Segoe UI"/>
          <w:bCs/>
          <w:i/>
          <w:u w:val="single"/>
        </w:rPr>
        <w:br/>
      </w:r>
      <w:r w:rsidRPr="00684465">
        <w:rPr>
          <w:rFonts w:ascii="Segoe UI" w:hAnsi="Segoe UI" w:cs="Segoe UI"/>
          <w:bCs/>
          <w:i/>
          <w:u w:val="single"/>
        </w:rPr>
        <w:t>w postępowaniu dotyczących wykształcenia, kwalifik</w:t>
      </w:r>
      <w:r w:rsidR="00304A51" w:rsidRPr="00684465">
        <w:rPr>
          <w:rFonts w:ascii="Segoe UI" w:hAnsi="Segoe UI" w:cs="Segoe UI"/>
          <w:bCs/>
          <w:i/>
          <w:u w:val="single"/>
        </w:rPr>
        <w:t>acji zawodowych lub doświadczenia, zrealizuje usługi, których wskazane zdolności dotyczą.</w:t>
      </w:r>
    </w:p>
    <w:p w:rsidR="003E6865" w:rsidRDefault="003E6865" w:rsidP="00F65E23">
      <w:pPr>
        <w:ind w:left="284"/>
        <w:jc w:val="both"/>
        <w:rPr>
          <w:rFonts w:ascii="Calibri" w:hAnsi="Calibri" w:cs="Calibri"/>
          <w:bCs/>
          <w:i/>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C08F7" w:rsidRPr="00124E74" w:rsidTr="00764715">
        <w:trPr>
          <w:trHeight w:val="530"/>
        </w:trPr>
        <w:tc>
          <w:tcPr>
            <w:tcW w:w="9060" w:type="dxa"/>
          </w:tcPr>
          <w:p w:rsidR="000C08F7" w:rsidRPr="00F03EAF" w:rsidRDefault="000C08F7" w:rsidP="000C08F7">
            <w:pPr>
              <w:pStyle w:val="Tekstpodstawowy"/>
              <w:spacing w:before="60" w:after="60"/>
              <w:jc w:val="right"/>
              <w:outlineLvl w:val="0"/>
              <w:rPr>
                <w:rFonts w:ascii="Segoe UI" w:hAnsi="Segoe UI" w:cs="Segoe UI"/>
                <w:b w:val="0"/>
                <w:bCs/>
                <w:sz w:val="16"/>
                <w:szCs w:val="16"/>
                <w:u w:val="single"/>
              </w:rPr>
            </w:pPr>
            <w:r w:rsidRPr="00F03EAF">
              <w:rPr>
                <w:rFonts w:ascii="Segoe UI" w:hAnsi="Segoe UI" w:cs="Segoe UI"/>
                <w:b w:val="0"/>
                <w:bCs/>
                <w:sz w:val="16"/>
                <w:szCs w:val="16"/>
                <w:u w:val="single"/>
              </w:rPr>
              <w:t>WZÓR ZOBOWIĄZANIA</w:t>
            </w:r>
          </w:p>
          <w:p w:rsidR="000C08F7" w:rsidRPr="00F03EAF" w:rsidRDefault="000C08F7" w:rsidP="000C08F7">
            <w:pPr>
              <w:autoSpaceDE w:val="0"/>
              <w:autoSpaceDN w:val="0"/>
              <w:adjustRightInd w:val="0"/>
              <w:jc w:val="center"/>
              <w:rPr>
                <w:rFonts w:ascii="Segoe UI" w:hAnsi="Segoe UI" w:cs="Segoe UI"/>
                <w:b/>
                <w:bCs/>
                <w:sz w:val="16"/>
                <w:szCs w:val="16"/>
              </w:rPr>
            </w:pPr>
            <w:r w:rsidRPr="00F03EAF">
              <w:rPr>
                <w:rFonts w:ascii="Segoe UI" w:hAnsi="Segoe UI" w:cs="Segoe UI"/>
                <w:b/>
                <w:bCs/>
                <w:sz w:val="16"/>
                <w:szCs w:val="16"/>
              </w:rPr>
              <w:t>ZOBOWIĄZANIE</w:t>
            </w:r>
          </w:p>
          <w:p w:rsidR="000C08F7" w:rsidRPr="00F03EAF" w:rsidRDefault="000C08F7" w:rsidP="000C08F7">
            <w:pPr>
              <w:autoSpaceDE w:val="0"/>
              <w:autoSpaceDN w:val="0"/>
              <w:adjustRightInd w:val="0"/>
              <w:jc w:val="center"/>
              <w:rPr>
                <w:rFonts w:ascii="Segoe UI" w:hAnsi="Segoe UI" w:cs="Segoe UI"/>
                <w:b/>
                <w:bCs/>
                <w:sz w:val="16"/>
                <w:szCs w:val="16"/>
              </w:rPr>
            </w:pPr>
            <w:r w:rsidRPr="00F03EAF">
              <w:rPr>
                <w:rFonts w:ascii="Segoe UI" w:hAnsi="Segoe UI" w:cs="Segoe UI"/>
                <w:b/>
                <w:bCs/>
                <w:sz w:val="16"/>
                <w:szCs w:val="16"/>
              </w:rPr>
              <w:t xml:space="preserve">do oddania do dyspozycji niezbędnych zasobów </w:t>
            </w:r>
          </w:p>
          <w:p w:rsidR="000C08F7" w:rsidRPr="00F03EAF" w:rsidRDefault="000C08F7" w:rsidP="000C08F7">
            <w:pPr>
              <w:autoSpaceDE w:val="0"/>
              <w:autoSpaceDN w:val="0"/>
              <w:adjustRightInd w:val="0"/>
              <w:jc w:val="center"/>
              <w:rPr>
                <w:rFonts w:ascii="Segoe UI" w:hAnsi="Segoe UI" w:cs="Segoe UI"/>
                <w:b/>
                <w:bCs/>
                <w:sz w:val="16"/>
                <w:szCs w:val="16"/>
              </w:rPr>
            </w:pPr>
            <w:r w:rsidRPr="00F03EAF">
              <w:rPr>
                <w:rFonts w:ascii="Segoe UI" w:hAnsi="Segoe UI" w:cs="Segoe UI"/>
                <w:b/>
                <w:bCs/>
                <w:sz w:val="16"/>
                <w:szCs w:val="16"/>
              </w:rPr>
              <w:t>na okres korzystania z nich przy wykonaniu zamówienia</w:t>
            </w:r>
          </w:p>
          <w:p w:rsidR="000C08F7" w:rsidRPr="00F03EAF" w:rsidRDefault="000C08F7" w:rsidP="000C08F7">
            <w:pPr>
              <w:autoSpaceDE w:val="0"/>
              <w:autoSpaceDN w:val="0"/>
              <w:adjustRightInd w:val="0"/>
              <w:jc w:val="both"/>
              <w:rPr>
                <w:rFonts w:ascii="Segoe UI" w:hAnsi="Segoe UI" w:cs="Segoe UI"/>
                <w:sz w:val="16"/>
                <w:szCs w:val="16"/>
              </w:rPr>
            </w:pPr>
          </w:p>
          <w:p w:rsidR="000C08F7" w:rsidRPr="00F03EAF" w:rsidRDefault="000C08F7" w:rsidP="000C08F7">
            <w:pPr>
              <w:autoSpaceDE w:val="0"/>
              <w:autoSpaceDN w:val="0"/>
              <w:adjustRightInd w:val="0"/>
              <w:jc w:val="both"/>
              <w:rPr>
                <w:rFonts w:ascii="Segoe UI" w:hAnsi="Segoe UI" w:cs="Segoe UI"/>
                <w:sz w:val="16"/>
                <w:szCs w:val="16"/>
              </w:rPr>
            </w:pPr>
            <w:r w:rsidRPr="00F03EAF">
              <w:rPr>
                <w:rFonts w:ascii="Segoe UI" w:hAnsi="Segoe UI" w:cs="Segoe UI"/>
                <w:sz w:val="16"/>
                <w:szCs w:val="16"/>
              </w:rPr>
              <w:t>Ja(/My) niżej podpisany(/ni) ………………….…….................………..……………… będąc upoważnionym(/mi) do reprezentowania:</w:t>
            </w:r>
          </w:p>
          <w:p w:rsidR="000C08F7" w:rsidRPr="00F03EAF" w:rsidRDefault="000C08F7" w:rsidP="000C08F7">
            <w:pPr>
              <w:autoSpaceDE w:val="0"/>
              <w:autoSpaceDN w:val="0"/>
              <w:adjustRightInd w:val="0"/>
              <w:jc w:val="both"/>
              <w:rPr>
                <w:rFonts w:ascii="Segoe UI" w:hAnsi="Segoe UI" w:cs="Segoe UI"/>
                <w:i/>
                <w:sz w:val="12"/>
                <w:szCs w:val="12"/>
              </w:rPr>
            </w:pPr>
            <w:r w:rsidRPr="00F03EAF">
              <w:rPr>
                <w:rFonts w:ascii="Segoe UI" w:hAnsi="Segoe UI" w:cs="Segoe UI"/>
                <w:i/>
                <w:sz w:val="12"/>
                <w:szCs w:val="12"/>
              </w:rPr>
              <w:t xml:space="preserve">                                                </w:t>
            </w:r>
            <w:r>
              <w:rPr>
                <w:rFonts w:ascii="Segoe UI" w:hAnsi="Segoe UI" w:cs="Segoe UI"/>
                <w:i/>
                <w:sz w:val="12"/>
                <w:szCs w:val="12"/>
              </w:rPr>
              <w:t xml:space="preserve">                    </w:t>
            </w:r>
            <w:r w:rsidRPr="00F03EAF">
              <w:rPr>
                <w:rFonts w:ascii="Segoe UI" w:hAnsi="Segoe UI" w:cs="Segoe UI"/>
                <w:i/>
                <w:sz w:val="12"/>
                <w:szCs w:val="12"/>
              </w:rPr>
              <w:t xml:space="preserve">   (imię i nazwisko składającego oświadczenie)</w:t>
            </w:r>
          </w:p>
          <w:p w:rsidR="000C08F7" w:rsidRPr="00F03EAF" w:rsidRDefault="000C08F7" w:rsidP="000C08F7">
            <w:pPr>
              <w:autoSpaceDE w:val="0"/>
              <w:autoSpaceDN w:val="0"/>
              <w:adjustRightInd w:val="0"/>
              <w:jc w:val="both"/>
              <w:rPr>
                <w:rFonts w:ascii="Segoe UI" w:hAnsi="Segoe UI" w:cs="Segoe UI"/>
                <w:sz w:val="16"/>
                <w:szCs w:val="16"/>
              </w:rPr>
            </w:pPr>
          </w:p>
          <w:p w:rsidR="000C08F7" w:rsidRPr="00F03EAF" w:rsidRDefault="000C08F7" w:rsidP="000C08F7">
            <w:pPr>
              <w:autoSpaceDE w:val="0"/>
              <w:autoSpaceDN w:val="0"/>
              <w:adjustRightInd w:val="0"/>
              <w:jc w:val="both"/>
              <w:rPr>
                <w:rFonts w:ascii="Segoe UI" w:hAnsi="Segoe UI" w:cs="Segoe UI"/>
                <w:sz w:val="16"/>
                <w:szCs w:val="16"/>
              </w:rPr>
            </w:pPr>
            <w:r w:rsidRPr="00F03EAF">
              <w:rPr>
                <w:rFonts w:ascii="Segoe UI" w:hAnsi="Segoe UI" w:cs="Segoe UI"/>
                <w:sz w:val="16"/>
                <w:szCs w:val="16"/>
              </w:rPr>
              <w:t>…………………………….………………………………….…………………………………………….........</w:t>
            </w:r>
            <w:r>
              <w:rPr>
                <w:rFonts w:ascii="Segoe UI" w:hAnsi="Segoe UI" w:cs="Segoe UI"/>
                <w:sz w:val="16"/>
                <w:szCs w:val="16"/>
              </w:rPr>
              <w:t>....................................</w:t>
            </w:r>
            <w:r w:rsidRPr="00F03EAF">
              <w:rPr>
                <w:rFonts w:ascii="Segoe UI" w:hAnsi="Segoe UI" w:cs="Segoe UI"/>
                <w:sz w:val="16"/>
                <w:szCs w:val="16"/>
              </w:rPr>
              <w:t>..................................</w:t>
            </w:r>
            <w:r w:rsidR="00764715">
              <w:rPr>
                <w:rFonts w:ascii="Segoe UI" w:hAnsi="Segoe UI" w:cs="Segoe UI"/>
                <w:sz w:val="16"/>
                <w:szCs w:val="16"/>
              </w:rPr>
              <w:t>...........................….</w:t>
            </w:r>
          </w:p>
          <w:p w:rsidR="000C08F7" w:rsidRPr="00F03EAF" w:rsidRDefault="000C08F7" w:rsidP="000C08F7">
            <w:pPr>
              <w:autoSpaceDE w:val="0"/>
              <w:autoSpaceDN w:val="0"/>
              <w:adjustRightInd w:val="0"/>
              <w:rPr>
                <w:rFonts w:ascii="Segoe UI" w:hAnsi="Segoe UI" w:cs="Segoe UI"/>
                <w:i/>
                <w:sz w:val="12"/>
                <w:szCs w:val="12"/>
              </w:rPr>
            </w:pPr>
            <w:r w:rsidRPr="00F03EAF">
              <w:rPr>
                <w:rFonts w:ascii="Segoe UI" w:hAnsi="Segoe UI" w:cs="Segoe UI"/>
                <w:sz w:val="12"/>
                <w:szCs w:val="12"/>
              </w:rPr>
              <w:t xml:space="preserve">                                                </w:t>
            </w:r>
            <w:r>
              <w:rPr>
                <w:rFonts w:ascii="Segoe UI" w:hAnsi="Segoe UI" w:cs="Segoe UI"/>
                <w:sz w:val="12"/>
                <w:szCs w:val="12"/>
              </w:rPr>
              <w:t xml:space="preserve">                              </w:t>
            </w:r>
            <w:r w:rsidRPr="00F03EAF">
              <w:rPr>
                <w:rFonts w:ascii="Segoe UI" w:hAnsi="Segoe UI" w:cs="Segoe UI"/>
                <w:sz w:val="12"/>
                <w:szCs w:val="12"/>
              </w:rPr>
              <w:t xml:space="preserve">            </w:t>
            </w:r>
            <w:r w:rsidRPr="00F03EAF">
              <w:rPr>
                <w:rFonts w:ascii="Segoe UI" w:hAnsi="Segoe UI" w:cs="Segoe UI"/>
                <w:i/>
                <w:sz w:val="12"/>
                <w:szCs w:val="12"/>
              </w:rPr>
              <w:t>(nazwa i adres  podmiotu oddającego do dyspozycji zasoby)</w:t>
            </w:r>
          </w:p>
          <w:p w:rsidR="000C08F7" w:rsidRPr="00F03EAF" w:rsidRDefault="000C08F7" w:rsidP="000C08F7">
            <w:pPr>
              <w:autoSpaceDE w:val="0"/>
              <w:autoSpaceDN w:val="0"/>
              <w:adjustRightInd w:val="0"/>
              <w:rPr>
                <w:rFonts w:ascii="Segoe UI" w:hAnsi="Segoe UI" w:cs="Segoe UI"/>
                <w:sz w:val="16"/>
                <w:szCs w:val="16"/>
              </w:rPr>
            </w:pPr>
            <w:r w:rsidRPr="00F03EAF">
              <w:rPr>
                <w:rFonts w:ascii="Segoe UI" w:hAnsi="Segoe UI" w:cs="Segoe UI"/>
                <w:b/>
                <w:bCs/>
                <w:sz w:val="16"/>
                <w:szCs w:val="16"/>
              </w:rPr>
              <w:t>o ś w i a d c z a m(/y)</w:t>
            </w:r>
            <w:r w:rsidRPr="00F03EAF">
              <w:rPr>
                <w:rFonts w:ascii="Segoe UI" w:hAnsi="Segoe UI" w:cs="Segoe UI"/>
                <w:sz w:val="16"/>
                <w:szCs w:val="16"/>
              </w:rPr>
              <w:t>,</w:t>
            </w:r>
          </w:p>
          <w:p w:rsidR="000C08F7" w:rsidRPr="00F03EAF" w:rsidRDefault="000C08F7" w:rsidP="000C08F7">
            <w:pPr>
              <w:autoSpaceDE w:val="0"/>
              <w:autoSpaceDN w:val="0"/>
              <w:adjustRightInd w:val="0"/>
              <w:jc w:val="both"/>
              <w:rPr>
                <w:rFonts w:ascii="Segoe UI" w:hAnsi="Segoe UI" w:cs="Segoe UI"/>
                <w:sz w:val="16"/>
                <w:szCs w:val="16"/>
              </w:rPr>
            </w:pPr>
            <w:r w:rsidRPr="00F03EAF">
              <w:rPr>
                <w:rFonts w:ascii="Segoe UI" w:hAnsi="Segoe UI" w:cs="Segoe UI"/>
                <w:sz w:val="16"/>
                <w:szCs w:val="16"/>
              </w:rPr>
              <w:t xml:space="preserve">że wyżej wymieniony podmiot, stosownie do art. 22a ust. 1 ustawy z dnia 29 stycznia 2004 r. – </w:t>
            </w:r>
            <w:r>
              <w:rPr>
                <w:rFonts w:ascii="Segoe UI" w:hAnsi="Segoe UI" w:cs="Segoe UI"/>
                <w:sz w:val="16"/>
                <w:szCs w:val="16"/>
              </w:rPr>
              <w:t xml:space="preserve">Prawo zamówień publicznych </w:t>
            </w:r>
            <w:r>
              <w:rPr>
                <w:rFonts w:ascii="Segoe UI" w:hAnsi="Segoe UI" w:cs="Segoe UI"/>
                <w:sz w:val="16"/>
                <w:szCs w:val="16"/>
              </w:rPr>
              <w:br/>
              <w:t xml:space="preserve">(t.j. </w:t>
            </w:r>
            <w:r w:rsidRPr="00F03EAF">
              <w:rPr>
                <w:rFonts w:ascii="Segoe UI" w:hAnsi="Segoe UI" w:cs="Segoe UI"/>
                <w:sz w:val="16"/>
                <w:szCs w:val="16"/>
              </w:rPr>
              <w:t>Dz. U. z 201</w:t>
            </w:r>
            <w:r w:rsidR="00F507B8">
              <w:rPr>
                <w:rFonts w:ascii="Segoe UI" w:hAnsi="Segoe UI" w:cs="Segoe UI"/>
                <w:sz w:val="16"/>
                <w:szCs w:val="16"/>
              </w:rPr>
              <w:t xml:space="preserve">9 </w:t>
            </w:r>
            <w:r w:rsidRPr="00F03EAF">
              <w:rPr>
                <w:rFonts w:ascii="Segoe UI" w:hAnsi="Segoe UI" w:cs="Segoe UI"/>
                <w:sz w:val="16"/>
                <w:szCs w:val="16"/>
              </w:rPr>
              <w:t xml:space="preserve">r. poz. </w:t>
            </w:r>
            <w:r>
              <w:rPr>
                <w:rFonts w:ascii="Segoe UI" w:hAnsi="Segoe UI" w:cs="Segoe UI"/>
                <w:sz w:val="16"/>
                <w:szCs w:val="16"/>
              </w:rPr>
              <w:t>1</w:t>
            </w:r>
            <w:r w:rsidR="00F507B8">
              <w:rPr>
                <w:rFonts w:ascii="Segoe UI" w:hAnsi="Segoe UI" w:cs="Segoe UI"/>
                <w:sz w:val="16"/>
                <w:szCs w:val="16"/>
              </w:rPr>
              <w:t>843</w:t>
            </w:r>
            <w:r w:rsidRPr="00F03EAF">
              <w:rPr>
                <w:rFonts w:ascii="Segoe UI" w:hAnsi="Segoe UI" w:cs="Segoe UI"/>
                <w:sz w:val="16"/>
                <w:szCs w:val="16"/>
              </w:rPr>
              <w:t>) odda Wykonawcy</w:t>
            </w:r>
          </w:p>
          <w:p w:rsidR="000C08F7" w:rsidRPr="00F03EAF" w:rsidRDefault="000C08F7" w:rsidP="000C08F7">
            <w:pPr>
              <w:autoSpaceDE w:val="0"/>
              <w:autoSpaceDN w:val="0"/>
              <w:adjustRightInd w:val="0"/>
              <w:jc w:val="both"/>
              <w:rPr>
                <w:rFonts w:ascii="Segoe UI" w:hAnsi="Segoe UI" w:cs="Segoe UI"/>
                <w:sz w:val="16"/>
                <w:szCs w:val="16"/>
              </w:rPr>
            </w:pPr>
          </w:p>
          <w:p w:rsidR="000C08F7" w:rsidRPr="00F03EAF" w:rsidRDefault="000C08F7" w:rsidP="000C08F7">
            <w:pPr>
              <w:autoSpaceDE w:val="0"/>
              <w:autoSpaceDN w:val="0"/>
              <w:adjustRightInd w:val="0"/>
              <w:jc w:val="both"/>
              <w:rPr>
                <w:rFonts w:ascii="Segoe UI" w:hAnsi="Segoe UI" w:cs="Segoe UI"/>
                <w:sz w:val="16"/>
                <w:szCs w:val="16"/>
              </w:rPr>
            </w:pPr>
            <w:r w:rsidRPr="00F03EAF">
              <w:rPr>
                <w:rFonts w:ascii="Segoe UI" w:hAnsi="Segoe UI" w:cs="Segoe UI"/>
                <w:sz w:val="16"/>
                <w:szCs w:val="16"/>
              </w:rPr>
              <w:t>…………………………………………………………………....……………….......................................</w:t>
            </w:r>
            <w:r>
              <w:rPr>
                <w:rFonts w:ascii="Segoe UI" w:hAnsi="Segoe UI" w:cs="Segoe UI"/>
                <w:sz w:val="16"/>
                <w:szCs w:val="16"/>
              </w:rPr>
              <w:t>...............................</w:t>
            </w:r>
            <w:r w:rsidRPr="00F03EAF">
              <w:rPr>
                <w:rFonts w:ascii="Segoe UI" w:hAnsi="Segoe UI" w:cs="Segoe UI"/>
                <w:sz w:val="16"/>
                <w:szCs w:val="16"/>
              </w:rPr>
              <w:t>...................</w:t>
            </w:r>
            <w:r w:rsidR="00764715">
              <w:rPr>
                <w:rFonts w:ascii="Segoe UI" w:hAnsi="Segoe UI" w:cs="Segoe UI"/>
                <w:sz w:val="16"/>
                <w:szCs w:val="16"/>
              </w:rPr>
              <w:t>.................…………….…………….</w:t>
            </w:r>
          </w:p>
          <w:p w:rsidR="000C08F7" w:rsidRPr="00F03EAF" w:rsidRDefault="000C08F7" w:rsidP="000C08F7">
            <w:pPr>
              <w:autoSpaceDE w:val="0"/>
              <w:autoSpaceDN w:val="0"/>
              <w:adjustRightInd w:val="0"/>
              <w:rPr>
                <w:rFonts w:ascii="Segoe UI" w:hAnsi="Segoe UI" w:cs="Segoe UI"/>
                <w:i/>
                <w:sz w:val="12"/>
                <w:szCs w:val="12"/>
              </w:rPr>
            </w:pPr>
            <w:r w:rsidRPr="00F03EAF">
              <w:rPr>
                <w:rFonts w:ascii="Segoe UI" w:hAnsi="Segoe UI" w:cs="Segoe UI"/>
                <w:i/>
                <w:sz w:val="12"/>
                <w:szCs w:val="12"/>
              </w:rPr>
              <w:t xml:space="preserve">                                                                     </w:t>
            </w:r>
            <w:r>
              <w:rPr>
                <w:rFonts w:ascii="Segoe UI" w:hAnsi="Segoe UI" w:cs="Segoe UI"/>
                <w:i/>
                <w:sz w:val="12"/>
                <w:szCs w:val="12"/>
              </w:rPr>
              <w:t xml:space="preserve">                                  </w:t>
            </w:r>
            <w:r w:rsidRPr="00F03EAF">
              <w:rPr>
                <w:rFonts w:ascii="Segoe UI" w:hAnsi="Segoe UI" w:cs="Segoe UI"/>
                <w:i/>
                <w:sz w:val="12"/>
                <w:szCs w:val="12"/>
              </w:rPr>
              <w:t xml:space="preserve">  (nazwa i adres  Wykonawcy składającego ofertę)</w:t>
            </w:r>
          </w:p>
          <w:p w:rsidR="000C08F7" w:rsidRDefault="000C08F7" w:rsidP="000C08F7">
            <w:pPr>
              <w:autoSpaceDE w:val="0"/>
              <w:autoSpaceDN w:val="0"/>
              <w:adjustRightInd w:val="0"/>
              <w:jc w:val="both"/>
              <w:rPr>
                <w:rFonts w:ascii="Segoe UI" w:hAnsi="Segoe UI" w:cs="Segoe UI"/>
                <w:sz w:val="16"/>
                <w:szCs w:val="16"/>
              </w:rPr>
            </w:pPr>
          </w:p>
          <w:p w:rsidR="000C08F7" w:rsidRPr="00F03EAF" w:rsidRDefault="000C08F7" w:rsidP="000C08F7">
            <w:pPr>
              <w:autoSpaceDE w:val="0"/>
              <w:autoSpaceDN w:val="0"/>
              <w:adjustRightInd w:val="0"/>
              <w:jc w:val="both"/>
              <w:rPr>
                <w:rFonts w:ascii="Segoe UI" w:hAnsi="Segoe UI" w:cs="Segoe UI"/>
                <w:sz w:val="16"/>
                <w:szCs w:val="16"/>
              </w:rPr>
            </w:pPr>
            <w:r w:rsidRPr="00F03EAF">
              <w:rPr>
                <w:rFonts w:ascii="Segoe UI" w:hAnsi="Segoe UI" w:cs="Segoe UI"/>
                <w:sz w:val="16"/>
                <w:szCs w:val="16"/>
              </w:rPr>
              <w:t>do dyspozycji niezbędne zasoby:</w:t>
            </w:r>
            <w:r w:rsidR="00764715">
              <w:rPr>
                <w:rFonts w:ascii="Segoe UI" w:hAnsi="Segoe UI" w:cs="Segoe UI"/>
                <w:sz w:val="16"/>
                <w:szCs w:val="16"/>
              </w:rPr>
              <w:t xml:space="preserve"> …………………………………………………...</w:t>
            </w:r>
            <w:r w:rsidRPr="00F03EAF">
              <w:rPr>
                <w:rFonts w:ascii="Segoe UI" w:hAnsi="Segoe UI" w:cs="Segoe UI"/>
                <w:sz w:val="16"/>
                <w:szCs w:val="16"/>
              </w:rPr>
              <w:t>……………..............................................................……………</w:t>
            </w:r>
            <w:r w:rsidR="00764715">
              <w:rPr>
                <w:rFonts w:ascii="Segoe UI" w:hAnsi="Segoe UI" w:cs="Segoe UI"/>
                <w:sz w:val="16"/>
                <w:szCs w:val="16"/>
              </w:rPr>
              <w:t>………………</w:t>
            </w:r>
          </w:p>
          <w:p w:rsidR="000C08F7" w:rsidRPr="00F03EAF" w:rsidRDefault="000C08F7" w:rsidP="000C08F7">
            <w:pPr>
              <w:autoSpaceDE w:val="0"/>
              <w:autoSpaceDN w:val="0"/>
              <w:adjustRightInd w:val="0"/>
              <w:jc w:val="both"/>
              <w:rPr>
                <w:rFonts w:ascii="Segoe UI" w:hAnsi="Segoe UI" w:cs="Segoe UI"/>
                <w:sz w:val="12"/>
                <w:szCs w:val="12"/>
              </w:rPr>
            </w:pPr>
            <w:r w:rsidRPr="00F03EAF">
              <w:rPr>
                <w:rFonts w:ascii="Segoe UI" w:hAnsi="Segoe UI" w:cs="Segoe UI"/>
                <w:sz w:val="12"/>
                <w:szCs w:val="12"/>
              </w:rPr>
              <w:t xml:space="preserve">                                                                                               </w:t>
            </w:r>
            <w:r w:rsidR="00764715">
              <w:rPr>
                <w:rFonts w:ascii="Segoe UI" w:hAnsi="Segoe UI" w:cs="Segoe UI"/>
                <w:sz w:val="12"/>
                <w:szCs w:val="12"/>
              </w:rPr>
              <w:t xml:space="preserve">                       </w:t>
            </w:r>
            <w:r w:rsidRPr="00F03EAF">
              <w:rPr>
                <w:rFonts w:ascii="Segoe UI" w:hAnsi="Segoe UI" w:cs="Segoe UI"/>
                <w:sz w:val="12"/>
                <w:szCs w:val="12"/>
              </w:rPr>
              <w:t xml:space="preserve">        (zakres udostępnianych zasobów)</w:t>
            </w:r>
          </w:p>
          <w:p w:rsidR="000C08F7" w:rsidRPr="00F03EAF" w:rsidRDefault="000C08F7" w:rsidP="000C08F7">
            <w:pPr>
              <w:autoSpaceDE w:val="0"/>
              <w:autoSpaceDN w:val="0"/>
              <w:adjustRightInd w:val="0"/>
              <w:jc w:val="both"/>
              <w:rPr>
                <w:rFonts w:ascii="Segoe UI" w:hAnsi="Segoe UI" w:cs="Segoe UI"/>
                <w:sz w:val="16"/>
                <w:szCs w:val="16"/>
              </w:rPr>
            </w:pPr>
          </w:p>
          <w:p w:rsidR="000C08F7" w:rsidRPr="00F03EAF" w:rsidRDefault="000C08F7" w:rsidP="000C08F7">
            <w:pPr>
              <w:autoSpaceDE w:val="0"/>
              <w:autoSpaceDN w:val="0"/>
              <w:adjustRightInd w:val="0"/>
              <w:jc w:val="both"/>
              <w:rPr>
                <w:rFonts w:ascii="Segoe UI" w:hAnsi="Segoe UI" w:cs="Segoe UI"/>
                <w:sz w:val="16"/>
                <w:szCs w:val="16"/>
              </w:rPr>
            </w:pPr>
            <w:r w:rsidRPr="00F03EAF">
              <w:rPr>
                <w:rFonts w:ascii="Segoe UI" w:hAnsi="Segoe UI" w:cs="Segoe UI"/>
                <w:sz w:val="16"/>
                <w:szCs w:val="16"/>
              </w:rPr>
              <w:t>na okres korzystania z nich przy wykonywaniu zamówienia pn.  …………………………………………</w:t>
            </w:r>
            <w:r>
              <w:rPr>
                <w:rFonts w:ascii="Segoe UI" w:hAnsi="Segoe UI" w:cs="Segoe UI"/>
                <w:sz w:val="16"/>
                <w:szCs w:val="16"/>
              </w:rPr>
              <w:t>……………..</w:t>
            </w:r>
            <w:r w:rsidR="00764715">
              <w:rPr>
                <w:rFonts w:ascii="Segoe UI" w:hAnsi="Segoe UI" w:cs="Segoe UI"/>
                <w:sz w:val="16"/>
                <w:szCs w:val="16"/>
              </w:rPr>
              <w:t>.…...............…………………………..</w:t>
            </w:r>
          </w:p>
          <w:p w:rsidR="000C08F7" w:rsidRPr="00F03EAF" w:rsidRDefault="000C08F7" w:rsidP="000C08F7">
            <w:pPr>
              <w:autoSpaceDE w:val="0"/>
              <w:autoSpaceDN w:val="0"/>
              <w:adjustRightInd w:val="0"/>
              <w:jc w:val="both"/>
              <w:rPr>
                <w:rFonts w:ascii="Segoe UI" w:hAnsi="Segoe UI" w:cs="Segoe UI"/>
                <w:i/>
                <w:sz w:val="12"/>
                <w:szCs w:val="12"/>
              </w:rPr>
            </w:pPr>
            <w:r w:rsidRPr="00F03EAF">
              <w:rPr>
                <w:rFonts w:ascii="Segoe UI" w:hAnsi="Segoe UI" w:cs="Segoe UI"/>
                <w:i/>
                <w:sz w:val="12"/>
                <w:szCs w:val="12"/>
              </w:rPr>
              <w:t xml:space="preserve">                                                                                                                                     </w:t>
            </w:r>
            <w:r>
              <w:rPr>
                <w:rFonts w:ascii="Segoe UI" w:hAnsi="Segoe UI" w:cs="Segoe UI"/>
                <w:i/>
                <w:sz w:val="12"/>
                <w:szCs w:val="12"/>
              </w:rPr>
              <w:t xml:space="preserve">                     </w:t>
            </w:r>
            <w:r w:rsidRPr="00F03EAF">
              <w:rPr>
                <w:rFonts w:ascii="Segoe UI" w:hAnsi="Segoe UI" w:cs="Segoe UI"/>
                <w:i/>
                <w:sz w:val="12"/>
                <w:szCs w:val="12"/>
              </w:rPr>
              <w:t xml:space="preserve">   (nazwa zamówienia publicznego)</w:t>
            </w:r>
          </w:p>
          <w:p w:rsidR="000C08F7" w:rsidRPr="00F03EAF" w:rsidRDefault="000C08F7" w:rsidP="000C08F7">
            <w:pPr>
              <w:autoSpaceDE w:val="0"/>
              <w:autoSpaceDN w:val="0"/>
              <w:adjustRightInd w:val="0"/>
              <w:jc w:val="both"/>
              <w:rPr>
                <w:rFonts w:ascii="Segoe UI" w:hAnsi="Segoe UI" w:cs="Segoe UI"/>
                <w:sz w:val="16"/>
                <w:szCs w:val="16"/>
              </w:rPr>
            </w:pPr>
          </w:p>
          <w:p w:rsidR="000C08F7" w:rsidRPr="00F03EAF" w:rsidRDefault="000C08F7" w:rsidP="000C08F7">
            <w:pPr>
              <w:autoSpaceDE w:val="0"/>
              <w:autoSpaceDN w:val="0"/>
              <w:adjustRightInd w:val="0"/>
              <w:jc w:val="both"/>
              <w:rPr>
                <w:rFonts w:ascii="Segoe UI" w:hAnsi="Segoe UI" w:cs="Segoe UI"/>
                <w:sz w:val="16"/>
                <w:szCs w:val="16"/>
              </w:rPr>
            </w:pPr>
            <w:r w:rsidRPr="00F03EAF">
              <w:rPr>
                <w:rFonts w:ascii="Segoe UI" w:hAnsi="Segoe UI" w:cs="Segoe UI"/>
                <w:sz w:val="16"/>
                <w:szCs w:val="16"/>
              </w:rPr>
              <w:t>przez ..............</w:t>
            </w:r>
            <w:r>
              <w:rPr>
                <w:rFonts w:ascii="Segoe UI" w:hAnsi="Segoe UI" w:cs="Segoe UI"/>
                <w:sz w:val="16"/>
                <w:szCs w:val="16"/>
              </w:rPr>
              <w:t>....</w:t>
            </w:r>
            <w:r w:rsidRPr="00F03EAF">
              <w:rPr>
                <w:rFonts w:ascii="Segoe UI" w:hAnsi="Segoe UI" w:cs="Segoe UI"/>
                <w:sz w:val="16"/>
                <w:szCs w:val="16"/>
              </w:rPr>
              <w:t xml:space="preserve">........ okres realizacji zamówienia  i w celu jego należytego wykonania. </w:t>
            </w:r>
          </w:p>
          <w:p w:rsidR="000C08F7" w:rsidRPr="00F03EAF" w:rsidRDefault="000C08F7" w:rsidP="000C08F7">
            <w:pPr>
              <w:autoSpaceDE w:val="0"/>
              <w:autoSpaceDN w:val="0"/>
              <w:adjustRightInd w:val="0"/>
              <w:jc w:val="both"/>
              <w:rPr>
                <w:rFonts w:ascii="Segoe UI" w:hAnsi="Segoe UI" w:cs="Segoe UI"/>
                <w:sz w:val="16"/>
                <w:szCs w:val="16"/>
              </w:rPr>
            </w:pPr>
          </w:p>
          <w:p w:rsidR="000C08F7" w:rsidRPr="00F03EAF" w:rsidRDefault="000C08F7" w:rsidP="000C08F7">
            <w:pPr>
              <w:autoSpaceDE w:val="0"/>
              <w:autoSpaceDN w:val="0"/>
              <w:adjustRightInd w:val="0"/>
              <w:jc w:val="both"/>
              <w:rPr>
                <w:rFonts w:ascii="Segoe UI" w:hAnsi="Segoe UI" w:cs="Segoe UI"/>
                <w:sz w:val="16"/>
                <w:szCs w:val="16"/>
              </w:rPr>
            </w:pPr>
            <w:r w:rsidRPr="00F03EAF">
              <w:rPr>
                <w:rFonts w:ascii="Segoe UI" w:hAnsi="Segoe UI" w:cs="Segoe UI"/>
                <w:sz w:val="16"/>
                <w:szCs w:val="16"/>
              </w:rPr>
              <w:t>Sposób wykorzystania w/w zasobów przez wykonawcę przy wykonywaniu zamówienia to: ……............</w:t>
            </w:r>
            <w:r>
              <w:rPr>
                <w:rFonts w:ascii="Segoe UI" w:hAnsi="Segoe UI" w:cs="Segoe UI"/>
                <w:sz w:val="16"/>
                <w:szCs w:val="16"/>
              </w:rPr>
              <w:t>........................</w:t>
            </w:r>
            <w:r w:rsidR="00764715">
              <w:rPr>
                <w:rFonts w:ascii="Segoe UI" w:hAnsi="Segoe UI" w:cs="Segoe UI"/>
                <w:sz w:val="16"/>
                <w:szCs w:val="16"/>
              </w:rPr>
              <w:t>.............................</w:t>
            </w:r>
          </w:p>
          <w:p w:rsidR="000C08F7" w:rsidRDefault="000C08F7" w:rsidP="000C08F7">
            <w:pPr>
              <w:autoSpaceDE w:val="0"/>
              <w:autoSpaceDN w:val="0"/>
              <w:adjustRightInd w:val="0"/>
              <w:jc w:val="both"/>
              <w:rPr>
                <w:rFonts w:ascii="Segoe UI" w:hAnsi="Segoe UI" w:cs="Segoe UI"/>
                <w:sz w:val="16"/>
                <w:szCs w:val="16"/>
              </w:rPr>
            </w:pPr>
          </w:p>
          <w:p w:rsidR="000C08F7" w:rsidRPr="00F03EAF" w:rsidRDefault="000C08F7" w:rsidP="000C08F7">
            <w:pPr>
              <w:autoSpaceDE w:val="0"/>
              <w:autoSpaceDN w:val="0"/>
              <w:adjustRightInd w:val="0"/>
              <w:jc w:val="both"/>
              <w:rPr>
                <w:rFonts w:ascii="Segoe UI" w:hAnsi="Segoe UI" w:cs="Segoe UI"/>
                <w:sz w:val="16"/>
                <w:szCs w:val="16"/>
              </w:rPr>
            </w:pPr>
            <w:r>
              <w:rPr>
                <w:rFonts w:ascii="Segoe UI" w:hAnsi="Segoe UI" w:cs="Segoe UI"/>
                <w:sz w:val="16"/>
                <w:szCs w:val="16"/>
              </w:rPr>
              <w:t>…………………………..</w:t>
            </w:r>
            <w:r w:rsidRPr="00F03EAF">
              <w:rPr>
                <w:rFonts w:ascii="Segoe UI" w:hAnsi="Segoe UI" w:cs="Segoe UI"/>
                <w:sz w:val="16"/>
                <w:szCs w:val="16"/>
              </w:rPr>
              <w:t>………………………………………………………………………………………………………..................................................</w:t>
            </w:r>
            <w:r w:rsidR="00764715">
              <w:rPr>
                <w:rFonts w:ascii="Segoe UI" w:hAnsi="Segoe UI" w:cs="Segoe UI"/>
                <w:sz w:val="16"/>
                <w:szCs w:val="16"/>
              </w:rPr>
              <w:t>.....................…………..</w:t>
            </w:r>
          </w:p>
          <w:p w:rsidR="000C08F7" w:rsidRPr="00F03EAF" w:rsidRDefault="000C08F7" w:rsidP="000C08F7">
            <w:pPr>
              <w:autoSpaceDE w:val="0"/>
              <w:autoSpaceDN w:val="0"/>
              <w:adjustRightInd w:val="0"/>
              <w:jc w:val="both"/>
              <w:rPr>
                <w:rFonts w:ascii="Segoe UI" w:hAnsi="Segoe UI" w:cs="Segoe UI"/>
                <w:i/>
                <w:sz w:val="16"/>
                <w:szCs w:val="16"/>
              </w:rPr>
            </w:pPr>
          </w:p>
          <w:p w:rsidR="000C08F7" w:rsidRPr="00F03EAF" w:rsidRDefault="000C08F7" w:rsidP="000C08F7">
            <w:pPr>
              <w:autoSpaceDE w:val="0"/>
              <w:autoSpaceDN w:val="0"/>
              <w:adjustRightInd w:val="0"/>
              <w:jc w:val="both"/>
              <w:rPr>
                <w:rFonts w:ascii="Segoe UI" w:hAnsi="Segoe UI" w:cs="Segoe UI"/>
                <w:i/>
                <w:sz w:val="16"/>
                <w:szCs w:val="16"/>
              </w:rPr>
            </w:pPr>
            <w:r w:rsidRPr="00F03EAF">
              <w:rPr>
                <w:rFonts w:ascii="Segoe UI" w:hAnsi="Segoe UI" w:cs="Segoe UI"/>
                <w:i/>
                <w:sz w:val="16"/>
                <w:szCs w:val="16"/>
              </w:rPr>
              <w:t>………………………………………………..………..</w:t>
            </w:r>
          </w:p>
          <w:p w:rsidR="000C08F7" w:rsidRPr="00F03EAF" w:rsidRDefault="000C08F7" w:rsidP="000C08F7">
            <w:pPr>
              <w:autoSpaceDE w:val="0"/>
              <w:autoSpaceDN w:val="0"/>
              <w:adjustRightInd w:val="0"/>
              <w:jc w:val="both"/>
              <w:rPr>
                <w:rFonts w:ascii="Segoe UI" w:hAnsi="Segoe UI" w:cs="Segoe UI"/>
                <w:i/>
                <w:sz w:val="12"/>
                <w:szCs w:val="12"/>
              </w:rPr>
            </w:pPr>
            <w:r>
              <w:rPr>
                <w:rFonts w:ascii="Segoe UI" w:hAnsi="Segoe UI" w:cs="Segoe UI"/>
                <w:i/>
                <w:sz w:val="12"/>
                <w:szCs w:val="12"/>
              </w:rPr>
              <w:t xml:space="preserve">        </w:t>
            </w:r>
            <w:r w:rsidRPr="00F03EAF">
              <w:rPr>
                <w:rFonts w:ascii="Segoe UI" w:hAnsi="Segoe UI" w:cs="Segoe UI"/>
                <w:i/>
                <w:sz w:val="12"/>
                <w:szCs w:val="12"/>
              </w:rPr>
              <w:t xml:space="preserve">(miejsce i data złożenia oświadczenia)                </w:t>
            </w:r>
          </w:p>
          <w:p w:rsidR="000C08F7" w:rsidRDefault="000C08F7" w:rsidP="001E5CF6">
            <w:pPr>
              <w:autoSpaceDE w:val="0"/>
              <w:autoSpaceDN w:val="0"/>
              <w:adjustRightInd w:val="0"/>
              <w:jc w:val="both"/>
              <w:rPr>
                <w:rFonts w:ascii="Segoe UI" w:hAnsi="Segoe UI" w:cs="Segoe UI"/>
                <w:i/>
                <w:sz w:val="16"/>
                <w:szCs w:val="16"/>
              </w:rPr>
            </w:pPr>
            <w:r w:rsidRPr="00F03EAF">
              <w:rPr>
                <w:rFonts w:ascii="Segoe UI" w:hAnsi="Segoe UI" w:cs="Segoe UI"/>
                <w:i/>
                <w:sz w:val="16"/>
                <w:szCs w:val="16"/>
              </w:rPr>
              <w:t xml:space="preserve">                                                                                     </w:t>
            </w:r>
            <w:r>
              <w:rPr>
                <w:rFonts w:ascii="Segoe UI" w:hAnsi="Segoe UI" w:cs="Segoe UI"/>
                <w:i/>
                <w:sz w:val="16"/>
                <w:szCs w:val="16"/>
              </w:rPr>
              <w:t xml:space="preserve">        </w:t>
            </w:r>
          </w:p>
          <w:p w:rsidR="001E5CF6" w:rsidRDefault="001E5CF6" w:rsidP="001E5CF6">
            <w:pPr>
              <w:autoSpaceDE w:val="0"/>
              <w:autoSpaceDN w:val="0"/>
              <w:adjustRightInd w:val="0"/>
              <w:jc w:val="both"/>
              <w:rPr>
                <w:rFonts w:ascii="Segoe UI" w:hAnsi="Segoe UI" w:cs="Segoe UI"/>
                <w:i/>
                <w:sz w:val="16"/>
                <w:szCs w:val="16"/>
              </w:rPr>
            </w:pPr>
          </w:p>
          <w:p w:rsidR="001E5CF6" w:rsidRDefault="001E5CF6" w:rsidP="001E5CF6">
            <w:pPr>
              <w:autoSpaceDE w:val="0"/>
              <w:autoSpaceDN w:val="0"/>
              <w:adjustRightInd w:val="0"/>
              <w:jc w:val="both"/>
              <w:rPr>
                <w:rFonts w:ascii="Segoe UI" w:hAnsi="Segoe UI" w:cs="Segoe UI"/>
                <w:i/>
                <w:sz w:val="12"/>
                <w:szCs w:val="12"/>
              </w:rPr>
            </w:pPr>
          </w:p>
          <w:p w:rsidR="000C08F7" w:rsidRPr="00E015DA" w:rsidRDefault="000C08F7" w:rsidP="000C08F7">
            <w:pPr>
              <w:autoSpaceDE w:val="0"/>
              <w:autoSpaceDN w:val="0"/>
              <w:adjustRightInd w:val="0"/>
              <w:jc w:val="center"/>
              <w:rPr>
                <w:rFonts w:ascii="Segoe UI" w:hAnsi="Segoe UI" w:cs="Segoe UI"/>
                <w:i/>
                <w:color w:val="FF0000"/>
                <w:sz w:val="16"/>
                <w:szCs w:val="16"/>
              </w:rPr>
            </w:pPr>
            <w:r w:rsidRPr="00E015DA">
              <w:rPr>
                <w:rFonts w:ascii="Segoe UI" w:hAnsi="Segoe UI" w:cs="Segoe UI"/>
                <w:i/>
                <w:color w:val="FF0000"/>
                <w:sz w:val="16"/>
                <w:szCs w:val="16"/>
              </w:rPr>
              <w:t>N</w:t>
            </w:r>
            <w:r>
              <w:rPr>
                <w:rFonts w:ascii="Segoe UI" w:hAnsi="Segoe UI" w:cs="Segoe UI"/>
                <w:i/>
                <w:color w:val="FF0000"/>
                <w:sz w:val="16"/>
                <w:szCs w:val="16"/>
              </w:rPr>
              <w:t>iniejsze zobowiązanie</w:t>
            </w:r>
            <w:r w:rsidRPr="00E015DA">
              <w:rPr>
                <w:rFonts w:ascii="Segoe UI" w:hAnsi="Segoe UI" w:cs="Segoe UI"/>
                <w:i/>
                <w:color w:val="FF0000"/>
                <w:sz w:val="16"/>
                <w:szCs w:val="16"/>
              </w:rPr>
              <w:t xml:space="preserve"> należy opatrzyć kwalifikowanym podpisem elektronicznym</w:t>
            </w:r>
          </w:p>
          <w:p w:rsidR="000C08F7" w:rsidRPr="001E5CF6" w:rsidRDefault="000C08F7" w:rsidP="001E5CF6">
            <w:pPr>
              <w:autoSpaceDE w:val="0"/>
              <w:autoSpaceDN w:val="0"/>
              <w:adjustRightInd w:val="0"/>
              <w:jc w:val="center"/>
              <w:rPr>
                <w:rFonts w:ascii="Segoe UI" w:hAnsi="Segoe UI" w:cs="Segoe UI"/>
                <w:i/>
                <w:color w:val="FF0000"/>
                <w:sz w:val="16"/>
                <w:szCs w:val="16"/>
              </w:rPr>
            </w:pPr>
            <w:r w:rsidRPr="00E015DA">
              <w:rPr>
                <w:rFonts w:ascii="Segoe UI" w:hAnsi="Segoe UI" w:cs="Segoe UI"/>
                <w:i/>
                <w:color w:val="FF0000"/>
                <w:sz w:val="16"/>
                <w:szCs w:val="16"/>
              </w:rPr>
              <w:t>osoby uprawnionej do składania oświadczeń woli w imieniu podmiotu oddającego do dyspozycji zasoby</w:t>
            </w:r>
          </w:p>
        </w:tc>
      </w:tr>
    </w:tbl>
    <w:p w:rsidR="00B74DD3" w:rsidRPr="00492502" w:rsidRDefault="00153867" w:rsidP="00335BCF">
      <w:pPr>
        <w:pStyle w:val="Tekstpodstawowy"/>
        <w:ind w:left="429" w:hanging="426"/>
        <w:jc w:val="both"/>
        <w:rPr>
          <w:rFonts w:ascii="Segoe UI" w:hAnsi="Segoe UI" w:cs="Segoe UI"/>
          <w:bCs/>
          <w:i w:val="0"/>
          <w:sz w:val="20"/>
        </w:rPr>
      </w:pPr>
      <w:r w:rsidRPr="00684465">
        <w:rPr>
          <w:rFonts w:ascii="Segoe UI" w:hAnsi="Segoe UI" w:cs="Segoe UI"/>
          <w:bCs/>
          <w:i w:val="0"/>
          <w:sz w:val="20"/>
        </w:rPr>
        <w:t xml:space="preserve">6. </w:t>
      </w:r>
      <w:r w:rsidR="00E773F7" w:rsidRPr="00684465">
        <w:rPr>
          <w:rFonts w:ascii="Segoe UI" w:hAnsi="Segoe UI" w:cs="Segoe UI"/>
          <w:bCs/>
          <w:i w:val="0"/>
          <w:sz w:val="20"/>
        </w:rPr>
        <w:t xml:space="preserve">WYKAZ OŚWIADCZEŃ </w:t>
      </w:r>
      <w:r w:rsidR="00E773F7" w:rsidRPr="00C651E6">
        <w:rPr>
          <w:rFonts w:ascii="Segoe UI" w:hAnsi="Segoe UI" w:cs="Segoe UI"/>
          <w:bCs/>
          <w:i w:val="0"/>
          <w:sz w:val="20"/>
        </w:rPr>
        <w:t>LUB</w:t>
      </w:r>
      <w:r w:rsidR="000C08F7">
        <w:rPr>
          <w:rFonts w:ascii="Segoe UI" w:hAnsi="Segoe UI" w:cs="Segoe UI"/>
          <w:bCs/>
          <w:i w:val="0"/>
          <w:sz w:val="20"/>
        </w:rPr>
        <w:t xml:space="preserve"> </w:t>
      </w:r>
      <w:r w:rsidR="00A939C4" w:rsidRPr="00C651E6">
        <w:rPr>
          <w:rFonts w:ascii="Segoe UI" w:hAnsi="Segoe UI" w:cs="Segoe UI"/>
          <w:bCs/>
          <w:i w:val="0"/>
          <w:sz w:val="20"/>
        </w:rPr>
        <w:t xml:space="preserve">DOKUMENTÓW </w:t>
      </w:r>
      <w:r w:rsidR="00E773F7" w:rsidRPr="00684465">
        <w:rPr>
          <w:rFonts w:ascii="Segoe UI" w:hAnsi="Segoe UI" w:cs="Segoe UI"/>
          <w:bCs/>
          <w:i w:val="0"/>
          <w:sz w:val="20"/>
        </w:rPr>
        <w:t>POTWI</w:t>
      </w:r>
      <w:r w:rsidR="004C4532">
        <w:rPr>
          <w:rFonts w:ascii="Segoe UI" w:hAnsi="Segoe UI" w:cs="Segoe UI"/>
          <w:bCs/>
          <w:i w:val="0"/>
          <w:sz w:val="20"/>
        </w:rPr>
        <w:t xml:space="preserve">ERDZAJĄCYCH SPEŁNIANIE WARUNKÓW </w:t>
      </w:r>
      <w:r w:rsidR="00E773F7" w:rsidRPr="00684465">
        <w:rPr>
          <w:rFonts w:ascii="Segoe UI" w:hAnsi="Segoe UI" w:cs="Segoe UI"/>
          <w:bCs/>
          <w:i w:val="0"/>
          <w:sz w:val="20"/>
        </w:rPr>
        <w:t>UDZIAŁU W POSTĘPOWANIU ORAZ BRAK PODSTAW DO WYKLUCZENIA</w:t>
      </w:r>
    </w:p>
    <w:p w:rsidR="00A939C4" w:rsidRPr="00492502" w:rsidRDefault="00A939C4" w:rsidP="00335BCF">
      <w:pPr>
        <w:pStyle w:val="Tretekstu"/>
        <w:tabs>
          <w:tab w:val="left" w:pos="1074"/>
          <w:tab w:val="left" w:pos="1423"/>
        </w:tabs>
        <w:ind w:left="717" w:hanging="357"/>
        <w:jc w:val="both"/>
        <w:rPr>
          <w:rFonts w:ascii="Segoe UI" w:hAnsi="Segoe UI" w:cs="Segoe UI"/>
          <w:bCs/>
          <w:i w:val="0"/>
          <w:sz w:val="20"/>
        </w:rPr>
      </w:pPr>
    </w:p>
    <w:p w:rsidR="000C08F7" w:rsidRPr="00E015DA" w:rsidRDefault="000C08F7" w:rsidP="000C08F7">
      <w:pPr>
        <w:pStyle w:val="Tretekstu"/>
        <w:numPr>
          <w:ilvl w:val="0"/>
          <w:numId w:val="3"/>
        </w:numPr>
        <w:tabs>
          <w:tab w:val="clear" w:pos="717"/>
          <w:tab w:val="left" w:pos="1074"/>
          <w:tab w:val="left" w:pos="1423"/>
        </w:tabs>
        <w:ind w:left="284" w:hanging="284"/>
        <w:jc w:val="both"/>
        <w:rPr>
          <w:rFonts w:ascii="Segoe UI" w:hAnsi="Segoe UI" w:cs="Segoe UI"/>
          <w:b w:val="0"/>
          <w:i w:val="0"/>
          <w:sz w:val="20"/>
        </w:rPr>
      </w:pPr>
      <w:r w:rsidRPr="00555A05">
        <w:rPr>
          <w:rFonts w:ascii="Segoe UI" w:hAnsi="Segoe UI" w:cs="Segoe UI"/>
          <w:b w:val="0"/>
          <w:bCs/>
          <w:i w:val="0"/>
          <w:sz w:val="20"/>
        </w:rPr>
        <w:t xml:space="preserve">Do oferty </w:t>
      </w:r>
      <w:r w:rsidRPr="00492502">
        <w:rPr>
          <w:rFonts w:ascii="Segoe UI" w:hAnsi="Segoe UI" w:cs="Segoe UI"/>
          <w:b w:val="0"/>
          <w:bCs/>
          <w:i w:val="0"/>
          <w:sz w:val="20"/>
        </w:rPr>
        <w:t xml:space="preserve">Wykonawca </w:t>
      </w:r>
      <w:r w:rsidRPr="00A4562A">
        <w:rPr>
          <w:rFonts w:ascii="Segoe UI" w:hAnsi="Segoe UI" w:cs="Segoe UI"/>
          <w:bCs/>
          <w:i w:val="0"/>
          <w:color w:val="000000" w:themeColor="text1"/>
          <w:sz w:val="20"/>
        </w:rPr>
        <w:t xml:space="preserve">musi dołączyć </w:t>
      </w:r>
      <w:r w:rsidRPr="00492502">
        <w:rPr>
          <w:rFonts w:ascii="Segoe UI" w:hAnsi="Segoe UI" w:cs="Segoe UI"/>
          <w:b w:val="0"/>
          <w:i w:val="0"/>
          <w:sz w:val="20"/>
        </w:rPr>
        <w:t>aktualn</w:t>
      </w:r>
      <w:r>
        <w:rPr>
          <w:rFonts w:ascii="Segoe UI" w:hAnsi="Segoe UI" w:cs="Segoe UI"/>
          <w:b w:val="0"/>
          <w:i w:val="0"/>
          <w:sz w:val="20"/>
        </w:rPr>
        <w:t>e</w:t>
      </w:r>
      <w:r w:rsidRPr="00492502">
        <w:rPr>
          <w:rFonts w:ascii="Segoe UI" w:hAnsi="Segoe UI" w:cs="Segoe UI"/>
          <w:b w:val="0"/>
          <w:i w:val="0"/>
          <w:sz w:val="20"/>
        </w:rPr>
        <w:t xml:space="preserve"> na dzień składania ofert oświadczenie stanowiące wstępne potwierdzenie, że Wykonawca nie podlega wykluczeniu oraz spełnia warunki udziału </w:t>
      </w:r>
      <w:r>
        <w:rPr>
          <w:rFonts w:ascii="Segoe UI" w:hAnsi="Segoe UI" w:cs="Segoe UI"/>
          <w:b w:val="0"/>
          <w:i w:val="0"/>
          <w:sz w:val="20"/>
        </w:rPr>
        <w:br/>
      </w:r>
      <w:r w:rsidRPr="00492502">
        <w:rPr>
          <w:rFonts w:ascii="Segoe UI" w:hAnsi="Segoe UI" w:cs="Segoe UI"/>
          <w:b w:val="0"/>
          <w:i w:val="0"/>
          <w:sz w:val="20"/>
        </w:rPr>
        <w:t xml:space="preserve">w postępowaniu w formie </w:t>
      </w:r>
      <w:r w:rsidRPr="00E015DA">
        <w:rPr>
          <w:rFonts w:ascii="Segoe UI" w:hAnsi="Segoe UI" w:cs="Segoe UI"/>
          <w:i w:val="0"/>
          <w:sz w:val="20"/>
        </w:rPr>
        <w:t>JEDNOLITEGO EUROPEJSKIEGO DOKUMENTU ZAMÓWIENIA</w:t>
      </w:r>
      <w:r w:rsidRPr="001E5CF6">
        <w:rPr>
          <w:rFonts w:ascii="Segoe UI" w:hAnsi="Segoe UI" w:cs="Segoe UI"/>
          <w:b w:val="0"/>
          <w:i w:val="0"/>
          <w:sz w:val="20"/>
        </w:rPr>
        <w:t xml:space="preserve">, </w:t>
      </w:r>
      <w:r w:rsidR="001E5CF6" w:rsidRPr="001E5CF6">
        <w:rPr>
          <w:rFonts w:ascii="Segoe UI" w:hAnsi="Segoe UI" w:cs="Segoe UI"/>
          <w:b w:val="0"/>
          <w:i w:val="0"/>
          <w:sz w:val="20"/>
        </w:rPr>
        <w:t>z</w:t>
      </w:r>
      <w:r w:rsidRPr="001E5CF6">
        <w:rPr>
          <w:rFonts w:ascii="Segoe UI" w:hAnsi="Segoe UI" w:cs="Segoe UI"/>
          <w:b w:val="0"/>
          <w:i w:val="0"/>
          <w:sz w:val="20"/>
        </w:rPr>
        <w:t xml:space="preserve">wanego </w:t>
      </w:r>
      <w:r w:rsidRPr="00492502">
        <w:rPr>
          <w:rFonts w:ascii="Segoe UI" w:hAnsi="Segoe UI" w:cs="Segoe UI"/>
          <w:b w:val="0"/>
          <w:i w:val="0"/>
          <w:sz w:val="20"/>
        </w:rPr>
        <w:t>dalej</w:t>
      </w:r>
      <w:r w:rsidRPr="00492502">
        <w:rPr>
          <w:rFonts w:ascii="Segoe UI" w:hAnsi="Segoe UI" w:cs="Segoe UI"/>
          <w:i w:val="0"/>
          <w:sz w:val="20"/>
        </w:rPr>
        <w:t xml:space="preserve"> </w:t>
      </w:r>
      <w:r w:rsidRPr="00E015DA">
        <w:rPr>
          <w:rFonts w:ascii="Segoe UI" w:hAnsi="Segoe UI" w:cs="Segoe UI"/>
          <w:i w:val="0"/>
          <w:sz w:val="20"/>
        </w:rPr>
        <w:t>JEDZ</w:t>
      </w:r>
      <w:r w:rsidRPr="00E015DA">
        <w:rPr>
          <w:rFonts w:ascii="Segoe UI" w:hAnsi="Segoe UI" w:cs="Segoe UI"/>
          <w:b w:val="0"/>
          <w:i w:val="0"/>
          <w:sz w:val="20"/>
        </w:rPr>
        <w:t xml:space="preserve">, </w:t>
      </w:r>
      <w:r w:rsidRPr="00492502">
        <w:rPr>
          <w:rFonts w:ascii="Segoe UI" w:hAnsi="Segoe UI" w:cs="Segoe UI"/>
          <w:b w:val="0"/>
          <w:i w:val="0"/>
          <w:sz w:val="20"/>
        </w:rPr>
        <w:t xml:space="preserve">sporządzonego zgodnie ze wzorem standardowego formularza określonego </w:t>
      </w:r>
      <w:r>
        <w:rPr>
          <w:rFonts w:ascii="Segoe UI" w:hAnsi="Segoe UI" w:cs="Segoe UI"/>
          <w:b w:val="0"/>
          <w:i w:val="0"/>
          <w:sz w:val="20"/>
        </w:rPr>
        <w:br/>
      </w:r>
      <w:r w:rsidRPr="00492502">
        <w:rPr>
          <w:rFonts w:ascii="Segoe UI" w:hAnsi="Segoe UI" w:cs="Segoe UI"/>
          <w:b w:val="0"/>
          <w:i w:val="0"/>
          <w:sz w:val="20"/>
        </w:rPr>
        <w:t xml:space="preserve"> rozporządzeniu wykonawczym Komisji Europejskiej wydanym na podstawie art. 59 ust. 2 dyrektywy 2014/24/UE. Wykonawca zobowiązany jest złożyć </w:t>
      </w:r>
      <w:r w:rsidRPr="00E015DA">
        <w:rPr>
          <w:rFonts w:ascii="Segoe UI" w:hAnsi="Segoe UI" w:cs="Segoe UI"/>
          <w:i w:val="0"/>
          <w:sz w:val="20"/>
        </w:rPr>
        <w:t>JEDZ</w:t>
      </w:r>
      <w:r w:rsidRPr="00E015DA">
        <w:rPr>
          <w:rFonts w:ascii="Segoe UI" w:hAnsi="Segoe UI" w:cs="Segoe UI"/>
          <w:b w:val="0"/>
          <w:i w:val="0"/>
          <w:sz w:val="20"/>
        </w:rPr>
        <w:t xml:space="preserve"> </w:t>
      </w:r>
      <w:r w:rsidRPr="00492502">
        <w:rPr>
          <w:rFonts w:ascii="Segoe UI" w:hAnsi="Segoe UI" w:cs="Segoe UI"/>
          <w:b w:val="0"/>
          <w:i w:val="0"/>
          <w:sz w:val="20"/>
        </w:rPr>
        <w:t xml:space="preserve">w zakresie wskazanym w </w:t>
      </w:r>
      <w:r w:rsidRPr="00492502">
        <w:rPr>
          <w:rFonts w:ascii="Segoe UI" w:hAnsi="Segoe UI" w:cs="Segoe UI"/>
          <w:b w:val="0"/>
          <w:bCs/>
          <w:i w:val="0"/>
          <w:sz w:val="20"/>
        </w:rPr>
        <w:t>Rozdziale III pkt 1 niniejszej SIWZ</w:t>
      </w:r>
      <w:r w:rsidRPr="00492502">
        <w:rPr>
          <w:rFonts w:ascii="Segoe UI" w:hAnsi="Segoe UI" w:cs="Segoe UI"/>
          <w:b w:val="0"/>
          <w:i w:val="0"/>
          <w:sz w:val="20"/>
        </w:rPr>
        <w:t xml:space="preserve">, tj. w takim zakresie, aby Zamawiający był w stanie zweryfikować, czy Wykonawca spełnia warunki udziału w postępowaniu oraz nie podlega wykluczeniu w zakresie opisanym w niniejszej SIWZ. Wykonawca zobowiązany jest </w:t>
      </w:r>
      <w:r w:rsidRPr="00E015DA">
        <w:rPr>
          <w:rFonts w:ascii="Segoe UI" w:hAnsi="Segoe UI" w:cs="Segoe UI"/>
          <w:b w:val="0"/>
          <w:i w:val="0"/>
          <w:sz w:val="20"/>
        </w:rPr>
        <w:t xml:space="preserve">złożyć </w:t>
      </w:r>
      <w:r w:rsidRPr="00E015DA">
        <w:rPr>
          <w:rFonts w:ascii="Segoe UI" w:hAnsi="Segoe UI" w:cs="Segoe UI"/>
          <w:i w:val="0"/>
          <w:sz w:val="20"/>
        </w:rPr>
        <w:t>JEDZ, pod rygorem nieważności,</w:t>
      </w:r>
      <w:r w:rsidRPr="00E015DA">
        <w:rPr>
          <w:rFonts w:ascii="Segoe UI" w:hAnsi="Segoe UI" w:cs="Segoe UI"/>
          <w:b w:val="0"/>
          <w:i w:val="0"/>
          <w:sz w:val="20"/>
        </w:rPr>
        <w:t xml:space="preserve"> </w:t>
      </w:r>
      <w:r w:rsidRPr="00E015DA">
        <w:rPr>
          <w:rFonts w:ascii="Segoe UI" w:hAnsi="Segoe UI" w:cs="Segoe UI"/>
          <w:i w:val="0"/>
          <w:sz w:val="20"/>
        </w:rPr>
        <w:t>w postaci elektronicznej opatrzonej kwalifikowanym podpisem elektronicznym,</w:t>
      </w:r>
      <w:r w:rsidRPr="00E015DA">
        <w:rPr>
          <w:rFonts w:ascii="Segoe UI" w:hAnsi="Segoe UI" w:cs="Segoe UI"/>
          <w:b w:val="0"/>
          <w:i w:val="0"/>
          <w:sz w:val="20"/>
        </w:rPr>
        <w:t xml:space="preserve"> </w:t>
      </w:r>
      <w:r w:rsidRPr="00E015DA">
        <w:rPr>
          <w:rFonts w:ascii="Segoe UI" w:hAnsi="Segoe UI" w:cs="Segoe UI"/>
          <w:i w:val="0"/>
          <w:sz w:val="20"/>
        </w:rPr>
        <w:t xml:space="preserve">a następnie wraz </w:t>
      </w:r>
      <w:r w:rsidR="00345069">
        <w:rPr>
          <w:rFonts w:ascii="Segoe UI" w:hAnsi="Segoe UI" w:cs="Segoe UI"/>
          <w:i w:val="0"/>
          <w:sz w:val="20"/>
        </w:rPr>
        <w:br/>
      </w:r>
      <w:r w:rsidRPr="00E015DA">
        <w:rPr>
          <w:rFonts w:ascii="Segoe UI" w:hAnsi="Segoe UI" w:cs="Segoe UI"/>
          <w:i w:val="0"/>
          <w:sz w:val="20"/>
        </w:rPr>
        <w:t xml:space="preserve">z plikami stanowiącymi ofertę skompresować do jednego pliku archiwum (ZIP). </w:t>
      </w:r>
    </w:p>
    <w:p w:rsidR="000C08F7" w:rsidRPr="00D844CA" w:rsidRDefault="000C08F7" w:rsidP="000C08F7">
      <w:pPr>
        <w:ind w:left="284"/>
        <w:contextualSpacing/>
        <w:jc w:val="both"/>
        <w:rPr>
          <w:rFonts w:ascii="Segoe UI" w:hAnsi="Segoe UI" w:cs="Segoe UI"/>
          <w:strike/>
        </w:rPr>
      </w:pPr>
      <w:r w:rsidRPr="000D128C">
        <w:rPr>
          <w:rFonts w:ascii="Segoe UI" w:hAnsi="Segoe UI" w:cs="Segoe UI"/>
        </w:rPr>
        <w:t xml:space="preserve">JEDZ podmiotów składających ofertę wspólnie oraz podmiotów udostępniających potencjał powinny mieć formę dokumentu elektronicznego, podpisanego kwalifikowanym podpisem elektronicznym przez każdego z nich w zakresie, w jakim potwierdzają okoliczności, o których mowa w treści art. 22 ust. 1 </w:t>
      </w:r>
      <w:r w:rsidRPr="00D3392D">
        <w:rPr>
          <w:rFonts w:ascii="Segoe UI" w:hAnsi="Segoe UI" w:cs="Segoe UI"/>
        </w:rPr>
        <w:t>ustawy PZP</w:t>
      </w:r>
      <w:r>
        <w:rPr>
          <w:rFonts w:ascii="Segoe UI" w:hAnsi="Segoe UI" w:cs="Segoe UI"/>
          <w:strike/>
        </w:rPr>
        <w:t>.</w:t>
      </w:r>
    </w:p>
    <w:p w:rsidR="000C08F7" w:rsidRPr="00CE7CD0" w:rsidRDefault="000C08F7" w:rsidP="000C08F7">
      <w:pPr>
        <w:pStyle w:val="Tretekstu"/>
        <w:tabs>
          <w:tab w:val="clear" w:pos="708"/>
          <w:tab w:val="left" w:pos="1074"/>
          <w:tab w:val="left" w:pos="1423"/>
        </w:tabs>
        <w:ind w:left="284" w:hanging="284"/>
        <w:jc w:val="both"/>
        <w:rPr>
          <w:rFonts w:ascii="Segoe UI" w:hAnsi="Segoe UI" w:cs="Segoe UI"/>
          <w:b w:val="0"/>
          <w:bCs/>
          <w:i w:val="0"/>
          <w:sz w:val="20"/>
        </w:rPr>
      </w:pPr>
      <w:r>
        <w:rPr>
          <w:rFonts w:ascii="Segoe UI" w:hAnsi="Segoe UI" w:cs="Segoe UI"/>
          <w:b w:val="0"/>
          <w:bCs/>
          <w:i w:val="0"/>
          <w:sz w:val="20"/>
        </w:rPr>
        <w:t xml:space="preserve">2) </w:t>
      </w:r>
      <w:r w:rsidRPr="00282958">
        <w:rPr>
          <w:rFonts w:ascii="Segoe UI" w:hAnsi="Segoe UI" w:cs="Segoe UI"/>
          <w:b w:val="0"/>
          <w:bCs/>
          <w:i w:val="0"/>
          <w:sz w:val="20"/>
        </w:rPr>
        <w:t>Zamawiający przed udzieleniem</w:t>
      </w:r>
      <w:r w:rsidRPr="00CE7CD0">
        <w:rPr>
          <w:rFonts w:ascii="Segoe UI" w:hAnsi="Segoe UI" w:cs="Segoe UI"/>
          <w:b w:val="0"/>
          <w:bCs/>
          <w:i w:val="0"/>
          <w:sz w:val="20"/>
        </w:rPr>
        <w:t xml:space="preserve"> zamówienia wezwie Wykonawcę, którego oferta została najwyżej oceniona, do złożenia w wyznaczonym, </w:t>
      </w:r>
      <w:r w:rsidRPr="00CE7CD0">
        <w:rPr>
          <w:rFonts w:ascii="Segoe UI" w:hAnsi="Segoe UI" w:cs="Segoe UI"/>
          <w:b w:val="0"/>
          <w:bCs/>
          <w:i w:val="0"/>
          <w:sz w:val="20"/>
          <w:u w:val="single"/>
        </w:rPr>
        <w:t>nie krótszym niż 10 dni</w:t>
      </w:r>
      <w:r w:rsidRPr="00CE7CD0">
        <w:rPr>
          <w:rFonts w:ascii="Segoe UI" w:hAnsi="Segoe UI" w:cs="Segoe UI"/>
          <w:bCs/>
          <w:i w:val="0"/>
          <w:sz w:val="20"/>
        </w:rPr>
        <w:t>,</w:t>
      </w:r>
      <w:r w:rsidRPr="00CE7CD0">
        <w:rPr>
          <w:rFonts w:ascii="Segoe UI" w:hAnsi="Segoe UI" w:cs="Segoe UI"/>
          <w:b w:val="0"/>
          <w:bCs/>
          <w:i w:val="0"/>
          <w:sz w:val="20"/>
        </w:rPr>
        <w:t xml:space="preserve"> terminie aktualnych na dzień złożenia </w:t>
      </w:r>
      <w:r>
        <w:rPr>
          <w:rFonts w:ascii="Segoe UI" w:hAnsi="Segoe UI" w:cs="Segoe UI"/>
          <w:b w:val="0"/>
          <w:bCs/>
          <w:i w:val="0"/>
          <w:sz w:val="20"/>
        </w:rPr>
        <w:t xml:space="preserve">oświadczeń lub </w:t>
      </w:r>
      <w:r w:rsidRPr="00CE7CD0">
        <w:rPr>
          <w:rFonts w:ascii="Segoe UI" w:hAnsi="Segoe UI" w:cs="Segoe UI"/>
          <w:b w:val="0"/>
          <w:bCs/>
          <w:i w:val="0"/>
          <w:sz w:val="20"/>
        </w:rPr>
        <w:t>dokumentów wymienionych w pun</w:t>
      </w:r>
      <w:r>
        <w:rPr>
          <w:rFonts w:ascii="Segoe UI" w:hAnsi="Segoe UI" w:cs="Segoe UI"/>
          <w:b w:val="0"/>
          <w:bCs/>
          <w:i w:val="0"/>
          <w:sz w:val="20"/>
        </w:rPr>
        <w:t>ktach</w:t>
      </w:r>
      <w:r w:rsidRPr="00CE7CD0">
        <w:rPr>
          <w:rFonts w:ascii="Segoe UI" w:hAnsi="Segoe UI" w:cs="Segoe UI"/>
          <w:b w:val="0"/>
          <w:bCs/>
          <w:i w:val="0"/>
          <w:sz w:val="20"/>
        </w:rPr>
        <w:t xml:space="preserve"> 6a i 6b</w:t>
      </w:r>
      <w:r w:rsidRPr="00CE7CD0">
        <w:rPr>
          <w:rFonts w:ascii="Segoe UI" w:hAnsi="Segoe UI" w:cs="Segoe UI"/>
          <w:b w:val="0"/>
          <w:bCs/>
          <w:i w:val="0"/>
          <w:color w:val="8DB3E2"/>
          <w:sz w:val="20"/>
        </w:rPr>
        <w:t xml:space="preserve"> </w:t>
      </w:r>
      <w:r w:rsidRPr="00CE7CD0">
        <w:rPr>
          <w:rFonts w:ascii="Segoe UI" w:hAnsi="Segoe UI" w:cs="Segoe UI"/>
          <w:b w:val="0"/>
          <w:bCs/>
          <w:i w:val="0"/>
          <w:color w:val="000000"/>
          <w:sz w:val="20"/>
        </w:rPr>
        <w:t>niniejszej SIWZ.</w:t>
      </w:r>
    </w:p>
    <w:p w:rsidR="000C08F7" w:rsidRDefault="000C08F7" w:rsidP="000C08F7">
      <w:pPr>
        <w:pStyle w:val="Tretekstu"/>
        <w:tabs>
          <w:tab w:val="clear" w:pos="708"/>
          <w:tab w:val="left" w:pos="1074"/>
          <w:tab w:val="left" w:pos="1423"/>
        </w:tabs>
        <w:ind w:left="360"/>
        <w:jc w:val="both"/>
        <w:rPr>
          <w:rFonts w:ascii="Segoe UI" w:hAnsi="Segoe UI" w:cs="Segoe UI"/>
          <w:b w:val="0"/>
          <w:bCs/>
          <w:i w:val="0"/>
          <w:sz w:val="20"/>
        </w:rPr>
      </w:pPr>
    </w:p>
    <w:p w:rsidR="0075716E" w:rsidRPr="00684465" w:rsidRDefault="00A46361" w:rsidP="00CE7CD0">
      <w:pPr>
        <w:pStyle w:val="Tretekstu"/>
        <w:tabs>
          <w:tab w:val="clear" w:pos="708"/>
          <w:tab w:val="left" w:pos="142"/>
          <w:tab w:val="left" w:pos="1423"/>
        </w:tabs>
        <w:ind w:left="284" w:hanging="284"/>
        <w:jc w:val="both"/>
        <w:rPr>
          <w:rFonts w:ascii="Segoe UI" w:hAnsi="Segoe UI" w:cs="Segoe UI"/>
          <w:bCs/>
          <w:i w:val="0"/>
          <w:sz w:val="20"/>
        </w:rPr>
      </w:pPr>
      <w:r w:rsidRPr="00684465">
        <w:rPr>
          <w:rFonts w:ascii="Segoe UI" w:hAnsi="Segoe UI" w:cs="Segoe UI"/>
          <w:bCs/>
          <w:i w:val="0"/>
          <w:sz w:val="20"/>
        </w:rPr>
        <w:t>6a.</w:t>
      </w:r>
      <w:r w:rsidR="00111A7B" w:rsidRPr="00684465">
        <w:rPr>
          <w:rFonts w:ascii="Segoe UI" w:hAnsi="Segoe UI" w:cs="Segoe UI"/>
          <w:bCs/>
          <w:i w:val="0"/>
          <w:sz w:val="20"/>
        </w:rPr>
        <w:t xml:space="preserve"> </w:t>
      </w:r>
      <w:r w:rsidR="00CE7CD0">
        <w:rPr>
          <w:rFonts w:ascii="Segoe UI" w:hAnsi="Segoe UI" w:cs="Segoe UI"/>
          <w:bCs/>
          <w:i w:val="0"/>
          <w:sz w:val="20"/>
        </w:rPr>
        <w:t xml:space="preserve">OŚWIADCZENIA </w:t>
      </w:r>
      <w:r w:rsidR="000C08F7">
        <w:rPr>
          <w:rFonts w:ascii="Segoe UI" w:hAnsi="Segoe UI" w:cs="Segoe UI"/>
          <w:bCs/>
          <w:i w:val="0"/>
          <w:sz w:val="20"/>
        </w:rPr>
        <w:t>LUB</w:t>
      </w:r>
      <w:r w:rsidR="00CE7CD0" w:rsidRPr="00C651E6">
        <w:rPr>
          <w:rFonts w:ascii="Segoe UI" w:hAnsi="Segoe UI" w:cs="Segoe UI"/>
          <w:bCs/>
          <w:i w:val="0"/>
          <w:sz w:val="20"/>
        </w:rPr>
        <w:t xml:space="preserve"> </w:t>
      </w:r>
      <w:r w:rsidR="008E255E" w:rsidRPr="00684465">
        <w:rPr>
          <w:rFonts w:ascii="Segoe UI" w:hAnsi="Segoe UI" w:cs="Segoe UI"/>
          <w:bCs/>
          <w:i w:val="0"/>
          <w:sz w:val="20"/>
        </w:rPr>
        <w:t>DOKUMENTY ŻĄDANE</w:t>
      </w:r>
      <w:r w:rsidR="00111A7B" w:rsidRPr="00684465">
        <w:rPr>
          <w:rFonts w:ascii="Segoe UI" w:hAnsi="Segoe UI" w:cs="Segoe UI"/>
          <w:bCs/>
          <w:i w:val="0"/>
          <w:sz w:val="20"/>
        </w:rPr>
        <w:t xml:space="preserve"> W CELU POTWIERDZENIA SPEŁNIANIA WARUNKÓW UDZIAŁU W POSTĘPOWANIU </w:t>
      </w:r>
    </w:p>
    <w:p w:rsidR="00111A7B" w:rsidRPr="00684465" w:rsidRDefault="00111A7B" w:rsidP="00335BCF">
      <w:pPr>
        <w:pStyle w:val="Tretekstu"/>
        <w:tabs>
          <w:tab w:val="clear" w:pos="708"/>
          <w:tab w:val="left" w:pos="1074"/>
          <w:tab w:val="left" w:pos="1423"/>
        </w:tabs>
        <w:ind w:left="360"/>
        <w:jc w:val="both"/>
        <w:rPr>
          <w:rFonts w:ascii="Segoe UI" w:hAnsi="Segoe UI" w:cs="Segoe UI"/>
          <w:bCs/>
          <w:i w:val="0"/>
          <w:sz w:val="20"/>
        </w:rPr>
      </w:pPr>
    </w:p>
    <w:p w:rsidR="000A1674" w:rsidRPr="00133EE1" w:rsidRDefault="00F507B8" w:rsidP="00F507B8">
      <w:pPr>
        <w:ind w:left="284" w:hanging="284"/>
        <w:jc w:val="both"/>
        <w:rPr>
          <w:rFonts w:ascii="Segoe UI" w:hAnsi="Segoe UI" w:cs="Segoe UI"/>
        </w:rPr>
      </w:pPr>
      <w:r>
        <w:rPr>
          <w:rFonts w:ascii="Segoe UI" w:hAnsi="Segoe UI" w:cs="Segoe UI"/>
        </w:rPr>
        <w:t xml:space="preserve">1)  </w:t>
      </w:r>
      <w:r w:rsidR="000A1674" w:rsidRPr="00133EE1">
        <w:rPr>
          <w:rFonts w:ascii="Segoe UI" w:hAnsi="Segoe UI" w:cs="Segoe UI"/>
        </w:rPr>
        <w:t xml:space="preserve">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w:t>
      </w:r>
      <w:r>
        <w:rPr>
          <w:rFonts w:ascii="Segoe UI" w:hAnsi="Segoe UI" w:cs="Segoe UI"/>
        </w:rPr>
        <w:br/>
      </w:r>
      <w:r w:rsidR="000A1674" w:rsidRPr="00133EE1">
        <w:rPr>
          <w:rFonts w:ascii="Segoe UI" w:hAnsi="Segoe UI" w:cs="Segoe UI"/>
        </w:rPr>
        <w:t>i podmiotów, na rzecz których usługi zostały wykonane – złożony na formularzu zgodnym ze wzorem zawartym w Rozdziale III SIWZ pkt 2.</w:t>
      </w:r>
    </w:p>
    <w:p w:rsidR="00DF35F3" w:rsidRDefault="000A1674" w:rsidP="00F507B8">
      <w:pPr>
        <w:numPr>
          <w:ilvl w:val="0"/>
          <w:numId w:val="3"/>
        </w:numPr>
        <w:tabs>
          <w:tab w:val="clear" w:pos="717"/>
        </w:tabs>
        <w:ind w:left="284" w:hanging="284"/>
        <w:jc w:val="both"/>
        <w:rPr>
          <w:rFonts w:ascii="Segoe UI" w:hAnsi="Segoe UI" w:cs="Segoe UI"/>
        </w:rPr>
      </w:pPr>
      <w:r w:rsidRPr="00133EE1">
        <w:rPr>
          <w:rFonts w:ascii="Segoe UI" w:hAnsi="Segoe UI" w:cs="Segoe UI"/>
        </w:rPr>
        <w:t>Dowody określające czy usługi wymienione w w</w:t>
      </w:r>
      <w:r w:rsidR="00AC31F8">
        <w:rPr>
          <w:rFonts w:ascii="Segoe UI" w:hAnsi="Segoe UI" w:cs="Segoe UI"/>
        </w:rPr>
        <w:t xml:space="preserve">ykazie, o którym mowa w ppkt </w:t>
      </w:r>
      <w:r w:rsidR="00694054">
        <w:rPr>
          <w:rFonts w:ascii="Segoe UI" w:hAnsi="Segoe UI" w:cs="Segoe UI"/>
        </w:rPr>
        <w:t>1</w:t>
      </w:r>
      <w:r w:rsidRPr="00133EE1">
        <w:rPr>
          <w:rFonts w:ascii="Segoe UI" w:hAnsi="Segoe UI" w:cs="Segoe UI"/>
        </w:rPr>
        <w:t xml:space="preserve">, zostały wykonane lub są wykonywane należycie. </w:t>
      </w:r>
    </w:p>
    <w:p w:rsidR="000F601F" w:rsidRDefault="000A1674" w:rsidP="00DF35F3">
      <w:pPr>
        <w:ind w:left="284"/>
        <w:jc w:val="both"/>
        <w:rPr>
          <w:rFonts w:ascii="Segoe UI" w:hAnsi="Segoe UI" w:cs="Segoe UI"/>
        </w:rPr>
      </w:pPr>
      <w:r w:rsidRPr="00133EE1">
        <w:rPr>
          <w:rFonts w:ascii="Segoe UI" w:hAnsi="Segoe UI" w:cs="Segoe UI"/>
          <w:u w:val="single"/>
        </w:rPr>
        <w:t xml:space="preserve">Dowodami są referencje bądź inne dokumenty wystawione przez podmiot, na rzecz którego usługi były wykonywane, a w przypadku świadczeń okresowych lub ciągłych są wykonywane, a jeżeli </w:t>
      </w:r>
      <w:r w:rsidR="00DF35F3">
        <w:rPr>
          <w:rFonts w:ascii="Segoe UI" w:hAnsi="Segoe UI" w:cs="Segoe UI"/>
          <w:u w:val="single"/>
        </w:rPr>
        <w:br/>
      </w:r>
      <w:r w:rsidRPr="00133EE1">
        <w:rPr>
          <w:rFonts w:ascii="Segoe UI" w:hAnsi="Segoe UI" w:cs="Segoe UI"/>
          <w:u w:val="single"/>
        </w:rPr>
        <w:t>z uzasadnionej przyczyny o obiektywnym charakterze Wykonawca nie jest w stanie uzyskać tych dokumentów – oświadczenie Wykonawcy</w:t>
      </w:r>
      <w:r w:rsidRPr="00133EE1">
        <w:rPr>
          <w:rFonts w:ascii="Segoe UI" w:hAnsi="Segoe UI" w:cs="Segoe UI"/>
        </w:rPr>
        <w:t>.</w:t>
      </w:r>
      <w:r w:rsidR="00133EE1">
        <w:rPr>
          <w:rFonts w:ascii="Segoe UI" w:hAnsi="Segoe UI" w:cs="Segoe UI"/>
        </w:rPr>
        <w:t xml:space="preserve"> </w:t>
      </w:r>
    </w:p>
    <w:p w:rsidR="000A1674" w:rsidRPr="00133EE1" w:rsidRDefault="000A1674" w:rsidP="00DF35F3">
      <w:pPr>
        <w:ind w:left="284"/>
        <w:jc w:val="both"/>
        <w:rPr>
          <w:rFonts w:ascii="Segoe UI" w:hAnsi="Segoe UI" w:cs="Segoe UI"/>
        </w:rPr>
      </w:pPr>
      <w:r w:rsidRPr="00133EE1">
        <w:rPr>
          <w:rFonts w:ascii="Segoe UI" w:hAnsi="Segoe UI" w:cs="Segoe UI"/>
        </w:rPr>
        <w:t>W przypadku świadczeń okresowych lub ciągłych nadal wykonywanych referencje bądź inne dokumenty potwierdzające ich należyte wykonywanie powinny być wydane nie wcześniej niż 3 miesiące przed upływem terminu składania ofert.</w:t>
      </w:r>
    </w:p>
    <w:p w:rsidR="000A1674" w:rsidRDefault="000A1674" w:rsidP="00F507B8">
      <w:pPr>
        <w:numPr>
          <w:ilvl w:val="0"/>
          <w:numId w:val="3"/>
        </w:numPr>
        <w:tabs>
          <w:tab w:val="clear" w:pos="717"/>
          <w:tab w:val="num" w:pos="284"/>
        </w:tabs>
        <w:ind w:left="284" w:hanging="284"/>
        <w:jc w:val="both"/>
        <w:rPr>
          <w:rFonts w:ascii="Segoe UI" w:hAnsi="Segoe UI" w:cs="Segoe UI"/>
        </w:rPr>
      </w:pPr>
      <w:r w:rsidRPr="00133EE1">
        <w:rPr>
          <w:rFonts w:ascii="Segoe UI" w:hAnsi="Segoe UI" w:cs="Segoe UI"/>
        </w:rPr>
        <w:t xml:space="preserve">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w:t>
      </w:r>
      <w:r w:rsidR="00133EE1">
        <w:rPr>
          <w:rFonts w:ascii="Segoe UI" w:hAnsi="Segoe UI" w:cs="Segoe UI"/>
        </w:rPr>
        <w:br/>
      </w:r>
      <w:r w:rsidR="002F37AD">
        <w:rPr>
          <w:rFonts w:ascii="Segoe UI" w:hAnsi="Segoe UI" w:cs="Segoe UI"/>
        </w:rPr>
        <w:t>a także zakres</w:t>
      </w:r>
      <w:r w:rsidRPr="00133EE1">
        <w:rPr>
          <w:rFonts w:ascii="Segoe UI" w:hAnsi="Segoe UI" w:cs="Segoe UI"/>
        </w:rPr>
        <w:t xml:space="preserve"> wykonywanych prz</w:t>
      </w:r>
      <w:r w:rsidR="002F37AD">
        <w:rPr>
          <w:rFonts w:ascii="Segoe UI" w:hAnsi="Segoe UI" w:cs="Segoe UI"/>
        </w:rPr>
        <w:t>ez nie czynności oraz informacja</w:t>
      </w:r>
      <w:r w:rsidRPr="00133EE1">
        <w:rPr>
          <w:rFonts w:ascii="Segoe UI" w:hAnsi="Segoe UI" w:cs="Segoe UI"/>
        </w:rPr>
        <w:t xml:space="preserve"> o podstawie do dysponowania </w:t>
      </w:r>
      <w:r w:rsidR="00133EE1">
        <w:rPr>
          <w:rFonts w:ascii="Segoe UI" w:hAnsi="Segoe UI" w:cs="Segoe UI"/>
        </w:rPr>
        <w:br/>
        <w:t>tymi osobami</w:t>
      </w:r>
      <w:r w:rsidRPr="00133EE1">
        <w:rPr>
          <w:rFonts w:ascii="Segoe UI" w:hAnsi="Segoe UI" w:cs="Segoe UI"/>
        </w:rPr>
        <w:t xml:space="preserve"> – złożony na formularzu zgodnym ze wzorem zawartym w Rozdziale III </w:t>
      </w:r>
      <w:r w:rsidR="00133EE1" w:rsidRPr="00133EE1">
        <w:rPr>
          <w:rFonts w:ascii="Segoe UI" w:hAnsi="Segoe UI" w:cs="Segoe UI"/>
        </w:rPr>
        <w:t>SIWZ</w:t>
      </w:r>
      <w:r w:rsidR="00F507B8">
        <w:rPr>
          <w:rFonts w:ascii="Segoe UI" w:hAnsi="Segoe UI" w:cs="Segoe UI"/>
        </w:rPr>
        <w:t xml:space="preserve"> pkt 3</w:t>
      </w:r>
      <w:r w:rsidRPr="00133EE1">
        <w:rPr>
          <w:rFonts w:ascii="Segoe UI" w:hAnsi="Segoe UI" w:cs="Segoe UI"/>
        </w:rPr>
        <w:t>.</w:t>
      </w:r>
    </w:p>
    <w:p w:rsidR="00F507B8" w:rsidRPr="0003265C" w:rsidRDefault="00F507B8" w:rsidP="00F507B8">
      <w:pPr>
        <w:numPr>
          <w:ilvl w:val="0"/>
          <w:numId w:val="3"/>
        </w:numPr>
        <w:tabs>
          <w:tab w:val="clear" w:pos="717"/>
          <w:tab w:val="num" w:pos="284"/>
        </w:tabs>
        <w:ind w:left="284" w:hanging="284"/>
        <w:jc w:val="both"/>
        <w:rPr>
          <w:rFonts w:ascii="Segoe UI" w:hAnsi="Segoe UI" w:cs="Segoe UI"/>
        </w:rPr>
      </w:pPr>
      <w:r w:rsidRPr="0003265C">
        <w:rPr>
          <w:rFonts w:ascii="Segoe UI" w:eastAsia="TimesNewRoman" w:hAnsi="Segoe UI" w:cs="Segoe UI"/>
        </w:rPr>
        <w:t xml:space="preserve">Sprawozdanie finansowe albo jego część, w przypadku gdy sporządzenie sprawozdania wymagane jest przepisami prawa kraju, w którym wykonawca ma siedzibę lub miejsce zamieszkania, a jeżeli podlega ono badaniu przez biegłego rewidenta zgodnie z przepisami o rachunkowości, również odpowiednio z opinią o badanym sprawozdaniu albo jego części, a w przypadku wykonawców niezobowiązanych do sporządzenia sprawozdania finansowego, innych dokumentów określających na przykład obroty oraz aktywa i zobowiązania – za okres nie dłuższy niż ostatnie 3 lata obrotowe, </w:t>
      </w:r>
      <w:r w:rsidRPr="0003265C">
        <w:rPr>
          <w:rFonts w:ascii="Segoe UI" w:eastAsia="TimesNewRoman" w:hAnsi="Segoe UI" w:cs="Segoe UI"/>
        </w:rPr>
        <w:br/>
        <w:t>a jeżeli okres prowadzenia działalności jest krótszy – za ten okres</w:t>
      </w:r>
      <w:r w:rsidR="00F82598" w:rsidRPr="0003265C">
        <w:rPr>
          <w:rFonts w:ascii="Segoe UI" w:eastAsia="TimesNewRoman" w:hAnsi="Segoe UI" w:cs="Segoe UI"/>
        </w:rPr>
        <w:t>.</w:t>
      </w:r>
    </w:p>
    <w:p w:rsidR="00DE2710" w:rsidRPr="00684465" w:rsidRDefault="00DE2710" w:rsidP="00335BCF">
      <w:pPr>
        <w:ind w:left="647"/>
        <w:jc w:val="both"/>
        <w:rPr>
          <w:rFonts w:ascii="Segoe UI" w:hAnsi="Segoe UI" w:cs="Segoe UI"/>
        </w:rPr>
      </w:pPr>
    </w:p>
    <w:p w:rsidR="00111A7B" w:rsidRPr="00684465" w:rsidRDefault="00A46361" w:rsidP="002156A0">
      <w:pPr>
        <w:pStyle w:val="Tretekstu"/>
        <w:tabs>
          <w:tab w:val="clear" w:pos="708"/>
          <w:tab w:val="left" w:pos="1074"/>
          <w:tab w:val="left" w:pos="1134"/>
        </w:tabs>
        <w:ind w:left="426" w:hanging="426"/>
        <w:jc w:val="both"/>
        <w:rPr>
          <w:rFonts w:ascii="Segoe UI" w:hAnsi="Segoe UI" w:cs="Segoe UI"/>
          <w:bCs/>
          <w:i w:val="0"/>
          <w:sz w:val="20"/>
        </w:rPr>
      </w:pPr>
      <w:r w:rsidRPr="00684465">
        <w:rPr>
          <w:rFonts w:ascii="Segoe UI" w:hAnsi="Segoe UI" w:cs="Segoe UI"/>
          <w:bCs/>
          <w:i w:val="0"/>
          <w:sz w:val="20"/>
        </w:rPr>
        <w:t>6b.</w:t>
      </w:r>
      <w:r w:rsidR="00111A7B" w:rsidRPr="00684465">
        <w:rPr>
          <w:rFonts w:ascii="Segoe UI" w:hAnsi="Segoe UI" w:cs="Segoe UI"/>
          <w:bCs/>
          <w:i w:val="0"/>
          <w:sz w:val="20"/>
        </w:rPr>
        <w:t xml:space="preserve"> WYKAZ </w:t>
      </w:r>
      <w:r w:rsidR="00111A7B" w:rsidRPr="00B06EF3">
        <w:rPr>
          <w:rFonts w:ascii="Segoe UI" w:hAnsi="Segoe UI" w:cs="Segoe UI"/>
          <w:bCs/>
          <w:i w:val="0"/>
          <w:sz w:val="20"/>
        </w:rPr>
        <w:t xml:space="preserve">OŚWIADCZEŃ </w:t>
      </w:r>
      <w:r w:rsidR="000C08F7">
        <w:rPr>
          <w:rFonts w:ascii="Segoe UI" w:hAnsi="Segoe UI" w:cs="Segoe UI"/>
          <w:bCs/>
          <w:i w:val="0"/>
          <w:sz w:val="20"/>
        </w:rPr>
        <w:t xml:space="preserve">LUB </w:t>
      </w:r>
      <w:r w:rsidR="00111A7B" w:rsidRPr="00B06EF3">
        <w:rPr>
          <w:rFonts w:ascii="Segoe UI" w:hAnsi="Segoe UI" w:cs="Segoe UI"/>
          <w:bCs/>
          <w:i w:val="0"/>
          <w:sz w:val="20"/>
        </w:rPr>
        <w:t xml:space="preserve">DOKUMENTÓW ŻĄDANYCH W CELU POTWIERDZENIA </w:t>
      </w:r>
      <w:r w:rsidRPr="00B06EF3">
        <w:rPr>
          <w:rFonts w:ascii="Segoe UI" w:hAnsi="Segoe UI" w:cs="Segoe UI"/>
          <w:bCs/>
          <w:i w:val="0"/>
          <w:sz w:val="20"/>
        </w:rPr>
        <w:t xml:space="preserve">BRAKU PODSTAW WYKLUCZENIA WYKONAWCY </w:t>
      </w:r>
      <w:r w:rsidRPr="00684465">
        <w:rPr>
          <w:rFonts w:ascii="Segoe UI" w:hAnsi="Segoe UI" w:cs="Segoe UI"/>
          <w:bCs/>
          <w:i w:val="0"/>
          <w:sz w:val="20"/>
        </w:rPr>
        <w:t>Z</w:t>
      </w:r>
      <w:r w:rsidR="00111A7B" w:rsidRPr="00684465">
        <w:rPr>
          <w:rFonts w:ascii="Segoe UI" w:hAnsi="Segoe UI" w:cs="Segoe UI"/>
          <w:bCs/>
          <w:i w:val="0"/>
          <w:sz w:val="20"/>
        </w:rPr>
        <w:t xml:space="preserve"> UDZIAŁU W POSTĘPOWANIU </w:t>
      </w:r>
    </w:p>
    <w:p w:rsidR="002156A0" w:rsidRDefault="008E5A4B" w:rsidP="002156A0">
      <w:pPr>
        <w:pStyle w:val="Tekstpodstawowy"/>
        <w:ind w:left="3"/>
        <w:jc w:val="both"/>
        <w:rPr>
          <w:rFonts w:ascii="Segoe UI" w:hAnsi="Segoe UI" w:cs="Segoe UI"/>
          <w:i w:val="0"/>
          <w:color w:val="000000"/>
          <w:sz w:val="20"/>
        </w:rPr>
      </w:pPr>
      <w:r w:rsidRPr="00684465">
        <w:rPr>
          <w:rFonts w:ascii="Segoe UI" w:hAnsi="Segoe UI" w:cs="Segoe UI"/>
          <w:b w:val="0"/>
          <w:bCs/>
          <w:i w:val="0"/>
          <w:sz w:val="20"/>
        </w:rPr>
        <w:t xml:space="preserve">    </w:t>
      </w:r>
    </w:p>
    <w:p w:rsidR="002156A0" w:rsidRDefault="00AE1C86" w:rsidP="00894FB7">
      <w:pPr>
        <w:pStyle w:val="Tekstpodstawowy"/>
        <w:numPr>
          <w:ilvl w:val="0"/>
          <w:numId w:val="22"/>
        </w:numPr>
        <w:jc w:val="both"/>
        <w:rPr>
          <w:rFonts w:ascii="Segoe UI" w:hAnsi="Segoe UI" w:cs="Segoe UI"/>
          <w:b w:val="0"/>
          <w:i w:val="0"/>
          <w:color w:val="000000"/>
          <w:sz w:val="20"/>
        </w:rPr>
      </w:pPr>
      <w:r w:rsidRPr="002156A0">
        <w:rPr>
          <w:rFonts w:ascii="Segoe UI" w:hAnsi="Segoe UI" w:cs="Segoe UI"/>
          <w:b w:val="0"/>
          <w:bCs/>
          <w:i w:val="0"/>
          <w:sz w:val="20"/>
        </w:rPr>
        <w:t xml:space="preserve">Informacja z Krajowego Rejestru Karnego w zakresie określonym w art. 24 ust. 1 pkt 13, 14 i 21 ustawy PZP wystawiona </w:t>
      </w:r>
      <w:r w:rsidRPr="002156A0">
        <w:rPr>
          <w:rFonts w:ascii="Segoe UI" w:hAnsi="Segoe UI" w:cs="Segoe UI"/>
          <w:b w:val="0"/>
          <w:bCs/>
          <w:i w:val="0"/>
          <w:sz w:val="20"/>
          <w:u w:val="single"/>
        </w:rPr>
        <w:t>nie wcześniej niż 6 miesięcy</w:t>
      </w:r>
      <w:r w:rsidRPr="002156A0">
        <w:rPr>
          <w:rFonts w:ascii="Segoe UI" w:hAnsi="Segoe UI" w:cs="Segoe UI"/>
          <w:b w:val="0"/>
          <w:bCs/>
          <w:i w:val="0"/>
          <w:sz w:val="20"/>
        </w:rPr>
        <w:t xml:space="preserve"> przed upływem terminu składania ofert.</w:t>
      </w:r>
    </w:p>
    <w:p w:rsidR="002156A0" w:rsidRPr="00B06EF3" w:rsidRDefault="002156A0" w:rsidP="00894FB7">
      <w:pPr>
        <w:pStyle w:val="Tekstpodstawowy"/>
        <w:numPr>
          <w:ilvl w:val="0"/>
          <w:numId w:val="22"/>
        </w:numPr>
        <w:jc w:val="both"/>
        <w:rPr>
          <w:rFonts w:ascii="Segoe UI" w:hAnsi="Segoe UI" w:cs="Segoe UI"/>
          <w:b w:val="0"/>
          <w:i w:val="0"/>
          <w:sz w:val="20"/>
        </w:rPr>
      </w:pPr>
      <w:r w:rsidRPr="00B06EF3">
        <w:rPr>
          <w:rFonts w:ascii="Segoe UI" w:hAnsi="Segoe UI" w:cs="Segoe UI"/>
          <w:b w:val="0"/>
          <w:bCs/>
          <w:i w:val="0"/>
          <w:sz w:val="20"/>
        </w:rPr>
        <w:t>Oświadczenie</w:t>
      </w:r>
      <w:r w:rsidR="00AE1C86" w:rsidRPr="00B06EF3">
        <w:rPr>
          <w:rFonts w:ascii="Segoe UI" w:hAnsi="Segoe UI" w:cs="Segoe UI"/>
          <w:b w:val="0"/>
          <w:bCs/>
          <w:i w:val="0"/>
          <w:sz w:val="20"/>
        </w:rPr>
        <w:t xml:space="preserve"> Wykonawcy o braku wydania wobec niego prawomocnego wyroku sądu lub ostatecznej decyzji administracyjnej o zaleganiu z uiszczaniem podatków, opłat lub składek na ubezpieczenia społeczne lub zdrowotne albo – w przypadku wydania takiego</w:t>
      </w:r>
      <w:r w:rsidRPr="00B06EF3">
        <w:rPr>
          <w:rFonts w:ascii="Segoe UI" w:hAnsi="Segoe UI" w:cs="Segoe UI"/>
          <w:b w:val="0"/>
          <w:bCs/>
          <w:i w:val="0"/>
          <w:sz w:val="20"/>
        </w:rPr>
        <w:t xml:space="preserve"> wyroku lub decyzji – dokumenty</w:t>
      </w:r>
      <w:r w:rsidR="00AE1C86" w:rsidRPr="00B06EF3">
        <w:rPr>
          <w:rFonts w:ascii="Segoe UI" w:hAnsi="Segoe UI" w:cs="Segoe UI"/>
          <w:b w:val="0"/>
          <w:bCs/>
          <w:i w:val="0"/>
          <w:sz w:val="20"/>
        </w:rPr>
        <w:t xml:space="preserve"> po</w:t>
      </w:r>
      <w:r w:rsidRPr="00B06EF3">
        <w:rPr>
          <w:rFonts w:ascii="Segoe UI" w:hAnsi="Segoe UI" w:cs="Segoe UI"/>
          <w:b w:val="0"/>
          <w:bCs/>
          <w:i w:val="0"/>
          <w:sz w:val="20"/>
        </w:rPr>
        <w:t>twierdzające</w:t>
      </w:r>
      <w:r w:rsidR="00AE1C86" w:rsidRPr="00B06EF3">
        <w:rPr>
          <w:rFonts w:ascii="Segoe UI" w:hAnsi="Segoe UI" w:cs="Segoe UI"/>
          <w:b w:val="0"/>
          <w:bCs/>
          <w:i w:val="0"/>
          <w:sz w:val="20"/>
        </w:rPr>
        <w:t xml:space="preserve"> dokonanie płatności tych należności wraz z ewentualnymi odsetkami lub grzywnami lub zawarcie wiążącego porozumienia w sprawie spłat tych należności.</w:t>
      </w:r>
      <w:r w:rsidR="00AE1C86" w:rsidRPr="00B06EF3">
        <w:rPr>
          <w:rFonts w:ascii="Segoe UI" w:hAnsi="Segoe UI" w:cs="Segoe UI"/>
          <w:b w:val="0"/>
          <w:bCs/>
          <w:i w:val="0"/>
          <w:iCs/>
          <w:sz w:val="20"/>
        </w:rPr>
        <w:t xml:space="preserve"> </w:t>
      </w:r>
    </w:p>
    <w:p w:rsidR="00AE1C86" w:rsidRPr="00B06EF3" w:rsidRDefault="002156A0" w:rsidP="00894FB7">
      <w:pPr>
        <w:pStyle w:val="Tekstpodstawowy"/>
        <w:numPr>
          <w:ilvl w:val="0"/>
          <w:numId w:val="22"/>
        </w:numPr>
        <w:jc w:val="both"/>
        <w:rPr>
          <w:rFonts w:ascii="Segoe UI" w:hAnsi="Segoe UI" w:cs="Segoe UI"/>
          <w:b w:val="0"/>
          <w:i w:val="0"/>
          <w:sz w:val="20"/>
        </w:rPr>
      </w:pPr>
      <w:r w:rsidRPr="00B06EF3">
        <w:rPr>
          <w:rFonts w:ascii="Segoe UI" w:hAnsi="Segoe UI" w:cs="Segoe UI"/>
          <w:b w:val="0"/>
          <w:bCs/>
          <w:i w:val="0"/>
          <w:iCs/>
          <w:sz w:val="20"/>
        </w:rPr>
        <w:t>Oświadczenie</w:t>
      </w:r>
      <w:r w:rsidR="00AE1C86" w:rsidRPr="00B06EF3">
        <w:rPr>
          <w:rFonts w:ascii="Segoe UI" w:hAnsi="Segoe UI" w:cs="Segoe UI"/>
          <w:b w:val="0"/>
          <w:bCs/>
          <w:i w:val="0"/>
          <w:iCs/>
          <w:sz w:val="20"/>
        </w:rPr>
        <w:t xml:space="preserve"> Wykonawcy o braku orzeczenia wobec niego tytułem środka zapobiegawczego zakazu ubiegania się o zamówienia publiczne.</w:t>
      </w:r>
    </w:p>
    <w:p w:rsidR="00925A4B" w:rsidRPr="00684465" w:rsidRDefault="00925A4B" w:rsidP="002156A0">
      <w:pPr>
        <w:autoSpaceDE w:val="0"/>
        <w:autoSpaceDN w:val="0"/>
        <w:adjustRightInd w:val="0"/>
        <w:jc w:val="both"/>
        <w:rPr>
          <w:rFonts w:ascii="Segoe UI" w:hAnsi="Segoe UI" w:cs="Segoe UI"/>
          <w:bCs/>
          <w:strike/>
        </w:rPr>
      </w:pPr>
    </w:p>
    <w:p w:rsidR="00C97661" w:rsidRPr="00684465" w:rsidRDefault="004673FB" w:rsidP="002156A0">
      <w:pPr>
        <w:pStyle w:val="Tekstpodstawowy"/>
        <w:ind w:left="426" w:hanging="426"/>
        <w:jc w:val="both"/>
        <w:rPr>
          <w:rFonts w:ascii="Segoe UI" w:hAnsi="Segoe UI" w:cs="Segoe UI"/>
          <w:i w:val="0"/>
          <w:sz w:val="20"/>
        </w:rPr>
      </w:pPr>
      <w:r w:rsidRPr="00684465">
        <w:rPr>
          <w:rFonts w:ascii="Segoe UI" w:hAnsi="Segoe UI" w:cs="Segoe UI"/>
          <w:i w:val="0"/>
          <w:sz w:val="20"/>
        </w:rPr>
        <w:t xml:space="preserve">6c. </w:t>
      </w:r>
      <w:r w:rsidR="0028119B" w:rsidRPr="00684465">
        <w:rPr>
          <w:rFonts w:ascii="Segoe UI" w:hAnsi="Segoe UI" w:cs="Segoe UI"/>
          <w:i w:val="0"/>
          <w:sz w:val="20"/>
        </w:rPr>
        <w:t>W CELU POTWIERDZENIA BRAK</w:t>
      </w:r>
      <w:r w:rsidR="002156A0">
        <w:rPr>
          <w:rFonts w:ascii="Segoe UI" w:hAnsi="Segoe UI" w:cs="Segoe UI"/>
          <w:i w:val="0"/>
          <w:sz w:val="20"/>
        </w:rPr>
        <w:t xml:space="preserve">U PODSTAW WYKLUCZENIA WYKONAWCY Z </w:t>
      </w:r>
      <w:r w:rsidR="0028119B" w:rsidRPr="00684465">
        <w:rPr>
          <w:rFonts w:ascii="Segoe UI" w:hAnsi="Segoe UI" w:cs="Segoe UI"/>
          <w:i w:val="0"/>
          <w:sz w:val="20"/>
        </w:rPr>
        <w:t xml:space="preserve">UDZIAŁU </w:t>
      </w:r>
      <w:r w:rsidR="00D01907" w:rsidRPr="00684465">
        <w:rPr>
          <w:rFonts w:ascii="Segoe UI" w:hAnsi="Segoe UI" w:cs="Segoe UI"/>
          <w:i w:val="0"/>
          <w:sz w:val="20"/>
        </w:rPr>
        <w:br/>
      </w:r>
      <w:r w:rsidR="0028119B" w:rsidRPr="00684465">
        <w:rPr>
          <w:rFonts w:ascii="Segoe UI" w:hAnsi="Segoe UI" w:cs="Segoe UI"/>
          <w:i w:val="0"/>
          <w:sz w:val="20"/>
        </w:rPr>
        <w:t xml:space="preserve">W POSTĘPOWANIU Z POWODU OKOLICZNOŚCI, O KTÓREJ MOWA W ART. 24 UST. 1 pkt 23 </w:t>
      </w:r>
      <w:r w:rsidR="002156A0" w:rsidRPr="00114500">
        <w:rPr>
          <w:rFonts w:ascii="Segoe UI" w:hAnsi="Segoe UI" w:cs="Segoe UI"/>
          <w:i w:val="0"/>
          <w:sz w:val="20"/>
        </w:rPr>
        <w:t xml:space="preserve">USTAWY </w:t>
      </w:r>
      <w:r w:rsidR="0028119B" w:rsidRPr="00114500">
        <w:rPr>
          <w:rFonts w:ascii="Segoe UI" w:hAnsi="Segoe UI" w:cs="Segoe UI"/>
          <w:i w:val="0"/>
          <w:sz w:val="20"/>
        </w:rPr>
        <w:t>PZP</w:t>
      </w:r>
    </w:p>
    <w:p w:rsidR="00D01907" w:rsidRPr="00684465" w:rsidRDefault="00C97661" w:rsidP="00335BCF">
      <w:pPr>
        <w:pStyle w:val="Tekstpodstawowy"/>
        <w:ind w:left="543" w:hanging="256"/>
        <w:jc w:val="both"/>
        <w:rPr>
          <w:rFonts w:ascii="Segoe UI" w:hAnsi="Segoe UI" w:cs="Segoe UI"/>
          <w:i w:val="0"/>
          <w:sz w:val="20"/>
        </w:rPr>
      </w:pPr>
      <w:r w:rsidRPr="00684465">
        <w:rPr>
          <w:rFonts w:ascii="Segoe UI" w:hAnsi="Segoe UI" w:cs="Segoe UI"/>
          <w:i w:val="0"/>
          <w:sz w:val="20"/>
        </w:rPr>
        <w:t xml:space="preserve">    </w:t>
      </w:r>
      <w:r w:rsidR="0028119B" w:rsidRPr="00684465">
        <w:rPr>
          <w:rFonts w:ascii="Segoe UI" w:hAnsi="Segoe UI" w:cs="Segoe UI"/>
          <w:i w:val="0"/>
          <w:sz w:val="20"/>
        </w:rPr>
        <w:t xml:space="preserve"> </w:t>
      </w:r>
    </w:p>
    <w:p w:rsidR="0028119B" w:rsidRPr="00684465" w:rsidRDefault="0028119B" w:rsidP="002156A0">
      <w:pPr>
        <w:pStyle w:val="Tekstpodstawowy"/>
        <w:jc w:val="both"/>
        <w:rPr>
          <w:rFonts w:ascii="Segoe UI" w:hAnsi="Segoe UI" w:cs="Segoe UI"/>
          <w:b w:val="0"/>
          <w:i w:val="0"/>
          <w:sz w:val="20"/>
        </w:rPr>
      </w:pPr>
      <w:r w:rsidRPr="00684465">
        <w:rPr>
          <w:rFonts w:ascii="Segoe UI" w:hAnsi="Segoe UI" w:cs="Segoe UI"/>
          <w:b w:val="0"/>
          <w:i w:val="0"/>
          <w:sz w:val="20"/>
        </w:rPr>
        <w:t>W</w:t>
      </w:r>
      <w:r w:rsidR="002156A0">
        <w:rPr>
          <w:rFonts w:ascii="Segoe UI" w:hAnsi="Segoe UI" w:cs="Segoe UI"/>
          <w:b w:val="0"/>
          <w:i w:val="0"/>
          <w:sz w:val="20"/>
        </w:rPr>
        <w:t xml:space="preserve">ykonawca, </w:t>
      </w:r>
      <w:r w:rsidR="00C97661" w:rsidRPr="00684465">
        <w:rPr>
          <w:rFonts w:ascii="Segoe UI" w:hAnsi="Segoe UI" w:cs="Segoe UI"/>
          <w:b w:val="0"/>
          <w:i w:val="0"/>
          <w:sz w:val="20"/>
        </w:rPr>
        <w:t>w</w:t>
      </w:r>
      <w:r w:rsidRPr="00684465">
        <w:rPr>
          <w:rFonts w:ascii="Segoe UI" w:hAnsi="Segoe UI" w:cs="Segoe UI"/>
          <w:b w:val="0"/>
          <w:i w:val="0"/>
          <w:sz w:val="20"/>
        </w:rPr>
        <w:t xml:space="preserve"> terminie </w:t>
      </w:r>
      <w:r w:rsidRPr="00684465">
        <w:rPr>
          <w:rFonts w:ascii="Segoe UI" w:hAnsi="Segoe UI" w:cs="Segoe UI"/>
          <w:i w:val="0"/>
          <w:sz w:val="20"/>
          <w:u w:val="single"/>
        </w:rPr>
        <w:t>3 dni</w:t>
      </w:r>
      <w:r w:rsidRPr="00684465">
        <w:rPr>
          <w:rFonts w:ascii="Segoe UI" w:hAnsi="Segoe UI" w:cs="Segoe UI"/>
          <w:b w:val="0"/>
          <w:i w:val="0"/>
          <w:sz w:val="20"/>
          <w:u w:val="single"/>
        </w:rPr>
        <w:t xml:space="preserve"> od dnia zamieszczenia na stronie internetowej informacji, o której mowa </w:t>
      </w:r>
      <w:r w:rsidR="002156A0">
        <w:rPr>
          <w:rFonts w:ascii="Segoe UI" w:hAnsi="Segoe UI" w:cs="Segoe UI"/>
          <w:b w:val="0"/>
          <w:i w:val="0"/>
          <w:sz w:val="20"/>
          <w:u w:val="single"/>
        </w:rPr>
        <w:br/>
      </w:r>
      <w:r w:rsidRPr="00684465">
        <w:rPr>
          <w:rFonts w:ascii="Segoe UI" w:hAnsi="Segoe UI" w:cs="Segoe UI"/>
          <w:b w:val="0"/>
          <w:i w:val="0"/>
          <w:sz w:val="20"/>
          <w:u w:val="single"/>
        </w:rPr>
        <w:t>w art. 86 ust. 5 ustawy PZP,</w:t>
      </w:r>
      <w:r w:rsidRPr="00684465">
        <w:rPr>
          <w:rFonts w:ascii="Segoe UI" w:hAnsi="Segoe UI" w:cs="Segoe UI"/>
          <w:b w:val="0"/>
          <w:i w:val="0"/>
          <w:sz w:val="20"/>
        </w:rPr>
        <w:t xml:space="preserve"> przekaże Zamawiającemu</w:t>
      </w:r>
      <w:r w:rsidRPr="00684465">
        <w:rPr>
          <w:rFonts w:ascii="Segoe UI" w:hAnsi="Segoe UI" w:cs="Segoe UI"/>
          <w:i w:val="0"/>
          <w:sz w:val="20"/>
        </w:rPr>
        <w:t xml:space="preserve"> oświadczenie o przynależności </w:t>
      </w:r>
      <w:r w:rsidR="002156A0" w:rsidRPr="00114500">
        <w:rPr>
          <w:rFonts w:ascii="Segoe UI" w:hAnsi="Segoe UI" w:cs="Segoe UI"/>
          <w:i w:val="0"/>
          <w:sz w:val="20"/>
        </w:rPr>
        <w:t>lub</w:t>
      </w:r>
      <w:r w:rsidRPr="00114500">
        <w:rPr>
          <w:rFonts w:ascii="Segoe UI" w:hAnsi="Segoe UI" w:cs="Segoe UI"/>
          <w:i w:val="0"/>
          <w:sz w:val="20"/>
        </w:rPr>
        <w:t xml:space="preserve"> b</w:t>
      </w:r>
      <w:r w:rsidRPr="00684465">
        <w:rPr>
          <w:rFonts w:ascii="Segoe UI" w:hAnsi="Segoe UI" w:cs="Segoe UI"/>
          <w:i w:val="0"/>
          <w:sz w:val="20"/>
        </w:rPr>
        <w:t>raku przynależności do tej samej grupy kapitałowej, o której mowa w a</w:t>
      </w:r>
      <w:r w:rsidR="00E4079E" w:rsidRPr="00684465">
        <w:rPr>
          <w:rFonts w:ascii="Segoe UI" w:hAnsi="Segoe UI" w:cs="Segoe UI"/>
          <w:i w:val="0"/>
          <w:sz w:val="20"/>
        </w:rPr>
        <w:t>rt. 24 ust. 1 pkt 23 ustawy PZP</w:t>
      </w:r>
      <w:r w:rsidR="00C97661" w:rsidRPr="00684465">
        <w:rPr>
          <w:rFonts w:ascii="Segoe UI" w:hAnsi="Segoe UI" w:cs="Segoe UI"/>
          <w:b w:val="0"/>
          <w:i w:val="0"/>
          <w:sz w:val="20"/>
        </w:rPr>
        <w:t>.</w:t>
      </w:r>
      <w:r w:rsidRPr="00684465">
        <w:rPr>
          <w:rFonts w:ascii="Segoe UI" w:hAnsi="Segoe UI" w:cs="Segoe UI"/>
          <w:i w:val="0"/>
          <w:sz w:val="20"/>
        </w:rPr>
        <w:t xml:space="preserve"> </w:t>
      </w:r>
      <w:r w:rsidRPr="00684465">
        <w:rPr>
          <w:rFonts w:ascii="Segoe UI" w:hAnsi="Segoe UI" w:cs="Segoe UI"/>
          <w:b w:val="0"/>
          <w:i w:val="0"/>
          <w:sz w:val="20"/>
        </w:rPr>
        <w:t xml:space="preserve">Wraz ze złożeniem oświadczenia, Wykonawca </w:t>
      </w:r>
      <w:r w:rsidR="00C05F1E" w:rsidRPr="00684465">
        <w:rPr>
          <w:rFonts w:ascii="Segoe UI" w:hAnsi="Segoe UI" w:cs="Segoe UI"/>
          <w:b w:val="0"/>
          <w:i w:val="0"/>
          <w:sz w:val="20"/>
        </w:rPr>
        <w:t xml:space="preserve">może przedstawić dokumenty bądź </w:t>
      </w:r>
      <w:r w:rsidRPr="00684465">
        <w:rPr>
          <w:rFonts w:ascii="Segoe UI" w:hAnsi="Segoe UI" w:cs="Segoe UI"/>
          <w:b w:val="0"/>
          <w:i w:val="0"/>
          <w:sz w:val="20"/>
        </w:rPr>
        <w:t xml:space="preserve">informacje potwierdzające, że powiązania z innym Wykonawcą nie prowadzą do zakłócenia konkurencji </w:t>
      </w:r>
      <w:r w:rsidR="00DF35F3">
        <w:rPr>
          <w:rFonts w:ascii="Segoe UI" w:hAnsi="Segoe UI" w:cs="Segoe UI"/>
          <w:b w:val="0"/>
          <w:i w:val="0"/>
          <w:sz w:val="20"/>
        </w:rPr>
        <w:br/>
      </w:r>
      <w:r w:rsidRPr="00684465">
        <w:rPr>
          <w:rFonts w:ascii="Segoe UI" w:hAnsi="Segoe UI" w:cs="Segoe UI"/>
          <w:b w:val="0"/>
          <w:i w:val="0"/>
          <w:sz w:val="20"/>
        </w:rPr>
        <w:t>w postępowaniu o udzielenie zamówienia</w:t>
      </w:r>
      <w:r w:rsidRPr="00684465">
        <w:rPr>
          <w:rFonts w:ascii="Segoe UI" w:hAnsi="Segoe UI" w:cs="Segoe UI"/>
          <w:b w:val="0"/>
          <w:bCs/>
          <w:i w:val="0"/>
          <w:sz w:val="20"/>
        </w:rPr>
        <w:t>.</w:t>
      </w:r>
    </w:p>
    <w:p w:rsidR="00925A4B" w:rsidRPr="00684465" w:rsidRDefault="00925A4B" w:rsidP="00335BCF">
      <w:pPr>
        <w:autoSpaceDE w:val="0"/>
        <w:autoSpaceDN w:val="0"/>
        <w:adjustRightInd w:val="0"/>
        <w:ind w:left="3"/>
        <w:jc w:val="both"/>
        <w:rPr>
          <w:rFonts w:ascii="Segoe UI" w:hAnsi="Segoe UI" w:cs="Segoe UI"/>
          <w:bCs/>
        </w:rPr>
      </w:pPr>
    </w:p>
    <w:p w:rsidR="00A939C4" w:rsidRPr="00684465" w:rsidRDefault="00CB5BD7" w:rsidP="00335BCF">
      <w:pPr>
        <w:pStyle w:val="Tekstpodstawowy"/>
        <w:ind w:left="3"/>
        <w:jc w:val="both"/>
        <w:rPr>
          <w:rFonts w:ascii="Segoe UI" w:hAnsi="Segoe UI" w:cs="Segoe UI"/>
          <w:i w:val="0"/>
          <w:sz w:val="20"/>
        </w:rPr>
      </w:pPr>
      <w:r w:rsidRPr="00684465">
        <w:rPr>
          <w:rFonts w:ascii="Segoe UI" w:hAnsi="Segoe UI" w:cs="Segoe UI"/>
          <w:i w:val="0"/>
          <w:sz w:val="20"/>
        </w:rPr>
        <w:t>6.1</w:t>
      </w:r>
      <w:r w:rsidR="00A939C4" w:rsidRPr="00684465">
        <w:rPr>
          <w:rFonts w:ascii="Segoe UI" w:hAnsi="Segoe UI" w:cs="Segoe UI"/>
          <w:i w:val="0"/>
          <w:sz w:val="20"/>
        </w:rPr>
        <w:t>.   WYKONAWCY ZAGRANICZNI</w:t>
      </w:r>
    </w:p>
    <w:p w:rsidR="00A939C4" w:rsidRPr="00684465" w:rsidRDefault="00A939C4" w:rsidP="00335BCF">
      <w:pPr>
        <w:pStyle w:val="Tekstpodstawowy"/>
        <w:ind w:left="3"/>
        <w:jc w:val="both"/>
        <w:rPr>
          <w:rFonts w:ascii="Segoe UI" w:hAnsi="Segoe UI" w:cs="Segoe UI"/>
          <w:b w:val="0"/>
          <w:bCs/>
          <w:i w:val="0"/>
          <w:sz w:val="20"/>
        </w:rPr>
      </w:pPr>
    </w:p>
    <w:p w:rsidR="004713A0" w:rsidRDefault="00AE1C86" w:rsidP="00894FB7">
      <w:pPr>
        <w:pStyle w:val="Tekstpodstawowy"/>
        <w:numPr>
          <w:ilvl w:val="0"/>
          <w:numId w:val="23"/>
        </w:numPr>
        <w:ind w:left="284" w:hanging="284"/>
        <w:jc w:val="both"/>
        <w:rPr>
          <w:rFonts w:ascii="Segoe UI" w:hAnsi="Segoe UI" w:cs="Segoe UI"/>
          <w:b w:val="0"/>
          <w:bCs/>
          <w:i w:val="0"/>
          <w:sz w:val="20"/>
        </w:rPr>
      </w:pPr>
      <w:r w:rsidRPr="00684465">
        <w:rPr>
          <w:rFonts w:ascii="Segoe UI" w:hAnsi="Segoe UI" w:cs="Segoe UI"/>
          <w:b w:val="0"/>
          <w:bCs/>
          <w:i w:val="0"/>
          <w:sz w:val="20"/>
        </w:rPr>
        <w:t>Jeżeli Wykonawca ma siedzibę lub miejsce zamieszkania poza terytorium Rzeczypospolitej Polskiej, zam</w:t>
      </w:r>
      <w:r w:rsidR="004713A0">
        <w:rPr>
          <w:rFonts w:ascii="Segoe UI" w:hAnsi="Segoe UI" w:cs="Segoe UI"/>
          <w:b w:val="0"/>
          <w:bCs/>
          <w:i w:val="0"/>
          <w:sz w:val="20"/>
        </w:rPr>
        <w:t>iast dokumentu, o którym mowa w pkt 6b ppkt 1</w:t>
      </w:r>
      <w:r w:rsidRPr="00684465">
        <w:rPr>
          <w:rFonts w:ascii="Segoe UI" w:hAnsi="Segoe UI" w:cs="Segoe UI"/>
          <w:b w:val="0"/>
          <w:bCs/>
          <w:i w:val="0"/>
          <w:sz w:val="20"/>
        </w:rPr>
        <w:t xml:space="preserve"> </w:t>
      </w:r>
      <w:r w:rsidR="004713A0" w:rsidRPr="00684465">
        <w:rPr>
          <w:rFonts w:ascii="Segoe UI" w:hAnsi="Segoe UI" w:cs="Segoe UI"/>
          <w:b w:val="0"/>
          <w:bCs/>
          <w:i w:val="0"/>
          <w:sz w:val="20"/>
        </w:rPr>
        <w:t xml:space="preserve">SIWZ </w:t>
      </w:r>
      <w:r w:rsidRPr="00684465">
        <w:rPr>
          <w:rFonts w:ascii="Segoe UI" w:hAnsi="Segoe UI" w:cs="Segoe UI"/>
          <w:b w:val="0"/>
          <w:bCs/>
          <w:i w:val="0"/>
          <w:sz w:val="20"/>
        </w:rPr>
        <w:t>składa informację z odpowiedniego rejestru, albo w przypadku braku takiego rejestru, inny równoważny dokument wydany przez właściwy organ sądowy lub administracyjny kraju, w którym Wykonawca ma siedzibę lub miejsce zamieszkania lub miejsce zamieszkania ma osoba, której do</w:t>
      </w:r>
      <w:r w:rsidR="004713A0">
        <w:rPr>
          <w:rFonts w:ascii="Segoe UI" w:hAnsi="Segoe UI" w:cs="Segoe UI"/>
          <w:b w:val="0"/>
          <w:bCs/>
          <w:i w:val="0"/>
          <w:sz w:val="20"/>
        </w:rPr>
        <w:t xml:space="preserve">tyczy informacja lub dokument, </w:t>
      </w:r>
      <w:r w:rsidR="00DF35F3">
        <w:rPr>
          <w:rFonts w:ascii="Segoe UI" w:hAnsi="Segoe UI" w:cs="Segoe UI"/>
          <w:b w:val="0"/>
          <w:bCs/>
          <w:i w:val="0"/>
          <w:sz w:val="20"/>
        </w:rPr>
        <w:br/>
      </w:r>
      <w:r w:rsidRPr="00684465">
        <w:rPr>
          <w:rFonts w:ascii="Segoe UI" w:hAnsi="Segoe UI" w:cs="Segoe UI"/>
          <w:b w:val="0"/>
          <w:bCs/>
          <w:i w:val="0"/>
          <w:sz w:val="20"/>
        </w:rPr>
        <w:t>w zakresie określonym w art. 24 ust. 1 pkt 13, 14 i 21</w:t>
      </w:r>
      <w:r w:rsidR="004713A0">
        <w:rPr>
          <w:rFonts w:ascii="Segoe UI" w:hAnsi="Segoe UI" w:cs="Segoe UI"/>
          <w:b w:val="0"/>
          <w:bCs/>
          <w:i w:val="0"/>
          <w:sz w:val="20"/>
        </w:rPr>
        <w:t xml:space="preserve"> ustawy PZP</w:t>
      </w:r>
      <w:r w:rsidRPr="00684465">
        <w:rPr>
          <w:rFonts w:ascii="Segoe UI" w:hAnsi="Segoe UI" w:cs="Segoe UI"/>
          <w:b w:val="0"/>
          <w:bCs/>
          <w:i w:val="0"/>
          <w:sz w:val="20"/>
        </w:rPr>
        <w:t>.</w:t>
      </w:r>
    </w:p>
    <w:p w:rsidR="004713A0" w:rsidRDefault="00AE1C86" w:rsidP="00894FB7">
      <w:pPr>
        <w:pStyle w:val="Tekstpodstawowy"/>
        <w:numPr>
          <w:ilvl w:val="0"/>
          <w:numId w:val="23"/>
        </w:numPr>
        <w:ind w:left="284" w:hanging="284"/>
        <w:jc w:val="both"/>
        <w:rPr>
          <w:rFonts w:ascii="Segoe UI" w:hAnsi="Segoe UI" w:cs="Segoe UI"/>
          <w:b w:val="0"/>
          <w:bCs/>
          <w:i w:val="0"/>
          <w:sz w:val="20"/>
        </w:rPr>
      </w:pPr>
      <w:r w:rsidRPr="004713A0">
        <w:rPr>
          <w:rFonts w:ascii="Segoe UI" w:hAnsi="Segoe UI" w:cs="Segoe UI"/>
          <w:b w:val="0"/>
          <w:bCs/>
          <w:i w:val="0"/>
          <w:sz w:val="20"/>
        </w:rPr>
        <w:t>Dok</w:t>
      </w:r>
      <w:r w:rsidR="004713A0">
        <w:rPr>
          <w:rFonts w:ascii="Segoe UI" w:hAnsi="Segoe UI" w:cs="Segoe UI"/>
          <w:b w:val="0"/>
          <w:bCs/>
          <w:i w:val="0"/>
          <w:sz w:val="20"/>
        </w:rPr>
        <w:t>umenty, o których mowa w ppkt 1</w:t>
      </w:r>
      <w:r w:rsidRPr="004713A0">
        <w:rPr>
          <w:rFonts w:ascii="Segoe UI" w:hAnsi="Segoe UI" w:cs="Segoe UI"/>
          <w:b w:val="0"/>
          <w:bCs/>
          <w:i w:val="0"/>
          <w:sz w:val="20"/>
        </w:rPr>
        <w:t xml:space="preserve"> powinny być wystawione nie wcześniej niż 6 miesięcy </w:t>
      </w:r>
      <w:r w:rsidR="004713A0">
        <w:rPr>
          <w:rFonts w:ascii="Segoe UI" w:hAnsi="Segoe UI" w:cs="Segoe UI"/>
          <w:b w:val="0"/>
          <w:bCs/>
          <w:i w:val="0"/>
          <w:sz w:val="20"/>
        </w:rPr>
        <w:br/>
      </w:r>
      <w:r w:rsidRPr="004713A0">
        <w:rPr>
          <w:rFonts w:ascii="Segoe UI" w:hAnsi="Segoe UI" w:cs="Segoe UI"/>
          <w:b w:val="0"/>
          <w:bCs/>
          <w:i w:val="0"/>
          <w:sz w:val="20"/>
        </w:rPr>
        <w:t xml:space="preserve">przed upływem terminu składania ofert. </w:t>
      </w:r>
    </w:p>
    <w:p w:rsidR="00AE1C86" w:rsidRPr="004713A0" w:rsidRDefault="00AE1C86" w:rsidP="00894FB7">
      <w:pPr>
        <w:pStyle w:val="Tekstpodstawowy"/>
        <w:numPr>
          <w:ilvl w:val="0"/>
          <w:numId w:val="23"/>
        </w:numPr>
        <w:ind w:left="284" w:hanging="284"/>
        <w:jc w:val="both"/>
        <w:rPr>
          <w:rFonts w:ascii="Segoe UI" w:hAnsi="Segoe UI" w:cs="Segoe UI"/>
          <w:b w:val="0"/>
          <w:bCs/>
          <w:i w:val="0"/>
          <w:sz w:val="20"/>
        </w:rPr>
      </w:pPr>
      <w:r w:rsidRPr="004713A0">
        <w:rPr>
          <w:rFonts w:ascii="Segoe UI" w:hAnsi="Segoe UI" w:cs="Segoe UI"/>
          <w:b w:val="0"/>
          <w:bCs/>
          <w:i w:val="0"/>
          <w:sz w:val="20"/>
        </w:rPr>
        <w:t xml:space="preserve">Jeżeli w kraju, w którym Wykonawca ma siedzibę lub miejsce zamieszkania lub miejsce zamieszkania </w:t>
      </w:r>
      <w:r w:rsidR="004713A0">
        <w:rPr>
          <w:rFonts w:ascii="Segoe UI" w:hAnsi="Segoe UI" w:cs="Segoe UI"/>
          <w:b w:val="0"/>
          <w:bCs/>
          <w:i w:val="0"/>
          <w:sz w:val="20"/>
        </w:rPr>
        <w:br/>
      </w:r>
      <w:r w:rsidRPr="004713A0">
        <w:rPr>
          <w:rFonts w:ascii="Segoe UI" w:hAnsi="Segoe UI" w:cs="Segoe UI"/>
          <w:b w:val="0"/>
          <w:bCs/>
          <w:i w:val="0"/>
          <w:sz w:val="20"/>
        </w:rPr>
        <w:t>ma osoba, której dokument dotyczy, nie wydaje się doku</w:t>
      </w:r>
      <w:r w:rsidR="004713A0">
        <w:rPr>
          <w:rFonts w:ascii="Segoe UI" w:hAnsi="Segoe UI" w:cs="Segoe UI"/>
          <w:b w:val="0"/>
          <w:bCs/>
          <w:i w:val="0"/>
          <w:sz w:val="20"/>
        </w:rPr>
        <w:t>mentów, o których mowa w ppkt 1</w:t>
      </w:r>
      <w:r w:rsidRPr="004713A0">
        <w:rPr>
          <w:rFonts w:ascii="Segoe UI" w:hAnsi="Segoe UI" w:cs="Segoe UI"/>
          <w:b w:val="0"/>
          <w:bCs/>
          <w:i w:val="0"/>
          <w:sz w:val="20"/>
        </w:rPr>
        <w:t xml:space="preserve"> zastępuje się je dokumentem zawierającym odpowiednio oświadczenie Wykonawcy, ze wskazaniem osoby </w:t>
      </w:r>
      <w:r w:rsidR="004713A0">
        <w:rPr>
          <w:rFonts w:ascii="Segoe UI" w:hAnsi="Segoe UI" w:cs="Segoe UI"/>
          <w:b w:val="0"/>
          <w:bCs/>
          <w:i w:val="0"/>
          <w:sz w:val="20"/>
        </w:rPr>
        <w:br/>
      </w:r>
      <w:r w:rsidRPr="004713A0">
        <w:rPr>
          <w:rFonts w:ascii="Segoe UI" w:hAnsi="Segoe UI" w:cs="Segoe UI"/>
          <w:b w:val="0"/>
          <w:bCs/>
          <w:i w:val="0"/>
          <w:sz w:val="20"/>
        </w:rPr>
        <w:t>albo osób uprawnionych do jego reprezentacji, lub oświadczenie osoby, której dokument miał dotyczyć, złożone przed notariuszem lub przed organem sądowym, administracyjnym albo organem samorządu zawodowego lub gospodarczego właściwym ze względu na sie</w:t>
      </w:r>
      <w:r w:rsidR="004713A0">
        <w:rPr>
          <w:rFonts w:ascii="Segoe UI" w:hAnsi="Segoe UI" w:cs="Segoe UI"/>
          <w:b w:val="0"/>
          <w:bCs/>
          <w:i w:val="0"/>
          <w:sz w:val="20"/>
        </w:rPr>
        <w:t>dzibę lub miejsce zamieszkania W</w:t>
      </w:r>
      <w:r w:rsidRPr="004713A0">
        <w:rPr>
          <w:rFonts w:ascii="Segoe UI" w:hAnsi="Segoe UI" w:cs="Segoe UI"/>
          <w:b w:val="0"/>
          <w:bCs/>
          <w:i w:val="0"/>
          <w:sz w:val="20"/>
        </w:rPr>
        <w:t xml:space="preserve">ykonawcy lub miejsce zamieszkania tej osoby. Zapisy ppkt 2 stosuje się odpowiednio.  </w:t>
      </w:r>
    </w:p>
    <w:p w:rsidR="004713A0" w:rsidRDefault="004713A0" w:rsidP="004713A0">
      <w:pPr>
        <w:pStyle w:val="Tekstpodstawowy"/>
        <w:jc w:val="both"/>
        <w:rPr>
          <w:rFonts w:ascii="Segoe UI" w:hAnsi="Segoe UI" w:cs="Segoe UI"/>
          <w:i w:val="0"/>
          <w:sz w:val="20"/>
        </w:rPr>
      </w:pPr>
    </w:p>
    <w:p w:rsidR="004713A0" w:rsidRPr="00684465" w:rsidRDefault="004713A0" w:rsidP="004713A0">
      <w:pPr>
        <w:pStyle w:val="Tekstpodstawowy"/>
        <w:ind w:firstLine="284"/>
        <w:jc w:val="both"/>
        <w:rPr>
          <w:rFonts w:ascii="Segoe UI" w:hAnsi="Segoe UI" w:cs="Segoe UI"/>
          <w:i w:val="0"/>
          <w:sz w:val="20"/>
        </w:rPr>
      </w:pPr>
      <w:r>
        <w:rPr>
          <w:rFonts w:ascii="Segoe UI" w:hAnsi="Segoe UI" w:cs="Segoe UI"/>
          <w:i w:val="0"/>
          <w:sz w:val="20"/>
        </w:rPr>
        <w:t>Uwaga!!!</w:t>
      </w:r>
    </w:p>
    <w:p w:rsidR="00AE1C86" w:rsidRPr="00684465" w:rsidRDefault="00AE1C86" w:rsidP="004713A0">
      <w:pPr>
        <w:pStyle w:val="Tekstpodstawowy25"/>
        <w:autoSpaceDE w:val="0"/>
        <w:autoSpaceDN w:val="0"/>
        <w:adjustRightInd w:val="0"/>
        <w:spacing w:line="240" w:lineRule="auto"/>
        <w:ind w:left="284"/>
        <w:rPr>
          <w:rFonts w:ascii="Segoe UI" w:hAnsi="Segoe UI" w:cs="Segoe UI"/>
          <w:i/>
          <w:iCs/>
          <w:sz w:val="20"/>
        </w:rPr>
      </w:pPr>
      <w:r w:rsidRPr="00684465">
        <w:rPr>
          <w:rFonts w:ascii="Segoe UI" w:hAnsi="Segoe UI" w:cs="Segoe UI"/>
          <w:i/>
          <w:iCs/>
          <w:sz w:val="20"/>
        </w:rPr>
        <w:t>W przypadku wątpliwości co do treści dokume</w:t>
      </w:r>
      <w:r w:rsidR="004713A0">
        <w:rPr>
          <w:rFonts w:ascii="Segoe UI" w:hAnsi="Segoe UI" w:cs="Segoe UI"/>
          <w:i/>
          <w:iCs/>
          <w:sz w:val="20"/>
        </w:rPr>
        <w:t>ntu złożonego przez Wykonawcę, Z</w:t>
      </w:r>
      <w:r w:rsidRPr="00684465">
        <w:rPr>
          <w:rFonts w:ascii="Segoe UI" w:hAnsi="Segoe UI" w:cs="Segoe UI"/>
          <w:i/>
          <w:iCs/>
          <w:sz w:val="20"/>
        </w:rPr>
        <w:t xml:space="preserve">amawiający  </w:t>
      </w:r>
      <w:r w:rsidR="004713A0">
        <w:rPr>
          <w:rFonts w:ascii="Segoe UI" w:hAnsi="Segoe UI" w:cs="Segoe UI"/>
          <w:i/>
          <w:iCs/>
          <w:sz w:val="20"/>
        </w:rPr>
        <w:br/>
      </w:r>
      <w:r w:rsidRPr="00684465">
        <w:rPr>
          <w:rFonts w:ascii="Segoe UI" w:hAnsi="Segoe UI" w:cs="Segoe UI"/>
          <w:i/>
          <w:iCs/>
          <w:sz w:val="20"/>
        </w:rPr>
        <w:t xml:space="preserve">może zwrócić się do właściwych organów odpowiednio kraju, w którym Wykonawca ma siedzibę </w:t>
      </w:r>
      <w:r w:rsidR="004713A0">
        <w:rPr>
          <w:rFonts w:ascii="Segoe UI" w:hAnsi="Segoe UI" w:cs="Segoe UI"/>
          <w:i/>
          <w:iCs/>
          <w:sz w:val="20"/>
        </w:rPr>
        <w:br/>
      </w:r>
      <w:r w:rsidRPr="00684465">
        <w:rPr>
          <w:rFonts w:ascii="Segoe UI" w:hAnsi="Segoe UI" w:cs="Segoe UI"/>
          <w:i/>
          <w:iCs/>
          <w:sz w:val="20"/>
        </w:rPr>
        <w:t xml:space="preserve">lub miejsce zamieszkania lub miejsce zamieszkania ma osoba, której dokument dotyczy, </w:t>
      </w:r>
      <w:r w:rsidRPr="00684465">
        <w:rPr>
          <w:rFonts w:ascii="Segoe UI" w:hAnsi="Segoe UI" w:cs="Segoe UI"/>
          <w:i/>
          <w:iCs/>
          <w:sz w:val="20"/>
        </w:rPr>
        <w:br/>
        <w:t>o udzielenie niezbędnych informacji dotyczących tego dokumentu.</w:t>
      </w:r>
    </w:p>
    <w:p w:rsidR="00D76427" w:rsidRPr="00684465" w:rsidRDefault="00D76427" w:rsidP="00166F45">
      <w:pPr>
        <w:pStyle w:val="Tekstpodstawowy"/>
        <w:jc w:val="both"/>
        <w:rPr>
          <w:rFonts w:ascii="Segoe UI" w:hAnsi="Segoe UI" w:cs="Segoe UI"/>
          <w:i w:val="0"/>
          <w:sz w:val="20"/>
        </w:rPr>
      </w:pPr>
    </w:p>
    <w:p w:rsidR="00D76427" w:rsidRPr="004713A0" w:rsidRDefault="00D76427" w:rsidP="004713A0">
      <w:pPr>
        <w:pStyle w:val="Tekstpodstawowy"/>
        <w:ind w:left="426" w:hanging="426"/>
        <w:jc w:val="both"/>
        <w:rPr>
          <w:rFonts w:ascii="Segoe UI" w:hAnsi="Segoe UI" w:cs="Segoe UI"/>
          <w:b w:val="0"/>
          <w:bCs/>
          <w:i w:val="0"/>
          <w:sz w:val="20"/>
        </w:rPr>
      </w:pPr>
      <w:r w:rsidRPr="00684465">
        <w:rPr>
          <w:rFonts w:ascii="Segoe UI" w:hAnsi="Segoe UI" w:cs="Segoe UI"/>
          <w:i w:val="0"/>
          <w:sz w:val="20"/>
        </w:rPr>
        <w:t xml:space="preserve">6.2. </w:t>
      </w:r>
      <w:r w:rsidRPr="004713A0">
        <w:rPr>
          <w:rFonts w:ascii="Segoe UI" w:hAnsi="Segoe UI" w:cs="Segoe UI"/>
          <w:b w:val="0"/>
          <w:bCs/>
          <w:i w:val="0"/>
          <w:sz w:val="20"/>
        </w:rPr>
        <w:t>W przypadku</w:t>
      </w:r>
      <w:r w:rsidRPr="004713A0">
        <w:rPr>
          <w:rFonts w:ascii="Segoe UI" w:hAnsi="Segoe UI" w:cs="Segoe UI"/>
          <w:b w:val="0"/>
          <w:i w:val="0"/>
          <w:sz w:val="20"/>
        </w:rPr>
        <w:t xml:space="preserve"> Wykonawcy mającego siedzibę na terytorium Rzeczypospolitej Polskiej</w:t>
      </w:r>
      <w:r w:rsidRPr="004713A0">
        <w:rPr>
          <w:rFonts w:ascii="Segoe UI" w:hAnsi="Segoe UI" w:cs="Segoe UI"/>
          <w:b w:val="0"/>
          <w:bCs/>
          <w:i w:val="0"/>
          <w:sz w:val="20"/>
        </w:rPr>
        <w:t xml:space="preserve">, w odniesieniu </w:t>
      </w:r>
      <w:r w:rsidR="00166F45">
        <w:rPr>
          <w:rFonts w:ascii="Segoe UI" w:hAnsi="Segoe UI" w:cs="Segoe UI"/>
          <w:b w:val="0"/>
          <w:bCs/>
          <w:i w:val="0"/>
          <w:sz w:val="20"/>
        </w:rPr>
        <w:br/>
      </w:r>
      <w:r w:rsidRPr="004713A0">
        <w:rPr>
          <w:rFonts w:ascii="Segoe UI" w:hAnsi="Segoe UI" w:cs="Segoe UI"/>
          <w:b w:val="0"/>
          <w:bCs/>
          <w:i w:val="0"/>
          <w:sz w:val="20"/>
        </w:rPr>
        <w:t>do osoby mającej m</w:t>
      </w:r>
      <w:r w:rsidRPr="004713A0">
        <w:rPr>
          <w:rFonts w:ascii="Segoe UI" w:hAnsi="Segoe UI" w:cs="Segoe UI"/>
          <w:b w:val="0"/>
          <w:i w:val="0"/>
          <w:sz w:val="20"/>
        </w:rPr>
        <w:t>iejsce zamieszkania poza terytorium Rzeczypospolitej Polskiej</w:t>
      </w:r>
      <w:r w:rsidRPr="004713A0">
        <w:rPr>
          <w:rFonts w:ascii="Segoe UI" w:hAnsi="Segoe UI" w:cs="Segoe UI"/>
          <w:b w:val="0"/>
          <w:bCs/>
          <w:i w:val="0"/>
          <w:sz w:val="20"/>
        </w:rPr>
        <w:t>, któ</w:t>
      </w:r>
      <w:r w:rsidR="00166F45">
        <w:rPr>
          <w:rFonts w:ascii="Segoe UI" w:hAnsi="Segoe UI" w:cs="Segoe UI"/>
          <w:b w:val="0"/>
          <w:bCs/>
          <w:i w:val="0"/>
          <w:sz w:val="20"/>
        </w:rPr>
        <w:t xml:space="preserve">rej dotyczy dokument wskazany w pkt 6b ppkt 1 </w:t>
      </w:r>
      <w:r w:rsidRPr="004713A0">
        <w:rPr>
          <w:rFonts w:ascii="Segoe UI" w:hAnsi="Segoe UI" w:cs="Segoe UI"/>
          <w:b w:val="0"/>
          <w:bCs/>
          <w:i w:val="0"/>
          <w:sz w:val="20"/>
        </w:rPr>
        <w:t xml:space="preserve">SIWZ Wykonawca składa dokument, o którym mowa </w:t>
      </w:r>
      <w:r w:rsidR="00166F45">
        <w:rPr>
          <w:rFonts w:ascii="Segoe UI" w:hAnsi="Segoe UI" w:cs="Segoe UI"/>
          <w:b w:val="0"/>
          <w:bCs/>
          <w:i w:val="0"/>
          <w:sz w:val="20"/>
        </w:rPr>
        <w:br/>
      </w:r>
      <w:r w:rsidRPr="004713A0">
        <w:rPr>
          <w:rFonts w:ascii="Segoe UI" w:hAnsi="Segoe UI" w:cs="Segoe UI"/>
          <w:b w:val="0"/>
          <w:bCs/>
          <w:i w:val="0"/>
          <w:sz w:val="20"/>
        </w:rPr>
        <w:t xml:space="preserve">w </w:t>
      </w:r>
      <w:r w:rsidR="00166F45">
        <w:rPr>
          <w:rFonts w:ascii="Segoe UI" w:hAnsi="Segoe UI" w:cs="Segoe UI"/>
          <w:b w:val="0"/>
          <w:bCs/>
          <w:i w:val="0"/>
          <w:sz w:val="20"/>
        </w:rPr>
        <w:t xml:space="preserve">pkt 6.1 ppkt 1 </w:t>
      </w:r>
      <w:r w:rsidRPr="004713A0">
        <w:rPr>
          <w:rFonts w:ascii="Segoe UI" w:hAnsi="Segoe UI" w:cs="Segoe UI"/>
          <w:b w:val="0"/>
          <w:bCs/>
          <w:i w:val="0"/>
          <w:sz w:val="20"/>
        </w:rPr>
        <w:t xml:space="preserve">SIWZ, w zakresie określonym w art. 24 ust. 1 pkt 14 i 21 </w:t>
      </w:r>
      <w:r w:rsidR="00166F45" w:rsidRPr="00114500">
        <w:rPr>
          <w:rFonts w:ascii="Segoe UI" w:hAnsi="Segoe UI" w:cs="Segoe UI"/>
          <w:b w:val="0"/>
          <w:bCs/>
          <w:i w:val="0"/>
          <w:sz w:val="20"/>
        </w:rPr>
        <w:t xml:space="preserve">ustawy PZP </w:t>
      </w:r>
      <w:r w:rsidRPr="004713A0">
        <w:rPr>
          <w:rFonts w:ascii="Segoe UI" w:hAnsi="Segoe UI" w:cs="Segoe UI"/>
          <w:b w:val="0"/>
          <w:bCs/>
          <w:i w:val="0"/>
          <w:sz w:val="20"/>
        </w:rPr>
        <w:t xml:space="preserve">wystawiony </w:t>
      </w:r>
      <w:r w:rsidR="00166F45">
        <w:rPr>
          <w:rFonts w:ascii="Segoe UI" w:hAnsi="Segoe UI" w:cs="Segoe UI"/>
          <w:b w:val="0"/>
          <w:bCs/>
          <w:i w:val="0"/>
          <w:sz w:val="20"/>
        </w:rPr>
        <w:br/>
      </w:r>
      <w:r w:rsidRPr="004713A0">
        <w:rPr>
          <w:rFonts w:ascii="Segoe UI" w:hAnsi="Segoe UI" w:cs="Segoe UI"/>
          <w:b w:val="0"/>
          <w:bCs/>
          <w:i w:val="0"/>
          <w:sz w:val="20"/>
        </w:rPr>
        <w:t xml:space="preserve">nie wcześniej niż 6 miesięcy przed upływem terminu składania ofert. Jeżeli w kraju, w którym miejsce zamieszkania ma osoba, której dokument miał dotyczyć, nie wydaje się takich dokumentów, zastępuje się go dokumentem zawierającym oświadczenie tej osoby złożonym przed notariuszem </w:t>
      </w:r>
      <w:r w:rsidR="00166F45">
        <w:rPr>
          <w:rFonts w:ascii="Segoe UI" w:hAnsi="Segoe UI" w:cs="Segoe UI"/>
          <w:b w:val="0"/>
          <w:bCs/>
          <w:i w:val="0"/>
          <w:sz w:val="20"/>
        </w:rPr>
        <w:br/>
      </w:r>
      <w:r w:rsidRPr="004713A0">
        <w:rPr>
          <w:rFonts w:ascii="Segoe UI" w:hAnsi="Segoe UI" w:cs="Segoe UI"/>
          <w:b w:val="0"/>
          <w:bCs/>
          <w:i w:val="0"/>
          <w:sz w:val="20"/>
        </w:rPr>
        <w:t xml:space="preserve">lub przed organem sądowym, administracyjnym albo organem samorządu zawodowego </w:t>
      </w:r>
      <w:r w:rsidR="00166F45">
        <w:rPr>
          <w:rFonts w:ascii="Segoe UI" w:hAnsi="Segoe UI" w:cs="Segoe UI"/>
          <w:b w:val="0"/>
          <w:bCs/>
          <w:i w:val="0"/>
          <w:sz w:val="20"/>
        </w:rPr>
        <w:br/>
      </w:r>
      <w:r w:rsidRPr="004713A0">
        <w:rPr>
          <w:rFonts w:ascii="Segoe UI" w:hAnsi="Segoe UI" w:cs="Segoe UI"/>
          <w:b w:val="0"/>
          <w:bCs/>
          <w:i w:val="0"/>
          <w:sz w:val="20"/>
        </w:rPr>
        <w:t xml:space="preserve">lub gospodarczego właściwym ze względu na miejsce zamieszkania tej osoby. </w:t>
      </w:r>
    </w:p>
    <w:p w:rsidR="00492502" w:rsidRDefault="00492502" w:rsidP="00133EE1">
      <w:pPr>
        <w:pStyle w:val="Tekstpodstawowy"/>
        <w:jc w:val="both"/>
        <w:rPr>
          <w:rFonts w:ascii="Segoe UI" w:hAnsi="Segoe UI" w:cs="Segoe UI"/>
          <w:i w:val="0"/>
          <w:sz w:val="20"/>
        </w:rPr>
      </w:pPr>
    </w:p>
    <w:p w:rsidR="00D76427" w:rsidRPr="00684465" w:rsidRDefault="00166F45" w:rsidP="00335BCF">
      <w:pPr>
        <w:pStyle w:val="Tekstpodstawowy"/>
        <w:ind w:left="363"/>
        <w:jc w:val="both"/>
        <w:rPr>
          <w:rFonts w:ascii="Segoe UI" w:hAnsi="Segoe UI" w:cs="Segoe UI"/>
          <w:i w:val="0"/>
          <w:sz w:val="20"/>
        </w:rPr>
      </w:pPr>
      <w:r>
        <w:rPr>
          <w:rFonts w:ascii="Segoe UI" w:hAnsi="Segoe UI" w:cs="Segoe UI"/>
          <w:i w:val="0"/>
          <w:sz w:val="20"/>
        </w:rPr>
        <w:t>Uwaga!!!</w:t>
      </w:r>
    </w:p>
    <w:p w:rsidR="00D76427" w:rsidRPr="00684465" w:rsidRDefault="00D76427" w:rsidP="00335BCF">
      <w:pPr>
        <w:pStyle w:val="Tekstpodstawowy26"/>
        <w:autoSpaceDE w:val="0"/>
        <w:autoSpaceDN w:val="0"/>
        <w:adjustRightInd w:val="0"/>
        <w:spacing w:line="240" w:lineRule="auto"/>
        <w:ind w:left="363"/>
        <w:rPr>
          <w:rFonts w:ascii="Segoe UI" w:hAnsi="Segoe UI" w:cs="Segoe UI"/>
          <w:i/>
          <w:iCs/>
          <w:sz w:val="20"/>
        </w:rPr>
      </w:pPr>
      <w:r w:rsidRPr="00684465">
        <w:rPr>
          <w:rFonts w:ascii="Segoe UI" w:hAnsi="Segoe UI" w:cs="Segoe UI"/>
          <w:i/>
          <w:iCs/>
          <w:sz w:val="20"/>
        </w:rPr>
        <w:t>W przypadku wątpliwości co do treści dokume</w:t>
      </w:r>
      <w:r w:rsidR="00166F45">
        <w:rPr>
          <w:rFonts w:ascii="Segoe UI" w:hAnsi="Segoe UI" w:cs="Segoe UI"/>
          <w:i/>
          <w:iCs/>
          <w:sz w:val="20"/>
        </w:rPr>
        <w:t>ntu złożonego przez Wykonawcę, Z</w:t>
      </w:r>
      <w:r w:rsidRPr="00684465">
        <w:rPr>
          <w:rFonts w:ascii="Segoe UI" w:hAnsi="Segoe UI" w:cs="Segoe UI"/>
          <w:i/>
          <w:iCs/>
          <w:sz w:val="20"/>
        </w:rPr>
        <w:t xml:space="preserve">amawiający  </w:t>
      </w:r>
      <w:r w:rsidR="00166F45">
        <w:rPr>
          <w:rFonts w:ascii="Segoe UI" w:hAnsi="Segoe UI" w:cs="Segoe UI"/>
          <w:i/>
          <w:iCs/>
          <w:sz w:val="20"/>
        </w:rPr>
        <w:br/>
      </w:r>
      <w:r w:rsidRPr="00684465">
        <w:rPr>
          <w:rFonts w:ascii="Segoe UI" w:hAnsi="Segoe UI" w:cs="Segoe UI"/>
          <w:i/>
          <w:iCs/>
          <w:sz w:val="20"/>
        </w:rPr>
        <w:t xml:space="preserve">może zwrócić się do właściwych organów kraju, w którym miejsce zamieszkania ma osoba, </w:t>
      </w:r>
      <w:r w:rsidR="00166F45">
        <w:rPr>
          <w:rFonts w:ascii="Segoe UI" w:hAnsi="Segoe UI" w:cs="Segoe UI"/>
          <w:i/>
          <w:iCs/>
          <w:sz w:val="20"/>
        </w:rPr>
        <w:br/>
      </w:r>
      <w:r w:rsidRPr="00684465">
        <w:rPr>
          <w:rFonts w:ascii="Segoe UI" w:hAnsi="Segoe UI" w:cs="Segoe UI"/>
          <w:i/>
          <w:iCs/>
          <w:sz w:val="20"/>
        </w:rPr>
        <w:t>której dokument dotyczy, o udzielenie niezbędnych informacji dotyczących tego dokumentu.</w:t>
      </w:r>
    </w:p>
    <w:p w:rsidR="00D76427" w:rsidRPr="00684465" w:rsidRDefault="00D76427" w:rsidP="00166F45">
      <w:pPr>
        <w:pStyle w:val="Tekstpodstawowy"/>
        <w:jc w:val="both"/>
        <w:rPr>
          <w:rFonts w:ascii="Segoe UI" w:hAnsi="Segoe UI" w:cs="Segoe UI"/>
          <w:i w:val="0"/>
          <w:sz w:val="20"/>
        </w:rPr>
      </w:pPr>
    </w:p>
    <w:p w:rsidR="00A939C4" w:rsidRDefault="00153867" w:rsidP="00335BCF">
      <w:pPr>
        <w:pStyle w:val="Tekstpodstawowy"/>
        <w:ind w:left="3"/>
        <w:jc w:val="both"/>
        <w:rPr>
          <w:rFonts w:ascii="Segoe UI" w:hAnsi="Segoe UI" w:cs="Segoe UI"/>
          <w:i w:val="0"/>
          <w:sz w:val="20"/>
        </w:rPr>
      </w:pPr>
      <w:r w:rsidRPr="00684465">
        <w:rPr>
          <w:rFonts w:ascii="Segoe UI" w:hAnsi="Segoe UI" w:cs="Segoe UI"/>
          <w:i w:val="0"/>
          <w:sz w:val="20"/>
        </w:rPr>
        <w:t>6.</w:t>
      </w:r>
      <w:r w:rsidR="00D76427" w:rsidRPr="00684465">
        <w:rPr>
          <w:rFonts w:ascii="Segoe UI" w:hAnsi="Segoe UI" w:cs="Segoe UI"/>
          <w:i w:val="0"/>
          <w:sz w:val="20"/>
        </w:rPr>
        <w:t xml:space="preserve">3. </w:t>
      </w:r>
      <w:r w:rsidRPr="00684465">
        <w:rPr>
          <w:rFonts w:ascii="Segoe UI" w:hAnsi="Segoe UI" w:cs="Segoe UI"/>
          <w:i w:val="0"/>
          <w:sz w:val="20"/>
        </w:rPr>
        <w:t xml:space="preserve"> </w:t>
      </w:r>
      <w:r w:rsidR="00A939C4" w:rsidRPr="00684465">
        <w:rPr>
          <w:rFonts w:ascii="Segoe UI" w:hAnsi="Segoe UI" w:cs="Segoe UI"/>
          <w:i w:val="0"/>
          <w:sz w:val="20"/>
        </w:rPr>
        <w:t>FORMA SKŁADANYCH DOKUMENTÓW</w:t>
      </w:r>
    </w:p>
    <w:p w:rsidR="000F601F" w:rsidRPr="00684465" w:rsidRDefault="000F601F" w:rsidP="00335BCF">
      <w:pPr>
        <w:pStyle w:val="Tekstpodstawowy"/>
        <w:ind w:left="3"/>
        <w:jc w:val="both"/>
        <w:rPr>
          <w:rFonts w:ascii="Segoe UI" w:hAnsi="Segoe UI" w:cs="Segoe UI"/>
          <w:i w:val="0"/>
          <w:sz w:val="20"/>
        </w:rPr>
      </w:pPr>
    </w:p>
    <w:p w:rsidR="000C08F7" w:rsidRPr="00CE0B05" w:rsidRDefault="000C08F7" w:rsidP="00894FB7">
      <w:pPr>
        <w:pStyle w:val="Tekstpodstawowy"/>
        <w:numPr>
          <w:ilvl w:val="0"/>
          <w:numId w:val="35"/>
        </w:numPr>
        <w:tabs>
          <w:tab w:val="clear" w:pos="780"/>
          <w:tab w:val="num" w:pos="284"/>
        </w:tabs>
        <w:ind w:left="284" w:hanging="284"/>
        <w:jc w:val="both"/>
        <w:rPr>
          <w:rFonts w:ascii="Segoe UI" w:hAnsi="Segoe UI" w:cs="Segoe UI"/>
          <w:b w:val="0"/>
          <w:i w:val="0"/>
          <w:sz w:val="20"/>
        </w:rPr>
      </w:pPr>
      <w:r w:rsidRPr="00CE0B05">
        <w:rPr>
          <w:rFonts w:ascii="Segoe UI" w:hAnsi="Segoe UI" w:cs="Segoe UI"/>
          <w:b w:val="0"/>
          <w:i w:val="0"/>
          <w:sz w:val="20"/>
        </w:rPr>
        <w:t>Oświadczenie, o którym mowa w Rozdziale I SIWZ w pkt. 6 ppkt 1) składa się wraz z ofertą, pod rygorem nieważności, w postaci elektronicznej, opatrzone kwalifikowanym podpisem elektronicznym.</w:t>
      </w:r>
    </w:p>
    <w:p w:rsidR="000C08F7" w:rsidRPr="00CE0B05" w:rsidRDefault="000C08F7" w:rsidP="00894FB7">
      <w:pPr>
        <w:pStyle w:val="Tekstpodstawowy"/>
        <w:numPr>
          <w:ilvl w:val="0"/>
          <w:numId w:val="35"/>
        </w:numPr>
        <w:tabs>
          <w:tab w:val="clear" w:pos="780"/>
          <w:tab w:val="num" w:pos="284"/>
        </w:tabs>
        <w:ind w:left="284" w:hanging="284"/>
        <w:jc w:val="both"/>
        <w:rPr>
          <w:rFonts w:ascii="Segoe UI" w:hAnsi="Segoe UI" w:cs="Segoe UI"/>
          <w:b w:val="0"/>
          <w:i w:val="0"/>
          <w:sz w:val="20"/>
        </w:rPr>
      </w:pPr>
      <w:r w:rsidRPr="00CE0B05">
        <w:rPr>
          <w:rFonts w:ascii="Segoe UI" w:hAnsi="Segoe UI" w:cs="Segoe UI"/>
          <w:b w:val="0"/>
          <w:i w:val="0"/>
          <w:sz w:val="20"/>
        </w:rPr>
        <w:t xml:space="preserve">Dokumenty lub oświadczenia, o których mowa w Rozdziale I SIWZ w pkt 6a, 6b i 6c składane są </w:t>
      </w:r>
      <w:r w:rsidRPr="00CE0B05">
        <w:rPr>
          <w:rFonts w:ascii="Segoe UI" w:hAnsi="Segoe UI" w:cs="Segoe UI"/>
          <w:b w:val="0"/>
          <w:i w:val="0"/>
          <w:sz w:val="20"/>
        </w:rPr>
        <w:br/>
        <w:t xml:space="preserve">w oryginale w postaci dokumentu elektronicznego lub w elektronicznej kopii dokumentu lub </w:t>
      </w:r>
      <w:r w:rsidRPr="008F2959">
        <w:rPr>
          <w:rFonts w:ascii="Segoe UI" w:hAnsi="Segoe UI" w:cs="Segoe UI"/>
          <w:b w:val="0"/>
          <w:i w:val="0"/>
          <w:sz w:val="20"/>
        </w:rPr>
        <w:t>oświadczenia poświadczonej za zgodność z oryginałem, za pośrednictwem poczty elektronicznej na</w:t>
      </w:r>
      <w:r>
        <w:rPr>
          <w:rFonts w:ascii="Segoe UI" w:hAnsi="Segoe UI" w:cs="Segoe UI"/>
          <w:b w:val="0"/>
          <w:i w:val="0"/>
          <w:sz w:val="20"/>
        </w:rPr>
        <w:t xml:space="preserve"> adres mailowy </w:t>
      </w:r>
      <w:r w:rsidR="007B223F" w:rsidRPr="00C8665A">
        <w:rPr>
          <w:rFonts w:ascii="Segoe UI" w:hAnsi="Segoe UI" w:cs="Segoe UI"/>
          <w:sz w:val="20"/>
        </w:rPr>
        <w:t>anna.bober</w:t>
      </w:r>
      <w:r w:rsidRPr="00C8665A">
        <w:rPr>
          <w:rFonts w:ascii="Segoe UI" w:hAnsi="Segoe UI" w:cs="Segoe UI"/>
          <w:sz w:val="20"/>
        </w:rPr>
        <w:t>@</w:t>
      </w:r>
      <w:r w:rsidR="007B223F" w:rsidRPr="00C8665A">
        <w:rPr>
          <w:rFonts w:ascii="Segoe UI" w:hAnsi="Segoe UI" w:cs="Segoe UI"/>
          <w:sz w:val="20"/>
        </w:rPr>
        <w:t>um</w:t>
      </w:r>
      <w:r w:rsidRPr="00C8665A">
        <w:rPr>
          <w:rFonts w:ascii="Segoe UI" w:hAnsi="Segoe UI" w:cs="Segoe UI"/>
          <w:sz w:val="20"/>
        </w:rPr>
        <w:t>.koszalin.pl.</w:t>
      </w:r>
    </w:p>
    <w:p w:rsidR="000C08F7" w:rsidRPr="00CE0B05" w:rsidRDefault="000C08F7" w:rsidP="00894FB7">
      <w:pPr>
        <w:pStyle w:val="Tekstpodstawowy"/>
        <w:numPr>
          <w:ilvl w:val="0"/>
          <w:numId w:val="35"/>
        </w:numPr>
        <w:tabs>
          <w:tab w:val="clear" w:pos="780"/>
          <w:tab w:val="num" w:pos="284"/>
        </w:tabs>
        <w:ind w:left="284" w:hanging="284"/>
        <w:jc w:val="both"/>
        <w:rPr>
          <w:rFonts w:ascii="Segoe UI" w:hAnsi="Segoe UI" w:cs="Segoe UI"/>
          <w:b w:val="0"/>
          <w:i w:val="0"/>
          <w:sz w:val="20"/>
        </w:rPr>
      </w:pPr>
      <w:r w:rsidRPr="00CE0B05">
        <w:rPr>
          <w:rFonts w:ascii="Segoe UI" w:hAnsi="Segoe UI" w:cs="Segoe UI"/>
          <w:b w:val="0"/>
          <w:i w:val="0"/>
          <w:sz w:val="20"/>
        </w:rPr>
        <w:t xml:space="preserve">Poświadczenie za zgodność z oryginałem elektronicznej kopii dokumentu lub oświadczenia, o której mowa w pkt 2, następuje przy użyciu kwalifikowanego podpisu elektronicznego. </w:t>
      </w:r>
    </w:p>
    <w:p w:rsidR="000C08F7" w:rsidRPr="00CE0B05" w:rsidRDefault="000C08F7" w:rsidP="00894FB7">
      <w:pPr>
        <w:pStyle w:val="Tekstpodstawowy"/>
        <w:numPr>
          <w:ilvl w:val="0"/>
          <w:numId w:val="35"/>
        </w:numPr>
        <w:tabs>
          <w:tab w:val="clear" w:pos="780"/>
          <w:tab w:val="num" w:pos="284"/>
        </w:tabs>
        <w:ind w:left="284" w:hanging="284"/>
        <w:jc w:val="both"/>
        <w:rPr>
          <w:rFonts w:ascii="Segoe UI" w:hAnsi="Segoe UI" w:cs="Segoe UI"/>
          <w:b w:val="0"/>
          <w:i w:val="0"/>
          <w:sz w:val="20"/>
        </w:rPr>
      </w:pPr>
      <w:r w:rsidRPr="00CE0B05">
        <w:rPr>
          <w:rFonts w:ascii="Segoe UI" w:hAnsi="Segoe UI" w:cs="Segoe UI"/>
          <w:b w:val="0"/>
          <w:i w:val="0"/>
          <w:sz w:val="20"/>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0C08F7" w:rsidRPr="00CE0B05" w:rsidRDefault="000C08F7" w:rsidP="00894FB7">
      <w:pPr>
        <w:pStyle w:val="Tekstpodstawowy"/>
        <w:numPr>
          <w:ilvl w:val="0"/>
          <w:numId w:val="35"/>
        </w:numPr>
        <w:tabs>
          <w:tab w:val="clear" w:pos="780"/>
          <w:tab w:val="num" w:pos="284"/>
        </w:tabs>
        <w:ind w:left="284" w:hanging="284"/>
        <w:jc w:val="both"/>
        <w:rPr>
          <w:rFonts w:ascii="Segoe UI" w:hAnsi="Segoe UI" w:cs="Segoe UI"/>
          <w:b w:val="0"/>
          <w:i w:val="0"/>
          <w:sz w:val="20"/>
        </w:rPr>
      </w:pPr>
      <w:r w:rsidRPr="00CE0B05">
        <w:rPr>
          <w:rFonts w:ascii="Segoe UI" w:hAnsi="Segoe UI" w:cs="Segoe UI"/>
          <w:b w:val="0"/>
          <w:i w:val="0"/>
          <w:sz w:val="20"/>
        </w:rPr>
        <w:t>Zamawiający może żądać przedstawienia oryginału lub notarialnie poświadczonej kopii dokumentów lub oświadczeń, o których mowa w ppkt 2, wyłącznie wtedy, gdy złożona kopia jest nieczytelna lub budzi wątpliwości co do jej prawdziwości.</w:t>
      </w:r>
    </w:p>
    <w:p w:rsidR="000C08F7" w:rsidRPr="00CE0B05" w:rsidRDefault="000C08F7" w:rsidP="00894FB7">
      <w:pPr>
        <w:pStyle w:val="Tekstpodstawowy"/>
        <w:numPr>
          <w:ilvl w:val="0"/>
          <w:numId w:val="35"/>
        </w:numPr>
        <w:tabs>
          <w:tab w:val="clear" w:pos="780"/>
          <w:tab w:val="num" w:pos="284"/>
        </w:tabs>
        <w:ind w:left="284" w:hanging="284"/>
        <w:jc w:val="both"/>
        <w:rPr>
          <w:rFonts w:ascii="Segoe UI" w:hAnsi="Segoe UI" w:cs="Segoe UI"/>
          <w:b w:val="0"/>
          <w:i w:val="0"/>
          <w:sz w:val="20"/>
        </w:rPr>
      </w:pPr>
      <w:r w:rsidRPr="00CE0B05">
        <w:rPr>
          <w:rFonts w:ascii="Segoe UI" w:hAnsi="Segoe UI" w:cs="Segoe UI"/>
          <w:b w:val="0"/>
          <w:i w:val="0"/>
          <w:sz w:val="20"/>
        </w:rPr>
        <w:t xml:space="preserve">W przypadku wskazania przez Wykonawcę dostępności oświadczeń lub dokumentów, o których mowa w ppkt 2, w formie elektronicznej pod określonymi adresami internetowymi ogólnodostępnych </w:t>
      </w:r>
      <w:r w:rsidRPr="00CE0B05">
        <w:rPr>
          <w:rFonts w:ascii="Segoe UI" w:hAnsi="Segoe UI" w:cs="Segoe UI"/>
          <w:b w:val="0"/>
          <w:i w:val="0"/>
          <w:sz w:val="20"/>
        </w:rPr>
        <w:br/>
        <w:t>i bezpłatnych baz danych, Zamawiający pobierze samodzielnie z tych baz danych wskazane przez Wykonawcę oświadczenia lub dokumenty.</w:t>
      </w:r>
    </w:p>
    <w:p w:rsidR="000C08F7" w:rsidRPr="00CE0B05" w:rsidRDefault="000C08F7" w:rsidP="00894FB7">
      <w:pPr>
        <w:pStyle w:val="Tekstpodstawowy"/>
        <w:numPr>
          <w:ilvl w:val="0"/>
          <w:numId w:val="35"/>
        </w:numPr>
        <w:tabs>
          <w:tab w:val="clear" w:pos="780"/>
          <w:tab w:val="num" w:pos="284"/>
        </w:tabs>
        <w:ind w:left="284" w:hanging="284"/>
        <w:jc w:val="both"/>
        <w:rPr>
          <w:rFonts w:ascii="Segoe UI" w:hAnsi="Segoe UI" w:cs="Segoe UI"/>
          <w:b w:val="0"/>
          <w:i w:val="0"/>
          <w:sz w:val="20"/>
        </w:rPr>
      </w:pPr>
      <w:r w:rsidRPr="00CE0B05">
        <w:rPr>
          <w:rFonts w:ascii="Segoe UI" w:hAnsi="Segoe UI" w:cs="Segoe UI"/>
          <w:b w:val="0"/>
          <w:i w:val="0"/>
          <w:sz w:val="20"/>
        </w:rPr>
        <w:t xml:space="preserve">Dokumenty lub oświadczenia sporządzone w języku obcym muszą być składane wraz z tłumaczeniem na język polski.  </w:t>
      </w:r>
    </w:p>
    <w:p w:rsidR="000C08F7" w:rsidRPr="00CE0B05" w:rsidRDefault="000C08F7" w:rsidP="00894FB7">
      <w:pPr>
        <w:pStyle w:val="Tekstpodstawowy"/>
        <w:numPr>
          <w:ilvl w:val="0"/>
          <w:numId w:val="35"/>
        </w:numPr>
        <w:tabs>
          <w:tab w:val="clear" w:pos="780"/>
          <w:tab w:val="num" w:pos="284"/>
        </w:tabs>
        <w:ind w:left="284" w:hanging="284"/>
        <w:jc w:val="both"/>
        <w:rPr>
          <w:rFonts w:ascii="Segoe UI" w:hAnsi="Segoe UI" w:cs="Segoe UI"/>
          <w:b w:val="0"/>
          <w:i w:val="0"/>
          <w:sz w:val="20"/>
        </w:rPr>
      </w:pPr>
      <w:r w:rsidRPr="00CE0B05">
        <w:rPr>
          <w:rFonts w:ascii="Segoe UI" w:hAnsi="Segoe UI" w:cs="Segoe UI"/>
          <w:b w:val="0"/>
          <w:i w:val="0"/>
          <w:sz w:val="20"/>
        </w:rPr>
        <w:t>W przypadku, o którym mowa w ppkt 6 Zamawiający żądać będzie od Wykonawcy przedstawienia tłumaczenia na język polski wskazanych przez Wykonawcę i pobranych samodzielnie przez Zamawiającego dokumentów.</w:t>
      </w:r>
    </w:p>
    <w:p w:rsidR="000C08F7" w:rsidRPr="00CE0B05" w:rsidRDefault="000C08F7" w:rsidP="00894FB7">
      <w:pPr>
        <w:pStyle w:val="Akapitzlist"/>
        <w:numPr>
          <w:ilvl w:val="0"/>
          <w:numId w:val="35"/>
        </w:numPr>
        <w:tabs>
          <w:tab w:val="clear" w:pos="780"/>
          <w:tab w:val="num" w:pos="284"/>
        </w:tabs>
        <w:spacing w:after="0" w:line="240" w:lineRule="auto"/>
        <w:ind w:left="284" w:hanging="284"/>
        <w:contextualSpacing/>
        <w:jc w:val="both"/>
        <w:rPr>
          <w:rFonts w:ascii="Segoe UI" w:hAnsi="Segoe UI" w:cs="Segoe UI"/>
          <w:sz w:val="20"/>
        </w:rPr>
      </w:pPr>
      <w:r w:rsidRPr="00CE0B05">
        <w:rPr>
          <w:rFonts w:ascii="Segoe UI" w:hAnsi="Segoe UI" w:cs="Segoe UI"/>
          <w:sz w:val="20"/>
        </w:rPr>
        <w:t>Zamawiający dopuszcza w szczególności następujący format przesyłanych danych: .pdf, .doc, .docx, .rtf, .xps, .odt.</w:t>
      </w:r>
    </w:p>
    <w:p w:rsidR="000C08F7" w:rsidRPr="00CE0B05" w:rsidRDefault="000C08F7" w:rsidP="00894FB7">
      <w:pPr>
        <w:pStyle w:val="Akapitzlist"/>
        <w:numPr>
          <w:ilvl w:val="0"/>
          <w:numId w:val="35"/>
        </w:numPr>
        <w:tabs>
          <w:tab w:val="clear" w:pos="780"/>
          <w:tab w:val="num" w:pos="284"/>
        </w:tabs>
        <w:spacing w:after="0" w:line="240" w:lineRule="auto"/>
        <w:ind w:left="284" w:hanging="284"/>
        <w:contextualSpacing/>
        <w:jc w:val="both"/>
        <w:rPr>
          <w:rFonts w:ascii="Segoe UI" w:hAnsi="Segoe UI" w:cs="Segoe UI"/>
          <w:sz w:val="20"/>
        </w:rPr>
      </w:pPr>
      <w:r w:rsidRPr="00CE0B05">
        <w:rPr>
          <w:rFonts w:ascii="Segoe UI" w:hAnsi="Segoe UI" w:cs="Segoe UI"/>
          <w:sz w:val="20"/>
        </w:rPr>
        <w:t xml:space="preserve"> Wykonawca tworząc JEDZ może skorzystać z narzędzia ESPD lub innych dostępnych narzędzi lub oprogramowania, które umożliwiają wypełnienie </w:t>
      </w:r>
      <w:r w:rsidRPr="00BC2ADF">
        <w:rPr>
          <w:rFonts w:ascii="Segoe UI" w:hAnsi="Segoe UI" w:cs="Segoe UI"/>
          <w:sz w:val="20"/>
        </w:rPr>
        <w:t xml:space="preserve">JEDZ </w:t>
      </w:r>
      <w:r w:rsidRPr="00CE0B05">
        <w:rPr>
          <w:rFonts w:ascii="Segoe UI" w:hAnsi="Segoe UI" w:cs="Segoe UI"/>
          <w:sz w:val="20"/>
        </w:rPr>
        <w:t xml:space="preserve">i utworzenie dokumentu elektronicznego, </w:t>
      </w:r>
      <w:r w:rsidRPr="00CE0B05">
        <w:rPr>
          <w:rFonts w:ascii="Segoe UI" w:hAnsi="Segoe UI" w:cs="Segoe UI"/>
          <w:sz w:val="20"/>
        </w:rPr>
        <w:br/>
        <w:t>w szczególności w jednym z ww. formatów.</w:t>
      </w:r>
    </w:p>
    <w:p w:rsidR="00361CBB" w:rsidRDefault="00361CBB" w:rsidP="0005657E">
      <w:pPr>
        <w:pStyle w:val="Tekstpodstawowy"/>
        <w:jc w:val="both"/>
        <w:rPr>
          <w:rFonts w:ascii="Segoe UI" w:hAnsi="Segoe UI" w:cs="Segoe UI"/>
          <w:bCs/>
          <w:i w:val="0"/>
          <w:sz w:val="20"/>
        </w:rPr>
      </w:pPr>
    </w:p>
    <w:p w:rsidR="00A939C4" w:rsidRPr="00684465" w:rsidRDefault="00153867" w:rsidP="00335BCF">
      <w:pPr>
        <w:pStyle w:val="Tekstpodstawowy"/>
        <w:ind w:left="3"/>
        <w:jc w:val="both"/>
        <w:rPr>
          <w:rFonts w:ascii="Segoe UI" w:hAnsi="Segoe UI" w:cs="Segoe UI"/>
          <w:bCs/>
          <w:i w:val="0"/>
          <w:sz w:val="20"/>
        </w:rPr>
      </w:pPr>
      <w:r w:rsidRPr="00684465">
        <w:rPr>
          <w:rFonts w:ascii="Segoe UI" w:hAnsi="Segoe UI" w:cs="Segoe UI"/>
          <w:bCs/>
          <w:i w:val="0"/>
          <w:sz w:val="20"/>
        </w:rPr>
        <w:t xml:space="preserve">7. </w:t>
      </w:r>
      <w:r w:rsidR="00A939C4" w:rsidRPr="00684465">
        <w:rPr>
          <w:rFonts w:ascii="Segoe UI" w:hAnsi="Segoe UI" w:cs="Segoe UI"/>
          <w:bCs/>
          <w:i w:val="0"/>
          <w:sz w:val="20"/>
        </w:rPr>
        <w:t>WYKONAWCY WYSTĘPUJĄCY WSPÓLNIE</w:t>
      </w:r>
    </w:p>
    <w:p w:rsidR="00A939C4" w:rsidRPr="00684465" w:rsidRDefault="00A939C4" w:rsidP="00335BCF">
      <w:pPr>
        <w:pStyle w:val="Tekstpodstawowy"/>
        <w:ind w:left="3"/>
        <w:jc w:val="both"/>
        <w:rPr>
          <w:rFonts w:ascii="Segoe UI" w:hAnsi="Segoe UI" w:cs="Segoe UI"/>
          <w:b w:val="0"/>
          <w:i w:val="0"/>
          <w:sz w:val="20"/>
        </w:rPr>
      </w:pPr>
    </w:p>
    <w:p w:rsidR="00DF35F3" w:rsidRDefault="00DF35F3" w:rsidP="00894FB7">
      <w:pPr>
        <w:pStyle w:val="Tekstpodstawowy"/>
        <w:numPr>
          <w:ilvl w:val="0"/>
          <w:numId w:val="24"/>
        </w:numPr>
        <w:ind w:left="284" w:hanging="284"/>
        <w:jc w:val="both"/>
        <w:rPr>
          <w:rFonts w:ascii="Segoe UI" w:hAnsi="Segoe UI" w:cs="Segoe UI"/>
          <w:b w:val="0"/>
          <w:i w:val="0"/>
          <w:sz w:val="20"/>
        </w:rPr>
      </w:pPr>
      <w:r w:rsidRPr="00684465">
        <w:rPr>
          <w:rFonts w:ascii="Segoe UI" w:hAnsi="Segoe UI" w:cs="Segoe UI"/>
          <w:b w:val="0"/>
          <w:i w:val="0"/>
          <w:sz w:val="20"/>
        </w:rPr>
        <w:t>Wykonawcy mogą wspólnie ubiegać się o udzielenie zamówienia.</w:t>
      </w:r>
    </w:p>
    <w:p w:rsidR="00DF35F3" w:rsidRDefault="00DF35F3" w:rsidP="00894FB7">
      <w:pPr>
        <w:pStyle w:val="Tekstpodstawowy"/>
        <w:numPr>
          <w:ilvl w:val="0"/>
          <w:numId w:val="24"/>
        </w:numPr>
        <w:ind w:left="284" w:hanging="284"/>
        <w:jc w:val="both"/>
        <w:rPr>
          <w:rFonts w:ascii="Segoe UI" w:hAnsi="Segoe UI" w:cs="Segoe UI"/>
          <w:b w:val="0"/>
          <w:i w:val="0"/>
          <w:sz w:val="20"/>
        </w:rPr>
      </w:pPr>
      <w:r w:rsidRPr="00684465">
        <w:rPr>
          <w:rFonts w:ascii="Segoe UI" w:hAnsi="Segoe UI" w:cs="Segoe UI"/>
          <w:b w:val="0"/>
          <w:i w:val="0"/>
          <w:sz w:val="20"/>
        </w:rPr>
        <w:t>W pr</w:t>
      </w:r>
      <w:r>
        <w:rPr>
          <w:rFonts w:ascii="Segoe UI" w:hAnsi="Segoe UI" w:cs="Segoe UI"/>
          <w:b w:val="0"/>
          <w:i w:val="0"/>
          <w:sz w:val="20"/>
        </w:rPr>
        <w:t>zypadku, o którym mowa w ppkt 1, W</w:t>
      </w:r>
      <w:r w:rsidRPr="00684465">
        <w:rPr>
          <w:rFonts w:ascii="Segoe UI" w:hAnsi="Segoe UI" w:cs="Segoe UI"/>
          <w:b w:val="0"/>
          <w:i w:val="0"/>
          <w:sz w:val="20"/>
        </w:rPr>
        <w:t xml:space="preserve">ykonawcy </w:t>
      </w:r>
      <w:r w:rsidRPr="00684465">
        <w:rPr>
          <w:rFonts w:ascii="Segoe UI" w:hAnsi="Segoe UI" w:cs="Segoe UI"/>
          <w:i w:val="0"/>
          <w:sz w:val="20"/>
        </w:rPr>
        <w:t>ustanawiają pełnomocnika</w:t>
      </w:r>
      <w:r w:rsidRPr="00684465">
        <w:rPr>
          <w:rFonts w:ascii="Segoe UI" w:hAnsi="Segoe UI" w:cs="Segoe UI"/>
          <w:b w:val="0"/>
          <w:i w:val="0"/>
          <w:sz w:val="20"/>
        </w:rPr>
        <w:t xml:space="preserve"> do reprezentowania ich w postępowaniu o udzielenie zamówienia albo reprezentowania </w:t>
      </w:r>
      <w:r>
        <w:rPr>
          <w:rFonts w:ascii="Segoe UI" w:hAnsi="Segoe UI" w:cs="Segoe UI"/>
          <w:b w:val="0"/>
          <w:i w:val="0"/>
          <w:sz w:val="20"/>
        </w:rPr>
        <w:br/>
      </w:r>
      <w:r w:rsidRPr="00684465">
        <w:rPr>
          <w:rFonts w:ascii="Segoe UI" w:hAnsi="Segoe UI" w:cs="Segoe UI"/>
          <w:b w:val="0"/>
          <w:i w:val="0"/>
          <w:sz w:val="20"/>
        </w:rPr>
        <w:t>w</w:t>
      </w:r>
      <w:r>
        <w:rPr>
          <w:rFonts w:ascii="Segoe UI" w:hAnsi="Segoe UI" w:cs="Segoe UI"/>
          <w:b w:val="0"/>
          <w:i w:val="0"/>
          <w:sz w:val="20"/>
        </w:rPr>
        <w:t xml:space="preserve"> </w:t>
      </w:r>
      <w:r w:rsidRPr="00684465">
        <w:rPr>
          <w:rFonts w:ascii="Segoe UI" w:hAnsi="Segoe UI" w:cs="Segoe UI"/>
          <w:b w:val="0"/>
          <w:i w:val="0"/>
          <w:sz w:val="20"/>
        </w:rPr>
        <w:t>postępowaniu i zawarcia umowy w sprawie zamówienia publicznego.</w:t>
      </w:r>
    </w:p>
    <w:p w:rsidR="00DF35F3" w:rsidRPr="00361CBB" w:rsidRDefault="00DF35F3" w:rsidP="00894FB7">
      <w:pPr>
        <w:pStyle w:val="Tekstpodstawowy"/>
        <w:numPr>
          <w:ilvl w:val="0"/>
          <w:numId w:val="24"/>
        </w:numPr>
        <w:ind w:left="284" w:hanging="284"/>
        <w:jc w:val="both"/>
        <w:rPr>
          <w:rFonts w:ascii="Segoe UI" w:hAnsi="Segoe UI" w:cs="Segoe UI"/>
          <w:b w:val="0"/>
          <w:i w:val="0"/>
          <w:sz w:val="20"/>
        </w:rPr>
      </w:pPr>
      <w:r w:rsidRPr="009D0123">
        <w:rPr>
          <w:rFonts w:ascii="Segoe UI" w:hAnsi="Segoe UI" w:cs="Segoe UI"/>
          <w:b w:val="0"/>
          <w:i w:val="0"/>
          <w:sz w:val="20"/>
        </w:rPr>
        <w:t xml:space="preserve">Wykonawcy występujący wspólnie przedstawiają Zamawiającemu dokument, z którego wynika </w:t>
      </w:r>
      <w:r w:rsidRPr="00361CBB">
        <w:rPr>
          <w:rFonts w:ascii="Segoe UI" w:hAnsi="Segoe UI" w:cs="Segoe UI"/>
          <w:b w:val="0"/>
          <w:i w:val="0"/>
          <w:sz w:val="20"/>
        </w:rPr>
        <w:t>pełnomocnictwo, o którym mowa w ppkt 2.</w:t>
      </w:r>
    </w:p>
    <w:p w:rsidR="00DF35F3" w:rsidRPr="0003265C" w:rsidRDefault="00DF35F3" w:rsidP="00894FB7">
      <w:pPr>
        <w:pStyle w:val="Tekstpodstawowy"/>
        <w:numPr>
          <w:ilvl w:val="0"/>
          <w:numId w:val="24"/>
        </w:numPr>
        <w:ind w:left="284" w:hanging="284"/>
        <w:jc w:val="both"/>
        <w:rPr>
          <w:rFonts w:ascii="Segoe UI" w:hAnsi="Segoe UI" w:cs="Segoe UI"/>
          <w:b w:val="0"/>
          <w:i w:val="0"/>
          <w:sz w:val="20"/>
        </w:rPr>
      </w:pPr>
      <w:r w:rsidRPr="0003265C">
        <w:rPr>
          <w:rFonts w:ascii="Segoe UI" w:hAnsi="Segoe UI" w:cs="Segoe UI"/>
          <w:b w:val="0"/>
          <w:i w:val="0"/>
          <w:sz w:val="20"/>
        </w:rPr>
        <w:t>Wykonawcy wspólnie ubiegający się o udzielenie zamówienia wykazują:</w:t>
      </w:r>
    </w:p>
    <w:p w:rsidR="00DF35F3" w:rsidRPr="0003265C" w:rsidRDefault="00DF35F3" w:rsidP="00894FB7">
      <w:pPr>
        <w:pStyle w:val="Tekstpodstawowy"/>
        <w:numPr>
          <w:ilvl w:val="1"/>
          <w:numId w:val="25"/>
        </w:numPr>
        <w:ind w:left="284" w:firstLine="0"/>
        <w:jc w:val="both"/>
        <w:rPr>
          <w:rFonts w:ascii="Segoe UI" w:hAnsi="Segoe UI" w:cs="Segoe UI"/>
          <w:b w:val="0"/>
          <w:i w:val="0"/>
          <w:sz w:val="20"/>
        </w:rPr>
      </w:pPr>
      <w:r w:rsidRPr="0003265C">
        <w:rPr>
          <w:rFonts w:ascii="Segoe UI" w:hAnsi="Segoe UI" w:cs="Segoe UI"/>
          <w:b w:val="0"/>
          <w:i w:val="0"/>
          <w:sz w:val="20"/>
        </w:rPr>
        <w:t>każdy samodzielnie brak podstaw do wykluczenia, o których mowa w pkt 5 ppkt  1 niniejszej SIWZ;</w:t>
      </w:r>
    </w:p>
    <w:p w:rsidR="00D81E9C" w:rsidRPr="0003265C" w:rsidRDefault="0013663E" w:rsidP="00D81E9C">
      <w:pPr>
        <w:pStyle w:val="Tekstpodstawowy"/>
        <w:numPr>
          <w:ilvl w:val="1"/>
          <w:numId w:val="25"/>
        </w:numPr>
        <w:ind w:left="284" w:firstLine="0"/>
        <w:jc w:val="both"/>
        <w:rPr>
          <w:rFonts w:ascii="Segoe UI" w:hAnsi="Segoe UI" w:cs="Segoe UI"/>
          <w:b w:val="0"/>
          <w:i w:val="0"/>
          <w:sz w:val="20"/>
        </w:rPr>
      </w:pPr>
      <w:r w:rsidRPr="0003265C">
        <w:rPr>
          <w:rFonts w:ascii="Segoe UI" w:hAnsi="Segoe UI" w:cs="Segoe UI"/>
          <w:b w:val="0"/>
          <w:i w:val="0"/>
          <w:sz w:val="20"/>
        </w:rPr>
        <w:t>co najmniej jeden w całości</w:t>
      </w:r>
      <w:r w:rsidR="00D81E9C" w:rsidRPr="0003265C">
        <w:rPr>
          <w:rFonts w:ascii="Segoe UI" w:hAnsi="Segoe UI" w:cs="Segoe UI"/>
          <w:b w:val="0"/>
          <w:i w:val="0"/>
          <w:sz w:val="20"/>
        </w:rPr>
        <w:t xml:space="preserve"> spełnianie warunku określonego w pkt 5 ppkt 2.1.1</w:t>
      </w:r>
      <w:r w:rsidRPr="0003265C">
        <w:rPr>
          <w:rFonts w:ascii="Segoe UI" w:hAnsi="Segoe UI" w:cs="Segoe UI"/>
          <w:b w:val="0"/>
          <w:i w:val="0"/>
          <w:sz w:val="20"/>
        </w:rPr>
        <w:t xml:space="preserve"> </w:t>
      </w:r>
      <w:r w:rsidR="00D81E9C" w:rsidRPr="0003265C">
        <w:rPr>
          <w:rFonts w:ascii="Segoe UI" w:hAnsi="Segoe UI" w:cs="Segoe UI"/>
          <w:b w:val="0"/>
          <w:i w:val="0"/>
          <w:sz w:val="20"/>
        </w:rPr>
        <w:t>niniejszej SIWZ;</w:t>
      </w:r>
    </w:p>
    <w:p w:rsidR="0013663E" w:rsidRPr="0003265C" w:rsidRDefault="0013663E" w:rsidP="0013663E">
      <w:pPr>
        <w:pStyle w:val="Tekstpodstawowy"/>
        <w:numPr>
          <w:ilvl w:val="1"/>
          <w:numId w:val="25"/>
        </w:numPr>
        <w:ind w:left="284" w:firstLine="0"/>
        <w:jc w:val="both"/>
        <w:rPr>
          <w:rFonts w:ascii="Segoe UI" w:hAnsi="Segoe UI" w:cs="Segoe UI"/>
          <w:b w:val="0"/>
          <w:i w:val="0"/>
          <w:sz w:val="20"/>
        </w:rPr>
      </w:pPr>
      <w:r w:rsidRPr="0003265C">
        <w:rPr>
          <w:rFonts w:ascii="Segoe UI" w:hAnsi="Segoe UI" w:cs="Segoe UI"/>
          <w:b w:val="0"/>
          <w:i w:val="0"/>
          <w:sz w:val="20"/>
        </w:rPr>
        <w:t>łącznie spełnianie warunku określonego w pkt 5 ppkt 2.1.2 niniejszej SIWZ;</w:t>
      </w:r>
    </w:p>
    <w:p w:rsidR="00DF35F3" w:rsidRPr="0003265C" w:rsidRDefault="0013663E" w:rsidP="00375F4B">
      <w:pPr>
        <w:pStyle w:val="Tekstpodstawowy"/>
        <w:numPr>
          <w:ilvl w:val="1"/>
          <w:numId w:val="25"/>
        </w:numPr>
        <w:ind w:left="284" w:firstLine="0"/>
        <w:jc w:val="both"/>
        <w:rPr>
          <w:rFonts w:ascii="Segoe UI" w:hAnsi="Segoe UI" w:cs="Segoe UI"/>
          <w:b w:val="0"/>
          <w:i w:val="0"/>
          <w:sz w:val="20"/>
        </w:rPr>
      </w:pPr>
      <w:r w:rsidRPr="0003265C">
        <w:rPr>
          <w:rFonts w:ascii="Segoe UI" w:hAnsi="Segoe UI" w:cs="Segoe UI"/>
          <w:b w:val="0"/>
          <w:i w:val="0"/>
          <w:sz w:val="20"/>
        </w:rPr>
        <w:t>co najmniej jeden w całości spełnianie warunku określonego w pkt 5 ppkt 2.2 niniejszej SIWZ.</w:t>
      </w:r>
    </w:p>
    <w:p w:rsidR="00DF35F3" w:rsidRPr="00E60C66" w:rsidRDefault="00DF35F3" w:rsidP="00894FB7">
      <w:pPr>
        <w:pStyle w:val="Tekstpodstawowy"/>
        <w:numPr>
          <w:ilvl w:val="0"/>
          <w:numId w:val="24"/>
        </w:numPr>
        <w:ind w:left="284" w:hanging="284"/>
        <w:jc w:val="both"/>
        <w:rPr>
          <w:rFonts w:ascii="Segoe UI" w:hAnsi="Segoe UI" w:cs="Segoe UI"/>
          <w:b w:val="0"/>
          <w:i w:val="0"/>
          <w:sz w:val="20"/>
        </w:rPr>
      </w:pPr>
      <w:r w:rsidRPr="00E60C66">
        <w:rPr>
          <w:rFonts w:ascii="Segoe UI" w:hAnsi="Segoe UI" w:cs="Segoe UI"/>
          <w:i w:val="0"/>
          <w:sz w:val="20"/>
        </w:rPr>
        <w:t xml:space="preserve">W przypadku wspólnego ubiegania się o zamówienie przez Wykonawców JEDZ, o którym mowa w pkt 6 ppkt 1 niniejszej SIWZ składa </w:t>
      </w:r>
      <w:r w:rsidRPr="00E60C66">
        <w:rPr>
          <w:rFonts w:ascii="Segoe UI" w:hAnsi="Segoe UI" w:cs="Segoe UI"/>
          <w:i w:val="0"/>
          <w:sz w:val="20"/>
          <w:u w:val="single"/>
        </w:rPr>
        <w:t>każdy z Wykonawców</w:t>
      </w:r>
      <w:r w:rsidRPr="00E60C66">
        <w:rPr>
          <w:rFonts w:ascii="Segoe UI" w:hAnsi="Segoe UI" w:cs="Segoe UI"/>
          <w:i w:val="0"/>
          <w:sz w:val="20"/>
        </w:rPr>
        <w:t xml:space="preserve"> wspólnie ubiegających się </w:t>
      </w:r>
      <w:r w:rsidRPr="00E60C66">
        <w:rPr>
          <w:rFonts w:ascii="Segoe UI" w:hAnsi="Segoe UI" w:cs="Segoe UI"/>
          <w:i w:val="0"/>
          <w:sz w:val="20"/>
        </w:rPr>
        <w:br/>
        <w:t xml:space="preserve">o zamówienie. Dokument ten ma potwierdzać spełnianie warunków udziału w postępowaniu </w:t>
      </w:r>
      <w:r w:rsidRPr="00E60C66">
        <w:rPr>
          <w:rFonts w:ascii="Segoe UI" w:hAnsi="Segoe UI" w:cs="Segoe UI"/>
          <w:i w:val="0"/>
          <w:sz w:val="20"/>
        </w:rPr>
        <w:br/>
        <w:t>oraz brak podstaw wykluczenia w zakresie, w którym każdy z Wykonawców wykazuje spełnianie warunków udziału w postępowaniu oraz brak podstaw do wykluczenia.</w:t>
      </w:r>
    </w:p>
    <w:p w:rsidR="00C03386" w:rsidRPr="00E60C66" w:rsidRDefault="00C03386" w:rsidP="009803C3">
      <w:pPr>
        <w:pStyle w:val="Tekstpodstawowy"/>
        <w:tabs>
          <w:tab w:val="num" w:pos="709"/>
        </w:tabs>
        <w:jc w:val="both"/>
        <w:rPr>
          <w:rFonts w:ascii="Segoe UI" w:hAnsi="Segoe UI" w:cs="Segoe UI"/>
          <w:b w:val="0"/>
          <w:i w:val="0"/>
          <w:sz w:val="20"/>
        </w:rPr>
      </w:pPr>
    </w:p>
    <w:p w:rsidR="00A939C4" w:rsidRPr="00E60C66" w:rsidRDefault="00153867" w:rsidP="00335BCF">
      <w:pPr>
        <w:pStyle w:val="Tekstpodstawowy"/>
        <w:ind w:left="3"/>
        <w:jc w:val="both"/>
        <w:rPr>
          <w:rFonts w:ascii="Segoe UI" w:hAnsi="Segoe UI" w:cs="Segoe UI"/>
          <w:i w:val="0"/>
          <w:sz w:val="20"/>
        </w:rPr>
      </w:pPr>
      <w:r w:rsidRPr="00E60C66">
        <w:rPr>
          <w:rFonts w:ascii="Segoe UI" w:hAnsi="Segoe UI" w:cs="Segoe UI"/>
          <w:i w:val="0"/>
          <w:sz w:val="20"/>
        </w:rPr>
        <w:t xml:space="preserve">8. </w:t>
      </w:r>
      <w:r w:rsidR="00A939C4" w:rsidRPr="00E60C66">
        <w:rPr>
          <w:rFonts w:ascii="Segoe UI" w:hAnsi="Segoe UI" w:cs="Segoe UI"/>
          <w:i w:val="0"/>
          <w:sz w:val="20"/>
        </w:rPr>
        <w:t>PODWYKONAWCY</w:t>
      </w:r>
    </w:p>
    <w:p w:rsidR="00A939C4" w:rsidRPr="00E60C66" w:rsidRDefault="00A939C4" w:rsidP="00335BCF">
      <w:pPr>
        <w:pStyle w:val="Akapitzlist1"/>
        <w:tabs>
          <w:tab w:val="clear" w:pos="708"/>
          <w:tab w:val="left" w:pos="360"/>
        </w:tabs>
        <w:spacing w:after="0" w:line="240" w:lineRule="auto"/>
        <w:ind w:left="363"/>
        <w:jc w:val="both"/>
        <w:rPr>
          <w:rFonts w:ascii="Segoe UI" w:hAnsi="Segoe UI" w:cs="Segoe UI"/>
          <w:sz w:val="20"/>
          <w:szCs w:val="20"/>
        </w:rPr>
      </w:pPr>
    </w:p>
    <w:p w:rsidR="00022631" w:rsidRPr="00E60C66" w:rsidRDefault="00022631" w:rsidP="00894FB7">
      <w:pPr>
        <w:pStyle w:val="Akapitzlist1"/>
        <w:numPr>
          <w:ilvl w:val="0"/>
          <w:numId w:val="26"/>
        </w:numPr>
        <w:tabs>
          <w:tab w:val="clear" w:pos="708"/>
          <w:tab w:val="left" w:pos="567"/>
        </w:tabs>
        <w:spacing w:after="0" w:line="240" w:lineRule="auto"/>
        <w:ind w:left="284" w:hanging="284"/>
        <w:jc w:val="both"/>
        <w:rPr>
          <w:rFonts w:ascii="Segoe UI" w:hAnsi="Segoe UI" w:cs="Segoe UI"/>
          <w:sz w:val="20"/>
          <w:szCs w:val="20"/>
        </w:rPr>
      </w:pPr>
      <w:r w:rsidRPr="00E60C66">
        <w:rPr>
          <w:rFonts w:ascii="Segoe UI" w:hAnsi="Segoe UI" w:cs="Segoe UI"/>
          <w:sz w:val="20"/>
          <w:szCs w:val="20"/>
        </w:rPr>
        <w:t xml:space="preserve">Zamawiający, </w:t>
      </w:r>
      <w:r w:rsidR="00471857" w:rsidRPr="00E60C66">
        <w:rPr>
          <w:rFonts w:ascii="Segoe UI" w:hAnsi="Segoe UI" w:cs="Segoe UI"/>
          <w:sz w:val="20"/>
          <w:szCs w:val="20"/>
        </w:rPr>
        <w:t xml:space="preserve">zgodnie </w:t>
      </w:r>
      <w:r w:rsidRPr="00E60C66">
        <w:rPr>
          <w:rFonts w:ascii="Segoe UI" w:hAnsi="Segoe UI" w:cs="Segoe UI"/>
          <w:sz w:val="20"/>
          <w:szCs w:val="20"/>
          <w:u w:val="single"/>
        </w:rPr>
        <w:t>z art. 36</w:t>
      </w:r>
      <w:r w:rsidR="00471857" w:rsidRPr="00E60C66">
        <w:rPr>
          <w:rFonts w:ascii="Segoe UI" w:hAnsi="Segoe UI" w:cs="Segoe UI"/>
          <w:sz w:val="20"/>
          <w:szCs w:val="20"/>
          <w:u w:val="single"/>
        </w:rPr>
        <w:t>b ust. 1 ustawy PZP</w:t>
      </w:r>
      <w:r w:rsidRPr="00E60C66">
        <w:rPr>
          <w:rFonts w:ascii="Segoe UI" w:hAnsi="Segoe UI" w:cs="Segoe UI"/>
          <w:sz w:val="20"/>
          <w:szCs w:val="20"/>
          <w:u w:val="single"/>
        </w:rPr>
        <w:t xml:space="preserve">, </w:t>
      </w:r>
      <w:r w:rsidR="00A939C4" w:rsidRPr="00E60C66">
        <w:rPr>
          <w:rFonts w:ascii="Segoe UI" w:hAnsi="Segoe UI" w:cs="Segoe UI"/>
          <w:b/>
          <w:sz w:val="20"/>
          <w:szCs w:val="20"/>
          <w:u w:val="single"/>
        </w:rPr>
        <w:t>żąda</w:t>
      </w:r>
      <w:r w:rsidR="00A939C4" w:rsidRPr="00E60C66">
        <w:rPr>
          <w:rFonts w:ascii="Segoe UI" w:hAnsi="Segoe UI" w:cs="Segoe UI"/>
          <w:sz w:val="20"/>
          <w:szCs w:val="20"/>
        </w:rPr>
        <w:t xml:space="preserve"> wskazania </w:t>
      </w:r>
      <w:r w:rsidR="00471857" w:rsidRPr="00E60C66">
        <w:rPr>
          <w:rFonts w:ascii="Segoe UI" w:hAnsi="Segoe UI" w:cs="Segoe UI"/>
          <w:sz w:val="20"/>
          <w:szCs w:val="20"/>
        </w:rPr>
        <w:t xml:space="preserve">przez Wykonawcę </w:t>
      </w:r>
      <w:r w:rsidRPr="00E60C66">
        <w:rPr>
          <w:rFonts w:ascii="Segoe UI" w:hAnsi="Segoe UI" w:cs="Segoe UI"/>
          <w:sz w:val="20"/>
          <w:szCs w:val="20"/>
        </w:rPr>
        <w:t>–</w:t>
      </w:r>
      <w:r w:rsidR="00471857" w:rsidRPr="00E60C66">
        <w:rPr>
          <w:rFonts w:ascii="Segoe UI" w:hAnsi="Segoe UI" w:cs="Segoe UI"/>
          <w:sz w:val="20"/>
          <w:szCs w:val="20"/>
        </w:rPr>
        <w:t xml:space="preserve"> w </w:t>
      </w:r>
      <w:r w:rsidR="009053A1" w:rsidRPr="00E60C66">
        <w:rPr>
          <w:rFonts w:ascii="Segoe UI" w:hAnsi="Segoe UI" w:cs="Segoe UI"/>
          <w:b/>
          <w:sz w:val="20"/>
          <w:szCs w:val="20"/>
        </w:rPr>
        <w:t>JEDZ</w:t>
      </w:r>
      <w:r w:rsidR="00C54DB1" w:rsidRPr="00E60C66">
        <w:rPr>
          <w:rFonts w:ascii="Segoe UI" w:hAnsi="Segoe UI" w:cs="Segoe UI"/>
          <w:sz w:val="20"/>
          <w:szCs w:val="20"/>
        </w:rPr>
        <w:t xml:space="preserve"> </w:t>
      </w:r>
      <w:r w:rsidRPr="00E60C66">
        <w:rPr>
          <w:rFonts w:ascii="Segoe UI" w:hAnsi="Segoe UI" w:cs="Segoe UI"/>
          <w:sz w:val="20"/>
          <w:szCs w:val="20"/>
        </w:rPr>
        <w:t>–</w:t>
      </w:r>
      <w:r w:rsidR="00471857" w:rsidRPr="00E60C66">
        <w:rPr>
          <w:rFonts w:ascii="Segoe UI" w:hAnsi="Segoe UI" w:cs="Segoe UI"/>
          <w:sz w:val="20"/>
          <w:szCs w:val="20"/>
        </w:rPr>
        <w:t xml:space="preserve"> </w:t>
      </w:r>
      <w:r w:rsidR="00AA152B" w:rsidRPr="00E60C66">
        <w:rPr>
          <w:rFonts w:ascii="Segoe UI" w:hAnsi="Segoe UI" w:cs="Segoe UI"/>
          <w:sz w:val="20"/>
          <w:szCs w:val="20"/>
        </w:rPr>
        <w:t>części zamówienia, których wykonanie zamierza powierzyć podwykonawcom i podania przez Wykonawcę firm podwykonawców</w:t>
      </w:r>
      <w:r w:rsidR="00471857" w:rsidRPr="00E60C66">
        <w:rPr>
          <w:rFonts w:ascii="Segoe UI" w:hAnsi="Segoe UI" w:cs="Segoe UI"/>
          <w:sz w:val="20"/>
          <w:szCs w:val="20"/>
        </w:rPr>
        <w:t>.</w:t>
      </w:r>
      <w:r w:rsidRPr="00E60C66">
        <w:rPr>
          <w:rFonts w:ascii="Segoe UI" w:hAnsi="Segoe UI" w:cs="Segoe UI"/>
          <w:sz w:val="20"/>
          <w:szCs w:val="20"/>
        </w:rPr>
        <w:t xml:space="preserve"> </w:t>
      </w:r>
      <w:r w:rsidR="00471857" w:rsidRPr="00E60C66">
        <w:rPr>
          <w:rFonts w:ascii="Segoe UI" w:hAnsi="Segoe UI" w:cs="Segoe UI"/>
          <w:bCs/>
          <w:iCs/>
          <w:spacing w:val="-2"/>
          <w:sz w:val="20"/>
          <w:szCs w:val="20"/>
        </w:rPr>
        <w:t>W przypadku, gdy Wykonawca nie zamierza powierzyć części zamówienia podwykonawcy,</w:t>
      </w:r>
      <w:r w:rsidR="00471857" w:rsidRPr="00E60C66">
        <w:rPr>
          <w:rFonts w:ascii="Segoe UI" w:hAnsi="Segoe UI" w:cs="Segoe UI"/>
          <w:bCs/>
          <w:iCs/>
          <w:sz w:val="20"/>
          <w:szCs w:val="20"/>
        </w:rPr>
        <w:t xml:space="preserve"> informację o tym punkcie należy pominąć lub oznaczyć „nie dotyczy”.</w:t>
      </w:r>
    </w:p>
    <w:p w:rsidR="00022631" w:rsidRPr="00E60C66" w:rsidRDefault="00022631" w:rsidP="00894FB7">
      <w:pPr>
        <w:pStyle w:val="Akapitzlist1"/>
        <w:numPr>
          <w:ilvl w:val="0"/>
          <w:numId w:val="26"/>
        </w:numPr>
        <w:tabs>
          <w:tab w:val="clear" w:pos="708"/>
          <w:tab w:val="left" w:pos="567"/>
        </w:tabs>
        <w:spacing w:after="0" w:line="240" w:lineRule="auto"/>
        <w:ind w:left="284" w:hanging="284"/>
        <w:jc w:val="both"/>
        <w:rPr>
          <w:rFonts w:ascii="Segoe UI" w:hAnsi="Segoe UI" w:cs="Segoe UI"/>
          <w:sz w:val="20"/>
          <w:szCs w:val="20"/>
        </w:rPr>
      </w:pPr>
      <w:r w:rsidRPr="00E60C66">
        <w:rPr>
          <w:rFonts w:ascii="Segoe UI" w:hAnsi="Segoe UI" w:cs="Segoe UI"/>
          <w:sz w:val="20"/>
          <w:szCs w:val="20"/>
        </w:rPr>
        <w:t xml:space="preserve">Jeżeli zmiana albo rezygnacja z podwykonawcy dotyczy podmiotu, na którego zasoby Wykonawca powoływał się, na zasadach określonych w pkt 5.1 niniejszej SIWZ, w celu wykazania spełniania warunków udziału w postępowaniu, Wykonawca jest zobowiązany wykazać Zamawiającemu, </w:t>
      </w:r>
      <w:r w:rsidR="00DF35F3">
        <w:rPr>
          <w:rFonts w:ascii="Segoe UI" w:hAnsi="Segoe UI" w:cs="Segoe UI"/>
          <w:sz w:val="20"/>
          <w:szCs w:val="20"/>
        </w:rPr>
        <w:br/>
      </w:r>
      <w:r w:rsidRPr="00E60C66">
        <w:rPr>
          <w:rFonts w:ascii="Segoe UI" w:hAnsi="Segoe UI" w:cs="Segoe UI"/>
          <w:sz w:val="20"/>
          <w:szCs w:val="20"/>
        </w:rPr>
        <w:t>że proponowany inny podwykonawca lub Wykonawca samodzielnie spełnia je w stopniu nie mniejszym niż podwykonawca, na którego zasoby Wykonawca powoływał się w trakcie postępowania o udzielenie zamówienia.</w:t>
      </w:r>
    </w:p>
    <w:p w:rsidR="000F601F" w:rsidRDefault="000F601F" w:rsidP="003E56A0">
      <w:pPr>
        <w:pStyle w:val="Tekstpodstawowy"/>
        <w:ind w:left="284" w:hanging="281"/>
        <w:jc w:val="both"/>
        <w:rPr>
          <w:rFonts w:ascii="Segoe UI" w:hAnsi="Segoe UI" w:cs="Segoe UI"/>
          <w:i w:val="0"/>
          <w:color w:val="000000"/>
          <w:sz w:val="20"/>
        </w:rPr>
      </w:pPr>
    </w:p>
    <w:p w:rsidR="00A939C4" w:rsidRPr="00684465" w:rsidRDefault="009803C3" w:rsidP="003E56A0">
      <w:pPr>
        <w:pStyle w:val="Tekstpodstawowy"/>
        <w:ind w:left="284" w:hanging="281"/>
        <w:jc w:val="both"/>
        <w:rPr>
          <w:rFonts w:ascii="Segoe UI" w:hAnsi="Segoe UI" w:cs="Segoe UI"/>
          <w:i w:val="0"/>
          <w:color w:val="000000"/>
          <w:sz w:val="20"/>
        </w:rPr>
      </w:pPr>
      <w:r>
        <w:rPr>
          <w:rFonts w:ascii="Segoe UI" w:hAnsi="Segoe UI" w:cs="Segoe UI"/>
          <w:i w:val="0"/>
          <w:color w:val="000000"/>
          <w:sz w:val="20"/>
        </w:rPr>
        <w:t xml:space="preserve">9. </w:t>
      </w:r>
      <w:r w:rsidR="00A939C4" w:rsidRPr="00684465">
        <w:rPr>
          <w:rFonts w:ascii="Segoe UI" w:hAnsi="Segoe UI" w:cs="Segoe UI"/>
          <w:i w:val="0"/>
          <w:color w:val="000000"/>
          <w:sz w:val="20"/>
        </w:rPr>
        <w:t xml:space="preserve">INFORMACJE O SPOSOBIE POROZUMIEWANIA SIĘ ZAMAWIAJĄCEGO Z WYKONAWCAMI ORAZ PRZEKAZYWANIA OŚWIADCZEŃ </w:t>
      </w:r>
      <w:r w:rsidR="003E56A0">
        <w:rPr>
          <w:rFonts w:ascii="Segoe UI" w:hAnsi="Segoe UI" w:cs="Segoe UI"/>
          <w:i w:val="0"/>
          <w:sz w:val="20"/>
        </w:rPr>
        <w:t>LUB</w:t>
      </w:r>
      <w:r w:rsidR="00A939C4" w:rsidRPr="006F2287">
        <w:rPr>
          <w:rFonts w:ascii="Segoe UI" w:hAnsi="Segoe UI" w:cs="Segoe UI"/>
          <w:i w:val="0"/>
          <w:sz w:val="20"/>
        </w:rPr>
        <w:t xml:space="preserve"> DOKUMENTÓW</w:t>
      </w:r>
      <w:r w:rsidR="00A939C4" w:rsidRPr="00684465">
        <w:rPr>
          <w:rFonts w:ascii="Segoe UI" w:hAnsi="Segoe UI" w:cs="Segoe UI"/>
          <w:i w:val="0"/>
          <w:color w:val="000000"/>
          <w:sz w:val="20"/>
        </w:rPr>
        <w:t>, A TAKŻE WSKAZANIE OSÓB UPRAWNIONYCH DO POROZUMIEWANIA SIĘ  Z WYKONAWCAMI</w:t>
      </w:r>
    </w:p>
    <w:p w:rsidR="00CF29F8" w:rsidRDefault="00CF29F8" w:rsidP="00335BCF">
      <w:pPr>
        <w:pStyle w:val="Tekstpodstawowy"/>
        <w:ind w:left="3"/>
        <w:jc w:val="both"/>
        <w:rPr>
          <w:rFonts w:ascii="Segoe UI" w:hAnsi="Segoe UI" w:cs="Segoe UI"/>
          <w:i w:val="0"/>
          <w:color w:val="FF6600"/>
          <w:sz w:val="20"/>
        </w:rPr>
      </w:pPr>
    </w:p>
    <w:p w:rsidR="003E56A0" w:rsidRDefault="003E56A0" w:rsidP="003E56A0">
      <w:pPr>
        <w:pStyle w:val="Tekstpodstawowy"/>
        <w:ind w:left="3"/>
        <w:jc w:val="both"/>
        <w:rPr>
          <w:rFonts w:ascii="Segoe UI" w:hAnsi="Segoe UI" w:cs="Segoe UI"/>
          <w:b w:val="0"/>
          <w:i w:val="0"/>
          <w:sz w:val="20"/>
          <w:u w:val="single"/>
        </w:rPr>
      </w:pPr>
      <w:r w:rsidRPr="00C8589A">
        <w:rPr>
          <w:rFonts w:ascii="Segoe UI" w:hAnsi="Segoe UI" w:cs="Segoe UI"/>
          <w:i w:val="0"/>
          <w:sz w:val="20"/>
        </w:rPr>
        <w:t>A.</w:t>
      </w:r>
      <w:r w:rsidRPr="00684465">
        <w:rPr>
          <w:rFonts w:ascii="Segoe UI" w:hAnsi="Segoe UI" w:cs="Segoe UI"/>
          <w:b w:val="0"/>
          <w:i w:val="0"/>
          <w:sz w:val="20"/>
        </w:rPr>
        <w:t xml:space="preserve">   </w:t>
      </w:r>
      <w:r w:rsidRPr="00B428AB">
        <w:rPr>
          <w:rFonts w:ascii="Segoe UI" w:hAnsi="Segoe UI" w:cs="Segoe UI"/>
          <w:b w:val="0"/>
          <w:i w:val="0"/>
          <w:sz w:val="20"/>
          <w:u w:val="single"/>
        </w:rPr>
        <w:t>Sposób porozumiewania się z Wykonawcami</w:t>
      </w:r>
    </w:p>
    <w:p w:rsidR="003E56A0" w:rsidRPr="00B428AB" w:rsidRDefault="003E56A0" w:rsidP="003E56A0">
      <w:pPr>
        <w:pStyle w:val="Tekstpodstawowy"/>
        <w:ind w:left="3"/>
        <w:jc w:val="both"/>
        <w:rPr>
          <w:rFonts w:ascii="Segoe UI" w:hAnsi="Segoe UI" w:cs="Segoe UI"/>
          <w:b w:val="0"/>
          <w:i w:val="0"/>
          <w:sz w:val="20"/>
          <w:u w:val="single"/>
        </w:rPr>
      </w:pPr>
    </w:p>
    <w:p w:rsidR="003E56A0" w:rsidRDefault="003E56A0" w:rsidP="00894FB7">
      <w:pPr>
        <w:pStyle w:val="Tekstpodstawowy"/>
        <w:numPr>
          <w:ilvl w:val="0"/>
          <w:numId w:val="39"/>
        </w:numPr>
        <w:jc w:val="both"/>
        <w:rPr>
          <w:rFonts w:ascii="Segoe UI" w:hAnsi="Segoe UI" w:cs="Segoe UI"/>
          <w:b w:val="0"/>
          <w:i w:val="0"/>
          <w:sz w:val="20"/>
        </w:rPr>
      </w:pPr>
      <w:r w:rsidRPr="00B428AB">
        <w:rPr>
          <w:rFonts w:ascii="Segoe UI" w:hAnsi="Segoe UI" w:cs="Segoe UI"/>
          <w:b w:val="0"/>
          <w:i w:val="0"/>
          <w:sz w:val="20"/>
        </w:rPr>
        <w:t xml:space="preserve">W postępowaniu o udzielenie zamówienia komunikacja między Zamawiającym a Wykonawcami odbywa się przy użyciu miniPortalu </w:t>
      </w:r>
      <w:hyperlink r:id="rId10" w:history="1">
        <w:r w:rsidRPr="00B428AB">
          <w:rPr>
            <w:rStyle w:val="Hipercze"/>
            <w:rFonts w:ascii="Segoe UI" w:hAnsi="Segoe UI" w:cs="Segoe UI"/>
            <w:b w:val="0"/>
            <w:i w:val="0"/>
            <w:color w:val="auto"/>
            <w:sz w:val="20"/>
          </w:rPr>
          <w:t>https://miniportal.uzp.gov.pl</w:t>
        </w:r>
      </w:hyperlink>
      <w:r w:rsidRPr="00B428AB">
        <w:rPr>
          <w:rFonts w:ascii="Segoe UI" w:hAnsi="Segoe UI" w:cs="Segoe UI"/>
          <w:b w:val="0"/>
          <w:i w:val="0"/>
          <w:sz w:val="20"/>
        </w:rPr>
        <w:t xml:space="preserve">, ePUAPu </w:t>
      </w:r>
      <w:hyperlink r:id="rId11" w:history="1">
        <w:r w:rsidRPr="00B428AB">
          <w:rPr>
            <w:rStyle w:val="Hipercze"/>
            <w:rFonts w:ascii="Segoe UI" w:hAnsi="Segoe UI" w:cs="Segoe UI"/>
            <w:b w:val="0"/>
            <w:i w:val="0"/>
            <w:color w:val="auto"/>
            <w:sz w:val="20"/>
          </w:rPr>
          <w:t>https://epuap.gov.pl/wps/portal</w:t>
        </w:r>
      </w:hyperlink>
      <w:r w:rsidRPr="00B428AB">
        <w:rPr>
          <w:rFonts w:ascii="Segoe UI" w:hAnsi="Segoe UI" w:cs="Segoe UI"/>
          <w:b w:val="0"/>
          <w:i w:val="0"/>
          <w:sz w:val="20"/>
        </w:rPr>
        <w:t xml:space="preserve"> oraz poczty elektronicznej.</w:t>
      </w:r>
    </w:p>
    <w:p w:rsidR="003E56A0" w:rsidRPr="00CE004E" w:rsidRDefault="003E56A0" w:rsidP="003E56A0">
      <w:pPr>
        <w:ind w:left="425" w:hanging="283"/>
        <w:contextualSpacing/>
        <w:jc w:val="both"/>
        <w:rPr>
          <w:rFonts w:ascii="Segoe UI" w:hAnsi="Segoe UI" w:cs="Segoe UI"/>
        </w:rPr>
      </w:pPr>
      <w:r w:rsidRPr="00751B6F">
        <w:rPr>
          <w:rFonts w:ascii="Segoe UI" w:hAnsi="Segoe UI" w:cs="Segoe UI"/>
        </w:rPr>
        <w:t>2</w:t>
      </w:r>
      <w:r w:rsidRPr="00751B6F">
        <w:rPr>
          <w:rFonts w:ascii="Segoe UI" w:hAnsi="Segoe UI" w:cs="Segoe UI"/>
          <w:color w:val="FF0000"/>
        </w:rPr>
        <w:t xml:space="preserve">. </w:t>
      </w:r>
      <w:r w:rsidRPr="00751B6F">
        <w:rPr>
          <w:rFonts w:ascii="Segoe UI" w:hAnsi="Segoe UI" w:cs="Segoe UI"/>
        </w:rPr>
        <w:t>Ofertę [Formularz ofertowy, JEDZ/E, Zobowiązanie/a podmiotu/ów</w:t>
      </w:r>
      <w:r w:rsidRPr="00CE004E">
        <w:rPr>
          <w:rFonts w:ascii="Segoe UI" w:hAnsi="Segoe UI" w:cs="Segoe UI"/>
        </w:rPr>
        <w:t xml:space="preserve"> trzeciego</w:t>
      </w:r>
      <w:r>
        <w:rPr>
          <w:rFonts w:ascii="Segoe UI" w:hAnsi="Segoe UI" w:cs="Segoe UI"/>
        </w:rPr>
        <w:t>/ich</w:t>
      </w:r>
      <w:r w:rsidRPr="00CE004E">
        <w:rPr>
          <w:rFonts w:ascii="Segoe UI" w:hAnsi="Segoe UI" w:cs="Segoe UI"/>
        </w:rPr>
        <w:t xml:space="preserve"> </w:t>
      </w:r>
      <w:r w:rsidRPr="00CE004E">
        <w:rPr>
          <w:rFonts w:ascii="Segoe UI" w:hAnsi="Segoe UI" w:cs="Segoe UI"/>
          <w:i/>
          <w:sz w:val="18"/>
          <w:szCs w:val="18"/>
        </w:rPr>
        <w:t>(jeżeli dotyczy)</w:t>
      </w:r>
      <w:r w:rsidRPr="00CE004E">
        <w:rPr>
          <w:rFonts w:ascii="Segoe UI" w:hAnsi="Segoe UI" w:cs="Segoe UI"/>
        </w:rPr>
        <w:t>, peł</w:t>
      </w:r>
      <w:r>
        <w:rPr>
          <w:rFonts w:ascii="Segoe UI" w:hAnsi="Segoe UI" w:cs="Segoe UI"/>
        </w:rPr>
        <w:t>nomocnictwo/a</w:t>
      </w:r>
      <w:r w:rsidRPr="00CE004E">
        <w:rPr>
          <w:rFonts w:ascii="Segoe UI" w:hAnsi="Segoe UI" w:cs="Segoe UI"/>
        </w:rPr>
        <w:t xml:space="preserve"> </w:t>
      </w:r>
      <w:r w:rsidRPr="00CE004E">
        <w:rPr>
          <w:rFonts w:ascii="Segoe UI" w:hAnsi="Segoe UI" w:cs="Segoe UI"/>
          <w:i/>
          <w:sz w:val="18"/>
          <w:szCs w:val="18"/>
        </w:rPr>
        <w:t>(jeżeli dotyczy),</w:t>
      </w:r>
      <w:r w:rsidRPr="00CE004E">
        <w:rPr>
          <w:rFonts w:ascii="Segoe UI" w:hAnsi="Segoe UI" w:cs="Segoe UI"/>
        </w:rPr>
        <w:t xml:space="preserve"> Dokument potwierdzający wniesienie wadium w formie innej niż pieniężna </w:t>
      </w:r>
      <w:r w:rsidRPr="00CE004E">
        <w:rPr>
          <w:rFonts w:ascii="Segoe UI" w:hAnsi="Segoe UI" w:cs="Segoe UI"/>
          <w:i/>
          <w:sz w:val="18"/>
          <w:szCs w:val="18"/>
        </w:rPr>
        <w:t>(jeżeli dotyczy)</w:t>
      </w:r>
      <w:r>
        <w:rPr>
          <w:rFonts w:ascii="Segoe UI" w:hAnsi="Segoe UI" w:cs="Segoe UI"/>
        </w:rPr>
        <w:t xml:space="preserve">] </w:t>
      </w:r>
      <w:r w:rsidRPr="00CE004E">
        <w:rPr>
          <w:rFonts w:ascii="Segoe UI" w:hAnsi="Segoe UI" w:cs="Segoe UI"/>
        </w:rPr>
        <w:t xml:space="preserve">w postępowaniu Wykonawca składa za pośrednictwem </w:t>
      </w:r>
      <w:r w:rsidRPr="00CE004E">
        <w:rPr>
          <w:rFonts w:ascii="Segoe UI" w:hAnsi="Segoe UI" w:cs="Segoe UI"/>
          <w:i/>
        </w:rPr>
        <w:t>Formularza do złożenia, zmiany, wycofania oferty lub wniosku</w:t>
      </w:r>
      <w:r w:rsidRPr="00CE004E">
        <w:rPr>
          <w:rFonts w:ascii="Segoe UI" w:hAnsi="Segoe UI" w:cs="Segoe UI"/>
        </w:rPr>
        <w:t xml:space="preserve"> dostępnego na ePUAP oraz udostępnionego przez miniPortal.</w:t>
      </w:r>
    </w:p>
    <w:p w:rsidR="003E56A0" w:rsidRPr="00CE004E" w:rsidRDefault="003E56A0" w:rsidP="003E56A0">
      <w:pPr>
        <w:ind w:left="425" w:hanging="283"/>
        <w:contextualSpacing/>
        <w:jc w:val="both"/>
        <w:rPr>
          <w:rFonts w:ascii="Segoe UI" w:hAnsi="Segoe UI" w:cs="Segoe UI"/>
        </w:rPr>
      </w:pPr>
      <w:r w:rsidRPr="00CE004E">
        <w:rPr>
          <w:rFonts w:ascii="Segoe UI" w:hAnsi="Segoe UI" w:cs="Segoe UI"/>
        </w:rPr>
        <w:t xml:space="preserve">3. W postępowaniu o udzielenie zamówienia składanie oświadczeń lub dokumentów, wniosków, zawiadomień oraz przekazywanie informacji innych niż wymienione w </w:t>
      </w:r>
      <w:r>
        <w:rPr>
          <w:rFonts w:ascii="Segoe UI" w:hAnsi="Segoe UI" w:cs="Segoe UI"/>
        </w:rPr>
        <w:t>p</w:t>
      </w:r>
      <w:r w:rsidRPr="00CE004E">
        <w:rPr>
          <w:rFonts w:ascii="Segoe UI" w:hAnsi="Segoe UI" w:cs="Segoe UI"/>
        </w:rPr>
        <w:t xml:space="preserve">pkt 2 odbywa się elektronicznie za pomocą poczty elektronicznej na adres mailowy </w:t>
      </w:r>
      <w:r w:rsidRPr="00C8665A">
        <w:rPr>
          <w:rFonts w:ascii="Segoe UI" w:hAnsi="Segoe UI" w:cs="Segoe UI"/>
          <w:b/>
          <w:i/>
        </w:rPr>
        <w:t>anna.bober@um.koszalin.pl.</w:t>
      </w:r>
    </w:p>
    <w:p w:rsidR="003E56A0" w:rsidRPr="00B428AB" w:rsidRDefault="003E56A0" w:rsidP="003E56A0">
      <w:pPr>
        <w:ind w:left="425" w:hanging="283"/>
        <w:contextualSpacing/>
        <w:jc w:val="both"/>
        <w:rPr>
          <w:rFonts w:ascii="Segoe UI" w:hAnsi="Segoe UI" w:cs="Segoe UI"/>
        </w:rPr>
      </w:pPr>
      <w:r>
        <w:rPr>
          <w:rFonts w:ascii="Segoe UI" w:hAnsi="Segoe UI" w:cs="Segoe UI"/>
        </w:rPr>
        <w:t>4</w:t>
      </w:r>
      <w:r w:rsidRPr="00B428AB">
        <w:rPr>
          <w:rFonts w:ascii="Segoe UI" w:hAnsi="Segoe UI" w:cs="Segoe UI"/>
        </w:rPr>
        <w:t>. We wszelkiej korespondencji związanej z niniejszym postępowaniem Zamawiający i Wykonawcy posługują się numerem ogłoszenia TED lub ID postępowania.</w:t>
      </w:r>
    </w:p>
    <w:p w:rsidR="003E56A0" w:rsidRPr="00B428AB" w:rsidRDefault="003E56A0" w:rsidP="003E56A0">
      <w:pPr>
        <w:pStyle w:val="Tekstpodstawowy"/>
        <w:ind w:left="426" w:hanging="283"/>
        <w:jc w:val="both"/>
        <w:rPr>
          <w:rFonts w:ascii="Segoe UI" w:hAnsi="Segoe UI" w:cs="Segoe UI"/>
          <w:i w:val="0"/>
          <w:sz w:val="20"/>
        </w:rPr>
      </w:pPr>
      <w:r>
        <w:rPr>
          <w:rFonts w:ascii="Segoe UI" w:hAnsi="Segoe UI" w:cs="Segoe UI"/>
          <w:b w:val="0"/>
          <w:i w:val="0"/>
          <w:sz w:val="20"/>
        </w:rPr>
        <w:t>5</w:t>
      </w:r>
      <w:r w:rsidR="00DF35F3">
        <w:rPr>
          <w:rFonts w:ascii="Segoe UI" w:hAnsi="Segoe UI" w:cs="Segoe UI"/>
          <w:b w:val="0"/>
          <w:i w:val="0"/>
          <w:sz w:val="20"/>
        </w:rPr>
        <w:t xml:space="preserve">. </w:t>
      </w:r>
      <w:r>
        <w:rPr>
          <w:rFonts w:ascii="Segoe UI" w:hAnsi="Segoe UI" w:cs="Segoe UI"/>
          <w:b w:val="0"/>
          <w:i w:val="0"/>
          <w:sz w:val="20"/>
        </w:rPr>
        <w:t>P</w:t>
      </w:r>
      <w:r w:rsidRPr="00B428AB">
        <w:rPr>
          <w:rFonts w:ascii="Segoe UI" w:hAnsi="Segoe UI" w:cs="Segoe UI"/>
          <w:b w:val="0"/>
          <w:i w:val="0"/>
          <w:sz w:val="20"/>
        </w:rPr>
        <w:t>rzekazują</w:t>
      </w:r>
      <w:r>
        <w:rPr>
          <w:rFonts w:ascii="Segoe UI" w:hAnsi="Segoe UI" w:cs="Segoe UI"/>
          <w:b w:val="0"/>
          <w:i w:val="0"/>
          <w:sz w:val="20"/>
        </w:rPr>
        <w:t>c</w:t>
      </w:r>
      <w:r w:rsidRPr="00B428AB">
        <w:rPr>
          <w:rFonts w:ascii="Segoe UI" w:hAnsi="Segoe UI" w:cs="Segoe UI"/>
          <w:b w:val="0"/>
          <w:i w:val="0"/>
          <w:sz w:val="20"/>
        </w:rPr>
        <w:t xml:space="preserve"> oświadczenia lub dokumenty, wnioski, zawiadomienia oraz informacje za pośrednictwem poczty elektronicznej, </w:t>
      </w:r>
      <w:r>
        <w:rPr>
          <w:rFonts w:ascii="Segoe UI" w:hAnsi="Segoe UI" w:cs="Segoe UI"/>
          <w:b w:val="0"/>
          <w:i w:val="0"/>
          <w:sz w:val="20"/>
        </w:rPr>
        <w:t>Zamawiający lub Wykonawca</w:t>
      </w:r>
      <w:r w:rsidRPr="00B428AB">
        <w:rPr>
          <w:rFonts w:ascii="Segoe UI" w:hAnsi="Segoe UI" w:cs="Segoe UI"/>
          <w:b w:val="0"/>
          <w:i w:val="0"/>
          <w:sz w:val="20"/>
        </w:rPr>
        <w:t xml:space="preserve"> na żądanie drugiej strony niezwłocznie potwierdza fakt ich otrzymania. </w:t>
      </w:r>
      <w:r w:rsidRPr="00BC2ADF">
        <w:rPr>
          <w:rFonts w:ascii="Segoe UI" w:hAnsi="Segoe UI" w:cs="Segoe UI"/>
          <w:b w:val="0"/>
          <w:i w:val="0"/>
          <w:sz w:val="20"/>
        </w:rPr>
        <w:t>W przypadku nie potwierdzenia ze strony Wykonawcy odbioru przesłanych informacji (pomimo takiego żądania) Zamawiający uzna, że wiadomość została skutecznie przekazana do Wykonawcy po wydrukowaniu prawidłowego komunikatu poczty elektronicznej o wysłaniu informacji.</w:t>
      </w:r>
      <w:r w:rsidRPr="00B428AB">
        <w:rPr>
          <w:rFonts w:ascii="Segoe UI" w:hAnsi="Segoe UI" w:cs="Segoe UI"/>
          <w:i w:val="0"/>
          <w:sz w:val="20"/>
        </w:rPr>
        <w:t xml:space="preserve"> </w:t>
      </w:r>
    </w:p>
    <w:p w:rsidR="003E56A0" w:rsidRPr="00CD247C" w:rsidRDefault="003E56A0" w:rsidP="003E56A0">
      <w:pPr>
        <w:pStyle w:val="Tekstpodstawowy"/>
        <w:ind w:left="426" w:hanging="284"/>
        <w:jc w:val="both"/>
        <w:rPr>
          <w:rFonts w:ascii="Segoe UI" w:hAnsi="Segoe UI" w:cs="Segoe UI"/>
          <w:b w:val="0"/>
          <w:i w:val="0"/>
          <w:sz w:val="20"/>
        </w:rPr>
      </w:pPr>
      <w:r>
        <w:rPr>
          <w:rFonts w:ascii="Segoe UI" w:hAnsi="Segoe UI" w:cs="Segoe UI"/>
          <w:b w:val="0"/>
          <w:i w:val="0"/>
          <w:sz w:val="20"/>
        </w:rPr>
        <w:t xml:space="preserve">6. </w:t>
      </w:r>
      <w:r w:rsidRPr="00CD247C">
        <w:rPr>
          <w:rFonts w:ascii="Segoe UI" w:hAnsi="Segoe UI" w:cs="Segoe UI"/>
          <w:b w:val="0"/>
          <w:i w:val="0"/>
          <w:sz w:val="20"/>
        </w:rPr>
        <w:t>Za datę przekazania za pośrednictwem ePUAP oferty, o której mowa w ppkt 2 przyjmuje się datę jej przekazania na ePUAP.</w:t>
      </w:r>
    </w:p>
    <w:p w:rsidR="003E56A0" w:rsidRPr="00CD247C" w:rsidRDefault="003E56A0" w:rsidP="003E56A0">
      <w:pPr>
        <w:pStyle w:val="Tekstpodstawowy"/>
        <w:ind w:left="426" w:hanging="283"/>
        <w:jc w:val="both"/>
        <w:rPr>
          <w:rFonts w:ascii="Segoe UI" w:hAnsi="Segoe UI" w:cs="Segoe UI"/>
          <w:b w:val="0"/>
          <w:i w:val="0"/>
          <w:sz w:val="20"/>
        </w:rPr>
      </w:pPr>
      <w:r w:rsidRPr="00CD247C">
        <w:rPr>
          <w:rFonts w:ascii="Segoe UI" w:hAnsi="Segoe UI" w:cs="Segoe UI"/>
          <w:b w:val="0"/>
          <w:i w:val="0"/>
          <w:sz w:val="20"/>
        </w:rPr>
        <w:t xml:space="preserve">7. Wykonawca zamierzający wziąć udział w postępowaniu o udzielenie zamówienia publicznego musi posiadać konto na ePUAP. Wykonawca posiadający konto na ePUAP ma dostęp m.in. do </w:t>
      </w:r>
      <w:r w:rsidRPr="00CD247C">
        <w:rPr>
          <w:rFonts w:ascii="Segoe UI" w:hAnsi="Segoe UI" w:cs="Segoe UI"/>
          <w:b w:val="0"/>
          <w:sz w:val="20"/>
        </w:rPr>
        <w:t>formularza do złożenia, zmiany, wycofania oferty lub wniosku.</w:t>
      </w:r>
    </w:p>
    <w:p w:rsidR="003E56A0" w:rsidRDefault="003E56A0" w:rsidP="003E56A0">
      <w:pPr>
        <w:pStyle w:val="Tekstpodstawowy"/>
        <w:ind w:left="426" w:hanging="283"/>
        <w:jc w:val="both"/>
        <w:rPr>
          <w:b w:val="0"/>
          <w:sz w:val="20"/>
        </w:rPr>
      </w:pPr>
      <w:r w:rsidRPr="00CD247C">
        <w:rPr>
          <w:rFonts w:ascii="Segoe UI" w:hAnsi="Segoe UI" w:cs="Segoe UI"/>
          <w:b w:val="0"/>
          <w:i w:val="0"/>
          <w:sz w:val="20"/>
        </w:rPr>
        <w:t>8. Wymagania techniczne i organizacyjne dotyczące złożenia oferty, o której mowa w ppkt 2 opisane zostały w Regulaminie korzystania z systemu miniPortal oraz Instrukcji użytk</w:t>
      </w:r>
      <w:r>
        <w:rPr>
          <w:rFonts w:ascii="Segoe UI" w:hAnsi="Segoe UI" w:cs="Segoe UI"/>
          <w:b w:val="0"/>
          <w:i w:val="0"/>
          <w:sz w:val="20"/>
        </w:rPr>
        <w:t>ownika systemu miniPortal-ePUAP, z</w:t>
      </w:r>
      <w:r w:rsidRPr="00110404">
        <w:rPr>
          <w:rFonts w:ascii="Segoe UI" w:hAnsi="Segoe UI" w:cs="Segoe UI"/>
          <w:b w:val="0"/>
          <w:i w:val="0"/>
          <w:sz w:val="20"/>
        </w:rPr>
        <w:t>godnie z którymi Wykonawcy są zobowiązani postępować.</w:t>
      </w:r>
      <w:r w:rsidRPr="00110404">
        <w:rPr>
          <w:b w:val="0"/>
          <w:sz w:val="20"/>
        </w:rPr>
        <w:t xml:space="preserve"> </w:t>
      </w:r>
    </w:p>
    <w:p w:rsidR="003E56A0" w:rsidRPr="00CD247C" w:rsidRDefault="003E56A0" w:rsidP="003E56A0">
      <w:pPr>
        <w:pStyle w:val="Tekstpodstawowy"/>
        <w:ind w:left="426" w:hanging="283"/>
        <w:jc w:val="both"/>
        <w:rPr>
          <w:rFonts w:ascii="Segoe UI" w:hAnsi="Segoe UI" w:cs="Segoe UI"/>
          <w:b w:val="0"/>
          <w:i w:val="0"/>
          <w:sz w:val="20"/>
        </w:rPr>
      </w:pPr>
      <w:r w:rsidRPr="00CD247C">
        <w:rPr>
          <w:rFonts w:ascii="Segoe UI" w:hAnsi="Segoe UI" w:cs="Segoe UI"/>
          <w:b w:val="0"/>
          <w:i w:val="0"/>
          <w:sz w:val="20"/>
        </w:rPr>
        <w:t>9. Maksymalny rozmiar plików przesyłanych za pośrednictwem dedykowanego formularza do: złożenia, zmiany, wycofania ofert lub wniosku wynosi 150 MB.</w:t>
      </w:r>
    </w:p>
    <w:p w:rsidR="003E56A0" w:rsidRPr="00B428AB" w:rsidRDefault="003E56A0" w:rsidP="003E56A0">
      <w:pPr>
        <w:pStyle w:val="Tekstpodstawowy"/>
        <w:ind w:left="426" w:hanging="283"/>
        <w:jc w:val="both"/>
        <w:rPr>
          <w:rFonts w:ascii="Segoe UI" w:hAnsi="Segoe UI" w:cs="Segoe UI"/>
          <w:b w:val="0"/>
          <w:i w:val="0"/>
          <w:sz w:val="20"/>
        </w:rPr>
      </w:pPr>
      <w:r w:rsidRPr="00B428AB">
        <w:rPr>
          <w:rFonts w:ascii="Segoe UI" w:hAnsi="Segoe UI" w:cs="Segoe UI"/>
          <w:b w:val="0"/>
          <w:i w:val="0"/>
          <w:sz w:val="20"/>
        </w:rPr>
        <w:t>1</w:t>
      </w:r>
      <w:r>
        <w:rPr>
          <w:rFonts w:ascii="Segoe UI" w:hAnsi="Segoe UI" w:cs="Segoe UI"/>
          <w:b w:val="0"/>
          <w:i w:val="0"/>
          <w:sz w:val="20"/>
        </w:rPr>
        <w:t>0</w:t>
      </w:r>
      <w:r w:rsidRPr="00B428AB">
        <w:rPr>
          <w:rFonts w:ascii="Segoe UI" w:hAnsi="Segoe UI" w:cs="Segoe UI"/>
          <w:b w:val="0"/>
          <w:i w:val="0"/>
          <w:sz w:val="20"/>
        </w:rPr>
        <w:t xml:space="preserve">. Identyfikator niniejszego postępowania i klucz publiczny </w:t>
      </w:r>
      <w:r w:rsidRPr="00BC2ADF">
        <w:rPr>
          <w:rFonts w:ascii="Segoe UI" w:hAnsi="Segoe UI" w:cs="Segoe UI"/>
          <w:b w:val="0"/>
          <w:bCs/>
          <w:i w:val="0"/>
          <w:sz w:val="20"/>
        </w:rPr>
        <w:t>niezbędny do zaszyfrowania oferty przez Wykonawcę</w:t>
      </w:r>
      <w:r w:rsidRPr="00BC2ADF">
        <w:rPr>
          <w:rFonts w:ascii="Segoe UI" w:hAnsi="Segoe UI" w:cs="Segoe UI"/>
          <w:b w:val="0"/>
          <w:i w:val="0"/>
          <w:sz w:val="20"/>
        </w:rPr>
        <w:t xml:space="preserve"> </w:t>
      </w:r>
      <w:r w:rsidRPr="00B428AB">
        <w:rPr>
          <w:rFonts w:ascii="Segoe UI" w:hAnsi="Segoe UI" w:cs="Segoe UI"/>
          <w:b w:val="0"/>
          <w:i w:val="0"/>
          <w:sz w:val="20"/>
        </w:rPr>
        <w:t xml:space="preserve">dostępne są na LIŚCIE WSZYSTKICH POSTĘPOWAŃ na miniPortalu. </w:t>
      </w:r>
    </w:p>
    <w:p w:rsidR="003E56A0" w:rsidRPr="00B428AB" w:rsidRDefault="003E56A0" w:rsidP="003E56A0">
      <w:pPr>
        <w:pStyle w:val="Tekstpodstawowy"/>
        <w:ind w:left="426" w:hanging="283"/>
        <w:jc w:val="both"/>
        <w:rPr>
          <w:rFonts w:ascii="Segoe UI" w:hAnsi="Segoe UI" w:cs="Segoe UI"/>
          <w:b w:val="0"/>
          <w:i w:val="0"/>
          <w:sz w:val="20"/>
        </w:rPr>
      </w:pPr>
      <w:r w:rsidRPr="00B428AB">
        <w:rPr>
          <w:rFonts w:ascii="Segoe UI" w:hAnsi="Segoe UI" w:cs="Segoe UI"/>
          <w:b w:val="0"/>
          <w:i w:val="0"/>
          <w:sz w:val="20"/>
        </w:rPr>
        <w:t>Ponadto:</w:t>
      </w:r>
    </w:p>
    <w:p w:rsidR="003E56A0" w:rsidRPr="00B428AB" w:rsidRDefault="003E56A0" w:rsidP="003E56A0">
      <w:pPr>
        <w:pStyle w:val="Tekstpodstawowy"/>
        <w:ind w:left="426"/>
        <w:jc w:val="both"/>
        <w:rPr>
          <w:rFonts w:ascii="Segoe UI" w:hAnsi="Segoe UI" w:cs="Segoe UI"/>
          <w:b w:val="0"/>
          <w:i w:val="0"/>
          <w:sz w:val="20"/>
        </w:rPr>
      </w:pPr>
      <w:r w:rsidRPr="00B428AB">
        <w:rPr>
          <w:rFonts w:ascii="Segoe UI" w:hAnsi="Segoe UI" w:cs="Segoe UI"/>
          <w:b w:val="0"/>
          <w:i w:val="0"/>
          <w:sz w:val="20"/>
        </w:rPr>
        <w:t xml:space="preserve">- Identyfikator postępowania określono w Rozdziale I SIWZ w pkt 3 ppkt </w:t>
      </w:r>
      <w:r w:rsidR="00C93843">
        <w:rPr>
          <w:rFonts w:ascii="Segoe UI" w:hAnsi="Segoe UI" w:cs="Segoe UI"/>
          <w:b w:val="0"/>
          <w:i w:val="0"/>
          <w:sz w:val="20"/>
        </w:rPr>
        <w:t>3</w:t>
      </w:r>
      <w:r w:rsidRPr="00B428AB">
        <w:rPr>
          <w:rFonts w:ascii="Segoe UI" w:hAnsi="Segoe UI" w:cs="Segoe UI"/>
          <w:b w:val="0"/>
          <w:i w:val="0"/>
          <w:sz w:val="20"/>
        </w:rPr>
        <w:t>,</w:t>
      </w:r>
    </w:p>
    <w:p w:rsidR="003E56A0" w:rsidRPr="00B428AB" w:rsidRDefault="003E56A0" w:rsidP="003E56A0">
      <w:pPr>
        <w:pStyle w:val="Tekstpodstawowy"/>
        <w:ind w:left="426"/>
        <w:jc w:val="both"/>
        <w:rPr>
          <w:rFonts w:ascii="Segoe UI" w:hAnsi="Segoe UI" w:cs="Segoe UI"/>
          <w:b w:val="0"/>
          <w:i w:val="0"/>
          <w:sz w:val="20"/>
        </w:rPr>
      </w:pPr>
      <w:r w:rsidRPr="00B428AB">
        <w:rPr>
          <w:rFonts w:ascii="Segoe UI" w:hAnsi="Segoe UI" w:cs="Segoe UI"/>
          <w:b w:val="0"/>
          <w:i w:val="0"/>
          <w:sz w:val="20"/>
        </w:rPr>
        <w:t xml:space="preserve">- klucz publiczny udostępniono na stronie internetowej Zamawiającego </w:t>
      </w:r>
      <w:r>
        <w:rPr>
          <w:rFonts w:ascii="Segoe UI" w:hAnsi="Segoe UI" w:cs="Segoe UI"/>
          <w:b w:val="0"/>
          <w:i w:val="0"/>
          <w:sz w:val="20"/>
        </w:rPr>
        <w:t>www.bip.koszalin.pl</w:t>
      </w:r>
      <w:r w:rsidRPr="001C09AA">
        <w:rPr>
          <w:rFonts w:ascii="Segoe UI" w:hAnsi="Segoe UI" w:cs="Segoe UI"/>
          <w:sz w:val="20"/>
        </w:rPr>
        <w:t xml:space="preserve"> </w:t>
      </w:r>
      <w:r w:rsidRPr="00B428AB">
        <w:rPr>
          <w:rFonts w:ascii="Segoe UI" w:hAnsi="Segoe UI" w:cs="Segoe UI"/>
          <w:b w:val="0"/>
          <w:i w:val="0"/>
          <w:sz w:val="20"/>
        </w:rPr>
        <w:t xml:space="preserve">wraz </w:t>
      </w:r>
      <w:r w:rsidR="00DF35F3">
        <w:rPr>
          <w:rFonts w:ascii="Segoe UI" w:hAnsi="Segoe UI" w:cs="Segoe UI"/>
          <w:b w:val="0"/>
          <w:i w:val="0"/>
          <w:sz w:val="20"/>
        </w:rPr>
        <w:br/>
      </w:r>
      <w:r w:rsidRPr="00B428AB">
        <w:rPr>
          <w:rFonts w:ascii="Segoe UI" w:hAnsi="Segoe UI" w:cs="Segoe UI"/>
          <w:b w:val="0"/>
          <w:i w:val="0"/>
          <w:sz w:val="20"/>
        </w:rPr>
        <w:t>z całą dokumentacją postępowania.</w:t>
      </w:r>
    </w:p>
    <w:p w:rsidR="003E56A0" w:rsidRPr="00684465" w:rsidRDefault="003E56A0" w:rsidP="003E56A0">
      <w:pPr>
        <w:pStyle w:val="Tekstpodstawowy"/>
        <w:jc w:val="both"/>
        <w:rPr>
          <w:rFonts w:ascii="Segoe UI" w:hAnsi="Segoe UI" w:cs="Segoe UI"/>
          <w:b w:val="0"/>
          <w:i w:val="0"/>
          <w:color w:val="000000"/>
          <w:sz w:val="20"/>
          <w:u w:val="single"/>
        </w:rPr>
      </w:pPr>
      <w:r>
        <w:rPr>
          <w:rFonts w:ascii="Segoe UI" w:hAnsi="Segoe UI" w:cs="Segoe UI"/>
          <w:i w:val="0"/>
          <w:sz w:val="20"/>
        </w:rPr>
        <w:t xml:space="preserve">B.    </w:t>
      </w:r>
      <w:r w:rsidRPr="00684465">
        <w:rPr>
          <w:rFonts w:ascii="Segoe UI" w:hAnsi="Segoe UI" w:cs="Segoe UI"/>
          <w:b w:val="0"/>
          <w:i w:val="0"/>
          <w:color w:val="000000"/>
          <w:sz w:val="20"/>
          <w:u w:val="single"/>
        </w:rPr>
        <w:t>Osoby uprawnione do porozumiewania się z Wykonawcami</w:t>
      </w:r>
    </w:p>
    <w:p w:rsidR="006C702B" w:rsidRPr="006F2287" w:rsidRDefault="003E56A0" w:rsidP="003E56A0">
      <w:pPr>
        <w:pStyle w:val="Tekstpodstawowy"/>
        <w:ind w:left="429"/>
        <w:jc w:val="both"/>
        <w:rPr>
          <w:rFonts w:ascii="Segoe UI" w:hAnsi="Segoe UI" w:cs="Segoe UI"/>
          <w:b w:val="0"/>
          <w:i w:val="0"/>
          <w:sz w:val="20"/>
          <w:highlight w:val="yellow"/>
        </w:rPr>
      </w:pPr>
      <w:r>
        <w:rPr>
          <w:rFonts w:ascii="Segoe UI" w:hAnsi="Segoe UI" w:cs="Segoe UI"/>
          <w:b w:val="0"/>
          <w:i w:val="0"/>
          <w:sz w:val="20"/>
        </w:rPr>
        <w:t>Anna Bober</w:t>
      </w:r>
      <w:r w:rsidRPr="006F2287">
        <w:rPr>
          <w:rFonts w:ascii="Segoe UI" w:hAnsi="Segoe UI" w:cs="Segoe UI"/>
          <w:b w:val="0"/>
          <w:i w:val="0"/>
          <w:sz w:val="20"/>
        </w:rPr>
        <w:t xml:space="preserve"> – Biuro Zamówień Publicznych, Urząd Miejski w Koszalinie ul. Adama </w:t>
      </w:r>
      <w:r>
        <w:rPr>
          <w:rFonts w:ascii="Segoe UI" w:hAnsi="Segoe UI" w:cs="Segoe UI"/>
          <w:b w:val="0"/>
          <w:i w:val="0"/>
          <w:sz w:val="20"/>
        </w:rPr>
        <w:t xml:space="preserve">Mickiewicza 26, </w:t>
      </w:r>
      <w:r>
        <w:rPr>
          <w:rFonts w:ascii="Segoe UI" w:hAnsi="Segoe UI" w:cs="Segoe UI"/>
          <w:b w:val="0"/>
          <w:i w:val="0"/>
          <w:sz w:val="20"/>
        </w:rPr>
        <w:br/>
      </w:r>
      <w:r w:rsidRPr="006F2287">
        <w:rPr>
          <w:rFonts w:ascii="Segoe UI" w:hAnsi="Segoe UI" w:cs="Segoe UI"/>
          <w:b w:val="0"/>
          <w:i w:val="0"/>
          <w:sz w:val="20"/>
        </w:rPr>
        <w:t xml:space="preserve">I piętro, pokój </w:t>
      </w:r>
      <w:r>
        <w:rPr>
          <w:rFonts w:ascii="Segoe UI" w:hAnsi="Segoe UI" w:cs="Segoe UI"/>
          <w:b w:val="0"/>
          <w:i w:val="0"/>
          <w:sz w:val="20"/>
        </w:rPr>
        <w:t xml:space="preserve">nr </w:t>
      </w:r>
      <w:r w:rsidRPr="006F2287">
        <w:rPr>
          <w:rFonts w:ascii="Segoe UI" w:hAnsi="Segoe UI" w:cs="Segoe UI"/>
          <w:b w:val="0"/>
          <w:i w:val="0"/>
          <w:sz w:val="20"/>
        </w:rPr>
        <w:t>22; tel.</w:t>
      </w:r>
      <w:r w:rsidR="00DF35F3">
        <w:rPr>
          <w:rFonts w:ascii="Segoe UI" w:hAnsi="Segoe UI" w:cs="Segoe UI"/>
          <w:b w:val="0"/>
          <w:i w:val="0"/>
          <w:sz w:val="20"/>
        </w:rPr>
        <w:t>/fax</w:t>
      </w:r>
      <w:r w:rsidRPr="006F2287">
        <w:rPr>
          <w:rFonts w:ascii="Segoe UI" w:hAnsi="Segoe UI" w:cs="Segoe UI"/>
          <w:b w:val="0"/>
          <w:i w:val="0"/>
          <w:sz w:val="20"/>
        </w:rPr>
        <w:t xml:space="preserve"> +48 94 348</w:t>
      </w:r>
      <w:r w:rsidR="00DF35F3">
        <w:rPr>
          <w:rFonts w:ascii="Segoe UI" w:hAnsi="Segoe UI" w:cs="Segoe UI"/>
          <w:b w:val="0"/>
          <w:i w:val="0"/>
          <w:sz w:val="20"/>
        </w:rPr>
        <w:t xml:space="preserve"> 86 55</w:t>
      </w:r>
      <w:r>
        <w:rPr>
          <w:rFonts w:ascii="Segoe UI" w:hAnsi="Segoe UI" w:cs="Segoe UI"/>
          <w:b w:val="0"/>
          <w:i w:val="0"/>
          <w:sz w:val="20"/>
        </w:rPr>
        <w:t xml:space="preserve">; </w:t>
      </w:r>
      <w:r w:rsidRPr="006F2287">
        <w:rPr>
          <w:rFonts w:ascii="Segoe UI" w:hAnsi="Segoe UI" w:cs="Segoe UI"/>
          <w:b w:val="0"/>
          <w:i w:val="0"/>
          <w:sz w:val="20"/>
        </w:rPr>
        <w:t xml:space="preserve">e-mail: </w:t>
      </w:r>
      <w:r w:rsidR="00DF35F3" w:rsidRPr="00DF35F3">
        <w:rPr>
          <w:rFonts w:ascii="Segoe UI" w:hAnsi="Segoe UI" w:cs="Segoe UI"/>
          <w:b w:val="0"/>
          <w:sz w:val="20"/>
        </w:rPr>
        <w:t>a</w:t>
      </w:r>
      <w:r w:rsidRPr="00DF35F3">
        <w:rPr>
          <w:rFonts w:ascii="Segoe UI" w:hAnsi="Segoe UI" w:cs="Segoe UI"/>
          <w:b w:val="0"/>
          <w:sz w:val="20"/>
        </w:rPr>
        <w:t>nna.bober@um.koszalin.pl.</w:t>
      </w:r>
    </w:p>
    <w:p w:rsidR="00E2444C" w:rsidRPr="006C702B" w:rsidRDefault="00E2444C" w:rsidP="006C702B">
      <w:pPr>
        <w:pStyle w:val="Tekstpodstawowy"/>
        <w:tabs>
          <w:tab w:val="left" w:pos="426"/>
        </w:tabs>
        <w:jc w:val="both"/>
        <w:rPr>
          <w:rFonts w:ascii="Segoe UI" w:hAnsi="Segoe UI" w:cs="Segoe UI"/>
          <w:i w:val="0"/>
          <w:iCs/>
          <w:sz w:val="20"/>
        </w:rPr>
      </w:pPr>
    </w:p>
    <w:p w:rsidR="00A939C4" w:rsidRPr="00684465" w:rsidRDefault="00153867" w:rsidP="00335BCF">
      <w:pPr>
        <w:pStyle w:val="Tekstpodstawowy"/>
        <w:tabs>
          <w:tab w:val="left" w:pos="426"/>
        </w:tabs>
        <w:ind w:left="3"/>
        <w:jc w:val="both"/>
        <w:rPr>
          <w:rFonts w:ascii="Segoe UI" w:hAnsi="Segoe UI" w:cs="Segoe UI"/>
          <w:i w:val="0"/>
          <w:iCs/>
          <w:sz w:val="20"/>
        </w:rPr>
      </w:pPr>
      <w:r w:rsidRPr="00684465">
        <w:rPr>
          <w:rFonts w:ascii="Segoe UI" w:hAnsi="Segoe UI" w:cs="Segoe UI"/>
          <w:i w:val="0"/>
          <w:iCs/>
          <w:sz w:val="20"/>
        </w:rPr>
        <w:t xml:space="preserve">10. </w:t>
      </w:r>
      <w:r w:rsidR="00A939C4" w:rsidRPr="00684465">
        <w:rPr>
          <w:rFonts w:ascii="Segoe UI" w:hAnsi="Segoe UI" w:cs="Segoe UI"/>
          <w:i w:val="0"/>
          <w:iCs/>
          <w:sz w:val="20"/>
        </w:rPr>
        <w:t>WYMAGANIA DOTYCZĄC</w:t>
      </w:r>
      <w:r w:rsidR="00C21BB8" w:rsidRPr="00684465">
        <w:rPr>
          <w:rFonts w:ascii="Segoe UI" w:hAnsi="Segoe UI" w:cs="Segoe UI"/>
          <w:i w:val="0"/>
          <w:iCs/>
          <w:sz w:val="20"/>
        </w:rPr>
        <w:t xml:space="preserve">E WADIUM </w:t>
      </w:r>
    </w:p>
    <w:p w:rsidR="004519C8" w:rsidRPr="00684465" w:rsidRDefault="004519C8" w:rsidP="00335BCF">
      <w:pPr>
        <w:pStyle w:val="Domylnie"/>
        <w:ind w:left="363"/>
        <w:jc w:val="both"/>
        <w:rPr>
          <w:rFonts w:ascii="Segoe UI" w:hAnsi="Segoe UI" w:cs="Segoe UI"/>
          <w:bCs/>
          <w:iCs/>
        </w:rPr>
      </w:pPr>
    </w:p>
    <w:p w:rsidR="003E56A0" w:rsidRPr="003E56A0" w:rsidRDefault="003E56A0" w:rsidP="00894FB7">
      <w:pPr>
        <w:numPr>
          <w:ilvl w:val="0"/>
          <w:numId w:val="36"/>
        </w:numPr>
        <w:tabs>
          <w:tab w:val="left" w:pos="284"/>
          <w:tab w:val="left" w:pos="2556"/>
        </w:tabs>
        <w:suppressAutoHyphens/>
        <w:ind w:left="284" w:hanging="284"/>
        <w:jc w:val="both"/>
        <w:rPr>
          <w:rFonts w:ascii="Segoe UI" w:hAnsi="Segoe UI" w:cs="Segoe UI"/>
          <w:bCs/>
        </w:rPr>
      </w:pPr>
      <w:r w:rsidRPr="003E56A0">
        <w:rPr>
          <w:rFonts w:ascii="Segoe UI" w:hAnsi="Segoe UI" w:cs="Segoe UI"/>
        </w:rPr>
        <w:t xml:space="preserve">Wykonawca przystępujący do przetargu jest obowiązany wnieść wadium w wysokości: </w:t>
      </w:r>
      <w:r w:rsidR="0013663E">
        <w:rPr>
          <w:rFonts w:ascii="Segoe UI" w:hAnsi="Segoe UI" w:cs="Segoe UI"/>
          <w:b/>
        </w:rPr>
        <w:t xml:space="preserve">30.000,00 </w:t>
      </w:r>
      <w:r w:rsidRPr="003E56A0">
        <w:rPr>
          <w:rFonts w:ascii="Segoe UI" w:hAnsi="Segoe UI" w:cs="Segoe UI"/>
          <w:b/>
        </w:rPr>
        <w:t>zł</w:t>
      </w:r>
      <w:r w:rsidRPr="003E56A0">
        <w:rPr>
          <w:rFonts w:ascii="Segoe UI" w:hAnsi="Segoe UI" w:cs="Segoe UI"/>
        </w:rPr>
        <w:t xml:space="preserve"> </w:t>
      </w:r>
      <w:r w:rsidRPr="003E56A0">
        <w:rPr>
          <w:rFonts w:ascii="Segoe UI" w:hAnsi="Segoe UI" w:cs="Segoe UI"/>
          <w:i/>
        </w:rPr>
        <w:t>(</w:t>
      </w:r>
      <w:r w:rsidRPr="003E56A0">
        <w:rPr>
          <w:rFonts w:ascii="Segoe UI" w:hAnsi="Segoe UI" w:cs="Segoe UI"/>
        </w:rPr>
        <w:t>słownie:</w:t>
      </w:r>
      <w:r w:rsidRPr="003E56A0">
        <w:rPr>
          <w:rFonts w:ascii="Segoe UI" w:hAnsi="Segoe UI" w:cs="Segoe UI"/>
          <w:i/>
        </w:rPr>
        <w:t xml:space="preserve"> </w:t>
      </w:r>
      <w:r w:rsidR="0013663E">
        <w:rPr>
          <w:rFonts w:ascii="Segoe UI" w:hAnsi="Segoe UI" w:cs="Segoe UI"/>
          <w:i/>
        </w:rPr>
        <w:t xml:space="preserve">trzydzieści tysięcy złotych </w:t>
      </w:r>
      <w:r w:rsidRPr="003E56A0">
        <w:rPr>
          <w:rFonts w:ascii="Segoe UI" w:hAnsi="Segoe UI" w:cs="Segoe UI"/>
          <w:i/>
        </w:rPr>
        <w:t>00/100).</w:t>
      </w:r>
    </w:p>
    <w:p w:rsidR="003E56A0" w:rsidRPr="003E56A0" w:rsidRDefault="003E56A0" w:rsidP="00894FB7">
      <w:pPr>
        <w:numPr>
          <w:ilvl w:val="0"/>
          <w:numId w:val="36"/>
        </w:numPr>
        <w:tabs>
          <w:tab w:val="left" w:pos="284"/>
          <w:tab w:val="left" w:pos="2556"/>
        </w:tabs>
        <w:suppressAutoHyphens/>
        <w:ind w:left="284" w:hanging="284"/>
        <w:jc w:val="both"/>
        <w:rPr>
          <w:rFonts w:ascii="Segoe UI" w:hAnsi="Segoe UI" w:cs="Segoe UI"/>
          <w:bCs/>
        </w:rPr>
      </w:pPr>
      <w:r w:rsidRPr="003E56A0">
        <w:rPr>
          <w:rFonts w:ascii="Segoe UI" w:hAnsi="Segoe UI" w:cs="Segoe UI"/>
          <w:bCs/>
        </w:rPr>
        <w:t>Wadium musi obejmować</w:t>
      </w:r>
      <w:r w:rsidRPr="003E56A0">
        <w:rPr>
          <w:rFonts w:ascii="Segoe UI" w:hAnsi="Segoe UI" w:cs="Segoe UI"/>
        </w:rPr>
        <w:t xml:space="preserve"> </w:t>
      </w:r>
      <w:r w:rsidRPr="003E56A0">
        <w:rPr>
          <w:rFonts w:ascii="Segoe UI" w:hAnsi="Segoe UI" w:cs="Segoe UI"/>
          <w:bCs/>
        </w:rPr>
        <w:t>cały okres związania ofertą</w:t>
      </w:r>
      <w:r w:rsidRPr="003E56A0">
        <w:rPr>
          <w:rFonts w:ascii="Segoe UI" w:hAnsi="Segoe UI" w:cs="Segoe UI"/>
        </w:rPr>
        <w:t xml:space="preserve"> i może być wniesione w jednej lub kilku następujących formach:</w:t>
      </w:r>
    </w:p>
    <w:p w:rsidR="003E56A0" w:rsidRPr="003E56A0" w:rsidRDefault="003E56A0" w:rsidP="00894FB7">
      <w:pPr>
        <w:numPr>
          <w:ilvl w:val="1"/>
          <w:numId w:val="37"/>
        </w:numPr>
        <w:tabs>
          <w:tab w:val="left" w:pos="284"/>
          <w:tab w:val="left" w:pos="851"/>
        </w:tabs>
        <w:suppressAutoHyphens/>
        <w:jc w:val="both"/>
        <w:rPr>
          <w:rFonts w:ascii="Segoe UI" w:hAnsi="Segoe UI" w:cs="Segoe UI"/>
          <w:bCs/>
        </w:rPr>
      </w:pPr>
      <w:r w:rsidRPr="003E56A0">
        <w:rPr>
          <w:rFonts w:ascii="Segoe UI" w:hAnsi="Segoe UI" w:cs="Segoe UI"/>
        </w:rPr>
        <w:t>w pieniądzu,</w:t>
      </w:r>
    </w:p>
    <w:p w:rsidR="003E56A0" w:rsidRPr="003E56A0" w:rsidRDefault="003E56A0" w:rsidP="00894FB7">
      <w:pPr>
        <w:numPr>
          <w:ilvl w:val="1"/>
          <w:numId w:val="37"/>
        </w:numPr>
        <w:tabs>
          <w:tab w:val="left" w:pos="284"/>
          <w:tab w:val="left" w:pos="851"/>
        </w:tabs>
        <w:suppressAutoHyphens/>
        <w:ind w:left="851" w:hanging="567"/>
        <w:jc w:val="both"/>
        <w:rPr>
          <w:rFonts w:ascii="Segoe UI" w:hAnsi="Segoe UI" w:cs="Segoe UI"/>
          <w:bCs/>
        </w:rPr>
      </w:pPr>
      <w:r w:rsidRPr="003E56A0">
        <w:rPr>
          <w:rFonts w:ascii="Segoe UI" w:hAnsi="Segoe UI" w:cs="Segoe UI"/>
        </w:rPr>
        <w:t>poręczeniach bankowych lub poręczeniach spółdzielczej kasy oszczędnościowo - kredytowej, z tym</w:t>
      </w:r>
      <w:r w:rsidRPr="003E56A0">
        <w:rPr>
          <w:rFonts w:ascii="Segoe UI" w:hAnsi="Segoe UI" w:cs="Segoe UI"/>
          <w:color w:val="000000"/>
        </w:rPr>
        <w:t>, że poręczenie kasy jest zawsze poręczeniem pieniężnym,</w:t>
      </w:r>
    </w:p>
    <w:p w:rsidR="003E56A0" w:rsidRPr="003E56A0" w:rsidRDefault="003E56A0" w:rsidP="00894FB7">
      <w:pPr>
        <w:numPr>
          <w:ilvl w:val="1"/>
          <w:numId w:val="37"/>
        </w:numPr>
        <w:tabs>
          <w:tab w:val="left" w:pos="284"/>
          <w:tab w:val="left" w:pos="851"/>
        </w:tabs>
        <w:suppressAutoHyphens/>
        <w:ind w:left="851" w:hanging="567"/>
        <w:jc w:val="both"/>
        <w:rPr>
          <w:rFonts w:ascii="Segoe UI" w:hAnsi="Segoe UI" w:cs="Segoe UI"/>
          <w:bCs/>
        </w:rPr>
      </w:pPr>
      <w:r w:rsidRPr="003E56A0">
        <w:rPr>
          <w:rFonts w:ascii="Segoe UI" w:hAnsi="Segoe UI" w:cs="Segoe UI"/>
          <w:color w:val="000000"/>
        </w:rPr>
        <w:t>gwarancjach bankowych,</w:t>
      </w:r>
    </w:p>
    <w:p w:rsidR="003E56A0" w:rsidRPr="003E56A0" w:rsidRDefault="003E56A0" w:rsidP="00894FB7">
      <w:pPr>
        <w:numPr>
          <w:ilvl w:val="1"/>
          <w:numId w:val="37"/>
        </w:numPr>
        <w:tabs>
          <w:tab w:val="left" w:pos="284"/>
          <w:tab w:val="left" w:pos="851"/>
        </w:tabs>
        <w:suppressAutoHyphens/>
        <w:ind w:left="851" w:hanging="567"/>
        <w:jc w:val="both"/>
        <w:rPr>
          <w:rFonts w:ascii="Segoe UI" w:hAnsi="Segoe UI" w:cs="Segoe UI"/>
          <w:bCs/>
        </w:rPr>
      </w:pPr>
      <w:r w:rsidRPr="003E56A0">
        <w:rPr>
          <w:rFonts w:ascii="Segoe UI" w:hAnsi="Segoe UI" w:cs="Segoe UI"/>
          <w:color w:val="000000"/>
        </w:rPr>
        <w:t>gwarancjach ubezpieczeniowych,</w:t>
      </w:r>
    </w:p>
    <w:p w:rsidR="003E56A0" w:rsidRPr="007C0DB2" w:rsidRDefault="003E56A0" w:rsidP="00894FB7">
      <w:pPr>
        <w:numPr>
          <w:ilvl w:val="1"/>
          <w:numId w:val="37"/>
        </w:numPr>
        <w:tabs>
          <w:tab w:val="left" w:pos="284"/>
          <w:tab w:val="left" w:pos="851"/>
        </w:tabs>
        <w:suppressAutoHyphens/>
        <w:ind w:left="851" w:hanging="567"/>
        <w:jc w:val="both"/>
        <w:rPr>
          <w:rFonts w:ascii="Segoe UI" w:hAnsi="Segoe UI" w:cs="Segoe UI"/>
          <w:bCs/>
        </w:rPr>
      </w:pPr>
      <w:r w:rsidRPr="003E56A0">
        <w:rPr>
          <w:rFonts w:ascii="Segoe UI" w:hAnsi="Segoe UI" w:cs="Segoe UI"/>
          <w:color w:val="000000"/>
        </w:rPr>
        <w:t xml:space="preserve">poręczeniach udzielonych przez podmioty, o których mowa w art. 6b ust. 5 pkt 2 ustawy </w:t>
      </w:r>
      <w:r w:rsidRPr="003E56A0">
        <w:rPr>
          <w:rFonts w:ascii="Segoe UI" w:hAnsi="Segoe UI" w:cs="Segoe UI"/>
          <w:color w:val="000000"/>
        </w:rPr>
        <w:br/>
        <w:t xml:space="preserve">z dnia 9 listopada 2000 r. o utworzeniu Polskiej Agencji Rozwoju Przedsiębiorczości </w:t>
      </w:r>
      <w:r w:rsidRPr="003E56A0">
        <w:rPr>
          <w:rFonts w:ascii="Segoe UI" w:hAnsi="Segoe UI" w:cs="Segoe UI"/>
        </w:rPr>
        <w:t xml:space="preserve">(t.j. Dz. U. </w:t>
      </w:r>
      <w:r w:rsidRPr="003E56A0">
        <w:rPr>
          <w:rFonts w:ascii="Segoe UI" w:hAnsi="Segoe UI" w:cs="Segoe UI"/>
        </w:rPr>
        <w:br/>
        <w:t xml:space="preserve">z 2019 r. poz. 310 z późn.zm.) </w:t>
      </w:r>
      <w:r w:rsidRPr="003E56A0">
        <w:rPr>
          <w:rFonts w:ascii="Segoe UI" w:hAnsi="Segoe UI" w:cs="Segoe UI"/>
          <w:color w:val="000000"/>
        </w:rPr>
        <w:t xml:space="preserve"> </w:t>
      </w:r>
    </w:p>
    <w:p w:rsidR="007C0DB2" w:rsidRPr="000F601F" w:rsidRDefault="007C0DB2" w:rsidP="007C0DB2">
      <w:pPr>
        <w:tabs>
          <w:tab w:val="left" w:pos="284"/>
          <w:tab w:val="left" w:pos="851"/>
        </w:tabs>
        <w:suppressAutoHyphens/>
        <w:ind w:left="851"/>
        <w:jc w:val="both"/>
        <w:rPr>
          <w:rFonts w:ascii="Segoe UI" w:hAnsi="Segoe UI" w:cs="Segoe UI"/>
          <w:bCs/>
        </w:rPr>
      </w:pPr>
    </w:p>
    <w:p w:rsidR="003E56A0" w:rsidRPr="003E56A0" w:rsidRDefault="003E56A0" w:rsidP="00894FB7">
      <w:pPr>
        <w:numPr>
          <w:ilvl w:val="0"/>
          <w:numId w:val="36"/>
        </w:numPr>
        <w:tabs>
          <w:tab w:val="left" w:pos="284"/>
          <w:tab w:val="left" w:pos="851"/>
        </w:tabs>
        <w:suppressAutoHyphens/>
        <w:ind w:hanging="720"/>
        <w:jc w:val="both"/>
        <w:rPr>
          <w:rFonts w:ascii="Segoe UI" w:hAnsi="Segoe UI" w:cs="Segoe UI"/>
          <w:bCs/>
        </w:rPr>
      </w:pPr>
      <w:r w:rsidRPr="003E56A0">
        <w:rPr>
          <w:rFonts w:ascii="Segoe UI" w:hAnsi="Segoe UI" w:cs="Segoe UI"/>
          <w:color w:val="000000"/>
          <w:u w:val="single"/>
        </w:rPr>
        <w:t xml:space="preserve">Wadium wnoszone w formie pieniężnej należy wpłacić </w:t>
      </w:r>
      <w:r w:rsidRPr="003E56A0">
        <w:rPr>
          <w:rFonts w:ascii="Segoe UI" w:hAnsi="Segoe UI" w:cs="Segoe UI"/>
          <w:b/>
          <w:bCs/>
          <w:color w:val="000000"/>
          <w:u w:val="single"/>
        </w:rPr>
        <w:t>przelewem</w:t>
      </w:r>
      <w:r w:rsidRPr="003E56A0">
        <w:rPr>
          <w:rFonts w:ascii="Segoe UI" w:hAnsi="Segoe UI" w:cs="Segoe UI"/>
          <w:color w:val="000000"/>
          <w:u w:val="single"/>
        </w:rPr>
        <w:t xml:space="preserve"> na konto</w:t>
      </w:r>
      <w:r w:rsidRPr="003E56A0">
        <w:rPr>
          <w:rFonts w:ascii="Segoe UI" w:hAnsi="Segoe UI" w:cs="Segoe UI"/>
          <w:color w:val="000000"/>
        </w:rPr>
        <w:t xml:space="preserve">: </w:t>
      </w:r>
    </w:p>
    <w:p w:rsidR="003E56A0" w:rsidRPr="003E56A0" w:rsidRDefault="003E56A0" w:rsidP="003E56A0">
      <w:pPr>
        <w:tabs>
          <w:tab w:val="left" w:pos="284"/>
          <w:tab w:val="left" w:pos="851"/>
        </w:tabs>
        <w:suppressAutoHyphens/>
        <w:ind w:left="284"/>
        <w:jc w:val="both"/>
        <w:rPr>
          <w:rFonts w:ascii="Segoe UI" w:hAnsi="Segoe UI" w:cs="Segoe UI"/>
          <w:bCs/>
        </w:rPr>
      </w:pPr>
      <w:r w:rsidRPr="003E56A0">
        <w:rPr>
          <w:rFonts w:ascii="Segoe UI" w:hAnsi="Segoe UI" w:cs="Segoe UI"/>
          <w:color w:val="000000"/>
        </w:rPr>
        <w:t xml:space="preserve">Urząd Miejski w Koszalinie Nr rachunku: </w:t>
      </w:r>
      <w:r w:rsidRPr="003E56A0">
        <w:rPr>
          <w:rFonts w:ascii="Segoe UI" w:hAnsi="Segoe UI" w:cs="Segoe UI"/>
          <w:b/>
          <w:color w:val="000000"/>
        </w:rPr>
        <w:t xml:space="preserve">78 1140 2118 0000 2444 4400 1304 </w:t>
      </w:r>
      <w:r w:rsidRPr="003E56A0">
        <w:rPr>
          <w:rFonts w:ascii="Segoe UI" w:hAnsi="Segoe UI" w:cs="Segoe UI"/>
        </w:rPr>
        <w:t>z dopiskiem:</w:t>
      </w:r>
      <w:r w:rsidRPr="003E56A0">
        <w:rPr>
          <w:rFonts w:ascii="Segoe UI" w:hAnsi="Segoe UI" w:cs="Segoe UI"/>
          <w:b/>
          <w:lang w:val="cs-CZ"/>
        </w:rPr>
        <w:t xml:space="preserve">    </w:t>
      </w:r>
    </w:p>
    <w:p w:rsidR="00361CBB" w:rsidRPr="00361CBB" w:rsidRDefault="00C93843" w:rsidP="00361CBB">
      <w:pPr>
        <w:spacing w:before="120" w:after="120"/>
        <w:ind w:firstLine="425"/>
        <w:jc w:val="center"/>
        <w:rPr>
          <w:rFonts w:ascii="Segoe UI" w:hAnsi="Segoe UI" w:cs="Segoe UI"/>
          <w:lang w:val="cs-CZ"/>
        </w:rPr>
      </w:pPr>
      <w:r w:rsidRPr="00C93843">
        <w:rPr>
          <w:rFonts w:ascii="Segoe UI" w:hAnsi="Segoe UI" w:cs="Segoe UI"/>
          <w:b/>
          <w:bCs/>
        </w:rPr>
        <w:t xml:space="preserve">Zarządzanie Halą Widowiskowo Sportową w Koszalinie </w:t>
      </w:r>
      <w:r w:rsidRPr="00C93843">
        <w:rPr>
          <w:rFonts w:ascii="Segoe UI" w:hAnsi="Segoe UI" w:cs="Segoe UI"/>
          <w:b/>
          <w:bCs/>
        </w:rPr>
        <w:br/>
        <w:t>przy  ul. Śniadeckich z wykonywaniem zadań w imieniu właścicieli</w:t>
      </w:r>
      <w:r>
        <w:rPr>
          <w:rFonts w:ascii="Segoe UI" w:hAnsi="Segoe UI" w:cs="Segoe UI"/>
          <w:b/>
          <w:bCs/>
        </w:rPr>
        <w:t xml:space="preserve"> </w:t>
      </w:r>
      <w:r w:rsidR="00361CBB" w:rsidRPr="00361CBB">
        <w:rPr>
          <w:rFonts w:ascii="Segoe UI" w:hAnsi="Segoe UI" w:cs="Segoe UI"/>
          <w:b/>
          <w:i/>
          <w:lang w:val="cs-CZ"/>
        </w:rPr>
        <w:t>–</w:t>
      </w:r>
      <w:r w:rsidR="006A5CB7" w:rsidRPr="00361CBB">
        <w:rPr>
          <w:rFonts w:ascii="Segoe UI" w:hAnsi="Segoe UI" w:cs="Segoe UI"/>
          <w:b/>
          <w:i/>
          <w:lang w:val="cs-CZ"/>
        </w:rPr>
        <w:t xml:space="preserve"> </w:t>
      </w:r>
      <w:r w:rsidR="006A5CB7" w:rsidRPr="00361CBB">
        <w:rPr>
          <w:rFonts w:ascii="Segoe UI" w:hAnsi="Segoe UI" w:cs="Segoe UI"/>
          <w:b/>
          <w:lang w:val="cs-CZ"/>
        </w:rPr>
        <w:t>WADIUM</w:t>
      </w:r>
    </w:p>
    <w:p w:rsidR="006A5CB7" w:rsidRPr="00684465" w:rsidRDefault="006A5CB7" w:rsidP="00AC4782">
      <w:pPr>
        <w:pStyle w:val="Tretekstu"/>
        <w:jc w:val="left"/>
        <w:rPr>
          <w:rFonts w:ascii="Segoe UI" w:hAnsi="Segoe UI" w:cs="Segoe UI"/>
          <w:i w:val="0"/>
          <w:iCs/>
          <w:sz w:val="20"/>
          <w:u w:val="single"/>
        </w:rPr>
      </w:pPr>
      <w:r w:rsidRPr="00684465">
        <w:rPr>
          <w:rFonts w:ascii="Segoe UI" w:hAnsi="Segoe UI" w:cs="Segoe UI"/>
          <w:i w:val="0"/>
          <w:iCs/>
          <w:sz w:val="20"/>
          <w:u w:val="single"/>
        </w:rPr>
        <w:t>Informacja dla Wykonawcy Zagranicznego</w:t>
      </w:r>
    </w:p>
    <w:p w:rsidR="006A5CB7" w:rsidRPr="0005657E" w:rsidRDefault="00AC4782" w:rsidP="00AC4782">
      <w:pPr>
        <w:pStyle w:val="Tretekstu"/>
        <w:ind w:left="3"/>
        <w:jc w:val="left"/>
        <w:rPr>
          <w:rFonts w:ascii="Segoe UI" w:hAnsi="Segoe UI" w:cs="Segoe UI"/>
          <w:b w:val="0"/>
          <w:bCs/>
          <w:i w:val="0"/>
          <w:iCs/>
          <w:sz w:val="20"/>
        </w:rPr>
      </w:pPr>
      <w:r w:rsidRPr="0005657E">
        <w:rPr>
          <w:rFonts w:ascii="Segoe UI" w:hAnsi="Segoe UI" w:cs="Segoe UI"/>
          <w:b w:val="0"/>
          <w:bCs/>
          <w:i w:val="0"/>
          <w:iCs/>
          <w:sz w:val="20"/>
        </w:rPr>
        <w:t>IBAN</w:t>
      </w:r>
      <w:r w:rsidR="006A5CB7" w:rsidRPr="0005657E">
        <w:rPr>
          <w:rFonts w:ascii="Segoe UI" w:hAnsi="Segoe UI" w:cs="Segoe UI"/>
          <w:b w:val="0"/>
          <w:bCs/>
          <w:i w:val="0"/>
          <w:iCs/>
          <w:sz w:val="20"/>
        </w:rPr>
        <w:t>: PL</w:t>
      </w:r>
      <w:r w:rsidR="006A5CB7" w:rsidRPr="0005657E">
        <w:rPr>
          <w:rFonts w:ascii="Segoe UI" w:hAnsi="Segoe UI" w:cs="Segoe UI"/>
          <w:b w:val="0"/>
          <w:i w:val="0"/>
          <w:sz w:val="20"/>
        </w:rPr>
        <w:t>78114021180000244444001304</w:t>
      </w:r>
      <w:r w:rsidRPr="0005657E">
        <w:rPr>
          <w:rFonts w:ascii="Segoe UI" w:hAnsi="Segoe UI" w:cs="Segoe UI"/>
          <w:b w:val="0"/>
          <w:bCs/>
          <w:i w:val="0"/>
          <w:iCs/>
          <w:sz w:val="20"/>
        </w:rPr>
        <w:br/>
      </w:r>
      <w:r w:rsidR="006A5CB7" w:rsidRPr="0005657E">
        <w:rPr>
          <w:rFonts w:ascii="Segoe UI" w:hAnsi="Segoe UI" w:cs="Segoe UI"/>
          <w:b w:val="0"/>
          <w:bCs/>
          <w:i w:val="0"/>
          <w:iCs/>
          <w:sz w:val="20"/>
        </w:rPr>
        <w:t xml:space="preserve">BIC/SWIFT: BREX PL PW </w:t>
      </w:r>
    </w:p>
    <w:p w:rsidR="006A5CB7" w:rsidRPr="0005657E" w:rsidRDefault="006A5CB7" w:rsidP="00335BCF">
      <w:pPr>
        <w:pStyle w:val="Tretekstu"/>
        <w:ind w:left="3" w:firstLine="426"/>
        <w:jc w:val="left"/>
        <w:rPr>
          <w:rFonts w:ascii="Segoe UI" w:hAnsi="Segoe UI" w:cs="Segoe UI"/>
          <w:b w:val="0"/>
          <w:bCs/>
          <w:i w:val="0"/>
          <w:iCs/>
          <w:sz w:val="20"/>
        </w:rPr>
      </w:pPr>
    </w:p>
    <w:p w:rsidR="003E56A0" w:rsidRDefault="003E56A0" w:rsidP="00894FB7">
      <w:pPr>
        <w:pStyle w:val="Domylnie"/>
        <w:numPr>
          <w:ilvl w:val="0"/>
          <w:numId w:val="36"/>
        </w:numPr>
        <w:tabs>
          <w:tab w:val="clear" w:pos="708"/>
          <w:tab w:val="left" w:pos="284"/>
        </w:tabs>
        <w:ind w:left="284" w:hanging="284"/>
        <w:jc w:val="both"/>
        <w:rPr>
          <w:rFonts w:ascii="Segoe UI" w:hAnsi="Segoe UI" w:cs="Segoe UI"/>
        </w:rPr>
      </w:pPr>
      <w:r w:rsidRPr="00684465">
        <w:rPr>
          <w:rFonts w:ascii="Segoe UI" w:hAnsi="Segoe UI" w:cs="Segoe UI"/>
        </w:rPr>
        <w:t>Za termin wniesienia wadium w formie pieniężnej zostanie przyjęty termin</w:t>
      </w:r>
      <w:r>
        <w:rPr>
          <w:rFonts w:ascii="Segoe UI" w:hAnsi="Segoe UI" w:cs="Segoe UI"/>
        </w:rPr>
        <w:t xml:space="preserve"> uznania rachunku Zamawiającego, </w:t>
      </w:r>
      <w:r w:rsidRPr="00684465">
        <w:rPr>
          <w:rFonts w:ascii="Segoe UI" w:hAnsi="Segoe UI" w:cs="Segoe UI"/>
        </w:rPr>
        <w:t>przy czym musi to nastąpić do terminu składania ofert.</w:t>
      </w:r>
    </w:p>
    <w:p w:rsidR="003E56A0" w:rsidRPr="008F2959" w:rsidRDefault="003E56A0" w:rsidP="00894FB7">
      <w:pPr>
        <w:pStyle w:val="Domylnie"/>
        <w:numPr>
          <w:ilvl w:val="0"/>
          <w:numId w:val="36"/>
        </w:numPr>
        <w:tabs>
          <w:tab w:val="clear" w:pos="708"/>
          <w:tab w:val="left" w:pos="284"/>
        </w:tabs>
        <w:ind w:left="284" w:hanging="284"/>
        <w:jc w:val="both"/>
        <w:rPr>
          <w:rFonts w:ascii="Segoe UI" w:hAnsi="Segoe UI" w:cs="Segoe UI"/>
          <w:color w:val="7030A0"/>
        </w:rPr>
      </w:pPr>
      <w:r w:rsidRPr="008F2959">
        <w:rPr>
          <w:rFonts w:ascii="Segoe UI" w:hAnsi="Segoe UI" w:cs="Segoe UI"/>
          <w:color w:val="000000"/>
        </w:rPr>
        <w:t xml:space="preserve">Jeżeli Wykonawca wnosi wadium w innej formie niż pieniężna odpowiednie dokumenty należy </w:t>
      </w:r>
      <w:r w:rsidRPr="008F2959">
        <w:rPr>
          <w:rFonts w:ascii="Segoe UI" w:hAnsi="Segoe UI" w:cs="Segoe UI"/>
          <w:b/>
        </w:rPr>
        <w:t>wnieść wraz z ofertą w oryginale, w postaci elektronicznej, opatrzone kwalifikowanym podpisem elektronicznym, a następnie wraz z plikami stanowiącymi ofertę skompresować do jednego pliku archiwum (ZIP).</w:t>
      </w:r>
    </w:p>
    <w:p w:rsidR="003E56A0" w:rsidRPr="00094C59" w:rsidRDefault="003E56A0" w:rsidP="00894FB7">
      <w:pPr>
        <w:pStyle w:val="Domylnie"/>
        <w:numPr>
          <w:ilvl w:val="0"/>
          <w:numId w:val="36"/>
        </w:numPr>
        <w:tabs>
          <w:tab w:val="clear" w:pos="708"/>
          <w:tab w:val="left" w:pos="284"/>
        </w:tabs>
        <w:ind w:left="284" w:hanging="284"/>
        <w:jc w:val="both"/>
        <w:rPr>
          <w:rFonts w:ascii="Segoe UI" w:hAnsi="Segoe UI" w:cs="Segoe UI"/>
          <w:b/>
          <w:color w:val="000000"/>
        </w:rPr>
      </w:pPr>
      <w:r w:rsidRPr="00094C59">
        <w:rPr>
          <w:rFonts w:ascii="Segoe UI" w:hAnsi="Segoe UI" w:cs="Segoe UI"/>
          <w:color w:val="000000"/>
        </w:rPr>
        <w:t xml:space="preserve">Wadium wniesione w innej formie niż pieniężna musi obejmować odpowiedzialność za wszystkie przypadki powodujące utratę wadium przez Wykonawcę określone w art. 46 ust. 4a i ust. 5 ustawy PZP. </w:t>
      </w:r>
    </w:p>
    <w:p w:rsidR="004325A3" w:rsidRPr="00684465" w:rsidRDefault="004325A3" w:rsidP="00335BCF">
      <w:pPr>
        <w:pStyle w:val="Domylnie"/>
        <w:ind w:left="3"/>
        <w:jc w:val="both"/>
        <w:rPr>
          <w:rFonts w:ascii="Segoe UI" w:hAnsi="Segoe UI" w:cs="Segoe UI"/>
          <w:bCs/>
          <w:iCs/>
        </w:rPr>
      </w:pPr>
    </w:p>
    <w:p w:rsidR="00A939C4" w:rsidRPr="00684465" w:rsidRDefault="00153867" w:rsidP="00335BCF">
      <w:pPr>
        <w:pStyle w:val="Tekstpodstawowy"/>
        <w:ind w:left="3"/>
        <w:jc w:val="both"/>
        <w:rPr>
          <w:rFonts w:ascii="Segoe UI" w:hAnsi="Segoe UI" w:cs="Segoe UI"/>
          <w:bCs/>
          <w:i w:val="0"/>
          <w:sz w:val="20"/>
        </w:rPr>
      </w:pPr>
      <w:r w:rsidRPr="00684465">
        <w:rPr>
          <w:rFonts w:ascii="Segoe UI" w:hAnsi="Segoe UI" w:cs="Segoe UI"/>
          <w:bCs/>
          <w:i w:val="0"/>
          <w:sz w:val="20"/>
        </w:rPr>
        <w:t xml:space="preserve">11. </w:t>
      </w:r>
      <w:r w:rsidR="00A939C4" w:rsidRPr="00684465">
        <w:rPr>
          <w:rFonts w:ascii="Segoe UI" w:hAnsi="Segoe UI" w:cs="Segoe UI"/>
          <w:bCs/>
          <w:i w:val="0"/>
          <w:sz w:val="20"/>
        </w:rPr>
        <w:t>TERMIN ZWIĄZANIA OFERTĄ</w:t>
      </w:r>
    </w:p>
    <w:p w:rsidR="00A939C4" w:rsidRPr="00684465" w:rsidRDefault="00A939C4" w:rsidP="00335BCF">
      <w:pPr>
        <w:pStyle w:val="Tekstpodstawowy"/>
        <w:ind w:left="3"/>
        <w:jc w:val="both"/>
        <w:rPr>
          <w:rFonts w:ascii="Segoe UI" w:hAnsi="Segoe UI" w:cs="Segoe UI"/>
          <w:b w:val="0"/>
          <w:i w:val="0"/>
          <w:sz w:val="20"/>
        </w:rPr>
      </w:pPr>
    </w:p>
    <w:p w:rsidR="00A939C4" w:rsidRPr="00684465" w:rsidRDefault="00A939C4" w:rsidP="009D138D">
      <w:pPr>
        <w:pStyle w:val="Tekstpodstawowy"/>
        <w:ind w:left="284" w:hanging="284"/>
        <w:jc w:val="both"/>
        <w:rPr>
          <w:rFonts w:ascii="Segoe UI" w:hAnsi="Segoe UI" w:cs="Segoe UI"/>
          <w:i w:val="0"/>
          <w:sz w:val="20"/>
        </w:rPr>
      </w:pPr>
      <w:r w:rsidRPr="00684465">
        <w:rPr>
          <w:rFonts w:ascii="Segoe UI" w:hAnsi="Segoe UI" w:cs="Segoe UI"/>
          <w:b w:val="0"/>
          <w:i w:val="0"/>
          <w:sz w:val="20"/>
        </w:rPr>
        <w:t xml:space="preserve">1) Termin związania Wykonawców złożoną ofertą wynosi </w:t>
      </w:r>
      <w:r w:rsidR="00AF35A9" w:rsidRPr="00684465">
        <w:rPr>
          <w:rFonts w:ascii="Segoe UI" w:hAnsi="Segoe UI" w:cs="Segoe UI"/>
          <w:i w:val="0"/>
          <w:sz w:val="20"/>
        </w:rPr>
        <w:t>6</w:t>
      </w:r>
      <w:r w:rsidRPr="00684465">
        <w:rPr>
          <w:rFonts w:ascii="Segoe UI" w:hAnsi="Segoe UI" w:cs="Segoe UI"/>
          <w:i w:val="0"/>
          <w:sz w:val="20"/>
        </w:rPr>
        <w:t>0 dni</w:t>
      </w:r>
      <w:r w:rsidRPr="00684465">
        <w:rPr>
          <w:rFonts w:ascii="Segoe UI" w:hAnsi="Segoe UI" w:cs="Segoe UI"/>
          <w:b w:val="0"/>
          <w:i w:val="0"/>
          <w:sz w:val="20"/>
        </w:rPr>
        <w:t xml:space="preserve">. </w:t>
      </w:r>
      <w:r w:rsidRPr="00684465">
        <w:rPr>
          <w:rFonts w:ascii="Segoe UI" w:hAnsi="Segoe UI" w:cs="Segoe UI"/>
          <w:i w:val="0"/>
          <w:sz w:val="20"/>
        </w:rPr>
        <w:t xml:space="preserve">Bieg terminu rozpoczyna się </w:t>
      </w:r>
      <w:r w:rsidR="009D138D">
        <w:rPr>
          <w:rFonts w:ascii="Segoe UI" w:hAnsi="Segoe UI" w:cs="Segoe UI"/>
          <w:i w:val="0"/>
          <w:sz w:val="20"/>
        </w:rPr>
        <w:br/>
      </w:r>
      <w:r w:rsidRPr="00684465">
        <w:rPr>
          <w:rFonts w:ascii="Segoe UI" w:hAnsi="Segoe UI" w:cs="Segoe UI"/>
          <w:i w:val="0"/>
          <w:sz w:val="20"/>
        </w:rPr>
        <w:t>wraz z upływem terminu składania ofert.</w:t>
      </w:r>
    </w:p>
    <w:p w:rsidR="00A939C4" w:rsidRPr="00684465" w:rsidRDefault="00A939C4" w:rsidP="009D138D">
      <w:pPr>
        <w:pStyle w:val="Tekstpodstawowy"/>
        <w:tabs>
          <w:tab w:val="left" w:pos="540"/>
          <w:tab w:val="num" w:pos="720"/>
        </w:tabs>
        <w:ind w:left="284" w:hanging="284"/>
        <w:jc w:val="both"/>
        <w:rPr>
          <w:rFonts w:ascii="Segoe UI" w:hAnsi="Segoe UI" w:cs="Segoe UI"/>
          <w:b w:val="0"/>
          <w:i w:val="0"/>
          <w:sz w:val="20"/>
        </w:rPr>
      </w:pPr>
      <w:r w:rsidRPr="00684465">
        <w:rPr>
          <w:rFonts w:ascii="Segoe UI" w:hAnsi="Segoe UI" w:cs="Segoe UI"/>
          <w:b w:val="0"/>
          <w:i w:val="0"/>
          <w:sz w:val="20"/>
        </w:rPr>
        <w:t xml:space="preserve">2) Wykonawca samodzielnie lub na wniosek Zamawiającego może przedłużyć termin związania ofertą, </w:t>
      </w:r>
      <w:r w:rsidR="009D138D">
        <w:rPr>
          <w:rFonts w:ascii="Segoe UI" w:hAnsi="Segoe UI" w:cs="Segoe UI"/>
          <w:b w:val="0"/>
          <w:i w:val="0"/>
          <w:sz w:val="20"/>
        </w:rPr>
        <w:br/>
      </w:r>
      <w:r w:rsidRPr="00684465">
        <w:rPr>
          <w:rFonts w:ascii="Segoe UI" w:hAnsi="Segoe UI" w:cs="Segoe UI"/>
          <w:b w:val="0"/>
          <w:i w:val="0"/>
          <w:sz w:val="20"/>
        </w:rPr>
        <w:t xml:space="preserve">z tym że Zamawiający może tylko raz, co najmniej na 3 dni przed upływem terminu związania ofertą zwrócić się do Wykonawców o wyrażenie zgody na przedłużenie tego terminu o oznaczony okres, </w:t>
      </w:r>
      <w:r w:rsidR="009D138D">
        <w:rPr>
          <w:rFonts w:ascii="Segoe UI" w:hAnsi="Segoe UI" w:cs="Segoe UI"/>
          <w:b w:val="0"/>
          <w:i w:val="0"/>
          <w:sz w:val="20"/>
        </w:rPr>
        <w:br/>
      </w:r>
      <w:r w:rsidRPr="00684465">
        <w:rPr>
          <w:rFonts w:ascii="Segoe UI" w:hAnsi="Segoe UI" w:cs="Segoe UI"/>
          <w:b w:val="0"/>
          <w:i w:val="0"/>
          <w:sz w:val="20"/>
        </w:rPr>
        <w:t>nie dłuższy jednak niż 60 dni.</w:t>
      </w:r>
    </w:p>
    <w:p w:rsidR="006F2287" w:rsidRPr="00684465" w:rsidRDefault="006F2287" w:rsidP="00E60C66">
      <w:pPr>
        <w:pStyle w:val="Tekstpodstawowy"/>
        <w:tabs>
          <w:tab w:val="left" w:pos="540"/>
          <w:tab w:val="num" w:pos="720"/>
        </w:tabs>
        <w:jc w:val="both"/>
        <w:rPr>
          <w:rFonts w:ascii="Segoe UI" w:hAnsi="Segoe UI" w:cs="Segoe UI"/>
          <w:b w:val="0"/>
          <w:i w:val="0"/>
          <w:sz w:val="20"/>
        </w:rPr>
      </w:pPr>
    </w:p>
    <w:p w:rsidR="001C369B" w:rsidRPr="00684465" w:rsidRDefault="00153867" w:rsidP="00335BCF">
      <w:pPr>
        <w:pStyle w:val="Tekstpodstawowy"/>
        <w:ind w:left="3"/>
        <w:jc w:val="both"/>
        <w:rPr>
          <w:rFonts w:ascii="Segoe UI" w:hAnsi="Segoe UI" w:cs="Segoe UI"/>
          <w:bCs/>
          <w:i w:val="0"/>
          <w:sz w:val="20"/>
        </w:rPr>
      </w:pPr>
      <w:r w:rsidRPr="00684465">
        <w:rPr>
          <w:rFonts w:ascii="Segoe UI" w:hAnsi="Segoe UI" w:cs="Segoe UI"/>
          <w:bCs/>
          <w:i w:val="0"/>
          <w:sz w:val="20"/>
        </w:rPr>
        <w:t xml:space="preserve">12. </w:t>
      </w:r>
      <w:r w:rsidR="00A939C4" w:rsidRPr="00684465">
        <w:rPr>
          <w:rFonts w:ascii="Segoe UI" w:hAnsi="Segoe UI" w:cs="Segoe UI"/>
          <w:bCs/>
          <w:i w:val="0"/>
          <w:sz w:val="20"/>
        </w:rPr>
        <w:t>OPIS SPOSOBU PRZYGOTOWANIA OFERT</w:t>
      </w:r>
    </w:p>
    <w:p w:rsidR="00C56469" w:rsidRPr="00684465" w:rsidRDefault="00C56469" w:rsidP="00335BCF">
      <w:pPr>
        <w:pStyle w:val="Tekstpodstawowy"/>
        <w:ind w:left="1421" w:hanging="992"/>
        <w:jc w:val="both"/>
        <w:rPr>
          <w:rFonts w:ascii="Segoe UI" w:hAnsi="Segoe UI" w:cs="Segoe UI"/>
          <w:bCs/>
          <w:i w:val="0"/>
          <w:sz w:val="20"/>
        </w:rPr>
      </w:pPr>
    </w:p>
    <w:p w:rsidR="007B30DF" w:rsidRPr="007B223F" w:rsidRDefault="00E60C66" w:rsidP="00894FB7">
      <w:pPr>
        <w:pStyle w:val="Tekstpodstawowy"/>
        <w:numPr>
          <w:ilvl w:val="0"/>
          <w:numId w:val="27"/>
        </w:numPr>
        <w:ind w:left="284" w:hanging="284"/>
        <w:jc w:val="both"/>
        <w:rPr>
          <w:rFonts w:ascii="Segoe UI" w:hAnsi="Segoe UI" w:cs="Segoe UI"/>
          <w:b w:val="0"/>
          <w:bCs/>
          <w:i w:val="0"/>
          <w:color w:val="FF0000"/>
          <w:sz w:val="20"/>
        </w:rPr>
      </w:pPr>
      <w:r w:rsidRPr="00E60C66">
        <w:rPr>
          <w:rFonts w:ascii="Segoe UI" w:hAnsi="Segoe UI" w:cs="Segoe UI"/>
          <w:b w:val="0"/>
          <w:bCs/>
          <w:i w:val="0"/>
          <w:sz w:val="20"/>
        </w:rPr>
        <w:t xml:space="preserve">Ofertę </w:t>
      </w:r>
      <w:r w:rsidR="007B223F" w:rsidRPr="007B223F">
        <w:rPr>
          <w:rFonts w:ascii="Segoe UI" w:hAnsi="Segoe UI" w:cs="Segoe UI"/>
          <w:b w:val="0"/>
          <w:bCs/>
          <w:i w:val="0"/>
          <w:sz w:val="20"/>
        </w:rPr>
        <w:t xml:space="preserve">stanowi </w:t>
      </w:r>
      <w:r w:rsidR="007B223F" w:rsidRPr="007B223F">
        <w:rPr>
          <w:rFonts w:ascii="Segoe UI" w:hAnsi="Segoe UI" w:cs="Segoe UI"/>
          <w:bCs/>
          <w:i w:val="0"/>
          <w:sz w:val="20"/>
        </w:rPr>
        <w:t>Formularz ofertowy</w:t>
      </w:r>
      <w:r w:rsidR="007B223F" w:rsidRPr="007B223F">
        <w:rPr>
          <w:rFonts w:ascii="Segoe UI" w:hAnsi="Segoe UI" w:cs="Segoe UI"/>
          <w:b w:val="0"/>
          <w:bCs/>
          <w:i w:val="0"/>
          <w:sz w:val="20"/>
        </w:rPr>
        <w:t xml:space="preserve"> zamieszczony w Rozdziale IV SIWZ</w:t>
      </w:r>
      <w:r w:rsidR="00C93843">
        <w:rPr>
          <w:rFonts w:ascii="Segoe UI" w:hAnsi="Segoe UI" w:cs="Segoe UI"/>
          <w:b w:val="0"/>
          <w:bCs/>
          <w:i w:val="0"/>
          <w:sz w:val="20"/>
        </w:rPr>
        <w:t>.</w:t>
      </w:r>
    </w:p>
    <w:p w:rsidR="007B30DF" w:rsidRPr="00C8589A" w:rsidRDefault="007B30DF" w:rsidP="00894FB7">
      <w:pPr>
        <w:pStyle w:val="Tekstpodstawowy"/>
        <w:numPr>
          <w:ilvl w:val="0"/>
          <w:numId w:val="27"/>
        </w:numPr>
        <w:ind w:left="284" w:hanging="284"/>
        <w:jc w:val="both"/>
        <w:rPr>
          <w:rFonts w:ascii="Segoe UI" w:hAnsi="Segoe UI" w:cs="Segoe UI"/>
          <w:b w:val="0"/>
          <w:i w:val="0"/>
          <w:iCs/>
          <w:color w:val="000000" w:themeColor="text1"/>
          <w:sz w:val="20"/>
        </w:rPr>
      </w:pPr>
      <w:r w:rsidRPr="00C8589A">
        <w:rPr>
          <w:rFonts w:ascii="Segoe UI" w:hAnsi="Segoe UI" w:cs="Segoe UI"/>
          <w:b w:val="0"/>
          <w:i w:val="0"/>
          <w:color w:val="000000" w:themeColor="text1"/>
          <w:sz w:val="20"/>
        </w:rPr>
        <w:t xml:space="preserve">Wykonawca może złożyć </w:t>
      </w:r>
      <w:r>
        <w:rPr>
          <w:rFonts w:ascii="Segoe UI" w:hAnsi="Segoe UI" w:cs="Segoe UI"/>
          <w:b w:val="0"/>
          <w:i w:val="0"/>
          <w:color w:val="000000" w:themeColor="text1"/>
          <w:sz w:val="20"/>
        </w:rPr>
        <w:t xml:space="preserve">jedną </w:t>
      </w:r>
      <w:r w:rsidRPr="00C8589A">
        <w:rPr>
          <w:rFonts w:ascii="Segoe UI" w:hAnsi="Segoe UI" w:cs="Segoe UI"/>
          <w:b w:val="0"/>
          <w:i w:val="0"/>
          <w:color w:val="000000" w:themeColor="text1"/>
          <w:sz w:val="20"/>
        </w:rPr>
        <w:t xml:space="preserve">ofertę. </w:t>
      </w:r>
    </w:p>
    <w:p w:rsidR="007B30DF" w:rsidRPr="00C8589A" w:rsidRDefault="007B30DF" w:rsidP="00894FB7">
      <w:pPr>
        <w:pStyle w:val="Tekstpodstawowy"/>
        <w:numPr>
          <w:ilvl w:val="0"/>
          <w:numId w:val="27"/>
        </w:numPr>
        <w:ind w:left="284" w:hanging="284"/>
        <w:jc w:val="both"/>
        <w:rPr>
          <w:rFonts w:ascii="Segoe UI" w:hAnsi="Segoe UI" w:cs="Segoe UI"/>
          <w:b w:val="0"/>
          <w:i w:val="0"/>
          <w:iCs/>
          <w:color w:val="000000" w:themeColor="text1"/>
          <w:sz w:val="20"/>
        </w:rPr>
      </w:pPr>
      <w:r w:rsidRPr="00C8589A">
        <w:rPr>
          <w:rFonts w:ascii="Segoe UI" w:hAnsi="Segoe UI" w:cs="Segoe UI"/>
          <w:b w:val="0"/>
          <w:i w:val="0"/>
          <w:color w:val="000000" w:themeColor="text1"/>
          <w:sz w:val="20"/>
        </w:rPr>
        <w:t>Ofertę winna być sporządzona w języku polskim</w:t>
      </w:r>
      <w:r w:rsidRPr="00C8589A">
        <w:rPr>
          <w:rFonts w:ascii="Segoe UI" w:hAnsi="Segoe UI" w:cs="Segoe UI"/>
          <w:b w:val="0"/>
          <w:i w:val="0"/>
          <w:color w:val="000000" w:themeColor="text1"/>
          <w:sz w:val="20"/>
          <w:u w:val="single"/>
        </w:rPr>
        <w:t>.</w:t>
      </w:r>
    </w:p>
    <w:p w:rsidR="007B30DF" w:rsidRPr="00C8589A" w:rsidRDefault="007B30DF" w:rsidP="00894FB7">
      <w:pPr>
        <w:pStyle w:val="Tekstpodstawowy"/>
        <w:numPr>
          <w:ilvl w:val="0"/>
          <w:numId w:val="27"/>
        </w:numPr>
        <w:ind w:left="284" w:hanging="284"/>
        <w:jc w:val="both"/>
        <w:rPr>
          <w:rFonts w:ascii="Segoe UI" w:hAnsi="Segoe UI" w:cs="Segoe UI"/>
          <w:b w:val="0"/>
          <w:i w:val="0"/>
          <w:iCs/>
          <w:color w:val="000000" w:themeColor="text1"/>
          <w:sz w:val="20"/>
        </w:rPr>
      </w:pPr>
      <w:r w:rsidRPr="00C8589A">
        <w:rPr>
          <w:rFonts w:ascii="Segoe UI" w:hAnsi="Segoe UI" w:cs="Segoe UI"/>
          <w:b w:val="0"/>
          <w:i w:val="0"/>
          <w:color w:val="000000" w:themeColor="text1"/>
          <w:sz w:val="20"/>
          <w:u w:val="single"/>
        </w:rPr>
        <w:t>Ofertę składa się w oryginale, pod rygorem nieważności, w postaci elektronicznej.</w:t>
      </w:r>
    </w:p>
    <w:p w:rsidR="007B30DF" w:rsidRPr="00C8589A" w:rsidRDefault="007B30DF" w:rsidP="00894FB7">
      <w:pPr>
        <w:pStyle w:val="Tekstpodstawowy"/>
        <w:numPr>
          <w:ilvl w:val="0"/>
          <w:numId w:val="27"/>
        </w:numPr>
        <w:ind w:left="284" w:hanging="284"/>
        <w:jc w:val="both"/>
        <w:rPr>
          <w:rFonts w:ascii="Segoe UI" w:hAnsi="Segoe UI" w:cs="Segoe UI"/>
          <w:b w:val="0"/>
          <w:i w:val="0"/>
          <w:iCs/>
          <w:color w:val="000000" w:themeColor="text1"/>
          <w:sz w:val="20"/>
          <w:u w:val="single"/>
        </w:rPr>
      </w:pPr>
      <w:r w:rsidRPr="00C8589A">
        <w:rPr>
          <w:rFonts w:ascii="Segoe UI" w:hAnsi="Segoe UI" w:cs="Segoe UI"/>
          <w:b w:val="0"/>
          <w:i w:val="0"/>
          <w:color w:val="000000" w:themeColor="text1"/>
          <w:sz w:val="20"/>
        </w:rPr>
        <w:t xml:space="preserve">Oferta </w:t>
      </w:r>
      <w:r w:rsidRPr="00C8589A">
        <w:rPr>
          <w:rFonts w:ascii="Segoe UI" w:hAnsi="Segoe UI" w:cs="Segoe UI"/>
          <w:b w:val="0"/>
          <w:i w:val="0"/>
          <w:color w:val="000000" w:themeColor="text1"/>
          <w:sz w:val="20"/>
          <w:u w:val="single"/>
        </w:rPr>
        <w:t>musi być podpisana przez Wykonawcę lub uprawomocnionego pełnomocnika kwalifikowanym podpisem elektronicznym.</w:t>
      </w:r>
    </w:p>
    <w:p w:rsidR="007B30DF" w:rsidRPr="00C8589A" w:rsidRDefault="007B30DF" w:rsidP="00894FB7">
      <w:pPr>
        <w:pStyle w:val="Tekstpodstawowy"/>
        <w:numPr>
          <w:ilvl w:val="0"/>
          <w:numId w:val="27"/>
        </w:numPr>
        <w:ind w:left="284" w:hanging="284"/>
        <w:jc w:val="both"/>
        <w:rPr>
          <w:rFonts w:ascii="Segoe UI" w:hAnsi="Segoe UI" w:cs="Segoe UI"/>
          <w:b w:val="0"/>
          <w:i w:val="0"/>
          <w:iCs/>
          <w:color w:val="000000" w:themeColor="text1"/>
          <w:sz w:val="20"/>
        </w:rPr>
      </w:pPr>
      <w:r w:rsidRPr="00C8589A">
        <w:rPr>
          <w:rFonts w:ascii="Segoe UI" w:hAnsi="Segoe UI" w:cs="Segoe UI"/>
          <w:bCs/>
          <w:i w:val="0"/>
          <w:color w:val="000000" w:themeColor="text1"/>
          <w:sz w:val="20"/>
        </w:rPr>
        <w:t>Ofertę może złożyć tylko podmiot do tego uprawniony.</w:t>
      </w:r>
      <w:r w:rsidRPr="00C8589A">
        <w:rPr>
          <w:rFonts w:ascii="Segoe UI" w:hAnsi="Segoe UI" w:cs="Segoe UI"/>
          <w:b w:val="0"/>
          <w:i w:val="0"/>
          <w:iCs/>
          <w:color w:val="000000" w:themeColor="text1"/>
          <w:sz w:val="20"/>
        </w:rPr>
        <w:t xml:space="preserve"> </w:t>
      </w:r>
      <w:r w:rsidRPr="00C8589A">
        <w:rPr>
          <w:rFonts w:ascii="Segoe UI" w:hAnsi="Segoe UI" w:cs="Segoe UI"/>
          <w:b w:val="0"/>
          <w:i w:val="0"/>
          <w:color w:val="000000" w:themeColor="text1"/>
          <w:sz w:val="20"/>
        </w:rPr>
        <w:t xml:space="preserve">W przypadku, gdy Wykonawcę reprezentuje pełnomocnik, </w:t>
      </w:r>
      <w:r w:rsidRPr="00C8589A">
        <w:rPr>
          <w:rFonts w:ascii="Segoe UI" w:hAnsi="Segoe UI" w:cs="Segoe UI"/>
          <w:bCs/>
          <w:i w:val="0"/>
          <w:color w:val="000000" w:themeColor="text1"/>
          <w:sz w:val="20"/>
        </w:rPr>
        <w:t xml:space="preserve">pełnomocnictwo do reprezentowania Wykonawcy </w:t>
      </w:r>
      <w:r w:rsidRPr="00C8589A">
        <w:rPr>
          <w:rFonts w:ascii="Segoe UI" w:hAnsi="Segoe UI" w:cs="Segoe UI"/>
          <w:b w:val="0"/>
          <w:i w:val="0"/>
          <w:color w:val="000000" w:themeColor="text1"/>
          <w:sz w:val="20"/>
          <w:u w:val="single"/>
        </w:rPr>
        <w:t>określające jego zakres</w:t>
      </w:r>
      <w:r w:rsidRPr="00C8589A">
        <w:rPr>
          <w:rFonts w:ascii="Segoe UI" w:hAnsi="Segoe UI" w:cs="Segoe UI"/>
          <w:b w:val="0"/>
          <w:i w:val="0"/>
          <w:color w:val="000000" w:themeColor="text1"/>
          <w:sz w:val="20"/>
        </w:rPr>
        <w:t xml:space="preserve"> winno być złożone wraz z ofertą:</w:t>
      </w:r>
    </w:p>
    <w:p w:rsidR="007B30DF" w:rsidRPr="00C8589A" w:rsidRDefault="007B30DF" w:rsidP="007B30DF">
      <w:pPr>
        <w:pStyle w:val="Tekstpodstawowy"/>
        <w:ind w:left="284" w:hanging="284"/>
        <w:jc w:val="both"/>
        <w:rPr>
          <w:rFonts w:ascii="Segoe UI" w:hAnsi="Segoe UI" w:cs="Segoe UI"/>
          <w:b w:val="0"/>
          <w:bCs/>
          <w:i w:val="0"/>
          <w:color w:val="000000" w:themeColor="text1"/>
          <w:sz w:val="20"/>
        </w:rPr>
      </w:pPr>
      <w:r w:rsidRPr="00C8589A">
        <w:rPr>
          <w:rFonts w:ascii="Segoe UI" w:hAnsi="Segoe UI" w:cs="Segoe UI"/>
          <w:bCs/>
          <w:i w:val="0"/>
          <w:color w:val="000000" w:themeColor="text1"/>
          <w:sz w:val="20"/>
        </w:rPr>
        <w:t>-</w:t>
      </w:r>
      <w:r w:rsidRPr="00C8589A">
        <w:rPr>
          <w:rFonts w:ascii="Segoe UI" w:hAnsi="Segoe UI" w:cs="Segoe UI"/>
          <w:b w:val="0"/>
          <w:i w:val="0"/>
          <w:color w:val="000000" w:themeColor="text1"/>
          <w:sz w:val="20"/>
        </w:rPr>
        <w:t xml:space="preserve">  w oryginale w postaci elektronicznej i podpisane kwalifikowanym podpisem elektronicznym przez osoby uprawnione do reprezentowania Wykonawcy, a następnie wraz z plikami stanowiącymi ofertę skompresowane do jednego pliku archiwum (ZIP)</w:t>
      </w:r>
    </w:p>
    <w:p w:rsidR="007B30DF" w:rsidRPr="00C8589A" w:rsidRDefault="007B30DF" w:rsidP="007B30DF">
      <w:pPr>
        <w:pStyle w:val="Tekstpodstawowy"/>
        <w:ind w:left="284" w:hanging="284"/>
        <w:jc w:val="both"/>
        <w:rPr>
          <w:rFonts w:ascii="Segoe UI" w:hAnsi="Segoe UI" w:cs="Segoe UI"/>
          <w:b w:val="0"/>
          <w:bCs/>
          <w:color w:val="000000" w:themeColor="text1"/>
          <w:sz w:val="20"/>
        </w:rPr>
      </w:pPr>
      <w:r w:rsidRPr="00C8589A">
        <w:rPr>
          <w:rFonts w:ascii="Segoe UI" w:hAnsi="Segoe UI" w:cs="Segoe UI"/>
          <w:b w:val="0"/>
          <w:bCs/>
          <w:i w:val="0"/>
          <w:color w:val="000000" w:themeColor="text1"/>
          <w:sz w:val="20"/>
        </w:rPr>
        <w:t xml:space="preserve">    </w:t>
      </w:r>
      <w:r w:rsidRPr="00C8589A">
        <w:rPr>
          <w:rFonts w:ascii="Segoe UI" w:hAnsi="Segoe UI" w:cs="Segoe UI"/>
          <w:b w:val="0"/>
          <w:bCs/>
          <w:color w:val="000000" w:themeColor="text1"/>
          <w:sz w:val="20"/>
        </w:rPr>
        <w:t xml:space="preserve">lub </w:t>
      </w:r>
    </w:p>
    <w:p w:rsidR="007B30DF" w:rsidRPr="00C8589A" w:rsidRDefault="007B30DF" w:rsidP="007B30DF">
      <w:pPr>
        <w:pStyle w:val="Tekstpodstawowy"/>
        <w:ind w:left="284" w:hanging="284"/>
        <w:jc w:val="both"/>
        <w:rPr>
          <w:rFonts w:ascii="Segoe UI" w:hAnsi="Segoe UI" w:cs="Segoe UI"/>
          <w:b w:val="0"/>
          <w:i w:val="0"/>
          <w:iCs/>
          <w:color w:val="000000" w:themeColor="text1"/>
          <w:sz w:val="20"/>
        </w:rPr>
      </w:pPr>
      <w:r w:rsidRPr="00C8589A">
        <w:rPr>
          <w:rFonts w:ascii="Segoe UI" w:hAnsi="Segoe UI" w:cs="Segoe UI"/>
          <w:b w:val="0"/>
          <w:bCs/>
          <w:i w:val="0"/>
          <w:color w:val="000000" w:themeColor="text1"/>
          <w:sz w:val="20"/>
        </w:rPr>
        <w:t>- w elektronicznej kopii dokumentu. W</w:t>
      </w:r>
      <w:r w:rsidRPr="00C8589A">
        <w:rPr>
          <w:rFonts w:ascii="Segoe UI" w:hAnsi="Segoe UI" w:cs="Segoe UI"/>
          <w:b w:val="0"/>
          <w:i w:val="0"/>
          <w:color w:val="000000" w:themeColor="text1"/>
          <w:sz w:val="20"/>
        </w:rPr>
        <w:t xml:space="preserve"> przypadku elektronicznej kopii pełnomocnictwo musi być poświadczone notarialnie w postaci elektronicznej</w:t>
      </w:r>
      <w:r>
        <w:rPr>
          <w:rFonts w:ascii="Segoe UI" w:hAnsi="Segoe UI" w:cs="Segoe UI"/>
          <w:b w:val="0"/>
          <w:i w:val="0"/>
          <w:color w:val="000000" w:themeColor="text1"/>
          <w:sz w:val="20"/>
        </w:rPr>
        <w:t xml:space="preserve"> i podpisane kwalifikowanym podpisem elektronicznym przez notariusza</w:t>
      </w:r>
      <w:r w:rsidRPr="00C8589A">
        <w:rPr>
          <w:rFonts w:ascii="Segoe UI" w:hAnsi="Segoe UI" w:cs="Segoe UI"/>
          <w:b w:val="0"/>
          <w:i w:val="0"/>
          <w:color w:val="000000" w:themeColor="text1"/>
          <w:sz w:val="20"/>
        </w:rPr>
        <w:t>, a następnie wraz z plikami stanowiącymi ofertę skompresowane do jednego pliku archiwum (ZIP).</w:t>
      </w:r>
    </w:p>
    <w:p w:rsidR="007B30DF" w:rsidRPr="00C8589A" w:rsidRDefault="007B30DF" w:rsidP="00894FB7">
      <w:pPr>
        <w:pStyle w:val="Tekstpodstawowy"/>
        <w:numPr>
          <w:ilvl w:val="0"/>
          <w:numId w:val="27"/>
        </w:numPr>
        <w:ind w:left="284" w:hanging="284"/>
        <w:jc w:val="both"/>
        <w:rPr>
          <w:rFonts w:ascii="Segoe UI" w:hAnsi="Segoe UI" w:cs="Segoe UI"/>
          <w:b w:val="0"/>
          <w:i w:val="0"/>
          <w:iCs/>
          <w:color w:val="000000" w:themeColor="text1"/>
          <w:sz w:val="20"/>
        </w:rPr>
      </w:pPr>
      <w:r w:rsidRPr="00C8589A">
        <w:rPr>
          <w:rFonts w:ascii="Segoe UI" w:hAnsi="Segoe UI" w:cs="Segoe UI"/>
          <w:b w:val="0"/>
          <w:i w:val="0"/>
          <w:color w:val="000000" w:themeColor="text1"/>
          <w:sz w:val="20"/>
        </w:rPr>
        <w:t>Wszystkie formularze zawarte w niniejszej SIWZ, a w szczególności „Formularz ofertowy”, należy wypełnić ściśle wg wskazówek zawartych w SIWZ. W przypadku gdy jakakolwiek część dokumentów nie dotyczy Wykonawcy, należy wpisać „nie dotyczy”.</w:t>
      </w:r>
    </w:p>
    <w:p w:rsidR="007B30DF" w:rsidRPr="00C8589A" w:rsidRDefault="007B30DF" w:rsidP="00894FB7">
      <w:pPr>
        <w:pStyle w:val="Tekstpodstawowy"/>
        <w:numPr>
          <w:ilvl w:val="0"/>
          <w:numId w:val="27"/>
        </w:numPr>
        <w:ind w:left="284" w:hanging="284"/>
        <w:jc w:val="both"/>
        <w:rPr>
          <w:rFonts w:ascii="Segoe UI" w:hAnsi="Segoe UI" w:cs="Segoe UI"/>
          <w:b w:val="0"/>
          <w:i w:val="0"/>
          <w:color w:val="000000" w:themeColor="text1"/>
          <w:sz w:val="20"/>
        </w:rPr>
      </w:pPr>
      <w:r w:rsidRPr="00C8589A">
        <w:rPr>
          <w:rFonts w:ascii="Segoe UI" w:hAnsi="Segoe UI" w:cs="Segoe UI"/>
          <w:b w:val="0"/>
          <w:bCs/>
          <w:i w:val="0"/>
          <w:color w:val="000000" w:themeColor="text1"/>
          <w:sz w:val="20"/>
        </w:rPr>
        <w:t>W Formularzu oferty Wykonawca zobowiązany jest podać adres skrzynki na ePUAP oraz adres poczty elektronicznej (e-mail).</w:t>
      </w:r>
    </w:p>
    <w:p w:rsidR="007B30DF" w:rsidRPr="00C8589A" w:rsidRDefault="007B30DF" w:rsidP="00894FB7">
      <w:pPr>
        <w:pStyle w:val="Tekstpodstawowy"/>
        <w:numPr>
          <w:ilvl w:val="0"/>
          <w:numId w:val="27"/>
        </w:numPr>
        <w:ind w:left="284" w:hanging="284"/>
        <w:jc w:val="both"/>
        <w:rPr>
          <w:rFonts w:ascii="Segoe UI" w:hAnsi="Segoe UI" w:cs="Segoe UI"/>
          <w:b w:val="0"/>
          <w:i w:val="0"/>
          <w:iCs/>
          <w:color w:val="000000" w:themeColor="text1"/>
          <w:sz w:val="20"/>
        </w:rPr>
      </w:pPr>
      <w:r w:rsidRPr="00C8589A">
        <w:rPr>
          <w:rFonts w:ascii="Segoe UI" w:hAnsi="Segoe UI" w:cs="Segoe UI"/>
          <w:b w:val="0"/>
          <w:i w:val="0"/>
          <w:color w:val="000000" w:themeColor="text1"/>
          <w:sz w:val="20"/>
        </w:rPr>
        <w:t>Wykonawca może złożyć ofertę na własnych formularzach, których treść i układ graficzny muszą być zgodne z formularzami załączonymi do SIWZ.</w:t>
      </w:r>
    </w:p>
    <w:p w:rsidR="007B30DF" w:rsidRPr="00C8589A" w:rsidRDefault="007B30DF" w:rsidP="00894FB7">
      <w:pPr>
        <w:pStyle w:val="Tekstpodstawowy"/>
        <w:numPr>
          <w:ilvl w:val="0"/>
          <w:numId w:val="27"/>
        </w:numPr>
        <w:ind w:left="284" w:hanging="284"/>
        <w:jc w:val="both"/>
        <w:rPr>
          <w:rFonts w:ascii="Segoe UI" w:hAnsi="Segoe UI" w:cs="Segoe UI"/>
          <w:b w:val="0"/>
          <w:i w:val="0"/>
          <w:iCs/>
          <w:color w:val="000000" w:themeColor="text1"/>
          <w:sz w:val="20"/>
          <w:u w:val="single"/>
        </w:rPr>
      </w:pPr>
      <w:r w:rsidRPr="00C8589A">
        <w:rPr>
          <w:rFonts w:ascii="Segoe UI" w:hAnsi="Segoe UI" w:cs="Segoe UI"/>
          <w:b w:val="0"/>
          <w:bCs/>
          <w:i w:val="0"/>
          <w:color w:val="000000" w:themeColor="text1"/>
          <w:sz w:val="20"/>
        </w:rPr>
        <w:t xml:space="preserve"> Sposób złożenia oferty, w tym zaszyfrowania oferty opisany został w </w:t>
      </w:r>
      <w:r w:rsidRPr="00C8589A">
        <w:rPr>
          <w:rFonts w:ascii="Segoe UI" w:hAnsi="Segoe UI" w:cs="Segoe UI"/>
          <w:b w:val="0"/>
          <w:i w:val="0"/>
          <w:color w:val="000000" w:themeColor="text1"/>
          <w:sz w:val="20"/>
          <w:u w:val="single"/>
        </w:rPr>
        <w:t>Instrukcji użytkownika dostępnej na miniPortalu.</w:t>
      </w:r>
    </w:p>
    <w:p w:rsidR="007B30DF" w:rsidRPr="00C8589A" w:rsidRDefault="007B30DF" w:rsidP="00894FB7">
      <w:pPr>
        <w:pStyle w:val="Tekstpodstawowy"/>
        <w:numPr>
          <w:ilvl w:val="0"/>
          <w:numId w:val="27"/>
        </w:numPr>
        <w:ind w:left="284" w:hanging="284"/>
        <w:jc w:val="both"/>
        <w:rPr>
          <w:rFonts w:ascii="Segoe UI" w:hAnsi="Segoe UI" w:cs="Segoe UI"/>
          <w:b w:val="0"/>
          <w:i w:val="0"/>
          <w:iCs/>
          <w:color w:val="000000" w:themeColor="text1"/>
          <w:sz w:val="20"/>
        </w:rPr>
      </w:pPr>
      <w:r>
        <w:rPr>
          <w:rFonts w:ascii="Segoe UI" w:hAnsi="Segoe UI" w:cs="Segoe UI"/>
          <w:b w:val="0"/>
          <w:i w:val="0"/>
          <w:color w:val="000000" w:themeColor="text1"/>
          <w:sz w:val="20"/>
        </w:rPr>
        <w:t xml:space="preserve"> </w:t>
      </w:r>
      <w:r w:rsidRPr="00C8589A">
        <w:rPr>
          <w:rFonts w:ascii="Segoe UI" w:hAnsi="Segoe UI" w:cs="Segoe UI"/>
          <w:b w:val="0"/>
          <w:i w:val="0"/>
          <w:color w:val="000000" w:themeColor="text1"/>
          <w:sz w:val="20"/>
        </w:rPr>
        <w:t xml:space="preserve">Wykonawca może przed upływem terminu do składania ofert zmienić lub wycofać ofertę za pośrednictwem </w:t>
      </w:r>
      <w:r w:rsidRPr="00C8589A">
        <w:rPr>
          <w:rFonts w:ascii="Segoe UI" w:hAnsi="Segoe UI" w:cs="Segoe UI"/>
          <w:b w:val="0"/>
          <w:color w:val="000000" w:themeColor="text1"/>
          <w:sz w:val="20"/>
        </w:rPr>
        <w:t>Formularza do złożenia, zmiany, wycofania oferty lub wniosku</w:t>
      </w:r>
      <w:r w:rsidRPr="00C8589A">
        <w:rPr>
          <w:rFonts w:ascii="Segoe UI" w:hAnsi="Segoe UI" w:cs="Segoe UI"/>
          <w:b w:val="0"/>
          <w:i w:val="0"/>
          <w:color w:val="000000" w:themeColor="text1"/>
          <w:sz w:val="20"/>
        </w:rPr>
        <w:t xml:space="preserve"> dostępnego na ePUAP </w:t>
      </w:r>
      <w:r w:rsidRPr="00C8589A">
        <w:rPr>
          <w:rFonts w:ascii="Segoe UI" w:hAnsi="Segoe UI" w:cs="Segoe UI"/>
          <w:b w:val="0"/>
          <w:i w:val="0"/>
          <w:color w:val="000000" w:themeColor="text1"/>
          <w:sz w:val="20"/>
        </w:rPr>
        <w:br/>
        <w:t xml:space="preserve">i udostępnionych również na miniPortalu. Sposób zmiany i wycofania oferty został opisany </w:t>
      </w:r>
      <w:r>
        <w:rPr>
          <w:rFonts w:ascii="Segoe UI" w:hAnsi="Segoe UI" w:cs="Segoe UI"/>
          <w:b w:val="0"/>
          <w:i w:val="0"/>
          <w:color w:val="000000" w:themeColor="text1"/>
          <w:sz w:val="20"/>
        </w:rPr>
        <w:br/>
      </w:r>
      <w:r w:rsidRPr="00C8589A">
        <w:rPr>
          <w:rFonts w:ascii="Segoe UI" w:hAnsi="Segoe UI" w:cs="Segoe UI"/>
          <w:b w:val="0"/>
          <w:i w:val="0"/>
          <w:color w:val="000000" w:themeColor="text1"/>
          <w:sz w:val="20"/>
        </w:rPr>
        <w:t>w Instrukcji użytkownika dostępnej na miniPortalu.</w:t>
      </w:r>
    </w:p>
    <w:p w:rsidR="007B30DF" w:rsidRPr="00C8589A" w:rsidRDefault="007B30DF" w:rsidP="00894FB7">
      <w:pPr>
        <w:pStyle w:val="Tekstpodstawowy"/>
        <w:numPr>
          <w:ilvl w:val="0"/>
          <w:numId w:val="27"/>
        </w:numPr>
        <w:ind w:left="284" w:hanging="284"/>
        <w:jc w:val="both"/>
        <w:rPr>
          <w:rFonts w:ascii="Segoe UI" w:hAnsi="Segoe UI" w:cs="Segoe UI"/>
          <w:b w:val="0"/>
          <w:i w:val="0"/>
          <w:color w:val="000000" w:themeColor="text1"/>
          <w:sz w:val="20"/>
        </w:rPr>
      </w:pPr>
      <w:r>
        <w:rPr>
          <w:rFonts w:ascii="Segoe UI" w:hAnsi="Segoe UI" w:cs="Segoe UI"/>
          <w:b w:val="0"/>
          <w:i w:val="0"/>
          <w:color w:val="000000" w:themeColor="text1"/>
          <w:sz w:val="20"/>
        </w:rPr>
        <w:t xml:space="preserve"> </w:t>
      </w:r>
      <w:r w:rsidRPr="00C8589A">
        <w:rPr>
          <w:rFonts w:ascii="Segoe UI" w:hAnsi="Segoe UI" w:cs="Segoe UI"/>
          <w:b w:val="0"/>
          <w:i w:val="0"/>
          <w:color w:val="000000" w:themeColor="text1"/>
          <w:sz w:val="20"/>
        </w:rPr>
        <w:t>Wykonawca po upływie terminu do składania ofert nie może skutecznie dokonać zmiany ani wycofać złożonej oferty.</w:t>
      </w:r>
    </w:p>
    <w:p w:rsidR="00215D61" w:rsidRDefault="00215D61" w:rsidP="00335BCF">
      <w:pPr>
        <w:pStyle w:val="Tekstpodstawowy2"/>
        <w:tabs>
          <w:tab w:val="left" w:pos="851"/>
        </w:tabs>
        <w:spacing w:after="0" w:line="240" w:lineRule="auto"/>
        <w:ind w:left="363"/>
        <w:jc w:val="both"/>
        <w:rPr>
          <w:rFonts w:ascii="Segoe UI" w:hAnsi="Segoe UI" w:cs="Segoe UI"/>
          <w:b/>
        </w:rPr>
      </w:pPr>
    </w:p>
    <w:p w:rsidR="00037763" w:rsidRPr="00684465" w:rsidRDefault="00037763" w:rsidP="00335BCF">
      <w:pPr>
        <w:pStyle w:val="Tekstpodstawowy2"/>
        <w:tabs>
          <w:tab w:val="left" w:pos="851"/>
        </w:tabs>
        <w:spacing w:after="0" w:line="240" w:lineRule="auto"/>
        <w:ind w:left="363"/>
        <w:jc w:val="both"/>
        <w:rPr>
          <w:rFonts w:ascii="Segoe UI" w:hAnsi="Segoe UI" w:cs="Segoe UI"/>
          <w:b/>
        </w:rPr>
      </w:pPr>
      <w:r w:rsidRPr="00684465">
        <w:rPr>
          <w:rFonts w:ascii="Segoe UI" w:hAnsi="Segoe UI" w:cs="Segoe UI"/>
          <w:b/>
        </w:rPr>
        <w:t>12.1 TAJEMNICA PRZEDSIĘBIORSTWA</w:t>
      </w:r>
    </w:p>
    <w:p w:rsidR="007557CF" w:rsidRPr="00684465" w:rsidRDefault="007557CF" w:rsidP="00335BCF">
      <w:pPr>
        <w:pStyle w:val="Tekstpodstawowy2"/>
        <w:tabs>
          <w:tab w:val="left" w:pos="851"/>
        </w:tabs>
        <w:spacing w:after="0" w:line="240" w:lineRule="auto"/>
        <w:ind w:left="363"/>
        <w:jc w:val="both"/>
        <w:rPr>
          <w:rFonts w:ascii="Segoe UI" w:hAnsi="Segoe UI" w:cs="Segoe UI"/>
        </w:rPr>
      </w:pPr>
    </w:p>
    <w:p w:rsidR="003E56A0" w:rsidRDefault="003E56A0" w:rsidP="00894FB7">
      <w:pPr>
        <w:numPr>
          <w:ilvl w:val="0"/>
          <w:numId w:val="38"/>
        </w:numPr>
        <w:ind w:left="284" w:hanging="284"/>
        <w:jc w:val="both"/>
        <w:rPr>
          <w:rFonts w:ascii="Segoe UI" w:hAnsi="Segoe UI" w:cs="Segoe UI"/>
          <w:color w:val="000000" w:themeColor="text1"/>
        </w:rPr>
      </w:pPr>
      <w:r w:rsidRPr="00C8589A">
        <w:rPr>
          <w:rFonts w:ascii="Segoe UI" w:hAnsi="Segoe UI" w:cs="Segoe UI"/>
          <w:color w:val="000000" w:themeColor="text1"/>
        </w:rPr>
        <w:t xml:space="preserve">Nie ujawnia się informacji stanowiących </w:t>
      </w:r>
      <w:r w:rsidRPr="00C8589A">
        <w:rPr>
          <w:rFonts w:ascii="Segoe UI" w:hAnsi="Segoe UI" w:cs="Segoe UI"/>
          <w:color w:val="000000" w:themeColor="text1"/>
          <w:u w:val="single"/>
        </w:rPr>
        <w:t>tajemnicę przedsiębiorstwa w rozumieniu przepisów o zwalczaniu nieuczciwej konkurencji*</w:t>
      </w:r>
      <w:r w:rsidRPr="00C8589A">
        <w:rPr>
          <w:rFonts w:ascii="Segoe UI" w:hAnsi="Segoe UI" w:cs="Segoe UI"/>
          <w:color w:val="000000" w:themeColor="text1"/>
        </w:rPr>
        <w:t>, a Wykonawca zastrzegł nie później niż w terminie składania ofert w odniesieniu do tych informacji, że nie mogą być one udostępniane innym uczestnikom postępowania oraz wykazał, iż zastrzeżone informacje stanowią tajemnicę przedsiębiorstwa.</w:t>
      </w:r>
    </w:p>
    <w:p w:rsidR="0003265C" w:rsidRPr="00C8589A" w:rsidRDefault="0003265C" w:rsidP="0003265C">
      <w:pPr>
        <w:ind w:left="284"/>
        <w:jc w:val="both"/>
        <w:rPr>
          <w:rFonts w:ascii="Segoe UI" w:hAnsi="Segoe UI" w:cs="Segoe UI"/>
          <w:color w:val="000000" w:themeColor="text1"/>
        </w:rPr>
      </w:pPr>
    </w:p>
    <w:p w:rsidR="003E56A0" w:rsidRPr="00C8589A" w:rsidRDefault="003E56A0" w:rsidP="003E56A0">
      <w:pPr>
        <w:ind w:left="284"/>
        <w:jc w:val="both"/>
        <w:rPr>
          <w:rFonts w:ascii="Segoe UI" w:hAnsi="Segoe UI" w:cs="Segoe UI"/>
          <w:color w:val="000000" w:themeColor="text1"/>
        </w:rPr>
      </w:pPr>
      <w:r w:rsidRPr="00770B2F">
        <w:rPr>
          <w:rFonts w:ascii="Segoe UI" w:hAnsi="Segoe UI" w:cs="Segoe UI"/>
          <w:color w:val="000000" w:themeColor="text1"/>
        </w:rPr>
        <w:t xml:space="preserve">* </w:t>
      </w:r>
      <w:r w:rsidRPr="00770B2F">
        <w:rPr>
          <w:rFonts w:ascii="Segoe UI" w:hAnsi="Segoe UI" w:cs="Segoe UI"/>
          <w:b/>
          <w:color w:val="000000" w:themeColor="text1"/>
        </w:rPr>
        <w:t>Przez tajemnicę przedsiębiorstwa rozumie się informacje techniczne, technologiczne,</w:t>
      </w:r>
      <w:r w:rsidRPr="00C8589A">
        <w:rPr>
          <w:rFonts w:ascii="Segoe UI" w:hAnsi="Segoe UI" w:cs="Segoe UI"/>
          <w:b/>
          <w:color w:val="000000" w:themeColor="text1"/>
        </w:rPr>
        <w:t xml:space="preserv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3E56A0" w:rsidRPr="00C8589A" w:rsidRDefault="003E56A0" w:rsidP="00894FB7">
      <w:pPr>
        <w:numPr>
          <w:ilvl w:val="0"/>
          <w:numId w:val="38"/>
        </w:numPr>
        <w:ind w:left="284" w:hanging="284"/>
        <w:jc w:val="both"/>
        <w:rPr>
          <w:rFonts w:ascii="Segoe UI" w:hAnsi="Segoe UI" w:cs="Segoe UI"/>
          <w:color w:val="000000" w:themeColor="text1"/>
        </w:rPr>
      </w:pPr>
      <w:r w:rsidRPr="00C8589A">
        <w:rPr>
          <w:rFonts w:ascii="Segoe UI" w:hAnsi="Segoe UI" w:cs="Segoe UI"/>
          <w:color w:val="000000" w:themeColor="text1"/>
        </w:rPr>
        <w:t>Wykonawca nie może zastrzec nazwy (firmy), adresu, a także informacji dotyczących ceny, terminu wykonania zamówienia, okresu gwarancji i warunków płatności.</w:t>
      </w:r>
    </w:p>
    <w:p w:rsidR="003E56A0" w:rsidRPr="00C8589A" w:rsidRDefault="003E56A0" w:rsidP="003E56A0">
      <w:pPr>
        <w:ind w:left="284" w:hanging="284"/>
        <w:jc w:val="both"/>
        <w:rPr>
          <w:rFonts w:ascii="Segoe UI" w:hAnsi="Segoe UI" w:cs="Segoe UI"/>
          <w:color w:val="000000" w:themeColor="text1"/>
        </w:rPr>
      </w:pPr>
      <w:r w:rsidRPr="00C8589A">
        <w:rPr>
          <w:rFonts w:ascii="Segoe UI" w:hAnsi="Segoe UI" w:cs="Segoe UI"/>
          <w:color w:val="000000" w:themeColor="text1"/>
        </w:rPr>
        <w:t>3)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w:t>
      </w:r>
      <w:r>
        <w:rPr>
          <w:rFonts w:ascii="Segoe UI" w:hAnsi="Segoe UI" w:cs="Segoe UI"/>
          <w:color w:val="000000" w:themeColor="text1"/>
        </w:rPr>
        <w:t>,</w:t>
      </w:r>
      <w:r w:rsidRPr="00C8589A">
        <w:rPr>
          <w:rFonts w:ascii="Segoe UI" w:hAnsi="Segoe UI" w:cs="Segoe UI"/>
          <w:color w:val="000000" w:themeColor="text1"/>
        </w:rPr>
        <w:t xml:space="preserve"> a następnie wraz z plikami stanowiącymi jawną część skompresowane do jednego pliku archiwum (ZIP)</w:t>
      </w:r>
    </w:p>
    <w:p w:rsidR="003E56A0" w:rsidRPr="00C8589A" w:rsidRDefault="003E56A0" w:rsidP="003E56A0">
      <w:pPr>
        <w:ind w:left="284" w:hanging="284"/>
        <w:jc w:val="both"/>
        <w:rPr>
          <w:rFonts w:ascii="Segoe UI" w:hAnsi="Segoe UI" w:cs="Segoe UI"/>
          <w:color w:val="000000" w:themeColor="text1"/>
        </w:rPr>
      </w:pPr>
      <w:r w:rsidRPr="00C8589A">
        <w:rPr>
          <w:rFonts w:ascii="Segoe UI" w:hAnsi="Segoe UI" w:cs="Segoe UI"/>
          <w:color w:val="000000" w:themeColor="text1"/>
        </w:rPr>
        <w:t>4) W przypadku nie wykazania w terminie składania ofert, iż zastrzeżone informacje stanowią tajemnicę przedsiębiorstwa, Zamawiający odtajni informacje objęte „Tajemnicą przedsiębiorstwa”.</w:t>
      </w:r>
    </w:p>
    <w:p w:rsidR="007B30DF" w:rsidRDefault="007B30DF" w:rsidP="00335BCF">
      <w:pPr>
        <w:pStyle w:val="Tekstpodstawowy"/>
        <w:ind w:left="3"/>
        <w:jc w:val="both"/>
        <w:rPr>
          <w:rFonts w:ascii="Segoe UI" w:hAnsi="Segoe UI" w:cs="Segoe UI"/>
          <w:i w:val="0"/>
          <w:color w:val="000000"/>
          <w:sz w:val="20"/>
        </w:rPr>
      </w:pPr>
    </w:p>
    <w:p w:rsidR="00A939C4" w:rsidRDefault="00B95D4D" w:rsidP="00335BCF">
      <w:pPr>
        <w:pStyle w:val="Tekstpodstawowy"/>
        <w:ind w:left="3"/>
        <w:jc w:val="both"/>
        <w:rPr>
          <w:rFonts w:ascii="Segoe UI" w:hAnsi="Segoe UI" w:cs="Segoe UI"/>
          <w:i w:val="0"/>
          <w:color w:val="000000"/>
          <w:sz w:val="20"/>
        </w:rPr>
      </w:pPr>
      <w:r w:rsidRPr="00684465">
        <w:rPr>
          <w:rFonts w:ascii="Segoe UI" w:hAnsi="Segoe UI" w:cs="Segoe UI"/>
          <w:i w:val="0"/>
          <w:color w:val="000000"/>
          <w:sz w:val="20"/>
        </w:rPr>
        <w:t xml:space="preserve">13. </w:t>
      </w:r>
      <w:r w:rsidR="00A939C4" w:rsidRPr="00684465">
        <w:rPr>
          <w:rFonts w:ascii="Segoe UI" w:hAnsi="Segoe UI" w:cs="Segoe UI"/>
          <w:i w:val="0"/>
          <w:color w:val="000000"/>
          <w:sz w:val="20"/>
        </w:rPr>
        <w:t>MIEJSCE ORAZ TERMIN SKŁADANIA I OTWARCIA OFERT</w:t>
      </w:r>
    </w:p>
    <w:p w:rsidR="003E56A0" w:rsidRPr="00684465" w:rsidRDefault="003E56A0" w:rsidP="00335BCF">
      <w:pPr>
        <w:pStyle w:val="Tekstpodstawowy"/>
        <w:ind w:left="3"/>
        <w:jc w:val="both"/>
        <w:rPr>
          <w:rFonts w:ascii="Segoe UI" w:hAnsi="Segoe UI" w:cs="Segoe UI"/>
          <w:i w:val="0"/>
          <w:color w:val="000000"/>
          <w:sz w:val="20"/>
        </w:rPr>
      </w:pPr>
    </w:p>
    <w:p w:rsidR="003E56A0" w:rsidRDefault="003E56A0" w:rsidP="003E56A0">
      <w:pPr>
        <w:pStyle w:val="Tekstpodstawowy"/>
        <w:numPr>
          <w:ilvl w:val="0"/>
          <w:numId w:val="2"/>
        </w:numPr>
        <w:tabs>
          <w:tab w:val="clear" w:pos="786"/>
          <w:tab w:val="num" w:pos="284"/>
        </w:tabs>
        <w:ind w:left="284" w:hanging="284"/>
        <w:jc w:val="both"/>
        <w:rPr>
          <w:rFonts w:ascii="Segoe UI" w:hAnsi="Segoe UI" w:cs="Segoe UI"/>
          <w:b w:val="0"/>
          <w:i w:val="0"/>
          <w:color w:val="000000"/>
          <w:sz w:val="20"/>
        </w:rPr>
      </w:pPr>
      <w:r w:rsidRPr="00684465">
        <w:rPr>
          <w:rFonts w:ascii="Segoe UI" w:hAnsi="Segoe UI" w:cs="Segoe UI"/>
          <w:b w:val="0"/>
          <w:i w:val="0"/>
          <w:color w:val="000000"/>
          <w:sz w:val="20"/>
        </w:rPr>
        <w:t xml:space="preserve">Miejsce składania ofert: </w:t>
      </w:r>
    </w:p>
    <w:p w:rsidR="003E56A0" w:rsidRPr="00C8589A" w:rsidRDefault="003E56A0" w:rsidP="003E56A0">
      <w:pPr>
        <w:pStyle w:val="Tekstpodstawowy"/>
        <w:ind w:left="284"/>
        <w:jc w:val="both"/>
        <w:rPr>
          <w:rFonts w:ascii="Segoe UI" w:hAnsi="Segoe UI" w:cs="Segoe UI"/>
          <w:bCs/>
          <w:i w:val="0"/>
          <w:color w:val="000000" w:themeColor="text1"/>
          <w:sz w:val="20"/>
        </w:rPr>
      </w:pPr>
      <w:r w:rsidRPr="00C8589A">
        <w:rPr>
          <w:rFonts w:ascii="Segoe UI" w:hAnsi="Segoe UI" w:cs="Segoe UI"/>
          <w:bCs/>
          <w:i w:val="0"/>
          <w:color w:val="000000" w:themeColor="text1"/>
          <w:sz w:val="20"/>
        </w:rPr>
        <w:t xml:space="preserve">Wykonawca składa ofertę za pośrednictwem </w:t>
      </w:r>
      <w:r w:rsidRPr="00C8589A">
        <w:rPr>
          <w:rFonts w:ascii="Segoe UI" w:hAnsi="Segoe UI" w:cs="Segoe UI"/>
          <w:bCs/>
          <w:color w:val="000000" w:themeColor="text1"/>
          <w:sz w:val="20"/>
          <w:u w:val="single"/>
        </w:rPr>
        <w:t>Formularza do złożenia, zmiany, wycofania oferty lub wniosku</w:t>
      </w:r>
      <w:r w:rsidRPr="00C8589A">
        <w:rPr>
          <w:rFonts w:ascii="Segoe UI" w:hAnsi="Segoe UI" w:cs="Segoe UI"/>
          <w:bCs/>
          <w:color w:val="000000" w:themeColor="text1"/>
          <w:sz w:val="20"/>
        </w:rPr>
        <w:t xml:space="preserve"> </w:t>
      </w:r>
      <w:r w:rsidRPr="00C8589A">
        <w:rPr>
          <w:rFonts w:ascii="Segoe UI" w:hAnsi="Segoe UI" w:cs="Segoe UI"/>
          <w:bCs/>
          <w:i w:val="0"/>
          <w:color w:val="000000" w:themeColor="text1"/>
          <w:sz w:val="20"/>
        </w:rPr>
        <w:t xml:space="preserve">dostępnego na ePUAP i udostępnionego również na miniPortalu. </w:t>
      </w:r>
    </w:p>
    <w:p w:rsidR="003E56A0" w:rsidRPr="00DE502C" w:rsidRDefault="003E56A0" w:rsidP="003E56A0">
      <w:pPr>
        <w:pStyle w:val="Tekstpodstawowy"/>
        <w:numPr>
          <w:ilvl w:val="0"/>
          <w:numId w:val="2"/>
        </w:numPr>
        <w:tabs>
          <w:tab w:val="clear" w:pos="786"/>
          <w:tab w:val="num" w:pos="284"/>
        </w:tabs>
        <w:ind w:left="284" w:hanging="284"/>
        <w:jc w:val="both"/>
        <w:rPr>
          <w:rFonts w:ascii="Segoe UI" w:hAnsi="Segoe UI" w:cs="Segoe UI"/>
          <w:b w:val="0"/>
          <w:i w:val="0"/>
          <w:color w:val="000000"/>
          <w:sz w:val="20"/>
        </w:rPr>
      </w:pPr>
      <w:r>
        <w:rPr>
          <w:rFonts w:ascii="Segoe UI" w:hAnsi="Segoe UI" w:cs="Segoe UI"/>
          <w:b w:val="0"/>
          <w:i w:val="0"/>
          <w:color w:val="000000"/>
          <w:sz w:val="20"/>
        </w:rPr>
        <w:t xml:space="preserve">Termin składania ofert: do </w:t>
      </w:r>
      <w:r w:rsidRPr="00DE502C">
        <w:rPr>
          <w:rFonts w:ascii="Segoe UI" w:hAnsi="Segoe UI" w:cs="Segoe UI"/>
          <w:b w:val="0"/>
          <w:i w:val="0"/>
          <w:color w:val="000000"/>
          <w:sz w:val="20"/>
        </w:rPr>
        <w:t>dnia</w:t>
      </w:r>
      <w:r w:rsidR="006A1ACC">
        <w:rPr>
          <w:rFonts w:ascii="Segoe UI" w:hAnsi="Segoe UI" w:cs="Segoe UI"/>
          <w:b w:val="0"/>
          <w:i w:val="0"/>
          <w:color w:val="000000"/>
          <w:sz w:val="20"/>
        </w:rPr>
        <w:t xml:space="preserve"> </w:t>
      </w:r>
      <w:r w:rsidR="006A1ACC" w:rsidRPr="006A1ACC">
        <w:rPr>
          <w:rFonts w:ascii="Segoe UI" w:hAnsi="Segoe UI" w:cs="Segoe UI"/>
          <w:i w:val="0"/>
          <w:color w:val="000000"/>
          <w:sz w:val="20"/>
        </w:rPr>
        <w:t>23</w:t>
      </w:r>
      <w:r w:rsidR="006A1ACC">
        <w:rPr>
          <w:rFonts w:ascii="Segoe UI" w:hAnsi="Segoe UI" w:cs="Segoe UI"/>
          <w:b w:val="0"/>
          <w:i w:val="0"/>
          <w:color w:val="000000"/>
          <w:sz w:val="20"/>
        </w:rPr>
        <w:t>.</w:t>
      </w:r>
      <w:r w:rsidR="00927450">
        <w:rPr>
          <w:rFonts w:ascii="Segoe UI" w:hAnsi="Segoe UI" w:cs="Segoe UI"/>
          <w:i w:val="0"/>
          <w:color w:val="000000"/>
          <w:sz w:val="20"/>
        </w:rPr>
        <w:t>04</w:t>
      </w:r>
      <w:r w:rsidR="00C93843">
        <w:rPr>
          <w:rFonts w:ascii="Segoe UI" w:hAnsi="Segoe UI" w:cs="Segoe UI"/>
          <w:i w:val="0"/>
          <w:color w:val="000000"/>
          <w:sz w:val="20"/>
        </w:rPr>
        <w:t>.</w:t>
      </w:r>
      <w:r w:rsidRPr="00DE502C">
        <w:rPr>
          <w:rFonts w:ascii="Segoe UI" w:hAnsi="Segoe UI" w:cs="Segoe UI"/>
          <w:i w:val="0"/>
          <w:color w:val="000000"/>
          <w:sz w:val="20"/>
        </w:rPr>
        <w:t>20</w:t>
      </w:r>
      <w:r w:rsidR="00C93843">
        <w:rPr>
          <w:rFonts w:ascii="Segoe UI" w:hAnsi="Segoe UI" w:cs="Segoe UI"/>
          <w:i w:val="0"/>
          <w:color w:val="000000"/>
          <w:sz w:val="20"/>
        </w:rPr>
        <w:t>20</w:t>
      </w:r>
      <w:r w:rsidR="006847D7">
        <w:rPr>
          <w:rFonts w:ascii="Segoe UI" w:hAnsi="Segoe UI" w:cs="Segoe UI"/>
          <w:bCs/>
          <w:i w:val="0"/>
          <w:color w:val="000000"/>
          <w:sz w:val="20"/>
        </w:rPr>
        <w:t xml:space="preserve"> r., do godziny 09</w:t>
      </w:r>
      <w:r w:rsidRPr="00DE502C">
        <w:rPr>
          <w:rFonts w:ascii="Segoe UI" w:hAnsi="Segoe UI" w:cs="Segoe UI"/>
          <w:bCs/>
          <w:i w:val="0"/>
          <w:color w:val="000000"/>
          <w:sz w:val="20"/>
        </w:rPr>
        <w:t>:</w:t>
      </w:r>
      <w:r w:rsidR="006847D7">
        <w:rPr>
          <w:rFonts w:ascii="Segoe UI" w:hAnsi="Segoe UI" w:cs="Segoe UI"/>
          <w:bCs/>
          <w:i w:val="0"/>
          <w:color w:val="000000"/>
          <w:sz w:val="20"/>
        </w:rPr>
        <w:t>0</w:t>
      </w:r>
      <w:r w:rsidRPr="00DE502C">
        <w:rPr>
          <w:rFonts w:ascii="Segoe UI" w:hAnsi="Segoe UI" w:cs="Segoe UI"/>
          <w:bCs/>
          <w:i w:val="0"/>
          <w:color w:val="000000"/>
          <w:sz w:val="20"/>
        </w:rPr>
        <w:t>0</w:t>
      </w:r>
      <w:r w:rsidRPr="00DE502C">
        <w:rPr>
          <w:rFonts w:ascii="Segoe UI" w:hAnsi="Segoe UI" w:cs="Segoe UI"/>
          <w:b w:val="0"/>
          <w:i w:val="0"/>
          <w:color w:val="000000"/>
          <w:sz w:val="20"/>
        </w:rPr>
        <w:t>.</w:t>
      </w:r>
    </w:p>
    <w:p w:rsidR="003E56A0" w:rsidRPr="00094C59" w:rsidRDefault="003E56A0" w:rsidP="003E56A0">
      <w:pPr>
        <w:pStyle w:val="Tekstpodstawowy"/>
        <w:numPr>
          <w:ilvl w:val="0"/>
          <w:numId w:val="2"/>
        </w:numPr>
        <w:tabs>
          <w:tab w:val="clear" w:pos="786"/>
          <w:tab w:val="num" w:pos="284"/>
        </w:tabs>
        <w:ind w:left="284" w:hanging="284"/>
        <w:jc w:val="both"/>
        <w:rPr>
          <w:rFonts w:ascii="Segoe UI" w:hAnsi="Segoe UI" w:cs="Segoe UI"/>
          <w:b w:val="0"/>
          <w:i w:val="0"/>
          <w:color w:val="000000"/>
          <w:sz w:val="20"/>
        </w:rPr>
      </w:pPr>
      <w:r w:rsidRPr="00DE502C">
        <w:rPr>
          <w:rFonts w:ascii="Segoe UI" w:hAnsi="Segoe UI" w:cs="Segoe UI"/>
          <w:b w:val="0"/>
          <w:i w:val="0"/>
          <w:color w:val="000000"/>
          <w:sz w:val="20"/>
        </w:rPr>
        <w:t>Termin otwarcia ofert:</w:t>
      </w:r>
      <w:r w:rsidR="003F6909">
        <w:rPr>
          <w:rFonts w:ascii="Segoe UI" w:hAnsi="Segoe UI" w:cs="Segoe UI"/>
          <w:b w:val="0"/>
          <w:i w:val="0"/>
          <w:color w:val="000000"/>
          <w:sz w:val="20"/>
        </w:rPr>
        <w:t xml:space="preserve"> </w:t>
      </w:r>
      <w:r w:rsidR="00512FAB">
        <w:rPr>
          <w:rFonts w:ascii="Segoe UI" w:hAnsi="Segoe UI" w:cs="Segoe UI"/>
          <w:i w:val="0"/>
          <w:color w:val="000000"/>
          <w:sz w:val="20"/>
        </w:rPr>
        <w:t>23.</w:t>
      </w:r>
      <w:r w:rsidR="00927450">
        <w:rPr>
          <w:rFonts w:ascii="Segoe UI" w:hAnsi="Segoe UI" w:cs="Segoe UI"/>
          <w:i w:val="0"/>
          <w:color w:val="000000"/>
          <w:sz w:val="20"/>
        </w:rPr>
        <w:t>04</w:t>
      </w:r>
      <w:r w:rsidR="006847D7">
        <w:rPr>
          <w:rFonts w:ascii="Segoe UI" w:hAnsi="Segoe UI" w:cs="Segoe UI"/>
          <w:i w:val="0"/>
          <w:color w:val="000000"/>
          <w:sz w:val="20"/>
        </w:rPr>
        <w:t>.</w:t>
      </w:r>
      <w:r w:rsidR="00C93843">
        <w:rPr>
          <w:rFonts w:ascii="Segoe UI" w:hAnsi="Segoe UI" w:cs="Segoe UI"/>
          <w:i w:val="0"/>
          <w:color w:val="000000"/>
          <w:sz w:val="20"/>
        </w:rPr>
        <w:t>2020</w:t>
      </w:r>
      <w:r w:rsidRPr="00DE502C">
        <w:rPr>
          <w:rFonts w:ascii="Segoe UI" w:hAnsi="Segoe UI" w:cs="Segoe UI"/>
          <w:bCs/>
          <w:i w:val="0"/>
          <w:color w:val="000000"/>
          <w:sz w:val="20"/>
        </w:rPr>
        <w:t xml:space="preserve"> r., godzina 0</w:t>
      </w:r>
      <w:r w:rsidR="006847D7">
        <w:rPr>
          <w:rFonts w:ascii="Segoe UI" w:hAnsi="Segoe UI" w:cs="Segoe UI"/>
          <w:bCs/>
          <w:i w:val="0"/>
          <w:color w:val="000000"/>
          <w:sz w:val="20"/>
        </w:rPr>
        <w:t>9</w:t>
      </w:r>
      <w:r w:rsidRPr="00DE502C">
        <w:rPr>
          <w:rFonts w:ascii="Segoe UI" w:hAnsi="Segoe UI" w:cs="Segoe UI"/>
          <w:bCs/>
          <w:i w:val="0"/>
          <w:color w:val="000000"/>
          <w:sz w:val="20"/>
        </w:rPr>
        <w:t>:30.</w:t>
      </w:r>
      <w:r w:rsidRPr="00094C59">
        <w:rPr>
          <w:rFonts w:ascii="Segoe UI" w:hAnsi="Segoe UI" w:cs="Segoe UI"/>
          <w:bCs/>
          <w:i w:val="0"/>
          <w:color w:val="000000"/>
          <w:sz w:val="20"/>
        </w:rPr>
        <w:t xml:space="preserve"> </w:t>
      </w:r>
    </w:p>
    <w:p w:rsidR="003E56A0" w:rsidRPr="00D844CA" w:rsidRDefault="003E56A0" w:rsidP="003E56A0">
      <w:pPr>
        <w:pStyle w:val="Tekstpodstawowy"/>
        <w:numPr>
          <w:ilvl w:val="0"/>
          <w:numId w:val="2"/>
        </w:numPr>
        <w:tabs>
          <w:tab w:val="clear" w:pos="786"/>
          <w:tab w:val="num" w:pos="284"/>
        </w:tabs>
        <w:ind w:left="284" w:hanging="284"/>
        <w:jc w:val="both"/>
        <w:rPr>
          <w:rFonts w:ascii="Segoe UI" w:hAnsi="Segoe UI" w:cs="Segoe UI"/>
          <w:b w:val="0"/>
          <w:i w:val="0"/>
          <w:color w:val="000000" w:themeColor="text1"/>
          <w:sz w:val="20"/>
        </w:rPr>
      </w:pPr>
      <w:r w:rsidRPr="00D844CA">
        <w:rPr>
          <w:rFonts w:ascii="Segoe UI" w:hAnsi="Segoe UI" w:cs="Segoe UI"/>
          <w:b w:val="0"/>
          <w:i w:val="0"/>
          <w:color w:val="000000"/>
          <w:sz w:val="20"/>
        </w:rPr>
        <w:t xml:space="preserve">Miejsce otwarcia ofert: </w:t>
      </w:r>
      <w:r>
        <w:rPr>
          <w:rFonts w:ascii="Segoe UI" w:hAnsi="Segoe UI" w:cs="Segoe UI"/>
          <w:i w:val="0"/>
          <w:sz w:val="20"/>
        </w:rPr>
        <w:t>Urząd Miejski w Koszalinie, Biuro Zamówień Publicznych, ul. Adama Mickiewicza 26, 75 – 004 Koszalin, I piętro</w:t>
      </w:r>
      <w:r w:rsidRPr="00D844CA">
        <w:rPr>
          <w:rFonts w:ascii="Segoe UI" w:hAnsi="Segoe UI" w:cs="Segoe UI"/>
          <w:i w:val="0"/>
          <w:color w:val="000000"/>
          <w:sz w:val="20"/>
        </w:rPr>
        <w:t xml:space="preserve">, pokój nr </w:t>
      </w:r>
      <w:r>
        <w:rPr>
          <w:rFonts w:ascii="Segoe UI" w:hAnsi="Segoe UI" w:cs="Segoe UI"/>
          <w:i w:val="0"/>
          <w:color w:val="000000"/>
          <w:sz w:val="20"/>
        </w:rPr>
        <w:t>22</w:t>
      </w:r>
    </w:p>
    <w:p w:rsidR="003E56A0" w:rsidRPr="00C8589A" w:rsidRDefault="003E56A0" w:rsidP="003E56A0">
      <w:pPr>
        <w:pStyle w:val="Tekstpodstawowy"/>
        <w:numPr>
          <w:ilvl w:val="0"/>
          <w:numId w:val="2"/>
        </w:numPr>
        <w:tabs>
          <w:tab w:val="clear" w:pos="786"/>
          <w:tab w:val="num" w:pos="284"/>
        </w:tabs>
        <w:ind w:left="284" w:hanging="284"/>
        <w:jc w:val="both"/>
        <w:rPr>
          <w:rFonts w:ascii="Segoe UI" w:hAnsi="Segoe UI" w:cs="Segoe UI"/>
          <w:b w:val="0"/>
          <w:i w:val="0"/>
          <w:color w:val="000000" w:themeColor="text1"/>
          <w:sz w:val="20"/>
        </w:rPr>
      </w:pPr>
      <w:r w:rsidRPr="00C8589A">
        <w:rPr>
          <w:rFonts w:ascii="Segoe UI" w:hAnsi="Segoe UI" w:cs="Segoe UI"/>
          <w:b w:val="0"/>
          <w:i w:val="0"/>
          <w:color w:val="000000" w:themeColor="text1"/>
          <w:sz w:val="20"/>
        </w:rPr>
        <w:t xml:space="preserve">Otwarcie ofert nastąpi poprzez użycie aplikacji do szyfrowania ofert dostępnej na miniPortalu </w:t>
      </w:r>
      <w:r w:rsidR="007B30DF">
        <w:rPr>
          <w:rFonts w:ascii="Segoe UI" w:hAnsi="Segoe UI" w:cs="Segoe UI"/>
          <w:b w:val="0"/>
          <w:i w:val="0"/>
          <w:color w:val="000000" w:themeColor="text1"/>
          <w:sz w:val="20"/>
        </w:rPr>
        <w:br/>
      </w:r>
      <w:r w:rsidRPr="00C8589A">
        <w:rPr>
          <w:rFonts w:ascii="Segoe UI" w:hAnsi="Segoe UI" w:cs="Segoe UI"/>
          <w:b w:val="0"/>
          <w:i w:val="0"/>
          <w:color w:val="000000" w:themeColor="text1"/>
          <w:sz w:val="20"/>
        </w:rPr>
        <w:t>i dokonane zostanie poprzez odszyfrowanie i otwarcie ofert za pomocą klucza prywatnego.</w:t>
      </w:r>
    </w:p>
    <w:p w:rsidR="003E56A0" w:rsidRPr="00C8589A" w:rsidRDefault="003E56A0" w:rsidP="003E56A0">
      <w:pPr>
        <w:pStyle w:val="Tekstpodstawowy"/>
        <w:numPr>
          <w:ilvl w:val="0"/>
          <w:numId w:val="2"/>
        </w:numPr>
        <w:tabs>
          <w:tab w:val="clear" w:pos="786"/>
          <w:tab w:val="num" w:pos="284"/>
        </w:tabs>
        <w:ind w:left="284" w:hanging="284"/>
        <w:jc w:val="both"/>
        <w:rPr>
          <w:rFonts w:ascii="Segoe UI" w:hAnsi="Segoe UI" w:cs="Segoe UI"/>
          <w:b w:val="0"/>
          <w:i w:val="0"/>
          <w:color w:val="000000" w:themeColor="text1"/>
          <w:sz w:val="20"/>
        </w:rPr>
      </w:pPr>
      <w:r w:rsidRPr="00C8589A">
        <w:rPr>
          <w:rFonts w:ascii="Segoe UI" w:hAnsi="Segoe UI" w:cs="Segoe UI"/>
          <w:b w:val="0"/>
          <w:i w:val="0"/>
          <w:color w:val="000000" w:themeColor="text1"/>
          <w:sz w:val="20"/>
        </w:rPr>
        <w:t>Otwarcie ofert jest jawne. Wykonawcy mogą uczestniczyć w sesji otwarcia ofert.</w:t>
      </w:r>
    </w:p>
    <w:p w:rsidR="003E56A0" w:rsidRPr="00C8589A" w:rsidRDefault="003E56A0" w:rsidP="003E56A0">
      <w:pPr>
        <w:pStyle w:val="Tekstpodstawowy"/>
        <w:numPr>
          <w:ilvl w:val="0"/>
          <w:numId w:val="2"/>
        </w:numPr>
        <w:tabs>
          <w:tab w:val="clear" w:pos="786"/>
          <w:tab w:val="num" w:pos="284"/>
        </w:tabs>
        <w:ind w:left="284" w:hanging="284"/>
        <w:jc w:val="both"/>
        <w:rPr>
          <w:rFonts w:ascii="Segoe UI" w:hAnsi="Segoe UI" w:cs="Segoe UI"/>
          <w:b w:val="0"/>
          <w:i w:val="0"/>
          <w:color w:val="000000" w:themeColor="text1"/>
          <w:sz w:val="20"/>
        </w:rPr>
      </w:pPr>
      <w:r w:rsidRPr="00D844CA">
        <w:rPr>
          <w:rFonts w:ascii="Segoe UI" w:hAnsi="Segoe UI" w:cs="Segoe UI"/>
          <w:b w:val="0"/>
          <w:i w:val="0"/>
          <w:color w:val="000000" w:themeColor="text1"/>
          <w:sz w:val="20"/>
        </w:rPr>
        <w:t xml:space="preserve">Niezwłocznie po otwarciu ofert Zamawiający zamieści na stronie internetowej </w:t>
      </w:r>
      <w:r>
        <w:rPr>
          <w:rFonts w:ascii="Segoe UI" w:hAnsi="Segoe UI" w:cs="Segoe UI"/>
          <w:b w:val="0"/>
          <w:i w:val="0"/>
          <w:sz w:val="20"/>
          <w:shd w:val="clear" w:color="auto" w:fill="FFFFFF"/>
        </w:rPr>
        <w:t>www.bip.koszalin.pl</w:t>
      </w:r>
      <w:r w:rsidRPr="00C8589A">
        <w:rPr>
          <w:rFonts w:ascii="Segoe UI" w:hAnsi="Segoe UI" w:cs="Segoe UI"/>
          <w:b w:val="0"/>
          <w:i w:val="0"/>
          <w:color w:val="000000" w:themeColor="text1"/>
          <w:sz w:val="20"/>
        </w:rPr>
        <w:t xml:space="preserve"> informację z otwarcia ofert.</w:t>
      </w:r>
    </w:p>
    <w:p w:rsidR="003E56A0" w:rsidRPr="00007B8A" w:rsidRDefault="003E56A0" w:rsidP="003E56A0">
      <w:pPr>
        <w:pStyle w:val="Tekstpodstawowy"/>
        <w:numPr>
          <w:ilvl w:val="0"/>
          <w:numId w:val="2"/>
        </w:numPr>
        <w:tabs>
          <w:tab w:val="clear" w:pos="786"/>
          <w:tab w:val="num" w:pos="284"/>
        </w:tabs>
        <w:ind w:left="284" w:hanging="284"/>
        <w:jc w:val="both"/>
        <w:rPr>
          <w:rFonts w:ascii="Segoe UI" w:hAnsi="Segoe UI" w:cs="Segoe UI"/>
          <w:b w:val="0"/>
          <w:i w:val="0"/>
          <w:color w:val="000000"/>
          <w:sz w:val="20"/>
        </w:rPr>
      </w:pPr>
      <w:r w:rsidRPr="00007B8A">
        <w:rPr>
          <w:rFonts w:ascii="Segoe UI" w:hAnsi="Segoe UI" w:cs="Segoe UI"/>
          <w:b w:val="0"/>
          <w:i w:val="0"/>
          <w:color w:val="000000"/>
          <w:sz w:val="20"/>
        </w:rPr>
        <w:t xml:space="preserve">Oferty złożone po terminie zostaną zwrócone Wykonawcom po upływie terminu przewidzianego </w:t>
      </w:r>
      <w:r w:rsidRPr="00007B8A">
        <w:rPr>
          <w:rFonts w:ascii="Segoe UI" w:hAnsi="Segoe UI" w:cs="Segoe UI"/>
          <w:b w:val="0"/>
          <w:i w:val="0"/>
          <w:color w:val="000000"/>
          <w:sz w:val="20"/>
        </w:rPr>
        <w:br/>
        <w:t xml:space="preserve">na wniesienie odwołania. Zamawiający niezwłocznie zawiadomi Wykonawcę o złożeniu oferty </w:t>
      </w:r>
      <w:r w:rsidRPr="00007B8A">
        <w:rPr>
          <w:rFonts w:ascii="Segoe UI" w:hAnsi="Segoe UI" w:cs="Segoe UI"/>
          <w:b w:val="0"/>
          <w:i w:val="0"/>
          <w:color w:val="000000"/>
          <w:sz w:val="20"/>
        </w:rPr>
        <w:br/>
        <w:t xml:space="preserve">po terminie. </w:t>
      </w:r>
    </w:p>
    <w:p w:rsidR="003E56A0" w:rsidRDefault="003E56A0" w:rsidP="003E56A0">
      <w:pPr>
        <w:pStyle w:val="Tekstpodstawowy"/>
        <w:numPr>
          <w:ilvl w:val="0"/>
          <w:numId w:val="2"/>
        </w:numPr>
        <w:tabs>
          <w:tab w:val="clear" w:pos="786"/>
          <w:tab w:val="num" w:pos="284"/>
        </w:tabs>
        <w:ind w:left="284" w:hanging="284"/>
        <w:jc w:val="both"/>
        <w:rPr>
          <w:rFonts w:ascii="Segoe UI" w:hAnsi="Segoe UI" w:cs="Segoe UI"/>
          <w:b w:val="0"/>
          <w:i w:val="0"/>
          <w:color w:val="000000"/>
          <w:sz w:val="20"/>
        </w:rPr>
      </w:pPr>
      <w:r w:rsidRPr="00007B8A">
        <w:rPr>
          <w:rFonts w:ascii="Segoe UI" w:hAnsi="Segoe UI" w:cs="Segoe UI"/>
          <w:b w:val="0"/>
          <w:i w:val="0"/>
          <w:color w:val="000000"/>
          <w:sz w:val="20"/>
        </w:rPr>
        <w:t>Przedłużenie terminu składania ofert dopuszczalne jest tylko przed jego upływem.</w:t>
      </w:r>
    </w:p>
    <w:p w:rsidR="003E56A0" w:rsidRPr="003E56A0" w:rsidRDefault="003E56A0" w:rsidP="003E56A0">
      <w:pPr>
        <w:pStyle w:val="Tekstpodstawowy"/>
        <w:numPr>
          <w:ilvl w:val="0"/>
          <w:numId w:val="2"/>
        </w:numPr>
        <w:tabs>
          <w:tab w:val="clear" w:pos="786"/>
          <w:tab w:val="num" w:pos="284"/>
        </w:tabs>
        <w:ind w:left="284" w:hanging="284"/>
        <w:jc w:val="both"/>
        <w:rPr>
          <w:rFonts w:ascii="Segoe UI" w:hAnsi="Segoe UI" w:cs="Segoe UI"/>
          <w:b w:val="0"/>
          <w:i w:val="0"/>
          <w:color w:val="000000"/>
          <w:sz w:val="20"/>
        </w:rPr>
      </w:pPr>
      <w:r>
        <w:rPr>
          <w:rFonts w:ascii="Segoe UI" w:hAnsi="Segoe UI" w:cs="Segoe UI"/>
          <w:b w:val="0"/>
          <w:i w:val="0"/>
          <w:sz w:val="20"/>
        </w:rPr>
        <w:t xml:space="preserve"> </w:t>
      </w:r>
      <w:r w:rsidRPr="00007B8A">
        <w:rPr>
          <w:rFonts w:ascii="Segoe UI" w:hAnsi="Segoe UI" w:cs="Segoe UI"/>
          <w:b w:val="0"/>
          <w:i w:val="0"/>
          <w:sz w:val="20"/>
        </w:rPr>
        <w:t>O przedłużeniu terminu Zamawiający powiadomi natychmiast każdego Wykonawcę, któremu przekazano SIWZ.</w:t>
      </w:r>
    </w:p>
    <w:p w:rsidR="003E56A0" w:rsidRDefault="003E56A0" w:rsidP="00335BCF">
      <w:pPr>
        <w:pStyle w:val="Tekstpodstawowy2"/>
        <w:spacing w:after="0" w:line="240" w:lineRule="auto"/>
        <w:ind w:left="3"/>
        <w:jc w:val="both"/>
        <w:rPr>
          <w:rFonts w:ascii="Segoe UI" w:hAnsi="Segoe UI" w:cs="Segoe UI"/>
          <w:b/>
          <w:bCs/>
        </w:rPr>
      </w:pPr>
    </w:p>
    <w:p w:rsidR="00A939C4" w:rsidRPr="00684465" w:rsidRDefault="00B95D4D" w:rsidP="00335BCF">
      <w:pPr>
        <w:pStyle w:val="Tekstpodstawowy2"/>
        <w:spacing w:after="0" w:line="240" w:lineRule="auto"/>
        <w:ind w:left="3"/>
        <w:jc w:val="both"/>
        <w:rPr>
          <w:rFonts w:ascii="Segoe UI" w:hAnsi="Segoe UI" w:cs="Segoe UI"/>
          <w:b/>
          <w:bCs/>
        </w:rPr>
      </w:pPr>
      <w:r w:rsidRPr="00684465">
        <w:rPr>
          <w:rFonts w:ascii="Segoe UI" w:hAnsi="Segoe UI" w:cs="Segoe UI"/>
          <w:b/>
          <w:bCs/>
        </w:rPr>
        <w:t xml:space="preserve">14. </w:t>
      </w:r>
      <w:r w:rsidR="00A939C4" w:rsidRPr="00684465">
        <w:rPr>
          <w:rFonts w:ascii="Segoe UI" w:hAnsi="Segoe UI" w:cs="Segoe UI"/>
          <w:b/>
          <w:bCs/>
        </w:rPr>
        <w:t>OPIS SPOSOBU OBLICZENIA CENY</w:t>
      </w:r>
    </w:p>
    <w:p w:rsidR="00C93843" w:rsidRPr="00E15CF8" w:rsidRDefault="00C93843" w:rsidP="00C93843">
      <w:pPr>
        <w:pStyle w:val="Domylnie"/>
        <w:tabs>
          <w:tab w:val="clear" w:pos="708"/>
          <w:tab w:val="left" w:pos="284"/>
        </w:tabs>
        <w:ind w:left="142" w:hanging="142"/>
        <w:jc w:val="both"/>
        <w:rPr>
          <w:rFonts w:ascii="Segoe UI" w:hAnsi="Segoe UI" w:cs="Segoe UI"/>
          <w:b/>
          <w:bCs/>
          <w:iCs/>
        </w:rPr>
      </w:pPr>
    </w:p>
    <w:p w:rsidR="00C93843" w:rsidRPr="00E15CF8" w:rsidRDefault="00C93843" w:rsidP="00C93843">
      <w:pPr>
        <w:pStyle w:val="Domylnie"/>
        <w:tabs>
          <w:tab w:val="clear" w:pos="708"/>
          <w:tab w:val="left" w:pos="284"/>
        </w:tabs>
        <w:ind w:left="284" w:hanging="284"/>
        <w:jc w:val="both"/>
        <w:rPr>
          <w:rFonts w:ascii="Segoe UI" w:hAnsi="Segoe UI" w:cs="Segoe UI"/>
        </w:rPr>
      </w:pPr>
      <w:r w:rsidRPr="00E15CF8">
        <w:rPr>
          <w:rFonts w:ascii="Segoe UI" w:hAnsi="Segoe UI" w:cs="Segoe UI"/>
          <w:bCs/>
          <w:iCs/>
        </w:rPr>
        <w:t>1.</w:t>
      </w:r>
      <w:r>
        <w:rPr>
          <w:rFonts w:ascii="Segoe UI" w:hAnsi="Segoe UI" w:cs="Segoe UI"/>
          <w:bCs/>
          <w:iCs/>
        </w:rPr>
        <w:t xml:space="preserve"> </w:t>
      </w:r>
      <w:r w:rsidRPr="00E15CF8">
        <w:rPr>
          <w:rFonts w:ascii="Segoe UI" w:hAnsi="Segoe UI" w:cs="Segoe UI"/>
          <w:bCs/>
          <w:iCs/>
        </w:rPr>
        <w:t>Wykonawca poda w Formularzu ofertowym cenę ryczałtową w PLN. W</w:t>
      </w:r>
      <w:r w:rsidRPr="00E15CF8">
        <w:rPr>
          <w:rFonts w:ascii="Segoe UI" w:hAnsi="Segoe UI" w:cs="Segoe UI"/>
        </w:rPr>
        <w:t xml:space="preserve"> cenie należy uwzględnić należne podatki w tym podatek od towarów  i usług - VAT (kwoty należy podawać w zaokrągleniu do dwóch miejsc po przecinku).</w:t>
      </w:r>
    </w:p>
    <w:p w:rsidR="00C93843" w:rsidRPr="00E15CF8" w:rsidRDefault="00C93843" w:rsidP="00C93843">
      <w:pPr>
        <w:pStyle w:val="Domylnie"/>
        <w:tabs>
          <w:tab w:val="clear" w:pos="708"/>
          <w:tab w:val="left" w:pos="284"/>
        </w:tabs>
        <w:jc w:val="both"/>
        <w:rPr>
          <w:rFonts w:ascii="Segoe UI" w:hAnsi="Segoe UI" w:cs="Segoe UI"/>
        </w:rPr>
      </w:pPr>
      <w:r w:rsidRPr="00E15CF8">
        <w:rPr>
          <w:rFonts w:ascii="Segoe UI" w:hAnsi="Segoe UI" w:cs="Segoe UI"/>
        </w:rPr>
        <w:t>2.</w:t>
      </w:r>
      <w:r>
        <w:rPr>
          <w:rFonts w:ascii="Segoe UI" w:hAnsi="Segoe UI" w:cs="Segoe UI"/>
        </w:rPr>
        <w:t xml:space="preserve">  </w:t>
      </w:r>
      <w:r w:rsidRPr="00E15CF8">
        <w:rPr>
          <w:rFonts w:ascii="Segoe UI" w:hAnsi="Segoe UI" w:cs="Segoe UI"/>
        </w:rPr>
        <w:t>Cena ryczałtowa musi obejmować wykonanie całego zamówienia.</w:t>
      </w:r>
    </w:p>
    <w:p w:rsidR="00C93843" w:rsidRPr="0003265C" w:rsidRDefault="00C93843" w:rsidP="00C93843">
      <w:pPr>
        <w:pStyle w:val="Domylnie"/>
        <w:ind w:left="284" w:hanging="284"/>
        <w:jc w:val="both"/>
        <w:rPr>
          <w:rFonts w:ascii="Segoe UI" w:hAnsi="Segoe UI" w:cs="Segoe UI"/>
        </w:rPr>
      </w:pPr>
      <w:r w:rsidRPr="00E15CF8">
        <w:rPr>
          <w:rFonts w:ascii="Segoe UI" w:hAnsi="Segoe UI" w:cs="Segoe UI"/>
        </w:rPr>
        <w:t>3.</w:t>
      </w:r>
      <w:r>
        <w:rPr>
          <w:rFonts w:ascii="Segoe UI" w:hAnsi="Segoe UI" w:cs="Segoe UI"/>
        </w:rPr>
        <w:t xml:space="preserve">  </w:t>
      </w:r>
      <w:r w:rsidRPr="00E15CF8">
        <w:rPr>
          <w:rFonts w:ascii="Segoe UI" w:hAnsi="Segoe UI" w:cs="Segoe UI"/>
        </w:rPr>
        <w:t>Cena ryczałtowa powin</w:t>
      </w:r>
      <w:r>
        <w:rPr>
          <w:rFonts w:ascii="Segoe UI" w:hAnsi="Segoe UI" w:cs="Segoe UI"/>
        </w:rPr>
        <w:t>na zawierać w sobie ewentualne o</w:t>
      </w:r>
      <w:r w:rsidRPr="00E15CF8">
        <w:rPr>
          <w:rFonts w:ascii="Segoe UI" w:hAnsi="Segoe UI" w:cs="Segoe UI"/>
        </w:rPr>
        <w:t xml:space="preserve">pusty proponowane przez Wykonawcę (nie </w:t>
      </w:r>
      <w:r w:rsidRPr="0003265C">
        <w:rPr>
          <w:rFonts w:ascii="Segoe UI" w:hAnsi="Segoe UI" w:cs="Segoe UI"/>
        </w:rPr>
        <w:t>dopuszczalne są żadne negocjacje cenowe).</w:t>
      </w:r>
    </w:p>
    <w:p w:rsidR="00C93843" w:rsidRPr="0003265C" w:rsidRDefault="00C93843" w:rsidP="00C93843">
      <w:pPr>
        <w:pStyle w:val="Domylnie"/>
        <w:ind w:left="284" w:hanging="284"/>
        <w:jc w:val="both"/>
        <w:rPr>
          <w:rFonts w:ascii="Segoe UI" w:hAnsi="Segoe UI" w:cs="Segoe UI"/>
        </w:rPr>
      </w:pPr>
      <w:r w:rsidRPr="0003265C">
        <w:rPr>
          <w:rFonts w:ascii="Segoe UI" w:hAnsi="Segoe UI" w:cs="Segoe UI"/>
        </w:rPr>
        <w:t>4.</w:t>
      </w:r>
      <w:r w:rsidR="00DE2443" w:rsidRPr="0003265C">
        <w:rPr>
          <w:rFonts w:ascii="Segoe UI" w:hAnsi="Segoe UI" w:cs="Segoe UI"/>
        </w:rPr>
        <w:t xml:space="preserve"> </w:t>
      </w:r>
      <w:r w:rsidRPr="0003265C">
        <w:rPr>
          <w:rFonts w:ascii="Segoe UI" w:hAnsi="Segoe UI" w:cs="Segoe UI"/>
        </w:rPr>
        <w:t xml:space="preserve">W cenie ryczałtowej oferty Wykonawca ujmie </w:t>
      </w:r>
      <w:r w:rsidRPr="0003265C">
        <w:rPr>
          <w:rFonts w:ascii="Segoe UI" w:hAnsi="Segoe UI" w:cs="Segoe UI"/>
          <w:u w:val="single"/>
        </w:rPr>
        <w:t>wszystkie koszty</w:t>
      </w:r>
      <w:r w:rsidRPr="0003265C">
        <w:rPr>
          <w:rFonts w:ascii="Segoe UI" w:hAnsi="Segoe UI" w:cs="Segoe UI"/>
        </w:rPr>
        <w:t xml:space="preserve"> związane z wykonaniem całego przedmiotu zamówienia, w tym m.in.:</w:t>
      </w:r>
    </w:p>
    <w:p w:rsidR="00C93843" w:rsidRPr="0003265C" w:rsidRDefault="00C93843" w:rsidP="00894FB7">
      <w:pPr>
        <w:pStyle w:val="Tekstpodstawowy3"/>
        <w:numPr>
          <w:ilvl w:val="1"/>
          <w:numId w:val="41"/>
        </w:numPr>
        <w:tabs>
          <w:tab w:val="left" w:pos="708"/>
        </w:tabs>
        <w:suppressAutoHyphens/>
        <w:ind w:hanging="1222"/>
        <w:rPr>
          <w:rFonts w:ascii="Segoe UI" w:hAnsi="Segoe UI" w:cs="Segoe UI"/>
          <w:sz w:val="20"/>
        </w:rPr>
      </w:pPr>
      <w:r w:rsidRPr="0003265C">
        <w:rPr>
          <w:rFonts w:ascii="Segoe UI" w:hAnsi="Segoe UI" w:cs="Segoe UI"/>
          <w:bCs/>
          <w:sz w:val="20"/>
        </w:rPr>
        <w:t xml:space="preserve">całodobowej ochrony osobowej </w:t>
      </w:r>
      <w:r w:rsidR="00656CD7">
        <w:rPr>
          <w:rFonts w:ascii="Segoe UI" w:hAnsi="Segoe UI" w:cs="Segoe UI"/>
          <w:bCs/>
          <w:sz w:val="20"/>
        </w:rPr>
        <w:t xml:space="preserve">lub elektronicznej </w:t>
      </w:r>
      <w:r w:rsidRPr="0003265C">
        <w:rPr>
          <w:rFonts w:ascii="Segoe UI" w:hAnsi="Segoe UI" w:cs="Segoe UI"/>
          <w:bCs/>
          <w:sz w:val="20"/>
        </w:rPr>
        <w:t>obiektu wraz obsługą telewizji dozorowej,</w:t>
      </w:r>
    </w:p>
    <w:p w:rsidR="00C93843" w:rsidRPr="0003265C" w:rsidRDefault="00C93843" w:rsidP="00894FB7">
      <w:pPr>
        <w:pStyle w:val="Tekstpodstawowy3"/>
        <w:numPr>
          <w:ilvl w:val="1"/>
          <w:numId w:val="41"/>
        </w:numPr>
        <w:tabs>
          <w:tab w:val="clear" w:pos="1506"/>
          <w:tab w:val="num" w:pos="709"/>
        </w:tabs>
        <w:suppressAutoHyphens/>
        <w:ind w:left="709" w:hanging="425"/>
        <w:rPr>
          <w:rFonts w:ascii="Segoe UI" w:hAnsi="Segoe UI" w:cs="Segoe UI"/>
          <w:sz w:val="20"/>
        </w:rPr>
      </w:pPr>
      <w:r w:rsidRPr="0003265C">
        <w:rPr>
          <w:rFonts w:ascii="Segoe UI" w:hAnsi="Segoe UI" w:cs="Segoe UI"/>
          <w:bCs/>
          <w:sz w:val="20"/>
        </w:rPr>
        <w:t xml:space="preserve">utrzymania właściwego stanu sanitarnego, estetyki i porządku w obiekcie oraz infrastrukturze towarzyszącej  (parkingi, chodniki, tereny zielone), </w:t>
      </w:r>
    </w:p>
    <w:p w:rsidR="00C93843" w:rsidRPr="0003265C" w:rsidRDefault="00C93843" w:rsidP="00894FB7">
      <w:pPr>
        <w:pStyle w:val="Tekstpodstawowy3"/>
        <w:numPr>
          <w:ilvl w:val="1"/>
          <w:numId w:val="41"/>
        </w:numPr>
        <w:tabs>
          <w:tab w:val="clear" w:pos="1506"/>
          <w:tab w:val="num" w:pos="709"/>
        </w:tabs>
        <w:suppressAutoHyphens/>
        <w:ind w:left="709" w:hanging="425"/>
        <w:rPr>
          <w:rFonts w:ascii="Segoe UI" w:hAnsi="Segoe UI" w:cs="Segoe UI"/>
          <w:sz w:val="20"/>
        </w:rPr>
      </w:pPr>
      <w:r w:rsidRPr="0003265C">
        <w:rPr>
          <w:rFonts w:ascii="Segoe UI" w:hAnsi="Segoe UI" w:cs="Segoe UI"/>
          <w:bCs/>
          <w:sz w:val="20"/>
        </w:rPr>
        <w:t xml:space="preserve">wykonywania okresowych przeglądów nieruchomości i urządzeń technicznych nakazanych  przepisami prawa oraz instrukcją użytkowania i konserwacji budynku wraz z kartą obsługi gwarancyjnej, prowadzenia książki obiektu budowlanego, książek serwisowych urządzeń, wykonywania okresowych badań instalacji elektrycznych i odgromowych oraz sprawności instalacji wentylacyjnych, klimatyzacyjnych i grzewczych. </w:t>
      </w:r>
    </w:p>
    <w:p w:rsidR="00C93843" w:rsidRPr="0003265C" w:rsidRDefault="00C93843" w:rsidP="00894FB7">
      <w:pPr>
        <w:pStyle w:val="Tekstpodstawowy3"/>
        <w:numPr>
          <w:ilvl w:val="1"/>
          <w:numId w:val="41"/>
        </w:numPr>
        <w:tabs>
          <w:tab w:val="clear" w:pos="1506"/>
          <w:tab w:val="num" w:pos="709"/>
        </w:tabs>
        <w:suppressAutoHyphens/>
        <w:ind w:left="709" w:hanging="425"/>
        <w:rPr>
          <w:rFonts w:ascii="Segoe UI" w:hAnsi="Segoe UI" w:cs="Segoe UI"/>
          <w:sz w:val="20"/>
        </w:rPr>
      </w:pPr>
      <w:r w:rsidRPr="0003265C">
        <w:rPr>
          <w:rFonts w:ascii="Segoe UI" w:hAnsi="Segoe UI" w:cs="Segoe UI"/>
          <w:sz w:val="20"/>
        </w:rPr>
        <w:t xml:space="preserve">dokonywania napraw, konserwacji i remontów niezbędnych do zachowania przedmiotu umowy i jego wyposażenia  w stanie niepogorszonym, wynikających z normalnego użytkowania, zużycia eksploatacyjnego i nieprawidłowego użytkowania obiektu i wyposażenia, zgłaszania napraw gwarancyjnych w imieniu Zamawiających </w:t>
      </w:r>
    </w:p>
    <w:p w:rsidR="00C93843" w:rsidRPr="0003265C" w:rsidRDefault="00C93843" w:rsidP="00894FB7">
      <w:pPr>
        <w:pStyle w:val="Tekstpodstawowy3"/>
        <w:numPr>
          <w:ilvl w:val="1"/>
          <w:numId w:val="41"/>
        </w:numPr>
        <w:tabs>
          <w:tab w:val="clear" w:pos="1506"/>
          <w:tab w:val="num" w:pos="709"/>
          <w:tab w:val="left" w:pos="9638"/>
        </w:tabs>
        <w:suppressAutoHyphens/>
        <w:ind w:left="709" w:hanging="425"/>
        <w:rPr>
          <w:rFonts w:ascii="Segoe UI" w:hAnsi="Segoe UI" w:cs="Segoe UI"/>
          <w:sz w:val="20"/>
        </w:rPr>
      </w:pPr>
      <w:r w:rsidRPr="0003265C">
        <w:rPr>
          <w:rFonts w:ascii="Segoe UI" w:hAnsi="Segoe UI" w:cs="Segoe UI"/>
          <w:sz w:val="20"/>
        </w:rPr>
        <w:t>utrzymania obiektu zgodnie z instrukcją bezpieczeństwa pożarowego (IBP), przepisami p.pożarowymi: przegląd, konserwacja i serwis oznakowań, instalacji i urządzeń p.pożarowych, aktualizacja IBP oraz wykonywanie prób ewakuacji z obiektu, zgodnie z Rozporządzeniem Ministra Spraw Wewnętrznych i Administracji z dnia 07.06.2010 r. Dz.</w:t>
      </w:r>
      <w:r w:rsidR="002E0B7F">
        <w:rPr>
          <w:rFonts w:ascii="Segoe UI" w:hAnsi="Segoe UI" w:cs="Segoe UI"/>
          <w:sz w:val="20"/>
        </w:rPr>
        <w:t xml:space="preserve"> </w:t>
      </w:r>
      <w:r w:rsidRPr="0003265C">
        <w:rPr>
          <w:rFonts w:ascii="Segoe UI" w:hAnsi="Segoe UI" w:cs="Segoe UI"/>
          <w:sz w:val="20"/>
        </w:rPr>
        <w:t>U. nr 109 poz. 719,</w:t>
      </w:r>
    </w:p>
    <w:p w:rsidR="00C93843" w:rsidRPr="0003265C" w:rsidRDefault="00C93843" w:rsidP="00894FB7">
      <w:pPr>
        <w:pStyle w:val="Tekstpodstawowy3"/>
        <w:numPr>
          <w:ilvl w:val="1"/>
          <w:numId w:val="41"/>
        </w:numPr>
        <w:tabs>
          <w:tab w:val="left" w:pos="708"/>
        </w:tabs>
        <w:suppressAutoHyphens/>
        <w:ind w:hanging="1222"/>
        <w:rPr>
          <w:rFonts w:ascii="Segoe UI" w:hAnsi="Segoe UI" w:cs="Segoe UI"/>
          <w:sz w:val="20"/>
        </w:rPr>
      </w:pPr>
      <w:r w:rsidRPr="0003265C">
        <w:rPr>
          <w:rFonts w:ascii="Segoe UI" w:hAnsi="Segoe UI" w:cs="Segoe UI"/>
          <w:bCs/>
          <w:sz w:val="20"/>
        </w:rPr>
        <w:t>przygotowania technicznego imprez sportowych, widowiskowych, targowych itp.,</w:t>
      </w:r>
    </w:p>
    <w:p w:rsidR="00C93843" w:rsidRPr="0003265C" w:rsidRDefault="00C93843" w:rsidP="00894FB7">
      <w:pPr>
        <w:pStyle w:val="Tekstpodstawowy3"/>
        <w:numPr>
          <w:ilvl w:val="1"/>
          <w:numId w:val="41"/>
        </w:numPr>
        <w:tabs>
          <w:tab w:val="left" w:pos="708"/>
        </w:tabs>
        <w:suppressAutoHyphens/>
        <w:ind w:hanging="1222"/>
        <w:rPr>
          <w:rFonts w:ascii="Segoe UI" w:hAnsi="Segoe UI" w:cs="Segoe UI"/>
          <w:sz w:val="20"/>
        </w:rPr>
      </w:pPr>
      <w:r w:rsidRPr="0003265C">
        <w:rPr>
          <w:rFonts w:ascii="Segoe UI" w:hAnsi="Segoe UI" w:cs="Segoe UI"/>
          <w:bCs/>
          <w:sz w:val="20"/>
        </w:rPr>
        <w:t>zatrudnienia odpowiedniej liczby osób do realizacji zadań określonych umową.</w:t>
      </w:r>
    </w:p>
    <w:p w:rsidR="00C93843" w:rsidRPr="00E15CF8" w:rsidRDefault="00C93843" w:rsidP="00894FB7">
      <w:pPr>
        <w:pStyle w:val="Domylnie"/>
        <w:numPr>
          <w:ilvl w:val="0"/>
          <w:numId w:val="40"/>
        </w:numPr>
        <w:jc w:val="both"/>
        <w:rPr>
          <w:rFonts w:ascii="Segoe UI" w:hAnsi="Segoe UI" w:cs="Segoe UI"/>
        </w:rPr>
      </w:pPr>
      <w:r w:rsidRPr="00E15CF8">
        <w:rPr>
          <w:rFonts w:ascii="Segoe UI" w:hAnsi="Segoe UI" w:cs="Segoe UI"/>
        </w:rPr>
        <w:t xml:space="preserve">Zamawiający informuje, że w wyniku realizacji umowy nie będą prowadzone rozliczenia </w:t>
      </w:r>
      <w:r w:rsidRPr="00E15CF8">
        <w:rPr>
          <w:rFonts w:ascii="Segoe UI" w:hAnsi="Segoe UI" w:cs="Segoe UI"/>
        </w:rPr>
        <w:br/>
        <w:t>w innych walutach niż PLN.</w:t>
      </w:r>
    </w:p>
    <w:p w:rsidR="00C93843" w:rsidRPr="00DE2443" w:rsidRDefault="00C93843" w:rsidP="00894FB7">
      <w:pPr>
        <w:pStyle w:val="Default"/>
        <w:numPr>
          <w:ilvl w:val="0"/>
          <w:numId w:val="40"/>
        </w:numPr>
        <w:rPr>
          <w:rFonts w:ascii="Segoe UI" w:hAnsi="Segoe UI" w:cs="Segoe UI"/>
          <w:b w:val="0"/>
          <w:bCs w:val="0"/>
          <w:sz w:val="20"/>
          <w:szCs w:val="20"/>
        </w:rPr>
      </w:pPr>
      <w:r w:rsidRPr="00DE2443">
        <w:rPr>
          <w:rFonts w:ascii="Segoe UI" w:hAnsi="Segoe UI" w:cs="Segoe UI"/>
          <w:b w:val="0"/>
          <w:sz w:val="20"/>
          <w:szCs w:val="20"/>
        </w:rPr>
        <w:t xml:space="preserve">Jeżeli w postępowaniu złożona będzie oferta, której wybór prowadziłby do powstania </w:t>
      </w:r>
      <w:r w:rsidRPr="00DE2443">
        <w:rPr>
          <w:rFonts w:ascii="Segoe UI" w:hAnsi="Segoe UI" w:cs="Segoe UI"/>
          <w:b w:val="0"/>
          <w:sz w:val="20"/>
          <w:szCs w:val="20"/>
        </w:rPr>
        <w:br/>
        <w:t>u zamawiającego obowiązku podatkowego zgodnie z przepisami o podatku od towarów i usług, zamawiający w celu oceny takiej oferty dolicza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p>
    <w:p w:rsidR="00C93843" w:rsidRPr="00DE2443" w:rsidRDefault="00C93843" w:rsidP="00C93843">
      <w:pPr>
        <w:pStyle w:val="Default"/>
        <w:ind w:firstLine="420"/>
        <w:rPr>
          <w:rFonts w:ascii="Segoe UI" w:hAnsi="Segoe UI" w:cs="Segoe UI"/>
          <w:b w:val="0"/>
          <w:bCs w:val="0"/>
          <w:sz w:val="20"/>
          <w:szCs w:val="20"/>
        </w:rPr>
      </w:pPr>
      <w:r w:rsidRPr="00DE2443">
        <w:rPr>
          <w:rFonts w:ascii="Segoe UI" w:hAnsi="Segoe UI" w:cs="Segoe UI"/>
          <w:b w:val="0"/>
          <w:sz w:val="20"/>
          <w:szCs w:val="20"/>
        </w:rPr>
        <w:t>Uwaga:</w:t>
      </w:r>
    </w:p>
    <w:p w:rsidR="00C93843" w:rsidRPr="00DE2443" w:rsidRDefault="00C93843" w:rsidP="00C93843">
      <w:pPr>
        <w:pStyle w:val="Default"/>
        <w:ind w:left="420"/>
        <w:rPr>
          <w:rFonts w:ascii="Segoe UI" w:hAnsi="Segoe UI" w:cs="Segoe UI"/>
          <w:b w:val="0"/>
          <w:bCs w:val="0"/>
          <w:i/>
          <w:sz w:val="20"/>
          <w:szCs w:val="20"/>
        </w:rPr>
      </w:pPr>
      <w:r w:rsidRPr="00DE2443">
        <w:rPr>
          <w:rFonts w:ascii="Segoe UI" w:hAnsi="Segoe UI" w:cs="Segoe UI"/>
          <w:b w:val="0"/>
          <w:i/>
          <w:sz w:val="20"/>
          <w:szCs w:val="20"/>
        </w:rPr>
        <w:t xml:space="preserve">W przypadku, o którym mowa w artykule 93 ust. 1 pkt 4 ustawy PZP, jeżeli złożono ofertę, której wybór prowadziłby do powstania u zamawiającego obowiązku podatkowego zgodnie </w:t>
      </w:r>
      <w:r w:rsidR="002E0B7F">
        <w:rPr>
          <w:rFonts w:ascii="Segoe UI" w:hAnsi="Segoe UI" w:cs="Segoe UI"/>
          <w:b w:val="0"/>
          <w:i/>
          <w:sz w:val="20"/>
          <w:szCs w:val="20"/>
        </w:rPr>
        <w:br/>
      </w:r>
      <w:r w:rsidRPr="00DE2443">
        <w:rPr>
          <w:rFonts w:ascii="Segoe UI" w:hAnsi="Segoe UI" w:cs="Segoe UI"/>
          <w:b w:val="0"/>
          <w:i/>
          <w:sz w:val="20"/>
          <w:szCs w:val="20"/>
        </w:rPr>
        <w:t xml:space="preserve">z przepisami o podatku od towarów i usług, do ceny najkorzystniejszej oferty lub oferty z najniższą ceną dolicza się podatek od towarów i usług, który zamawiający miałby obowiązek rozliczyć zgodnie z tymi przepisami. </w:t>
      </w:r>
    </w:p>
    <w:p w:rsidR="00934E57" w:rsidRDefault="00934E57" w:rsidP="00F44059">
      <w:pPr>
        <w:pStyle w:val="Tekstpodstawowy"/>
        <w:tabs>
          <w:tab w:val="left" w:pos="900"/>
        </w:tabs>
        <w:jc w:val="both"/>
        <w:rPr>
          <w:rFonts w:ascii="Segoe UI" w:hAnsi="Segoe UI" w:cs="Segoe UI"/>
          <w:bCs/>
          <w:i w:val="0"/>
          <w:sz w:val="20"/>
        </w:rPr>
      </w:pPr>
    </w:p>
    <w:p w:rsidR="00A939C4" w:rsidRPr="00684465" w:rsidRDefault="00B95D4D" w:rsidP="00335BCF">
      <w:pPr>
        <w:pStyle w:val="Tekstpodstawowy"/>
        <w:tabs>
          <w:tab w:val="left" w:pos="900"/>
        </w:tabs>
        <w:ind w:left="3"/>
        <w:jc w:val="both"/>
        <w:rPr>
          <w:rFonts w:ascii="Segoe UI" w:hAnsi="Segoe UI" w:cs="Segoe UI"/>
          <w:bCs/>
          <w:i w:val="0"/>
          <w:sz w:val="20"/>
        </w:rPr>
      </w:pPr>
      <w:r w:rsidRPr="00684465">
        <w:rPr>
          <w:rFonts w:ascii="Segoe UI" w:hAnsi="Segoe UI" w:cs="Segoe UI"/>
          <w:bCs/>
          <w:i w:val="0"/>
          <w:sz w:val="20"/>
        </w:rPr>
        <w:t xml:space="preserve">15. </w:t>
      </w:r>
      <w:r w:rsidR="00A939C4" w:rsidRPr="00684465">
        <w:rPr>
          <w:rFonts w:ascii="Segoe UI" w:hAnsi="Segoe UI" w:cs="Segoe UI"/>
          <w:bCs/>
          <w:i w:val="0"/>
          <w:sz w:val="20"/>
        </w:rPr>
        <w:t>OPIS KRYTERIÓW, KTÓRYMI ZAMAWIAJĄCY BĘDZIE SIĘ KIEROWAŁ PRZY WYBORZE OFERTY WRAZ Z PODANIEM ZNACZENIA TYCH KRYTERIÓW I SPOSOBU OCENY OFERT</w:t>
      </w:r>
    </w:p>
    <w:p w:rsidR="00DE2710" w:rsidRDefault="00DE2710" w:rsidP="00335BCF">
      <w:pPr>
        <w:spacing w:line="280" w:lineRule="exact"/>
        <w:ind w:left="3"/>
        <w:contextualSpacing/>
        <w:jc w:val="both"/>
        <w:rPr>
          <w:rFonts w:ascii="Segoe UI" w:hAnsi="Segoe UI" w:cs="Segoe UI"/>
          <w:b/>
        </w:rPr>
      </w:pPr>
    </w:p>
    <w:p w:rsidR="00DE2443" w:rsidRDefault="00DE2443" w:rsidP="00DE2443">
      <w:pPr>
        <w:widowControl w:val="0"/>
        <w:tabs>
          <w:tab w:val="left" w:pos="426"/>
        </w:tabs>
        <w:suppressAutoHyphens/>
        <w:autoSpaceDE w:val="0"/>
        <w:jc w:val="both"/>
        <w:rPr>
          <w:rFonts w:ascii="Segoe UI" w:hAnsi="Segoe UI" w:cs="Segoe UI"/>
          <w:bCs/>
        </w:rPr>
      </w:pPr>
      <w:r w:rsidRPr="001746CC">
        <w:rPr>
          <w:rFonts w:ascii="Segoe UI" w:hAnsi="Segoe UI" w:cs="Segoe UI"/>
          <w:bCs/>
        </w:rPr>
        <w:t xml:space="preserve">Ocena ofert zostanie przeprowadzona w oparciu o przedstawione kryteria oraz ich wagę. </w:t>
      </w:r>
    </w:p>
    <w:p w:rsidR="0003265C" w:rsidRPr="001746CC" w:rsidRDefault="0003265C" w:rsidP="00DE2443">
      <w:pPr>
        <w:widowControl w:val="0"/>
        <w:tabs>
          <w:tab w:val="left" w:pos="426"/>
        </w:tabs>
        <w:suppressAutoHyphens/>
        <w:autoSpaceDE w:val="0"/>
        <w:jc w:val="both"/>
        <w:rPr>
          <w:rFonts w:ascii="Segoe UI" w:hAnsi="Segoe UI" w:cs="Segoe UI"/>
          <w:bCs/>
        </w:rPr>
      </w:pPr>
    </w:p>
    <w:p w:rsidR="00DE2443" w:rsidRPr="0088788D" w:rsidRDefault="00DE2443" w:rsidP="00894FB7">
      <w:pPr>
        <w:numPr>
          <w:ilvl w:val="0"/>
          <w:numId w:val="42"/>
        </w:numPr>
        <w:autoSpaceDE w:val="0"/>
        <w:autoSpaceDN w:val="0"/>
        <w:spacing w:line="240" w:lineRule="atLeast"/>
        <w:jc w:val="both"/>
        <w:rPr>
          <w:rFonts w:ascii="Segoe UI" w:hAnsi="Segoe UI" w:cs="Segoe UI"/>
          <w:b/>
        </w:rPr>
      </w:pPr>
      <w:r w:rsidRPr="001746CC">
        <w:rPr>
          <w:rFonts w:ascii="Segoe UI" w:hAnsi="Segoe UI" w:cs="Segoe UI"/>
          <w:b/>
          <w:snapToGrid w:val="0"/>
        </w:rPr>
        <w:t>Cena</w:t>
      </w:r>
      <w:r w:rsidRPr="001746CC">
        <w:rPr>
          <w:rFonts w:ascii="Segoe UI" w:hAnsi="Segoe UI" w:cs="Segoe UI"/>
          <w:snapToGrid w:val="0"/>
        </w:rPr>
        <w:t xml:space="preserve"> </w:t>
      </w:r>
      <w:r w:rsidRPr="001746CC">
        <w:rPr>
          <w:rFonts w:ascii="Segoe UI" w:hAnsi="Segoe UI" w:cs="Segoe UI"/>
          <w:b/>
          <w:snapToGrid w:val="0"/>
        </w:rPr>
        <w:t>za usługę zarządzania</w:t>
      </w:r>
      <w:r w:rsidRPr="001746CC">
        <w:rPr>
          <w:rFonts w:ascii="Segoe UI" w:hAnsi="Segoe UI" w:cs="Segoe UI"/>
          <w:snapToGrid w:val="0"/>
        </w:rPr>
        <w:t xml:space="preserve"> </w:t>
      </w:r>
      <w:r w:rsidRPr="001746CC">
        <w:rPr>
          <w:rFonts w:ascii="Segoe UI" w:hAnsi="Segoe UI" w:cs="Segoe UI"/>
          <w:b/>
          <w:snapToGrid w:val="0"/>
        </w:rPr>
        <w:t>(C)</w:t>
      </w:r>
      <w:r w:rsidRPr="001746CC">
        <w:rPr>
          <w:rFonts w:ascii="Segoe UI" w:hAnsi="Segoe UI" w:cs="Segoe UI"/>
          <w:snapToGrid w:val="0"/>
        </w:rPr>
        <w:t xml:space="preserve"> </w:t>
      </w:r>
      <w:r w:rsidRPr="0088788D">
        <w:rPr>
          <w:rFonts w:ascii="Segoe UI" w:hAnsi="Segoe UI" w:cs="Segoe UI"/>
          <w:snapToGrid w:val="0"/>
        </w:rPr>
        <w:t xml:space="preserve">określoną w </w:t>
      </w:r>
      <w:r w:rsidRPr="001746CC">
        <w:rPr>
          <w:rFonts w:ascii="Segoe UI" w:hAnsi="Segoe UI" w:cs="Segoe UI"/>
          <w:snapToGrid w:val="0"/>
        </w:rPr>
        <w:t>Rozdziale II</w:t>
      </w:r>
      <w:r w:rsidRPr="0088788D">
        <w:rPr>
          <w:rFonts w:ascii="Segoe UI" w:hAnsi="Segoe UI" w:cs="Segoe UI"/>
          <w:snapToGrid w:val="0"/>
        </w:rPr>
        <w:t xml:space="preserve"> SIWZ </w:t>
      </w:r>
      <w:r>
        <w:rPr>
          <w:rFonts w:ascii="Segoe UI" w:hAnsi="Segoe UI" w:cs="Segoe UI"/>
          <w:snapToGrid w:val="0"/>
        </w:rPr>
        <w:t xml:space="preserve">w </w:t>
      </w:r>
      <w:r w:rsidRPr="0088788D">
        <w:rPr>
          <w:rFonts w:ascii="Segoe UI" w:hAnsi="Segoe UI" w:cs="Segoe UI"/>
          <w:snapToGrid w:val="0"/>
        </w:rPr>
        <w:t>pkt. 3 opisaną</w:t>
      </w:r>
      <w:r w:rsidRPr="001746CC">
        <w:rPr>
          <w:rFonts w:ascii="Segoe UI" w:hAnsi="Segoe UI" w:cs="Segoe UI"/>
          <w:snapToGrid w:val="0"/>
        </w:rPr>
        <w:t xml:space="preserve"> szczegółowo w pkt. 3.1</w:t>
      </w:r>
      <w:r w:rsidRPr="001746CC">
        <w:rPr>
          <w:rFonts w:ascii="Segoe UI" w:hAnsi="Segoe UI" w:cs="Segoe UI"/>
          <w:b/>
        </w:rPr>
        <w:t>- waga 60%</w:t>
      </w:r>
    </w:p>
    <w:p w:rsidR="00DE2443" w:rsidRPr="0088788D" w:rsidRDefault="00DE2443" w:rsidP="00894FB7">
      <w:pPr>
        <w:widowControl w:val="0"/>
        <w:numPr>
          <w:ilvl w:val="0"/>
          <w:numId w:val="42"/>
        </w:numPr>
        <w:autoSpaceDE w:val="0"/>
        <w:autoSpaceDN w:val="0"/>
        <w:spacing w:before="60"/>
        <w:jc w:val="both"/>
        <w:rPr>
          <w:rFonts w:ascii="Segoe UI" w:hAnsi="Segoe UI" w:cs="Segoe UI"/>
          <w:snapToGrid w:val="0"/>
        </w:rPr>
      </w:pPr>
      <w:r w:rsidRPr="0088788D">
        <w:rPr>
          <w:rFonts w:ascii="Segoe UI" w:hAnsi="Segoe UI" w:cs="Segoe UI"/>
          <w:b/>
        </w:rPr>
        <w:t>Wysokość prowizji za usługi odpłatnego udostępniania</w:t>
      </w:r>
      <w:r w:rsidRPr="0088788D">
        <w:rPr>
          <w:rFonts w:ascii="Segoe UI" w:hAnsi="Segoe UI" w:cs="Segoe UI"/>
        </w:rPr>
        <w:t xml:space="preserve"> </w:t>
      </w:r>
      <w:r w:rsidRPr="001746CC">
        <w:rPr>
          <w:rFonts w:ascii="Segoe UI" w:hAnsi="Segoe UI" w:cs="Segoe UI"/>
          <w:b/>
        </w:rPr>
        <w:t>(P)</w:t>
      </w:r>
      <w:r w:rsidRPr="001746CC">
        <w:rPr>
          <w:rFonts w:ascii="Segoe UI" w:hAnsi="Segoe UI" w:cs="Segoe UI"/>
        </w:rPr>
        <w:t xml:space="preserve"> </w:t>
      </w:r>
      <w:r w:rsidRPr="0088788D">
        <w:rPr>
          <w:rFonts w:ascii="Segoe UI" w:hAnsi="Segoe UI" w:cs="Segoe UI"/>
        </w:rPr>
        <w:t xml:space="preserve">określone w </w:t>
      </w:r>
      <w:r w:rsidRPr="001746CC">
        <w:rPr>
          <w:rFonts w:ascii="Segoe UI" w:hAnsi="Segoe UI" w:cs="Segoe UI"/>
          <w:snapToGrid w:val="0"/>
        </w:rPr>
        <w:t xml:space="preserve">Rozdziale II </w:t>
      </w:r>
      <w:r w:rsidRPr="0088788D">
        <w:rPr>
          <w:rFonts w:ascii="Segoe UI" w:hAnsi="Segoe UI" w:cs="Segoe UI"/>
          <w:snapToGrid w:val="0"/>
        </w:rPr>
        <w:t>SIWZ</w:t>
      </w:r>
      <w:r w:rsidRPr="001746CC">
        <w:rPr>
          <w:rFonts w:ascii="Segoe UI" w:hAnsi="Segoe UI" w:cs="Segoe UI"/>
          <w:snapToGrid w:val="0"/>
        </w:rPr>
        <w:t xml:space="preserve"> </w:t>
      </w:r>
      <w:r>
        <w:rPr>
          <w:rFonts w:ascii="Segoe UI" w:hAnsi="Segoe UI" w:cs="Segoe UI"/>
          <w:snapToGrid w:val="0"/>
        </w:rPr>
        <w:br/>
        <w:t xml:space="preserve">w </w:t>
      </w:r>
      <w:r w:rsidRPr="0088788D">
        <w:rPr>
          <w:rFonts w:ascii="Segoe UI" w:hAnsi="Segoe UI" w:cs="Segoe UI"/>
        </w:rPr>
        <w:t>pkt. 3</w:t>
      </w:r>
      <w:r w:rsidRPr="001746CC">
        <w:rPr>
          <w:rFonts w:ascii="Segoe UI" w:hAnsi="Segoe UI" w:cs="Segoe UI"/>
        </w:rPr>
        <w:t xml:space="preserve"> </w:t>
      </w:r>
      <w:r w:rsidRPr="0088788D">
        <w:rPr>
          <w:rFonts w:ascii="Segoe UI" w:hAnsi="Segoe UI" w:cs="Segoe UI"/>
        </w:rPr>
        <w:t xml:space="preserve">opisane szczegółowo w pkt. </w:t>
      </w:r>
      <w:r w:rsidRPr="0088788D">
        <w:rPr>
          <w:rFonts w:ascii="Segoe UI" w:hAnsi="Segoe UI" w:cs="Segoe UI"/>
        </w:rPr>
        <w:fldChar w:fldCharType="begin"/>
      </w:r>
      <w:r w:rsidRPr="0088788D">
        <w:rPr>
          <w:rFonts w:ascii="Segoe UI" w:hAnsi="Segoe UI" w:cs="Segoe UI"/>
        </w:rPr>
        <w:instrText xml:space="preserve"> REF _Ref324851741 \r \h  \* MERGEFORMAT </w:instrText>
      </w:r>
      <w:r w:rsidRPr="0088788D">
        <w:rPr>
          <w:rFonts w:ascii="Segoe UI" w:hAnsi="Segoe UI" w:cs="Segoe UI"/>
        </w:rPr>
      </w:r>
      <w:r w:rsidRPr="0088788D">
        <w:rPr>
          <w:rFonts w:ascii="Segoe UI" w:hAnsi="Segoe UI" w:cs="Segoe UI"/>
        </w:rPr>
        <w:fldChar w:fldCharType="separate"/>
      </w:r>
      <w:r w:rsidR="001F4B71">
        <w:rPr>
          <w:rFonts w:ascii="Segoe UI" w:hAnsi="Segoe UI" w:cs="Segoe UI"/>
        </w:rPr>
        <w:t>3.2</w:t>
      </w:r>
      <w:r w:rsidRPr="0088788D">
        <w:rPr>
          <w:rFonts w:ascii="Segoe UI" w:hAnsi="Segoe UI" w:cs="Segoe UI"/>
        </w:rPr>
        <w:fldChar w:fldCharType="end"/>
      </w:r>
      <w:r w:rsidRPr="001746CC">
        <w:rPr>
          <w:rFonts w:ascii="Segoe UI" w:hAnsi="Segoe UI" w:cs="Segoe UI"/>
        </w:rPr>
        <w:t xml:space="preserve"> </w:t>
      </w:r>
      <w:r w:rsidRPr="0088788D">
        <w:rPr>
          <w:rFonts w:ascii="Segoe UI" w:hAnsi="Segoe UI" w:cs="Segoe UI"/>
          <w:b/>
        </w:rPr>
        <w:t xml:space="preserve">- waga </w:t>
      </w:r>
      <w:r w:rsidRPr="001746CC">
        <w:rPr>
          <w:rFonts w:ascii="Segoe UI" w:hAnsi="Segoe UI" w:cs="Segoe UI"/>
          <w:b/>
        </w:rPr>
        <w:t>4</w:t>
      </w:r>
      <w:r w:rsidRPr="0088788D">
        <w:rPr>
          <w:rFonts w:ascii="Segoe UI" w:hAnsi="Segoe UI" w:cs="Segoe UI"/>
          <w:b/>
        </w:rPr>
        <w:t>0</w:t>
      </w:r>
      <w:r w:rsidRPr="001746CC">
        <w:rPr>
          <w:rFonts w:ascii="Segoe UI" w:hAnsi="Segoe UI" w:cs="Segoe UI"/>
          <w:b/>
        </w:rPr>
        <w:t>%</w:t>
      </w:r>
    </w:p>
    <w:p w:rsidR="00DE2443" w:rsidRPr="001746CC" w:rsidRDefault="00DE2443" w:rsidP="00DE2443">
      <w:pPr>
        <w:widowControl w:val="0"/>
        <w:tabs>
          <w:tab w:val="left" w:pos="426"/>
        </w:tabs>
        <w:suppressAutoHyphens/>
        <w:autoSpaceDE w:val="0"/>
        <w:jc w:val="both"/>
        <w:rPr>
          <w:rFonts w:ascii="Segoe UI" w:hAnsi="Segoe UI" w:cs="Segoe UI"/>
          <w:bCs/>
        </w:rPr>
      </w:pPr>
    </w:p>
    <w:p w:rsidR="00DE2443" w:rsidRPr="001746CC" w:rsidRDefault="00DE2443" w:rsidP="00DE2443">
      <w:pPr>
        <w:widowControl w:val="0"/>
        <w:tabs>
          <w:tab w:val="left" w:pos="426"/>
        </w:tabs>
        <w:suppressAutoHyphens/>
        <w:autoSpaceDE w:val="0"/>
        <w:jc w:val="both"/>
        <w:rPr>
          <w:rFonts w:ascii="Segoe UI" w:eastAsia="Lucida Sans Unicode" w:hAnsi="Segoe UI" w:cs="Segoe UI"/>
          <w:bCs/>
        </w:rPr>
      </w:pPr>
      <w:r w:rsidRPr="001746CC">
        <w:rPr>
          <w:rFonts w:ascii="Segoe UI" w:hAnsi="Segoe UI" w:cs="Segoe UI"/>
          <w:bCs/>
        </w:rPr>
        <w:t>Oferty oceniane będą punktowo w przyjętej skali 100 pkt.</w:t>
      </w:r>
      <w:r w:rsidRPr="001746CC">
        <w:rPr>
          <w:rFonts w:ascii="Segoe UI" w:hAnsi="Segoe UI" w:cs="Segoe UI"/>
          <w:bCs/>
        </w:rPr>
        <w:tab/>
      </w:r>
      <w:r w:rsidRPr="001746CC">
        <w:rPr>
          <w:rFonts w:ascii="Segoe UI" w:eastAsia="Lucida Sans Unicode" w:hAnsi="Segoe UI" w:cs="Segoe UI"/>
          <w:bCs/>
        </w:rPr>
        <w:t xml:space="preserve"> </w:t>
      </w:r>
    </w:p>
    <w:p w:rsidR="00DE2443" w:rsidRPr="001746CC" w:rsidRDefault="00DE2443" w:rsidP="00DE2443">
      <w:pPr>
        <w:widowControl w:val="0"/>
        <w:tabs>
          <w:tab w:val="left" w:pos="426"/>
        </w:tabs>
        <w:suppressAutoHyphens/>
        <w:autoSpaceDE w:val="0"/>
        <w:jc w:val="both"/>
        <w:rPr>
          <w:rFonts w:ascii="Segoe UI" w:eastAsia="Lucida Sans Unicode" w:hAnsi="Segoe UI" w:cs="Segoe UI"/>
        </w:rPr>
      </w:pPr>
      <w:r w:rsidRPr="001746CC">
        <w:rPr>
          <w:rFonts w:ascii="Segoe UI" w:hAnsi="Segoe UI" w:cs="Segoe UI"/>
        </w:rPr>
        <w:t>Za najkorzystniejszą zostanie uznana oferta, która uzyska najwyższą liczbę punktów.</w:t>
      </w:r>
      <w:r w:rsidRPr="001746CC">
        <w:rPr>
          <w:rFonts w:ascii="Segoe UI" w:eastAsia="Lucida Sans Unicode" w:hAnsi="Segoe UI" w:cs="Segoe UI"/>
        </w:rPr>
        <w:t xml:space="preserve"> </w:t>
      </w:r>
    </w:p>
    <w:p w:rsidR="00DE2443" w:rsidRPr="001746CC" w:rsidRDefault="00DE2443" w:rsidP="00DE2443">
      <w:pPr>
        <w:widowControl w:val="0"/>
        <w:tabs>
          <w:tab w:val="left" w:pos="426"/>
        </w:tabs>
        <w:suppressAutoHyphens/>
        <w:autoSpaceDE w:val="0"/>
        <w:jc w:val="both"/>
        <w:rPr>
          <w:rFonts w:ascii="Segoe UI" w:hAnsi="Segoe UI" w:cs="Segoe UI"/>
          <w:bCs/>
        </w:rPr>
      </w:pPr>
      <w:r w:rsidRPr="001746CC">
        <w:rPr>
          <w:rFonts w:ascii="Segoe UI" w:hAnsi="Segoe UI" w:cs="Segoe UI"/>
          <w:bCs/>
        </w:rPr>
        <w:t xml:space="preserve">Obliczenia dokonywane będą z dokładnością do dwóch miejsc po przecinku, według wzoru: </w:t>
      </w:r>
    </w:p>
    <w:p w:rsidR="00DE2443" w:rsidRPr="001746CC" w:rsidRDefault="00DE2443" w:rsidP="00DE2443">
      <w:pPr>
        <w:widowControl w:val="0"/>
        <w:tabs>
          <w:tab w:val="left" w:pos="426"/>
        </w:tabs>
        <w:suppressAutoHyphens/>
        <w:autoSpaceDE w:val="0"/>
        <w:jc w:val="both"/>
        <w:rPr>
          <w:rFonts w:ascii="Segoe UI" w:hAnsi="Segoe UI" w:cs="Segoe UI"/>
          <w:bCs/>
        </w:rPr>
      </w:pPr>
      <w:r w:rsidRPr="001746CC">
        <w:rPr>
          <w:rFonts w:ascii="Segoe UI" w:eastAsia="Arial Unicode MS" w:hAnsi="Segoe UI" w:cs="Segoe UI"/>
          <w:b/>
          <w:lang w:eastAsia="ar-SA"/>
        </w:rPr>
        <w:t>O = C + P</w:t>
      </w:r>
    </w:p>
    <w:p w:rsidR="00DE2443" w:rsidRPr="0088788D" w:rsidRDefault="00DE2443" w:rsidP="00DE2443">
      <w:pPr>
        <w:spacing w:line="360" w:lineRule="auto"/>
        <w:jc w:val="both"/>
        <w:rPr>
          <w:rFonts w:ascii="Segoe UI" w:hAnsi="Segoe UI" w:cs="Segoe UI"/>
          <w:lang w:val="x-none" w:eastAsia="x-none"/>
        </w:rPr>
      </w:pPr>
      <w:r w:rsidRPr="0088788D">
        <w:rPr>
          <w:rFonts w:ascii="Segoe UI" w:hAnsi="Segoe UI" w:cs="Segoe UI"/>
          <w:lang w:val="x-none" w:eastAsia="x-none"/>
        </w:rPr>
        <w:t>Punkty będą przyznawane według następujących zasad:</w:t>
      </w:r>
    </w:p>
    <w:p w:rsidR="00DE2443" w:rsidRPr="0088788D" w:rsidRDefault="0003265C" w:rsidP="0003265C">
      <w:pPr>
        <w:autoSpaceDE w:val="0"/>
        <w:autoSpaceDN w:val="0"/>
        <w:jc w:val="both"/>
        <w:rPr>
          <w:rFonts w:ascii="Segoe UI" w:hAnsi="Segoe UI" w:cs="Segoe UI"/>
          <w:i/>
        </w:rPr>
      </w:pPr>
      <w:r w:rsidRPr="0003265C">
        <w:rPr>
          <w:rFonts w:ascii="Segoe UI" w:hAnsi="Segoe UI" w:cs="Segoe UI"/>
          <w:b/>
        </w:rPr>
        <w:t>1)</w:t>
      </w:r>
      <w:r w:rsidR="00DE2443" w:rsidRPr="0003265C">
        <w:rPr>
          <w:rFonts w:ascii="Segoe UI" w:hAnsi="Segoe UI" w:cs="Segoe UI"/>
          <w:b/>
          <w:i/>
        </w:rPr>
        <w:t xml:space="preserve">    </w:t>
      </w:r>
      <w:r w:rsidR="00DE2443" w:rsidRPr="0088788D">
        <w:rPr>
          <w:rFonts w:ascii="Segoe UI" w:hAnsi="Segoe UI" w:cs="Segoe UI"/>
          <w:b/>
        </w:rPr>
        <w:t>KRYTERIUM</w:t>
      </w:r>
      <w:r w:rsidR="00DE2443" w:rsidRPr="0088788D">
        <w:rPr>
          <w:rFonts w:ascii="Segoe UI" w:hAnsi="Segoe UI" w:cs="Segoe UI"/>
        </w:rPr>
        <w:t xml:space="preserve"> </w:t>
      </w:r>
      <w:r w:rsidR="00DE2443" w:rsidRPr="0088788D">
        <w:rPr>
          <w:rFonts w:ascii="Segoe UI" w:hAnsi="Segoe UI" w:cs="Segoe UI"/>
          <w:b/>
        </w:rPr>
        <w:t>(C)</w:t>
      </w:r>
      <w:r w:rsidR="00DE2443">
        <w:rPr>
          <w:rFonts w:ascii="Segoe UI" w:hAnsi="Segoe UI" w:cs="Segoe UI"/>
          <w:b/>
          <w:i/>
        </w:rPr>
        <w:t xml:space="preserve"> </w:t>
      </w:r>
      <w:r w:rsidR="00DE2443" w:rsidRPr="0088788D">
        <w:rPr>
          <w:rFonts w:ascii="Segoe UI" w:hAnsi="Segoe UI" w:cs="Segoe UI"/>
          <w:i/>
        </w:rPr>
        <w:t xml:space="preserve">– </w:t>
      </w:r>
      <w:r w:rsidR="00DE2443" w:rsidRPr="0088788D">
        <w:rPr>
          <w:rFonts w:ascii="Segoe UI" w:hAnsi="Segoe UI" w:cs="Segoe UI"/>
          <w:snapToGrid w:val="0"/>
        </w:rPr>
        <w:t xml:space="preserve">Cena za usługę zarządzania określoną w </w:t>
      </w:r>
      <w:r w:rsidR="00DE2443">
        <w:rPr>
          <w:rFonts w:ascii="Segoe UI" w:hAnsi="Segoe UI" w:cs="Segoe UI"/>
          <w:snapToGrid w:val="0"/>
        </w:rPr>
        <w:t xml:space="preserve">Rozdziale II SIWZ w </w:t>
      </w:r>
      <w:r w:rsidR="00DE2443" w:rsidRPr="0088788D">
        <w:rPr>
          <w:rFonts w:ascii="Segoe UI" w:hAnsi="Segoe UI" w:cs="Segoe UI"/>
          <w:snapToGrid w:val="0"/>
        </w:rPr>
        <w:t>pkt. 3 opisaną szczegółowo w pkt. 3.1</w:t>
      </w:r>
      <w:r w:rsidR="00DE2443" w:rsidRPr="0088788D">
        <w:rPr>
          <w:rFonts w:ascii="Segoe UI" w:hAnsi="Segoe UI" w:cs="Segoe UI"/>
          <w:i/>
        </w:rPr>
        <w:t>- ocena na podstawie formularza ofertowego</w:t>
      </w:r>
    </w:p>
    <w:p w:rsidR="00DE2443" w:rsidRPr="0088788D" w:rsidRDefault="00DE2443" w:rsidP="00DE2443">
      <w:pPr>
        <w:autoSpaceDE w:val="0"/>
        <w:autoSpaceDN w:val="0"/>
        <w:jc w:val="both"/>
        <w:rPr>
          <w:rFonts w:ascii="Segoe UI" w:hAnsi="Segoe UI" w:cs="Segoe UI"/>
          <w:i/>
        </w:rPr>
      </w:pPr>
    </w:p>
    <w:p w:rsidR="00DE2443" w:rsidRPr="0088788D" w:rsidRDefault="00DE2443" w:rsidP="00DE2443">
      <w:pPr>
        <w:autoSpaceDE w:val="0"/>
        <w:autoSpaceDN w:val="0"/>
        <w:ind w:firstLine="540"/>
        <w:jc w:val="both"/>
        <w:rPr>
          <w:rFonts w:ascii="Segoe UI" w:hAnsi="Segoe UI" w:cs="Segoe UI"/>
          <w:i/>
        </w:rPr>
      </w:pPr>
      <w:r w:rsidRPr="0088788D">
        <w:rPr>
          <w:rFonts w:ascii="Segoe UI" w:hAnsi="Segoe UI" w:cs="Segoe UI"/>
          <w:i/>
        </w:rPr>
        <w:t xml:space="preserve">            </w:t>
      </w:r>
      <w:r>
        <w:rPr>
          <w:rFonts w:ascii="Segoe UI" w:hAnsi="Segoe UI" w:cs="Segoe UI"/>
          <w:i/>
        </w:rPr>
        <w:t xml:space="preserve">   </w:t>
      </w:r>
      <w:r w:rsidRPr="0088788D">
        <w:rPr>
          <w:rFonts w:ascii="Segoe UI" w:hAnsi="Segoe UI" w:cs="Segoe UI"/>
          <w:i/>
        </w:rPr>
        <w:t>cena oferowana minimalna brutto spośród badanych ofert</w:t>
      </w:r>
    </w:p>
    <w:p w:rsidR="00DE2443" w:rsidRPr="0088788D" w:rsidRDefault="00DE2443" w:rsidP="00DE2443">
      <w:pPr>
        <w:autoSpaceDE w:val="0"/>
        <w:autoSpaceDN w:val="0"/>
        <w:ind w:firstLine="540"/>
        <w:jc w:val="both"/>
        <w:rPr>
          <w:rFonts w:ascii="Segoe UI" w:hAnsi="Segoe UI" w:cs="Segoe UI"/>
          <w:i/>
        </w:rPr>
      </w:pPr>
      <w:r w:rsidRPr="0088788D">
        <w:rPr>
          <w:rFonts w:ascii="Segoe UI" w:hAnsi="Segoe UI" w:cs="Segoe UI"/>
          <w:b/>
          <w:bCs/>
          <w:i/>
        </w:rPr>
        <w:t>C</w:t>
      </w:r>
      <w:r w:rsidRPr="0088788D">
        <w:rPr>
          <w:rFonts w:ascii="Segoe UI" w:hAnsi="Segoe UI" w:cs="Segoe UI"/>
          <w:i/>
        </w:rPr>
        <w:t xml:space="preserve">  =    -</w:t>
      </w:r>
      <w:r>
        <w:rPr>
          <w:rFonts w:ascii="Segoe UI" w:hAnsi="Segoe UI" w:cs="Segoe UI"/>
          <w:i/>
        </w:rPr>
        <w:t>---</w:t>
      </w:r>
      <w:r w:rsidRPr="0088788D">
        <w:rPr>
          <w:rFonts w:ascii="Segoe UI" w:hAnsi="Segoe UI" w:cs="Segoe UI"/>
          <w:i/>
        </w:rPr>
        <w:t>--------------------</w:t>
      </w:r>
      <w:r>
        <w:rPr>
          <w:rFonts w:ascii="Segoe UI" w:hAnsi="Segoe UI" w:cs="Segoe UI"/>
          <w:i/>
        </w:rPr>
        <w:t>------------</w:t>
      </w:r>
      <w:r w:rsidRPr="0088788D">
        <w:rPr>
          <w:rFonts w:ascii="Segoe UI" w:hAnsi="Segoe UI" w:cs="Segoe UI"/>
          <w:i/>
        </w:rPr>
        <w:t xml:space="preserve">----------------------------------  x 100 pkt </w:t>
      </w:r>
      <w:r>
        <w:rPr>
          <w:rFonts w:ascii="Segoe UI" w:hAnsi="Segoe UI" w:cs="Segoe UI"/>
          <w:i/>
        </w:rPr>
        <w:t>x 60%</w:t>
      </w:r>
      <w:r w:rsidRPr="0088788D">
        <w:rPr>
          <w:rFonts w:ascii="Segoe UI" w:hAnsi="Segoe UI" w:cs="Segoe UI"/>
          <w:i/>
        </w:rPr>
        <w:t xml:space="preserve">            </w:t>
      </w:r>
    </w:p>
    <w:p w:rsidR="00DE2443" w:rsidRPr="0088788D" w:rsidRDefault="00DE2443" w:rsidP="00DE2443">
      <w:pPr>
        <w:autoSpaceDE w:val="0"/>
        <w:autoSpaceDN w:val="0"/>
        <w:ind w:firstLine="540"/>
        <w:jc w:val="both"/>
        <w:rPr>
          <w:rFonts w:ascii="Segoe UI" w:hAnsi="Segoe UI" w:cs="Segoe UI"/>
          <w:i/>
        </w:rPr>
      </w:pPr>
      <w:r w:rsidRPr="0088788D">
        <w:rPr>
          <w:rFonts w:ascii="Segoe UI" w:hAnsi="Segoe UI" w:cs="Segoe UI"/>
          <w:b/>
          <w:i/>
        </w:rPr>
        <w:t xml:space="preserve">            </w:t>
      </w:r>
      <w:r>
        <w:rPr>
          <w:rFonts w:ascii="Segoe UI" w:hAnsi="Segoe UI" w:cs="Segoe UI"/>
          <w:b/>
          <w:i/>
        </w:rPr>
        <w:t xml:space="preserve">                        </w:t>
      </w:r>
      <w:r w:rsidRPr="0088788D">
        <w:rPr>
          <w:rFonts w:ascii="Segoe UI" w:hAnsi="Segoe UI" w:cs="Segoe UI"/>
          <w:i/>
        </w:rPr>
        <w:t>cena badanej oferty brutto</w:t>
      </w:r>
    </w:p>
    <w:p w:rsidR="00DE2443" w:rsidRPr="0088788D" w:rsidRDefault="0003265C" w:rsidP="0003265C">
      <w:pPr>
        <w:autoSpaceDE w:val="0"/>
        <w:autoSpaceDN w:val="0"/>
        <w:jc w:val="both"/>
        <w:rPr>
          <w:rFonts w:ascii="Segoe UI" w:hAnsi="Segoe UI" w:cs="Segoe UI"/>
          <w:i/>
          <w:iCs/>
        </w:rPr>
      </w:pPr>
      <w:r>
        <w:rPr>
          <w:rFonts w:ascii="Segoe UI" w:hAnsi="Segoe UI" w:cs="Segoe UI"/>
          <w:b/>
        </w:rPr>
        <w:t xml:space="preserve">2) </w:t>
      </w:r>
      <w:r w:rsidR="00DE2443" w:rsidRPr="0088788D">
        <w:rPr>
          <w:rFonts w:ascii="Segoe UI" w:hAnsi="Segoe UI" w:cs="Segoe UI"/>
          <w:b/>
        </w:rPr>
        <w:t>KRYTERIUM</w:t>
      </w:r>
      <w:r w:rsidR="00DE2443" w:rsidRPr="0088788D">
        <w:rPr>
          <w:rFonts w:ascii="Segoe UI" w:hAnsi="Segoe UI" w:cs="Segoe UI"/>
        </w:rPr>
        <w:t xml:space="preserve"> </w:t>
      </w:r>
      <w:r w:rsidR="00DE2443" w:rsidRPr="0088788D">
        <w:rPr>
          <w:rFonts w:ascii="Segoe UI" w:hAnsi="Segoe UI" w:cs="Segoe UI"/>
          <w:b/>
        </w:rPr>
        <w:t>(P</w:t>
      </w:r>
      <w:r w:rsidR="00DE2443" w:rsidRPr="0088788D">
        <w:rPr>
          <w:rFonts w:ascii="Segoe UI" w:hAnsi="Segoe UI" w:cs="Segoe UI"/>
        </w:rPr>
        <w:t>)</w:t>
      </w:r>
      <w:r w:rsidR="00DE2443">
        <w:rPr>
          <w:rFonts w:ascii="Segoe UI" w:hAnsi="Segoe UI" w:cs="Segoe UI"/>
        </w:rPr>
        <w:t xml:space="preserve"> </w:t>
      </w:r>
      <w:r w:rsidR="00DE2443" w:rsidRPr="0088788D">
        <w:rPr>
          <w:rFonts w:ascii="Segoe UI" w:hAnsi="Segoe UI" w:cs="Segoe UI"/>
        </w:rPr>
        <w:t xml:space="preserve">– Wysokość prowizji za usługi odpłatnego udostępniania określone </w:t>
      </w:r>
      <w:r w:rsidR="00DE2443">
        <w:rPr>
          <w:rFonts w:ascii="Segoe UI" w:hAnsi="Segoe UI" w:cs="Segoe UI"/>
        </w:rPr>
        <w:br/>
      </w:r>
      <w:r w:rsidR="00DE2443" w:rsidRPr="0088788D">
        <w:rPr>
          <w:rFonts w:ascii="Segoe UI" w:hAnsi="Segoe UI" w:cs="Segoe UI"/>
        </w:rPr>
        <w:t xml:space="preserve">w </w:t>
      </w:r>
      <w:r w:rsidR="00DE2443">
        <w:rPr>
          <w:rFonts w:ascii="Segoe UI" w:hAnsi="Segoe UI" w:cs="Segoe UI"/>
          <w:snapToGrid w:val="0"/>
        </w:rPr>
        <w:t xml:space="preserve">Rozdziale II </w:t>
      </w:r>
      <w:r w:rsidR="00DE2443" w:rsidRPr="0088788D">
        <w:rPr>
          <w:rFonts w:ascii="Segoe UI" w:hAnsi="Segoe UI" w:cs="Segoe UI"/>
          <w:snapToGrid w:val="0"/>
        </w:rPr>
        <w:t>SIWZ</w:t>
      </w:r>
      <w:r w:rsidR="00DE2443">
        <w:rPr>
          <w:rFonts w:ascii="Segoe UI" w:hAnsi="Segoe UI" w:cs="Segoe UI"/>
          <w:snapToGrid w:val="0"/>
        </w:rPr>
        <w:t xml:space="preserve"> w </w:t>
      </w:r>
      <w:r w:rsidR="00DE2443" w:rsidRPr="0088788D">
        <w:rPr>
          <w:rFonts w:ascii="Segoe UI" w:hAnsi="Segoe UI" w:cs="Segoe UI"/>
        </w:rPr>
        <w:t xml:space="preserve">pkt. 3 opisane szczegółowo w pkt. </w:t>
      </w:r>
      <w:r w:rsidR="00DE2443" w:rsidRPr="0088788D">
        <w:rPr>
          <w:rFonts w:ascii="Segoe UI" w:hAnsi="Segoe UI" w:cs="Segoe UI"/>
        </w:rPr>
        <w:fldChar w:fldCharType="begin"/>
      </w:r>
      <w:r w:rsidR="00DE2443" w:rsidRPr="0088788D">
        <w:rPr>
          <w:rFonts w:ascii="Segoe UI" w:hAnsi="Segoe UI" w:cs="Segoe UI"/>
        </w:rPr>
        <w:instrText xml:space="preserve"> REF _Ref324851741 \r \h  \* MERGEFORMAT </w:instrText>
      </w:r>
      <w:r w:rsidR="00DE2443" w:rsidRPr="0088788D">
        <w:rPr>
          <w:rFonts w:ascii="Segoe UI" w:hAnsi="Segoe UI" w:cs="Segoe UI"/>
        </w:rPr>
      </w:r>
      <w:r w:rsidR="00DE2443" w:rsidRPr="0088788D">
        <w:rPr>
          <w:rFonts w:ascii="Segoe UI" w:hAnsi="Segoe UI" w:cs="Segoe UI"/>
        </w:rPr>
        <w:fldChar w:fldCharType="separate"/>
      </w:r>
      <w:r w:rsidR="001F4B71">
        <w:rPr>
          <w:rFonts w:ascii="Segoe UI" w:hAnsi="Segoe UI" w:cs="Segoe UI"/>
        </w:rPr>
        <w:t>3.2</w:t>
      </w:r>
      <w:r w:rsidR="00DE2443" w:rsidRPr="0088788D">
        <w:rPr>
          <w:rFonts w:ascii="Segoe UI" w:hAnsi="Segoe UI" w:cs="Segoe UI"/>
        </w:rPr>
        <w:fldChar w:fldCharType="end"/>
      </w:r>
      <w:r w:rsidR="00DE2443" w:rsidRPr="0088788D">
        <w:rPr>
          <w:rFonts w:ascii="Segoe UI" w:hAnsi="Segoe UI" w:cs="Segoe UI"/>
          <w:i/>
          <w:iCs/>
        </w:rPr>
        <w:t xml:space="preserve"> - </w:t>
      </w:r>
      <w:r w:rsidR="00DE2443" w:rsidRPr="0088788D">
        <w:rPr>
          <w:rFonts w:ascii="Segoe UI" w:hAnsi="Segoe UI" w:cs="Segoe UI"/>
          <w:i/>
        </w:rPr>
        <w:t>ocena na podstawie formularza ofertowego</w:t>
      </w:r>
    </w:p>
    <w:p w:rsidR="00DE2443" w:rsidRPr="0088788D" w:rsidRDefault="00DE2443" w:rsidP="00DE2443">
      <w:pPr>
        <w:autoSpaceDE w:val="0"/>
        <w:autoSpaceDN w:val="0"/>
        <w:ind w:left="720"/>
        <w:rPr>
          <w:rFonts w:ascii="Segoe UI" w:hAnsi="Segoe UI" w:cs="Segoe UI"/>
          <w:i/>
          <w:iCs/>
        </w:rPr>
      </w:pPr>
    </w:p>
    <w:p w:rsidR="00DE2443" w:rsidRPr="0088788D" w:rsidRDefault="00DE2443" w:rsidP="00DE2443">
      <w:pPr>
        <w:autoSpaceDE w:val="0"/>
        <w:autoSpaceDN w:val="0"/>
        <w:ind w:left="720"/>
        <w:rPr>
          <w:rFonts w:ascii="Segoe UI" w:hAnsi="Segoe UI" w:cs="Segoe UI"/>
          <w:i/>
        </w:rPr>
      </w:pPr>
      <w:r w:rsidRPr="0088788D">
        <w:rPr>
          <w:rFonts w:ascii="Segoe UI" w:hAnsi="Segoe UI" w:cs="Segoe UI"/>
          <w:i/>
        </w:rPr>
        <w:t xml:space="preserve">                      </w:t>
      </w:r>
      <w:r>
        <w:rPr>
          <w:rFonts w:ascii="Segoe UI" w:hAnsi="Segoe UI" w:cs="Segoe UI"/>
          <w:i/>
        </w:rPr>
        <w:t xml:space="preserve">        </w:t>
      </w:r>
      <w:r w:rsidRPr="0088788D">
        <w:rPr>
          <w:rFonts w:ascii="Segoe UI" w:hAnsi="Segoe UI" w:cs="Segoe UI"/>
          <w:i/>
        </w:rPr>
        <w:t xml:space="preserve">wysokość prowizji  badanej oferty  </w:t>
      </w:r>
    </w:p>
    <w:p w:rsidR="00DE2443" w:rsidRPr="0088788D" w:rsidRDefault="00DE2443" w:rsidP="00DE2443">
      <w:pPr>
        <w:autoSpaceDE w:val="0"/>
        <w:autoSpaceDN w:val="0"/>
        <w:ind w:left="360"/>
        <w:rPr>
          <w:rFonts w:ascii="Segoe UI" w:hAnsi="Segoe UI" w:cs="Segoe UI"/>
        </w:rPr>
      </w:pPr>
      <w:r w:rsidRPr="0088788D">
        <w:rPr>
          <w:rFonts w:ascii="Segoe UI" w:hAnsi="Segoe UI" w:cs="Segoe UI"/>
          <w:i/>
        </w:rPr>
        <w:t xml:space="preserve"> </w:t>
      </w:r>
      <w:r>
        <w:rPr>
          <w:rFonts w:ascii="Segoe UI" w:hAnsi="Segoe UI" w:cs="Segoe UI"/>
          <w:i/>
        </w:rPr>
        <w:t xml:space="preserve">  </w:t>
      </w:r>
      <w:r w:rsidRPr="0088788D">
        <w:rPr>
          <w:rFonts w:ascii="Segoe UI" w:hAnsi="Segoe UI" w:cs="Segoe UI"/>
          <w:b/>
          <w:i/>
        </w:rPr>
        <w:t>P</w:t>
      </w:r>
      <w:r w:rsidRPr="0088788D">
        <w:rPr>
          <w:rFonts w:ascii="Segoe UI" w:hAnsi="Segoe UI" w:cs="Segoe UI"/>
          <w:b/>
          <w:bCs/>
          <w:i/>
        </w:rPr>
        <w:t xml:space="preserve">  =</w:t>
      </w:r>
      <w:r w:rsidRPr="0088788D">
        <w:rPr>
          <w:rFonts w:ascii="Segoe UI" w:hAnsi="Segoe UI" w:cs="Segoe UI"/>
          <w:i/>
        </w:rPr>
        <w:t xml:space="preserve"> </w:t>
      </w:r>
      <w:r>
        <w:rPr>
          <w:rFonts w:ascii="Segoe UI" w:hAnsi="Segoe UI" w:cs="Segoe UI"/>
          <w:i/>
        </w:rPr>
        <w:t xml:space="preserve"> </w:t>
      </w:r>
      <w:r w:rsidRPr="0088788D">
        <w:rPr>
          <w:rFonts w:ascii="Segoe UI" w:hAnsi="Segoe UI" w:cs="Segoe UI"/>
          <w:i/>
        </w:rPr>
        <w:t>-----------------------------------------------</w:t>
      </w:r>
      <w:r>
        <w:rPr>
          <w:rFonts w:ascii="Segoe UI" w:hAnsi="Segoe UI" w:cs="Segoe UI"/>
          <w:i/>
        </w:rPr>
        <w:t>----------------------</w:t>
      </w:r>
      <w:r w:rsidRPr="0088788D">
        <w:rPr>
          <w:rFonts w:ascii="Segoe UI" w:hAnsi="Segoe UI" w:cs="Segoe UI"/>
          <w:i/>
        </w:rPr>
        <w:t xml:space="preserve">   x 100 pkt</w:t>
      </w:r>
      <w:r w:rsidRPr="001746CC">
        <w:rPr>
          <w:rFonts w:ascii="Segoe UI" w:hAnsi="Segoe UI" w:cs="Segoe UI"/>
          <w:i/>
        </w:rPr>
        <w:t xml:space="preserve"> x 40%</w:t>
      </w:r>
    </w:p>
    <w:p w:rsidR="00DE2443" w:rsidRPr="0088788D" w:rsidRDefault="00DE2443" w:rsidP="00DE2443">
      <w:pPr>
        <w:autoSpaceDE w:val="0"/>
        <w:autoSpaceDN w:val="0"/>
        <w:ind w:left="720"/>
        <w:rPr>
          <w:rFonts w:ascii="Segoe UI" w:hAnsi="Segoe UI" w:cs="Segoe UI"/>
          <w:i/>
        </w:rPr>
      </w:pPr>
      <w:r w:rsidRPr="0088788D">
        <w:rPr>
          <w:rFonts w:ascii="Segoe UI" w:hAnsi="Segoe UI" w:cs="Segoe UI"/>
        </w:rPr>
        <w:t xml:space="preserve">                 </w:t>
      </w:r>
      <w:r w:rsidRPr="0088788D">
        <w:rPr>
          <w:rFonts w:ascii="Segoe UI" w:hAnsi="Segoe UI" w:cs="Segoe UI"/>
          <w:i/>
        </w:rPr>
        <w:t>maksymalna wysokość prowizji spośród badanych ofert</w:t>
      </w:r>
    </w:p>
    <w:p w:rsidR="00DE2443" w:rsidRPr="0088788D" w:rsidRDefault="00DE2443" w:rsidP="00DE2443">
      <w:pPr>
        <w:autoSpaceDE w:val="0"/>
        <w:autoSpaceDN w:val="0"/>
        <w:rPr>
          <w:rFonts w:ascii="Segoe UI" w:hAnsi="Segoe UI" w:cs="Segoe UI"/>
          <w:i/>
        </w:rPr>
      </w:pPr>
    </w:p>
    <w:p w:rsidR="00DE2443" w:rsidRPr="0088788D" w:rsidRDefault="00DE2443" w:rsidP="00DE2443">
      <w:pPr>
        <w:widowControl w:val="0"/>
        <w:autoSpaceDE w:val="0"/>
        <w:autoSpaceDN w:val="0"/>
        <w:ind w:left="284" w:hanging="284"/>
        <w:jc w:val="both"/>
        <w:rPr>
          <w:rFonts w:ascii="Segoe UI" w:hAnsi="Segoe UI" w:cs="Segoe UI"/>
          <w:b/>
          <w:u w:val="single"/>
        </w:rPr>
      </w:pPr>
      <w:r w:rsidRPr="0088788D">
        <w:rPr>
          <w:rFonts w:ascii="Segoe UI" w:hAnsi="Segoe UI" w:cs="Segoe UI"/>
          <w:b/>
          <w:u w:val="single"/>
        </w:rPr>
        <w:t>Uwaga:</w:t>
      </w:r>
    </w:p>
    <w:p w:rsidR="00DE2443" w:rsidRPr="00B0375F" w:rsidRDefault="00DE2443" w:rsidP="00894FB7">
      <w:pPr>
        <w:pStyle w:val="Akapitzlist"/>
        <w:widowControl w:val="0"/>
        <w:numPr>
          <w:ilvl w:val="0"/>
          <w:numId w:val="44"/>
        </w:numPr>
        <w:autoSpaceDE w:val="0"/>
        <w:autoSpaceDN w:val="0"/>
        <w:spacing w:after="0" w:line="240" w:lineRule="auto"/>
        <w:ind w:left="284" w:hanging="284"/>
        <w:contextualSpacing/>
        <w:jc w:val="both"/>
        <w:rPr>
          <w:rFonts w:ascii="Segoe UI" w:hAnsi="Segoe UI" w:cs="Segoe UI"/>
          <w:sz w:val="20"/>
        </w:rPr>
      </w:pPr>
      <w:r w:rsidRPr="00B0375F">
        <w:rPr>
          <w:rFonts w:ascii="Segoe UI" w:hAnsi="Segoe UI" w:cs="Segoe UI"/>
          <w:sz w:val="20"/>
        </w:rPr>
        <w:t>W przypadku, gdy Wykonawca zaoferuje w Formularzu ofertowym wysokość prowizji wyższą niż 5% lub niższą niż 2%, oferta Wykonawcy zostanie odrzucona, jako że jej treść nie odpowiada treści SIWZ.</w:t>
      </w:r>
    </w:p>
    <w:p w:rsidR="00DE2443" w:rsidRPr="00B0375F" w:rsidRDefault="00DE2443" w:rsidP="00894FB7">
      <w:pPr>
        <w:pStyle w:val="Akapitzlist"/>
        <w:widowControl w:val="0"/>
        <w:numPr>
          <w:ilvl w:val="0"/>
          <w:numId w:val="44"/>
        </w:numPr>
        <w:autoSpaceDE w:val="0"/>
        <w:autoSpaceDN w:val="0"/>
        <w:spacing w:after="0" w:line="240" w:lineRule="auto"/>
        <w:ind w:left="284" w:hanging="284"/>
        <w:contextualSpacing/>
        <w:jc w:val="both"/>
        <w:rPr>
          <w:rFonts w:ascii="Segoe UI" w:hAnsi="Segoe UI" w:cs="Segoe UI"/>
          <w:sz w:val="20"/>
        </w:rPr>
      </w:pPr>
      <w:r w:rsidRPr="00B0375F">
        <w:rPr>
          <w:rFonts w:ascii="Segoe UI" w:hAnsi="Segoe UI" w:cs="Segoe UI"/>
          <w:sz w:val="20"/>
        </w:rPr>
        <w:t xml:space="preserve">W przypadku, gdy Wykonawca wskaże w Formularzu ofertowym minimalną </w:t>
      </w:r>
      <w:r>
        <w:rPr>
          <w:rFonts w:ascii="Segoe UI" w:hAnsi="Segoe UI" w:cs="Segoe UI"/>
          <w:sz w:val="20"/>
        </w:rPr>
        <w:t xml:space="preserve">- </w:t>
      </w:r>
      <w:r w:rsidRPr="00B0375F">
        <w:rPr>
          <w:rFonts w:ascii="Segoe UI" w:hAnsi="Segoe UI" w:cs="Segoe UI"/>
          <w:sz w:val="20"/>
        </w:rPr>
        <w:t xml:space="preserve">dopuszczalną przez Zamawiającego </w:t>
      </w:r>
      <w:r>
        <w:rPr>
          <w:rFonts w:ascii="Segoe UI" w:hAnsi="Segoe UI" w:cs="Segoe UI"/>
          <w:sz w:val="20"/>
        </w:rPr>
        <w:t xml:space="preserve">- </w:t>
      </w:r>
      <w:r w:rsidRPr="00B0375F">
        <w:rPr>
          <w:rFonts w:ascii="Segoe UI" w:hAnsi="Segoe UI" w:cs="Segoe UI"/>
          <w:sz w:val="20"/>
        </w:rPr>
        <w:t xml:space="preserve">wysokość prowizji, tj. </w:t>
      </w:r>
      <w:r w:rsidRPr="00B0375F">
        <w:rPr>
          <w:rFonts w:ascii="Segoe UI" w:hAnsi="Segoe UI" w:cs="Segoe UI"/>
          <w:b/>
          <w:sz w:val="20"/>
        </w:rPr>
        <w:t>2%</w:t>
      </w:r>
      <w:r w:rsidRPr="00B0375F">
        <w:rPr>
          <w:rFonts w:ascii="Segoe UI" w:hAnsi="Segoe UI" w:cs="Segoe UI"/>
          <w:sz w:val="20"/>
        </w:rPr>
        <w:t xml:space="preserve"> wówczas Wykonawca otrzyma w tym kryterium </w:t>
      </w:r>
      <w:r>
        <w:rPr>
          <w:rFonts w:ascii="Segoe UI" w:hAnsi="Segoe UI" w:cs="Segoe UI"/>
          <w:sz w:val="20"/>
        </w:rPr>
        <w:br/>
      </w:r>
      <w:r w:rsidRPr="00B0375F">
        <w:rPr>
          <w:rFonts w:ascii="Segoe UI" w:hAnsi="Segoe UI" w:cs="Segoe UI"/>
          <w:b/>
          <w:sz w:val="20"/>
        </w:rPr>
        <w:t>0 pkt.</w:t>
      </w:r>
    </w:p>
    <w:p w:rsidR="00DE2443" w:rsidRPr="0088788D" w:rsidRDefault="00DE2443" w:rsidP="00DE2443">
      <w:pPr>
        <w:autoSpaceDE w:val="0"/>
        <w:autoSpaceDN w:val="0"/>
        <w:rPr>
          <w:rFonts w:ascii="Segoe UI" w:hAnsi="Segoe UI" w:cs="Segoe UI"/>
          <w:b/>
        </w:rPr>
      </w:pPr>
    </w:p>
    <w:p w:rsidR="00A939C4" w:rsidRDefault="00A939C4" w:rsidP="00335BCF">
      <w:pPr>
        <w:pStyle w:val="Tekstpodstawowy"/>
        <w:ind w:left="429" w:hanging="426"/>
        <w:jc w:val="both"/>
        <w:rPr>
          <w:rFonts w:ascii="Segoe UI" w:hAnsi="Segoe UI" w:cs="Segoe UI"/>
          <w:i w:val="0"/>
          <w:color w:val="000000"/>
          <w:sz w:val="20"/>
        </w:rPr>
      </w:pPr>
      <w:r w:rsidRPr="00684465">
        <w:rPr>
          <w:rFonts w:ascii="Segoe UI" w:hAnsi="Segoe UI" w:cs="Segoe UI"/>
          <w:i w:val="0"/>
          <w:color w:val="000000"/>
          <w:sz w:val="20"/>
        </w:rPr>
        <w:t>1</w:t>
      </w:r>
      <w:r w:rsidR="00B95D4D" w:rsidRPr="00684465">
        <w:rPr>
          <w:rFonts w:ascii="Segoe UI" w:hAnsi="Segoe UI" w:cs="Segoe UI"/>
          <w:i w:val="0"/>
          <w:color w:val="000000"/>
          <w:sz w:val="20"/>
        </w:rPr>
        <w:t xml:space="preserve">6. </w:t>
      </w:r>
      <w:r w:rsidRPr="00684465">
        <w:rPr>
          <w:rFonts w:ascii="Segoe UI" w:hAnsi="Segoe UI" w:cs="Segoe UI"/>
          <w:i w:val="0"/>
          <w:color w:val="000000"/>
          <w:sz w:val="20"/>
        </w:rPr>
        <w:t xml:space="preserve">INFORMACJE O FORMALNOŚCIACH, JAKIE POWINNY ZOSTAĆ DOPEŁNIONE PO WYBORZE OFERTY W CELU ZAWARCIA UMOWY W SPRAWIE ZAMÓWIENIA PUBLICZNEGO </w:t>
      </w:r>
    </w:p>
    <w:p w:rsidR="008926E6" w:rsidRDefault="008926E6" w:rsidP="00335BCF">
      <w:pPr>
        <w:pStyle w:val="Tekstpodstawowy"/>
        <w:ind w:left="429" w:hanging="426"/>
        <w:jc w:val="both"/>
        <w:rPr>
          <w:rFonts w:ascii="Segoe UI" w:hAnsi="Segoe UI" w:cs="Segoe UI"/>
          <w:i w:val="0"/>
          <w:color w:val="000000"/>
          <w:sz w:val="20"/>
        </w:rPr>
      </w:pPr>
    </w:p>
    <w:p w:rsidR="00CB1B29" w:rsidRPr="00CB1B29" w:rsidRDefault="00E339FD" w:rsidP="00CB1B29">
      <w:pPr>
        <w:pStyle w:val="Tekstpodstawowy21"/>
        <w:spacing w:line="240" w:lineRule="auto"/>
        <w:rPr>
          <w:rFonts w:ascii="Segoe UI" w:hAnsi="Segoe UI" w:cs="Segoe UI"/>
          <w:b/>
          <w:sz w:val="20"/>
          <w:u w:val="single"/>
        </w:rPr>
      </w:pPr>
      <w:r>
        <w:rPr>
          <w:rFonts w:ascii="Segoe UI" w:eastAsia="Calibri" w:hAnsi="Segoe UI" w:cs="Segoe UI"/>
          <w:sz w:val="20"/>
          <w:lang w:eastAsia="en-US"/>
        </w:rPr>
        <w:t xml:space="preserve">1) </w:t>
      </w:r>
      <w:r w:rsidR="002F0E70">
        <w:rPr>
          <w:rFonts w:ascii="Segoe UI" w:eastAsia="Calibri" w:hAnsi="Segoe UI" w:cs="Segoe UI"/>
          <w:sz w:val="20"/>
          <w:lang w:eastAsia="en-US"/>
        </w:rPr>
        <w:t xml:space="preserve">Przed podpisaniem umowy </w:t>
      </w:r>
      <w:r w:rsidR="00CB1B29" w:rsidRPr="00CB1B29">
        <w:rPr>
          <w:rFonts w:ascii="Segoe UI" w:eastAsia="Calibri" w:hAnsi="Segoe UI" w:cs="Segoe UI"/>
          <w:sz w:val="20"/>
          <w:lang w:eastAsia="en-US"/>
        </w:rPr>
        <w:t>Wykonawca, któremu zostanie udzielone zamówienie</w:t>
      </w:r>
      <w:r w:rsidR="002F0E70">
        <w:rPr>
          <w:rFonts w:ascii="Segoe UI" w:eastAsia="Calibri" w:hAnsi="Segoe UI" w:cs="Segoe UI"/>
          <w:sz w:val="20"/>
          <w:lang w:eastAsia="en-US"/>
        </w:rPr>
        <w:t>:</w:t>
      </w:r>
    </w:p>
    <w:p w:rsidR="00E370E7" w:rsidRPr="0003265C" w:rsidRDefault="002F0E70" w:rsidP="00894FB7">
      <w:pPr>
        <w:pStyle w:val="Tekstpodstawowy21"/>
        <w:numPr>
          <w:ilvl w:val="1"/>
          <w:numId w:val="34"/>
        </w:numPr>
        <w:spacing w:line="240" w:lineRule="auto"/>
        <w:rPr>
          <w:rFonts w:ascii="Segoe UI" w:hAnsi="Segoe UI" w:cs="Segoe UI"/>
          <w:sz w:val="20"/>
        </w:rPr>
      </w:pPr>
      <w:r w:rsidRPr="0003265C">
        <w:rPr>
          <w:rFonts w:ascii="Segoe UI" w:hAnsi="Segoe UI" w:cs="Segoe UI"/>
          <w:bCs/>
          <w:sz w:val="20"/>
        </w:rPr>
        <w:t xml:space="preserve">przedłoży </w:t>
      </w:r>
      <w:r w:rsidR="00CB1B29" w:rsidRPr="0003265C">
        <w:rPr>
          <w:rFonts w:ascii="Segoe UI" w:hAnsi="Segoe UI" w:cs="Segoe UI"/>
          <w:bCs/>
          <w:sz w:val="20"/>
        </w:rPr>
        <w:t xml:space="preserve">polisę lub inny dokument potwierdzający zawarcie umowy ubezpieczenia od  odpowiedzialności  cywilnej w zakresie prowadzonej działalności na wartość nie mniejszą niż </w:t>
      </w:r>
      <w:r w:rsidR="00DE2443" w:rsidRPr="0003265C">
        <w:rPr>
          <w:rFonts w:ascii="Segoe UI" w:hAnsi="Segoe UI" w:cs="Segoe UI"/>
          <w:bCs/>
          <w:iCs/>
          <w:sz w:val="20"/>
        </w:rPr>
        <w:t>500</w:t>
      </w:r>
      <w:r w:rsidR="00CB1B29" w:rsidRPr="0003265C">
        <w:rPr>
          <w:rFonts w:ascii="Segoe UI" w:hAnsi="Segoe UI" w:cs="Segoe UI"/>
          <w:bCs/>
          <w:iCs/>
          <w:sz w:val="20"/>
        </w:rPr>
        <w:t xml:space="preserve">.000,00 zł; </w:t>
      </w:r>
      <w:r w:rsidR="00CB1B29" w:rsidRPr="0003265C">
        <w:rPr>
          <w:rFonts w:ascii="Segoe UI" w:hAnsi="Segoe UI" w:cs="Segoe UI"/>
          <w:bCs/>
          <w:sz w:val="20"/>
        </w:rPr>
        <w:t xml:space="preserve">jeżeli termin objęcia ochroną ubezpieczeniową upływa w trakcie realizacji zamówienia Wykonawca jest zobowiązany przedłużyć termin ubezpieczenia i przedstawić Zamawiającemu polisę lub inny dokument potwierdzający zawarcie umowy ubezpieczenia od odpowiedzialności cywilnej </w:t>
      </w:r>
      <w:r w:rsidR="00DE2443" w:rsidRPr="0003265C">
        <w:rPr>
          <w:rFonts w:ascii="Segoe UI" w:hAnsi="Segoe UI" w:cs="Segoe UI"/>
          <w:bCs/>
          <w:sz w:val="20"/>
        </w:rPr>
        <w:br/>
      </w:r>
      <w:r w:rsidR="00CB1B29" w:rsidRPr="0003265C">
        <w:rPr>
          <w:rFonts w:ascii="Segoe UI" w:hAnsi="Segoe UI" w:cs="Segoe UI"/>
          <w:bCs/>
          <w:sz w:val="20"/>
        </w:rPr>
        <w:t>w zak</w:t>
      </w:r>
      <w:r w:rsidR="002D24D9" w:rsidRPr="0003265C">
        <w:rPr>
          <w:rFonts w:ascii="Segoe UI" w:hAnsi="Segoe UI" w:cs="Segoe UI"/>
          <w:bCs/>
          <w:sz w:val="20"/>
        </w:rPr>
        <w:t>resie prowadzonej działalności;</w:t>
      </w:r>
      <w:r w:rsidR="0013663E" w:rsidRPr="0003265C">
        <w:rPr>
          <w:rFonts w:ascii="Segoe UI" w:hAnsi="Segoe UI" w:cs="Segoe UI"/>
          <w:bCs/>
          <w:sz w:val="20"/>
        </w:rPr>
        <w:t xml:space="preserve"> </w:t>
      </w:r>
    </w:p>
    <w:p w:rsidR="002F0E70" w:rsidRDefault="00CB1B29" w:rsidP="00894FB7">
      <w:pPr>
        <w:pStyle w:val="Tekstpodstawowy21"/>
        <w:numPr>
          <w:ilvl w:val="1"/>
          <w:numId w:val="34"/>
        </w:numPr>
        <w:spacing w:line="240" w:lineRule="auto"/>
        <w:rPr>
          <w:rFonts w:ascii="Segoe UI" w:hAnsi="Segoe UI" w:cs="Segoe UI"/>
          <w:sz w:val="20"/>
        </w:rPr>
      </w:pPr>
      <w:r w:rsidRPr="008926E6">
        <w:rPr>
          <w:rFonts w:ascii="Segoe UI" w:hAnsi="Segoe UI" w:cs="Segoe UI"/>
          <w:bCs/>
          <w:sz w:val="20"/>
        </w:rPr>
        <w:t>w przypadku wyboru oferty złożonej przez ”konsorcjum Wykonawców” –</w:t>
      </w:r>
      <w:r w:rsidR="002F0E70">
        <w:rPr>
          <w:rFonts w:ascii="Segoe UI" w:hAnsi="Segoe UI" w:cs="Segoe UI"/>
          <w:bCs/>
          <w:sz w:val="20"/>
        </w:rPr>
        <w:t xml:space="preserve"> </w:t>
      </w:r>
      <w:r w:rsidRPr="008926E6">
        <w:rPr>
          <w:rFonts w:ascii="Segoe UI" w:hAnsi="Segoe UI" w:cs="Segoe UI"/>
          <w:bCs/>
          <w:sz w:val="20"/>
        </w:rPr>
        <w:t xml:space="preserve">złoży umowę </w:t>
      </w:r>
      <w:r w:rsidRPr="002F0E70">
        <w:rPr>
          <w:rFonts w:ascii="Segoe UI" w:hAnsi="Segoe UI" w:cs="Segoe UI"/>
          <w:bCs/>
          <w:sz w:val="20"/>
        </w:rPr>
        <w:t>regulującą</w:t>
      </w:r>
      <w:r w:rsidR="002F0E70">
        <w:rPr>
          <w:rFonts w:ascii="Segoe UI" w:hAnsi="Segoe UI" w:cs="Segoe UI"/>
          <w:bCs/>
          <w:sz w:val="20"/>
        </w:rPr>
        <w:t xml:space="preserve"> współpracę członków konsorcjum;</w:t>
      </w:r>
    </w:p>
    <w:p w:rsidR="00DA21B3" w:rsidRDefault="00DA21B3" w:rsidP="00D37DF7">
      <w:pPr>
        <w:pStyle w:val="Tekstpodstawowy"/>
        <w:tabs>
          <w:tab w:val="left" w:pos="426"/>
        </w:tabs>
        <w:jc w:val="both"/>
        <w:rPr>
          <w:rFonts w:ascii="Segoe UI" w:hAnsi="Segoe UI" w:cs="Segoe UI"/>
          <w:i w:val="0"/>
          <w:color w:val="000000"/>
          <w:sz w:val="20"/>
        </w:rPr>
      </w:pPr>
    </w:p>
    <w:p w:rsidR="00A939C4" w:rsidRDefault="00A939C4" w:rsidP="00335BCF">
      <w:pPr>
        <w:pStyle w:val="Tekstpodstawowy"/>
        <w:tabs>
          <w:tab w:val="left" w:pos="426"/>
        </w:tabs>
        <w:ind w:left="429" w:hanging="426"/>
        <w:jc w:val="both"/>
        <w:rPr>
          <w:rFonts w:ascii="Segoe UI" w:hAnsi="Segoe UI" w:cs="Segoe UI"/>
          <w:i w:val="0"/>
          <w:color w:val="000000"/>
          <w:sz w:val="20"/>
        </w:rPr>
      </w:pPr>
      <w:r w:rsidRPr="00684465">
        <w:rPr>
          <w:rFonts w:ascii="Segoe UI" w:hAnsi="Segoe UI" w:cs="Segoe UI"/>
          <w:i w:val="0"/>
          <w:color w:val="000000"/>
          <w:sz w:val="20"/>
        </w:rPr>
        <w:t>1</w:t>
      </w:r>
      <w:r w:rsidR="00B95D4D" w:rsidRPr="00684465">
        <w:rPr>
          <w:rFonts w:ascii="Segoe UI" w:hAnsi="Segoe UI" w:cs="Segoe UI"/>
          <w:i w:val="0"/>
          <w:color w:val="000000"/>
          <w:sz w:val="20"/>
        </w:rPr>
        <w:t>7</w:t>
      </w:r>
      <w:r w:rsidRPr="00684465">
        <w:rPr>
          <w:rFonts w:ascii="Segoe UI" w:hAnsi="Segoe UI" w:cs="Segoe UI"/>
          <w:i w:val="0"/>
          <w:color w:val="000000"/>
          <w:sz w:val="20"/>
        </w:rPr>
        <w:t>. WYMAGANIA DOTYCZĄCE ZABEZPIECZENIA NALEŻYTEGO WYKONANIA UMOWY</w:t>
      </w:r>
    </w:p>
    <w:p w:rsidR="0024595C" w:rsidRDefault="0024595C" w:rsidP="0024595C">
      <w:pPr>
        <w:autoSpaceDE w:val="0"/>
        <w:autoSpaceDN w:val="0"/>
        <w:adjustRightInd w:val="0"/>
        <w:jc w:val="both"/>
        <w:rPr>
          <w:rFonts w:ascii="Segoe UI" w:hAnsi="Segoe UI" w:cs="Segoe UI"/>
          <w:b/>
          <w:color w:val="000000"/>
        </w:rPr>
      </w:pPr>
    </w:p>
    <w:p w:rsidR="00CB1B29" w:rsidRPr="00982958" w:rsidRDefault="00DE2443" w:rsidP="00DE2443">
      <w:pPr>
        <w:pStyle w:val="Tekstpodstawowywcity"/>
        <w:spacing w:before="0" w:line="240" w:lineRule="auto"/>
        <w:rPr>
          <w:rFonts w:ascii="Segoe UI" w:hAnsi="Segoe UI" w:cs="Segoe UI"/>
          <w:sz w:val="20"/>
          <w:szCs w:val="20"/>
        </w:rPr>
      </w:pPr>
      <w:r>
        <w:rPr>
          <w:rFonts w:ascii="Segoe UI" w:hAnsi="Segoe UI" w:cs="Segoe UI"/>
          <w:sz w:val="20"/>
          <w:szCs w:val="20"/>
        </w:rPr>
        <w:t xml:space="preserve">  Nie dotyczy.</w:t>
      </w:r>
    </w:p>
    <w:p w:rsidR="00D37DF7" w:rsidRPr="00D37DF7" w:rsidRDefault="00D37DF7" w:rsidP="00D37DF7">
      <w:pPr>
        <w:autoSpaceDE w:val="0"/>
        <w:autoSpaceDN w:val="0"/>
        <w:adjustRightInd w:val="0"/>
        <w:jc w:val="both"/>
        <w:rPr>
          <w:rFonts w:ascii="Segoe UI" w:hAnsi="Segoe UI" w:cs="Segoe UI"/>
        </w:rPr>
      </w:pPr>
    </w:p>
    <w:p w:rsidR="0054753A" w:rsidRPr="00684465" w:rsidRDefault="00A939C4" w:rsidP="00335BCF">
      <w:pPr>
        <w:pStyle w:val="Tekstpodstawowy"/>
        <w:ind w:left="3"/>
        <w:jc w:val="both"/>
        <w:rPr>
          <w:rFonts w:ascii="Segoe UI" w:hAnsi="Segoe UI" w:cs="Segoe UI"/>
          <w:bCs/>
          <w:i w:val="0"/>
          <w:sz w:val="20"/>
        </w:rPr>
      </w:pPr>
      <w:r w:rsidRPr="00684465">
        <w:rPr>
          <w:rFonts w:ascii="Segoe UI" w:hAnsi="Segoe UI" w:cs="Segoe UI"/>
          <w:i w:val="0"/>
          <w:color w:val="000000"/>
          <w:sz w:val="20"/>
        </w:rPr>
        <w:t>1</w:t>
      </w:r>
      <w:r w:rsidR="00B95D4D" w:rsidRPr="00684465">
        <w:rPr>
          <w:rFonts w:ascii="Segoe UI" w:hAnsi="Segoe UI" w:cs="Segoe UI"/>
          <w:i w:val="0"/>
          <w:color w:val="000000"/>
          <w:sz w:val="20"/>
        </w:rPr>
        <w:t>8</w:t>
      </w:r>
      <w:r w:rsidRPr="00684465">
        <w:rPr>
          <w:rFonts w:ascii="Segoe UI" w:hAnsi="Segoe UI" w:cs="Segoe UI"/>
          <w:i w:val="0"/>
          <w:color w:val="000000"/>
          <w:sz w:val="20"/>
        </w:rPr>
        <w:t>.</w:t>
      </w:r>
      <w:r w:rsidRPr="00684465">
        <w:rPr>
          <w:rFonts w:ascii="Segoe UI" w:hAnsi="Segoe UI" w:cs="Segoe UI"/>
          <w:bCs/>
          <w:i w:val="0"/>
          <w:sz w:val="20"/>
        </w:rPr>
        <w:t xml:space="preserve"> OGÓLNE WARUNKI UMOWY</w:t>
      </w:r>
    </w:p>
    <w:p w:rsidR="0024595C" w:rsidRDefault="0024595C" w:rsidP="0024595C">
      <w:pPr>
        <w:pStyle w:val="Tekstpodstawowy"/>
        <w:jc w:val="both"/>
        <w:rPr>
          <w:rFonts w:ascii="Segoe UI" w:hAnsi="Segoe UI" w:cs="Segoe UI"/>
          <w:bCs/>
          <w:i w:val="0"/>
          <w:sz w:val="20"/>
        </w:rPr>
      </w:pPr>
    </w:p>
    <w:p w:rsidR="008926E6" w:rsidRPr="008926E6" w:rsidRDefault="00CB1B29" w:rsidP="008926E6">
      <w:pPr>
        <w:pStyle w:val="Tekstpodstawowy"/>
        <w:jc w:val="both"/>
        <w:rPr>
          <w:rFonts w:ascii="Segoe UI" w:hAnsi="Segoe UI" w:cs="Segoe UI"/>
          <w:bCs/>
          <w:i w:val="0"/>
          <w:sz w:val="20"/>
        </w:rPr>
      </w:pPr>
      <w:r>
        <w:rPr>
          <w:rFonts w:ascii="Segoe UI" w:hAnsi="Segoe UI" w:cs="Segoe UI"/>
          <w:b w:val="0"/>
          <w:bCs/>
          <w:i w:val="0"/>
          <w:iCs/>
          <w:sz w:val="20"/>
        </w:rPr>
        <w:t>Zostały określone w projekcie umowy</w:t>
      </w:r>
      <w:r w:rsidR="00A939C4" w:rsidRPr="00D37DF7">
        <w:rPr>
          <w:rFonts w:ascii="Segoe UI" w:hAnsi="Segoe UI" w:cs="Segoe UI"/>
          <w:b w:val="0"/>
          <w:bCs/>
          <w:i w:val="0"/>
          <w:iCs/>
          <w:sz w:val="20"/>
        </w:rPr>
        <w:t xml:space="preserve"> – Rozdział V SIWZ.</w:t>
      </w:r>
    </w:p>
    <w:p w:rsidR="008926E6" w:rsidRPr="008926E6" w:rsidRDefault="008926E6" w:rsidP="008926E6"/>
    <w:p w:rsidR="00DE2443" w:rsidRDefault="00DE2443" w:rsidP="00335BCF">
      <w:pPr>
        <w:pStyle w:val="Nagwek1"/>
        <w:spacing w:line="240" w:lineRule="auto"/>
        <w:ind w:left="3"/>
        <w:rPr>
          <w:rFonts w:ascii="Segoe UI" w:hAnsi="Segoe UI" w:cs="Segoe UI"/>
          <w:bCs w:val="0"/>
          <w:iCs/>
          <w:sz w:val="20"/>
        </w:rPr>
      </w:pPr>
    </w:p>
    <w:p w:rsidR="00A939C4" w:rsidRDefault="00A939C4" w:rsidP="00335BCF">
      <w:pPr>
        <w:pStyle w:val="Nagwek1"/>
        <w:spacing w:line="240" w:lineRule="auto"/>
        <w:ind w:left="3"/>
        <w:rPr>
          <w:rFonts w:ascii="Segoe UI" w:hAnsi="Segoe UI" w:cs="Segoe UI"/>
          <w:bCs w:val="0"/>
          <w:iCs/>
          <w:sz w:val="20"/>
        </w:rPr>
      </w:pPr>
      <w:r w:rsidRPr="00684465">
        <w:rPr>
          <w:rFonts w:ascii="Segoe UI" w:hAnsi="Segoe UI" w:cs="Segoe UI"/>
          <w:bCs w:val="0"/>
          <w:iCs/>
          <w:sz w:val="20"/>
        </w:rPr>
        <w:t>1</w:t>
      </w:r>
      <w:r w:rsidR="00B95D4D" w:rsidRPr="00684465">
        <w:rPr>
          <w:rFonts w:ascii="Segoe UI" w:hAnsi="Segoe UI" w:cs="Segoe UI"/>
          <w:bCs w:val="0"/>
          <w:iCs/>
          <w:sz w:val="20"/>
        </w:rPr>
        <w:t>9</w:t>
      </w:r>
      <w:r w:rsidRPr="00684465">
        <w:rPr>
          <w:rFonts w:ascii="Segoe UI" w:hAnsi="Segoe UI" w:cs="Segoe UI"/>
          <w:bCs w:val="0"/>
          <w:iCs/>
          <w:sz w:val="20"/>
        </w:rPr>
        <w:t xml:space="preserve">. </w:t>
      </w:r>
      <w:r w:rsidR="00B95D4D" w:rsidRPr="00684465">
        <w:rPr>
          <w:rFonts w:ascii="Segoe UI" w:hAnsi="Segoe UI" w:cs="Segoe UI"/>
          <w:bCs w:val="0"/>
          <w:iCs/>
          <w:sz w:val="20"/>
        </w:rPr>
        <w:t xml:space="preserve"> </w:t>
      </w:r>
      <w:r w:rsidRPr="00684465">
        <w:rPr>
          <w:rFonts w:ascii="Segoe UI" w:hAnsi="Segoe UI" w:cs="Segoe UI"/>
          <w:bCs w:val="0"/>
          <w:iCs/>
          <w:sz w:val="20"/>
        </w:rPr>
        <w:t>POUCZENIE O ŚRODKACH OCHRONY PRAWNEJ</w:t>
      </w:r>
    </w:p>
    <w:p w:rsidR="0024595C" w:rsidRDefault="0024595C" w:rsidP="0024595C"/>
    <w:p w:rsidR="0024595C" w:rsidRPr="0024595C" w:rsidRDefault="0024595C" w:rsidP="001853DC">
      <w:pPr>
        <w:autoSpaceDE w:val="0"/>
        <w:autoSpaceDN w:val="0"/>
        <w:adjustRightInd w:val="0"/>
        <w:jc w:val="both"/>
        <w:rPr>
          <w:rFonts w:ascii="Segoe UI" w:hAnsi="Segoe UI" w:cs="Segoe UI"/>
          <w:color w:val="000000"/>
        </w:rPr>
      </w:pPr>
      <w:r w:rsidRPr="0024595C">
        <w:rPr>
          <w:rFonts w:ascii="Segoe UI" w:hAnsi="Segoe UI" w:cs="Segoe UI"/>
          <w:color w:val="000000"/>
        </w:rPr>
        <w:t xml:space="preserve">Wykonawcy, a także innemu podmiotowi, jeżeli ma lub miał interes w uzyskaniu danego zamówienia </w:t>
      </w:r>
      <w:r w:rsidRPr="001853DC">
        <w:rPr>
          <w:rFonts w:ascii="Segoe UI" w:hAnsi="Segoe UI" w:cs="Segoe UI"/>
          <w:color w:val="000000"/>
        </w:rPr>
        <w:br/>
      </w:r>
      <w:r w:rsidRPr="0024595C">
        <w:rPr>
          <w:rFonts w:ascii="Segoe UI" w:hAnsi="Segoe UI" w:cs="Segoe UI"/>
          <w:color w:val="000000"/>
        </w:rPr>
        <w:t xml:space="preserve">oraz poniósł lub może ponieść szkodę w wyniku naruszenia przez Zamawiającego przepisów ustawy PZP przysługują środki ochrony prawnej w formie: </w:t>
      </w:r>
    </w:p>
    <w:p w:rsidR="001853DC" w:rsidRPr="001853DC" w:rsidRDefault="0024595C" w:rsidP="00894FB7">
      <w:pPr>
        <w:pStyle w:val="Akapitzlist"/>
        <w:numPr>
          <w:ilvl w:val="0"/>
          <w:numId w:val="28"/>
        </w:numPr>
        <w:autoSpaceDE w:val="0"/>
        <w:autoSpaceDN w:val="0"/>
        <w:adjustRightInd w:val="0"/>
        <w:spacing w:after="0" w:line="240" w:lineRule="auto"/>
        <w:ind w:left="284" w:hanging="284"/>
        <w:jc w:val="both"/>
        <w:rPr>
          <w:rFonts w:ascii="Segoe UI" w:hAnsi="Segoe UI" w:cs="Segoe UI"/>
          <w:color w:val="000000"/>
          <w:sz w:val="20"/>
        </w:rPr>
      </w:pPr>
      <w:r w:rsidRPr="00D37DF7">
        <w:rPr>
          <w:rFonts w:ascii="Segoe UI" w:hAnsi="Segoe UI" w:cs="Segoe UI"/>
          <w:bCs/>
          <w:sz w:val="20"/>
        </w:rPr>
        <w:t xml:space="preserve">Odwołania </w:t>
      </w:r>
      <w:r w:rsidRPr="00D37DF7">
        <w:rPr>
          <w:rFonts w:ascii="Segoe UI" w:hAnsi="Segoe UI" w:cs="Segoe UI"/>
          <w:sz w:val="20"/>
        </w:rPr>
        <w:t xml:space="preserve">wnoszonego do Prezesa Krajowej Izby Odwoławczej w formie pisemnej w postaci papierowej albo w postaci elektronicznej, </w:t>
      </w:r>
      <w:r w:rsidR="001853DC" w:rsidRPr="00D37DF7">
        <w:rPr>
          <w:rFonts w:ascii="Segoe UI" w:hAnsi="Segoe UI" w:cs="Segoe UI"/>
          <w:sz w:val="20"/>
        </w:rPr>
        <w:t>opatrzone odpo</w:t>
      </w:r>
      <w:r w:rsidR="00A058D5" w:rsidRPr="00D37DF7">
        <w:rPr>
          <w:rFonts w:ascii="Segoe UI" w:hAnsi="Segoe UI" w:cs="Segoe UI"/>
          <w:sz w:val="20"/>
        </w:rPr>
        <w:t xml:space="preserve">wiednio własnoręcznym podpisem </w:t>
      </w:r>
      <w:r w:rsidR="001853DC" w:rsidRPr="00D37DF7">
        <w:rPr>
          <w:rFonts w:ascii="Segoe UI" w:hAnsi="Segoe UI" w:cs="Segoe UI"/>
          <w:sz w:val="20"/>
        </w:rPr>
        <w:t xml:space="preserve">albo kwalifikowanym podpisem elektronicznym </w:t>
      </w:r>
      <w:r w:rsidRPr="00D37DF7">
        <w:rPr>
          <w:rFonts w:ascii="Segoe UI" w:hAnsi="Segoe UI" w:cs="Segoe UI"/>
          <w:sz w:val="20"/>
        </w:rPr>
        <w:t xml:space="preserve">– wyłącznie od niezgodnej z przepisami ustawy czynności Zamawiającego podjętej w postępowaniu </w:t>
      </w:r>
      <w:r w:rsidRPr="00A058D5">
        <w:rPr>
          <w:rFonts w:ascii="Segoe UI" w:hAnsi="Segoe UI" w:cs="Segoe UI"/>
          <w:color w:val="000000"/>
          <w:sz w:val="20"/>
        </w:rPr>
        <w:t>o udzielenie zamówienia lub zaniechania czynności, do której Zamawiający jest zobowiązany</w:t>
      </w:r>
      <w:r w:rsidRPr="001853DC">
        <w:rPr>
          <w:rFonts w:ascii="Segoe UI" w:hAnsi="Segoe UI" w:cs="Segoe UI"/>
          <w:color w:val="000000"/>
          <w:sz w:val="20"/>
        </w:rPr>
        <w:t xml:space="preserve"> na podstawie ustawy PZP. </w:t>
      </w:r>
    </w:p>
    <w:p w:rsidR="001853DC" w:rsidRPr="001853DC" w:rsidRDefault="0024595C" w:rsidP="00894FB7">
      <w:pPr>
        <w:pStyle w:val="Akapitzlist"/>
        <w:numPr>
          <w:ilvl w:val="1"/>
          <w:numId w:val="29"/>
        </w:numPr>
        <w:autoSpaceDE w:val="0"/>
        <w:autoSpaceDN w:val="0"/>
        <w:adjustRightInd w:val="0"/>
        <w:spacing w:after="0" w:line="240" w:lineRule="auto"/>
        <w:jc w:val="both"/>
        <w:rPr>
          <w:rFonts w:ascii="Segoe UI" w:hAnsi="Segoe UI" w:cs="Segoe UI"/>
          <w:color w:val="000000"/>
          <w:sz w:val="20"/>
        </w:rPr>
      </w:pPr>
      <w:r w:rsidRPr="001853DC">
        <w:rPr>
          <w:rFonts w:ascii="Segoe UI" w:hAnsi="Segoe UI" w:cs="Segoe UI"/>
          <w:color w:val="000000"/>
          <w:sz w:val="20"/>
        </w:rPr>
        <w:t xml:space="preserve">Odwołanie wobec treści ogłoszenia o zamówieniu oraz wobec postanowień specyfikacji istotnych warunków zamówienia wnosi się w terminie 10 dni od dnia publikacji ogłoszenia w Dzienniku Urzędowym Unii Europejskiej lub zamieszczenia specyfikacji istotnych warunków zamówienia na stronie internetowej. </w:t>
      </w:r>
    </w:p>
    <w:p w:rsidR="001853DC" w:rsidRPr="001853DC" w:rsidRDefault="0024595C" w:rsidP="00894FB7">
      <w:pPr>
        <w:pStyle w:val="Akapitzlist"/>
        <w:numPr>
          <w:ilvl w:val="1"/>
          <w:numId w:val="29"/>
        </w:numPr>
        <w:autoSpaceDE w:val="0"/>
        <w:autoSpaceDN w:val="0"/>
        <w:adjustRightInd w:val="0"/>
        <w:spacing w:after="0" w:line="240" w:lineRule="auto"/>
        <w:jc w:val="both"/>
        <w:rPr>
          <w:rFonts w:ascii="Segoe UI" w:hAnsi="Segoe UI" w:cs="Segoe UI"/>
          <w:color w:val="000000"/>
          <w:sz w:val="20"/>
        </w:rPr>
      </w:pPr>
      <w:r w:rsidRPr="001853DC">
        <w:rPr>
          <w:rFonts w:ascii="Segoe UI" w:hAnsi="Segoe UI" w:cs="Segoe UI"/>
          <w:color w:val="000000"/>
          <w:sz w:val="20"/>
        </w:rPr>
        <w:t xml:space="preserve">Odwołanie wnosi się w terminie 10 dni od dnia przesłania informacji o czynności Zamawiającego stanowiącej podstawę jego wniesienia – jeżeli zostały przesłane w sposób określony w art. 180 ust. 5 zdanie drugie ustawy PZP albo w terminie 15 dni – jeżeli zostały przesłane w inny sposób. </w:t>
      </w:r>
    </w:p>
    <w:p w:rsidR="0024595C" w:rsidRPr="001853DC" w:rsidRDefault="0024595C" w:rsidP="00894FB7">
      <w:pPr>
        <w:pStyle w:val="Akapitzlist"/>
        <w:numPr>
          <w:ilvl w:val="1"/>
          <w:numId w:val="29"/>
        </w:numPr>
        <w:autoSpaceDE w:val="0"/>
        <w:autoSpaceDN w:val="0"/>
        <w:adjustRightInd w:val="0"/>
        <w:spacing w:after="0" w:line="240" w:lineRule="auto"/>
        <w:jc w:val="both"/>
        <w:rPr>
          <w:rFonts w:ascii="Segoe UI" w:hAnsi="Segoe UI" w:cs="Segoe UI"/>
          <w:color w:val="000000"/>
          <w:sz w:val="20"/>
        </w:rPr>
      </w:pPr>
      <w:r w:rsidRPr="001853DC">
        <w:rPr>
          <w:rFonts w:ascii="Segoe UI" w:hAnsi="Segoe UI" w:cs="Segoe UI"/>
          <w:color w:val="000000"/>
          <w:sz w:val="20"/>
        </w:rPr>
        <w:t xml:space="preserve">Odwołanie wobec czynności innych niż określone w ppkt 1.1 i ppkt 1.2 wnosi się w terminie 10 dni </w:t>
      </w:r>
      <w:r w:rsidR="00A058D5">
        <w:rPr>
          <w:rFonts w:ascii="Segoe UI" w:hAnsi="Segoe UI" w:cs="Segoe UI"/>
          <w:color w:val="000000"/>
          <w:sz w:val="20"/>
        </w:rPr>
        <w:br/>
      </w:r>
      <w:r w:rsidRPr="001853DC">
        <w:rPr>
          <w:rFonts w:ascii="Segoe UI" w:hAnsi="Segoe UI" w:cs="Segoe UI"/>
          <w:color w:val="000000"/>
          <w:sz w:val="20"/>
        </w:rPr>
        <w:t xml:space="preserve">od dnia, w którym powzięto lub przy zachowaniu należytej staranności można było powziąć wiadomość o okolicznościach stanowiących podstawę jego wniesienia. </w:t>
      </w:r>
    </w:p>
    <w:p w:rsidR="0024595C" w:rsidRPr="001853DC" w:rsidRDefault="0024595C" w:rsidP="00894FB7">
      <w:pPr>
        <w:pStyle w:val="Default"/>
        <w:numPr>
          <w:ilvl w:val="0"/>
          <w:numId w:val="30"/>
        </w:numPr>
        <w:ind w:left="284" w:hanging="284"/>
        <w:rPr>
          <w:rFonts w:ascii="Segoe UI" w:hAnsi="Segoe UI" w:cs="Segoe UI"/>
          <w:b w:val="0"/>
          <w:sz w:val="20"/>
          <w:szCs w:val="20"/>
        </w:rPr>
      </w:pPr>
      <w:r w:rsidRPr="001853DC">
        <w:rPr>
          <w:rFonts w:ascii="Segoe UI" w:hAnsi="Segoe UI" w:cs="Segoe UI"/>
          <w:b w:val="0"/>
          <w:bCs w:val="0"/>
          <w:sz w:val="20"/>
          <w:szCs w:val="20"/>
        </w:rPr>
        <w:t xml:space="preserve">Skargi – </w:t>
      </w:r>
      <w:r w:rsidRPr="001853DC">
        <w:rPr>
          <w:rFonts w:ascii="Segoe UI" w:hAnsi="Segoe UI" w:cs="Segoe UI"/>
          <w:b w:val="0"/>
          <w:sz w:val="20"/>
          <w:szCs w:val="20"/>
        </w:rPr>
        <w:t xml:space="preserve">na orzeczenie Krajowej Izby Odwoławczej stronom oraz uczestnikom postępowania odwoławczego przysługuje skarga do sądu. Skargę wnosi się za pośrednictwem Prezesa Krajowej Izby Odwoławczej do sądu okręgowego właściwego dla siedziby Zamawiającego w terminie 7 dni od dnia doręczenia orzeczenia Izby. </w:t>
      </w:r>
    </w:p>
    <w:p w:rsidR="001853DC" w:rsidRPr="001853DC" w:rsidRDefault="001853DC" w:rsidP="001853DC">
      <w:pPr>
        <w:pStyle w:val="Default"/>
        <w:rPr>
          <w:rFonts w:ascii="Segoe UI" w:hAnsi="Segoe UI" w:cs="Segoe UI"/>
          <w:b w:val="0"/>
          <w:sz w:val="20"/>
          <w:szCs w:val="20"/>
        </w:rPr>
      </w:pPr>
    </w:p>
    <w:p w:rsidR="00A939C4" w:rsidRPr="001853DC" w:rsidRDefault="0024595C" w:rsidP="001853DC">
      <w:pPr>
        <w:jc w:val="both"/>
        <w:rPr>
          <w:rFonts w:ascii="Segoe UI" w:hAnsi="Segoe UI" w:cs="Segoe UI"/>
          <w:b/>
        </w:rPr>
      </w:pPr>
      <w:r w:rsidRPr="001853DC">
        <w:rPr>
          <w:rFonts w:ascii="Segoe UI" w:hAnsi="Segoe UI" w:cs="Segoe UI"/>
          <w:b/>
          <w:bCs/>
        </w:rPr>
        <w:t>Zasady wnoszenia i rozpatrywania środków ochrony prawnej regulują przepisy ustawy Prawo Zamówień Publicznych od art. 179 do art. 198 g.</w:t>
      </w:r>
    </w:p>
    <w:p w:rsidR="00953222" w:rsidRDefault="00953222" w:rsidP="00335BCF">
      <w:pPr>
        <w:pStyle w:val="Tekstpodstawowy"/>
        <w:ind w:left="3"/>
        <w:jc w:val="both"/>
        <w:rPr>
          <w:rFonts w:ascii="Segoe UI" w:hAnsi="Segoe UI" w:cs="Segoe UI"/>
          <w:b w:val="0"/>
          <w:i w:val="0"/>
          <w:color w:val="000000"/>
          <w:sz w:val="20"/>
        </w:rPr>
      </w:pPr>
    </w:p>
    <w:p w:rsidR="00DB7A66" w:rsidRPr="00A058D5" w:rsidRDefault="00DB7A66" w:rsidP="00335BCF">
      <w:pPr>
        <w:spacing w:line="257" w:lineRule="auto"/>
        <w:ind w:left="3"/>
        <w:jc w:val="both"/>
        <w:rPr>
          <w:rFonts w:ascii="Segoe UI" w:eastAsia="Calibri" w:hAnsi="Segoe UI" w:cs="Segoe UI"/>
          <w:b/>
          <w:lang w:eastAsia="en-US"/>
        </w:rPr>
      </w:pPr>
      <w:r w:rsidRPr="00A058D5">
        <w:rPr>
          <w:rFonts w:ascii="Segoe UI" w:hAnsi="Segoe UI" w:cs="Segoe UI"/>
          <w:b/>
        </w:rPr>
        <w:t>20</w:t>
      </w:r>
      <w:r w:rsidRPr="00A058D5">
        <w:rPr>
          <w:rFonts w:ascii="Segoe UI" w:hAnsi="Segoe UI" w:cs="Segoe UI"/>
          <w:i/>
        </w:rPr>
        <w:t>.</w:t>
      </w:r>
      <w:r w:rsidRPr="00A058D5">
        <w:rPr>
          <w:rFonts w:ascii="Segoe UI" w:eastAsia="Calibri" w:hAnsi="Segoe UI" w:cs="Segoe UI"/>
          <w:b/>
          <w:lang w:eastAsia="en-US"/>
        </w:rPr>
        <w:t xml:space="preserve"> KLAUZULA INFORMACYJNA DOTYCZĄCA PRZETWARZANIA DANYCH OSOBOWYCH</w:t>
      </w:r>
    </w:p>
    <w:p w:rsidR="00DB7A66" w:rsidRPr="00A058D5" w:rsidRDefault="00DB7A66" w:rsidP="00335BCF">
      <w:pPr>
        <w:ind w:left="3"/>
        <w:jc w:val="both"/>
        <w:rPr>
          <w:rFonts w:ascii="Segoe UI" w:eastAsia="Calibri" w:hAnsi="Segoe UI" w:cs="Segoe UI"/>
          <w:lang w:eastAsia="en-US"/>
        </w:rPr>
      </w:pPr>
    </w:p>
    <w:p w:rsidR="003E56A0" w:rsidRPr="000A530F" w:rsidRDefault="003E56A0" w:rsidP="003E56A0">
      <w:pPr>
        <w:jc w:val="both"/>
        <w:rPr>
          <w:rFonts w:ascii="Segoe UI" w:eastAsia="Calibri" w:hAnsi="Segoe UI" w:cs="Segoe UI"/>
          <w:lang w:eastAsia="en-US"/>
        </w:rPr>
      </w:pPr>
      <w:r w:rsidRPr="000A530F">
        <w:rPr>
          <w:rFonts w:ascii="Segoe UI" w:eastAsia="Calibri" w:hAnsi="Segoe UI" w:cs="Segoe UI"/>
          <w:lang w:eastAsia="en-US"/>
        </w:rPr>
        <w:t xml:space="preserve">Na podstawie art. 13 Rozporządzenia Parlamentu Europejskiego i Rady (UE) 2016/679 z dnia </w:t>
      </w:r>
      <w:r w:rsidRPr="000A530F">
        <w:rPr>
          <w:rFonts w:ascii="Segoe UI" w:eastAsia="Calibri" w:hAnsi="Segoe UI" w:cs="Segoe UI"/>
          <w:lang w:eastAsia="en-US"/>
        </w:rPr>
        <w:br/>
        <w:t>27 kwietnia 2016 roku (RODO) uprzejmie informujemy, że:</w:t>
      </w:r>
    </w:p>
    <w:p w:rsidR="003E56A0" w:rsidRPr="000A530F" w:rsidRDefault="003E56A0" w:rsidP="00894FB7">
      <w:pPr>
        <w:numPr>
          <w:ilvl w:val="0"/>
          <w:numId w:val="20"/>
        </w:numPr>
        <w:spacing w:after="160" w:line="256" w:lineRule="auto"/>
        <w:ind w:left="284" w:hanging="284"/>
        <w:contextualSpacing/>
        <w:jc w:val="both"/>
        <w:rPr>
          <w:rFonts w:ascii="Segoe UI" w:eastAsia="Calibri" w:hAnsi="Segoe UI" w:cs="Segoe UI"/>
          <w:lang w:eastAsia="en-US"/>
        </w:rPr>
      </w:pPr>
      <w:r w:rsidRPr="000A530F">
        <w:rPr>
          <w:rFonts w:ascii="Segoe UI" w:eastAsia="Calibri" w:hAnsi="Segoe UI" w:cs="Segoe UI"/>
          <w:lang w:eastAsia="en-US"/>
        </w:rPr>
        <w:t>administratorem Pani/Pana danych jest</w:t>
      </w:r>
      <w:r>
        <w:rPr>
          <w:rFonts w:ascii="Segoe UI" w:eastAsia="Calibri" w:hAnsi="Segoe UI" w:cs="Segoe UI"/>
          <w:lang w:eastAsia="en-US"/>
        </w:rPr>
        <w:t xml:space="preserve"> Gmina Miasto Koszalin reprezentowana</w:t>
      </w:r>
      <w:r w:rsidRPr="000A530F">
        <w:rPr>
          <w:rFonts w:ascii="Segoe UI" w:eastAsia="Calibri" w:hAnsi="Segoe UI" w:cs="Segoe UI"/>
          <w:lang w:eastAsia="en-US"/>
        </w:rPr>
        <w:t xml:space="preserve"> przez Prezydenta Miasta Koszalina – Urząd Miejski ul. Rynek Staromiejski 6</w:t>
      </w:r>
      <w:r>
        <w:rPr>
          <w:rFonts w:ascii="Segoe UI" w:eastAsia="Calibri" w:hAnsi="Segoe UI" w:cs="Segoe UI"/>
          <w:lang w:eastAsia="en-US"/>
        </w:rPr>
        <w:t xml:space="preserve"> – </w:t>
      </w:r>
      <w:r w:rsidRPr="000A530F">
        <w:rPr>
          <w:rFonts w:ascii="Segoe UI" w:eastAsia="Calibri" w:hAnsi="Segoe UI" w:cs="Segoe UI"/>
          <w:lang w:eastAsia="en-US"/>
        </w:rPr>
        <w:t>7, e-mail: koszalin@um.koszalin.pl;</w:t>
      </w:r>
    </w:p>
    <w:p w:rsidR="003E56A0" w:rsidRPr="000A530F" w:rsidRDefault="003E56A0" w:rsidP="00894FB7">
      <w:pPr>
        <w:numPr>
          <w:ilvl w:val="0"/>
          <w:numId w:val="20"/>
        </w:numPr>
        <w:spacing w:after="160" w:line="256" w:lineRule="auto"/>
        <w:ind w:left="284" w:hanging="284"/>
        <w:contextualSpacing/>
        <w:jc w:val="both"/>
        <w:rPr>
          <w:rFonts w:ascii="Segoe UI" w:eastAsia="Calibri" w:hAnsi="Segoe UI" w:cs="Segoe UI"/>
          <w:lang w:eastAsia="en-US"/>
        </w:rPr>
      </w:pPr>
      <w:r w:rsidRPr="000A530F">
        <w:rPr>
          <w:rFonts w:ascii="Segoe UI" w:eastAsia="Calibri" w:hAnsi="Segoe UI" w:cs="Segoe UI"/>
          <w:lang w:eastAsia="en-US"/>
        </w:rPr>
        <w:t xml:space="preserve">w Urzędzie Miejskim w Koszalinie został wyznaczony Inspektor Ochrony Danych: </w:t>
      </w:r>
    </w:p>
    <w:p w:rsidR="003E56A0" w:rsidRPr="000A530F" w:rsidRDefault="003E56A0" w:rsidP="003E56A0">
      <w:pPr>
        <w:spacing w:after="160" w:line="256" w:lineRule="auto"/>
        <w:ind w:left="284"/>
        <w:contextualSpacing/>
        <w:jc w:val="both"/>
        <w:rPr>
          <w:rFonts w:ascii="Segoe UI" w:eastAsia="Calibri" w:hAnsi="Segoe UI" w:cs="Segoe UI"/>
          <w:lang w:eastAsia="en-US"/>
        </w:rPr>
      </w:pPr>
      <w:r w:rsidRPr="000A530F">
        <w:rPr>
          <w:rFonts w:ascii="Segoe UI" w:eastAsia="Calibri" w:hAnsi="Segoe UI" w:cs="Segoe UI"/>
          <w:lang w:eastAsia="en-US"/>
        </w:rPr>
        <w:t>Mariusz Krasicki, Urząd Miejski ul. Rynek Staromiejski 6-7, e-mail: iodo@um.koszalin.pl;</w:t>
      </w:r>
    </w:p>
    <w:p w:rsidR="003E56A0" w:rsidRPr="000A530F" w:rsidRDefault="003E56A0" w:rsidP="00894FB7">
      <w:pPr>
        <w:numPr>
          <w:ilvl w:val="0"/>
          <w:numId w:val="20"/>
        </w:numPr>
        <w:spacing w:after="160" w:line="256" w:lineRule="auto"/>
        <w:ind w:left="284" w:hanging="284"/>
        <w:contextualSpacing/>
        <w:jc w:val="both"/>
        <w:rPr>
          <w:rFonts w:ascii="Segoe UI" w:eastAsia="Calibri" w:hAnsi="Segoe UI" w:cs="Segoe UI"/>
          <w:lang w:eastAsia="en-US"/>
        </w:rPr>
      </w:pPr>
      <w:r w:rsidRPr="000A530F">
        <w:rPr>
          <w:rFonts w:ascii="Segoe UI" w:hAnsi="Segoe UI" w:cs="Segoe UI"/>
        </w:rPr>
        <w:t xml:space="preserve">Pani/Pana dane osobowe przetwarzane będą na podstawie art. 6 ust. 1 lit. c RODO w celu </w:t>
      </w:r>
      <w:r w:rsidRPr="000A530F">
        <w:rPr>
          <w:rFonts w:ascii="Segoe UI" w:eastAsia="Calibri" w:hAnsi="Segoe UI" w:cs="Segoe UI"/>
          <w:lang w:eastAsia="en-US"/>
        </w:rPr>
        <w:t>związanym z przedmiotowym postępowaniem o udzielenie zamówienia publicznego;</w:t>
      </w:r>
    </w:p>
    <w:p w:rsidR="003E56A0" w:rsidRPr="009E3193" w:rsidRDefault="003E56A0" w:rsidP="00894FB7">
      <w:pPr>
        <w:numPr>
          <w:ilvl w:val="0"/>
          <w:numId w:val="20"/>
        </w:numPr>
        <w:spacing w:after="160" w:line="256" w:lineRule="auto"/>
        <w:ind w:left="284" w:hanging="284"/>
        <w:contextualSpacing/>
        <w:jc w:val="both"/>
        <w:rPr>
          <w:rFonts w:ascii="Segoe UI" w:eastAsia="Calibri" w:hAnsi="Segoe UI" w:cs="Segoe UI"/>
          <w:lang w:eastAsia="en-US"/>
        </w:rPr>
      </w:pPr>
      <w:r w:rsidRPr="000A530F">
        <w:rPr>
          <w:rFonts w:ascii="Segoe UI" w:eastAsia="Calibri" w:hAnsi="Segoe UI" w:cs="Segoe UI"/>
          <w:lang w:eastAsia="en-US"/>
        </w:rPr>
        <w:t>o</w:t>
      </w:r>
      <w:r w:rsidRPr="000A530F">
        <w:rPr>
          <w:rFonts w:ascii="Segoe UI" w:hAnsi="Segoe UI" w:cs="Segoe UI"/>
        </w:rPr>
        <w:t xml:space="preserve">dbiorcami Pani/Pana danych osobowych będą osoby lub podmioty, którym udostępniona zostanie dokumentacja postępowania w oparciu o art. 8 oraz art. 96 ust. 3 ustawy z dnia </w:t>
      </w:r>
      <w:r w:rsidRPr="000A530F">
        <w:rPr>
          <w:rFonts w:ascii="Segoe UI" w:hAnsi="Segoe UI" w:cs="Segoe UI"/>
        </w:rPr>
        <w:br/>
        <w:t>29 stycznia 2004 r. – Prawo zamówień publicznych (</w:t>
      </w:r>
      <w:r>
        <w:rPr>
          <w:rFonts w:ascii="Segoe UI" w:hAnsi="Segoe UI" w:cs="Segoe UI"/>
        </w:rPr>
        <w:t xml:space="preserve">t.j. </w:t>
      </w:r>
      <w:r w:rsidRPr="000A530F">
        <w:rPr>
          <w:rFonts w:ascii="Segoe UI" w:hAnsi="Segoe UI" w:cs="Segoe UI"/>
        </w:rPr>
        <w:t>Dz. U. z 201</w:t>
      </w:r>
      <w:r w:rsidR="00DE2443">
        <w:rPr>
          <w:rFonts w:ascii="Segoe UI" w:hAnsi="Segoe UI" w:cs="Segoe UI"/>
        </w:rPr>
        <w:t>9</w:t>
      </w:r>
      <w:r w:rsidR="0013663E">
        <w:rPr>
          <w:rFonts w:ascii="Segoe UI" w:hAnsi="Segoe UI" w:cs="Segoe UI"/>
        </w:rPr>
        <w:t xml:space="preserve"> r.</w:t>
      </w:r>
      <w:r w:rsidRPr="000A530F">
        <w:rPr>
          <w:rFonts w:ascii="Segoe UI" w:hAnsi="Segoe UI" w:cs="Segoe UI"/>
        </w:rPr>
        <w:t xml:space="preserve"> poz. </w:t>
      </w:r>
      <w:r>
        <w:rPr>
          <w:rFonts w:ascii="Segoe UI" w:hAnsi="Segoe UI" w:cs="Segoe UI"/>
        </w:rPr>
        <w:t>1</w:t>
      </w:r>
      <w:r w:rsidR="00DE2443">
        <w:rPr>
          <w:rFonts w:ascii="Segoe UI" w:hAnsi="Segoe UI" w:cs="Segoe UI"/>
        </w:rPr>
        <w:t>843</w:t>
      </w:r>
      <w:r>
        <w:rPr>
          <w:rFonts w:ascii="Segoe UI" w:hAnsi="Segoe UI" w:cs="Segoe UI"/>
        </w:rPr>
        <w:t xml:space="preserve">), </w:t>
      </w:r>
      <w:r w:rsidRPr="000A530F">
        <w:rPr>
          <w:rFonts w:ascii="Segoe UI" w:hAnsi="Segoe UI" w:cs="Segoe UI"/>
        </w:rPr>
        <w:t xml:space="preserve">dalej „ustawa Pzp”;  </w:t>
      </w:r>
    </w:p>
    <w:p w:rsidR="003E56A0" w:rsidRDefault="003E56A0" w:rsidP="00894FB7">
      <w:pPr>
        <w:numPr>
          <w:ilvl w:val="0"/>
          <w:numId w:val="20"/>
        </w:numPr>
        <w:spacing w:after="160" w:line="256" w:lineRule="auto"/>
        <w:ind w:left="284" w:hanging="284"/>
        <w:contextualSpacing/>
        <w:jc w:val="both"/>
        <w:rPr>
          <w:rFonts w:ascii="Segoe UI" w:eastAsia="Calibri" w:hAnsi="Segoe UI" w:cs="Segoe UI"/>
          <w:lang w:eastAsia="en-US"/>
        </w:rPr>
      </w:pPr>
      <w:r w:rsidRPr="000A530F">
        <w:rPr>
          <w:rFonts w:ascii="Segoe UI" w:hAnsi="Segoe UI" w:cs="Segoe UI"/>
        </w:rPr>
        <w:t>Pani/Pana dane osobowe będą przechowywane</w:t>
      </w:r>
      <w:r w:rsidRPr="000A530F">
        <w:rPr>
          <w:rFonts w:ascii="Segoe UI" w:eastAsia="Calibri" w:hAnsi="Segoe UI" w:cs="Segoe UI"/>
          <w:lang w:eastAsia="en-US"/>
        </w:rPr>
        <w:t xml:space="preserve"> do czasu osiągnięcia celu, w jakim je pozyskaliśmy; dane osobowe przetwarzane na podstawie przepisów prawa, będą przechowywane przez czas wskazany w Rozporządzeniu Prezesa Rady Ministrów z dnia 18 stycznia 2011 r. w sprawie instrukcji kancelaryjnej, jednolitych rzeczowych wykazów akt oraz instrukcji w sprawie organizacji i zakresu działania archiwów zakładowych;</w:t>
      </w:r>
    </w:p>
    <w:p w:rsidR="003E56A0" w:rsidRPr="000A530F" w:rsidRDefault="003E56A0" w:rsidP="00894FB7">
      <w:pPr>
        <w:numPr>
          <w:ilvl w:val="0"/>
          <w:numId w:val="20"/>
        </w:numPr>
        <w:spacing w:after="160" w:line="256" w:lineRule="auto"/>
        <w:ind w:left="284" w:hanging="284"/>
        <w:contextualSpacing/>
        <w:jc w:val="both"/>
        <w:rPr>
          <w:rFonts w:ascii="Segoe UI" w:eastAsia="Calibri" w:hAnsi="Segoe UI" w:cs="Segoe UI"/>
          <w:lang w:eastAsia="en-US"/>
        </w:rPr>
      </w:pPr>
      <w:r w:rsidRPr="000A530F">
        <w:rPr>
          <w:rFonts w:ascii="Segoe UI" w:hAnsi="Segoe UI" w:cs="Segoe UI"/>
        </w:rPr>
        <w:t xml:space="preserve">obowiązek podania przez Panią/Pana danych osobowych bezpośrednio Pani/Pana dotyczących jest wymogiem ustawowym określonym w przepisach ustawy Pzp, związanym z udziałem </w:t>
      </w:r>
      <w:r w:rsidRPr="000A530F">
        <w:rPr>
          <w:rFonts w:ascii="Segoe UI" w:hAnsi="Segoe UI" w:cs="Segoe UI"/>
        </w:rPr>
        <w:br/>
        <w:t xml:space="preserve">w postępowaniu o udzielenie zamówienia publicznego; konsekwencje niepodania określonych danych wynikają z ustawy Pzp;  </w:t>
      </w:r>
    </w:p>
    <w:p w:rsidR="003E56A0" w:rsidRPr="00603945" w:rsidRDefault="003E56A0" w:rsidP="00894FB7">
      <w:pPr>
        <w:numPr>
          <w:ilvl w:val="0"/>
          <w:numId w:val="20"/>
        </w:numPr>
        <w:spacing w:after="160" w:line="256" w:lineRule="auto"/>
        <w:ind w:left="284" w:hanging="284"/>
        <w:contextualSpacing/>
        <w:jc w:val="both"/>
        <w:rPr>
          <w:rFonts w:ascii="Segoe UI" w:eastAsia="Calibri" w:hAnsi="Segoe UI" w:cs="Segoe UI"/>
          <w:lang w:eastAsia="en-US"/>
        </w:rPr>
      </w:pPr>
      <w:r w:rsidRPr="000A530F">
        <w:rPr>
          <w:rFonts w:ascii="Segoe UI" w:hAnsi="Segoe UI" w:cs="Segoe UI"/>
        </w:rPr>
        <w:t>w odniesieniu do Pani/Pana danych osobowych decyzje nie będą podejmowane w sposób zautomatyzowany;</w:t>
      </w:r>
    </w:p>
    <w:p w:rsidR="003E56A0" w:rsidRPr="000A530F" w:rsidRDefault="003E56A0" w:rsidP="00894FB7">
      <w:pPr>
        <w:numPr>
          <w:ilvl w:val="0"/>
          <w:numId w:val="20"/>
        </w:numPr>
        <w:spacing w:after="160" w:line="256" w:lineRule="auto"/>
        <w:ind w:left="284" w:hanging="284"/>
        <w:contextualSpacing/>
        <w:jc w:val="both"/>
        <w:rPr>
          <w:rFonts w:ascii="Segoe UI" w:eastAsia="Calibri" w:hAnsi="Segoe UI" w:cs="Segoe UI"/>
          <w:lang w:eastAsia="en-US"/>
        </w:rPr>
      </w:pPr>
      <w:r w:rsidRPr="000A530F">
        <w:rPr>
          <w:rFonts w:ascii="Segoe UI" w:hAnsi="Segoe UI" w:cs="Segoe UI"/>
        </w:rPr>
        <w:t>posiada Pani/Pan:</w:t>
      </w:r>
    </w:p>
    <w:p w:rsidR="003E56A0" w:rsidRPr="000A530F" w:rsidRDefault="003E56A0" w:rsidP="00894FB7">
      <w:pPr>
        <w:numPr>
          <w:ilvl w:val="0"/>
          <w:numId w:val="18"/>
        </w:numPr>
        <w:spacing w:after="150" w:line="256" w:lineRule="auto"/>
        <w:ind w:left="709" w:hanging="283"/>
        <w:contextualSpacing/>
        <w:jc w:val="both"/>
        <w:rPr>
          <w:rFonts w:ascii="Segoe UI" w:hAnsi="Segoe UI" w:cs="Segoe UI"/>
        </w:rPr>
      </w:pPr>
      <w:r w:rsidRPr="000A530F">
        <w:rPr>
          <w:rFonts w:ascii="Segoe UI" w:hAnsi="Segoe UI" w:cs="Segoe UI"/>
        </w:rPr>
        <w:t>na podstawie art. 15 RODO prawo dostępu do danych osobowych Pani/Pana dotyczących;</w:t>
      </w:r>
    </w:p>
    <w:p w:rsidR="003E56A0" w:rsidRPr="000A530F" w:rsidRDefault="003E56A0" w:rsidP="00894FB7">
      <w:pPr>
        <w:numPr>
          <w:ilvl w:val="0"/>
          <w:numId w:val="18"/>
        </w:numPr>
        <w:spacing w:after="150" w:line="256" w:lineRule="auto"/>
        <w:ind w:left="709" w:hanging="283"/>
        <w:contextualSpacing/>
        <w:jc w:val="both"/>
        <w:rPr>
          <w:rFonts w:ascii="Segoe UI" w:hAnsi="Segoe UI" w:cs="Segoe UI"/>
        </w:rPr>
      </w:pPr>
      <w:r w:rsidRPr="000A530F">
        <w:rPr>
          <w:rFonts w:ascii="Segoe UI" w:hAnsi="Segoe UI" w:cs="Segoe UI"/>
        </w:rPr>
        <w:t xml:space="preserve">na podstawie art. 16 RODO prawo do sprostowania Pani/Pana danych osobowych </w:t>
      </w:r>
      <w:r w:rsidRPr="000A530F">
        <w:rPr>
          <w:rFonts w:ascii="Segoe UI" w:hAnsi="Segoe UI" w:cs="Segoe UI"/>
          <w:b/>
          <w:vertAlign w:val="superscript"/>
        </w:rPr>
        <w:t>*</w:t>
      </w:r>
      <w:r w:rsidRPr="000A530F">
        <w:rPr>
          <w:rFonts w:ascii="Segoe UI" w:hAnsi="Segoe UI" w:cs="Segoe UI"/>
        </w:rPr>
        <w:t>;</w:t>
      </w:r>
    </w:p>
    <w:p w:rsidR="003E56A0" w:rsidRPr="000A530F" w:rsidRDefault="003E56A0" w:rsidP="00894FB7">
      <w:pPr>
        <w:numPr>
          <w:ilvl w:val="0"/>
          <w:numId w:val="18"/>
        </w:numPr>
        <w:spacing w:after="150" w:line="256" w:lineRule="auto"/>
        <w:ind w:left="709" w:hanging="283"/>
        <w:contextualSpacing/>
        <w:jc w:val="both"/>
        <w:rPr>
          <w:rFonts w:ascii="Segoe UI" w:hAnsi="Segoe UI" w:cs="Segoe UI"/>
        </w:rPr>
      </w:pPr>
      <w:r w:rsidRPr="000A530F">
        <w:rPr>
          <w:rFonts w:ascii="Segoe UI" w:hAnsi="Segoe UI" w:cs="Segoe UI"/>
        </w:rPr>
        <w:t xml:space="preserve">na podstawie art. 18 RODO prawo żądania od administratora ograniczenia przetwarzania danych osobowych z zastrzeżeniem przypadków, o których mowa w art. 18 ust. 2 RODO **;  </w:t>
      </w:r>
    </w:p>
    <w:p w:rsidR="003E56A0" w:rsidRPr="000A530F" w:rsidRDefault="003E56A0" w:rsidP="00894FB7">
      <w:pPr>
        <w:numPr>
          <w:ilvl w:val="0"/>
          <w:numId w:val="18"/>
        </w:numPr>
        <w:spacing w:after="150" w:line="256" w:lineRule="auto"/>
        <w:ind w:left="709" w:hanging="283"/>
        <w:contextualSpacing/>
        <w:jc w:val="both"/>
        <w:rPr>
          <w:rFonts w:ascii="Segoe UI" w:hAnsi="Segoe UI" w:cs="Segoe UI"/>
        </w:rPr>
      </w:pPr>
      <w:r w:rsidRPr="000A530F">
        <w:rPr>
          <w:rFonts w:ascii="Segoe UI" w:hAnsi="Segoe UI" w:cs="Segoe UI"/>
        </w:rPr>
        <w:t>prawo do wniesienia skargi do Prezesa Urzędu Ochrony Danych Osobowych, gdy uzna Pani/Pan, że przetwarzanie danych osobowych Pani/Pana dotyczących narusza przepisy RODO;</w:t>
      </w:r>
    </w:p>
    <w:p w:rsidR="003E56A0" w:rsidRPr="000A530F" w:rsidRDefault="003E56A0" w:rsidP="00894FB7">
      <w:pPr>
        <w:numPr>
          <w:ilvl w:val="0"/>
          <w:numId w:val="20"/>
        </w:numPr>
        <w:spacing w:after="150" w:line="256" w:lineRule="auto"/>
        <w:ind w:left="284" w:hanging="284"/>
        <w:contextualSpacing/>
        <w:jc w:val="both"/>
        <w:rPr>
          <w:rFonts w:ascii="Segoe UI" w:hAnsi="Segoe UI" w:cs="Segoe UI"/>
        </w:rPr>
      </w:pPr>
      <w:r w:rsidRPr="000A530F">
        <w:rPr>
          <w:rFonts w:ascii="Segoe UI" w:hAnsi="Segoe UI" w:cs="Segoe UI"/>
        </w:rPr>
        <w:t>nie przysługuje Pani/Panu:</w:t>
      </w:r>
    </w:p>
    <w:p w:rsidR="003E56A0" w:rsidRPr="000A530F" w:rsidRDefault="003E56A0" w:rsidP="00894FB7">
      <w:pPr>
        <w:numPr>
          <w:ilvl w:val="0"/>
          <w:numId w:val="19"/>
        </w:numPr>
        <w:spacing w:after="150" w:line="256" w:lineRule="auto"/>
        <w:ind w:left="709" w:hanging="283"/>
        <w:contextualSpacing/>
        <w:jc w:val="both"/>
        <w:rPr>
          <w:rFonts w:ascii="Segoe UI" w:hAnsi="Segoe UI" w:cs="Segoe UI"/>
        </w:rPr>
      </w:pPr>
      <w:r w:rsidRPr="000A530F">
        <w:rPr>
          <w:rFonts w:ascii="Segoe UI" w:hAnsi="Segoe UI" w:cs="Segoe UI"/>
        </w:rPr>
        <w:t>w związku z art. 17 ust. 3 lit. b, d lub e RODO prawo do usunięcia danych osobowych;</w:t>
      </w:r>
    </w:p>
    <w:p w:rsidR="003E56A0" w:rsidRPr="000A530F" w:rsidRDefault="003E56A0" w:rsidP="00894FB7">
      <w:pPr>
        <w:numPr>
          <w:ilvl w:val="0"/>
          <w:numId w:val="19"/>
        </w:numPr>
        <w:spacing w:after="150" w:line="256" w:lineRule="auto"/>
        <w:ind w:left="709" w:hanging="283"/>
        <w:contextualSpacing/>
        <w:jc w:val="both"/>
        <w:rPr>
          <w:rFonts w:ascii="Segoe UI" w:hAnsi="Segoe UI" w:cs="Segoe UI"/>
          <w:b/>
        </w:rPr>
      </w:pPr>
      <w:r w:rsidRPr="000A530F">
        <w:rPr>
          <w:rFonts w:ascii="Segoe UI" w:hAnsi="Segoe UI" w:cs="Segoe UI"/>
        </w:rPr>
        <w:t>prawo do przenoszenia danych osobowych, o którym mowa w art. 20 RODO;</w:t>
      </w:r>
    </w:p>
    <w:p w:rsidR="003E56A0" w:rsidRPr="00AD61B0" w:rsidRDefault="003E56A0" w:rsidP="00894FB7">
      <w:pPr>
        <w:numPr>
          <w:ilvl w:val="0"/>
          <w:numId w:val="19"/>
        </w:numPr>
        <w:spacing w:after="150" w:line="256" w:lineRule="auto"/>
        <w:ind w:left="709" w:hanging="283"/>
        <w:contextualSpacing/>
        <w:jc w:val="both"/>
        <w:rPr>
          <w:rFonts w:ascii="Segoe UI" w:hAnsi="Segoe UI" w:cs="Segoe UI"/>
        </w:rPr>
      </w:pPr>
      <w:r w:rsidRPr="000A530F">
        <w:rPr>
          <w:rFonts w:ascii="Segoe UI" w:hAnsi="Segoe UI" w:cs="Segoe UI"/>
          <w:b/>
        </w:rPr>
        <w:t>na podstawie art. 21 RODO prawo sprzeciwu, wobec przetwarzania danych osobowych, gdyż podstawą prawną przetwarzania Pani/Pana danych osobowych jest art. 6 ust. 1 lit. c RODO;</w:t>
      </w:r>
    </w:p>
    <w:p w:rsidR="003E56A0" w:rsidRPr="000A530F" w:rsidRDefault="003E56A0" w:rsidP="00894FB7">
      <w:pPr>
        <w:numPr>
          <w:ilvl w:val="0"/>
          <w:numId w:val="20"/>
        </w:numPr>
        <w:spacing w:after="150" w:line="256" w:lineRule="auto"/>
        <w:ind w:left="284" w:hanging="284"/>
        <w:contextualSpacing/>
        <w:jc w:val="both"/>
        <w:rPr>
          <w:rFonts w:ascii="Segoe UI" w:hAnsi="Segoe UI" w:cs="Segoe UI"/>
        </w:rPr>
      </w:pPr>
      <w:r w:rsidRPr="000A530F">
        <w:rPr>
          <w:rFonts w:ascii="Segoe UI" w:eastAsia="Calibri" w:hAnsi="Segoe UI" w:cs="Segoe UI"/>
          <w:lang w:eastAsia="en-US"/>
        </w:rPr>
        <w:t xml:space="preserve"> Pani/Pana dane osobowe nie będą przekazywane do państw trzecich lub organizacji międzynarodowych.</w:t>
      </w:r>
    </w:p>
    <w:p w:rsidR="003E56A0" w:rsidRPr="000A530F" w:rsidRDefault="003E56A0" w:rsidP="003E56A0">
      <w:pPr>
        <w:spacing w:before="120" w:after="120" w:line="276" w:lineRule="auto"/>
        <w:jc w:val="both"/>
        <w:rPr>
          <w:rFonts w:ascii="Arial" w:eastAsia="Calibri" w:hAnsi="Arial" w:cs="Arial"/>
          <w:sz w:val="22"/>
          <w:szCs w:val="22"/>
          <w:lang w:eastAsia="en-US"/>
        </w:rPr>
      </w:pPr>
      <w:r w:rsidRPr="000A530F">
        <w:rPr>
          <w:rFonts w:ascii="Arial" w:eastAsia="Calibri" w:hAnsi="Arial" w:cs="Arial"/>
          <w:sz w:val="22"/>
          <w:szCs w:val="22"/>
          <w:lang w:eastAsia="en-US"/>
        </w:rPr>
        <w:t>______________________</w:t>
      </w:r>
    </w:p>
    <w:p w:rsidR="003E56A0" w:rsidRPr="000A530F" w:rsidRDefault="003E56A0" w:rsidP="003E56A0">
      <w:pPr>
        <w:ind w:left="426"/>
        <w:contextualSpacing/>
        <w:jc w:val="both"/>
        <w:rPr>
          <w:rFonts w:ascii="Segoe UI" w:eastAsia="Calibri" w:hAnsi="Segoe UI" w:cs="Segoe UI"/>
          <w:i/>
          <w:sz w:val="18"/>
          <w:szCs w:val="18"/>
          <w:lang w:eastAsia="en-US"/>
        </w:rPr>
      </w:pPr>
      <w:r w:rsidRPr="000A530F">
        <w:rPr>
          <w:rFonts w:ascii="Segoe UI" w:eastAsia="Calibri" w:hAnsi="Segoe UI" w:cs="Segoe UI"/>
          <w:b/>
          <w:i/>
          <w:sz w:val="18"/>
          <w:szCs w:val="18"/>
          <w:vertAlign w:val="superscript"/>
          <w:lang w:eastAsia="en-US"/>
        </w:rPr>
        <w:t xml:space="preserve">* </w:t>
      </w:r>
      <w:r w:rsidRPr="000A530F">
        <w:rPr>
          <w:rFonts w:ascii="Segoe UI" w:eastAsia="Calibri" w:hAnsi="Segoe UI" w:cs="Segoe UI"/>
          <w:b/>
          <w:i/>
          <w:sz w:val="18"/>
          <w:szCs w:val="18"/>
          <w:lang w:eastAsia="en-US"/>
        </w:rPr>
        <w:t>Wyjaśnienie:</w:t>
      </w:r>
      <w:r w:rsidRPr="000A530F">
        <w:rPr>
          <w:rFonts w:ascii="Segoe UI" w:eastAsia="Calibri" w:hAnsi="Segoe UI" w:cs="Segoe UI"/>
          <w:i/>
          <w:sz w:val="18"/>
          <w:szCs w:val="18"/>
          <w:lang w:eastAsia="en-US"/>
        </w:rPr>
        <w:t xml:space="preserve"> </w:t>
      </w:r>
      <w:r w:rsidRPr="000A530F">
        <w:rPr>
          <w:rFonts w:ascii="Segoe UI" w:hAnsi="Segoe UI" w:cs="Segoe UI"/>
          <w:i/>
          <w:sz w:val="18"/>
          <w:szCs w:val="18"/>
        </w:rPr>
        <w:t xml:space="preserve">skorzystanie z prawa do sprostowania nie może skutkować zmianą </w:t>
      </w:r>
      <w:r w:rsidRPr="000A530F">
        <w:rPr>
          <w:rFonts w:ascii="Segoe UI" w:eastAsia="Calibri" w:hAnsi="Segoe UI" w:cs="Segoe UI"/>
          <w:i/>
          <w:sz w:val="18"/>
          <w:szCs w:val="18"/>
          <w:lang w:eastAsia="en-US"/>
        </w:rPr>
        <w:t>wyniku postępowania</w:t>
      </w:r>
      <w:r w:rsidRPr="000A530F">
        <w:rPr>
          <w:rFonts w:ascii="Segoe UI" w:eastAsia="Calibri" w:hAnsi="Segoe UI" w:cs="Segoe UI"/>
          <w:i/>
          <w:sz w:val="18"/>
          <w:szCs w:val="18"/>
          <w:lang w:eastAsia="en-US"/>
        </w:rPr>
        <w:br/>
        <w:t xml:space="preserve">o udzielenie zamówienia publicznego ani zmianą postanowień umowy w zakresie niezgodnym z ustawą Pzp </w:t>
      </w:r>
      <w:r w:rsidRPr="000A530F">
        <w:rPr>
          <w:rFonts w:ascii="Segoe UI" w:eastAsia="Calibri" w:hAnsi="Segoe UI" w:cs="Segoe UI"/>
          <w:i/>
          <w:sz w:val="18"/>
          <w:szCs w:val="18"/>
          <w:lang w:eastAsia="en-US"/>
        </w:rPr>
        <w:br/>
        <w:t>oraz nie może naruszać integralności protokołu oraz jego załączników.</w:t>
      </w:r>
    </w:p>
    <w:p w:rsidR="003E56A0" w:rsidRPr="000A530F" w:rsidRDefault="003E56A0" w:rsidP="003E56A0">
      <w:pPr>
        <w:ind w:left="426"/>
        <w:contextualSpacing/>
        <w:jc w:val="both"/>
        <w:rPr>
          <w:rFonts w:ascii="Segoe UI" w:eastAsia="Calibri" w:hAnsi="Segoe UI" w:cs="Segoe UI"/>
          <w:i/>
          <w:sz w:val="18"/>
          <w:szCs w:val="18"/>
          <w:lang w:eastAsia="en-US"/>
        </w:rPr>
      </w:pPr>
    </w:p>
    <w:p w:rsidR="003E56A0" w:rsidRPr="000A530F" w:rsidRDefault="003E56A0" w:rsidP="003E56A0">
      <w:pPr>
        <w:ind w:left="426"/>
        <w:contextualSpacing/>
        <w:jc w:val="both"/>
        <w:rPr>
          <w:rFonts w:ascii="Segoe UI" w:hAnsi="Segoe UI" w:cs="Segoe UI"/>
          <w:i/>
          <w:sz w:val="18"/>
          <w:szCs w:val="18"/>
        </w:rPr>
      </w:pPr>
      <w:r w:rsidRPr="000A530F">
        <w:rPr>
          <w:rFonts w:ascii="Segoe UI" w:eastAsia="Calibri" w:hAnsi="Segoe UI" w:cs="Segoe UI"/>
          <w:b/>
          <w:i/>
          <w:sz w:val="18"/>
          <w:szCs w:val="18"/>
          <w:vertAlign w:val="superscript"/>
          <w:lang w:eastAsia="en-US"/>
        </w:rPr>
        <w:t xml:space="preserve">** </w:t>
      </w:r>
      <w:r w:rsidRPr="000A530F">
        <w:rPr>
          <w:rFonts w:ascii="Segoe UI" w:eastAsia="Calibri" w:hAnsi="Segoe UI" w:cs="Segoe UI"/>
          <w:b/>
          <w:i/>
          <w:sz w:val="18"/>
          <w:szCs w:val="18"/>
          <w:lang w:eastAsia="en-US"/>
        </w:rPr>
        <w:t>Wyjaśnienie:</w:t>
      </w:r>
      <w:r w:rsidRPr="000A530F">
        <w:rPr>
          <w:rFonts w:ascii="Segoe UI" w:eastAsia="Calibri" w:hAnsi="Segoe UI" w:cs="Segoe UI"/>
          <w:i/>
          <w:sz w:val="18"/>
          <w:szCs w:val="18"/>
          <w:lang w:eastAsia="en-US"/>
        </w:rPr>
        <w:t xml:space="preserve"> prawo do ograniczenia przetwarzania nie ma zastosowania w odniesieniu </w:t>
      </w:r>
      <w:r w:rsidRPr="000A530F">
        <w:rPr>
          <w:rFonts w:ascii="Segoe UI" w:eastAsia="Calibri" w:hAnsi="Segoe UI" w:cs="Segoe UI"/>
          <w:i/>
          <w:sz w:val="18"/>
          <w:szCs w:val="18"/>
          <w:lang w:eastAsia="en-US"/>
        </w:rPr>
        <w:br/>
        <w:t xml:space="preserve">do </w:t>
      </w:r>
      <w:r w:rsidRPr="000A530F">
        <w:rPr>
          <w:rFonts w:ascii="Segoe UI" w:hAnsi="Segoe UI" w:cs="Segoe UI"/>
          <w:i/>
          <w:sz w:val="18"/>
          <w:szCs w:val="18"/>
        </w:rPr>
        <w:t xml:space="preserve">przechowywania, w celu zapewnienia korzystania ze środków ochrony prawnej lub w celu ochrony praw innej osoby fizycznej lub prawnej, lub z uwagi na ważne względy interesu publicznego Unii Europejskiej </w:t>
      </w:r>
      <w:r w:rsidRPr="000A530F">
        <w:rPr>
          <w:rFonts w:ascii="Segoe UI" w:hAnsi="Segoe UI" w:cs="Segoe UI"/>
          <w:i/>
          <w:sz w:val="18"/>
          <w:szCs w:val="18"/>
        </w:rPr>
        <w:br/>
        <w:t>lub państwa członkowskiego.</w:t>
      </w:r>
    </w:p>
    <w:p w:rsidR="003E56A0" w:rsidRDefault="003E56A0" w:rsidP="003E56A0">
      <w:pPr>
        <w:pStyle w:val="Tekstpodstawowy"/>
        <w:jc w:val="both"/>
        <w:rPr>
          <w:rFonts w:ascii="Segoe UI" w:hAnsi="Segoe UI" w:cs="Segoe UI"/>
          <w:i w:val="0"/>
          <w:sz w:val="20"/>
        </w:rPr>
      </w:pPr>
    </w:p>
    <w:p w:rsidR="003E56A0" w:rsidRDefault="003E56A0" w:rsidP="003E56A0">
      <w:pPr>
        <w:pStyle w:val="Tekstpodstawowy"/>
        <w:ind w:firstLine="426"/>
        <w:jc w:val="both"/>
        <w:rPr>
          <w:rFonts w:ascii="Segoe UI" w:hAnsi="Segoe UI" w:cs="Segoe UI"/>
          <w:b w:val="0"/>
          <w:i w:val="0"/>
          <w:sz w:val="20"/>
        </w:rPr>
      </w:pPr>
      <w:r w:rsidRPr="00B812DB">
        <w:rPr>
          <w:rFonts w:ascii="Segoe UI" w:hAnsi="Segoe UI" w:cs="Segoe UI"/>
          <w:b w:val="0"/>
          <w:i w:val="0"/>
          <w:sz w:val="20"/>
        </w:rPr>
        <w:t xml:space="preserve">Ponadto Zamawiający na podstawie art. 8a ust. 5 ustawy Prawo zamówień publicznych </w:t>
      </w:r>
      <w:r w:rsidRPr="00B812DB">
        <w:rPr>
          <w:rFonts w:ascii="Segoe UI" w:hAnsi="Segoe UI" w:cs="Segoe UI"/>
          <w:b w:val="0"/>
          <w:bCs/>
          <w:i w:val="0"/>
          <w:iCs/>
          <w:sz w:val="20"/>
        </w:rPr>
        <w:t xml:space="preserve">z dnia </w:t>
      </w:r>
      <w:r w:rsidR="0013663E">
        <w:rPr>
          <w:rFonts w:ascii="Segoe UI" w:hAnsi="Segoe UI" w:cs="Segoe UI"/>
          <w:b w:val="0"/>
          <w:bCs/>
          <w:i w:val="0"/>
          <w:iCs/>
          <w:sz w:val="20"/>
        </w:rPr>
        <w:br/>
      </w:r>
      <w:r w:rsidRPr="00B812DB">
        <w:rPr>
          <w:rFonts w:ascii="Segoe UI" w:hAnsi="Segoe UI" w:cs="Segoe UI"/>
          <w:b w:val="0"/>
          <w:bCs/>
          <w:i w:val="0"/>
          <w:iCs/>
          <w:sz w:val="20"/>
        </w:rPr>
        <w:t xml:space="preserve">29 stycznia 2004 r. </w:t>
      </w:r>
      <w:r w:rsidR="00DE2443">
        <w:rPr>
          <w:rFonts w:ascii="Segoe UI" w:hAnsi="Segoe UI" w:cs="Segoe UI"/>
          <w:b w:val="0"/>
          <w:i w:val="0"/>
          <w:iCs/>
          <w:sz w:val="20"/>
        </w:rPr>
        <w:t>(t.j. Dz. U. z 2019</w:t>
      </w:r>
      <w:r w:rsidRPr="00B812DB">
        <w:rPr>
          <w:rFonts w:ascii="Segoe UI" w:hAnsi="Segoe UI" w:cs="Segoe UI"/>
          <w:b w:val="0"/>
          <w:i w:val="0"/>
          <w:iCs/>
          <w:sz w:val="20"/>
        </w:rPr>
        <w:t xml:space="preserve"> r. poz.1</w:t>
      </w:r>
      <w:r w:rsidR="00DE2443">
        <w:rPr>
          <w:rFonts w:ascii="Segoe UI" w:hAnsi="Segoe UI" w:cs="Segoe UI"/>
          <w:b w:val="0"/>
          <w:i w:val="0"/>
          <w:iCs/>
          <w:sz w:val="20"/>
        </w:rPr>
        <w:t>843</w:t>
      </w:r>
      <w:r w:rsidRPr="00B812DB">
        <w:rPr>
          <w:rFonts w:ascii="Segoe UI" w:hAnsi="Segoe UI" w:cs="Segoe UI"/>
          <w:b w:val="0"/>
          <w:i w:val="0"/>
          <w:iCs/>
          <w:sz w:val="20"/>
        </w:rPr>
        <w:t xml:space="preserve">) </w:t>
      </w:r>
      <w:r w:rsidRPr="00B812DB">
        <w:rPr>
          <w:rFonts w:ascii="Segoe UI" w:hAnsi="Segoe UI" w:cs="Segoe UI"/>
          <w:b w:val="0"/>
          <w:i w:val="0"/>
          <w:sz w:val="20"/>
        </w:rPr>
        <w:t>informuje</w:t>
      </w:r>
      <w:r>
        <w:rPr>
          <w:rFonts w:ascii="Segoe UI" w:hAnsi="Segoe UI" w:cs="Segoe UI"/>
          <w:b w:val="0"/>
          <w:i w:val="0"/>
          <w:sz w:val="20"/>
        </w:rPr>
        <w:t>, iż:</w:t>
      </w:r>
    </w:p>
    <w:p w:rsidR="003E56A0" w:rsidRDefault="003E56A0" w:rsidP="003E56A0">
      <w:pPr>
        <w:pStyle w:val="Tekstpodstawowy"/>
        <w:ind w:firstLine="426"/>
        <w:jc w:val="both"/>
        <w:rPr>
          <w:rFonts w:ascii="Segoe UI" w:hAnsi="Segoe UI" w:cs="Segoe UI"/>
          <w:b w:val="0"/>
          <w:i w:val="0"/>
          <w:sz w:val="20"/>
        </w:rPr>
      </w:pPr>
    </w:p>
    <w:p w:rsidR="003E56A0" w:rsidRDefault="003E56A0" w:rsidP="003E56A0">
      <w:pPr>
        <w:pStyle w:val="Tekstpodstawowy"/>
        <w:ind w:firstLine="426"/>
        <w:jc w:val="both"/>
        <w:rPr>
          <w:rFonts w:ascii="Segoe UI" w:hAnsi="Segoe UI" w:cs="Segoe UI"/>
          <w:b w:val="0"/>
          <w:i w:val="0"/>
          <w:sz w:val="20"/>
        </w:rPr>
      </w:pPr>
      <w:r>
        <w:rPr>
          <w:rFonts w:ascii="Segoe UI" w:hAnsi="Segoe UI" w:cs="Segoe UI"/>
          <w:b w:val="0"/>
          <w:i w:val="0"/>
          <w:sz w:val="20"/>
        </w:rPr>
        <w:t xml:space="preserve">1. w przypadku gdy wykonanie obowiązków, o których mowa w art. 15 ust. 1 – 3 rozporządzenia 2016/679, wymagałoby niewspółmiernie dużego wysiłku, Zamawiający może żądać od osoby, której dane dotyczą, wskazania dodatkowych informacji mających na celu sprecyzowanie żądania, </w:t>
      </w:r>
      <w:r>
        <w:rPr>
          <w:rFonts w:ascii="Segoe UI" w:hAnsi="Segoe UI" w:cs="Segoe UI"/>
          <w:b w:val="0"/>
          <w:i w:val="0"/>
          <w:sz w:val="20"/>
        </w:rPr>
        <w:br/>
        <w:t>w szczególności podania nazwy lub daty postępowania o udzielenie zamówienia publicznego;</w:t>
      </w:r>
    </w:p>
    <w:p w:rsidR="003E56A0" w:rsidRDefault="003E56A0" w:rsidP="003E56A0">
      <w:pPr>
        <w:pStyle w:val="Tekstpodstawowy"/>
        <w:ind w:firstLine="426"/>
        <w:jc w:val="both"/>
        <w:rPr>
          <w:rFonts w:ascii="Segoe UI" w:hAnsi="Segoe UI" w:cs="Segoe UI"/>
          <w:b w:val="0"/>
          <w:i w:val="0"/>
          <w:sz w:val="20"/>
        </w:rPr>
      </w:pPr>
      <w:r>
        <w:rPr>
          <w:rFonts w:ascii="Segoe UI" w:hAnsi="Segoe UI" w:cs="Segoe UI"/>
          <w:b w:val="0"/>
          <w:i w:val="0"/>
          <w:sz w:val="20"/>
        </w:rPr>
        <w:t>2. wystąpienie z żądaniem, o którym mowa w art. 18 ust. 1 rozporządzenia 2016/679, nie ogranicza przetwarzania danych osobowych do czasu zakończenia postępowania o udzielenie zamówienia publicznego;</w:t>
      </w:r>
    </w:p>
    <w:p w:rsidR="003E56A0" w:rsidRPr="00B812DB" w:rsidRDefault="003E56A0" w:rsidP="003E56A0">
      <w:pPr>
        <w:pStyle w:val="Tekstpodstawowy"/>
        <w:ind w:firstLine="426"/>
        <w:jc w:val="both"/>
        <w:rPr>
          <w:rFonts w:ascii="Segoe UI" w:hAnsi="Segoe UI" w:cs="Segoe UI"/>
          <w:b w:val="0"/>
          <w:i w:val="0"/>
          <w:sz w:val="20"/>
        </w:rPr>
      </w:pPr>
      <w:r>
        <w:rPr>
          <w:rFonts w:ascii="Segoe UI" w:hAnsi="Segoe UI" w:cs="Segoe UI"/>
          <w:b w:val="0"/>
          <w:i w:val="0"/>
          <w:sz w:val="20"/>
        </w:rPr>
        <w:t>3. w przypadku, gdy wykonanie obowiązków, o których mowa w art. 15 ust. 1 – 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rsidR="007B30DF" w:rsidRDefault="007B30DF" w:rsidP="00335BCF">
      <w:pPr>
        <w:pStyle w:val="Tekstpodstawowy"/>
        <w:ind w:left="3"/>
        <w:jc w:val="both"/>
        <w:rPr>
          <w:rFonts w:ascii="Segoe UI" w:hAnsi="Segoe UI" w:cs="Segoe UI"/>
          <w:i w:val="0"/>
          <w:sz w:val="20"/>
        </w:rPr>
      </w:pPr>
    </w:p>
    <w:p w:rsidR="007B30DF" w:rsidRDefault="007B30DF" w:rsidP="00335BCF">
      <w:pPr>
        <w:pStyle w:val="Tekstpodstawowy"/>
        <w:ind w:left="3"/>
        <w:jc w:val="both"/>
        <w:rPr>
          <w:rFonts w:ascii="Segoe UI" w:hAnsi="Segoe UI" w:cs="Segoe UI"/>
          <w:i w:val="0"/>
          <w:sz w:val="20"/>
        </w:rPr>
      </w:pPr>
    </w:p>
    <w:p w:rsidR="007B30DF" w:rsidRDefault="007B30DF" w:rsidP="00335BCF">
      <w:pPr>
        <w:pStyle w:val="Tekstpodstawowy"/>
        <w:ind w:left="3"/>
        <w:jc w:val="both"/>
        <w:rPr>
          <w:rFonts w:ascii="Segoe UI" w:hAnsi="Segoe UI" w:cs="Segoe UI"/>
          <w:i w:val="0"/>
          <w:sz w:val="20"/>
        </w:rPr>
      </w:pPr>
    </w:p>
    <w:p w:rsidR="007B30DF" w:rsidRDefault="007B30DF" w:rsidP="00335BCF">
      <w:pPr>
        <w:pStyle w:val="Tekstpodstawowy"/>
        <w:ind w:left="3"/>
        <w:jc w:val="both"/>
        <w:rPr>
          <w:rFonts w:ascii="Segoe UI" w:hAnsi="Segoe UI" w:cs="Segoe UI"/>
          <w:i w:val="0"/>
          <w:sz w:val="20"/>
        </w:rPr>
      </w:pPr>
    </w:p>
    <w:p w:rsidR="007B30DF" w:rsidRDefault="007B30DF" w:rsidP="00335BCF">
      <w:pPr>
        <w:pStyle w:val="Tekstpodstawowy"/>
        <w:ind w:left="3"/>
        <w:jc w:val="both"/>
        <w:rPr>
          <w:rFonts w:ascii="Segoe UI" w:hAnsi="Segoe UI" w:cs="Segoe UI"/>
          <w:i w:val="0"/>
          <w:sz w:val="20"/>
        </w:rPr>
      </w:pPr>
    </w:p>
    <w:p w:rsidR="007B30DF" w:rsidRDefault="007B30DF" w:rsidP="00335BCF">
      <w:pPr>
        <w:pStyle w:val="Tekstpodstawowy"/>
        <w:ind w:left="3"/>
        <w:jc w:val="both"/>
        <w:rPr>
          <w:rFonts w:ascii="Segoe UI" w:hAnsi="Segoe UI" w:cs="Segoe UI"/>
          <w:i w:val="0"/>
          <w:sz w:val="20"/>
        </w:rPr>
      </w:pPr>
    </w:p>
    <w:p w:rsidR="007B30DF" w:rsidRDefault="007B30DF" w:rsidP="00335BCF">
      <w:pPr>
        <w:pStyle w:val="Tekstpodstawowy"/>
        <w:ind w:left="3"/>
        <w:jc w:val="both"/>
        <w:rPr>
          <w:rFonts w:ascii="Segoe UI" w:hAnsi="Segoe UI" w:cs="Segoe UI"/>
          <w:i w:val="0"/>
          <w:sz w:val="20"/>
        </w:rPr>
      </w:pPr>
    </w:p>
    <w:p w:rsidR="007B30DF" w:rsidRDefault="007B30DF" w:rsidP="00335BCF">
      <w:pPr>
        <w:pStyle w:val="Tekstpodstawowy"/>
        <w:ind w:left="3"/>
        <w:jc w:val="both"/>
        <w:rPr>
          <w:rFonts w:ascii="Segoe UI" w:hAnsi="Segoe UI" w:cs="Segoe UI"/>
          <w:i w:val="0"/>
          <w:sz w:val="20"/>
        </w:rPr>
      </w:pPr>
    </w:p>
    <w:p w:rsidR="007B30DF" w:rsidRDefault="007B30DF" w:rsidP="00335BCF">
      <w:pPr>
        <w:pStyle w:val="Tekstpodstawowy"/>
        <w:ind w:left="3"/>
        <w:jc w:val="both"/>
        <w:rPr>
          <w:rFonts w:ascii="Segoe UI" w:hAnsi="Segoe UI" w:cs="Segoe UI"/>
          <w:i w:val="0"/>
          <w:sz w:val="20"/>
        </w:rPr>
      </w:pPr>
    </w:p>
    <w:p w:rsidR="007B30DF" w:rsidRDefault="007B30DF" w:rsidP="00335BCF">
      <w:pPr>
        <w:pStyle w:val="Tekstpodstawowy"/>
        <w:ind w:left="3"/>
        <w:jc w:val="both"/>
        <w:rPr>
          <w:rFonts w:ascii="Segoe UI" w:hAnsi="Segoe UI" w:cs="Segoe UI"/>
          <w:i w:val="0"/>
          <w:sz w:val="20"/>
        </w:rPr>
      </w:pPr>
    </w:p>
    <w:p w:rsidR="007B30DF" w:rsidRDefault="007B30DF" w:rsidP="00335BCF">
      <w:pPr>
        <w:pStyle w:val="Tekstpodstawowy"/>
        <w:ind w:left="3"/>
        <w:jc w:val="both"/>
        <w:rPr>
          <w:rFonts w:ascii="Segoe UI" w:hAnsi="Segoe UI" w:cs="Segoe UI"/>
          <w:i w:val="0"/>
          <w:sz w:val="20"/>
        </w:rPr>
      </w:pPr>
    </w:p>
    <w:p w:rsidR="007B30DF" w:rsidRDefault="007B30DF" w:rsidP="00335BCF">
      <w:pPr>
        <w:pStyle w:val="Tekstpodstawowy"/>
        <w:ind w:left="3"/>
        <w:jc w:val="both"/>
        <w:rPr>
          <w:rFonts w:ascii="Segoe UI" w:hAnsi="Segoe UI" w:cs="Segoe UI"/>
          <w:i w:val="0"/>
          <w:sz w:val="20"/>
        </w:rPr>
      </w:pPr>
    </w:p>
    <w:p w:rsidR="007B30DF" w:rsidRDefault="007B30DF" w:rsidP="00335BCF">
      <w:pPr>
        <w:pStyle w:val="Tekstpodstawowy"/>
        <w:ind w:left="3"/>
        <w:jc w:val="both"/>
        <w:rPr>
          <w:rFonts w:ascii="Segoe UI" w:hAnsi="Segoe UI" w:cs="Segoe UI"/>
          <w:i w:val="0"/>
          <w:sz w:val="20"/>
        </w:rPr>
      </w:pPr>
    </w:p>
    <w:p w:rsidR="007B30DF" w:rsidRDefault="007B30DF" w:rsidP="00335BCF">
      <w:pPr>
        <w:pStyle w:val="Tekstpodstawowy"/>
        <w:ind w:left="3"/>
        <w:jc w:val="both"/>
        <w:rPr>
          <w:rFonts w:ascii="Segoe UI" w:hAnsi="Segoe UI" w:cs="Segoe UI"/>
          <w:i w:val="0"/>
          <w:sz w:val="20"/>
        </w:rPr>
      </w:pPr>
    </w:p>
    <w:p w:rsidR="007B30DF" w:rsidRDefault="007B30DF" w:rsidP="00335BCF">
      <w:pPr>
        <w:pStyle w:val="Tekstpodstawowy"/>
        <w:ind w:left="3"/>
        <w:jc w:val="both"/>
        <w:rPr>
          <w:rFonts w:ascii="Segoe UI" w:hAnsi="Segoe UI" w:cs="Segoe UI"/>
          <w:i w:val="0"/>
          <w:sz w:val="20"/>
        </w:rPr>
      </w:pPr>
    </w:p>
    <w:p w:rsidR="007B30DF" w:rsidRDefault="007B30DF" w:rsidP="00335BCF">
      <w:pPr>
        <w:pStyle w:val="Tekstpodstawowy"/>
        <w:ind w:left="3"/>
        <w:jc w:val="both"/>
        <w:rPr>
          <w:rFonts w:ascii="Segoe UI" w:hAnsi="Segoe UI" w:cs="Segoe UI"/>
          <w:i w:val="0"/>
          <w:sz w:val="20"/>
        </w:rPr>
      </w:pPr>
    </w:p>
    <w:p w:rsidR="0003265C" w:rsidRDefault="0003265C" w:rsidP="00335BCF">
      <w:pPr>
        <w:pStyle w:val="Tekstpodstawowy"/>
        <w:ind w:left="3"/>
        <w:jc w:val="both"/>
        <w:rPr>
          <w:rFonts w:ascii="Segoe UI" w:hAnsi="Segoe UI" w:cs="Segoe UI"/>
          <w:i w:val="0"/>
          <w:sz w:val="20"/>
        </w:rPr>
      </w:pPr>
    </w:p>
    <w:p w:rsidR="0003265C" w:rsidRDefault="0003265C" w:rsidP="00335BCF">
      <w:pPr>
        <w:pStyle w:val="Tekstpodstawowy"/>
        <w:ind w:left="3"/>
        <w:jc w:val="both"/>
        <w:rPr>
          <w:rFonts w:ascii="Segoe UI" w:hAnsi="Segoe UI" w:cs="Segoe UI"/>
          <w:i w:val="0"/>
          <w:sz w:val="20"/>
        </w:rPr>
      </w:pPr>
    </w:p>
    <w:p w:rsidR="0003265C" w:rsidRDefault="0003265C" w:rsidP="00335BCF">
      <w:pPr>
        <w:pStyle w:val="Tekstpodstawowy"/>
        <w:ind w:left="3"/>
        <w:jc w:val="both"/>
        <w:rPr>
          <w:rFonts w:ascii="Segoe UI" w:hAnsi="Segoe UI" w:cs="Segoe UI"/>
          <w:i w:val="0"/>
          <w:sz w:val="20"/>
        </w:rPr>
      </w:pPr>
    </w:p>
    <w:p w:rsidR="0003265C" w:rsidRDefault="0003265C" w:rsidP="00335BCF">
      <w:pPr>
        <w:pStyle w:val="Tekstpodstawowy"/>
        <w:ind w:left="3"/>
        <w:jc w:val="both"/>
        <w:rPr>
          <w:rFonts w:ascii="Segoe UI" w:hAnsi="Segoe UI" w:cs="Segoe UI"/>
          <w:i w:val="0"/>
          <w:sz w:val="20"/>
        </w:rPr>
      </w:pPr>
    </w:p>
    <w:p w:rsidR="0003265C" w:rsidRDefault="0003265C" w:rsidP="00335BCF">
      <w:pPr>
        <w:pStyle w:val="Tekstpodstawowy"/>
        <w:ind w:left="3"/>
        <w:jc w:val="both"/>
        <w:rPr>
          <w:rFonts w:ascii="Segoe UI" w:hAnsi="Segoe UI" w:cs="Segoe UI"/>
          <w:i w:val="0"/>
          <w:sz w:val="20"/>
        </w:rPr>
      </w:pPr>
    </w:p>
    <w:p w:rsidR="0003265C" w:rsidRDefault="0003265C" w:rsidP="00335BCF">
      <w:pPr>
        <w:pStyle w:val="Tekstpodstawowy"/>
        <w:ind w:left="3"/>
        <w:jc w:val="both"/>
        <w:rPr>
          <w:rFonts w:ascii="Segoe UI" w:hAnsi="Segoe UI" w:cs="Segoe UI"/>
          <w:i w:val="0"/>
          <w:sz w:val="20"/>
        </w:rPr>
      </w:pPr>
    </w:p>
    <w:p w:rsidR="0003265C" w:rsidRDefault="0003265C" w:rsidP="00335BCF">
      <w:pPr>
        <w:pStyle w:val="Tekstpodstawowy"/>
        <w:ind w:left="3"/>
        <w:jc w:val="both"/>
        <w:rPr>
          <w:rFonts w:ascii="Segoe UI" w:hAnsi="Segoe UI" w:cs="Segoe UI"/>
          <w:i w:val="0"/>
          <w:sz w:val="20"/>
        </w:rPr>
      </w:pPr>
    </w:p>
    <w:p w:rsidR="00A939C4" w:rsidRPr="00684465" w:rsidRDefault="009716C4" w:rsidP="00335BCF">
      <w:pPr>
        <w:pStyle w:val="Tekstpodstawowy"/>
        <w:ind w:left="3"/>
        <w:jc w:val="both"/>
        <w:rPr>
          <w:rFonts w:ascii="Segoe UI" w:hAnsi="Segoe UI" w:cs="Segoe UI"/>
          <w:i w:val="0"/>
          <w:sz w:val="20"/>
        </w:rPr>
      </w:pPr>
      <w:r w:rsidRPr="00684465">
        <w:rPr>
          <w:rFonts w:ascii="Segoe UI" w:hAnsi="Segoe UI" w:cs="Segoe UI"/>
          <w:i w:val="0"/>
          <w:sz w:val="20"/>
        </w:rPr>
        <w:t>R</w:t>
      </w:r>
      <w:r w:rsidR="00C820BA" w:rsidRPr="00684465">
        <w:rPr>
          <w:rFonts w:ascii="Segoe UI" w:hAnsi="Segoe UI" w:cs="Segoe UI"/>
          <w:i w:val="0"/>
          <w:sz w:val="20"/>
        </w:rPr>
        <w:t>o</w:t>
      </w:r>
      <w:r w:rsidR="00A939C4" w:rsidRPr="00684465">
        <w:rPr>
          <w:rFonts w:ascii="Segoe UI" w:hAnsi="Segoe UI" w:cs="Segoe UI"/>
          <w:i w:val="0"/>
          <w:sz w:val="20"/>
        </w:rPr>
        <w:t>zdział II</w:t>
      </w:r>
    </w:p>
    <w:p w:rsidR="00DE2443" w:rsidRDefault="00DE2443" w:rsidP="00DE2443">
      <w:pPr>
        <w:pStyle w:val="Tekstpodstawowy"/>
        <w:jc w:val="both"/>
        <w:rPr>
          <w:rFonts w:ascii="Segoe UI" w:hAnsi="Segoe UI" w:cs="Segoe UI"/>
          <w:i w:val="0"/>
          <w:sz w:val="20"/>
        </w:rPr>
      </w:pPr>
      <w:r w:rsidRPr="00684465">
        <w:rPr>
          <w:rFonts w:ascii="Segoe UI" w:hAnsi="Segoe UI" w:cs="Segoe UI"/>
          <w:i w:val="0"/>
          <w:sz w:val="20"/>
        </w:rPr>
        <w:t xml:space="preserve">Określenie przedmiotu zamówienia </w:t>
      </w:r>
      <w:r>
        <w:rPr>
          <w:rFonts w:ascii="Segoe UI" w:hAnsi="Segoe UI" w:cs="Segoe UI"/>
          <w:i w:val="0"/>
          <w:sz w:val="20"/>
        </w:rPr>
        <w:t>wraz z załącznikami:</w:t>
      </w:r>
    </w:p>
    <w:p w:rsidR="00DE2443" w:rsidRDefault="00DE2443" w:rsidP="00DE2443">
      <w:pPr>
        <w:pStyle w:val="Tekstpodstawowy"/>
        <w:jc w:val="both"/>
        <w:rPr>
          <w:rFonts w:ascii="Segoe UI" w:hAnsi="Segoe UI" w:cs="Segoe UI"/>
          <w:i w:val="0"/>
          <w:sz w:val="20"/>
        </w:rPr>
      </w:pPr>
    </w:p>
    <w:p w:rsidR="00DE2443" w:rsidRPr="001759F1" w:rsidRDefault="00DE2443" w:rsidP="00DE2443">
      <w:pPr>
        <w:jc w:val="both"/>
        <w:outlineLvl w:val="0"/>
        <w:rPr>
          <w:rFonts w:ascii="Segoe UI" w:hAnsi="Segoe UI" w:cs="Segoe UI"/>
          <w:b/>
          <w:bCs/>
        </w:rPr>
      </w:pPr>
      <w:r>
        <w:rPr>
          <w:rFonts w:ascii="Segoe UI" w:hAnsi="Segoe UI" w:cs="Segoe UI"/>
          <w:b/>
        </w:rPr>
        <w:t>Z</w:t>
      </w:r>
      <w:r w:rsidRPr="001759F1">
        <w:rPr>
          <w:rFonts w:ascii="Segoe UI" w:hAnsi="Segoe UI" w:cs="Segoe UI"/>
          <w:b/>
        </w:rPr>
        <w:t xml:space="preserve">ałącznik </w:t>
      </w:r>
      <w:r>
        <w:rPr>
          <w:rFonts w:ascii="Segoe UI" w:hAnsi="Segoe UI" w:cs="Segoe UI"/>
          <w:b/>
        </w:rPr>
        <w:t>n</w:t>
      </w:r>
      <w:r w:rsidRPr="001759F1">
        <w:rPr>
          <w:rFonts w:ascii="Segoe UI" w:hAnsi="Segoe UI" w:cs="Segoe UI"/>
          <w:b/>
        </w:rPr>
        <w:t>r 1</w:t>
      </w:r>
      <w:r w:rsidRPr="001759F1">
        <w:rPr>
          <w:rFonts w:ascii="Segoe UI" w:hAnsi="Segoe UI" w:cs="Segoe UI"/>
        </w:rPr>
        <w:t xml:space="preserve"> – </w:t>
      </w:r>
      <w:r w:rsidRPr="00030F81">
        <w:rPr>
          <w:rFonts w:ascii="Segoe UI" w:hAnsi="Segoe UI" w:cs="Segoe UI"/>
        </w:rPr>
        <w:t>Załącznik graficzny + wykaz sprzętu znajdującego się na wyposażeniu hali</w:t>
      </w:r>
    </w:p>
    <w:p w:rsidR="00DE2443" w:rsidRDefault="00DE2443" w:rsidP="00DE2443">
      <w:pPr>
        <w:jc w:val="both"/>
        <w:outlineLvl w:val="0"/>
        <w:rPr>
          <w:rFonts w:ascii="Segoe UI" w:hAnsi="Segoe UI" w:cs="Segoe UI"/>
        </w:rPr>
      </w:pPr>
      <w:r>
        <w:rPr>
          <w:rFonts w:ascii="Segoe UI" w:hAnsi="Segoe UI" w:cs="Segoe UI"/>
          <w:b/>
        </w:rPr>
        <w:t>Z</w:t>
      </w:r>
      <w:r w:rsidRPr="001759F1">
        <w:rPr>
          <w:rFonts w:ascii="Segoe UI" w:hAnsi="Segoe UI" w:cs="Segoe UI"/>
          <w:b/>
        </w:rPr>
        <w:t xml:space="preserve">ałącznik </w:t>
      </w:r>
      <w:r>
        <w:rPr>
          <w:rFonts w:ascii="Segoe UI" w:hAnsi="Segoe UI" w:cs="Segoe UI"/>
          <w:b/>
        </w:rPr>
        <w:t>n</w:t>
      </w:r>
      <w:r w:rsidRPr="001759F1">
        <w:rPr>
          <w:rFonts w:ascii="Segoe UI" w:hAnsi="Segoe UI" w:cs="Segoe UI"/>
          <w:b/>
        </w:rPr>
        <w:t>r 2</w:t>
      </w:r>
      <w:r w:rsidRPr="001759F1">
        <w:rPr>
          <w:rFonts w:ascii="Segoe UI" w:hAnsi="Segoe UI" w:cs="Segoe UI"/>
        </w:rPr>
        <w:t xml:space="preserve"> – </w:t>
      </w:r>
      <w:r w:rsidRPr="00030F81">
        <w:rPr>
          <w:rFonts w:ascii="Segoe UI" w:hAnsi="Segoe UI" w:cs="Segoe UI"/>
        </w:rPr>
        <w:t>Rzuty hali z wyszczególnieniem pomieszczeń</w:t>
      </w:r>
    </w:p>
    <w:p w:rsidR="00DE2443" w:rsidRPr="001759F1" w:rsidRDefault="00DE2443" w:rsidP="00DE2443">
      <w:pPr>
        <w:jc w:val="both"/>
        <w:outlineLvl w:val="0"/>
        <w:rPr>
          <w:rFonts w:ascii="Segoe UI" w:hAnsi="Segoe UI" w:cs="Segoe UI"/>
          <w:b/>
          <w:bCs/>
          <w:sz w:val="22"/>
        </w:rPr>
      </w:pPr>
      <w:r>
        <w:rPr>
          <w:rFonts w:ascii="Segoe UI" w:hAnsi="Segoe UI" w:cs="Segoe UI"/>
          <w:b/>
        </w:rPr>
        <w:t>Załącznik n</w:t>
      </w:r>
      <w:r w:rsidRPr="001759F1">
        <w:rPr>
          <w:rFonts w:ascii="Segoe UI" w:hAnsi="Segoe UI" w:cs="Segoe UI"/>
          <w:b/>
        </w:rPr>
        <w:t>r 3</w:t>
      </w:r>
      <w:r w:rsidRPr="001759F1">
        <w:rPr>
          <w:rFonts w:ascii="Segoe UI" w:hAnsi="Segoe UI" w:cs="Segoe UI"/>
        </w:rPr>
        <w:t xml:space="preserve"> – </w:t>
      </w:r>
      <w:r>
        <w:rPr>
          <w:rFonts w:ascii="Segoe UI" w:hAnsi="Segoe UI" w:cs="Segoe UI"/>
        </w:rPr>
        <w:t>Miejsca oznaczeń Zamawiają</w:t>
      </w:r>
      <w:r w:rsidRPr="00030F81">
        <w:rPr>
          <w:rFonts w:ascii="Segoe UI" w:hAnsi="Segoe UI" w:cs="Segoe UI"/>
        </w:rPr>
        <w:t>cych na terenie hali</w:t>
      </w:r>
    </w:p>
    <w:p w:rsidR="00BC0FB6" w:rsidRDefault="00BC0FB6" w:rsidP="00335BCF">
      <w:pPr>
        <w:pStyle w:val="Tekstpodstawowywcity31"/>
        <w:tabs>
          <w:tab w:val="left" w:pos="1440"/>
        </w:tabs>
        <w:ind w:left="797" w:hanging="340"/>
        <w:rPr>
          <w:rFonts w:ascii="Segoe UI" w:hAnsi="Segoe UI" w:cs="Segoe UI"/>
          <w:sz w:val="20"/>
        </w:rPr>
      </w:pPr>
    </w:p>
    <w:p w:rsidR="00BC0FB6" w:rsidRDefault="00BC0FB6" w:rsidP="00335BCF">
      <w:pPr>
        <w:pStyle w:val="Tekstpodstawowywcity31"/>
        <w:tabs>
          <w:tab w:val="left" w:pos="1440"/>
        </w:tabs>
        <w:ind w:left="797" w:hanging="340"/>
        <w:rPr>
          <w:rFonts w:ascii="Segoe UI" w:hAnsi="Segoe UI" w:cs="Segoe UI"/>
          <w:sz w:val="20"/>
        </w:rPr>
      </w:pPr>
    </w:p>
    <w:p w:rsidR="00BC0FB6" w:rsidRDefault="00BC0FB6" w:rsidP="00335BCF">
      <w:pPr>
        <w:pStyle w:val="Tekstpodstawowywcity31"/>
        <w:tabs>
          <w:tab w:val="left" w:pos="1440"/>
        </w:tabs>
        <w:ind w:left="797" w:hanging="340"/>
        <w:rPr>
          <w:rFonts w:ascii="Segoe UI" w:hAnsi="Segoe UI" w:cs="Segoe UI"/>
          <w:sz w:val="20"/>
        </w:rPr>
      </w:pPr>
    </w:p>
    <w:p w:rsidR="00BC0FB6" w:rsidRDefault="00BC0FB6" w:rsidP="00335BCF">
      <w:pPr>
        <w:pStyle w:val="Tekstpodstawowywcity31"/>
        <w:tabs>
          <w:tab w:val="left" w:pos="1440"/>
        </w:tabs>
        <w:ind w:left="797" w:hanging="340"/>
        <w:rPr>
          <w:rFonts w:ascii="Segoe UI" w:hAnsi="Segoe UI" w:cs="Segoe UI"/>
          <w:sz w:val="20"/>
        </w:rPr>
      </w:pPr>
    </w:p>
    <w:p w:rsidR="00BC0FB6" w:rsidRDefault="00BC0FB6" w:rsidP="00335BCF">
      <w:pPr>
        <w:pStyle w:val="Tekstpodstawowywcity31"/>
        <w:tabs>
          <w:tab w:val="left" w:pos="1440"/>
        </w:tabs>
        <w:ind w:left="797" w:hanging="340"/>
        <w:rPr>
          <w:rFonts w:ascii="Segoe UI" w:hAnsi="Segoe UI" w:cs="Segoe UI"/>
          <w:sz w:val="20"/>
        </w:rPr>
      </w:pPr>
    </w:p>
    <w:p w:rsidR="00BC0FB6" w:rsidRDefault="00BC0FB6" w:rsidP="00335BCF">
      <w:pPr>
        <w:pStyle w:val="Tekstpodstawowywcity31"/>
        <w:tabs>
          <w:tab w:val="left" w:pos="1440"/>
        </w:tabs>
        <w:ind w:left="797" w:hanging="340"/>
        <w:rPr>
          <w:rFonts w:ascii="Segoe UI" w:hAnsi="Segoe UI" w:cs="Segoe UI"/>
          <w:sz w:val="20"/>
        </w:rPr>
      </w:pPr>
    </w:p>
    <w:p w:rsidR="00BC0FB6" w:rsidRDefault="00BC0FB6" w:rsidP="00335BCF">
      <w:pPr>
        <w:pStyle w:val="Tekstpodstawowywcity31"/>
        <w:tabs>
          <w:tab w:val="left" w:pos="1440"/>
        </w:tabs>
        <w:ind w:left="797" w:hanging="340"/>
        <w:rPr>
          <w:rFonts w:ascii="Segoe UI" w:hAnsi="Segoe UI" w:cs="Segoe UI"/>
          <w:sz w:val="20"/>
        </w:rPr>
      </w:pPr>
    </w:p>
    <w:p w:rsidR="00BC0FB6" w:rsidRDefault="00BC0FB6" w:rsidP="00335BCF">
      <w:pPr>
        <w:pStyle w:val="Tekstpodstawowywcity31"/>
        <w:tabs>
          <w:tab w:val="left" w:pos="1440"/>
        </w:tabs>
        <w:ind w:left="797" w:hanging="340"/>
        <w:rPr>
          <w:rFonts w:ascii="Segoe UI" w:hAnsi="Segoe UI" w:cs="Segoe UI"/>
          <w:sz w:val="20"/>
        </w:rPr>
      </w:pPr>
    </w:p>
    <w:p w:rsidR="00BC0FB6" w:rsidRDefault="00BC0FB6" w:rsidP="00335BCF">
      <w:pPr>
        <w:pStyle w:val="Tekstpodstawowywcity31"/>
        <w:tabs>
          <w:tab w:val="left" w:pos="1440"/>
        </w:tabs>
        <w:ind w:left="797" w:hanging="340"/>
        <w:rPr>
          <w:rFonts w:ascii="Segoe UI" w:hAnsi="Segoe UI" w:cs="Segoe UI"/>
          <w:sz w:val="20"/>
        </w:rPr>
      </w:pPr>
    </w:p>
    <w:p w:rsidR="00BC0FB6" w:rsidRDefault="00BC0FB6" w:rsidP="00335BCF">
      <w:pPr>
        <w:pStyle w:val="Tekstpodstawowywcity31"/>
        <w:tabs>
          <w:tab w:val="left" w:pos="1440"/>
        </w:tabs>
        <w:ind w:left="797" w:hanging="340"/>
        <w:rPr>
          <w:rFonts w:ascii="Segoe UI" w:hAnsi="Segoe UI" w:cs="Segoe UI"/>
          <w:sz w:val="20"/>
        </w:rPr>
      </w:pPr>
    </w:p>
    <w:p w:rsidR="00BC0FB6" w:rsidRDefault="00BC0FB6" w:rsidP="00335BCF">
      <w:pPr>
        <w:pStyle w:val="Tekstpodstawowywcity31"/>
        <w:tabs>
          <w:tab w:val="left" w:pos="1440"/>
        </w:tabs>
        <w:ind w:left="797" w:hanging="340"/>
        <w:rPr>
          <w:rFonts w:ascii="Segoe UI" w:hAnsi="Segoe UI" w:cs="Segoe UI"/>
          <w:sz w:val="20"/>
        </w:rPr>
      </w:pPr>
    </w:p>
    <w:p w:rsidR="00BC0FB6" w:rsidRDefault="00BC0FB6" w:rsidP="00335BCF">
      <w:pPr>
        <w:pStyle w:val="Tekstpodstawowywcity31"/>
        <w:tabs>
          <w:tab w:val="left" w:pos="1440"/>
        </w:tabs>
        <w:ind w:left="797" w:hanging="340"/>
        <w:rPr>
          <w:rFonts w:ascii="Segoe UI" w:hAnsi="Segoe UI" w:cs="Segoe UI"/>
          <w:sz w:val="20"/>
        </w:rPr>
      </w:pPr>
    </w:p>
    <w:p w:rsidR="00BC0FB6" w:rsidRDefault="00BC0FB6" w:rsidP="00335BCF">
      <w:pPr>
        <w:pStyle w:val="Tekstpodstawowywcity31"/>
        <w:tabs>
          <w:tab w:val="left" w:pos="1440"/>
        </w:tabs>
        <w:ind w:left="797" w:hanging="340"/>
        <w:rPr>
          <w:rFonts w:ascii="Segoe UI" w:hAnsi="Segoe UI" w:cs="Segoe UI"/>
          <w:sz w:val="20"/>
        </w:rPr>
      </w:pPr>
    </w:p>
    <w:p w:rsidR="00BC0FB6" w:rsidRDefault="00BC0FB6" w:rsidP="00335BCF">
      <w:pPr>
        <w:pStyle w:val="Tekstpodstawowywcity31"/>
        <w:tabs>
          <w:tab w:val="left" w:pos="1440"/>
        </w:tabs>
        <w:ind w:left="797" w:hanging="340"/>
        <w:rPr>
          <w:rFonts w:ascii="Segoe UI" w:hAnsi="Segoe UI" w:cs="Segoe UI"/>
          <w:sz w:val="20"/>
        </w:rPr>
      </w:pPr>
    </w:p>
    <w:p w:rsidR="00BC0FB6" w:rsidRDefault="00BC0FB6" w:rsidP="00335BCF">
      <w:pPr>
        <w:pStyle w:val="Tekstpodstawowywcity31"/>
        <w:tabs>
          <w:tab w:val="left" w:pos="1440"/>
        </w:tabs>
        <w:ind w:left="797" w:hanging="340"/>
        <w:rPr>
          <w:rFonts w:ascii="Segoe UI" w:hAnsi="Segoe UI" w:cs="Segoe UI"/>
          <w:sz w:val="20"/>
        </w:rPr>
      </w:pPr>
    </w:p>
    <w:p w:rsidR="00BC0FB6" w:rsidRDefault="00BC0FB6" w:rsidP="00335BCF">
      <w:pPr>
        <w:pStyle w:val="Tekstpodstawowywcity31"/>
        <w:tabs>
          <w:tab w:val="left" w:pos="1440"/>
        </w:tabs>
        <w:ind w:left="797" w:hanging="340"/>
        <w:rPr>
          <w:rFonts w:ascii="Segoe UI" w:hAnsi="Segoe UI" w:cs="Segoe UI"/>
          <w:sz w:val="20"/>
        </w:rPr>
      </w:pPr>
    </w:p>
    <w:p w:rsidR="00BC0FB6" w:rsidRDefault="00BC0FB6" w:rsidP="00335BCF">
      <w:pPr>
        <w:pStyle w:val="Tekstpodstawowywcity31"/>
        <w:tabs>
          <w:tab w:val="left" w:pos="1440"/>
        </w:tabs>
        <w:ind w:left="797" w:hanging="340"/>
        <w:rPr>
          <w:rFonts w:ascii="Segoe UI" w:hAnsi="Segoe UI" w:cs="Segoe UI"/>
          <w:sz w:val="20"/>
        </w:rPr>
      </w:pPr>
    </w:p>
    <w:p w:rsidR="00BC0FB6" w:rsidRDefault="00BC0FB6" w:rsidP="00335BCF">
      <w:pPr>
        <w:pStyle w:val="Tekstpodstawowywcity31"/>
        <w:tabs>
          <w:tab w:val="left" w:pos="1440"/>
        </w:tabs>
        <w:ind w:left="797" w:hanging="340"/>
        <w:rPr>
          <w:rFonts w:ascii="Segoe UI" w:hAnsi="Segoe UI" w:cs="Segoe UI"/>
          <w:sz w:val="20"/>
        </w:rPr>
      </w:pPr>
    </w:p>
    <w:p w:rsidR="00BC0FB6" w:rsidRDefault="00BC0FB6" w:rsidP="00335BCF">
      <w:pPr>
        <w:pStyle w:val="Tekstpodstawowywcity31"/>
        <w:tabs>
          <w:tab w:val="left" w:pos="1440"/>
        </w:tabs>
        <w:ind w:left="797" w:hanging="340"/>
        <w:rPr>
          <w:rFonts w:ascii="Segoe UI" w:hAnsi="Segoe UI" w:cs="Segoe UI"/>
          <w:sz w:val="20"/>
        </w:rPr>
      </w:pPr>
    </w:p>
    <w:p w:rsidR="00BC0FB6" w:rsidRDefault="00BC0FB6" w:rsidP="00335BCF">
      <w:pPr>
        <w:pStyle w:val="Tekstpodstawowywcity31"/>
        <w:tabs>
          <w:tab w:val="left" w:pos="1440"/>
        </w:tabs>
        <w:ind w:left="797" w:hanging="340"/>
        <w:rPr>
          <w:rFonts w:ascii="Segoe UI" w:hAnsi="Segoe UI" w:cs="Segoe UI"/>
          <w:sz w:val="20"/>
        </w:rPr>
      </w:pPr>
    </w:p>
    <w:p w:rsidR="00BC0FB6" w:rsidRDefault="00BC0FB6" w:rsidP="00335BCF">
      <w:pPr>
        <w:pStyle w:val="Tekstpodstawowywcity31"/>
        <w:tabs>
          <w:tab w:val="left" w:pos="1440"/>
        </w:tabs>
        <w:ind w:left="797" w:hanging="340"/>
        <w:rPr>
          <w:rFonts w:ascii="Segoe UI" w:hAnsi="Segoe UI" w:cs="Segoe UI"/>
          <w:sz w:val="20"/>
        </w:rPr>
      </w:pPr>
    </w:p>
    <w:p w:rsidR="00BC0FB6" w:rsidRDefault="00BC0FB6" w:rsidP="00335BCF">
      <w:pPr>
        <w:pStyle w:val="Tekstpodstawowywcity31"/>
        <w:tabs>
          <w:tab w:val="left" w:pos="1440"/>
        </w:tabs>
        <w:ind w:left="797" w:hanging="340"/>
        <w:rPr>
          <w:rFonts w:ascii="Segoe UI" w:hAnsi="Segoe UI" w:cs="Segoe UI"/>
          <w:sz w:val="20"/>
        </w:rPr>
      </w:pPr>
    </w:p>
    <w:p w:rsidR="00BC0FB6" w:rsidRDefault="00BC0FB6" w:rsidP="00335BCF">
      <w:pPr>
        <w:pStyle w:val="Tekstpodstawowywcity31"/>
        <w:tabs>
          <w:tab w:val="left" w:pos="1440"/>
        </w:tabs>
        <w:ind w:left="797" w:hanging="340"/>
        <w:rPr>
          <w:rFonts w:ascii="Segoe UI" w:hAnsi="Segoe UI" w:cs="Segoe UI"/>
          <w:sz w:val="20"/>
        </w:rPr>
      </w:pPr>
    </w:p>
    <w:p w:rsidR="00BC0FB6" w:rsidRDefault="00BC0FB6" w:rsidP="00335BCF">
      <w:pPr>
        <w:pStyle w:val="Tekstpodstawowywcity31"/>
        <w:tabs>
          <w:tab w:val="left" w:pos="1440"/>
        </w:tabs>
        <w:ind w:left="797" w:hanging="340"/>
        <w:rPr>
          <w:rFonts w:ascii="Segoe UI" w:hAnsi="Segoe UI" w:cs="Segoe UI"/>
          <w:sz w:val="20"/>
        </w:rPr>
      </w:pPr>
    </w:p>
    <w:p w:rsidR="00BC0FB6" w:rsidRDefault="00BC0FB6" w:rsidP="00335BCF">
      <w:pPr>
        <w:pStyle w:val="Tekstpodstawowywcity31"/>
        <w:tabs>
          <w:tab w:val="left" w:pos="1440"/>
        </w:tabs>
        <w:ind w:left="797" w:hanging="340"/>
        <w:rPr>
          <w:rFonts w:ascii="Segoe UI" w:hAnsi="Segoe UI" w:cs="Segoe UI"/>
          <w:sz w:val="20"/>
        </w:rPr>
      </w:pPr>
    </w:p>
    <w:p w:rsidR="00BC0FB6" w:rsidRDefault="00BC0FB6" w:rsidP="00335BCF">
      <w:pPr>
        <w:pStyle w:val="Tekstpodstawowywcity31"/>
        <w:tabs>
          <w:tab w:val="left" w:pos="1440"/>
        </w:tabs>
        <w:ind w:left="797" w:hanging="340"/>
        <w:rPr>
          <w:rFonts w:ascii="Segoe UI" w:hAnsi="Segoe UI" w:cs="Segoe UI"/>
          <w:sz w:val="20"/>
        </w:rPr>
      </w:pPr>
    </w:p>
    <w:p w:rsidR="00BC0FB6" w:rsidRDefault="00BC0FB6" w:rsidP="00335BCF">
      <w:pPr>
        <w:pStyle w:val="Tekstpodstawowywcity31"/>
        <w:tabs>
          <w:tab w:val="left" w:pos="1440"/>
        </w:tabs>
        <w:ind w:left="797" w:hanging="340"/>
        <w:rPr>
          <w:rFonts w:ascii="Segoe UI" w:hAnsi="Segoe UI" w:cs="Segoe UI"/>
          <w:sz w:val="20"/>
        </w:rPr>
      </w:pPr>
    </w:p>
    <w:p w:rsidR="00BC0FB6" w:rsidRDefault="00BC0FB6" w:rsidP="00335BCF">
      <w:pPr>
        <w:pStyle w:val="Tekstpodstawowywcity31"/>
        <w:tabs>
          <w:tab w:val="left" w:pos="1440"/>
        </w:tabs>
        <w:ind w:left="797" w:hanging="340"/>
        <w:rPr>
          <w:rFonts w:ascii="Segoe UI" w:hAnsi="Segoe UI" w:cs="Segoe UI"/>
          <w:sz w:val="20"/>
        </w:rPr>
      </w:pPr>
    </w:p>
    <w:p w:rsidR="00BC0FB6" w:rsidRDefault="00BC0FB6" w:rsidP="00335BCF">
      <w:pPr>
        <w:pStyle w:val="Tekstpodstawowywcity31"/>
        <w:tabs>
          <w:tab w:val="left" w:pos="1440"/>
        </w:tabs>
        <w:ind w:left="797" w:hanging="340"/>
        <w:rPr>
          <w:rFonts w:ascii="Segoe UI" w:hAnsi="Segoe UI" w:cs="Segoe UI"/>
          <w:sz w:val="20"/>
        </w:rPr>
      </w:pPr>
    </w:p>
    <w:p w:rsidR="00BC0FB6" w:rsidRDefault="00BC0FB6" w:rsidP="00335BCF">
      <w:pPr>
        <w:pStyle w:val="Tekstpodstawowywcity31"/>
        <w:tabs>
          <w:tab w:val="left" w:pos="1440"/>
        </w:tabs>
        <w:ind w:left="797" w:hanging="340"/>
        <w:rPr>
          <w:rFonts w:ascii="Segoe UI" w:hAnsi="Segoe UI" w:cs="Segoe UI"/>
          <w:sz w:val="20"/>
        </w:rPr>
      </w:pPr>
    </w:p>
    <w:p w:rsidR="00BC0FB6" w:rsidRDefault="00BC0FB6" w:rsidP="00335BCF">
      <w:pPr>
        <w:pStyle w:val="Tekstpodstawowywcity31"/>
        <w:tabs>
          <w:tab w:val="left" w:pos="1440"/>
        </w:tabs>
        <w:ind w:left="797" w:hanging="340"/>
        <w:rPr>
          <w:rFonts w:ascii="Segoe UI" w:hAnsi="Segoe UI" w:cs="Segoe UI"/>
          <w:sz w:val="20"/>
        </w:rPr>
      </w:pPr>
    </w:p>
    <w:p w:rsidR="00BC0FB6" w:rsidRDefault="00BC0FB6" w:rsidP="00335BCF">
      <w:pPr>
        <w:pStyle w:val="Tekstpodstawowywcity31"/>
        <w:tabs>
          <w:tab w:val="left" w:pos="1440"/>
        </w:tabs>
        <w:ind w:left="797" w:hanging="340"/>
        <w:rPr>
          <w:rFonts w:ascii="Segoe UI" w:hAnsi="Segoe UI" w:cs="Segoe UI"/>
          <w:sz w:val="20"/>
        </w:rPr>
      </w:pPr>
    </w:p>
    <w:p w:rsidR="00BC0FB6" w:rsidRDefault="00BC0FB6" w:rsidP="00335BCF">
      <w:pPr>
        <w:pStyle w:val="Tekstpodstawowywcity31"/>
        <w:tabs>
          <w:tab w:val="left" w:pos="1440"/>
        </w:tabs>
        <w:ind w:left="797" w:hanging="340"/>
        <w:rPr>
          <w:rFonts w:ascii="Segoe UI" w:hAnsi="Segoe UI" w:cs="Segoe UI"/>
          <w:sz w:val="20"/>
        </w:rPr>
      </w:pPr>
    </w:p>
    <w:p w:rsidR="00BC0FB6" w:rsidRDefault="00BC0FB6" w:rsidP="00335BCF">
      <w:pPr>
        <w:pStyle w:val="Tekstpodstawowywcity31"/>
        <w:tabs>
          <w:tab w:val="left" w:pos="1440"/>
        </w:tabs>
        <w:ind w:left="797" w:hanging="340"/>
        <w:rPr>
          <w:rFonts w:ascii="Segoe UI" w:hAnsi="Segoe UI" w:cs="Segoe UI"/>
          <w:sz w:val="20"/>
        </w:rPr>
      </w:pPr>
    </w:p>
    <w:p w:rsidR="00BC0FB6" w:rsidRDefault="00BC0FB6" w:rsidP="00335BCF">
      <w:pPr>
        <w:pStyle w:val="Tekstpodstawowywcity31"/>
        <w:tabs>
          <w:tab w:val="left" w:pos="1440"/>
        </w:tabs>
        <w:ind w:left="797" w:hanging="340"/>
        <w:rPr>
          <w:rFonts w:ascii="Segoe UI" w:hAnsi="Segoe UI" w:cs="Segoe UI"/>
          <w:sz w:val="20"/>
        </w:rPr>
      </w:pPr>
    </w:p>
    <w:p w:rsidR="00BC0FB6" w:rsidRDefault="00BC0FB6" w:rsidP="00335BCF">
      <w:pPr>
        <w:pStyle w:val="Tekstpodstawowywcity31"/>
        <w:tabs>
          <w:tab w:val="left" w:pos="1440"/>
        </w:tabs>
        <w:ind w:left="797" w:hanging="340"/>
        <w:rPr>
          <w:rFonts w:ascii="Segoe UI" w:hAnsi="Segoe UI" w:cs="Segoe UI"/>
          <w:sz w:val="20"/>
        </w:rPr>
      </w:pPr>
    </w:p>
    <w:p w:rsidR="00C80D70" w:rsidRDefault="00FF1C86" w:rsidP="001759F1">
      <w:pPr>
        <w:pStyle w:val="Tekstpodstawowywcity31"/>
        <w:tabs>
          <w:tab w:val="left" w:pos="1440"/>
        </w:tabs>
        <w:ind w:left="0" w:firstLine="0"/>
        <w:rPr>
          <w:rFonts w:ascii="Segoe UI" w:hAnsi="Segoe UI" w:cs="Segoe UI"/>
          <w:b/>
          <w:bCs/>
          <w:sz w:val="20"/>
        </w:rPr>
      </w:pPr>
      <w:r w:rsidRPr="00684465">
        <w:rPr>
          <w:rFonts w:ascii="Segoe UI" w:hAnsi="Segoe UI" w:cs="Segoe UI"/>
          <w:bCs/>
          <w:i/>
          <w:sz w:val="20"/>
        </w:rPr>
        <w:br w:type="page"/>
      </w:r>
      <w:r w:rsidR="002E0B7F">
        <w:rPr>
          <w:rFonts w:ascii="Segoe UI" w:hAnsi="Segoe UI" w:cs="Segoe UI"/>
          <w:b/>
          <w:bCs/>
          <w:sz w:val="20"/>
        </w:rPr>
        <w:t xml:space="preserve">1. </w:t>
      </w:r>
      <w:r w:rsidR="009F72C7" w:rsidRPr="001D2AAE">
        <w:rPr>
          <w:rFonts w:ascii="Segoe UI" w:hAnsi="Segoe UI" w:cs="Segoe UI"/>
          <w:b/>
          <w:bCs/>
          <w:sz w:val="20"/>
        </w:rPr>
        <w:t>OPIS PRZEDMIOTU ZAMÓWIENIA</w:t>
      </w:r>
    </w:p>
    <w:p w:rsidR="00DE2443" w:rsidRDefault="00DE2443" w:rsidP="001759F1">
      <w:pPr>
        <w:pStyle w:val="Tekstpodstawowywcity31"/>
        <w:tabs>
          <w:tab w:val="left" w:pos="1440"/>
        </w:tabs>
        <w:ind w:left="0" w:firstLine="0"/>
        <w:rPr>
          <w:rFonts w:ascii="Segoe UI" w:hAnsi="Segoe UI" w:cs="Segoe UI"/>
          <w:b/>
          <w:sz w:val="20"/>
        </w:rPr>
      </w:pPr>
    </w:p>
    <w:p w:rsidR="00DE2443" w:rsidRPr="00DE2443" w:rsidRDefault="00DE2443" w:rsidP="00894FB7">
      <w:pPr>
        <w:pStyle w:val="Domylnie"/>
        <w:numPr>
          <w:ilvl w:val="3"/>
          <w:numId w:val="45"/>
        </w:numPr>
        <w:tabs>
          <w:tab w:val="left" w:pos="300"/>
        </w:tabs>
        <w:ind w:left="2835" w:hanging="2835"/>
        <w:jc w:val="both"/>
        <w:rPr>
          <w:rFonts w:ascii="Segoe UI" w:hAnsi="Segoe UI" w:cs="Segoe UI"/>
          <w:bCs/>
          <w:u w:val="single"/>
        </w:rPr>
      </w:pPr>
      <w:r w:rsidRPr="00DE2443">
        <w:rPr>
          <w:rFonts w:ascii="Segoe UI" w:hAnsi="Segoe UI" w:cs="Segoe UI"/>
          <w:bCs/>
          <w:u w:val="single"/>
        </w:rPr>
        <w:t>Nazwa zamówienia</w:t>
      </w:r>
    </w:p>
    <w:p w:rsidR="00DE2443" w:rsidRPr="002F06F7" w:rsidRDefault="00DE2443" w:rsidP="00DE2443">
      <w:pPr>
        <w:pStyle w:val="Domylnie"/>
        <w:tabs>
          <w:tab w:val="left" w:pos="524"/>
        </w:tabs>
        <w:ind w:left="2835"/>
        <w:jc w:val="both"/>
        <w:rPr>
          <w:rFonts w:ascii="Segoe UI" w:hAnsi="Segoe UI" w:cs="Segoe UI"/>
          <w:b/>
          <w:bCs/>
        </w:rPr>
      </w:pPr>
    </w:p>
    <w:p w:rsidR="00DE2443" w:rsidRPr="002F06F7" w:rsidRDefault="00DE2443" w:rsidP="00DE2443">
      <w:pPr>
        <w:pStyle w:val="Domylnie"/>
        <w:tabs>
          <w:tab w:val="left" w:pos="524"/>
        </w:tabs>
        <w:jc w:val="both"/>
        <w:rPr>
          <w:rFonts w:ascii="Segoe UI" w:hAnsi="Segoe UI" w:cs="Segoe UI"/>
        </w:rPr>
      </w:pPr>
      <w:r w:rsidRPr="002F06F7">
        <w:rPr>
          <w:rFonts w:ascii="Segoe UI" w:hAnsi="Segoe UI" w:cs="Segoe UI"/>
        </w:rPr>
        <w:t xml:space="preserve">Zarządzanie Halą Widowiskowo Sportową w Koszalinie przy ul. Śniadeckich </w:t>
      </w:r>
      <w:r w:rsidR="00230720">
        <w:rPr>
          <w:rFonts w:ascii="Segoe UI" w:hAnsi="Segoe UI" w:cs="Segoe UI"/>
        </w:rPr>
        <w:t xml:space="preserve">4 </w:t>
      </w:r>
      <w:r w:rsidRPr="002F06F7">
        <w:rPr>
          <w:rFonts w:ascii="Segoe UI" w:hAnsi="Segoe UI" w:cs="Segoe UI"/>
        </w:rPr>
        <w:t xml:space="preserve">z wykonywaniem zadań </w:t>
      </w:r>
      <w:r w:rsidR="00862B9B">
        <w:rPr>
          <w:rFonts w:ascii="Segoe UI" w:hAnsi="Segoe UI" w:cs="Segoe UI"/>
        </w:rPr>
        <w:br/>
      </w:r>
      <w:r w:rsidRPr="002F06F7">
        <w:rPr>
          <w:rFonts w:ascii="Segoe UI" w:hAnsi="Segoe UI" w:cs="Segoe UI"/>
        </w:rPr>
        <w:t>w imieniu właścicieli</w:t>
      </w:r>
      <w:r>
        <w:rPr>
          <w:rFonts w:ascii="Segoe UI" w:hAnsi="Segoe UI" w:cs="Segoe UI"/>
        </w:rPr>
        <w:t>.</w:t>
      </w:r>
    </w:p>
    <w:p w:rsidR="00DE2443" w:rsidRPr="002F06F7" w:rsidRDefault="00DE2443" w:rsidP="00DE2443">
      <w:pPr>
        <w:pStyle w:val="Domylnie"/>
        <w:tabs>
          <w:tab w:val="left" w:pos="524"/>
        </w:tabs>
        <w:ind w:left="-45"/>
        <w:jc w:val="both"/>
        <w:rPr>
          <w:rFonts w:ascii="Segoe UI" w:hAnsi="Segoe UI" w:cs="Segoe UI"/>
        </w:rPr>
      </w:pPr>
    </w:p>
    <w:p w:rsidR="00DE2443" w:rsidRPr="002F06F7" w:rsidRDefault="00DE2443" w:rsidP="00DE2443">
      <w:pPr>
        <w:pStyle w:val="Domylnie"/>
        <w:tabs>
          <w:tab w:val="left" w:pos="524"/>
        </w:tabs>
        <w:ind w:left="-45"/>
        <w:jc w:val="both"/>
        <w:rPr>
          <w:rFonts w:ascii="Segoe UI" w:hAnsi="Segoe UI" w:cs="Segoe UI"/>
        </w:rPr>
      </w:pPr>
      <w:r>
        <w:rPr>
          <w:rFonts w:ascii="Segoe UI" w:hAnsi="Segoe UI" w:cs="Segoe UI"/>
        </w:rPr>
        <w:t xml:space="preserve">KOD CPV: </w:t>
      </w:r>
      <w:r w:rsidR="006847D7" w:rsidRPr="006847D7">
        <w:rPr>
          <w:rFonts w:ascii="Segoe UI" w:hAnsi="Segoe UI" w:cs="Segoe UI"/>
          <w:bCs/>
          <w:iCs/>
        </w:rPr>
        <w:t>70.22.00.00-9, 70.33.22.00-9</w:t>
      </w:r>
      <w:r w:rsidRPr="006847D7">
        <w:rPr>
          <w:rFonts w:ascii="Segoe UI" w:hAnsi="Segoe UI" w:cs="Segoe UI"/>
        </w:rPr>
        <w:t>.</w:t>
      </w:r>
    </w:p>
    <w:p w:rsidR="00DE2443" w:rsidRPr="002F06F7" w:rsidRDefault="00DE2443" w:rsidP="00DE2443">
      <w:pPr>
        <w:pStyle w:val="Domylnie"/>
        <w:tabs>
          <w:tab w:val="left" w:pos="524"/>
        </w:tabs>
        <w:ind w:left="-45"/>
        <w:jc w:val="both"/>
        <w:rPr>
          <w:rFonts w:ascii="Segoe UI" w:hAnsi="Segoe UI" w:cs="Segoe UI"/>
          <w:b/>
          <w:bCs/>
        </w:rPr>
      </w:pPr>
    </w:p>
    <w:p w:rsidR="00DE2443" w:rsidRPr="00DE2443" w:rsidRDefault="00DE2443" w:rsidP="00894FB7">
      <w:pPr>
        <w:pStyle w:val="Domylnie"/>
        <w:numPr>
          <w:ilvl w:val="3"/>
          <w:numId w:val="45"/>
        </w:numPr>
        <w:tabs>
          <w:tab w:val="left" w:pos="524"/>
          <w:tab w:val="num" w:pos="2552"/>
        </w:tabs>
        <w:ind w:left="284" w:hanging="284"/>
        <w:jc w:val="both"/>
        <w:rPr>
          <w:rFonts w:ascii="Segoe UI" w:hAnsi="Segoe UI" w:cs="Segoe UI"/>
          <w:bCs/>
          <w:u w:val="single"/>
        </w:rPr>
      </w:pPr>
      <w:r w:rsidRPr="00DE2443">
        <w:rPr>
          <w:rFonts w:ascii="Segoe UI" w:hAnsi="Segoe UI" w:cs="Segoe UI"/>
          <w:bCs/>
          <w:u w:val="single"/>
        </w:rPr>
        <w:t>Termin realizacji zamówienia</w:t>
      </w:r>
    </w:p>
    <w:p w:rsidR="00DE2443" w:rsidRDefault="00DE2443" w:rsidP="00DE2443">
      <w:pPr>
        <w:pStyle w:val="Domylnie"/>
        <w:tabs>
          <w:tab w:val="left" w:pos="524"/>
        </w:tabs>
        <w:ind w:left="-76"/>
        <w:jc w:val="both"/>
        <w:rPr>
          <w:rFonts w:ascii="Segoe UI" w:hAnsi="Segoe UI" w:cs="Segoe UI"/>
          <w:b/>
          <w:bCs/>
        </w:rPr>
      </w:pPr>
    </w:p>
    <w:p w:rsidR="00DE2443" w:rsidRPr="002F06F7" w:rsidRDefault="00DE2443" w:rsidP="00DE2443">
      <w:pPr>
        <w:pStyle w:val="Domylnie"/>
        <w:tabs>
          <w:tab w:val="left" w:pos="524"/>
        </w:tabs>
        <w:ind w:left="-76"/>
        <w:jc w:val="both"/>
        <w:rPr>
          <w:rFonts w:ascii="Segoe UI" w:hAnsi="Segoe UI" w:cs="Segoe UI"/>
          <w:b/>
          <w:bCs/>
        </w:rPr>
      </w:pPr>
      <w:r w:rsidRPr="002F06F7">
        <w:rPr>
          <w:rFonts w:ascii="Segoe UI" w:hAnsi="Segoe UI" w:cs="Segoe UI"/>
          <w:bCs/>
        </w:rPr>
        <w:t>T</w:t>
      </w:r>
      <w:r w:rsidR="0013663E">
        <w:rPr>
          <w:rFonts w:ascii="Segoe UI" w:hAnsi="Segoe UI" w:cs="Segoe UI"/>
          <w:bCs/>
        </w:rPr>
        <w:t xml:space="preserve">ermin realizacja zamówienia: </w:t>
      </w:r>
      <w:r w:rsidR="0013663E" w:rsidRPr="0003265C">
        <w:rPr>
          <w:rFonts w:ascii="Segoe UI" w:hAnsi="Segoe UI" w:cs="Segoe UI"/>
          <w:bCs/>
        </w:rPr>
        <w:t xml:space="preserve">48 </w:t>
      </w:r>
      <w:r w:rsidRPr="002F06F7">
        <w:rPr>
          <w:rFonts w:ascii="Segoe UI" w:hAnsi="Segoe UI" w:cs="Segoe UI"/>
          <w:bCs/>
        </w:rPr>
        <w:t xml:space="preserve">miesięcy od dnia </w:t>
      </w:r>
      <w:r>
        <w:rPr>
          <w:rFonts w:ascii="Segoe UI" w:hAnsi="Segoe UI" w:cs="Segoe UI"/>
          <w:bCs/>
        </w:rPr>
        <w:t>zawarcia</w:t>
      </w:r>
      <w:r w:rsidRPr="002F06F7">
        <w:rPr>
          <w:rFonts w:ascii="Segoe UI" w:hAnsi="Segoe UI" w:cs="Segoe UI"/>
          <w:bCs/>
        </w:rPr>
        <w:t xml:space="preserve"> umowy.</w:t>
      </w:r>
    </w:p>
    <w:p w:rsidR="00DE2443" w:rsidRPr="00DE2443" w:rsidRDefault="00DE2443" w:rsidP="00DE2443">
      <w:pPr>
        <w:pStyle w:val="Domylnie"/>
        <w:tabs>
          <w:tab w:val="left" w:pos="524"/>
        </w:tabs>
        <w:jc w:val="both"/>
        <w:rPr>
          <w:rFonts w:ascii="Segoe UI" w:hAnsi="Segoe UI" w:cs="Segoe UI"/>
          <w:bCs/>
          <w:u w:val="single"/>
        </w:rPr>
      </w:pPr>
    </w:p>
    <w:p w:rsidR="00DE2443" w:rsidRPr="00DE2443" w:rsidRDefault="00DE2443" w:rsidP="00857BCE">
      <w:pPr>
        <w:pStyle w:val="Domylnie"/>
        <w:numPr>
          <w:ilvl w:val="3"/>
          <w:numId w:val="45"/>
        </w:numPr>
        <w:tabs>
          <w:tab w:val="clear" w:pos="708"/>
          <w:tab w:val="left" w:pos="284"/>
          <w:tab w:val="left" w:pos="524"/>
        </w:tabs>
        <w:ind w:hanging="2880"/>
        <w:jc w:val="both"/>
        <w:rPr>
          <w:rFonts w:ascii="Segoe UI" w:hAnsi="Segoe UI" w:cs="Segoe UI"/>
          <w:bCs/>
          <w:u w:val="single"/>
        </w:rPr>
      </w:pPr>
      <w:r w:rsidRPr="00DE2443">
        <w:rPr>
          <w:rFonts w:ascii="Segoe UI" w:hAnsi="Segoe UI" w:cs="Segoe UI"/>
          <w:bCs/>
          <w:u w:val="single"/>
        </w:rPr>
        <w:t xml:space="preserve">Zakres zamówienia </w:t>
      </w:r>
    </w:p>
    <w:p w:rsidR="00DE2443" w:rsidRPr="002F06F7" w:rsidRDefault="00DE2443" w:rsidP="00DE2443">
      <w:pPr>
        <w:pStyle w:val="Domylnie"/>
        <w:tabs>
          <w:tab w:val="left" w:pos="524"/>
        </w:tabs>
        <w:jc w:val="both"/>
        <w:rPr>
          <w:rFonts w:ascii="Segoe UI" w:hAnsi="Segoe UI" w:cs="Segoe UI"/>
        </w:rPr>
      </w:pPr>
    </w:p>
    <w:p w:rsidR="00DE2443" w:rsidRDefault="00DE2443" w:rsidP="0013663E">
      <w:pPr>
        <w:pStyle w:val="ListParagraph1"/>
        <w:spacing w:line="240" w:lineRule="auto"/>
        <w:ind w:left="284" w:hanging="284"/>
        <w:rPr>
          <w:rFonts w:ascii="Segoe UI" w:hAnsi="Segoe UI" w:cs="Segoe UI"/>
        </w:rPr>
      </w:pPr>
      <w:r w:rsidRPr="002F06F7">
        <w:rPr>
          <w:rFonts w:ascii="Segoe UI" w:hAnsi="Segoe UI" w:cs="Segoe UI"/>
        </w:rPr>
        <w:t xml:space="preserve">1) </w:t>
      </w:r>
      <w:bookmarkStart w:id="1" w:name="_Ref324852742"/>
      <w:bookmarkEnd w:id="1"/>
      <w:r w:rsidRPr="002F06F7">
        <w:rPr>
          <w:rFonts w:ascii="Segoe UI" w:hAnsi="Segoe UI" w:cs="Segoe UI"/>
        </w:rPr>
        <w:t>Wykonywanie usługi zarządzającego nieruchomością obejmującą wszystkie czynności techniczne, organizacyjne w celu utrzymania w sprawności technicznej i zgodności z obowiązującymi przepisami hali widowiskowo – sportowej wraz z terenami przyległymi w Koszalinie przy ul. Śniadeckich, będącej własnością zamawiających.</w:t>
      </w:r>
    </w:p>
    <w:p w:rsidR="0013663E" w:rsidRPr="002F06F7" w:rsidRDefault="0013663E" w:rsidP="0013663E">
      <w:pPr>
        <w:pStyle w:val="ListParagraph1"/>
        <w:spacing w:line="240" w:lineRule="auto"/>
        <w:ind w:left="284" w:hanging="284"/>
        <w:rPr>
          <w:rFonts w:ascii="Segoe UI" w:hAnsi="Segoe UI" w:cs="Segoe UI"/>
        </w:rPr>
      </w:pPr>
    </w:p>
    <w:p w:rsidR="00DE2443" w:rsidRDefault="00DE2443" w:rsidP="0013663E">
      <w:pPr>
        <w:pStyle w:val="Akapitzlist1"/>
        <w:spacing w:after="0" w:line="240" w:lineRule="auto"/>
        <w:ind w:left="284" w:hanging="284"/>
        <w:jc w:val="both"/>
        <w:rPr>
          <w:rFonts w:ascii="Segoe UI" w:hAnsi="Segoe UI" w:cs="Segoe UI"/>
          <w:sz w:val="20"/>
        </w:rPr>
      </w:pPr>
      <w:bookmarkStart w:id="2" w:name="_Ref324852784"/>
      <w:bookmarkEnd w:id="2"/>
      <w:r w:rsidRPr="002F06F7">
        <w:rPr>
          <w:rFonts w:ascii="Segoe UI" w:hAnsi="Segoe UI" w:cs="Segoe UI"/>
          <w:sz w:val="20"/>
        </w:rPr>
        <w:t>2) Wykon</w:t>
      </w:r>
      <w:r>
        <w:rPr>
          <w:rFonts w:ascii="Segoe UI" w:hAnsi="Segoe UI" w:cs="Segoe UI"/>
          <w:sz w:val="20"/>
        </w:rPr>
        <w:t>yw</w:t>
      </w:r>
      <w:r w:rsidRPr="002F06F7">
        <w:rPr>
          <w:rFonts w:ascii="Segoe UI" w:hAnsi="Segoe UI" w:cs="Segoe UI"/>
          <w:sz w:val="20"/>
        </w:rPr>
        <w:t>anie usługi na rzecz i w imieniu zamawiających polegającej na odpłatnym udostępnianiu zarządzanej hali widowiskowo sportowej wraz z obsługą techniczną i organizacyjną osobom prawnym i fizycznym na warunkach rynkowych jednakowych dla wszystkich podmiotów.</w:t>
      </w:r>
    </w:p>
    <w:p w:rsidR="0013663E" w:rsidRPr="002F06F7" w:rsidRDefault="0013663E" w:rsidP="0013663E">
      <w:pPr>
        <w:pStyle w:val="Akapitzlist1"/>
        <w:spacing w:after="0" w:line="240" w:lineRule="auto"/>
        <w:ind w:left="284" w:hanging="284"/>
        <w:jc w:val="both"/>
        <w:rPr>
          <w:rFonts w:ascii="Segoe UI" w:hAnsi="Segoe UI" w:cs="Segoe UI"/>
          <w:sz w:val="20"/>
        </w:rPr>
      </w:pPr>
    </w:p>
    <w:p w:rsidR="00DE2443" w:rsidRPr="002F06F7" w:rsidRDefault="00DE2443" w:rsidP="0013663E">
      <w:pPr>
        <w:pStyle w:val="Akapitzlist1"/>
        <w:spacing w:after="0" w:line="240" w:lineRule="auto"/>
        <w:ind w:left="0"/>
        <w:rPr>
          <w:rFonts w:ascii="Segoe UI" w:hAnsi="Segoe UI" w:cs="Segoe UI"/>
          <w:sz w:val="20"/>
        </w:rPr>
      </w:pPr>
      <w:r w:rsidRPr="002F06F7">
        <w:rPr>
          <w:rFonts w:ascii="Segoe UI" w:hAnsi="Segoe UI" w:cs="Segoe UI"/>
          <w:sz w:val="20"/>
        </w:rPr>
        <w:t xml:space="preserve">3) </w:t>
      </w:r>
      <w:r>
        <w:rPr>
          <w:rFonts w:ascii="Segoe UI" w:hAnsi="Segoe UI" w:cs="Segoe UI"/>
          <w:sz w:val="20"/>
        </w:rPr>
        <w:t xml:space="preserve"> </w:t>
      </w:r>
      <w:r w:rsidRPr="002F06F7">
        <w:rPr>
          <w:rFonts w:ascii="Segoe UI" w:hAnsi="Segoe UI" w:cs="Segoe UI"/>
          <w:sz w:val="20"/>
        </w:rPr>
        <w:t>Opis przedmiotu zamówienia</w:t>
      </w:r>
    </w:p>
    <w:p w:rsidR="00DE2443" w:rsidRPr="002F06F7" w:rsidRDefault="00DE2443" w:rsidP="00B0057C">
      <w:pPr>
        <w:pStyle w:val="Domylnie"/>
        <w:ind w:left="284"/>
        <w:jc w:val="both"/>
        <w:rPr>
          <w:rFonts w:ascii="Segoe UI" w:hAnsi="Segoe UI" w:cs="Segoe UI"/>
        </w:rPr>
      </w:pPr>
      <w:r w:rsidRPr="002F06F7">
        <w:rPr>
          <w:rFonts w:ascii="Segoe UI" w:hAnsi="Segoe UI" w:cs="Segoe UI"/>
        </w:rPr>
        <w:t xml:space="preserve">Zamówienie obejmuje wykonywanie usługi zarządzania i administrowania nieruchomością  o powierzchni  </w:t>
      </w:r>
      <w:r w:rsidRPr="002F06F7">
        <w:rPr>
          <w:rFonts w:ascii="Segoe UI" w:hAnsi="Segoe UI" w:cs="Segoe UI"/>
          <w:b/>
        </w:rPr>
        <w:t>24 187,84</w:t>
      </w:r>
      <w:r w:rsidRPr="002F06F7">
        <w:rPr>
          <w:rFonts w:ascii="Segoe UI" w:hAnsi="Segoe UI" w:cs="Segoe UI"/>
        </w:rPr>
        <w:t xml:space="preserve"> </w:t>
      </w:r>
      <w:r w:rsidRPr="002F06F7">
        <w:rPr>
          <w:rFonts w:ascii="Segoe UI" w:hAnsi="Segoe UI" w:cs="Segoe UI"/>
          <w:b/>
        </w:rPr>
        <w:t>m</w:t>
      </w:r>
      <w:r w:rsidRPr="002F06F7">
        <w:rPr>
          <w:rFonts w:ascii="Segoe UI" w:hAnsi="Segoe UI" w:cs="Segoe UI"/>
          <w:b/>
          <w:vertAlign w:val="superscript"/>
        </w:rPr>
        <w:t>2</w:t>
      </w:r>
      <w:r w:rsidRPr="002F06F7">
        <w:rPr>
          <w:rFonts w:ascii="Segoe UI" w:hAnsi="Segoe UI" w:cs="Segoe UI"/>
        </w:rPr>
        <w:t xml:space="preserve"> wraz z Halą Widowiskowo Sportową o powierzchni ogółem </w:t>
      </w:r>
      <w:r w:rsidRPr="002F06F7">
        <w:rPr>
          <w:rFonts w:ascii="Segoe UI" w:hAnsi="Segoe UI" w:cs="Segoe UI"/>
          <w:b/>
        </w:rPr>
        <w:t>9 701,1m</w:t>
      </w:r>
      <w:r w:rsidRPr="002F06F7">
        <w:rPr>
          <w:rFonts w:ascii="Segoe UI" w:hAnsi="Segoe UI" w:cs="Segoe UI"/>
          <w:b/>
          <w:vertAlign w:val="superscript"/>
        </w:rPr>
        <w:t>2</w:t>
      </w:r>
      <w:r w:rsidRPr="002F06F7">
        <w:rPr>
          <w:rFonts w:ascii="Segoe UI" w:hAnsi="Segoe UI" w:cs="Segoe UI"/>
        </w:rPr>
        <w:t xml:space="preserve">, położonej w Koszalinie w Obrębie nr 18 na wydzielonej  Działce Nr 19/8,  z wchodzącymi w skład Hali Widowiskowo Sportowej </w:t>
      </w:r>
      <w:r>
        <w:rPr>
          <w:rFonts w:ascii="Segoe UI" w:hAnsi="Segoe UI" w:cs="Segoe UI"/>
        </w:rPr>
        <w:t xml:space="preserve">pomieszczeniami </w:t>
      </w:r>
      <w:r w:rsidRPr="002F06F7">
        <w:rPr>
          <w:rFonts w:ascii="Segoe UI" w:hAnsi="Segoe UI" w:cs="Segoe UI"/>
        </w:rPr>
        <w:t xml:space="preserve">wraz ze specjalistycznym wyposażeniem </w:t>
      </w:r>
      <w:r w:rsidRPr="00CC1FE9">
        <w:rPr>
          <w:rFonts w:ascii="Segoe UI" w:hAnsi="Segoe UI" w:cs="Segoe UI"/>
          <w:b/>
          <w:i/>
        </w:rPr>
        <w:t>(Załącznik nr 1 do Rozdziału II SIWZ)</w:t>
      </w:r>
      <w:r w:rsidRPr="002F06F7">
        <w:rPr>
          <w:rFonts w:ascii="Segoe UI" w:hAnsi="Segoe UI" w:cs="Segoe UI"/>
        </w:rPr>
        <w:t xml:space="preserve"> dostosowanym do eksploatacji w ramach wyznaczonych funkcji zgodnie </w:t>
      </w:r>
      <w:r w:rsidR="0013663E">
        <w:rPr>
          <w:rFonts w:ascii="Segoe UI" w:hAnsi="Segoe UI" w:cs="Segoe UI"/>
        </w:rPr>
        <w:br/>
      </w:r>
      <w:r w:rsidRPr="002F06F7">
        <w:rPr>
          <w:rFonts w:ascii="Segoe UI" w:hAnsi="Segoe UI" w:cs="Segoe UI"/>
        </w:rPr>
        <w:t xml:space="preserve">z </w:t>
      </w:r>
      <w:r w:rsidRPr="002F06F7">
        <w:rPr>
          <w:rFonts w:ascii="Segoe UI" w:hAnsi="Segoe UI" w:cs="Segoe UI"/>
          <w:b/>
          <w:i/>
        </w:rPr>
        <w:t xml:space="preserve">Załącznikiem nr 2 do </w:t>
      </w:r>
      <w:r>
        <w:rPr>
          <w:rFonts w:ascii="Segoe UI" w:hAnsi="Segoe UI" w:cs="Segoe UI"/>
          <w:b/>
          <w:i/>
        </w:rPr>
        <w:t xml:space="preserve">Rozdziału II </w:t>
      </w:r>
      <w:r w:rsidRPr="002F06F7">
        <w:rPr>
          <w:rFonts w:ascii="Segoe UI" w:hAnsi="Segoe UI" w:cs="Segoe UI"/>
          <w:b/>
          <w:i/>
        </w:rPr>
        <w:t>SIWZ.</w:t>
      </w:r>
    </w:p>
    <w:p w:rsidR="00DE2443" w:rsidRPr="00B0057C" w:rsidRDefault="00DE2443" w:rsidP="00B0057C">
      <w:pPr>
        <w:pStyle w:val="Domylnie"/>
        <w:ind w:firstLine="284"/>
        <w:jc w:val="both"/>
        <w:rPr>
          <w:rFonts w:ascii="Segoe UI" w:hAnsi="Segoe UI" w:cs="Segoe UI"/>
        </w:rPr>
      </w:pPr>
      <w:r w:rsidRPr="00B0057C">
        <w:rPr>
          <w:rFonts w:ascii="Segoe UI" w:hAnsi="Segoe UI" w:cs="Segoe UI"/>
        </w:rPr>
        <w:t xml:space="preserve">Część wyżej wymienionej nieruchomości oddana jest w najem, tj. </w:t>
      </w:r>
    </w:p>
    <w:p w:rsidR="00DE2443" w:rsidRPr="002F06F7" w:rsidRDefault="00DE2443" w:rsidP="00B0057C">
      <w:pPr>
        <w:pStyle w:val="Domylnie"/>
        <w:ind w:left="284"/>
        <w:jc w:val="both"/>
        <w:rPr>
          <w:rFonts w:ascii="Segoe UI" w:hAnsi="Segoe UI" w:cs="Segoe UI"/>
          <w:bCs/>
        </w:rPr>
      </w:pPr>
      <w:r w:rsidRPr="002F06F7">
        <w:rPr>
          <w:rFonts w:ascii="Segoe UI" w:hAnsi="Segoe UI" w:cs="Segoe UI"/>
          <w:bCs/>
        </w:rPr>
        <w:t>Pow. 122,42 m</w:t>
      </w:r>
      <w:r w:rsidRPr="002F06F7">
        <w:rPr>
          <w:rFonts w:ascii="Segoe UI" w:hAnsi="Segoe UI" w:cs="Segoe UI"/>
          <w:bCs/>
          <w:vertAlign w:val="superscript"/>
        </w:rPr>
        <w:t>2</w:t>
      </w:r>
      <w:r w:rsidRPr="002F06F7">
        <w:rPr>
          <w:rFonts w:ascii="Segoe UI" w:hAnsi="Segoe UI" w:cs="Segoe UI"/>
          <w:bCs/>
        </w:rPr>
        <w:t xml:space="preserve">, </w:t>
      </w:r>
      <w:r w:rsidRPr="002F06F7">
        <w:rPr>
          <w:rFonts w:ascii="Segoe UI" w:hAnsi="Segoe UI" w:cs="Segoe UI"/>
          <w:bCs/>
          <w:u w:val="single"/>
        </w:rPr>
        <w:t>w tym:</w:t>
      </w:r>
      <w:r w:rsidRPr="002F06F7">
        <w:rPr>
          <w:rFonts w:ascii="Segoe UI" w:hAnsi="Segoe UI" w:cs="Segoe UI"/>
          <w:bCs/>
        </w:rPr>
        <w:t xml:space="preserve"> 100,84 m</w:t>
      </w:r>
      <w:r w:rsidRPr="002F06F7">
        <w:rPr>
          <w:rFonts w:ascii="Segoe UI" w:hAnsi="Segoe UI" w:cs="Segoe UI"/>
          <w:bCs/>
          <w:vertAlign w:val="superscript"/>
        </w:rPr>
        <w:t>2</w:t>
      </w:r>
      <w:r w:rsidRPr="002F06F7">
        <w:rPr>
          <w:rFonts w:ascii="Segoe UI" w:hAnsi="Segoe UI" w:cs="Segoe UI"/>
          <w:bCs/>
        </w:rPr>
        <w:t xml:space="preserve"> na wprost od wejścia głównego wraz z zapleczem o powierzchni 13,96 m</w:t>
      </w:r>
      <w:r w:rsidRPr="002F06F7">
        <w:rPr>
          <w:rFonts w:ascii="Segoe UI" w:hAnsi="Segoe UI" w:cs="Segoe UI"/>
          <w:bCs/>
          <w:vertAlign w:val="superscript"/>
        </w:rPr>
        <w:t>2</w:t>
      </w:r>
      <w:r w:rsidRPr="002F06F7">
        <w:rPr>
          <w:rFonts w:ascii="Segoe UI" w:hAnsi="Segoe UI" w:cs="Segoe UI"/>
          <w:bCs/>
        </w:rPr>
        <w:t xml:space="preserve"> i magazynem o powierzchni 7,62 m</w:t>
      </w:r>
      <w:r w:rsidRPr="002F06F7">
        <w:rPr>
          <w:rFonts w:ascii="Segoe UI" w:hAnsi="Segoe UI" w:cs="Segoe UI"/>
          <w:bCs/>
          <w:vertAlign w:val="superscript"/>
        </w:rPr>
        <w:t>2</w:t>
      </w:r>
      <w:r w:rsidRPr="002F06F7">
        <w:rPr>
          <w:rFonts w:ascii="Segoe UI" w:hAnsi="Segoe UI" w:cs="Segoe UI"/>
          <w:bCs/>
        </w:rPr>
        <w:t xml:space="preserve"> do </w:t>
      </w:r>
      <w:r w:rsidRPr="0003265C">
        <w:rPr>
          <w:rFonts w:ascii="Segoe UI" w:hAnsi="Segoe UI" w:cs="Segoe UI"/>
          <w:bCs/>
        </w:rPr>
        <w:t>3</w:t>
      </w:r>
      <w:r w:rsidR="00B0057C" w:rsidRPr="0003265C">
        <w:rPr>
          <w:rFonts w:ascii="Segoe UI" w:hAnsi="Segoe UI" w:cs="Segoe UI"/>
          <w:bCs/>
        </w:rPr>
        <w:t>1.12.2020</w:t>
      </w:r>
      <w:r w:rsidR="0003265C" w:rsidRPr="0003265C">
        <w:rPr>
          <w:rFonts w:ascii="Segoe UI" w:hAnsi="Segoe UI" w:cs="Segoe UI"/>
          <w:bCs/>
        </w:rPr>
        <w:t xml:space="preserve"> r.</w:t>
      </w:r>
    </w:p>
    <w:p w:rsidR="00DE2443" w:rsidRPr="002F06F7" w:rsidRDefault="00DE2443" w:rsidP="0003265C">
      <w:pPr>
        <w:pStyle w:val="Domylnie"/>
        <w:ind w:left="284"/>
        <w:jc w:val="both"/>
        <w:rPr>
          <w:rFonts w:ascii="Segoe UI" w:hAnsi="Segoe UI" w:cs="Segoe UI"/>
          <w:bCs/>
        </w:rPr>
      </w:pPr>
      <w:r w:rsidRPr="002F06F7">
        <w:rPr>
          <w:rFonts w:ascii="Segoe UI" w:hAnsi="Segoe UI" w:cs="Segoe UI"/>
          <w:bCs/>
        </w:rPr>
        <w:t>Lokal o pow. 35 m</w:t>
      </w:r>
      <w:r w:rsidRPr="002F06F7">
        <w:rPr>
          <w:rFonts w:ascii="Segoe UI" w:hAnsi="Segoe UI" w:cs="Segoe UI"/>
          <w:bCs/>
          <w:vertAlign w:val="superscript"/>
        </w:rPr>
        <w:t>2</w:t>
      </w:r>
      <w:r w:rsidRPr="002F06F7">
        <w:rPr>
          <w:rFonts w:ascii="Segoe UI" w:hAnsi="Segoe UI" w:cs="Segoe UI"/>
          <w:bCs/>
        </w:rPr>
        <w:t xml:space="preserve"> na II piętrze Hali – oznaczony jako pomieszczenie numer 212-1 na czas nieokreślony,</w:t>
      </w:r>
    </w:p>
    <w:p w:rsidR="00DE2443" w:rsidRPr="002F06F7" w:rsidRDefault="00DE2443" w:rsidP="0003265C">
      <w:pPr>
        <w:pStyle w:val="Domylnie"/>
        <w:ind w:firstLine="284"/>
        <w:jc w:val="both"/>
        <w:rPr>
          <w:rFonts w:ascii="Segoe UI" w:hAnsi="Segoe UI" w:cs="Segoe UI"/>
          <w:bCs/>
        </w:rPr>
      </w:pPr>
      <w:r w:rsidRPr="002F06F7">
        <w:rPr>
          <w:rFonts w:ascii="Segoe UI" w:hAnsi="Segoe UI" w:cs="Segoe UI"/>
          <w:bCs/>
        </w:rPr>
        <w:t>Lokale na I piętrze Hali o łącznej powierzchni 857,05 m</w:t>
      </w:r>
      <w:r w:rsidRPr="002F06F7">
        <w:rPr>
          <w:rFonts w:ascii="Segoe UI" w:hAnsi="Segoe UI" w:cs="Segoe UI"/>
          <w:bCs/>
          <w:vertAlign w:val="superscript"/>
        </w:rPr>
        <w:t>2</w:t>
      </w:r>
      <w:r w:rsidRPr="002F06F7">
        <w:rPr>
          <w:rFonts w:ascii="Segoe UI" w:hAnsi="Segoe UI" w:cs="Segoe UI"/>
          <w:bCs/>
        </w:rPr>
        <w:t xml:space="preserve"> na czas nieokreślo</w:t>
      </w:r>
      <w:r w:rsidR="00B0057C">
        <w:rPr>
          <w:rFonts w:ascii="Segoe UI" w:hAnsi="Segoe UI" w:cs="Segoe UI"/>
          <w:bCs/>
        </w:rPr>
        <w:t>ny.</w:t>
      </w:r>
    </w:p>
    <w:p w:rsidR="00DE2443" w:rsidRDefault="00DE2443" w:rsidP="0003265C">
      <w:pPr>
        <w:pStyle w:val="Domylnie"/>
        <w:ind w:left="284"/>
        <w:jc w:val="both"/>
        <w:rPr>
          <w:rFonts w:ascii="Segoe UI" w:hAnsi="Segoe UI" w:cs="Segoe UI"/>
          <w:b/>
        </w:rPr>
      </w:pPr>
      <w:r w:rsidRPr="002F06F7">
        <w:rPr>
          <w:rFonts w:ascii="Segoe UI" w:hAnsi="Segoe UI" w:cs="Segoe UI"/>
          <w:b/>
        </w:rPr>
        <w:t>Wykonawca obowiązany jest honorować prawa najemców.</w:t>
      </w:r>
    </w:p>
    <w:p w:rsidR="0003265C" w:rsidRPr="002F06F7" w:rsidRDefault="0003265C" w:rsidP="00DE2443">
      <w:pPr>
        <w:pStyle w:val="Domylnie"/>
        <w:spacing w:before="60"/>
        <w:ind w:left="284"/>
        <w:jc w:val="both"/>
        <w:rPr>
          <w:rFonts w:ascii="Segoe UI" w:hAnsi="Segoe UI" w:cs="Segoe UI"/>
        </w:rPr>
      </w:pPr>
    </w:p>
    <w:p w:rsidR="00DE2443" w:rsidRPr="002F06F7" w:rsidRDefault="00857BCE" w:rsidP="00B0057C">
      <w:pPr>
        <w:pStyle w:val="Akapitzlist1"/>
        <w:numPr>
          <w:ilvl w:val="1"/>
          <w:numId w:val="46"/>
        </w:numPr>
        <w:tabs>
          <w:tab w:val="clear" w:pos="360"/>
          <w:tab w:val="num" w:pos="300"/>
        </w:tabs>
        <w:spacing w:after="0" w:line="240" w:lineRule="auto"/>
        <w:jc w:val="both"/>
        <w:rPr>
          <w:rFonts w:ascii="Segoe UI" w:hAnsi="Segoe UI" w:cs="Segoe UI"/>
          <w:sz w:val="20"/>
        </w:rPr>
      </w:pPr>
      <w:bookmarkStart w:id="3" w:name="_Ref324845211"/>
      <w:bookmarkEnd w:id="3"/>
      <w:r>
        <w:rPr>
          <w:rFonts w:ascii="Segoe UI" w:hAnsi="Segoe UI" w:cs="Segoe UI"/>
          <w:sz w:val="20"/>
        </w:rPr>
        <w:t xml:space="preserve"> </w:t>
      </w:r>
      <w:r w:rsidR="00DE2443" w:rsidRPr="002F06F7">
        <w:rPr>
          <w:rFonts w:ascii="Segoe UI" w:hAnsi="Segoe UI" w:cs="Segoe UI"/>
          <w:sz w:val="20"/>
        </w:rPr>
        <w:t>Do zadań wykonawcy w zakresie wykonywania funkcji zarządcy nieruchomości należy:</w:t>
      </w:r>
    </w:p>
    <w:p w:rsidR="00DE2443" w:rsidRPr="002F06F7" w:rsidRDefault="00DE2443" w:rsidP="00B0057C">
      <w:pPr>
        <w:pStyle w:val="Akapitzlist1"/>
        <w:spacing w:after="0" w:line="240" w:lineRule="auto"/>
        <w:ind w:left="426"/>
        <w:jc w:val="both"/>
        <w:rPr>
          <w:rFonts w:ascii="Segoe UI" w:hAnsi="Segoe UI" w:cs="Segoe UI"/>
          <w:sz w:val="20"/>
        </w:rPr>
      </w:pPr>
      <w:r w:rsidRPr="002F06F7">
        <w:rPr>
          <w:rFonts w:ascii="Segoe UI" w:hAnsi="Segoe UI" w:cs="Segoe UI"/>
          <w:sz w:val="20"/>
        </w:rPr>
        <w:t xml:space="preserve">1) </w:t>
      </w:r>
      <w:bookmarkStart w:id="4" w:name="_Ref324845180"/>
      <w:r w:rsidRPr="002F06F7">
        <w:rPr>
          <w:rFonts w:ascii="Segoe UI" w:hAnsi="Segoe UI" w:cs="Segoe UI"/>
          <w:sz w:val="20"/>
        </w:rPr>
        <w:t xml:space="preserve">Podejmowanie decyzji o dokonywaniu wszystkich czynności eksploatacyjnych, </w:t>
      </w:r>
      <w:r>
        <w:rPr>
          <w:rFonts w:ascii="Segoe UI" w:hAnsi="Segoe UI" w:cs="Segoe UI"/>
          <w:sz w:val="20"/>
        </w:rPr>
        <w:t>t</w:t>
      </w:r>
      <w:r w:rsidRPr="002F06F7">
        <w:rPr>
          <w:rFonts w:ascii="Segoe UI" w:hAnsi="Segoe UI" w:cs="Segoe UI"/>
          <w:sz w:val="20"/>
        </w:rPr>
        <w:t>echnicznych, administracyjnych i organizacyjnych zapewniających właściwą gospodarkę</w:t>
      </w:r>
      <w:r>
        <w:rPr>
          <w:rFonts w:ascii="Segoe UI" w:hAnsi="Segoe UI" w:cs="Segoe UI"/>
          <w:sz w:val="20"/>
        </w:rPr>
        <w:t xml:space="preserve"> ekonomiczno </w:t>
      </w:r>
      <w:r w:rsidRPr="002F06F7">
        <w:rPr>
          <w:rFonts w:ascii="Segoe UI" w:hAnsi="Segoe UI" w:cs="Segoe UI"/>
          <w:sz w:val="20"/>
        </w:rPr>
        <w:t>-  finansową nieruchomości, bezpieczeństwo użytkowania oraz utrzymanie nieruchomości w stanie niepogorszonym zgodnie z jej przeznaczeniem.</w:t>
      </w:r>
      <w:bookmarkEnd w:id="4"/>
      <w:r w:rsidRPr="002F06F7">
        <w:rPr>
          <w:rFonts w:ascii="Segoe UI" w:hAnsi="Segoe UI" w:cs="Segoe UI"/>
          <w:sz w:val="20"/>
        </w:rPr>
        <w:t xml:space="preserve"> </w:t>
      </w:r>
    </w:p>
    <w:p w:rsidR="00DE2443" w:rsidRPr="002F06F7" w:rsidRDefault="00DE2443" w:rsidP="00B0057C">
      <w:pPr>
        <w:pStyle w:val="Akapitzlist1"/>
        <w:spacing w:after="0" w:line="240" w:lineRule="auto"/>
        <w:ind w:left="426"/>
        <w:jc w:val="both"/>
        <w:rPr>
          <w:rFonts w:ascii="Segoe UI" w:hAnsi="Segoe UI" w:cs="Segoe UI"/>
          <w:sz w:val="20"/>
        </w:rPr>
      </w:pPr>
      <w:bookmarkStart w:id="5" w:name="_Ref324845246"/>
      <w:r w:rsidRPr="002F06F7">
        <w:rPr>
          <w:rFonts w:ascii="Segoe UI" w:hAnsi="Segoe UI" w:cs="Segoe UI"/>
          <w:sz w:val="20"/>
        </w:rPr>
        <w:t xml:space="preserve">2) Zapewnienie </w:t>
      </w:r>
      <w:r w:rsidRPr="002F06F7">
        <w:rPr>
          <w:rFonts w:ascii="Segoe UI" w:hAnsi="Segoe UI" w:cs="Segoe UI"/>
          <w:b/>
          <w:sz w:val="20"/>
        </w:rPr>
        <w:t>całodobowej</w:t>
      </w:r>
      <w:r w:rsidRPr="002F06F7">
        <w:rPr>
          <w:rFonts w:ascii="Segoe UI" w:hAnsi="Segoe UI" w:cs="Segoe UI"/>
          <w:sz w:val="20"/>
        </w:rPr>
        <w:t xml:space="preserve"> ochrony </w:t>
      </w:r>
      <w:r w:rsidRPr="002F06F7">
        <w:rPr>
          <w:rFonts w:ascii="Segoe UI" w:hAnsi="Segoe UI" w:cs="Segoe UI"/>
          <w:b/>
          <w:sz w:val="20"/>
        </w:rPr>
        <w:t>osobowej</w:t>
      </w:r>
      <w:r w:rsidR="00656CD7">
        <w:rPr>
          <w:rFonts w:ascii="Segoe UI" w:hAnsi="Segoe UI" w:cs="Segoe UI"/>
          <w:b/>
          <w:sz w:val="20"/>
        </w:rPr>
        <w:t xml:space="preserve"> </w:t>
      </w:r>
      <w:r w:rsidR="00656CD7" w:rsidRPr="00656CD7">
        <w:rPr>
          <w:rFonts w:ascii="Segoe UI" w:hAnsi="Segoe UI" w:cs="Segoe UI"/>
          <w:sz w:val="20"/>
        </w:rPr>
        <w:t xml:space="preserve">lub </w:t>
      </w:r>
      <w:r w:rsidR="00656CD7">
        <w:rPr>
          <w:rFonts w:ascii="Segoe UI" w:hAnsi="Segoe UI" w:cs="Segoe UI"/>
          <w:b/>
          <w:sz w:val="20"/>
        </w:rPr>
        <w:t>elektronicznej</w:t>
      </w:r>
      <w:r w:rsidRPr="002F06F7">
        <w:rPr>
          <w:rFonts w:ascii="Segoe UI" w:hAnsi="Segoe UI" w:cs="Segoe UI"/>
          <w:sz w:val="20"/>
        </w:rPr>
        <w:t xml:space="preserve"> obiektu</w:t>
      </w:r>
      <w:r w:rsidRPr="002F06F7">
        <w:rPr>
          <w:rFonts w:ascii="Segoe UI" w:hAnsi="Segoe UI" w:cs="Segoe UI"/>
          <w:color w:val="00FF00"/>
          <w:sz w:val="20"/>
        </w:rPr>
        <w:t xml:space="preserve"> </w:t>
      </w:r>
      <w:r w:rsidRPr="002F06F7">
        <w:rPr>
          <w:rFonts w:ascii="Segoe UI" w:hAnsi="Segoe UI" w:cs="Segoe UI"/>
          <w:sz w:val="20"/>
        </w:rPr>
        <w:t xml:space="preserve">wraz z obsługą telewizji dozorowej, obsługi systemu biletowo – kasowego, obsługi szatni, sprzątania, zapewnienia środków czystości i higienicznych w toaletach i szatniach, utrzymywania warunków określonych </w:t>
      </w:r>
      <w:r>
        <w:rPr>
          <w:rFonts w:ascii="Segoe UI" w:hAnsi="Segoe UI" w:cs="Segoe UI"/>
          <w:sz w:val="20"/>
        </w:rPr>
        <w:t>g</w:t>
      </w:r>
      <w:r w:rsidRPr="002F06F7">
        <w:rPr>
          <w:rFonts w:ascii="Segoe UI" w:hAnsi="Segoe UI" w:cs="Segoe UI"/>
          <w:sz w:val="20"/>
        </w:rPr>
        <w:t>warancjami wykonawców budowlanych i dostawców wyposażenia, wykonywania obowiązkowych  badań, przeglądów okresowych, o których mowa w Tabeli 1 oraz wynikający</w:t>
      </w:r>
      <w:r>
        <w:rPr>
          <w:rFonts w:ascii="Segoe UI" w:hAnsi="Segoe UI" w:cs="Segoe UI"/>
          <w:sz w:val="20"/>
        </w:rPr>
        <w:t>ch z przepisów Prawo Budowlane a</w:t>
      </w:r>
      <w:r w:rsidRPr="002F06F7">
        <w:rPr>
          <w:rFonts w:ascii="Segoe UI" w:hAnsi="Segoe UI" w:cs="Segoe UI"/>
          <w:sz w:val="20"/>
        </w:rPr>
        <w:t>rt.</w:t>
      </w:r>
      <w:r>
        <w:rPr>
          <w:rFonts w:ascii="Segoe UI" w:hAnsi="Segoe UI" w:cs="Segoe UI"/>
          <w:sz w:val="20"/>
        </w:rPr>
        <w:t xml:space="preserve"> </w:t>
      </w:r>
      <w:r w:rsidRPr="002F06F7">
        <w:rPr>
          <w:rFonts w:ascii="Segoe UI" w:hAnsi="Segoe UI" w:cs="Segoe UI"/>
          <w:sz w:val="20"/>
        </w:rPr>
        <w:t>62 ust.</w:t>
      </w:r>
      <w:r>
        <w:rPr>
          <w:rFonts w:ascii="Segoe UI" w:hAnsi="Segoe UI" w:cs="Segoe UI"/>
          <w:sz w:val="20"/>
        </w:rPr>
        <w:t xml:space="preserve"> </w:t>
      </w:r>
      <w:r w:rsidRPr="002F06F7">
        <w:rPr>
          <w:rFonts w:ascii="Segoe UI" w:hAnsi="Segoe UI" w:cs="Segoe UI"/>
          <w:sz w:val="20"/>
        </w:rPr>
        <w:t>1 ppkt 2</w:t>
      </w:r>
      <w:r w:rsidR="00656CD7">
        <w:rPr>
          <w:rFonts w:ascii="Segoe UI" w:hAnsi="Segoe UI" w:cs="Segoe UI"/>
          <w:sz w:val="20"/>
        </w:rPr>
        <w:t xml:space="preserve"> i 3</w:t>
      </w:r>
      <w:r w:rsidRPr="002F06F7">
        <w:rPr>
          <w:rFonts w:ascii="Segoe UI" w:hAnsi="Segoe UI" w:cs="Segoe UI"/>
          <w:sz w:val="20"/>
        </w:rPr>
        <w:t>,</w:t>
      </w:r>
      <w:r w:rsidRPr="002F06F7">
        <w:rPr>
          <w:rFonts w:ascii="Segoe UI" w:hAnsi="Segoe UI" w:cs="Segoe UI"/>
          <w:color w:val="00FF00"/>
          <w:sz w:val="20"/>
        </w:rPr>
        <w:t xml:space="preserve"> </w:t>
      </w:r>
      <w:bookmarkEnd w:id="5"/>
      <w:r w:rsidRPr="002F06F7">
        <w:rPr>
          <w:rFonts w:ascii="Segoe UI" w:hAnsi="Segoe UI" w:cs="Segoe UI"/>
          <w:sz w:val="20"/>
        </w:rPr>
        <w:t>rozstawianie i usuwanie sprzętu sportowego, nagłośnienia na potrzeby użytkowników obiektu, oświetlenia miejsca parkingowe, przygotowania technicznego imprez sportowych, widowiskowych i targowych.</w:t>
      </w:r>
    </w:p>
    <w:p w:rsidR="00DE2443" w:rsidRPr="002F06F7" w:rsidRDefault="00927450" w:rsidP="00DE2443">
      <w:pPr>
        <w:pStyle w:val="Akapitzlist1"/>
        <w:spacing w:before="60"/>
        <w:ind w:left="426"/>
        <w:jc w:val="both"/>
        <w:rPr>
          <w:rFonts w:ascii="Segoe UI" w:hAnsi="Segoe UI" w:cs="Segoe UI"/>
          <w:sz w:val="20"/>
        </w:rPr>
      </w:pPr>
      <w:r>
        <w:rPr>
          <w:rFonts w:ascii="Segoe UI" w:hAnsi="Segoe UI" w:cs="Segoe UI"/>
          <w:b/>
          <w:bCs/>
          <w:sz w:val="20"/>
          <w:u w:val="single"/>
        </w:rPr>
        <w:t>Tabela 1. Informacja dotycząca</w:t>
      </w:r>
      <w:r w:rsidR="00DE2443" w:rsidRPr="002F06F7">
        <w:rPr>
          <w:rFonts w:ascii="Segoe UI" w:hAnsi="Segoe UI" w:cs="Segoe UI"/>
          <w:b/>
          <w:bCs/>
          <w:sz w:val="20"/>
          <w:u w:val="single"/>
        </w:rPr>
        <w:t xml:space="preserve"> przeglądów </w:t>
      </w:r>
      <w:r w:rsidR="00656CD7">
        <w:rPr>
          <w:rFonts w:ascii="Segoe UI" w:hAnsi="Segoe UI" w:cs="Segoe UI"/>
          <w:b/>
          <w:bCs/>
          <w:sz w:val="20"/>
          <w:u w:val="single"/>
        </w:rPr>
        <w:t>okresowych</w:t>
      </w:r>
    </w:p>
    <w:p w:rsidR="00DE2443" w:rsidRPr="002F06F7" w:rsidRDefault="00DE2443" w:rsidP="00DE2443">
      <w:pPr>
        <w:pStyle w:val="Domylnie"/>
        <w:rPr>
          <w:rFonts w:ascii="Segoe UI" w:hAnsi="Segoe UI" w:cs="Segoe UI"/>
        </w:rPr>
      </w:pPr>
    </w:p>
    <w:tbl>
      <w:tblPr>
        <w:tblW w:w="0" w:type="auto"/>
        <w:tblInd w:w="1227"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706"/>
        <w:gridCol w:w="4583"/>
        <w:gridCol w:w="2544"/>
      </w:tblGrid>
      <w:tr w:rsidR="00DE2443" w:rsidRPr="002F06F7" w:rsidTr="00B0057C">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DE2443" w:rsidRPr="002F06F7" w:rsidRDefault="00DE2443" w:rsidP="00D569D3">
            <w:pPr>
              <w:pStyle w:val="Domylnie"/>
              <w:jc w:val="center"/>
              <w:rPr>
                <w:rFonts w:ascii="Segoe UI" w:hAnsi="Segoe UI" w:cs="Segoe UI"/>
                <w:b/>
              </w:rPr>
            </w:pPr>
            <w:r w:rsidRPr="002F06F7">
              <w:rPr>
                <w:rFonts w:ascii="Segoe UI" w:hAnsi="Segoe UI" w:cs="Segoe UI"/>
                <w:b/>
              </w:rPr>
              <w:t>L.p.</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DE2443" w:rsidRPr="002F06F7" w:rsidRDefault="00DE2443" w:rsidP="00D569D3">
            <w:pPr>
              <w:pStyle w:val="Domylnie"/>
              <w:jc w:val="center"/>
              <w:rPr>
                <w:rFonts w:ascii="Segoe UI" w:hAnsi="Segoe UI" w:cs="Segoe UI"/>
                <w:b/>
              </w:rPr>
            </w:pPr>
            <w:r w:rsidRPr="002F06F7">
              <w:rPr>
                <w:rFonts w:ascii="Segoe UI" w:hAnsi="Segoe UI" w:cs="Segoe UI"/>
                <w:b/>
              </w:rPr>
              <w:t>Rodzaj robót</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DE2443" w:rsidRPr="002F06F7" w:rsidRDefault="00656CD7" w:rsidP="00D569D3">
            <w:pPr>
              <w:pStyle w:val="Domylnie"/>
              <w:jc w:val="center"/>
              <w:rPr>
                <w:rFonts w:ascii="Segoe UI" w:hAnsi="Segoe UI" w:cs="Segoe UI"/>
                <w:b/>
              </w:rPr>
            </w:pPr>
            <w:r>
              <w:rPr>
                <w:rFonts w:ascii="Segoe UI" w:hAnsi="Segoe UI" w:cs="Segoe UI"/>
                <w:b/>
              </w:rPr>
              <w:t>Częstotliwość wykonywania przeglądów</w:t>
            </w:r>
          </w:p>
        </w:tc>
      </w:tr>
      <w:tr w:rsidR="00DE2443" w:rsidRPr="002F06F7" w:rsidTr="00B0057C">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I.</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b/>
              </w:rPr>
              <w:t>Roboty budowlane</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E2443" w:rsidRPr="002F06F7" w:rsidRDefault="00DE2443" w:rsidP="00D569D3">
            <w:pPr>
              <w:pStyle w:val="Domylnie"/>
              <w:rPr>
                <w:rFonts w:ascii="Segoe UI" w:hAnsi="Segoe UI" w:cs="Segoe UI"/>
              </w:rPr>
            </w:pPr>
          </w:p>
        </w:tc>
      </w:tr>
      <w:tr w:rsidR="00DE2443" w:rsidRPr="002F06F7" w:rsidTr="00B0057C">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b/>
              </w:rPr>
              <w:t>1.</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b/>
              </w:rPr>
              <w:t>Elementy konstrukcyjne w tym:</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b/>
              </w:rPr>
              <w:t>raz na rok</w:t>
            </w:r>
          </w:p>
        </w:tc>
      </w:tr>
      <w:tr w:rsidR="00DE2443" w:rsidRPr="002F06F7" w:rsidTr="00B0057C">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1.1</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Fundamenty</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raz na rok</w:t>
            </w:r>
          </w:p>
        </w:tc>
      </w:tr>
      <w:tr w:rsidR="00DE2443" w:rsidRPr="002F06F7" w:rsidTr="00B0057C">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1.2</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Ściany zewnętrzne</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raz na rok</w:t>
            </w:r>
          </w:p>
        </w:tc>
      </w:tr>
      <w:tr w:rsidR="00DE2443" w:rsidRPr="002F06F7" w:rsidTr="00B0057C">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1.3</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Okna aluminiowe- zaplecze</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raz na rok</w:t>
            </w:r>
          </w:p>
        </w:tc>
      </w:tr>
      <w:tr w:rsidR="00DE2443" w:rsidRPr="002F06F7" w:rsidTr="00B0057C">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1.4</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Stropy</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raz na rok</w:t>
            </w:r>
          </w:p>
        </w:tc>
      </w:tr>
      <w:tr w:rsidR="00DE2443" w:rsidRPr="002F06F7" w:rsidTr="00B0057C">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1.5</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Konstrukcja stalowa</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raz na rok</w:t>
            </w:r>
          </w:p>
        </w:tc>
      </w:tr>
      <w:tr w:rsidR="00DE2443" w:rsidRPr="002F06F7" w:rsidTr="00B0057C">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1.6</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Dachy –pokrycie</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2 x rok</w:t>
            </w:r>
          </w:p>
        </w:tc>
      </w:tr>
      <w:tr w:rsidR="00DE2443" w:rsidRPr="002F06F7" w:rsidTr="00B0057C">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1.7</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Klapy dymowe w tym świetliki kopułkowe</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2 x rok</w:t>
            </w:r>
          </w:p>
        </w:tc>
      </w:tr>
      <w:tr w:rsidR="00DE2443" w:rsidRPr="002F06F7" w:rsidTr="00B0057C">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b/>
              </w:rPr>
              <w:t>2.</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b/>
              </w:rPr>
              <w:t>Elementy wewnętrzne w tym:</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b/>
              </w:rPr>
              <w:t>raz na rok</w:t>
            </w:r>
          </w:p>
        </w:tc>
      </w:tr>
      <w:tr w:rsidR="00DE2443" w:rsidRPr="002F06F7" w:rsidTr="00B0057C">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2.1</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Schody</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raz na rok</w:t>
            </w:r>
          </w:p>
        </w:tc>
      </w:tr>
      <w:tr w:rsidR="00DE2443" w:rsidRPr="002F06F7" w:rsidTr="00B0057C">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2.2</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Balustrady</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raz na rok</w:t>
            </w:r>
          </w:p>
        </w:tc>
      </w:tr>
      <w:tr w:rsidR="00DE2443" w:rsidRPr="002F06F7" w:rsidTr="00B0057C">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2.3</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Bramy zewnętrzne i wewnętrzne</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co 6 m-cy</w:t>
            </w:r>
          </w:p>
        </w:tc>
      </w:tr>
      <w:tr w:rsidR="00DE2443" w:rsidRPr="002F06F7" w:rsidTr="00B0057C">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2.3.1</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Bramy wewnętrzne ppoż.</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co 6 m-cy</w:t>
            </w:r>
          </w:p>
        </w:tc>
      </w:tr>
      <w:tr w:rsidR="00DE2443" w:rsidRPr="002F06F7" w:rsidTr="00B0057C">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2.3a</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Stolarka aluminiowa (fasady)</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raz na rok</w:t>
            </w:r>
          </w:p>
        </w:tc>
      </w:tr>
      <w:tr w:rsidR="00DE2443" w:rsidRPr="002F06F7" w:rsidTr="00B0057C">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2.4</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Stolarka okienna</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raz na rok</w:t>
            </w:r>
          </w:p>
        </w:tc>
      </w:tr>
      <w:tr w:rsidR="00DE2443" w:rsidRPr="002F06F7" w:rsidTr="00B0057C">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2.5</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Stolarka drzwiowa</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raz na rok</w:t>
            </w:r>
          </w:p>
        </w:tc>
      </w:tr>
      <w:tr w:rsidR="00DE2443" w:rsidRPr="002F06F7" w:rsidTr="00B0057C">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2.6</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Ściany konstrukcyjne</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raz na rok</w:t>
            </w:r>
          </w:p>
        </w:tc>
      </w:tr>
      <w:tr w:rsidR="00DE2443" w:rsidRPr="002F06F7" w:rsidTr="00B0057C">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2.7</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Ściany działowe</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raz na rok</w:t>
            </w:r>
          </w:p>
        </w:tc>
      </w:tr>
      <w:tr w:rsidR="00DE2443" w:rsidRPr="002F06F7" w:rsidTr="00B0057C">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2.8</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Tynki wewnętrzne</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raz na rok</w:t>
            </w:r>
          </w:p>
        </w:tc>
      </w:tr>
      <w:tr w:rsidR="00DE2443" w:rsidRPr="002F06F7" w:rsidTr="00B0057C">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2.9</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Stropy podwieszone</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raz na rok</w:t>
            </w:r>
          </w:p>
        </w:tc>
      </w:tr>
      <w:tr w:rsidR="00DE2443" w:rsidRPr="002F06F7" w:rsidTr="00B0057C">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2.10</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Posadzki PCV</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raz na rok</w:t>
            </w:r>
          </w:p>
        </w:tc>
      </w:tr>
      <w:tr w:rsidR="00DE2443" w:rsidRPr="002F06F7" w:rsidTr="00B0057C">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2.11</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Posadzki ceramiczne</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raz na rok</w:t>
            </w:r>
          </w:p>
        </w:tc>
      </w:tr>
      <w:tr w:rsidR="00DE2443" w:rsidRPr="002F06F7" w:rsidTr="00B0057C">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2.12</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Posadzki przemysłowe</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2 x rok</w:t>
            </w:r>
          </w:p>
        </w:tc>
      </w:tr>
      <w:tr w:rsidR="00DE2443" w:rsidRPr="002F06F7" w:rsidTr="00B0057C">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2.13</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Podłoga sportowa</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4 x rok</w:t>
            </w:r>
          </w:p>
        </w:tc>
      </w:tr>
      <w:tr w:rsidR="00DE2443" w:rsidRPr="002F06F7" w:rsidTr="00B0057C">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2.14</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Trybuny siedziska</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2 x rok</w:t>
            </w:r>
          </w:p>
        </w:tc>
      </w:tr>
      <w:tr w:rsidR="00DE2443" w:rsidRPr="002F06F7" w:rsidTr="00B0057C">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2.15</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Dźwig osobowy</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raz na rok</w:t>
            </w:r>
          </w:p>
        </w:tc>
      </w:tr>
      <w:tr w:rsidR="00DE2443" w:rsidRPr="002F06F7" w:rsidTr="00B0057C">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2.16</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Kotary grodzące</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raz na rok</w:t>
            </w:r>
          </w:p>
        </w:tc>
      </w:tr>
      <w:tr w:rsidR="00DE2443" w:rsidRPr="002F06F7" w:rsidTr="00B0057C">
        <w:trPr>
          <w:trHeight w:val="278"/>
        </w:trPr>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b/>
              </w:rPr>
              <w:t>II.</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b/>
              </w:rPr>
              <w:t>Roboty instalacji sanitarnych</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E2443" w:rsidRPr="002F06F7" w:rsidRDefault="00DE2443" w:rsidP="00D569D3">
            <w:pPr>
              <w:pStyle w:val="Domylnie"/>
              <w:rPr>
                <w:rFonts w:ascii="Segoe UI" w:hAnsi="Segoe UI" w:cs="Segoe UI"/>
              </w:rPr>
            </w:pPr>
          </w:p>
        </w:tc>
      </w:tr>
      <w:tr w:rsidR="00DE2443" w:rsidRPr="002F06F7" w:rsidTr="00B0057C">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1</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Instalacja wod-kan. wewnętrzne</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raz na rok</w:t>
            </w:r>
          </w:p>
        </w:tc>
      </w:tr>
      <w:tr w:rsidR="00DE2443" w:rsidRPr="002F06F7" w:rsidTr="00B0057C">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2</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Inst. wod.-kan. zewnętrzne</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raz na rok</w:t>
            </w:r>
          </w:p>
        </w:tc>
      </w:tr>
      <w:tr w:rsidR="00DE2443" w:rsidRPr="002F06F7" w:rsidTr="00B0057C">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3</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Inst. c.o. i c.t.</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raz na rok</w:t>
            </w:r>
          </w:p>
        </w:tc>
      </w:tr>
      <w:tr w:rsidR="00DE2443" w:rsidRPr="002F06F7" w:rsidTr="00B0057C">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4</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Inst. Went. Mech – centrale wentylacyjne szt 13</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2 x rok</w:t>
            </w:r>
          </w:p>
        </w:tc>
      </w:tr>
      <w:tr w:rsidR="00DE2443" w:rsidRPr="002F06F7" w:rsidTr="00B0057C">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4.1</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Inst. went. – urządzenia freonowe (agr. schładzające) 4 szt.</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2 x na rok</w:t>
            </w:r>
          </w:p>
        </w:tc>
      </w:tr>
      <w:tr w:rsidR="00DE2443" w:rsidRPr="002F06F7" w:rsidTr="00B0057C">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4.2</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Klimatyzatory 9 szt + 3 szt.</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raz na rok</w:t>
            </w:r>
          </w:p>
        </w:tc>
      </w:tr>
      <w:tr w:rsidR="00DE2443" w:rsidRPr="002F06F7" w:rsidTr="00B0057C">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4.3</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Osuszacz kondensacyjny 1 szt</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raz na rok</w:t>
            </w:r>
          </w:p>
        </w:tc>
      </w:tr>
      <w:tr w:rsidR="00DE2443" w:rsidRPr="002F06F7" w:rsidTr="00B0057C">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4.4</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Wentylator napowietrzający klatkę schodową</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raz na rok</w:t>
            </w:r>
          </w:p>
        </w:tc>
      </w:tr>
      <w:tr w:rsidR="00DE2443" w:rsidRPr="002F06F7" w:rsidTr="00B0057C">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5</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Zestaw  pożarowo - hydrantowy  szt 2</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2 x na rok</w:t>
            </w:r>
          </w:p>
        </w:tc>
      </w:tr>
      <w:tr w:rsidR="00DE2443" w:rsidRPr="002F06F7" w:rsidTr="00B0057C">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6</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Instalacja hydrantowa zew i wew.</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raz na rok</w:t>
            </w:r>
          </w:p>
        </w:tc>
      </w:tr>
      <w:tr w:rsidR="00DE2443" w:rsidRPr="002F06F7" w:rsidTr="00B0057C">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7</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Instalacja kan. deszczowa zewnętrzna (separatory)</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raz na rok</w:t>
            </w:r>
          </w:p>
        </w:tc>
      </w:tr>
      <w:tr w:rsidR="00DE2443" w:rsidRPr="002F06F7" w:rsidTr="00B0057C">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8</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Aparaty grzewczo went. Vulcano 16 szt</w:t>
            </w:r>
          </w:p>
          <w:p w:rsidR="00DE2443" w:rsidRPr="002F06F7" w:rsidRDefault="00DE2443" w:rsidP="00D569D3">
            <w:pPr>
              <w:pStyle w:val="Domylnie"/>
              <w:rPr>
                <w:rFonts w:ascii="Segoe UI" w:hAnsi="Segoe UI" w:cs="Segoe UI"/>
              </w:rPr>
            </w:pPr>
            <w:r w:rsidRPr="002F06F7">
              <w:rPr>
                <w:rFonts w:ascii="Segoe UI" w:hAnsi="Segoe UI" w:cs="Segoe UI"/>
              </w:rPr>
              <w:t>Kurtyny powietrza 6 szt</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raz na rok</w:t>
            </w:r>
          </w:p>
        </w:tc>
      </w:tr>
      <w:tr w:rsidR="00DE2443" w:rsidRPr="002F06F7" w:rsidTr="00B0057C">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b/>
              </w:rPr>
              <w:t>III.</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b/>
              </w:rPr>
              <w:t>Roboty instalacji elektrycznych</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E2443" w:rsidRPr="002F06F7" w:rsidRDefault="00DE2443" w:rsidP="00D569D3">
            <w:pPr>
              <w:pStyle w:val="Domylnie"/>
              <w:rPr>
                <w:rFonts w:ascii="Segoe UI" w:hAnsi="Segoe UI" w:cs="Segoe UI"/>
              </w:rPr>
            </w:pPr>
          </w:p>
        </w:tc>
      </w:tr>
      <w:tr w:rsidR="00DE2443" w:rsidRPr="002F06F7" w:rsidTr="00B0057C">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1.</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Stacja transformatorowe 15/0,4kV</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Raz na rok</w:t>
            </w:r>
          </w:p>
        </w:tc>
      </w:tr>
      <w:tr w:rsidR="00DE2443" w:rsidRPr="002F06F7" w:rsidTr="00B0057C">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2.</w:t>
            </w:r>
          </w:p>
          <w:p w:rsidR="00DE2443" w:rsidRPr="002F06F7" w:rsidRDefault="00DE2443" w:rsidP="00D569D3">
            <w:pPr>
              <w:pStyle w:val="Domylnie"/>
              <w:rPr>
                <w:rFonts w:ascii="Segoe UI" w:hAnsi="Segoe UI" w:cs="Segoe UI"/>
              </w:rPr>
            </w:pPr>
            <w:r w:rsidRPr="002F06F7">
              <w:rPr>
                <w:rFonts w:ascii="Segoe UI" w:hAnsi="Segoe UI" w:cs="Segoe UI"/>
              </w:rPr>
              <w:t>2.1.</w:t>
            </w:r>
          </w:p>
          <w:p w:rsidR="00DE2443" w:rsidRPr="002F06F7" w:rsidRDefault="00DE2443" w:rsidP="00D569D3">
            <w:pPr>
              <w:pStyle w:val="Domylnie"/>
              <w:rPr>
                <w:rFonts w:ascii="Segoe UI" w:hAnsi="Segoe UI" w:cs="Segoe UI"/>
              </w:rPr>
            </w:pPr>
            <w:r w:rsidRPr="002F06F7">
              <w:rPr>
                <w:rFonts w:ascii="Segoe UI" w:hAnsi="Segoe UI" w:cs="Segoe UI"/>
              </w:rPr>
              <w:t>2.2.</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Instalacje elektryczne</w:t>
            </w:r>
          </w:p>
          <w:p w:rsidR="00DE2443" w:rsidRPr="002F06F7" w:rsidRDefault="00DE2443" w:rsidP="00D569D3">
            <w:pPr>
              <w:pStyle w:val="Domylnie"/>
              <w:rPr>
                <w:rFonts w:ascii="Segoe UI" w:hAnsi="Segoe UI" w:cs="Segoe UI"/>
              </w:rPr>
            </w:pPr>
            <w:r w:rsidRPr="002F06F7">
              <w:rPr>
                <w:rFonts w:ascii="Segoe UI" w:hAnsi="Segoe UI" w:cs="Segoe UI"/>
              </w:rPr>
              <w:t xml:space="preserve"> - instalacje elektr. nn </w:t>
            </w:r>
          </w:p>
          <w:p w:rsidR="00DE2443" w:rsidRPr="002F06F7" w:rsidRDefault="00DE2443" w:rsidP="00D569D3">
            <w:pPr>
              <w:pStyle w:val="Domylnie"/>
              <w:rPr>
                <w:rFonts w:ascii="Segoe UI" w:hAnsi="Segoe UI" w:cs="Segoe UI"/>
              </w:rPr>
            </w:pPr>
            <w:r w:rsidRPr="002F06F7">
              <w:rPr>
                <w:rFonts w:ascii="Segoe UI" w:hAnsi="Segoe UI" w:cs="Segoe UI"/>
              </w:rPr>
              <w:t>-  rozdzielnice nn</w:t>
            </w:r>
          </w:p>
          <w:p w:rsidR="00DE2443" w:rsidRPr="002F06F7" w:rsidRDefault="00DE2443" w:rsidP="00D569D3">
            <w:pPr>
              <w:pStyle w:val="Domylnie"/>
              <w:rPr>
                <w:rFonts w:ascii="Segoe UI" w:hAnsi="Segoe UI" w:cs="Segoe UI"/>
              </w:rPr>
            </w:pPr>
            <w:r w:rsidRPr="002F06F7">
              <w:rPr>
                <w:rFonts w:ascii="Segoe UI" w:hAnsi="Segoe UI" w:cs="Segoe UI"/>
              </w:rPr>
              <w:t>-  inst. oświetlenia awaryjnego i ewakuacyjnego</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raz na rok;</w:t>
            </w:r>
          </w:p>
          <w:p w:rsidR="00DE2443" w:rsidRPr="002F06F7" w:rsidRDefault="00DE2443" w:rsidP="00D569D3">
            <w:pPr>
              <w:pStyle w:val="Domylnie"/>
              <w:rPr>
                <w:rFonts w:ascii="Segoe UI" w:hAnsi="Segoe UI" w:cs="Segoe UI"/>
              </w:rPr>
            </w:pPr>
            <w:r w:rsidRPr="002F06F7">
              <w:rPr>
                <w:rFonts w:ascii="Segoe UI" w:hAnsi="Segoe UI" w:cs="Segoe UI"/>
              </w:rPr>
              <w:t>raz na m-c,</w:t>
            </w:r>
          </w:p>
          <w:p w:rsidR="00DE2443" w:rsidRPr="002F06F7" w:rsidRDefault="00DE2443" w:rsidP="00D569D3">
            <w:pPr>
              <w:pStyle w:val="Domylnie"/>
              <w:rPr>
                <w:rFonts w:ascii="Segoe UI" w:hAnsi="Segoe UI" w:cs="Segoe UI"/>
              </w:rPr>
            </w:pPr>
            <w:r w:rsidRPr="002F06F7">
              <w:rPr>
                <w:rFonts w:ascii="Segoe UI" w:hAnsi="Segoe UI" w:cs="Segoe UI"/>
              </w:rPr>
              <w:t>raz na pół roku i raz na rok;</w:t>
            </w:r>
          </w:p>
          <w:p w:rsidR="00DE2443" w:rsidRPr="002F06F7" w:rsidRDefault="00DE2443" w:rsidP="00D569D3">
            <w:pPr>
              <w:pStyle w:val="Domylnie"/>
              <w:rPr>
                <w:rFonts w:ascii="Segoe UI" w:hAnsi="Segoe UI" w:cs="Segoe UI"/>
              </w:rPr>
            </w:pPr>
            <w:r w:rsidRPr="002F06F7">
              <w:rPr>
                <w:rFonts w:ascii="Segoe UI" w:hAnsi="Segoe UI" w:cs="Segoe UI"/>
              </w:rPr>
              <w:t>2 razy w roku;</w:t>
            </w:r>
          </w:p>
        </w:tc>
      </w:tr>
      <w:tr w:rsidR="00DE2443" w:rsidRPr="002F06F7" w:rsidTr="00B0057C">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3.</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Instalacja SAP</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4 x na rok</w:t>
            </w:r>
          </w:p>
        </w:tc>
      </w:tr>
      <w:tr w:rsidR="00DE2443" w:rsidRPr="002F06F7" w:rsidTr="00B0057C">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4.</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Dźwiękowy system ostrzegawczy</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2 x na rok</w:t>
            </w:r>
          </w:p>
        </w:tc>
      </w:tr>
      <w:tr w:rsidR="00DE2443" w:rsidRPr="002F06F7" w:rsidTr="00B0057C">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5</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System sygnalizacji włamania i napadu oraz kontroli dostępu</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2 x na rok</w:t>
            </w:r>
          </w:p>
        </w:tc>
      </w:tr>
      <w:tr w:rsidR="00DE2443" w:rsidRPr="002F06F7" w:rsidTr="00B0057C">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6</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Instalacja telewizji dozorowej CCTV</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4 x na rok</w:t>
            </w:r>
          </w:p>
        </w:tc>
      </w:tr>
      <w:tr w:rsidR="00DE2443" w:rsidRPr="002F06F7" w:rsidTr="00B0057C">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7</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Instalacje tablic wyników</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raz na rok</w:t>
            </w:r>
          </w:p>
        </w:tc>
      </w:tr>
      <w:tr w:rsidR="00DE2443" w:rsidRPr="002F06F7" w:rsidTr="00B0057C">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8</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Instalacja. okablowania strukturalnego</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2 x  na rok</w:t>
            </w:r>
          </w:p>
        </w:tc>
      </w:tr>
      <w:tr w:rsidR="00DE2443" w:rsidRPr="002F06F7" w:rsidTr="00B0057C">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b/>
              </w:rPr>
              <w:t>IV.</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b/>
              </w:rPr>
              <w:t>Drogi i parkingi</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E2443" w:rsidRPr="002F06F7" w:rsidRDefault="00DE2443" w:rsidP="00D569D3">
            <w:pPr>
              <w:pStyle w:val="Domylnie"/>
              <w:rPr>
                <w:rFonts w:ascii="Segoe UI" w:hAnsi="Segoe UI" w:cs="Segoe UI"/>
              </w:rPr>
            </w:pPr>
          </w:p>
        </w:tc>
      </w:tr>
      <w:tr w:rsidR="00DE2443" w:rsidRPr="002F06F7" w:rsidTr="00B0057C">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1</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Drogi i parkingi</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raz na rok</w:t>
            </w:r>
          </w:p>
        </w:tc>
      </w:tr>
      <w:tr w:rsidR="00DE2443" w:rsidRPr="002F06F7" w:rsidTr="00B0057C">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2</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Zieleń</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wg opinii agrotechnicznej</w:t>
            </w:r>
          </w:p>
        </w:tc>
      </w:tr>
      <w:tr w:rsidR="00DE2443" w:rsidRPr="002F06F7" w:rsidTr="00B0057C">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b/>
              </w:rPr>
              <w:t>V.</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b/>
              </w:rPr>
              <w:t>Pozostałe</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E2443" w:rsidRPr="002F06F7" w:rsidRDefault="00DE2443" w:rsidP="00D569D3">
            <w:pPr>
              <w:pStyle w:val="Domylnie"/>
              <w:rPr>
                <w:rFonts w:ascii="Segoe UI" w:hAnsi="Segoe UI" w:cs="Segoe UI"/>
              </w:rPr>
            </w:pPr>
          </w:p>
        </w:tc>
      </w:tr>
      <w:tr w:rsidR="00DE2443" w:rsidRPr="002F06F7" w:rsidTr="00B0057C">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1</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Gaśnice</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raz na rok</w:t>
            </w:r>
          </w:p>
        </w:tc>
      </w:tr>
      <w:tr w:rsidR="00DE2443" w:rsidRPr="002F06F7" w:rsidTr="00B0057C">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2</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Przesył sygnału p. poż</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Stałe połączenie</w:t>
            </w:r>
          </w:p>
        </w:tc>
      </w:tr>
      <w:tr w:rsidR="00DE2443" w:rsidRPr="002F06F7" w:rsidTr="00B0057C">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3</w:t>
            </w:r>
          </w:p>
        </w:tc>
        <w:tc>
          <w:tcPr>
            <w:tcW w:w="45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Przeglądy wynikające z prawa budowlanego dla obiektów wielopowierzchniowych</w:t>
            </w:r>
          </w:p>
        </w:tc>
        <w:tc>
          <w:tcPr>
            <w:tcW w:w="2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443" w:rsidRPr="002F06F7" w:rsidRDefault="00DE2443" w:rsidP="00D569D3">
            <w:pPr>
              <w:pStyle w:val="Domylnie"/>
              <w:rPr>
                <w:rFonts w:ascii="Segoe UI" w:hAnsi="Segoe UI" w:cs="Segoe UI"/>
              </w:rPr>
            </w:pPr>
            <w:r w:rsidRPr="002F06F7">
              <w:rPr>
                <w:rFonts w:ascii="Segoe UI" w:hAnsi="Segoe UI" w:cs="Segoe UI"/>
              </w:rPr>
              <w:t>2 x na rok</w:t>
            </w:r>
          </w:p>
        </w:tc>
      </w:tr>
    </w:tbl>
    <w:p w:rsidR="00DE2443" w:rsidRPr="002F06F7" w:rsidRDefault="00DE2443" w:rsidP="00DE2443">
      <w:pPr>
        <w:pStyle w:val="listparagraphcxspdrugie"/>
        <w:spacing w:before="60" w:beforeAutospacing="0" w:after="0" w:afterAutospacing="0"/>
        <w:ind w:left="426"/>
        <w:rPr>
          <w:rFonts w:ascii="Segoe UI" w:hAnsi="Segoe UI" w:cs="Segoe UI"/>
          <w:sz w:val="20"/>
          <w:szCs w:val="20"/>
        </w:rPr>
      </w:pPr>
    </w:p>
    <w:p w:rsidR="00645435" w:rsidRDefault="00DE2443" w:rsidP="00645435">
      <w:pPr>
        <w:pStyle w:val="Akapitzlist1"/>
        <w:spacing w:after="0" w:line="240" w:lineRule="auto"/>
        <w:ind w:left="709"/>
        <w:jc w:val="both"/>
        <w:rPr>
          <w:rFonts w:ascii="Segoe UI" w:hAnsi="Segoe UI" w:cs="Segoe UI"/>
          <w:sz w:val="20"/>
        </w:rPr>
      </w:pPr>
      <w:bookmarkStart w:id="6" w:name="_Ref324851854"/>
      <w:r w:rsidRPr="005716D4">
        <w:rPr>
          <w:rFonts w:ascii="Segoe UI" w:hAnsi="Segoe UI" w:cs="Segoe UI"/>
          <w:sz w:val="20"/>
        </w:rPr>
        <w:t xml:space="preserve">3) </w:t>
      </w:r>
      <w:r w:rsidR="00645435">
        <w:rPr>
          <w:rFonts w:ascii="Segoe UI" w:hAnsi="Segoe UI" w:cs="Segoe UI"/>
          <w:sz w:val="20"/>
        </w:rPr>
        <w:t>Zatrudnienie niezbędnego personelu do realizacji zamówienia.</w:t>
      </w:r>
    </w:p>
    <w:p w:rsidR="00DE2443" w:rsidRPr="005716D4" w:rsidRDefault="00645435" w:rsidP="00645435">
      <w:pPr>
        <w:pStyle w:val="Akapitzlist1"/>
        <w:spacing w:after="0" w:line="240" w:lineRule="auto"/>
        <w:ind w:left="709"/>
        <w:jc w:val="both"/>
        <w:rPr>
          <w:rFonts w:ascii="Segoe UI" w:hAnsi="Segoe UI" w:cs="Segoe UI"/>
          <w:sz w:val="20"/>
        </w:rPr>
      </w:pPr>
      <w:r>
        <w:rPr>
          <w:rFonts w:ascii="Segoe UI" w:hAnsi="Segoe UI" w:cs="Segoe UI"/>
          <w:sz w:val="20"/>
        </w:rPr>
        <w:t xml:space="preserve">4) </w:t>
      </w:r>
      <w:r w:rsidR="00DE2443" w:rsidRPr="005716D4">
        <w:rPr>
          <w:rFonts w:ascii="Segoe UI" w:hAnsi="Segoe UI" w:cs="Segoe UI"/>
          <w:sz w:val="20"/>
        </w:rPr>
        <w:t>Zapewnienie warunków do organizacji co najmniej 6 imprez lub przed</w:t>
      </w:r>
      <w:r w:rsidR="00B0057C" w:rsidRPr="005716D4">
        <w:rPr>
          <w:rFonts w:ascii="Segoe UI" w:hAnsi="Segoe UI" w:cs="Segoe UI"/>
          <w:sz w:val="20"/>
        </w:rPr>
        <w:t xml:space="preserve">sięwzięć (z wyłączeniem meczów </w:t>
      </w:r>
      <w:r w:rsidR="00DE2443" w:rsidRPr="005716D4">
        <w:rPr>
          <w:rFonts w:ascii="Segoe UI" w:hAnsi="Segoe UI" w:cs="Segoe UI"/>
          <w:sz w:val="20"/>
        </w:rPr>
        <w:t xml:space="preserve">koszalińskich zespołów </w:t>
      </w:r>
      <w:r w:rsidR="00B0057C" w:rsidRPr="005716D4">
        <w:rPr>
          <w:rFonts w:ascii="Segoe UI" w:hAnsi="Segoe UI" w:cs="Segoe UI"/>
          <w:sz w:val="20"/>
        </w:rPr>
        <w:t>grających w ekstraklasie polskiej ligi</w:t>
      </w:r>
      <w:r w:rsidR="00DE2443" w:rsidRPr="005716D4">
        <w:rPr>
          <w:rFonts w:ascii="Segoe UI" w:hAnsi="Segoe UI" w:cs="Segoe UI"/>
          <w:sz w:val="20"/>
        </w:rPr>
        <w:t>) rocznie. Organizatorami imprez i przedsięwzięć, o których mowa powyżej mogą być zamawiający, inne osoby lub podmioty lub sam wykonawca. Wskazana liczba imprez lub przedsięwzięć jest minimalna i nie wyklucza prawa zamawiającego lub wykonawcy do organizowania większej liczby i innego typu imprez</w:t>
      </w:r>
      <w:bookmarkEnd w:id="6"/>
      <w:r w:rsidR="00DE2443" w:rsidRPr="005716D4">
        <w:rPr>
          <w:rFonts w:ascii="Segoe UI" w:hAnsi="Segoe UI" w:cs="Segoe UI"/>
          <w:sz w:val="20"/>
        </w:rPr>
        <w:t>.</w:t>
      </w:r>
    </w:p>
    <w:p w:rsidR="00DE2443" w:rsidRPr="002F06F7" w:rsidRDefault="00645435" w:rsidP="00645435">
      <w:pPr>
        <w:pStyle w:val="Akapitzlist1"/>
        <w:spacing w:after="0" w:line="240" w:lineRule="auto"/>
        <w:ind w:left="709"/>
        <w:jc w:val="both"/>
        <w:rPr>
          <w:rFonts w:ascii="Segoe UI" w:hAnsi="Segoe UI" w:cs="Segoe UI"/>
          <w:sz w:val="20"/>
        </w:rPr>
      </w:pPr>
      <w:bookmarkStart w:id="7" w:name="_Ref324845392"/>
      <w:r>
        <w:rPr>
          <w:rFonts w:ascii="Segoe UI" w:hAnsi="Segoe UI" w:cs="Segoe UI"/>
          <w:sz w:val="20"/>
        </w:rPr>
        <w:t>5</w:t>
      </w:r>
      <w:r w:rsidR="00DE2443" w:rsidRPr="002F06F7">
        <w:rPr>
          <w:rFonts w:ascii="Segoe UI" w:hAnsi="Segoe UI" w:cs="Segoe UI"/>
          <w:sz w:val="20"/>
        </w:rPr>
        <w:t xml:space="preserve">) Przygotowanie i uzgodnienie z zamawiającymi okresowych planów i harmonogramów użytkowania obiektów oraz planów i sprawozdań finansowych dotyczących funkcjonowania hali. Wykonawca jest zobowiązany do uwzględnienia w przygotowywanych planach i  harmonogramach zasad określonych w pkt. </w:t>
      </w:r>
      <w:r w:rsidR="00DE2443" w:rsidRPr="002F06F7">
        <w:rPr>
          <w:rFonts w:ascii="Segoe UI" w:hAnsi="Segoe UI" w:cs="Segoe UI"/>
          <w:sz w:val="20"/>
        </w:rPr>
        <w:fldChar w:fldCharType="begin"/>
      </w:r>
      <w:r w:rsidR="00DE2443" w:rsidRPr="002F06F7">
        <w:rPr>
          <w:rFonts w:ascii="Segoe UI" w:hAnsi="Segoe UI" w:cs="Segoe UI"/>
          <w:sz w:val="20"/>
        </w:rPr>
        <w:instrText xml:space="preserve">REF _Ref324845211 \h \* MERGEFORMAT </w:instrText>
      </w:r>
      <w:r w:rsidR="00DE2443" w:rsidRPr="002F06F7">
        <w:rPr>
          <w:rFonts w:ascii="Segoe UI" w:hAnsi="Segoe UI" w:cs="Segoe UI"/>
          <w:sz w:val="20"/>
        </w:rPr>
      </w:r>
      <w:r w:rsidR="00DE2443" w:rsidRPr="002F06F7">
        <w:rPr>
          <w:rFonts w:ascii="Segoe UI" w:hAnsi="Segoe UI" w:cs="Segoe UI"/>
          <w:sz w:val="20"/>
        </w:rPr>
        <w:fldChar w:fldCharType="end"/>
      </w:r>
      <w:r w:rsidR="002E0B7F">
        <w:rPr>
          <w:rFonts w:ascii="Segoe UI" w:hAnsi="Segoe UI" w:cs="Segoe UI"/>
          <w:sz w:val="20"/>
        </w:rPr>
        <w:t>4</w:t>
      </w:r>
      <w:r w:rsidR="00DE2443" w:rsidRPr="002F06F7">
        <w:rPr>
          <w:rFonts w:ascii="Segoe UI" w:hAnsi="Segoe UI" w:cs="Segoe UI"/>
          <w:sz w:val="20"/>
        </w:rPr>
        <w:t xml:space="preserve">). Wykonawca zobowiązany jest w okresie obowiązywania umowy, dwa razy w roku, do </w:t>
      </w:r>
      <w:r w:rsidR="00DE2443" w:rsidRPr="002F06F7">
        <w:rPr>
          <w:rFonts w:ascii="Segoe UI" w:hAnsi="Segoe UI" w:cs="Segoe UI"/>
          <w:b/>
          <w:sz w:val="20"/>
        </w:rPr>
        <w:t>30 września</w:t>
      </w:r>
      <w:r w:rsidR="00DE2443" w:rsidRPr="002F06F7">
        <w:rPr>
          <w:rFonts w:ascii="Segoe UI" w:hAnsi="Segoe UI" w:cs="Segoe UI"/>
          <w:sz w:val="20"/>
        </w:rPr>
        <w:t xml:space="preserve"> i do </w:t>
      </w:r>
      <w:r w:rsidR="00DE2443" w:rsidRPr="002F06F7">
        <w:rPr>
          <w:rFonts w:ascii="Segoe UI" w:hAnsi="Segoe UI" w:cs="Segoe UI"/>
          <w:b/>
          <w:sz w:val="20"/>
        </w:rPr>
        <w:t>1 marca</w:t>
      </w:r>
      <w:r w:rsidR="00DE2443" w:rsidRPr="002F06F7">
        <w:rPr>
          <w:rFonts w:ascii="Segoe UI" w:hAnsi="Segoe UI" w:cs="Segoe UI"/>
          <w:sz w:val="20"/>
        </w:rPr>
        <w:t xml:space="preserve">, przedstawić i uzgodnić z Zamawiającymi planowany harmonogram wykorzystania obiektu. Wykonawca tworząc harmonogram wynajmu obiektu zobowiązany jest do uwzględnienia jako warunków początkowych terminarza rozgrywek koszalińskich drużyn ekstraklasy halowych sportów, </w:t>
      </w:r>
      <w:bookmarkEnd w:id="7"/>
      <w:r w:rsidR="00DE2443" w:rsidRPr="002F06F7">
        <w:rPr>
          <w:rFonts w:ascii="Segoe UI" w:hAnsi="Segoe UI" w:cs="Segoe UI"/>
          <w:sz w:val="20"/>
        </w:rPr>
        <w:t>treningów ww. drużyn</w:t>
      </w:r>
      <w:r w:rsidR="005716D4">
        <w:rPr>
          <w:rFonts w:ascii="Segoe UI" w:hAnsi="Segoe UI" w:cs="Segoe UI"/>
          <w:sz w:val="20"/>
        </w:rPr>
        <w:t>, zajęć wychowania fizycznego dla uczniów szkół, których organem prowadzącym jest Gmina Miasto Koszalin</w:t>
      </w:r>
      <w:r w:rsidR="005716D4" w:rsidRPr="005716D4">
        <w:rPr>
          <w:rFonts w:ascii="Segoe UI" w:hAnsi="Segoe UI" w:cs="Segoe UI"/>
          <w:sz w:val="20"/>
        </w:rPr>
        <w:t xml:space="preserve"> oraz zajęć </w:t>
      </w:r>
      <w:r w:rsidR="00DE2443" w:rsidRPr="005716D4">
        <w:rPr>
          <w:rFonts w:ascii="Segoe UI" w:hAnsi="Segoe UI" w:cs="Segoe UI"/>
          <w:sz w:val="20"/>
        </w:rPr>
        <w:t xml:space="preserve">wychowania fizycznego dla studentów </w:t>
      </w:r>
      <w:bookmarkStart w:id="8" w:name="_Ref324845414"/>
      <w:r w:rsidR="00DE2443" w:rsidRPr="005716D4">
        <w:rPr>
          <w:rFonts w:ascii="Segoe UI" w:hAnsi="Segoe UI" w:cs="Segoe UI"/>
          <w:sz w:val="20"/>
        </w:rPr>
        <w:t>Politechniki Koszalińskiej.</w:t>
      </w:r>
    </w:p>
    <w:p w:rsidR="00DE2443" w:rsidRPr="002F06F7" w:rsidRDefault="00645435" w:rsidP="00645435">
      <w:pPr>
        <w:pStyle w:val="Akapitzlist1"/>
        <w:spacing w:after="0" w:line="240" w:lineRule="auto"/>
        <w:ind w:left="709"/>
        <w:jc w:val="both"/>
        <w:rPr>
          <w:rFonts w:ascii="Segoe UI" w:hAnsi="Segoe UI" w:cs="Segoe UI"/>
          <w:sz w:val="20"/>
        </w:rPr>
      </w:pPr>
      <w:r>
        <w:rPr>
          <w:rFonts w:ascii="Segoe UI" w:hAnsi="Segoe UI" w:cs="Segoe UI"/>
          <w:sz w:val="20"/>
        </w:rPr>
        <w:t>6</w:t>
      </w:r>
      <w:r w:rsidR="00DE2443" w:rsidRPr="002F06F7">
        <w:rPr>
          <w:rFonts w:ascii="Segoe UI" w:hAnsi="Segoe UI" w:cs="Segoe UI"/>
          <w:sz w:val="20"/>
        </w:rPr>
        <w:t>) Przygotowanie, prowadzenie i udostępnianie „on line” zamawiającym elektronicznych rejestrów i planów najmów oraz świadczonych usług realizowanych w hali widowiskowo – sportowej. Rejestry powinny zawierać dane o terminach, czasie trwania, zakresie wykorzystania części obiektów i urządzeń</w:t>
      </w:r>
      <w:r w:rsidR="00857BCE">
        <w:rPr>
          <w:rFonts w:ascii="Segoe UI" w:hAnsi="Segoe UI" w:cs="Segoe UI"/>
          <w:sz w:val="20"/>
        </w:rPr>
        <w:t xml:space="preserve"> oraz</w:t>
      </w:r>
      <w:r w:rsidR="00DE2443">
        <w:rPr>
          <w:rFonts w:ascii="Segoe UI" w:hAnsi="Segoe UI" w:cs="Segoe UI"/>
          <w:sz w:val="20"/>
        </w:rPr>
        <w:t xml:space="preserve"> </w:t>
      </w:r>
      <w:r w:rsidR="00DE2443" w:rsidRPr="002F06F7">
        <w:rPr>
          <w:rFonts w:ascii="Segoe UI" w:hAnsi="Segoe UI" w:cs="Segoe UI"/>
          <w:sz w:val="20"/>
        </w:rPr>
        <w:t>wartośc</w:t>
      </w:r>
      <w:r w:rsidR="00DE2443">
        <w:rPr>
          <w:rFonts w:ascii="Segoe UI" w:hAnsi="Segoe UI" w:cs="Segoe UI"/>
          <w:sz w:val="20"/>
        </w:rPr>
        <w:t>i wykonanego najmu i usługi</w:t>
      </w:r>
      <w:r w:rsidR="00857BCE">
        <w:rPr>
          <w:rFonts w:ascii="Segoe UI" w:hAnsi="Segoe UI" w:cs="Segoe UI"/>
          <w:sz w:val="20"/>
        </w:rPr>
        <w:t>.</w:t>
      </w:r>
    </w:p>
    <w:p w:rsidR="00DE2443" w:rsidRPr="002F06F7" w:rsidRDefault="00645435" w:rsidP="00645435">
      <w:pPr>
        <w:pStyle w:val="Akapitzlist1"/>
        <w:spacing w:after="0" w:line="240" w:lineRule="auto"/>
        <w:ind w:left="709"/>
        <w:jc w:val="both"/>
        <w:rPr>
          <w:rFonts w:ascii="Segoe UI" w:hAnsi="Segoe UI" w:cs="Segoe UI"/>
          <w:color w:val="00B050"/>
          <w:sz w:val="20"/>
        </w:rPr>
      </w:pPr>
      <w:r>
        <w:rPr>
          <w:rFonts w:ascii="Segoe UI" w:hAnsi="Segoe UI" w:cs="Segoe UI"/>
          <w:sz w:val="20"/>
        </w:rPr>
        <w:t>7</w:t>
      </w:r>
      <w:r w:rsidR="00DE2443" w:rsidRPr="002F06F7">
        <w:rPr>
          <w:rFonts w:ascii="Segoe UI" w:hAnsi="Segoe UI" w:cs="Segoe UI"/>
          <w:sz w:val="20"/>
        </w:rPr>
        <w:t>)</w:t>
      </w:r>
      <w:r w:rsidR="00DE2443">
        <w:rPr>
          <w:rFonts w:ascii="Segoe UI" w:hAnsi="Segoe UI" w:cs="Segoe UI"/>
          <w:sz w:val="20"/>
        </w:rPr>
        <w:t xml:space="preserve"> </w:t>
      </w:r>
      <w:r w:rsidR="00DE2443" w:rsidRPr="002F06F7">
        <w:rPr>
          <w:rFonts w:ascii="Segoe UI" w:hAnsi="Segoe UI" w:cs="Segoe UI"/>
          <w:sz w:val="20"/>
        </w:rPr>
        <w:t>Przyjęcie do eksploatacji i wzięcie odpowiedzialności materialnej za powierzone mienie będące wyposażeniem obiektu,</w:t>
      </w:r>
      <w:r w:rsidR="00DE2443" w:rsidRPr="002F06F7">
        <w:rPr>
          <w:rFonts w:ascii="Segoe UI" w:hAnsi="Segoe UI" w:cs="Segoe UI"/>
          <w:color w:val="00FF00"/>
          <w:sz w:val="20"/>
        </w:rPr>
        <w:t xml:space="preserve"> </w:t>
      </w:r>
      <w:r w:rsidR="00DE2443">
        <w:rPr>
          <w:rFonts w:ascii="Segoe UI" w:hAnsi="Segoe UI" w:cs="Segoe UI"/>
          <w:sz w:val="20"/>
        </w:rPr>
        <w:t>w tym jego konserwacja i serwis.</w:t>
      </w:r>
    </w:p>
    <w:p w:rsidR="00DE2443" w:rsidRPr="00857BCE" w:rsidRDefault="00645435" w:rsidP="00645435">
      <w:pPr>
        <w:pStyle w:val="Akapitzlist1"/>
        <w:spacing w:after="0" w:line="240" w:lineRule="auto"/>
        <w:ind w:left="709"/>
        <w:jc w:val="both"/>
        <w:rPr>
          <w:rFonts w:ascii="Segoe UI" w:hAnsi="Segoe UI" w:cs="Segoe UI"/>
          <w:sz w:val="20"/>
        </w:rPr>
      </w:pPr>
      <w:r w:rsidRPr="00857BCE">
        <w:rPr>
          <w:rFonts w:ascii="Segoe UI" w:hAnsi="Segoe UI" w:cs="Segoe UI"/>
          <w:sz w:val="20"/>
        </w:rPr>
        <w:t xml:space="preserve">8) </w:t>
      </w:r>
      <w:r w:rsidR="00DE2443" w:rsidRPr="00857BCE">
        <w:rPr>
          <w:rFonts w:ascii="Segoe UI" w:hAnsi="Segoe UI" w:cs="Segoe UI"/>
          <w:sz w:val="20"/>
        </w:rPr>
        <w:t>Udostępnianie każdemu z Zamawiających, na jego żądanie, przekazu on–line z telewizji dozorowej z wyłączeniem możliwości podglądu widowni i areny głównej w czasie imprez a także piętra wynajętego firmie Remedica. Techniczne zapewnienie przekazu z Hali i jego odbiór leży po stronie Zamawiających</w:t>
      </w:r>
      <w:r w:rsidR="00857BCE" w:rsidRPr="00857BCE">
        <w:rPr>
          <w:rFonts w:ascii="Segoe UI" w:hAnsi="Segoe UI" w:cs="Segoe UI"/>
          <w:sz w:val="20"/>
        </w:rPr>
        <w:t>.</w:t>
      </w:r>
    </w:p>
    <w:bookmarkEnd w:id="8"/>
    <w:p w:rsidR="00656CD7" w:rsidRDefault="00656CD7" w:rsidP="00857BCE">
      <w:pPr>
        <w:pStyle w:val="Akapitzlist1"/>
        <w:spacing w:after="0" w:line="240" w:lineRule="auto"/>
        <w:ind w:left="426"/>
        <w:jc w:val="both"/>
        <w:rPr>
          <w:rFonts w:ascii="Segoe UI" w:hAnsi="Segoe UI" w:cs="Segoe UI"/>
          <w:b/>
          <w:bCs/>
          <w:sz w:val="20"/>
        </w:rPr>
      </w:pPr>
    </w:p>
    <w:p w:rsidR="00DE2443" w:rsidRPr="002F06F7" w:rsidRDefault="00DE2443" w:rsidP="00857BCE">
      <w:pPr>
        <w:pStyle w:val="Akapitzlist1"/>
        <w:spacing w:after="0" w:line="240" w:lineRule="auto"/>
        <w:ind w:left="426"/>
        <w:jc w:val="both"/>
        <w:rPr>
          <w:rFonts w:ascii="Segoe UI" w:hAnsi="Segoe UI" w:cs="Segoe UI"/>
          <w:b/>
          <w:bCs/>
          <w:sz w:val="20"/>
        </w:rPr>
      </w:pPr>
      <w:r w:rsidRPr="002F06F7">
        <w:rPr>
          <w:rFonts w:ascii="Segoe UI" w:hAnsi="Segoe UI" w:cs="Segoe UI"/>
          <w:b/>
          <w:bCs/>
          <w:sz w:val="20"/>
        </w:rPr>
        <w:t>UWAGA!</w:t>
      </w:r>
    </w:p>
    <w:p w:rsidR="00DE2443" w:rsidRDefault="00DE2443" w:rsidP="00857BCE">
      <w:pPr>
        <w:pStyle w:val="Akapitzlist1"/>
        <w:spacing w:after="0" w:line="240" w:lineRule="auto"/>
        <w:ind w:left="426"/>
        <w:jc w:val="both"/>
        <w:rPr>
          <w:rFonts w:ascii="Segoe UI" w:hAnsi="Segoe UI" w:cs="Segoe UI"/>
          <w:b/>
          <w:bCs/>
          <w:sz w:val="20"/>
        </w:rPr>
      </w:pPr>
      <w:r w:rsidRPr="002F06F7">
        <w:rPr>
          <w:rFonts w:ascii="Segoe UI" w:hAnsi="Segoe UI" w:cs="Segoe UI"/>
          <w:b/>
          <w:bCs/>
          <w:sz w:val="20"/>
        </w:rPr>
        <w:t xml:space="preserve">Koszty wynikające z czynności określonych w punkcie 3.1. ppkt 1) – 7 </w:t>
      </w:r>
      <w:r w:rsidRPr="002F06F7">
        <w:rPr>
          <w:rFonts w:ascii="Segoe UI" w:hAnsi="Segoe UI" w:cs="Segoe UI"/>
          <w:b/>
          <w:bCs/>
          <w:sz w:val="20"/>
        </w:rPr>
        <w:fldChar w:fldCharType="begin"/>
      </w:r>
      <w:r w:rsidRPr="002F06F7">
        <w:rPr>
          <w:rFonts w:ascii="Segoe UI" w:hAnsi="Segoe UI" w:cs="Segoe UI"/>
          <w:b/>
          <w:bCs/>
          <w:sz w:val="20"/>
        </w:rPr>
        <w:instrText xml:space="preserve">REF _Ref324845211 \h \* MERGEFORMAT </w:instrText>
      </w:r>
      <w:r w:rsidRPr="002F06F7">
        <w:rPr>
          <w:rFonts w:ascii="Segoe UI" w:hAnsi="Segoe UI" w:cs="Segoe UI"/>
          <w:b/>
          <w:bCs/>
          <w:sz w:val="20"/>
        </w:rPr>
      </w:r>
      <w:r w:rsidRPr="002F06F7">
        <w:rPr>
          <w:rFonts w:ascii="Segoe UI" w:hAnsi="Segoe UI" w:cs="Segoe UI"/>
          <w:b/>
          <w:bCs/>
          <w:sz w:val="20"/>
        </w:rPr>
        <w:fldChar w:fldCharType="end"/>
      </w:r>
      <w:r w:rsidRPr="002F06F7">
        <w:rPr>
          <w:rFonts w:ascii="Segoe UI" w:hAnsi="Segoe UI" w:cs="Segoe UI"/>
          <w:b/>
          <w:bCs/>
          <w:sz w:val="20"/>
        </w:rPr>
        <w:t>są kosztami wykonywania usługi i w całości obciążają wykonawcę. Koszty</w:t>
      </w:r>
      <w:r w:rsidR="00857BCE">
        <w:rPr>
          <w:rFonts w:ascii="Segoe UI" w:hAnsi="Segoe UI" w:cs="Segoe UI"/>
          <w:b/>
          <w:bCs/>
          <w:sz w:val="20"/>
        </w:rPr>
        <w:t xml:space="preserve"> wynikające z pkt 3.1. ppkt 8 oraz</w:t>
      </w:r>
      <w:r w:rsidRPr="002F06F7">
        <w:rPr>
          <w:rFonts w:ascii="Segoe UI" w:hAnsi="Segoe UI" w:cs="Segoe UI"/>
          <w:b/>
          <w:bCs/>
          <w:sz w:val="20"/>
        </w:rPr>
        <w:t xml:space="preserve"> wykonania oznaczeń określonych w pkt. 3.4 obciążają Zamawiających. Wykonawca ponosi również koszty eksploatacyjne pomieszczeń biurowych wykorzystywanych do realizacji zamówienia wg zryczałtowanej stawki wynoszącej</w:t>
      </w:r>
      <w:r w:rsidR="00857BCE">
        <w:rPr>
          <w:rFonts w:ascii="Segoe UI" w:hAnsi="Segoe UI" w:cs="Segoe UI"/>
          <w:b/>
          <w:bCs/>
          <w:sz w:val="20"/>
        </w:rPr>
        <w:t xml:space="preserve"> </w:t>
      </w:r>
      <w:r w:rsidRPr="00857BCE">
        <w:rPr>
          <w:rFonts w:ascii="Segoe UI" w:hAnsi="Segoe UI" w:cs="Segoe UI"/>
          <w:b/>
          <w:bCs/>
          <w:sz w:val="20"/>
        </w:rPr>
        <w:t>5 zł/m</w:t>
      </w:r>
      <w:r w:rsidRPr="00857BCE">
        <w:rPr>
          <w:rFonts w:ascii="Segoe UI" w:hAnsi="Segoe UI" w:cs="Segoe UI"/>
          <w:b/>
          <w:bCs/>
          <w:sz w:val="20"/>
          <w:vertAlign w:val="superscript"/>
        </w:rPr>
        <w:t>2</w:t>
      </w:r>
      <w:r w:rsidRPr="00857BCE">
        <w:rPr>
          <w:rFonts w:ascii="Segoe UI" w:hAnsi="Segoe UI" w:cs="Segoe UI"/>
          <w:b/>
          <w:bCs/>
          <w:sz w:val="20"/>
        </w:rPr>
        <w:t xml:space="preserve">. </w:t>
      </w:r>
    </w:p>
    <w:p w:rsidR="00857BCE" w:rsidRPr="002F06F7" w:rsidRDefault="00857BCE" w:rsidP="00857BCE">
      <w:pPr>
        <w:pStyle w:val="Akapitzlist1"/>
        <w:spacing w:after="0" w:line="240" w:lineRule="auto"/>
        <w:ind w:left="426"/>
        <w:jc w:val="both"/>
        <w:rPr>
          <w:rFonts w:ascii="Segoe UI" w:hAnsi="Segoe UI" w:cs="Segoe UI"/>
          <w:b/>
          <w:bCs/>
          <w:sz w:val="20"/>
        </w:rPr>
      </w:pPr>
    </w:p>
    <w:p w:rsidR="00DE2443" w:rsidRPr="002F06F7" w:rsidRDefault="00DE2443" w:rsidP="00857BCE">
      <w:pPr>
        <w:pStyle w:val="Akapitzlist1"/>
        <w:numPr>
          <w:ilvl w:val="1"/>
          <w:numId w:val="46"/>
        </w:numPr>
        <w:spacing w:after="0" w:line="240" w:lineRule="auto"/>
        <w:jc w:val="both"/>
        <w:rPr>
          <w:rFonts w:ascii="Segoe UI" w:hAnsi="Segoe UI" w:cs="Segoe UI"/>
          <w:sz w:val="20"/>
        </w:rPr>
      </w:pPr>
      <w:bookmarkStart w:id="9" w:name="_Ref324851741"/>
      <w:bookmarkEnd w:id="9"/>
      <w:r w:rsidRPr="002F06F7">
        <w:rPr>
          <w:rFonts w:ascii="Segoe UI" w:hAnsi="Segoe UI" w:cs="Segoe UI"/>
          <w:sz w:val="20"/>
        </w:rPr>
        <w:t>Do zadań wykonawcy w zakresie odpłatnego udostępniania zarządzanej hali widowiskowo sportowej wraz z obsługą techniczną i organizacyjną osobom prawnym i fizycznym na warunkach rynkowych należy:</w:t>
      </w:r>
    </w:p>
    <w:p w:rsidR="00DE2443" w:rsidRPr="002F06F7" w:rsidRDefault="00DE2443" w:rsidP="00857BCE">
      <w:pPr>
        <w:pStyle w:val="Akapitzlist1"/>
        <w:spacing w:after="0" w:line="240" w:lineRule="auto"/>
        <w:ind w:left="360"/>
        <w:jc w:val="both"/>
        <w:rPr>
          <w:rFonts w:ascii="Segoe UI" w:hAnsi="Segoe UI" w:cs="Segoe UI"/>
          <w:sz w:val="20"/>
        </w:rPr>
      </w:pPr>
      <w:bookmarkStart w:id="10" w:name="_Ref324851737"/>
      <w:r w:rsidRPr="002F06F7">
        <w:rPr>
          <w:rFonts w:ascii="Segoe UI" w:hAnsi="Segoe UI" w:cs="Segoe UI"/>
          <w:sz w:val="20"/>
        </w:rPr>
        <w:t>Wykonywanie w imieniu zamawiających wszystkich czynności związanych z wynajmem i dzierżawą części lub całego obiektu na zasadach rynkowych z zachowaniem równego traktowania podmiotów. Przedmiotem najmu lub dzierżawy mogą być również urządzenia stanowiące wyposażenie obiektu, jak również powierzchnia reklamowa. Warunki oddawania w dzierżawę lub najem części lub całości obiektu będącego przedmiotem zamówienia na okres dłuższy niż jeden miesiąc wykonawca uzgadnia z zamawiającymi na piśmie.</w:t>
      </w:r>
      <w:bookmarkEnd w:id="10"/>
      <w:r w:rsidRPr="002F06F7">
        <w:rPr>
          <w:rFonts w:ascii="Segoe UI" w:hAnsi="Segoe UI" w:cs="Segoe UI"/>
          <w:sz w:val="20"/>
        </w:rPr>
        <w:t xml:space="preserve"> </w:t>
      </w:r>
    </w:p>
    <w:p w:rsidR="00857BCE" w:rsidRPr="00857BCE" w:rsidRDefault="00857BCE" w:rsidP="00857BCE">
      <w:pPr>
        <w:pStyle w:val="Akapitzlist1"/>
        <w:spacing w:after="0" w:line="240" w:lineRule="auto"/>
        <w:ind w:left="357"/>
        <w:jc w:val="both"/>
        <w:rPr>
          <w:rFonts w:ascii="Segoe UI" w:hAnsi="Segoe UI" w:cs="Segoe UI"/>
          <w:b/>
          <w:sz w:val="20"/>
        </w:rPr>
      </w:pPr>
      <w:r w:rsidRPr="00857BCE">
        <w:rPr>
          <w:rFonts w:ascii="Segoe UI" w:hAnsi="Segoe UI" w:cs="Segoe UI"/>
          <w:b/>
          <w:sz w:val="20"/>
        </w:rPr>
        <w:t>UWAGA!</w:t>
      </w:r>
    </w:p>
    <w:p w:rsidR="00DE2443" w:rsidRDefault="00DE2443" w:rsidP="00857BCE">
      <w:pPr>
        <w:pStyle w:val="Akapitzlist1"/>
        <w:spacing w:after="0" w:line="240" w:lineRule="auto"/>
        <w:ind w:left="357"/>
        <w:jc w:val="both"/>
        <w:rPr>
          <w:rFonts w:ascii="Segoe UI" w:hAnsi="Segoe UI" w:cs="Segoe UI"/>
          <w:sz w:val="20"/>
          <w:u w:val="single"/>
        </w:rPr>
      </w:pPr>
      <w:r w:rsidRPr="00857BCE">
        <w:rPr>
          <w:rFonts w:ascii="Segoe UI" w:hAnsi="Segoe UI" w:cs="Segoe UI"/>
          <w:sz w:val="20"/>
          <w:u w:val="single"/>
        </w:rPr>
        <w:t>Zamawiający wymaga, aby wysokość prowizji za usługi odpłatnego udostępnienia wynosiła minimum 2% a maksymalnie 5%.</w:t>
      </w:r>
    </w:p>
    <w:p w:rsidR="00857BCE" w:rsidRPr="00857BCE" w:rsidRDefault="00857BCE" w:rsidP="00857BCE">
      <w:pPr>
        <w:pStyle w:val="Akapitzlist1"/>
        <w:spacing w:after="0" w:line="240" w:lineRule="auto"/>
        <w:ind w:left="357"/>
        <w:jc w:val="both"/>
        <w:rPr>
          <w:rFonts w:ascii="Segoe UI" w:hAnsi="Segoe UI" w:cs="Segoe UI"/>
          <w:sz w:val="20"/>
          <w:u w:val="single"/>
        </w:rPr>
      </w:pPr>
    </w:p>
    <w:p w:rsidR="00DE2443" w:rsidRPr="002F06F7" w:rsidRDefault="00DE2443" w:rsidP="00857BCE">
      <w:pPr>
        <w:pStyle w:val="Akapitzlist1"/>
        <w:tabs>
          <w:tab w:val="clear" w:pos="708"/>
          <w:tab w:val="left" w:pos="284"/>
        </w:tabs>
        <w:spacing w:after="0" w:line="240" w:lineRule="auto"/>
        <w:ind w:left="426" w:hanging="426"/>
        <w:jc w:val="both"/>
        <w:rPr>
          <w:rFonts w:ascii="Segoe UI" w:hAnsi="Segoe UI" w:cs="Segoe UI"/>
          <w:sz w:val="20"/>
        </w:rPr>
      </w:pPr>
      <w:r w:rsidRPr="002F06F7">
        <w:rPr>
          <w:rFonts w:ascii="Segoe UI" w:hAnsi="Segoe UI" w:cs="Segoe UI"/>
          <w:sz w:val="20"/>
        </w:rPr>
        <w:t>3.3.</w:t>
      </w:r>
      <w:r>
        <w:rPr>
          <w:rFonts w:ascii="Segoe UI" w:hAnsi="Segoe UI" w:cs="Segoe UI"/>
          <w:sz w:val="20"/>
        </w:rPr>
        <w:t xml:space="preserve"> </w:t>
      </w:r>
      <w:r w:rsidRPr="002F06F7">
        <w:rPr>
          <w:rFonts w:ascii="Segoe UI" w:hAnsi="Segoe UI" w:cs="Segoe UI"/>
          <w:sz w:val="20"/>
        </w:rPr>
        <w:t>1)</w:t>
      </w:r>
      <w:r w:rsidR="00857BCE">
        <w:rPr>
          <w:rFonts w:ascii="Segoe UI" w:hAnsi="Segoe UI" w:cs="Segoe UI"/>
          <w:sz w:val="20"/>
        </w:rPr>
        <w:t xml:space="preserve"> </w:t>
      </w:r>
      <w:r w:rsidRPr="002F06F7">
        <w:rPr>
          <w:rFonts w:ascii="Segoe UI" w:hAnsi="Segoe UI" w:cs="Segoe UI"/>
          <w:sz w:val="20"/>
        </w:rPr>
        <w:t>Wynagrodzenie wykonawcy za czynności określone w pkt. 3.1</w:t>
      </w:r>
      <w:r w:rsidRPr="002F06F7">
        <w:rPr>
          <w:rFonts w:ascii="Segoe UI" w:hAnsi="Segoe UI" w:cs="Segoe UI"/>
          <w:sz w:val="20"/>
        </w:rPr>
        <w:fldChar w:fldCharType="begin"/>
      </w:r>
      <w:r w:rsidRPr="002F06F7">
        <w:rPr>
          <w:rFonts w:ascii="Segoe UI" w:hAnsi="Segoe UI" w:cs="Segoe UI"/>
          <w:sz w:val="20"/>
        </w:rPr>
        <w:instrText xml:space="preserve">REF _Ref324845211 \h \* MERGEFORMAT </w:instrText>
      </w:r>
      <w:r w:rsidRPr="002F06F7">
        <w:rPr>
          <w:rFonts w:ascii="Segoe UI" w:hAnsi="Segoe UI" w:cs="Segoe UI"/>
          <w:sz w:val="20"/>
        </w:rPr>
      </w:r>
      <w:r w:rsidRPr="002F06F7">
        <w:rPr>
          <w:rFonts w:ascii="Segoe UI" w:hAnsi="Segoe UI" w:cs="Segoe UI"/>
          <w:sz w:val="20"/>
        </w:rPr>
        <w:fldChar w:fldCharType="end"/>
      </w:r>
      <w:r w:rsidRPr="002F06F7">
        <w:rPr>
          <w:rFonts w:ascii="Segoe UI" w:hAnsi="Segoe UI" w:cs="Segoe UI"/>
          <w:sz w:val="20"/>
        </w:rPr>
        <w:t xml:space="preserve"> ma charakter wynagrodzenia </w:t>
      </w:r>
      <w:r w:rsidR="00857BCE">
        <w:rPr>
          <w:rFonts w:ascii="Segoe UI" w:hAnsi="Segoe UI" w:cs="Segoe UI"/>
          <w:sz w:val="20"/>
        </w:rPr>
        <w:t xml:space="preserve">   </w:t>
      </w:r>
      <w:r w:rsidRPr="002F06F7">
        <w:rPr>
          <w:rFonts w:ascii="Segoe UI" w:hAnsi="Segoe UI" w:cs="Segoe UI"/>
          <w:sz w:val="20"/>
        </w:rPr>
        <w:t>stałego.</w:t>
      </w:r>
    </w:p>
    <w:p w:rsidR="00DE2443" w:rsidRPr="002F06F7" w:rsidRDefault="00DE2443" w:rsidP="00857BCE">
      <w:pPr>
        <w:pStyle w:val="Akapitzlist1"/>
        <w:tabs>
          <w:tab w:val="clear" w:pos="708"/>
          <w:tab w:val="left" w:pos="284"/>
          <w:tab w:val="left" w:pos="426"/>
        </w:tabs>
        <w:spacing w:after="0" w:line="240" w:lineRule="auto"/>
        <w:ind w:left="426"/>
        <w:jc w:val="both"/>
        <w:rPr>
          <w:rFonts w:ascii="Segoe UI" w:hAnsi="Segoe UI" w:cs="Segoe UI"/>
          <w:sz w:val="20"/>
        </w:rPr>
      </w:pPr>
      <w:r w:rsidRPr="002F06F7">
        <w:rPr>
          <w:rFonts w:ascii="Segoe UI" w:hAnsi="Segoe UI" w:cs="Segoe UI"/>
          <w:sz w:val="20"/>
        </w:rPr>
        <w:t>2)</w:t>
      </w:r>
      <w:r w:rsidR="00857BCE">
        <w:rPr>
          <w:rFonts w:ascii="Segoe UI" w:hAnsi="Segoe UI" w:cs="Segoe UI"/>
          <w:sz w:val="20"/>
        </w:rPr>
        <w:t xml:space="preserve"> </w:t>
      </w:r>
      <w:r w:rsidRPr="002F06F7">
        <w:rPr>
          <w:rFonts w:ascii="Segoe UI" w:hAnsi="Segoe UI" w:cs="Segoe UI"/>
          <w:sz w:val="20"/>
        </w:rPr>
        <w:t>Przychody z wynajmu i dzierżaw określonych w pkt. 3.2</w:t>
      </w:r>
      <w:r w:rsidRPr="002F06F7">
        <w:rPr>
          <w:rFonts w:ascii="Segoe UI" w:hAnsi="Segoe UI" w:cs="Segoe UI"/>
          <w:sz w:val="20"/>
        </w:rPr>
        <w:fldChar w:fldCharType="begin"/>
      </w:r>
      <w:r w:rsidRPr="002F06F7">
        <w:rPr>
          <w:rFonts w:ascii="Segoe UI" w:hAnsi="Segoe UI" w:cs="Segoe UI"/>
          <w:sz w:val="20"/>
        </w:rPr>
        <w:instrText xml:space="preserve">REF _Ref324851741 \h \* MERGEFORMAT </w:instrText>
      </w:r>
      <w:r w:rsidRPr="002F06F7">
        <w:rPr>
          <w:rFonts w:ascii="Segoe UI" w:hAnsi="Segoe UI" w:cs="Segoe UI"/>
          <w:sz w:val="20"/>
        </w:rPr>
      </w:r>
      <w:r w:rsidRPr="002F06F7">
        <w:rPr>
          <w:rFonts w:ascii="Segoe UI" w:hAnsi="Segoe UI" w:cs="Segoe UI"/>
          <w:sz w:val="20"/>
        </w:rPr>
        <w:fldChar w:fldCharType="end"/>
      </w:r>
      <w:r w:rsidRPr="002F06F7">
        <w:rPr>
          <w:rFonts w:ascii="Segoe UI" w:hAnsi="Segoe UI" w:cs="Segoe UI"/>
          <w:sz w:val="20"/>
        </w:rPr>
        <w:t xml:space="preserve"> należą do zamawiających. Przychody </w:t>
      </w:r>
      <w:r w:rsidR="00857BCE">
        <w:rPr>
          <w:rFonts w:ascii="Segoe UI" w:hAnsi="Segoe UI" w:cs="Segoe UI"/>
          <w:sz w:val="20"/>
        </w:rPr>
        <w:br/>
      </w:r>
      <w:r w:rsidRPr="002F06F7">
        <w:rPr>
          <w:rFonts w:ascii="Segoe UI" w:hAnsi="Segoe UI" w:cs="Segoe UI"/>
          <w:sz w:val="20"/>
        </w:rPr>
        <w:t xml:space="preserve">i koszty organizowanych imprez należą do organizatorów. </w:t>
      </w:r>
    </w:p>
    <w:p w:rsidR="00DE2443" w:rsidRPr="002F06F7" w:rsidRDefault="00DE2443" w:rsidP="00857BCE">
      <w:pPr>
        <w:pStyle w:val="Akapitzlist1"/>
        <w:tabs>
          <w:tab w:val="clear" w:pos="708"/>
          <w:tab w:val="left" w:pos="426"/>
        </w:tabs>
        <w:spacing w:after="0" w:line="240" w:lineRule="auto"/>
        <w:ind w:left="426"/>
        <w:jc w:val="both"/>
        <w:rPr>
          <w:rFonts w:ascii="Segoe UI" w:hAnsi="Segoe UI" w:cs="Segoe UI"/>
          <w:sz w:val="20"/>
        </w:rPr>
      </w:pPr>
      <w:r w:rsidRPr="002F06F7">
        <w:rPr>
          <w:rFonts w:ascii="Segoe UI" w:hAnsi="Segoe UI" w:cs="Segoe UI"/>
          <w:sz w:val="20"/>
        </w:rPr>
        <w:t xml:space="preserve">3) Wykonawca ma prawo poza opłatą za wynajem lub dzierżawę należną zamawiającym </w:t>
      </w:r>
      <w:r w:rsidR="00857BCE">
        <w:rPr>
          <w:rFonts w:ascii="Segoe UI" w:hAnsi="Segoe UI" w:cs="Segoe UI"/>
          <w:sz w:val="20"/>
        </w:rPr>
        <w:t xml:space="preserve">  </w:t>
      </w:r>
      <w:r w:rsidRPr="002F06F7">
        <w:rPr>
          <w:rFonts w:ascii="Segoe UI" w:hAnsi="Segoe UI" w:cs="Segoe UI"/>
          <w:sz w:val="20"/>
        </w:rPr>
        <w:t>pobierać opłaty za usługę organizacyjną od organizatorów imprez innych niż zamawiający. Cennik usług świadczonych przez Wykonawcę na rzecz podmiotów innych niż Zamawiający wymaga uzgodnienia z Zamawiającym.</w:t>
      </w:r>
      <w:r w:rsidRPr="002F06F7">
        <w:rPr>
          <w:rFonts w:ascii="Segoe UI" w:hAnsi="Segoe UI" w:cs="Segoe UI"/>
          <w:color w:val="00FF00"/>
          <w:sz w:val="20"/>
        </w:rPr>
        <w:t xml:space="preserve"> </w:t>
      </w:r>
    </w:p>
    <w:p w:rsidR="00DE2443" w:rsidRPr="002F06F7" w:rsidRDefault="00DE2443" w:rsidP="00857BCE">
      <w:pPr>
        <w:pStyle w:val="Akapitzlist1"/>
        <w:tabs>
          <w:tab w:val="clear" w:pos="708"/>
          <w:tab w:val="left" w:pos="709"/>
        </w:tabs>
        <w:spacing w:after="0" w:line="240" w:lineRule="auto"/>
        <w:ind w:left="426"/>
        <w:jc w:val="both"/>
        <w:rPr>
          <w:rFonts w:ascii="Segoe UI" w:hAnsi="Segoe UI" w:cs="Segoe UI"/>
          <w:sz w:val="20"/>
        </w:rPr>
      </w:pPr>
      <w:r w:rsidRPr="002F06F7">
        <w:rPr>
          <w:rFonts w:ascii="Segoe UI" w:hAnsi="Segoe UI" w:cs="Segoe UI"/>
          <w:sz w:val="20"/>
        </w:rPr>
        <w:t>4) Opłata na rzecz wykonawcy za usługę organizacyjną za imprezy organizowane</w:t>
      </w:r>
      <w:r w:rsidR="002E0B7F">
        <w:rPr>
          <w:rFonts w:ascii="Segoe UI" w:hAnsi="Segoe UI" w:cs="Segoe UI"/>
          <w:sz w:val="20"/>
        </w:rPr>
        <w:t xml:space="preserve"> p</w:t>
      </w:r>
      <w:r w:rsidRPr="002F06F7">
        <w:rPr>
          <w:rFonts w:ascii="Segoe UI" w:hAnsi="Segoe UI" w:cs="Segoe UI"/>
          <w:sz w:val="20"/>
        </w:rPr>
        <w:t>rzez zamawiających zawiera się w wynagrodzeniu za zarządzanie określone w pkt. 3.3.1).</w:t>
      </w:r>
    </w:p>
    <w:p w:rsidR="00DE2443" w:rsidRDefault="00DE2443" w:rsidP="00857BCE">
      <w:pPr>
        <w:pStyle w:val="Akapitzlist1"/>
        <w:tabs>
          <w:tab w:val="clear" w:pos="708"/>
          <w:tab w:val="left" w:pos="709"/>
        </w:tabs>
        <w:spacing w:after="0" w:line="240" w:lineRule="auto"/>
        <w:ind w:left="426"/>
        <w:jc w:val="both"/>
        <w:rPr>
          <w:rFonts w:ascii="Segoe UI" w:hAnsi="Segoe UI" w:cs="Segoe UI"/>
          <w:sz w:val="20"/>
        </w:rPr>
      </w:pPr>
      <w:r w:rsidRPr="002F06F7">
        <w:rPr>
          <w:rFonts w:ascii="Segoe UI" w:hAnsi="Segoe UI" w:cs="Segoe UI"/>
          <w:sz w:val="20"/>
        </w:rPr>
        <w:t>5) W przypadku imprez organizowanych przez wykonawcę, wnosi on opłatę na rzecz zamawiających za czas wynajmu lub dzierżawy wykorzystywanych obiektów wg zasad określonych dla podmiotów innych niż zamawiający.</w:t>
      </w:r>
    </w:p>
    <w:p w:rsidR="00857BCE" w:rsidRPr="002F06F7" w:rsidRDefault="00857BCE" w:rsidP="00857BCE">
      <w:pPr>
        <w:pStyle w:val="Akapitzlist1"/>
        <w:spacing w:after="0" w:line="240" w:lineRule="auto"/>
        <w:ind w:left="567"/>
        <w:jc w:val="both"/>
        <w:rPr>
          <w:rFonts w:ascii="Segoe UI" w:hAnsi="Segoe UI" w:cs="Segoe UI"/>
          <w:sz w:val="20"/>
        </w:rPr>
      </w:pPr>
    </w:p>
    <w:p w:rsidR="00DE2443" w:rsidRDefault="00DE2443" w:rsidP="00857BCE">
      <w:pPr>
        <w:pStyle w:val="listparagraphcxspdrugie"/>
        <w:spacing w:before="0" w:beforeAutospacing="0" w:after="0" w:afterAutospacing="0"/>
        <w:ind w:left="426" w:hanging="426"/>
        <w:rPr>
          <w:rFonts w:ascii="Segoe UI" w:hAnsi="Segoe UI" w:cs="Segoe UI"/>
          <w:sz w:val="20"/>
          <w:szCs w:val="20"/>
          <w:u w:val="single"/>
        </w:rPr>
      </w:pPr>
      <w:r w:rsidRPr="002F06F7">
        <w:rPr>
          <w:rFonts w:ascii="Segoe UI" w:hAnsi="Segoe UI" w:cs="Segoe UI"/>
          <w:sz w:val="20"/>
          <w:szCs w:val="20"/>
        </w:rPr>
        <w:t xml:space="preserve">3.4. Wykonawca zobowiązany jest do zaakceptowania nazwy nadanej hali widowiskowo – sportowej przez zamawiających oraz oznaczeń identyfikujących Zamawiających na Hali na ścianie areny głównej, boisku i matach do rozgrywek piłki ręcznej i piłki siatkowej w miejscach wskazanych </w:t>
      </w:r>
      <w:r w:rsidR="00857BCE">
        <w:rPr>
          <w:rFonts w:ascii="Segoe UI" w:hAnsi="Segoe UI" w:cs="Segoe UI"/>
          <w:sz w:val="20"/>
          <w:szCs w:val="20"/>
        </w:rPr>
        <w:br/>
      </w:r>
      <w:r w:rsidRPr="002F06F7">
        <w:rPr>
          <w:rFonts w:ascii="Segoe UI" w:hAnsi="Segoe UI" w:cs="Segoe UI"/>
          <w:sz w:val="20"/>
          <w:szCs w:val="20"/>
        </w:rPr>
        <w:t xml:space="preserve">w </w:t>
      </w:r>
      <w:r w:rsidRPr="00CC1FE9">
        <w:rPr>
          <w:rFonts w:ascii="Segoe UI" w:hAnsi="Segoe UI" w:cs="Segoe UI"/>
          <w:b/>
          <w:i/>
          <w:sz w:val="20"/>
          <w:szCs w:val="20"/>
        </w:rPr>
        <w:t>Załączniku nr 3 do Rozdziału II SIWZ</w:t>
      </w:r>
      <w:r w:rsidRPr="002F06F7">
        <w:rPr>
          <w:rFonts w:ascii="Segoe UI" w:hAnsi="Segoe UI" w:cs="Segoe UI"/>
          <w:sz w:val="20"/>
          <w:szCs w:val="20"/>
        </w:rPr>
        <w:t xml:space="preserve"> oraz </w:t>
      </w:r>
      <w:r w:rsidRPr="002F06F7">
        <w:rPr>
          <w:rFonts w:ascii="Segoe UI" w:hAnsi="Segoe UI" w:cs="Segoe UI"/>
          <w:sz w:val="20"/>
          <w:szCs w:val="20"/>
          <w:u w:val="single"/>
        </w:rPr>
        <w:t>do umożliwienia umieszczenia tej nazwy na zewnątrz i wewnątrz obiektu oraz posługiwania się tą nazwą w czynnościach objętych przedmiotem zamówienia.</w:t>
      </w:r>
    </w:p>
    <w:p w:rsidR="00857BCE" w:rsidRPr="002F06F7" w:rsidRDefault="00857BCE" w:rsidP="00857BCE">
      <w:pPr>
        <w:pStyle w:val="listparagraphcxspdrugie"/>
        <w:spacing w:before="0" w:beforeAutospacing="0" w:after="0" w:afterAutospacing="0"/>
        <w:ind w:left="426" w:hanging="426"/>
        <w:rPr>
          <w:rFonts w:ascii="Segoe UI" w:hAnsi="Segoe UI" w:cs="Segoe UI"/>
          <w:sz w:val="20"/>
          <w:szCs w:val="20"/>
          <w:u w:val="single"/>
        </w:rPr>
      </w:pPr>
    </w:p>
    <w:p w:rsidR="00DE2443" w:rsidRDefault="00DE2443" w:rsidP="00857BCE">
      <w:pPr>
        <w:pStyle w:val="Akapitzlist1"/>
        <w:spacing w:after="0" w:line="240" w:lineRule="auto"/>
        <w:ind w:left="425" w:hanging="425"/>
        <w:jc w:val="both"/>
        <w:rPr>
          <w:rFonts w:ascii="Segoe UI" w:hAnsi="Segoe UI" w:cs="Segoe UI"/>
          <w:sz w:val="20"/>
        </w:rPr>
      </w:pPr>
      <w:r w:rsidRPr="002F06F7">
        <w:rPr>
          <w:rFonts w:ascii="Segoe UI" w:hAnsi="Segoe UI" w:cs="Segoe UI"/>
          <w:sz w:val="20"/>
        </w:rPr>
        <w:t xml:space="preserve">3.5. Wykonawca może dokonać zmiany funkcji pomieszczeń i terenów pod warunkiem uzgodnienia </w:t>
      </w:r>
      <w:r>
        <w:rPr>
          <w:rFonts w:ascii="Segoe UI" w:hAnsi="Segoe UI" w:cs="Segoe UI"/>
          <w:sz w:val="20"/>
        </w:rPr>
        <w:br/>
      </w:r>
      <w:r w:rsidRPr="002F06F7">
        <w:rPr>
          <w:rFonts w:ascii="Segoe UI" w:hAnsi="Segoe UI" w:cs="Segoe UI"/>
          <w:sz w:val="20"/>
        </w:rPr>
        <w:t xml:space="preserve">z zamawiającymi. Zamawiający mogą nie wyrazić zgody na proponowane zmiany o ile jest to sprzeczne z interesem zamawiających jako właścicieli obiektu (narusza dobre obyczaje, nie licuje </w:t>
      </w:r>
      <w:r w:rsidR="00857BCE">
        <w:rPr>
          <w:rFonts w:ascii="Segoe UI" w:hAnsi="Segoe UI" w:cs="Segoe UI"/>
          <w:sz w:val="20"/>
        </w:rPr>
        <w:br/>
      </w:r>
      <w:r w:rsidRPr="002F06F7">
        <w:rPr>
          <w:rFonts w:ascii="Segoe UI" w:hAnsi="Segoe UI" w:cs="Segoe UI"/>
          <w:sz w:val="20"/>
        </w:rPr>
        <w:t>z powagą instytucji zamawiających, zagraża poprawności eksploatacji dzierżawionego obiektu itp.)</w:t>
      </w:r>
    </w:p>
    <w:p w:rsidR="00857BCE" w:rsidRPr="002F06F7" w:rsidRDefault="00857BCE" w:rsidP="00857BCE">
      <w:pPr>
        <w:pStyle w:val="Akapitzlist1"/>
        <w:spacing w:after="0" w:line="240" w:lineRule="auto"/>
        <w:ind w:left="425" w:hanging="425"/>
        <w:jc w:val="both"/>
        <w:rPr>
          <w:rFonts w:ascii="Segoe UI" w:hAnsi="Segoe UI" w:cs="Segoe UI"/>
          <w:sz w:val="20"/>
        </w:rPr>
      </w:pPr>
    </w:p>
    <w:p w:rsidR="00DE2443" w:rsidRDefault="00DE2443" w:rsidP="00857BCE">
      <w:pPr>
        <w:pStyle w:val="Domylnie"/>
        <w:ind w:left="425" w:hanging="425"/>
        <w:jc w:val="both"/>
        <w:rPr>
          <w:rFonts w:ascii="Segoe UI" w:hAnsi="Segoe UI" w:cs="Segoe UI"/>
        </w:rPr>
      </w:pPr>
      <w:r w:rsidRPr="002F06F7">
        <w:rPr>
          <w:rFonts w:ascii="Segoe UI" w:hAnsi="Segoe UI" w:cs="Segoe UI"/>
        </w:rPr>
        <w:t xml:space="preserve">3.6. </w:t>
      </w:r>
      <w:r>
        <w:rPr>
          <w:rFonts w:ascii="Segoe UI" w:hAnsi="Segoe UI" w:cs="Segoe UI"/>
        </w:rPr>
        <w:t xml:space="preserve"> </w:t>
      </w:r>
      <w:r w:rsidRPr="002F06F7">
        <w:rPr>
          <w:rFonts w:ascii="Segoe UI" w:hAnsi="Segoe UI" w:cs="Segoe UI"/>
        </w:rPr>
        <w:t xml:space="preserve">Wykonawca zobowiązany jest do zapewnienia funkcjonowania kompleksu przez </w:t>
      </w:r>
      <w:r w:rsidRPr="00857BCE">
        <w:rPr>
          <w:rFonts w:ascii="Segoe UI" w:hAnsi="Segoe UI" w:cs="Segoe UI"/>
        </w:rPr>
        <w:t xml:space="preserve">50 tygodni  w roku </w:t>
      </w:r>
      <w:r w:rsidRPr="002F06F7">
        <w:rPr>
          <w:rFonts w:ascii="Segoe UI" w:hAnsi="Segoe UI" w:cs="Segoe UI"/>
        </w:rPr>
        <w:t>przez co najmniej 12 godzin dziennie w godzinach od 6:00 do 22:00. Dzienny okres funkcjonowania kompleksu może ulegać skracaniu jeżeli z zawartych umów wynika, że nie ma takiej potrzeby.</w:t>
      </w:r>
    </w:p>
    <w:p w:rsidR="00DE2443" w:rsidRDefault="00DE2443" w:rsidP="00DE2443">
      <w:pPr>
        <w:pStyle w:val="Domylnie"/>
        <w:ind w:left="426" w:hanging="426"/>
        <w:jc w:val="both"/>
        <w:rPr>
          <w:rFonts w:ascii="Segoe UI" w:hAnsi="Segoe UI" w:cs="Segoe UI"/>
        </w:rPr>
      </w:pPr>
    </w:p>
    <w:p w:rsidR="00857BCE" w:rsidRDefault="00857BCE" w:rsidP="00DE2443">
      <w:pPr>
        <w:pStyle w:val="Domylnie"/>
        <w:ind w:left="426" w:hanging="426"/>
        <w:jc w:val="both"/>
        <w:rPr>
          <w:rFonts w:ascii="Segoe UI" w:hAnsi="Segoe UI" w:cs="Segoe UI"/>
        </w:rPr>
      </w:pPr>
    </w:p>
    <w:p w:rsidR="00857BCE" w:rsidRPr="002F06F7" w:rsidRDefault="00857BCE" w:rsidP="00DE2443">
      <w:pPr>
        <w:pStyle w:val="Domylnie"/>
        <w:ind w:left="426" w:hanging="426"/>
        <w:jc w:val="both"/>
        <w:rPr>
          <w:rFonts w:ascii="Segoe UI" w:hAnsi="Segoe UI" w:cs="Segoe UI"/>
        </w:rPr>
      </w:pPr>
    </w:p>
    <w:p w:rsidR="00DE2443" w:rsidRPr="00DE2443" w:rsidRDefault="00DE2443" w:rsidP="00DE2443">
      <w:pPr>
        <w:pStyle w:val="Tekstpodstawowywcity3"/>
        <w:ind w:left="426" w:hanging="426"/>
        <w:rPr>
          <w:rFonts w:ascii="Segoe UI" w:hAnsi="Segoe UI" w:cs="Segoe UI"/>
          <w:bCs/>
          <w:u w:val="single"/>
        </w:rPr>
      </w:pPr>
      <w:r w:rsidRPr="00857BCE">
        <w:rPr>
          <w:rFonts w:ascii="Segoe UI" w:hAnsi="Segoe UI" w:cs="Segoe UI"/>
          <w:bCs/>
          <w:sz w:val="20"/>
          <w:szCs w:val="20"/>
        </w:rPr>
        <w:t xml:space="preserve">4.     </w:t>
      </w:r>
      <w:r w:rsidRPr="00DE2443">
        <w:rPr>
          <w:rFonts w:ascii="Segoe UI" w:hAnsi="Segoe UI" w:cs="Segoe UI"/>
          <w:bCs/>
          <w:sz w:val="20"/>
          <w:szCs w:val="20"/>
          <w:u w:val="single"/>
        </w:rPr>
        <w:t xml:space="preserve">Dodatkowe wymagania Zamawiającego </w:t>
      </w:r>
      <w:r w:rsidRPr="00DE2443">
        <w:rPr>
          <w:rFonts w:ascii="Segoe UI" w:hAnsi="Segoe UI" w:cs="Segoe UI"/>
          <w:bCs/>
          <w:u w:val="single"/>
        </w:rPr>
        <w:t xml:space="preserve">  </w:t>
      </w:r>
    </w:p>
    <w:p w:rsidR="00DE2443" w:rsidRPr="003B6326" w:rsidRDefault="00DE2443" w:rsidP="00DE2443">
      <w:pPr>
        <w:pStyle w:val="Tekstpodstawowywcity3"/>
        <w:ind w:left="426" w:hanging="426"/>
        <w:jc w:val="both"/>
        <w:rPr>
          <w:rFonts w:ascii="Segoe UI" w:hAnsi="Segoe UI" w:cs="Segoe UI"/>
          <w:sz w:val="20"/>
          <w:szCs w:val="20"/>
        </w:rPr>
      </w:pPr>
      <w:r>
        <w:rPr>
          <w:rFonts w:ascii="Segoe UI" w:hAnsi="Segoe UI" w:cs="Segoe UI"/>
          <w:sz w:val="20"/>
          <w:szCs w:val="20"/>
        </w:rPr>
        <w:t xml:space="preserve">        </w:t>
      </w:r>
      <w:r w:rsidRPr="003B6326">
        <w:rPr>
          <w:rFonts w:ascii="Segoe UI" w:hAnsi="Segoe UI" w:cs="Segoe UI"/>
          <w:sz w:val="20"/>
          <w:szCs w:val="20"/>
        </w:rPr>
        <w:t xml:space="preserve">Zamawiający wymaga zatrudnienia przez Wykonawcę lub Podwykonawcę na podstawie umowy </w:t>
      </w:r>
      <w:r>
        <w:rPr>
          <w:rFonts w:ascii="Segoe UI" w:hAnsi="Segoe UI" w:cs="Segoe UI"/>
          <w:sz w:val="20"/>
          <w:szCs w:val="20"/>
        </w:rPr>
        <w:br/>
      </w:r>
      <w:r w:rsidRPr="003B6326">
        <w:rPr>
          <w:rFonts w:ascii="Segoe UI" w:hAnsi="Segoe UI" w:cs="Segoe UI"/>
          <w:sz w:val="20"/>
          <w:szCs w:val="20"/>
        </w:rPr>
        <w:t xml:space="preserve">o pracę </w:t>
      </w:r>
      <w:r w:rsidRPr="006D2B50">
        <w:rPr>
          <w:rFonts w:ascii="Segoe UI" w:hAnsi="Segoe UI" w:cs="Segoe UI"/>
          <w:sz w:val="20"/>
          <w:szCs w:val="20"/>
        </w:rPr>
        <w:t xml:space="preserve">w rozumieniu przepisów ustawy z dnia 26 czerwca </w:t>
      </w:r>
      <w:r>
        <w:rPr>
          <w:rFonts w:ascii="Segoe UI" w:hAnsi="Segoe UI" w:cs="Segoe UI"/>
          <w:sz w:val="20"/>
          <w:szCs w:val="20"/>
        </w:rPr>
        <w:t xml:space="preserve">1974 r. </w:t>
      </w:r>
      <w:r w:rsidRPr="006D2B50">
        <w:rPr>
          <w:rFonts w:ascii="Segoe UI" w:hAnsi="Segoe UI" w:cs="Segoe UI"/>
          <w:sz w:val="20"/>
          <w:szCs w:val="20"/>
        </w:rPr>
        <w:t>Kodeks pracy (t.j. Dz. U. z 2019 r. poz. 1040 z późn.zm.)</w:t>
      </w:r>
      <w:r>
        <w:rPr>
          <w:rFonts w:ascii="Segoe UI" w:hAnsi="Segoe UI" w:cs="Segoe UI"/>
        </w:rPr>
        <w:t xml:space="preserve"> </w:t>
      </w:r>
      <w:r w:rsidRPr="003B6326">
        <w:rPr>
          <w:rFonts w:ascii="Segoe UI" w:hAnsi="Segoe UI" w:cs="Segoe UI"/>
          <w:sz w:val="20"/>
          <w:szCs w:val="20"/>
        </w:rPr>
        <w:t>osób wykonujących następujące czynności</w:t>
      </w:r>
      <w:r w:rsidR="00857BCE">
        <w:rPr>
          <w:rFonts w:ascii="Segoe UI" w:hAnsi="Segoe UI" w:cs="Segoe UI"/>
          <w:sz w:val="20"/>
          <w:szCs w:val="20"/>
        </w:rPr>
        <w:t xml:space="preserve"> w zakresie</w:t>
      </w:r>
      <w:r w:rsidRPr="003B6326">
        <w:rPr>
          <w:rFonts w:ascii="Segoe UI" w:hAnsi="Segoe UI" w:cs="Segoe UI"/>
          <w:sz w:val="20"/>
          <w:szCs w:val="20"/>
        </w:rPr>
        <w:t>:</w:t>
      </w:r>
    </w:p>
    <w:p w:rsidR="00DE2443" w:rsidRPr="0076679B" w:rsidRDefault="00857BCE" w:rsidP="00894FB7">
      <w:pPr>
        <w:numPr>
          <w:ilvl w:val="3"/>
          <w:numId w:val="47"/>
        </w:numPr>
        <w:tabs>
          <w:tab w:val="clear" w:pos="2880"/>
          <w:tab w:val="num" w:pos="709"/>
        </w:tabs>
        <w:ind w:left="2694" w:hanging="2268"/>
        <w:jc w:val="both"/>
        <w:rPr>
          <w:rFonts w:ascii="Segoe UI" w:hAnsi="Segoe UI" w:cs="Segoe UI"/>
        </w:rPr>
      </w:pPr>
      <w:r>
        <w:rPr>
          <w:rFonts w:ascii="Segoe UI" w:hAnsi="Segoe UI" w:cs="Segoe UI"/>
        </w:rPr>
        <w:t>zarządzania</w:t>
      </w:r>
    </w:p>
    <w:p w:rsidR="00DE2443" w:rsidRPr="0076679B" w:rsidRDefault="00DE2443" w:rsidP="00894FB7">
      <w:pPr>
        <w:numPr>
          <w:ilvl w:val="3"/>
          <w:numId w:val="47"/>
        </w:numPr>
        <w:tabs>
          <w:tab w:val="clear" w:pos="2880"/>
          <w:tab w:val="num" w:pos="709"/>
        </w:tabs>
        <w:ind w:left="2694" w:hanging="2268"/>
        <w:jc w:val="both"/>
        <w:rPr>
          <w:rFonts w:ascii="Segoe UI" w:hAnsi="Segoe UI" w:cs="Segoe UI"/>
        </w:rPr>
      </w:pPr>
      <w:r>
        <w:rPr>
          <w:rFonts w:ascii="Segoe UI" w:hAnsi="Segoe UI" w:cs="Segoe UI"/>
        </w:rPr>
        <w:t>promocj</w:t>
      </w:r>
      <w:r w:rsidR="00857BCE">
        <w:rPr>
          <w:rFonts w:ascii="Segoe UI" w:hAnsi="Segoe UI" w:cs="Segoe UI"/>
        </w:rPr>
        <w:t>i</w:t>
      </w:r>
      <w:r>
        <w:rPr>
          <w:rFonts w:ascii="Segoe UI" w:hAnsi="Segoe UI" w:cs="Segoe UI"/>
        </w:rPr>
        <w:t xml:space="preserve"> i marketing</w:t>
      </w:r>
      <w:r w:rsidR="00857BCE">
        <w:rPr>
          <w:rFonts w:ascii="Segoe UI" w:hAnsi="Segoe UI" w:cs="Segoe UI"/>
        </w:rPr>
        <w:t>u</w:t>
      </w:r>
      <w:r w:rsidRPr="0076679B">
        <w:rPr>
          <w:rFonts w:ascii="Segoe UI" w:hAnsi="Segoe UI" w:cs="Segoe UI"/>
        </w:rPr>
        <w:t>,</w:t>
      </w:r>
    </w:p>
    <w:p w:rsidR="00DE2443" w:rsidRDefault="00DE2443" w:rsidP="00894FB7">
      <w:pPr>
        <w:numPr>
          <w:ilvl w:val="3"/>
          <w:numId w:val="47"/>
        </w:numPr>
        <w:tabs>
          <w:tab w:val="clear" w:pos="2880"/>
          <w:tab w:val="num" w:pos="709"/>
        </w:tabs>
        <w:ind w:left="2694" w:hanging="2268"/>
        <w:jc w:val="both"/>
        <w:rPr>
          <w:rFonts w:ascii="Segoe UI" w:hAnsi="Segoe UI" w:cs="Segoe UI"/>
        </w:rPr>
      </w:pPr>
      <w:r>
        <w:rPr>
          <w:rFonts w:ascii="Segoe UI" w:hAnsi="Segoe UI" w:cs="Segoe UI"/>
        </w:rPr>
        <w:t>obsług</w:t>
      </w:r>
      <w:r w:rsidR="00857BCE">
        <w:rPr>
          <w:rFonts w:ascii="Segoe UI" w:hAnsi="Segoe UI" w:cs="Segoe UI"/>
        </w:rPr>
        <w:t>i</w:t>
      </w:r>
      <w:r>
        <w:rPr>
          <w:rFonts w:ascii="Segoe UI" w:hAnsi="Segoe UI" w:cs="Segoe UI"/>
        </w:rPr>
        <w:t xml:space="preserve"> klientów</w:t>
      </w:r>
      <w:r w:rsidRPr="0076679B">
        <w:rPr>
          <w:rFonts w:ascii="Segoe UI" w:hAnsi="Segoe UI" w:cs="Segoe UI"/>
        </w:rPr>
        <w:t>,</w:t>
      </w:r>
    </w:p>
    <w:p w:rsidR="00DE2443" w:rsidRPr="006D2B50" w:rsidRDefault="00DE2443" w:rsidP="00894FB7">
      <w:pPr>
        <w:numPr>
          <w:ilvl w:val="3"/>
          <w:numId w:val="47"/>
        </w:numPr>
        <w:tabs>
          <w:tab w:val="clear" w:pos="2880"/>
          <w:tab w:val="num" w:pos="709"/>
        </w:tabs>
        <w:ind w:left="709" w:hanging="283"/>
        <w:jc w:val="both"/>
        <w:rPr>
          <w:rFonts w:ascii="Segoe UI" w:hAnsi="Segoe UI" w:cs="Segoe UI"/>
        </w:rPr>
      </w:pPr>
      <w:r w:rsidRPr="006D2B50">
        <w:rPr>
          <w:rFonts w:ascii="Segoe UI" w:hAnsi="Segoe UI" w:cs="Segoe UI"/>
        </w:rPr>
        <w:t>służb</w:t>
      </w:r>
      <w:r w:rsidR="00857BCE">
        <w:rPr>
          <w:rFonts w:ascii="Segoe UI" w:hAnsi="Segoe UI" w:cs="Segoe UI"/>
        </w:rPr>
        <w:t>y</w:t>
      </w:r>
      <w:r w:rsidRPr="006D2B50">
        <w:rPr>
          <w:rFonts w:ascii="Segoe UI" w:hAnsi="Segoe UI" w:cs="Segoe UI"/>
        </w:rPr>
        <w:t xml:space="preserve"> utrzymania ruchu (tj. usługi polegające na sprzątaniu, ochronie</w:t>
      </w:r>
      <w:r w:rsidR="00656CD7">
        <w:rPr>
          <w:rFonts w:ascii="Segoe UI" w:hAnsi="Segoe UI" w:cs="Segoe UI"/>
        </w:rPr>
        <w:t xml:space="preserve"> – dotyczy w przypadku ochrony osobowej</w:t>
      </w:r>
      <w:r w:rsidRPr="006D2B50">
        <w:rPr>
          <w:rFonts w:ascii="Segoe UI" w:hAnsi="Segoe UI" w:cs="Segoe UI"/>
        </w:rPr>
        <w:t>, konserwacji, administrowani</w:t>
      </w:r>
      <w:r>
        <w:rPr>
          <w:rFonts w:ascii="Segoe UI" w:hAnsi="Segoe UI" w:cs="Segoe UI"/>
        </w:rPr>
        <w:t>u</w:t>
      </w:r>
      <w:r w:rsidRPr="006D2B50">
        <w:rPr>
          <w:rFonts w:ascii="Segoe UI" w:hAnsi="Segoe UI" w:cs="Segoe UI"/>
        </w:rPr>
        <w:t>)</w:t>
      </w:r>
      <w:r w:rsidR="00857BCE">
        <w:rPr>
          <w:rFonts w:ascii="Segoe UI" w:hAnsi="Segoe UI" w:cs="Segoe UI"/>
        </w:rPr>
        <w:t>.</w:t>
      </w:r>
    </w:p>
    <w:p w:rsidR="001E6A2C" w:rsidRPr="001E6A2C" w:rsidRDefault="001E6A2C" w:rsidP="001E6A2C">
      <w:pPr>
        <w:jc w:val="right"/>
        <w:outlineLvl w:val="0"/>
        <w:rPr>
          <w:rFonts w:ascii="Segoe UI" w:hAnsi="Segoe UI" w:cs="Segoe UI"/>
        </w:rPr>
      </w:pPr>
      <w:bookmarkStart w:id="11" w:name="_Toc108499774"/>
      <w:bookmarkStart w:id="12" w:name="_Toc176243899"/>
    </w:p>
    <w:bookmarkEnd w:id="11"/>
    <w:bookmarkEnd w:id="12"/>
    <w:p w:rsidR="001E6A2C" w:rsidRPr="001E6A2C" w:rsidRDefault="001E6A2C" w:rsidP="00894FB7">
      <w:pPr>
        <w:pStyle w:val="Tekstpodstawowy"/>
        <w:numPr>
          <w:ilvl w:val="0"/>
          <w:numId w:val="29"/>
        </w:numPr>
        <w:jc w:val="both"/>
        <w:rPr>
          <w:rFonts w:ascii="Segoe UI" w:hAnsi="Segoe UI" w:cs="Segoe UI"/>
          <w:bCs/>
          <w:i w:val="0"/>
          <w:sz w:val="20"/>
        </w:rPr>
      </w:pPr>
      <w:r w:rsidRPr="001E6A2C">
        <w:rPr>
          <w:rFonts w:ascii="Segoe UI" w:hAnsi="Segoe UI" w:cs="Segoe UI"/>
          <w:bCs/>
          <w:i w:val="0"/>
          <w:sz w:val="20"/>
        </w:rPr>
        <w:t>PRZEWIDYWANE ZAMÓWIENIA, O KT</w:t>
      </w:r>
      <w:r w:rsidR="003412B6">
        <w:rPr>
          <w:rFonts w:ascii="Segoe UI" w:hAnsi="Segoe UI" w:cs="Segoe UI"/>
          <w:bCs/>
          <w:i w:val="0"/>
          <w:sz w:val="20"/>
        </w:rPr>
        <w:t>ÓRYCH MOWA W ART. 67 UST. 1 PKT</w:t>
      </w:r>
      <w:r w:rsidRPr="001E6A2C">
        <w:rPr>
          <w:rFonts w:ascii="Segoe UI" w:hAnsi="Segoe UI" w:cs="Segoe UI"/>
          <w:bCs/>
          <w:i w:val="0"/>
          <w:sz w:val="20"/>
        </w:rPr>
        <w:t xml:space="preserve"> 6 USTAWY PZP</w:t>
      </w:r>
    </w:p>
    <w:p w:rsidR="00277731" w:rsidRDefault="00277731" w:rsidP="003412B6">
      <w:pPr>
        <w:pStyle w:val="Tekstpodstawowy"/>
        <w:jc w:val="both"/>
        <w:rPr>
          <w:rFonts w:ascii="Segoe UI" w:hAnsi="Segoe UI" w:cs="Segoe UI"/>
          <w:b w:val="0"/>
          <w:i w:val="0"/>
          <w:sz w:val="20"/>
        </w:rPr>
      </w:pPr>
    </w:p>
    <w:p w:rsidR="001E6A2C" w:rsidRPr="001E6A2C" w:rsidRDefault="001E6A2C" w:rsidP="003412B6">
      <w:pPr>
        <w:pStyle w:val="Tekstpodstawowy"/>
        <w:jc w:val="both"/>
        <w:rPr>
          <w:rFonts w:ascii="Segoe UI" w:hAnsi="Segoe UI" w:cs="Segoe UI"/>
          <w:b w:val="0"/>
          <w:i w:val="0"/>
          <w:sz w:val="20"/>
        </w:rPr>
      </w:pPr>
      <w:r w:rsidRPr="001E6A2C">
        <w:rPr>
          <w:rFonts w:ascii="Segoe UI" w:hAnsi="Segoe UI" w:cs="Segoe UI"/>
          <w:b w:val="0"/>
          <w:i w:val="0"/>
          <w:sz w:val="20"/>
        </w:rPr>
        <w:t>Zamawiający</w:t>
      </w:r>
      <w:r w:rsidRPr="001E6A2C">
        <w:rPr>
          <w:rFonts w:ascii="Segoe UI" w:hAnsi="Segoe UI" w:cs="Segoe UI"/>
          <w:i w:val="0"/>
          <w:sz w:val="20"/>
        </w:rPr>
        <w:t xml:space="preserve"> nie przewiduje</w:t>
      </w:r>
      <w:r w:rsidR="003412B6">
        <w:rPr>
          <w:rFonts w:ascii="Segoe UI" w:hAnsi="Segoe UI" w:cs="Segoe UI"/>
          <w:b w:val="0"/>
          <w:i w:val="0"/>
          <w:sz w:val="20"/>
        </w:rPr>
        <w:t xml:space="preserve"> udzielenia zamówienia, </w:t>
      </w:r>
      <w:r w:rsidRPr="001E6A2C">
        <w:rPr>
          <w:rFonts w:ascii="Segoe UI" w:hAnsi="Segoe UI" w:cs="Segoe UI"/>
          <w:b w:val="0"/>
          <w:i w:val="0"/>
          <w:sz w:val="20"/>
        </w:rPr>
        <w:t>o k</w:t>
      </w:r>
      <w:r w:rsidR="003412B6">
        <w:rPr>
          <w:rFonts w:ascii="Segoe UI" w:hAnsi="Segoe UI" w:cs="Segoe UI"/>
          <w:b w:val="0"/>
          <w:i w:val="0"/>
          <w:sz w:val="20"/>
        </w:rPr>
        <w:t>tórym mowa w art. 67 ust. 1 pkt</w:t>
      </w:r>
      <w:r w:rsidRPr="001E6A2C">
        <w:rPr>
          <w:rFonts w:ascii="Segoe UI" w:hAnsi="Segoe UI" w:cs="Segoe UI"/>
          <w:b w:val="0"/>
          <w:i w:val="0"/>
          <w:sz w:val="20"/>
        </w:rPr>
        <w:t xml:space="preserve"> 6 ustawy PZP.</w:t>
      </w:r>
    </w:p>
    <w:p w:rsidR="001E6A2C" w:rsidRPr="003412B6" w:rsidRDefault="001E6A2C" w:rsidP="003412B6">
      <w:pPr>
        <w:pStyle w:val="Tekstpodstawowy"/>
        <w:jc w:val="both"/>
        <w:rPr>
          <w:rFonts w:ascii="Segoe UI" w:hAnsi="Segoe UI" w:cs="Segoe UI"/>
          <w:i w:val="0"/>
          <w:sz w:val="20"/>
        </w:rPr>
      </w:pPr>
    </w:p>
    <w:p w:rsidR="001E6A2C" w:rsidRPr="003412B6" w:rsidRDefault="001E6A2C" w:rsidP="00894FB7">
      <w:pPr>
        <w:pStyle w:val="Tekstpodstawowy"/>
        <w:numPr>
          <w:ilvl w:val="0"/>
          <w:numId w:val="29"/>
        </w:numPr>
        <w:jc w:val="both"/>
        <w:rPr>
          <w:rFonts w:ascii="Segoe UI" w:hAnsi="Segoe UI" w:cs="Segoe UI"/>
          <w:i w:val="0"/>
          <w:iCs/>
          <w:sz w:val="20"/>
        </w:rPr>
      </w:pPr>
      <w:r w:rsidRPr="003412B6">
        <w:rPr>
          <w:rFonts w:ascii="Segoe UI" w:hAnsi="Segoe UI" w:cs="Segoe UI"/>
          <w:i w:val="0"/>
          <w:iCs/>
          <w:sz w:val="20"/>
        </w:rPr>
        <w:t>ZAMÓWIENIA CZĘŚCIOWE</w:t>
      </w:r>
    </w:p>
    <w:p w:rsidR="00277731" w:rsidRDefault="00277731" w:rsidP="003412B6">
      <w:pPr>
        <w:pStyle w:val="Tekstpodstawowy2"/>
        <w:spacing w:after="0" w:line="240" w:lineRule="auto"/>
        <w:jc w:val="both"/>
        <w:rPr>
          <w:rFonts w:ascii="Segoe UI" w:hAnsi="Segoe UI" w:cs="Segoe UI"/>
        </w:rPr>
      </w:pPr>
    </w:p>
    <w:p w:rsidR="001E6A2C" w:rsidRPr="001E6A2C" w:rsidRDefault="001E6A2C" w:rsidP="003412B6">
      <w:pPr>
        <w:pStyle w:val="Tekstpodstawowy2"/>
        <w:spacing w:after="0" w:line="240" w:lineRule="auto"/>
        <w:jc w:val="both"/>
        <w:rPr>
          <w:rFonts w:ascii="Segoe UI" w:hAnsi="Segoe UI" w:cs="Segoe UI"/>
          <w:b/>
        </w:rPr>
      </w:pPr>
      <w:r w:rsidRPr="001E6A2C">
        <w:rPr>
          <w:rFonts w:ascii="Segoe UI" w:hAnsi="Segoe UI" w:cs="Segoe UI"/>
        </w:rPr>
        <w:t xml:space="preserve">Zamawiający </w:t>
      </w:r>
      <w:r w:rsidRPr="00277731">
        <w:rPr>
          <w:rFonts w:ascii="Segoe UI" w:hAnsi="Segoe UI" w:cs="Segoe UI"/>
          <w:b/>
          <w:bCs/>
        </w:rPr>
        <w:t>nie dopuszcza</w:t>
      </w:r>
      <w:r w:rsidRPr="001E6A2C">
        <w:rPr>
          <w:rFonts w:ascii="Segoe UI" w:hAnsi="Segoe UI" w:cs="Segoe UI"/>
        </w:rPr>
        <w:t xml:space="preserve"> składania ofert częściowych. </w:t>
      </w:r>
    </w:p>
    <w:p w:rsidR="001E6A2C" w:rsidRPr="001E6A2C" w:rsidRDefault="001E6A2C" w:rsidP="003412B6">
      <w:pPr>
        <w:pStyle w:val="Tekstpodstawowy"/>
        <w:jc w:val="both"/>
        <w:rPr>
          <w:rFonts w:ascii="Segoe UI" w:hAnsi="Segoe UI" w:cs="Segoe UI"/>
          <w:bCs/>
          <w:i w:val="0"/>
          <w:sz w:val="20"/>
        </w:rPr>
      </w:pPr>
    </w:p>
    <w:p w:rsidR="001E6A2C" w:rsidRPr="001E6A2C" w:rsidRDefault="001E6A2C" w:rsidP="00894FB7">
      <w:pPr>
        <w:pStyle w:val="Tekstpodstawowy"/>
        <w:numPr>
          <w:ilvl w:val="0"/>
          <w:numId w:val="29"/>
        </w:numPr>
        <w:jc w:val="both"/>
        <w:rPr>
          <w:rFonts w:ascii="Segoe UI" w:hAnsi="Segoe UI" w:cs="Segoe UI"/>
          <w:bCs/>
          <w:i w:val="0"/>
          <w:sz w:val="20"/>
        </w:rPr>
      </w:pPr>
      <w:r w:rsidRPr="001E6A2C">
        <w:rPr>
          <w:rFonts w:ascii="Segoe UI" w:hAnsi="Segoe UI" w:cs="Segoe UI"/>
          <w:i w:val="0"/>
          <w:sz w:val="20"/>
        </w:rPr>
        <w:t>OFERTY WARIANTOWE</w:t>
      </w:r>
    </w:p>
    <w:p w:rsidR="00277731" w:rsidRDefault="00277731" w:rsidP="003412B6">
      <w:pPr>
        <w:pStyle w:val="Tekstpodstawowy2"/>
        <w:spacing w:after="0" w:line="240" w:lineRule="auto"/>
        <w:jc w:val="both"/>
        <w:rPr>
          <w:rFonts w:ascii="Segoe UI" w:hAnsi="Segoe UI" w:cs="Segoe UI"/>
        </w:rPr>
      </w:pPr>
    </w:p>
    <w:p w:rsidR="001E6A2C" w:rsidRPr="001E6A2C" w:rsidRDefault="001E6A2C" w:rsidP="003412B6">
      <w:pPr>
        <w:pStyle w:val="Tekstpodstawowy2"/>
        <w:spacing w:after="0" w:line="240" w:lineRule="auto"/>
        <w:jc w:val="both"/>
        <w:rPr>
          <w:rFonts w:ascii="Segoe UI" w:hAnsi="Segoe UI" w:cs="Segoe UI"/>
          <w:b/>
        </w:rPr>
      </w:pPr>
      <w:r w:rsidRPr="001E6A2C">
        <w:rPr>
          <w:rFonts w:ascii="Segoe UI" w:hAnsi="Segoe UI" w:cs="Segoe UI"/>
        </w:rPr>
        <w:t xml:space="preserve">Zamawiający </w:t>
      </w:r>
      <w:r w:rsidRPr="00277731">
        <w:rPr>
          <w:rFonts w:ascii="Segoe UI" w:hAnsi="Segoe UI" w:cs="Segoe UI"/>
          <w:b/>
        </w:rPr>
        <w:t>nie dopuszcza</w:t>
      </w:r>
      <w:r w:rsidRPr="001E6A2C">
        <w:rPr>
          <w:rFonts w:ascii="Segoe UI" w:hAnsi="Segoe UI" w:cs="Segoe UI"/>
        </w:rPr>
        <w:t xml:space="preserve"> możliwości złożenia oferty przewidującej odmienny niż określony </w:t>
      </w:r>
      <w:r w:rsidR="003412B6">
        <w:rPr>
          <w:rFonts w:ascii="Segoe UI" w:hAnsi="Segoe UI" w:cs="Segoe UI"/>
        </w:rPr>
        <w:br/>
      </w:r>
      <w:r w:rsidRPr="001E6A2C">
        <w:rPr>
          <w:rFonts w:ascii="Segoe UI" w:hAnsi="Segoe UI" w:cs="Segoe UI"/>
        </w:rPr>
        <w:t>w SIWZ sposób wykonania zamówienia (oferta wariantowa).</w:t>
      </w:r>
    </w:p>
    <w:p w:rsidR="001E6A2C" w:rsidRPr="001E6A2C" w:rsidRDefault="001E6A2C" w:rsidP="001E6A2C">
      <w:pPr>
        <w:pStyle w:val="Tekstpodstawowy"/>
        <w:jc w:val="both"/>
        <w:rPr>
          <w:rFonts w:ascii="Segoe UI" w:hAnsi="Segoe UI" w:cs="Segoe UI"/>
          <w:i w:val="0"/>
          <w:sz w:val="20"/>
        </w:rPr>
      </w:pPr>
    </w:p>
    <w:p w:rsidR="00857BCE" w:rsidRDefault="00857BCE" w:rsidP="00B6197A">
      <w:pPr>
        <w:pStyle w:val="Tekstpodstawowy"/>
        <w:ind w:left="2124" w:hanging="2124"/>
        <w:jc w:val="both"/>
        <w:rPr>
          <w:rFonts w:ascii="Segoe UI" w:hAnsi="Segoe UI" w:cs="Segoe UI"/>
          <w:i w:val="0"/>
          <w:sz w:val="20"/>
        </w:rPr>
      </w:pPr>
    </w:p>
    <w:p w:rsidR="00857BCE" w:rsidRDefault="00857BCE" w:rsidP="00B6197A">
      <w:pPr>
        <w:pStyle w:val="Tekstpodstawowy"/>
        <w:ind w:left="2124" w:hanging="2124"/>
        <w:jc w:val="both"/>
        <w:rPr>
          <w:rFonts w:ascii="Segoe UI" w:hAnsi="Segoe UI" w:cs="Segoe UI"/>
          <w:i w:val="0"/>
          <w:sz w:val="20"/>
        </w:rPr>
      </w:pPr>
    </w:p>
    <w:p w:rsidR="00857BCE" w:rsidRDefault="00857BCE" w:rsidP="00B6197A">
      <w:pPr>
        <w:pStyle w:val="Tekstpodstawowy"/>
        <w:ind w:left="2124" w:hanging="2124"/>
        <w:jc w:val="both"/>
        <w:rPr>
          <w:rFonts w:ascii="Segoe UI" w:hAnsi="Segoe UI" w:cs="Segoe UI"/>
          <w:i w:val="0"/>
          <w:sz w:val="20"/>
        </w:rPr>
      </w:pPr>
    </w:p>
    <w:p w:rsidR="00857BCE" w:rsidRDefault="00857BCE" w:rsidP="00B6197A">
      <w:pPr>
        <w:pStyle w:val="Tekstpodstawowy"/>
        <w:ind w:left="2124" w:hanging="2124"/>
        <w:jc w:val="both"/>
        <w:rPr>
          <w:rFonts w:ascii="Segoe UI" w:hAnsi="Segoe UI" w:cs="Segoe UI"/>
          <w:i w:val="0"/>
          <w:sz w:val="20"/>
        </w:rPr>
      </w:pPr>
    </w:p>
    <w:p w:rsidR="00857BCE" w:rsidRDefault="00857BCE" w:rsidP="00B6197A">
      <w:pPr>
        <w:pStyle w:val="Tekstpodstawowy"/>
        <w:ind w:left="2124" w:hanging="2124"/>
        <w:jc w:val="both"/>
        <w:rPr>
          <w:rFonts w:ascii="Segoe UI" w:hAnsi="Segoe UI" w:cs="Segoe UI"/>
          <w:i w:val="0"/>
          <w:sz w:val="20"/>
        </w:rPr>
      </w:pPr>
    </w:p>
    <w:p w:rsidR="00857BCE" w:rsidRDefault="00857BCE" w:rsidP="00B6197A">
      <w:pPr>
        <w:pStyle w:val="Tekstpodstawowy"/>
        <w:ind w:left="2124" w:hanging="2124"/>
        <w:jc w:val="both"/>
        <w:rPr>
          <w:rFonts w:ascii="Segoe UI" w:hAnsi="Segoe UI" w:cs="Segoe UI"/>
          <w:i w:val="0"/>
          <w:sz w:val="20"/>
        </w:rPr>
      </w:pPr>
    </w:p>
    <w:p w:rsidR="00857BCE" w:rsidRDefault="00857BCE" w:rsidP="00B6197A">
      <w:pPr>
        <w:pStyle w:val="Tekstpodstawowy"/>
        <w:ind w:left="2124" w:hanging="2124"/>
        <w:jc w:val="both"/>
        <w:rPr>
          <w:rFonts w:ascii="Segoe UI" w:hAnsi="Segoe UI" w:cs="Segoe UI"/>
          <w:i w:val="0"/>
          <w:sz w:val="20"/>
        </w:rPr>
      </w:pPr>
    </w:p>
    <w:p w:rsidR="00857BCE" w:rsidRDefault="00857BCE" w:rsidP="00B6197A">
      <w:pPr>
        <w:pStyle w:val="Tekstpodstawowy"/>
        <w:ind w:left="2124" w:hanging="2124"/>
        <w:jc w:val="both"/>
        <w:rPr>
          <w:rFonts w:ascii="Segoe UI" w:hAnsi="Segoe UI" w:cs="Segoe UI"/>
          <w:i w:val="0"/>
          <w:sz w:val="20"/>
        </w:rPr>
      </w:pPr>
    </w:p>
    <w:p w:rsidR="00857BCE" w:rsidRDefault="00857BCE" w:rsidP="00B6197A">
      <w:pPr>
        <w:pStyle w:val="Tekstpodstawowy"/>
        <w:ind w:left="2124" w:hanging="2124"/>
        <w:jc w:val="both"/>
        <w:rPr>
          <w:rFonts w:ascii="Segoe UI" w:hAnsi="Segoe UI" w:cs="Segoe UI"/>
          <w:i w:val="0"/>
          <w:sz w:val="20"/>
        </w:rPr>
      </w:pPr>
    </w:p>
    <w:p w:rsidR="00857BCE" w:rsidRDefault="00857BCE" w:rsidP="00B6197A">
      <w:pPr>
        <w:pStyle w:val="Tekstpodstawowy"/>
        <w:ind w:left="2124" w:hanging="2124"/>
        <w:jc w:val="both"/>
        <w:rPr>
          <w:rFonts w:ascii="Segoe UI" w:hAnsi="Segoe UI" w:cs="Segoe UI"/>
          <w:i w:val="0"/>
          <w:sz w:val="20"/>
        </w:rPr>
      </w:pPr>
    </w:p>
    <w:p w:rsidR="00857BCE" w:rsidRDefault="00857BCE" w:rsidP="00B6197A">
      <w:pPr>
        <w:pStyle w:val="Tekstpodstawowy"/>
        <w:ind w:left="2124" w:hanging="2124"/>
        <w:jc w:val="both"/>
        <w:rPr>
          <w:rFonts w:ascii="Segoe UI" w:hAnsi="Segoe UI" w:cs="Segoe UI"/>
          <w:i w:val="0"/>
          <w:sz w:val="20"/>
        </w:rPr>
      </w:pPr>
    </w:p>
    <w:p w:rsidR="00857BCE" w:rsidRDefault="00857BCE" w:rsidP="00B6197A">
      <w:pPr>
        <w:pStyle w:val="Tekstpodstawowy"/>
        <w:ind w:left="2124" w:hanging="2124"/>
        <w:jc w:val="both"/>
        <w:rPr>
          <w:rFonts w:ascii="Segoe UI" w:hAnsi="Segoe UI" w:cs="Segoe UI"/>
          <w:i w:val="0"/>
          <w:sz w:val="20"/>
        </w:rPr>
      </w:pPr>
    </w:p>
    <w:p w:rsidR="00857BCE" w:rsidRDefault="00857BCE" w:rsidP="00B6197A">
      <w:pPr>
        <w:pStyle w:val="Tekstpodstawowy"/>
        <w:ind w:left="2124" w:hanging="2124"/>
        <w:jc w:val="both"/>
        <w:rPr>
          <w:rFonts w:ascii="Segoe UI" w:hAnsi="Segoe UI" w:cs="Segoe UI"/>
          <w:i w:val="0"/>
          <w:sz w:val="20"/>
        </w:rPr>
      </w:pPr>
    </w:p>
    <w:p w:rsidR="00857BCE" w:rsidRDefault="00857BCE" w:rsidP="00B6197A">
      <w:pPr>
        <w:pStyle w:val="Tekstpodstawowy"/>
        <w:ind w:left="2124" w:hanging="2124"/>
        <w:jc w:val="both"/>
        <w:rPr>
          <w:rFonts w:ascii="Segoe UI" w:hAnsi="Segoe UI" w:cs="Segoe UI"/>
          <w:i w:val="0"/>
          <w:sz w:val="20"/>
        </w:rPr>
      </w:pPr>
    </w:p>
    <w:p w:rsidR="00857BCE" w:rsidRDefault="00857BCE" w:rsidP="00B6197A">
      <w:pPr>
        <w:pStyle w:val="Tekstpodstawowy"/>
        <w:ind w:left="2124" w:hanging="2124"/>
        <w:jc w:val="both"/>
        <w:rPr>
          <w:rFonts w:ascii="Segoe UI" w:hAnsi="Segoe UI" w:cs="Segoe UI"/>
          <w:i w:val="0"/>
          <w:sz w:val="20"/>
        </w:rPr>
      </w:pPr>
    </w:p>
    <w:p w:rsidR="00857BCE" w:rsidRDefault="00857BCE" w:rsidP="00B6197A">
      <w:pPr>
        <w:pStyle w:val="Tekstpodstawowy"/>
        <w:ind w:left="2124" w:hanging="2124"/>
        <w:jc w:val="both"/>
        <w:rPr>
          <w:rFonts w:ascii="Segoe UI" w:hAnsi="Segoe UI" w:cs="Segoe UI"/>
          <w:i w:val="0"/>
          <w:sz w:val="20"/>
        </w:rPr>
      </w:pPr>
    </w:p>
    <w:p w:rsidR="00857BCE" w:rsidRDefault="00857BCE" w:rsidP="00B6197A">
      <w:pPr>
        <w:pStyle w:val="Tekstpodstawowy"/>
        <w:ind w:left="2124" w:hanging="2124"/>
        <w:jc w:val="both"/>
        <w:rPr>
          <w:rFonts w:ascii="Segoe UI" w:hAnsi="Segoe UI" w:cs="Segoe UI"/>
          <w:i w:val="0"/>
          <w:sz w:val="20"/>
        </w:rPr>
      </w:pPr>
    </w:p>
    <w:p w:rsidR="00857BCE" w:rsidRDefault="00857BCE" w:rsidP="00B6197A">
      <w:pPr>
        <w:pStyle w:val="Tekstpodstawowy"/>
        <w:ind w:left="2124" w:hanging="2124"/>
        <w:jc w:val="both"/>
        <w:rPr>
          <w:rFonts w:ascii="Segoe UI" w:hAnsi="Segoe UI" w:cs="Segoe UI"/>
          <w:i w:val="0"/>
          <w:sz w:val="20"/>
        </w:rPr>
      </w:pPr>
    </w:p>
    <w:p w:rsidR="00857BCE" w:rsidRDefault="00857BCE" w:rsidP="00B6197A">
      <w:pPr>
        <w:pStyle w:val="Tekstpodstawowy"/>
        <w:ind w:left="2124" w:hanging="2124"/>
        <w:jc w:val="both"/>
        <w:rPr>
          <w:rFonts w:ascii="Segoe UI" w:hAnsi="Segoe UI" w:cs="Segoe UI"/>
          <w:i w:val="0"/>
          <w:sz w:val="20"/>
        </w:rPr>
      </w:pPr>
    </w:p>
    <w:p w:rsidR="00857BCE" w:rsidRDefault="00857BCE" w:rsidP="00B6197A">
      <w:pPr>
        <w:pStyle w:val="Tekstpodstawowy"/>
        <w:ind w:left="2124" w:hanging="2124"/>
        <w:jc w:val="both"/>
        <w:rPr>
          <w:rFonts w:ascii="Segoe UI" w:hAnsi="Segoe UI" w:cs="Segoe UI"/>
          <w:i w:val="0"/>
          <w:sz w:val="20"/>
        </w:rPr>
      </w:pPr>
    </w:p>
    <w:p w:rsidR="00857BCE" w:rsidRDefault="00857BCE" w:rsidP="00B6197A">
      <w:pPr>
        <w:pStyle w:val="Tekstpodstawowy"/>
        <w:ind w:left="2124" w:hanging="2124"/>
        <w:jc w:val="both"/>
        <w:rPr>
          <w:rFonts w:ascii="Segoe UI" w:hAnsi="Segoe UI" w:cs="Segoe UI"/>
          <w:i w:val="0"/>
          <w:sz w:val="20"/>
        </w:rPr>
      </w:pPr>
    </w:p>
    <w:p w:rsidR="00857BCE" w:rsidRDefault="00857BCE" w:rsidP="00B6197A">
      <w:pPr>
        <w:pStyle w:val="Tekstpodstawowy"/>
        <w:ind w:left="2124" w:hanging="2124"/>
        <w:jc w:val="both"/>
        <w:rPr>
          <w:rFonts w:ascii="Segoe UI" w:hAnsi="Segoe UI" w:cs="Segoe UI"/>
          <w:i w:val="0"/>
          <w:sz w:val="20"/>
        </w:rPr>
      </w:pPr>
    </w:p>
    <w:p w:rsidR="00857BCE" w:rsidRDefault="00857BCE" w:rsidP="00B6197A">
      <w:pPr>
        <w:pStyle w:val="Tekstpodstawowy"/>
        <w:ind w:left="2124" w:hanging="2124"/>
        <w:jc w:val="both"/>
        <w:rPr>
          <w:rFonts w:ascii="Segoe UI" w:hAnsi="Segoe UI" w:cs="Segoe UI"/>
          <w:i w:val="0"/>
          <w:sz w:val="20"/>
        </w:rPr>
      </w:pPr>
    </w:p>
    <w:p w:rsidR="00857BCE" w:rsidRDefault="00857BCE" w:rsidP="00B6197A">
      <w:pPr>
        <w:pStyle w:val="Tekstpodstawowy"/>
        <w:ind w:left="2124" w:hanging="2124"/>
        <w:jc w:val="both"/>
        <w:rPr>
          <w:rFonts w:ascii="Segoe UI" w:hAnsi="Segoe UI" w:cs="Segoe UI"/>
          <w:i w:val="0"/>
          <w:sz w:val="20"/>
        </w:rPr>
      </w:pPr>
    </w:p>
    <w:p w:rsidR="00857BCE" w:rsidRDefault="00857BCE" w:rsidP="00B6197A">
      <w:pPr>
        <w:pStyle w:val="Tekstpodstawowy"/>
        <w:ind w:left="2124" w:hanging="2124"/>
        <w:jc w:val="both"/>
        <w:rPr>
          <w:rFonts w:ascii="Segoe UI" w:hAnsi="Segoe UI" w:cs="Segoe UI"/>
          <w:i w:val="0"/>
          <w:sz w:val="20"/>
        </w:rPr>
      </w:pPr>
    </w:p>
    <w:p w:rsidR="00857BCE" w:rsidRDefault="00857BCE" w:rsidP="00B6197A">
      <w:pPr>
        <w:pStyle w:val="Tekstpodstawowy"/>
        <w:ind w:left="2124" w:hanging="2124"/>
        <w:jc w:val="both"/>
        <w:rPr>
          <w:rFonts w:ascii="Segoe UI" w:hAnsi="Segoe UI" w:cs="Segoe UI"/>
          <w:i w:val="0"/>
          <w:sz w:val="20"/>
        </w:rPr>
      </w:pPr>
    </w:p>
    <w:p w:rsidR="00857BCE" w:rsidRDefault="00857BCE" w:rsidP="00B6197A">
      <w:pPr>
        <w:pStyle w:val="Tekstpodstawowy"/>
        <w:ind w:left="2124" w:hanging="2124"/>
        <w:jc w:val="both"/>
        <w:rPr>
          <w:rFonts w:ascii="Segoe UI" w:hAnsi="Segoe UI" w:cs="Segoe UI"/>
          <w:i w:val="0"/>
          <w:sz w:val="20"/>
        </w:rPr>
      </w:pPr>
    </w:p>
    <w:p w:rsidR="00857BCE" w:rsidRDefault="00857BCE" w:rsidP="00B6197A">
      <w:pPr>
        <w:pStyle w:val="Tekstpodstawowy"/>
        <w:ind w:left="2124" w:hanging="2124"/>
        <w:jc w:val="both"/>
        <w:rPr>
          <w:rFonts w:ascii="Segoe UI" w:hAnsi="Segoe UI" w:cs="Segoe UI"/>
          <w:i w:val="0"/>
          <w:sz w:val="20"/>
        </w:rPr>
      </w:pPr>
    </w:p>
    <w:p w:rsidR="00B27934" w:rsidRPr="001759F1" w:rsidRDefault="00DE2443" w:rsidP="00B6197A">
      <w:pPr>
        <w:pStyle w:val="Tekstpodstawowy"/>
        <w:ind w:left="2124" w:hanging="2124"/>
        <w:jc w:val="both"/>
        <w:rPr>
          <w:rFonts w:ascii="Segoe UI" w:hAnsi="Segoe UI" w:cs="Segoe UI"/>
          <w:i w:val="0"/>
          <w:sz w:val="20"/>
        </w:rPr>
      </w:pPr>
      <w:r>
        <w:rPr>
          <w:rFonts w:ascii="Segoe UI" w:hAnsi="Segoe UI" w:cs="Segoe UI"/>
          <w:i w:val="0"/>
          <w:sz w:val="20"/>
        </w:rPr>
        <w:t>Rozdzi</w:t>
      </w:r>
      <w:r w:rsidR="00B6197A" w:rsidRPr="001759F1">
        <w:rPr>
          <w:rFonts w:ascii="Segoe UI" w:hAnsi="Segoe UI" w:cs="Segoe UI"/>
          <w:i w:val="0"/>
          <w:sz w:val="20"/>
        </w:rPr>
        <w:t>ał III</w:t>
      </w:r>
    </w:p>
    <w:p w:rsidR="00B27934" w:rsidRPr="001759F1" w:rsidRDefault="00B27934" w:rsidP="00B6197A">
      <w:pPr>
        <w:pStyle w:val="Tekstpodstawowy"/>
        <w:ind w:left="2124" w:hanging="2124"/>
        <w:jc w:val="both"/>
        <w:rPr>
          <w:rFonts w:ascii="Segoe UI" w:hAnsi="Segoe UI" w:cs="Segoe UI"/>
          <w:i w:val="0"/>
          <w:sz w:val="20"/>
        </w:rPr>
      </w:pPr>
    </w:p>
    <w:p w:rsidR="001759F1" w:rsidRPr="001759F1" w:rsidRDefault="001759F1" w:rsidP="001759F1">
      <w:pPr>
        <w:pStyle w:val="Tekstpodstawowy"/>
        <w:numPr>
          <w:ilvl w:val="3"/>
          <w:numId w:val="9"/>
        </w:numPr>
        <w:ind w:left="284" w:hanging="284"/>
        <w:jc w:val="both"/>
        <w:rPr>
          <w:rFonts w:ascii="Segoe UI" w:hAnsi="Segoe UI" w:cs="Segoe UI"/>
          <w:i w:val="0"/>
          <w:sz w:val="20"/>
        </w:rPr>
      </w:pPr>
      <w:r w:rsidRPr="001759F1">
        <w:rPr>
          <w:rFonts w:ascii="Segoe UI" w:hAnsi="Segoe UI" w:cs="Segoe UI"/>
          <w:i w:val="0"/>
          <w:sz w:val="20"/>
        </w:rPr>
        <w:t xml:space="preserve">Oświadczenie w formie JEDNOLITEGO EUROPEJSKIEGO DOKUMENTU ZAMÓWIENIA – WZÓR </w:t>
      </w:r>
    </w:p>
    <w:p w:rsidR="00844B93" w:rsidRPr="001759F1" w:rsidRDefault="00844B93" w:rsidP="001759F1">
      <w:pPr>
        <w:pStyle w:val="Tekstpodstawowy"/>
        <w:numPr>
          <w:ilvl w:val="3"/>
          <w:numId w:val="9"/>
        </w:numPr>
        <w:ind w:left="284" w:hanging="284"/>
        <w:jc w:val="both"/>
        <w:rPr>
          <w:rFonts w:ascii="Segoe UI" w:hAnsi="Segoe UI" w:cs="Segoe UI"/>
          <w:i w:val="0"/>
          <w:sz w:val="20"/>
        </w:rPr>
      </w:pPr>
      <w:r w:rsidRPr="001759F1">
        <w:rPr>
          <w:rFonts w:ascii="Segoe UI" w:hAnsi="Segoe UI" w:cs="Segoe UI"/>
          <w:bCs/>
          <w:i w:val="0"/>
          <w:iCs/>
          <w:sz w:val="20"/>
        </w:rPr>
        <w:t>WYKAZ WYKONANYCH/WYKONYWANYCH USŁUG PRZEZ WYKONAWCĘ</w:t>
      </w:r>
    </w:p>
    <w:p w:rsidR="00844B93" w:rsidRPr="001759F1" w:rsidRDefault="00844B93" w:rsidP="00844B93">
      <w:pPr>
        <w:pStyle w:val="Tekstpodstawowy"/>
        <w:numPr>
          <w:ilvl w:val="3"/>
          <w:numId w:val="9"/>
        </w:numPr>
        <w:ind w:left="284" w:hanging="284"/>
        <w:jc w:val="both"/>
        <w:rPr>
          <w:rFonts w:ascii="Segoe UI" w:hAnsi="Segoe UI" w:cs="Segoe UI"/>
          <w:i w:val="0"/>
          <w:sz w:val="20"/>
        </w:rPr>
      </w:pPr>
      <w:r w:rsidRPr="001759F1">
        <w:rPr>
          <w:rFonts w:ascii="Segoe UI" w:hAnsi="Segoe UI" w:cs="Segoe UI"/>
          <w:bCs/>
          <w:i w:val="0"/>
          <w:sz w:val="20"/>
        </w:rPr>
        <w:t xml:space="preserve">WYKAZ OSÓB SKIEROWANYCH PRZEZ WYKONAWCĘ DO REALIZACJI ZAMÓWIENIA </w:t>
      </w:r>
    </w:p>
    <w:p w:rsidR="00844B93" w:rsidRPr="001759F1" w:rsidRDefault="00844B93" w:rsidP="00844B93">
      <w:pPr>
        <w:pStyle w:val="Tekstpodstawowy"/>
        <w:jc w:val="both"/>
        <w:rPr>
          <w:rFonts w:ascii="Segoe UI" w:hAnsi="Segoe UI" w:cs="Segoe UI"/>
          <w:i w:val="0"/>
          <w:sz w:val="20"/>
        </w:rPr>
      </w:pPr>
    </w:p>
    <w:p w:rsidR="00844B93" w:rsidRDefault="00844B93" w:rsidP="00844B93">
      <w:pPr>
        <w:pStyle w:val="Tekstpodstawowy"/>
        <w:jc w:val="both"/>
        <w:rPr>
          <w:rFonts w:ascii="Segoe UI" w:hAnsi="Segoe UI" w:cs="Segoe UI"/>
          <w:i w:val="0"/>
          <w:sz w:val="20"/>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Default="00560CD1" w:rsidP="00B27934">
      <w:pPr>
        <w:pStyle w:val="Annexetitre"/>
        <w:rPr>
          <w:rFonts w:ascii="Segoe UI" w:hAnsi="Segoe UI" w:cs="Segoe UI"/>
          <w:caps/>
          <w:sz w:val="20"/>
          <w:szCs w:val="20"/>
          <w:u w:val="none"/>
        </w:rPr>
      </w:pPr>
    </w:p>
    <w:p w:rsidR="00DE2443" w:rsidRPr="00DE2443" w:rsidRDefault="00DE2443" w:rsidP="00DE2443">
      <w:pPr>
        <w:rPr>
          <w:lang w:eastAsia="en-GB"/>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B27934" w:rsidRPr="003E0D6E" w:rsidRDefault="00B27934" w:rsidP="00B27934">
      <w:pPr>
        <w:pStyle w:val="Annexetitre"/>
        <w:rPr>
          <w:rFonts w:ascii="Segoe UI" w:hAnsi="Segoe UI" w:cs="Segoe UI"/>
          <w:caps/>
          <w:sz w:val="20"/>
          <w:szCs w:val="20"/>
          <w:u w:val="none"/>
        </w:rPr>
      </w:pPr>
      <w:r w:rsidRPr="003E0D6E">
        <w:rPr>
          <w:rFonts w:ascii="Segoe UI" w:hAnsi="Segoe UI" w:cs="Segoe UI"/>
          <w:caps/>
          <w:sz w:val="20"/>
          <w:szCs w:val="20"/>
          <w:u w:val="none"/>
        </w:rPr>
        <w:t>jednolitY europejski dokument zamówienia</w:t>
      </w:r>
    </w:p>
    <w:p w:rsidR="00B27934" w:rsidRPr="003E0D6E" w:rsidRDefault="00B27934" w:rsidP="00B27934">
      <w:pPr>
        <w:pStyle w:val="ChapterTitle"/>
        <w:rPr>
          <w:rFonts w:ascii="Segoe UI" w:hAnsi="Segoe UI" w:cs="Segoe UI"/>
          <w:sz w:val="20"/>
          <w:szCs w:val="20"/>
        </w:rPr>
      </w:pPr>
      <w:r w:rsidRPr="003E0D6E">
        <w:rPr>
          <w:rFonts w:ascii="Segoe UI" w:hAnsi="Segoe UI" w:cs="Segoe UI"/>
          <w:sz w:val="20"/>
          <w:szCs w:val="20"/>
        </w:rPr>
        <w:t>Część I: Informacje dotyczące postępowania o udzielenie zamówienia oraz instytucji zamawiającej lub podmiotu zamawiającego</w:t>
      </w:r>
    </w:p>
    <w:p w:rsidR="00E033DF" w:rsidRPr="00A22DCA" w:rsidRDefault="00656CD7" w:rsidP="00B27934">
      <w:pPr>
        <w:pBdr>
          <w:top w:val="single" w:sz="4" w:space="1" w:color="auto"/>
          <w:left w:val="single" w:sz="4" w:space="4" w:color="auto"/>
          <w:bottom w:val="single" w:sz="4" w:space="1" w:color="auto"/>
          <w:right w:val="single" w:sz="4" w:space="4" w:color="auto"/>
        </w:pBdr>
        <w:rPr>
          <w:rFonts w:ascii="Segoe UI" w:hAnsi="Segoe UI" w:cs="Segoe UI"/>
          <w:b/>
          <w:lang w:val="en-US"/>
        </w:rPr>
      </w:pPr>
      <w:r>
        <w:rPr>
          <w:rFonts w:ascii="Segoe UI" w:hAnsi="Segoe UI" w:cs="Segoe UI"/>
          <w:b/>
          <w:lang w:val="en-US"/>
        </w:rPr>
        <w:t>Dz.U. UE S</w:t>
      </w:r>
      <w:r w:rsidR="00F34868">
        <w:rPr>
          <w:rFonts w:ascii="Segoe UI" w:hAnsi="Segoe UI" w:cs="Segoe UI"/>
          <w:b/>
          <w:lang w:val="en-US"/>
        </w:rPr>
        <w:t xml:space="preserve"> 058</w:t>
      </w:r>
      <w:r>
        <w:rPr>
          <w:rFonts w:ascii="Segoe UI" w:hAnsi="Segoe UI" w:cs="Segoe UI"/>
          <w:b/>
          <w:lang w:val="en-US"/>
        </w:rPr>
        <w:t xml:space="preserve"> </w:t>
      </w:r>
      <w:r w:rsidR="00C8665A">
        <w:rPr>
          <w:rFonts w:ascii="Segoe UI" w:hAnsi="Segoe UI" w:cs="Segoe UI"/>
          <w:b/>
          <w:lang w:val="en-US"/>
        </w:rPr>
        <w:t xml:space="preserve">numer </w:t>
      </w:r>
      <w:r w:rsidR="00F34868">
        <w:rPr>
          <w:rFonts w:ascii="Segoe UI" w:hAnsi="Segoe UI" w:cs="Segoe UI"/>
          <w:b/>
          <w:lang w:val="en-US"/>
        </w:rPr>
        <w:t>139070-2020</w:t>
      </w:r>
      <w:r>
        <w:rPr>
          <w:rFonts w:ascii="Segoe UI" w:hAnsi="Segoe UI" w:cs="Segoe UI"/>
          <w:b/>
          <w:lang w:val="en-US"/>
        </w:rPr>
        <w:t>.</w:t>
      </w:r>
      <w:r w:rsidR="00C8665A">
        <w:rPr>
          <w:rFonts w:ascii="Segoe UI" w:hAnsi="Segoe UI" w:cs="Segoe UI"/>
          <w:b/>
          <w:lang w:val="en-US"/>
        </w:rPr>
        <w:t xml:space="preserve">, data: </w:t>
      </w:r>
      <w:r w:rsidR="00F34868">
        <w:rPr>
          <w:rFonts w:ascii="Segoe UI" w:hAnsi="Segoe UI" w:cs="Segoe UI"/>
          <w:b/>
          <w:lang w:val="en-US"/>
        </w:rPr>
        <w:t>23.03.2020</w:t>
      </w:r>
      <w:r w:rsidR="00EE3897" w:rsidRPr="00A22DCA">
        <w:rPr>
          <w:rFonts w:ascii="Segoe UI" w:hAnsi="Segoe UI" w:cs="Segoe UI"/>
          <w:b/>
          <w:lang w:val="en-US"/>
        </w:rPr>
        <w:t xml:space="preserve"> r.</w:t>
      </w:r>
    </w:p>
    <w:p w:rsidR="00B27934" w:rsidRPr="00A22DCA" w:rsidRDefault="00C8665A" w:rsidP="00B27934">
      <w:pPr>
        <w:pBdr>
          <w:top w:val="single" w:sz="4" w:space="1" w:color="auto"/>
          <w:left w:val="single" w:sz="4" w:space="4" w:color="auto"/>
          <w:bottom w:val="single" w:sz="4" w:space="1" w:color="auto"/>
          <w:right w:val="single" w:sz="4" w:space="4" w:color="auto"/>
        </w:pBdr>
        <w:rPr>
          <w:rFonts w:ascii="Segoe UI" w:hAnsi="Segoe UI" w:cs="Segoe UI"/>
          <w:b/>
        </w:rPr>
      </w:pPr>
      <w:r>
        <w:rPr>
          <w:rFonts w:ascii="Segoe UI" w:hAnsi="Segoe UI" w:cs="Segoe UI"/>
          <w:b/>
        </w:rPr>
        <w:t xml:space="preserve">Numer ogłoszenia w Dz.U. S: </w:t>
      </w:r>
      <w:r w:rsidR="00F34868">
        <w:rPr>
          <w:rFonts w:ascii="Segoe UI" w:hAnsi="Segoe UI" w:cs="Segoe UI"/>
          <w:b/>
        </w:rPr>
        <w:t>2020/S 058 - 139070</w:t>
      </w:r>
    </w:p>
    <w:p w:rsidR="00B27934" w:rsidRPr="003E0D6E" w:rsidRDefault="00B27934" w:rsidP="00B27934">
      <w:pPr>
        <w:pStyle w:val="SectionTitle"/>
        <w:rPr>
          <w:rFonts w:ascii="Segoe UI" w:hAnsi="Segoe UI" w:cs="Segoe UI"/>
          <w:sz w:val="20"/>
          <w:szCs w:val="20"/>
        </w:rPr>
      </w:pPr>
      <w:r w:rsidRPr="003E0D6E">
        <w:rPr>
          <w:rFonts w:ascii="Segoe UI" w:hAnsi="Segoe UI" w:cs="Segoe UI"/>
          <w:sz w:val="20"/>
          <w:szCs w:val="20"/>
        </w:rPr>
        <w:t>Informacje na temat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536"/>
      </w:tblGrid>
      <w:tr w:rsidR="00B27934" w:rsidRPr="003E0D6E" w:rsidTr="002D58C4">
        <w:trPr>
          <w:trHeight w:val="349"/>
        </w:trPr>
        <w:tc>
          <w:tcPr>
            <w:tcW w:w="4524" w:type="dxa"/>
            <w:shd w:val="clear" w:color="auto" w:fill="auto"/>
          </w:tcPr>
          <w:p w:rsidR="00B27934" w:rsidRPr="003E0D6E" w:rsidRDefault="00021371" w:rsidP="00A9095C">
            <w:pPr>
              <w:rPr>
                <w:rFonts w:ascii="Segoe UI" w:hAnsi="Segoe UI" w:cs="Segoe UI"/>
                <w:b/>
                <w:i/>
              </w:rPr>
            </w:pPr>
            <w:r>
              <w:rPr>
                <w:rFonts w:ascii="Segoe UI" w:hAnsi="Segoe UI" w:cs="Segoe UI"/>
                <w:b/>
              </w:rPr>
              <w:t>Tożsamość z</w:t>
            </w:r>
            <w:r w:rsidR="00B27934" w:rsidRPr="003E0D6E">
              <w:rPr>
                <w:rFonts w:ascii="Segoe UI" w:hAnsi="Segoe UI" w:cs="Segoe UI"/>
                <w:b/>
              </w:rPr>
              <w:t>amawiającego</w:t>
            </w:r>
            <w:r w:rsidR="00B27934" w:rsidRPr="003E0D6E">
              <w:rPr>
                <w:rStyle w:val="Odwoanieprzypisudolnego"/>
                <w:rFonts w:ascii="Segoe UI" w:hAnsi="Segoe UI" w:cs="Segoe UI"/>
                <w:b/>
                <w:i/>
              </w:rPr>
              <w:footnoteReference w:id="1"/>
            </w:r>
          </w:p>
        </w:tc>
        <w:tc>
          <w:tcPr>
            <w:tcW w:w="4536" w:type="dxa"/>
            <w:shd w:val="clear" w:color="auto" w:fill="auto"/>
          </w:tcPr>
          <w:p w:rsidR="00B27934" w:rsidRPr="003E0D6E" w:rsidRDefault="00B27934" w:rsidP="00A9095C">
            <w:pPr>
              <w:rPr>
                <w:rFonts w:ascii="Segoe UI" w:hAnsi="Segoe UI" w:cs="Segoe UI"/>
                <w:b/>
                <w:i/>
              </w:rPr>
            </w:pPr>
            <w:r w:rsidRPr="003E0D6E">
              <w:rPr>
                <w:rFonts w:ascii="Segoe UI" w:hAnsi="Segoe UI" w:cs="Segoe UI"/>
                <w:b/>
              </w:rPr>
              <w:t>Odpowiedź:</w:t>
            </w:r>
          </w:p>
        </w:tc>
      </w:tr>
      <w:tr w:rsidR="00B27934" w:rsidRPr="003E0D6E" w:rsidTr="002D58C4">
        <w:trPr>
          <w:trHeight w:val="349"/>
        </w:trPr>
        <w:tc>
          <w:tcPr>
            <w:tcW w:w="4524" w:type="dxa"/>
            <w:shd w:val="clear" w:color="auto" w:fill="auto"/>
          </w:tcPr>
          <w:p w:rsidR="00B27934" w:rsidRPr="003E0D6E" w:rsidRDefault="00B27934" w:rsidP="00A9095C">
            <w:pPr>
              <w:rPr>
                <w:rFonts w:ascii="Segoe UI" w:hAnsi="Segoe UI" w:cs="Segoe UI"/>
              </w:rPr>
            </w:pPr>
            <w:r w:rsidRPr="003E0D6E">
              <w:rPr>
                <w:rFonts w:ascii="Segoe UI" w:hAnsi="Segoe UI" w:cs="Segoe UI"/>
              </w:rPr>
              <w:t xml:space="preserve">Nazwa: </w:t>
            </w:r>
          </w:p>
        </w:tc>
        <w:tc>
          <w:tcPr>
            <w:tcW w:w="4536" w:type="dxa"/>
            <w:shd w:val="clear" w:color="auto" w:fill="auto"/>
          </w:tcPr>
          <w:p w:rsidR="00B27934" w:rsidRDefault="00B27934" w:rsidP="00A9095C">
            <w:pPr>
              <w:jc w:val="center"/>
              <w:rPr>
                <w:rFonts w:ascii="Segoe UI" w:hAnsi="Segoe UI" w:cs="Segoe UI"/>
                <w:b/>
                <w:sz w:val="22"/>
                <w:szCs w:val="22"/>
              </w:rPr>
            </w:pPr>
            <w:r w:rsidRPr="003E0D6E">
              <w:rPr>
                <w:rFonts w:ascii="Segoe UI" w:hAnsi="Segoe UI" w:cs="Segoe UI"/>
                <w:b/>
                <w:sz w:val="22"/>
                <w:szCs w:val="22"/>
              </w:rPr>
              <w:t>GMINA MIASTO KOSZALIN</w:t>
            </w:r>
          </w:p>
          <w:p w:rsidR="003028BC" w:rsidRDefault="003028BC" w:rsidP="003028BC">
            <w:pPr>
              <w:jc w:val="center"/>
              <w:rPr>
                <w:rFonts w:ascii="Segoe UI" w:hAnsi="Segoe UI" w:cs="Segoe UI"/>
                <w:b/>
                <w:sz w:val="22"/>
                <w:szCs w:val="22"/>
              </w:rPr>
            </w:pPr>
            <w:r>
              <w:rPr>
                <w:rFonts w:ascii="Segoe UI" w:hAnsi="Segoe UI" w:cs="Segoe UI"/>
                <w:b/>
                <w:sz w:val="22"/>
                <w:szCs w:val="22"/>
              </w:rPr>
              <w:t>+</w:t>
            </w:r>
          </w:p>
          <w:p w:rsidR="003028BC" w:rsidRPr="003E0D6E" w:rsidRDefault="003028BC" w:rsidP="003028BC">
            <w:pPr>
              <w:jc w:val="center"/>
              <w:rPr>
                <w:rFonts w:ascii="Segoe UI" w:hAnsi="Segoe UI" w:cs="Segoe UI"/>
                <w:b/>
                <w:sz w:val="22"/>
                <w:szCs w:val="22"/>
              </w:rPr>
            </w:pPr>
            <w:r>
              <w:rPr>
                <w:rFonts w:ascii="Segoe UI" w:hAnsi="Segoe UI" w:cs="Segoe UI"/>
                <w:b/>
                <w:sz w:val="22"/>
                <w:szCs w:val="22"/>
              </w:rPr>
              <w:t>POLITECHNIKA KOSZALIŃSKA</w:t>
            </w:r>
          </w:p>
        </w:tc>
      </w:tr>
      <w:tr w:rsidR="00B27934" w:rsidRPr="003E0D6E" w:rsidTr="002D58C4">
        <w:trPr>
          <w:trHeight w:val="485"/>
        </w:trPr>
        <w:tc>
          <w:tcPr>
            <w:tcW w:w="4524"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Jakiego zamówienia dotyczy niniejszy dokument?</w:t>
            </w:r>
          </w:p>
        </w:tc>
        <w:tc>
          <w:tcPr>
            <w:tcW w:w="4536" w:type="dxa"/>
            <w:shd w:val="clear" w:color="auto" w:fill="auto"/>
          </w:tcPr>
          <w:p w:rsidR="001C2653" w:rsidRPr="003E0D6E" w:rsidRDefault="00B27934" w:rsidP="00A9095C">
            <w:pPr>
              <w:rPr>
                <w:rFonts w:ascii="Segoe UI" w:hAnsi="Segoe UI" w:cs="Segoe UI"/>
                <w:b/>
              </w:rPr>
            </w:pPr>
            <w:r w:rsidRPr="003E0D6E">
              <w:rPr>
                <w:rFonts w:ascii="Segoe UI" w:hAnsi="Segoe UI" w:cs="Segoe UI"/>
                <w:b/>
              </w:rPr>
              <w:t>Odpowiedź:</w:t>
            </w:r>
          </w:p>
        </w:tc>
      </w:tr>
      <w:tr w:rsidR="00B27934" w:rsidRPr="003E0D6E" w:rsidTr="002D58C4">
        <w:trPr>
          <w:trHeight w:val="484"/>
        </w:trPr>
        <w:tc>
          <w:tcPr>
            <w:tcW w:w="4524" w:type="dxa"/>
            <w:shd w:val="clear" w:color="auto" w:fill="auto"/>
          </w:tcPr>
          <w:p w:rsidR="00B27934" w:rsidRPr="003E0D6E" w:rsidRDefault="00B27934" w:rsidP="00A9095C">
            <w:pPr>
              <w:rPr>
                <w:rFonts w:ascii="Segoe UI" w:hAnsi="Segoe UI" w:cs="Segoe UI"/>
              </w:rPr>
            </w:pPr>
            <w:r w:rsidRPr="003E0D6E">
              <w:rPr>
                <w:rFonts w:ascii="Segoe UI" w:hAnsi="Segoe UI" w:cs="Segoe UI"/>
              </w:rPr>
              <w:t>Tytuł lub krótki opis udzielanego zamówienia</w:t>
            </w:r>
            <w:r w:rsidRPr="003E0D6E">
              <w:rPr>
                <w:rStyle w:val="Odwoanieprzypisudolnego"/>
                <w:rFonts w:ascii="Segoe UI" w:hAnsi="Segoe UI" w:cs="Segoe UI"/>
              </w:rPr>
              <w:footnoteReference w:id="2"/>
            </w:r>
            <w:r w:rsidRPr="003E0D6E">
              <w:rPr>
                <w:rFonts w:ascii="Segoe UI" w:hAnsi="Segoe UI" w:cs="Segoe UI"/>
              </w:rPr>
              <w:t>:</w:t>
            </w:r>
          </w:p>
        </w:tc>
        <w:tc>
          <w:tcPr>
            <w:tcW w:w="4536" w:type="dxa"/>
            <w:shd w:val="clear" w:color="auto" w:fill="auto"/>
          </w:tcPr>
          <w:p w:rsidR="00560784" w:rsidRDefault="00560784" w:rsidP="00560784">
            <w:pPr>
              <w:jc w:val="center"/>
              <w:rPr>
                <w:rFonts w:ascii="Segoe UI" w:hAnsi="Segoe UI" w:cs="Segoe UI"/>
                <w:b/>
                <w:bCs/>
              </w:rPr>
            </w:pPr>
          </w:p>
          <w:p w:rsidR="003028BC" w:rsidRPr="003028BC" w:rsidRDefault="003028BC" w:rsidP="003028BC">
            <w:pPr>
              <w:pStyle w:val="Domylnie"/>
              <w:tabs>
                <w:tab w:val="left" w:pos="524"/>
              </w:tabs>
              <w:jc w:val="center"/>
              <w:rPr>
                <w:rFonts w:ascii="Segoe UI" w:hAnsi="Segoe UI" w:cs="Segoe UI"/>
                <w:b/>
              </w:rPr>
            </w:pPr>
            <w:r w:rsidRPr="003028BC">
              <w:rPr>
                <w:rFonts w:ascii="Segoe UI" w:hAnsi="Segoe UI" w:cs="Segoe UI"/>
                <w:b/>
              </w:rPr>
              <w:t xml:space="preserve">Zarządzanie Halą Widowiskowo Sportową </w:t>
            </w:r>
            <w:r>
              <w:rPr>
                <w:rFonts w:ascii="Segoe UI" w:hAnsi="Segoe UI" w:cs="Segoe UI"/>
                <w:b/>
              </w:rPr>
              <w:br/>
            </w:r>
            <w:r w:rsidRPr="003028BC">
              <w:rPr>
                <w:rFonts w:ascii="Segoe UI" w:hAnsi="Segoe UI" w:cs="Segoe UI"/>
                <w:b/>
              </w:rPr>
              <w:t xml:space="preserve">w Koszalinie </w:t>
            </w:r>
            <w:r w:rsidRPr="003028BC">
              <w:rPr>
                <w:rFonts w:ascii="Segoe UI" w:hAnsi="Segoe UI" w:cs="Segoe UI"/>
                <w:b/>
              </w:rPr>
              <w:br/>
              <w:t>przy  ul. Śniadeckich z wykonywaniem</w:t>
            </w:r>
            <w:r>
              <w:rPr>
                <w:rFonts w:ascii="Segoe UI" w:hAnsi="Segoe UI" w:cs="Segoe UI"/>
                <w:b/>
              </w:rPr>
              <w:br/>
            </w:r>
            <w:r w:rsidRPr="003028BC">
              <w:rPr>
                <w:rFonts w:ascii="Segoe UI" w:hAnsi="Segoe UI" w:cs="Segoe UI"/>
                <w:b/>
              </w:rPr>
              <w:t xml:space="preserve"> zadań w imieniu właścicieli</w:t>
            </w:r>
          </w:p>
          <w:p w:rsidR="00B27934" w:rsidRPr="0025090E" w:rsidRDefault="00B27934" w:rsidP="00021371">
            <w:pPr>
              <w:jc w:val="center"/>
              <w:rPr>
                <w:rFonts w:ascii="Segoe UI" w:hAnsi="Segoe UI" w:cs="Segoe UI"/>
                <w:bCs/>
              </w:rPr>
            </w:pPr>
          </w:p>
        </w:tc>
      </w:tr>
      <w:tr w:rsidR="00B27934" w:rsidRPr="003E0D6E" w:rsidTr="002D58C4">
        <w:trPr>
          <w:trHeight w:val="484"/>
        </w:trPr>
        <w:tc>
          <w:tcPr>
            <w:tcW w:w="4524" w:type="dxa"/>
            <w:shd w:val="clear" w:color="auto" w:fill="auto"/>
          </w:tcPr>
          <w:p w:rsidR="00B27934" w:rsidRPr="003E0D6E" w:rsidRDefault="00B27934" w:rsidP="00A9095C">
            <w:pPr>
              <w:rPr>
                <w:rFonts w:ascii="Segoe UI" w:hAnsi="Segoe UI" w:cs="Segoe UI"/>
              </w:rPr>
            </w:pPr>
            <w:r w:rsidRPr="003E0D6E">
              <w:rPr>
                <w:rFonts w:ascii="Segoe UI" w:hAnsi="Segoe UI" w:cs="Segoe UI"/>
              </w:rPr>
              <w:t>Numer referencyjny nadany sprawie przez instytucję zamawiającą lub podmiot zamawiający (</w:t>
            </w:r>
            <w:r w:rsidRPr="003E0D6E">
              <w:rPr>
                <w:rFonts w:ascii="Segoe UI" w:hAnsi="Segoe UI" w:cs="Segoe UI"/>
                <w:i/>
              </w:rPr>
              <w:t>jeżeli dotyczy</w:t>
            </w:r>
            <w:r w:rsidRPr="003E0D6E">
              <w:rPr>
                <w:rFonts w:ascii="Segoe UI" w:hAnsi="Segoe UI" w:cs="Segoe UI"/>
              </w:rPr>
              <w:t>)</w:t>
            </w:r>
            <w:r w:rsidRPr="003E0D6E">
              <w:rPr>
                <w:rStyle w:val="Odwoanieprzypisudolnego"/>
                <w:rFonts w:ascii="Segoe UI" w:hAnsi="Segoe UI" w:cs="Segoe UI"/>
              </w:rPr>
              <w:footnoteReference w:id="3"/>
            </w:r>
            <w:r w:rsidRPr="003E0D6E">
              <w:rPr>
                <w:rFonts w:ascii="Segoe UI" w:hAnsi="Segoe UI" w:cs="Segoe UI"/>
              </w:rPr>
              <w:t>:</w:t>
            </w:r>
          </w:p>
        </w:tc>
        <w:tc>
          <w:tcPr>
            <w:tcW w:w="4536" w:type="dxa"/>
            <w:shd w:val="clear" w:color="auto" w:fill="auto"/>
            <w:vAlign w:val="center"/>
          </w:tcPr>
          <w:p w:rsidR="00B27934" w:rsidRPr="0025090E" w:rsidRDefault="003412B6" w:rsidP="00927450">
            <w:pPr>
              <w:jc w:val="center"/>
              <w:rPr>
                <w:rFonts w:ascii="Segoe UI" w:hAnsi="Segoe UI" w:cs="Segoe UI"/>
                <w:b/>
              </w:rPr>
            </w:pPr>
            <w:r>
              <w:rPr>
                <w:rFonts w:ascii="Segoe UI" w:hAnsi="Segoe UI" w:cs="Segoe UI"/>
                <w:b/>
              </w:rPr>
              <w:t>BZP-</w:t>
            </w:r>
            <w:r w:rsidR="00F1048D">
              <w:rPr>
                <w:rFonts w:ascii="Segoe UI" w:hAnsi="Segoe UI" w:cs="Segoe UI"/>
                <w:b/>
              </w:rPr>
              <w:t>5</w:t>
            </w:r>
            <w:r>
              <w:rPr>
                <w:rFonts w:ascii="Segoe UI" w:hAnsi="Segoe UI" w:cs="Segoe UI"/>
                <w:b/>
              </w:rPr>
              <w:t>.271.1</w:t>
            </w:r>
            <w:r w:rsidR="00927450">
              <w:rPr>
                <w:rFonts w:ascii="Segoe UI" w:hAnsi="Segoe UI" w:cs="Segoe UI"/>
                <w:b/>
              </w:rPr>
              <w:t>.10</w:t>
            </w:r>
            <w:r w:rsidR="00021371" w:rsidRPr="0025090E">
              <w:rPr>
                <w:rFonts w:ascii="Segoe UI" w:hAnsi="Segoe UI" w:cs="Segoe UI"/>
                <w:b/>
              </w:rPr>
              <w:t>.20</w:t>
            </w:r>
            <w:r w:rsidR="003028BC">
              <w:rPr>
                <w:rFonts w:ascii="Segoe UI" w:hAnsi="Segoe UI" w:cs="Segoe UI"/>
                <w:b/>
              </w:rPr>
              <w:t>20</w:t>
            </w:r>
            <w:r w:rsidR="00F1048D">
              <w:rPr>
                <w:rFonts w:ascii="Segoe UI" w:hAnsi="Segoe UI" w:cs="Segoe UI"/>
                <w:b/>
              </w:rPr>
              <w:t>.AB</w:t>
            </w:r>
          </w:p>
        </w:tc>
      </w:tr>
    </w:tbl>
    <w:p w:rsidR="00E033DF" w:rsidRPr="003E0D6E" w:rsidRDefault="00B27934" w:rsidP="00021371">
      <w:pPr>
        <w:pBdr>
          <w:top w:val="single" w:sz="4" w:space="1" w:color="auto"/>
          <w:left w:val="single" w:sz="4" w:space="4" w:color="auto"/>
          <w:bottom w:val="single" w:sz="4" w:space="1" w:color="auto"/>
          <w:right w:val="single" w:sz="4" w:space="4" w:color="auto"/>
        </w:pBdr>
        <w:shd w:val="clear" w:color="auto" w:fill="FFFF99"/>
        <w:tabs>
          <w:tab w:val="left" w:pos="4644"/>
        </w:tabs>
        <w:rPr>
          <w:rFonts w:ascii="Segoe UI" w:hAnsi="Segoe UI" w:cs="Segoe UI"/>
        </w:rPr>
      </w:pPr>
      <w:r w:rsidRPr="003E0D6E">
        <w:rPr>
          <w:rFonts w:ascii="Segoe UI" w:hAnsi="Segoe UI" w:cs="Segoe UI"/>
          <w:b/>
        </w:rPr>
        <w:t>Wszystkie pozostałe informacje we wszystkich sekcjach jednolitego europejskiego dokumentu zamówienia wypełnia Wykonawca</w:t>
      </w:r>
      <w:r w:rsidRPr="003E0D6E">
        <w:rPr>
          <w:rFonts w:ascii="Segoe UI" w:hAnsi="Segoe UI" w:cs="Segoe UI"/>
          <w:b/>
          <w:i/>
        </w:rPr>
        <w:t>.</w:t>
      </w:r>
    </w:p>
    <w:p w:rsidR="00B27934" w:rsidRPr="003E0D6E" w:rsidRDefault="00B27934" w:rsidP="00B27934">
      <w:pPr>
        <w:pStyle w:val="ChapterTitle"/>
        <w:rPr>
          <w:rFonts w:ascii="Segoe UI" w:hAnsi="Segoe UI" w:cs="Segoe UI"/>
          <w:sz w:val="20"/>
          <w:szCs w:val="20"/>
        </w:rPr>
      </w:pPr>
      <w:r w:rsidRPr="003E0D6E">
        <w:rPr>
          <w:rFonts w:ascii="Segoe UI" w:hAnsi="Segoe UI" w:cs="Segoe UI"/>
          <w:sz w:val="20"/>
          <w:szCs w:val="20"/>
        </w:rPr>
        <w:t>Część II: Informacje dotyczące wykonawcy</w:t>
      </w:r>
    </w:p>
    <w:p w:rsidR="00B27934" w:rsidRPr="003E0D6E" w:rsidRDefault="00B27934" w:rsidP="00B27934">
      <w:pPr>
        <w:pStyle w:val="SectionTitle"/>
        <w:rPr>
          <w:rFonts w:ascii="Segoe UI" w:hAnsi="Segoe UI" w:cs="Segoe UI"/>
          <w:sz w:val="20"/>
          <w:szCs w:val="20"/>
        </w:rPr>
      </w:pPr>
      <w:r w:rsidRPr="003E0D6E">
        <w:rPr>
          <w:rFonts w:ascii="Segoe UI" w:hAnsi="Segoe UI" w:cs="Segoe UI"/>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519"/>
      </w:tblGrid>
      <w:tr w:rsidR="00B27934" w:rsidRPr="003E0D6E" w:rsidTr="00A9095C">
        <w:tc>
          <w:tcPr>
            <w:tcW w:w="4644" w:type="dxa"/>
            <w:shd w:val="clear" w:color="auto" w:fill="auto"/>
            <w:vAlign w:val="center"/>
          </w:tcPr>
          <w:p w:rsidR="00B27934" w:rsidRPr="003E0D6E" w:rsidRDefault="00B27934" w:rsidP="00A9095C">
            <w:pPr>
              <w:rPr>
                <w:rFonts w:ascii="Segoe UI" w:hAnsi="Segoe UI" w:cs="Segoe UI"/>
                <w:b/>
              </w:rPr>
            </w:pPr>
            <w:r w:rsidRPr="003E0D6E">
              <w:rPr>
                <w:rFonts w:ascii="Segoe UI" w:hAnsi="Segoe UI" w:cs="Segoe UI"/>
                <w:b/>
              </w:rPr>
              <w:t>Identyfikacja:</w:t>
            </w:r>
          </w:p>
        </w:tc>
        <w:tc>
          <w:tcPr>
            <w:tcW w:w="4645" w:type="dxa"/>
            <w:shd w:val="clear" w:color="auto" w:fill="auto"/>
            <w:vAlign w:val="center"/>
          </w:tcPr>
          <w:p w:rsidR="00B27934" w:rsidRPr="003E0D6E" w:rsidRDefault="00B27934" w:rsidP="00A9095C">
            <w:pPr>
              <w:pStyle w:val="Text1"/>
              <w:ind w:left="0"/>
              <w:jc w:val="left"/>
              <w:rPr>
                <w:rFonts w:ascii="Segoe UI" w:hAnsi="Segoe UI" w:cs="Segoe UI"/>
                <w:b/>
                <w:sz w:val="20"/>
                <w:szCs w:val="20"/>
              </w:rPr>
            </w:pPr>
            <w:r w:rsidRPr="003E0D6E">
              <w:rPr>
                <w:rFonts w:ascii="Segoe UI" w:hAnsi="Segoe UI" w:cs="Segoe UI"/>
                <w:b/>
                <w:sz w:val="20"/>
                <w:szCs w:val="20"/>
              </w:rPr>
              <w:t>Odpowiedź:</w:t>
            </w:r>
          </w:p>
        </w:tc>
      </w:tr>
      <w:tr w:rsidR="00B27934" w:rsidRPr="003E0D6E" w:rsidTr="00A9095C">
        <w:tc>
          <w:tcPr>
            <w:tcW w:w="4644" w:type="dxa"/>
            <w:shd w:val="clear" w:color="auto" w:fill="auto"/>
          </w:tcPr>
          <w:p w:rsidR="00B27934" w:rsidRPr="003E0D6E" w:rsidRDefault="00B27934" w:rsidP="00A9095C">
            <w:pPr>
              <w:pStyle w:val="NumPar1"/>
              <w:numPr>
                <w:ilvl w:val="0"/>
                <w:numId w:val="0"/>
              </w:numPr>
              <w:ind w:left="850" w:hanging="850"/>
              <w:rPr>
                <w:rFonts w:ascii="Segoe UI" w:hAnsi="Segoe UI" w:cs="Segoe UI"/>
                <w:sz w:val="20"/>
                <w:szCs w:val="20"/>
              </w:rPr>
            </w:pPr>
            <w:r w:rsidRPr="003E0D6E">
              <w:rPr>
                <w:rFonts w:ascii="Segoe UI" w:hAnsi="Segoe UI" w:cs="Segoe UI"/>
                <w:sz w:val="20"/>
                <w:szCs w:val="20"/>
              </w:rPr>
              <w:t>Nazwa:</w:t>
            </w:r>
          </w:p>
        </w:tc>
        <w:tc>
          <w:tcPr>
            <w:tcW w:w="4645" w:type="dxa"/>
            <w:shd w:val="clear" w:color="auto" w:fill="auto"/>
          </w:tcPr>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   ]</w:t>
            </w:r>
          </w:p>
        </w:tc>
      </w:tr>
      <w:tr w:rsidR="00B27934" w:rsidRPr="003E0D6E" w:rsidTr="00A9095C">
        <w:trPr>
          <w:trHeight w:val="1372"/>
        </w:trPr>
        <w:tc>
          <w:tcPr>
            <w:tcW w:w="4644" w:type="dxa"/>
            <w:shd w:val="clear" w:color="auto" w:fill="auto"/>
          </w:tcPr>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Numer VAT, jeżeli dotyczy:</w:t>
            </w:r>
          </w:p>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Jeżeli numer VAT nie ma zastosowania, proszę podać inny krajowy numer identyfikacyjny, jeżeli jest wymagany i ma zastosowanie.</w:t>
            </w:r>
          </w:p>
        </w:tc>
        <w:tc>
          <w:tcPr>
            <w:tcW w:w="4645" w:type="dxa"/>
            <w:shd w:val="clear" w:color="auto" w:fill="auto"/>
          </w:tcPr>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   ]</w:t>
            </w:r>
          </w:p>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   ]</w:t>
            </w:r>
          </w:p>
        </w:tc>
      </w:tr>
      <w:tr w:rsidR="00B27934" w:rsidRPr="003E0D6E" w:rsidTr="00A9095C">
        <w:tc>
          <w:tcPr>
            <w:tcW w:w="4644" w:type="dxa"/>
            <w:shd w:val="clear" w:color="auto" w:fill="auto"/>
          </w:tcPr>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 xml:space="preserve">Adres pocztowy: </w:t>
            </w:r>
          </w:p>
        </w:tc>
        <w:tc>
          <w:tcPr>
            <w:tcW w:w="4645" w:type="dxa"/>
            <w:shd w:val="clear" w:color="auto" w:fill="auto"/>
          </w:tcPr>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w:t>
            </w:r>
          </w:p>
        </w:tc>
      </w:tr>
      <w:tr w:rsidR="00B27934" w:rsidRPr="003E0D6E" w:rsidTr="00A9095C">
        <w:trPr>
          <w:trHeight w:val="2002"/>
        </w:trPr>
        <w:tc>
          <w:tcPr>
            <w:tcW w:w="4644" w:type="dxa"/>
            <w:shd w:val="clear" w:color="auto" w:fill="auto"/>
          </w:tcPr>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Osoba lub osoby wyznaczone do kontaktów</w:t>
            </w:r>
            <w:r w:rsidRPr="003E0D6E">
              <w:rPr>
                <w:rStyle w:val="Odwoanieprzypisudolnego"/>
                <w:rFonts w:ascii="Segoe UI" w:hAnsi="Segoe UI" w:cs="Segoe UI"/>
                <w:sz w:val="20"/>
                <w:szCs w:val="20"/>
              </w:rPr>
              <w:footnoteReference w:id="4"/>
            </w:r>
            <w:r w:rsidRPr="003E0D6E">
              <w:rPr>
                <w:rFonts w:ascii="Segoe UI" w:hAnsi="Segoe UI" w:cs="Segoe UI"/>
                <w:sz w:val="20"/>
                <w:szCs w:val="20"/>
              </w:rPr>
              <w:t>:</w:t>
            </w:r>
          </w:p>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Telefon:</w:t>
            </w:r>
          </w:p>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Adres e-mail:</w:t>
            </w:r>
          </w:p>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Adres internetowy (adres www) (</w:t>
            </w:r>
            <w:r w:rsidRPr="003E0D6E">
              <w:rPr>
                <w:rFonts w:ascii="Segoe UI" w:hAnsi="Segoe UI" w:cs="Segoe UI"/>
                <w:i/>
                <w:sz w:val="20"/>
                <w:szCs w:val="20"/>
              </w:rPr>
              <w:t>jeżeli dotyczy</w:t>
            </w:r>
            <w:r w:rsidRPr="003E0D6E">
              <w:rPr>
                <w:rFonts w:ascii="Segoe UI" w:hAnsi="Segoe UI" w:cs="Segoe UI"/>
                <w:sz w:val="20"/>
                <w:szCs w:val="20"/>
              </w:rPr>
              <w:t>):</w:t>
            </w:r>
          </w:p>
        </w:tc>
        <w:tc>
          <w:tcPr>
            <w:tcW w:w="4645" w:type="dxa"/>
            <w:shd w:val="clear" w:color="auto" w:fill="auto"/>
          </w:tcPr>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w:t>
            </w:r>
          </w:p>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w:t>
            </w:r>
          </w:p>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w:t>
            </w:r>
          </w:p>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w:t>
            </w:r>
          </w:p>
        </w:tc>
      </w:tr>
      <w:tr w:rsidR="00B27934" w:rsidRPr="003E0D6E" w:rsidTr="00A9095C">
        <w:tc>
          <w:tcPr>
            <w:tcW w:w="4644" w:type="dxa"/>
            <w:shd w:val="clear" w:color="auto" w:fill="auto"/>
          </w:tcPr>
          <w:p w:rsidR="00B27934" w:rsidRPr="003E0D6E" w:rsidRDefault="00B27934" w:rsidP="00A9095C">
            <w:pPr>
              <w:pStyle w:val="Text1"/>
              <w:ind w:left="0"/>
              <w:rPr>
                <w:rFonts w:ascii="Segoe UI" w:hAnsi="Segoe UI" w:cs="Segoe UI"/>
                <w:b/>
                <w:sz w:val="20"/>
                <w:szCs w:val="20"/>
              </w:rPr>
            </w:pPr>
            <w:r w:rsidRPr="003E0D6E">
              <w:rPr>
                <w:rFonts w:ascii="Segoe UI" w:hAnsi="Segoe UI" w:cs="Segoe UI"/>
                <w:b/>
                <w:sz w:val="20"/>
                <w:szCs w:val="20"/>
              </w:rPr>
              <w:t>Informacje ogólne:</w:t>
            </w:r>
          </w:p>
        </w:tc>
        <w:tc>
          <w:tcPr>
            <w:tcW w:w="4645" w:type="dxa"/>
            <w:shd w:val="clear" w:color="auto" w:fill="auto"/>
          </w:tcPr>
          <w:p w:rsidR="00B27934" w:rsidRPr="003E0D6E" w:rsidRDefault="00B27934" w:rsidP="00A9095C">
            <w:pPr>
              <w:pStyle w:val="Text1"/>
              <w:ind w:left="0"/>
              <w:rPr>
                <w:rFonts w:ascii="Segoe UI" w:hAnsi="Segoe UI" w:cs="Segoe UI"/>
                <w:b/>
                <w:sz w:val="20"/>
                <w:szCs w:val="20"/>
              </w:rPr>
            </w:pPr>
            <w:r w:rsidRPr="003E0D6E">
              <w:rPr>
                <w:rFonts w:ascii="Segoe UI" w:hAnsi="Segoe UI" w:cs="Segoe UI"/>
                <w:b/>
                <w:sz w:val="20"/>
                <w:szCs w:val="20"/>
              </w:rPr>
              <w:t>Odpowiedź:</w:t>
            </w:r>
          </w:p>
        </w:tc>
      </w:tr>
      <w:tr w:rsidR="00B27934" w:rsidRPr="003E0D6E" w:rsidTr="00A9095C">
        <w:tc>
          <w:tcPr>
            <w:tcW w:w="4644" w:type="dxa"/>
            <w:shd w:val="clear" w:color="auto" w:fill="auto"/>
          </w:tcPr>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Czy wykonawca jest mikroprzedsiębiorstwem bądź małym lub średnim przedsiębiorstwem</w:t>
            </w:r>
            <w:r w:rsidRPr="003E0D6E">
              <w:rPr>
                <w:rStyle w:val="Odwoanieprzypisudolnego"/>
                <w:rFonts w:ascii="Segoe UI" w:hAnsi="Segoe UI" w:cs="Segoe UI"/>
                <w:sz w:val="20"/>
                <w:szCs w:val="20"/>
              </w:rPr>
              <w:footnoteReference w:id="5"/>
            </w:r>
            <w:r w:rsidRPr="003E0D6E">
              <w:rPr>
                <w:rFonts w:ascii="Segoe UI" w:hAnsi="Segoe UI" w:cs="Segoe UI"/>
                <w:sz w:val="20"/>
                <w:szCs w:val="20"/>
              </w:rPr>
              <w:t>?</w:t>
            </w:r>
          </w:p>
        </w:tc>
        <w:tc>
          <w:tcPr>
            <w:tcW w:w="4645" w:type="dxa"/>
            <w:shd w:val="clear" w:color="auto" w:fill="auto"/>
          </w:tcPr>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  ] Tak [  ] Nie</w:t>
            </w:r>
          </w:p>
        </w:tc>
      </w:tr>
      <w:tr w:rsidR="00B27934" w:rsidRPr="003E0D6E" w:rsidTr="00A9095C">
        <w:tc>
          <w:tcPr>
            <w:tcW w:w="4644" w:type="dxa"/>
            <w:shd w:val="clear" w:color="auto" w:fill="CCCCCC"/>
          </w:tcPr>
          <w:p w:rsidR="00B27934" w:rsidRPr="003E0D6E" w:rsidRDefault="00B27934" w:rsidP="00A9095C">
            <w:pPr>
              <w:pStyle w:val="Text1"/>
              <w:ind w:left="0"/>
              <w:jc w:val="left"/>
              <w:rPr>
                <w:rFonts w:ascii="Segoe UI" w:hAnsi="Segoe UI" w:cs="Segoe UI"/>
                <w:sz w:val="20"/>
                <w:szCs w:val="20"/>
              </w:rPr>
            </w:pPr>
            <w:r w:rsidRPr="003E0D6E">
              <w:rPr>
                <w:rFonts w:ascii="Segoe UI" w:hAnsi="Segoe UI" w:cs="Segoe UI"/>
                <w:b/>
                <w:sz w:val="20"/>
                <w:szCs w:val="20"/>
                <w:u w:val="single"/>
              </w:rPr>
              <w:t>Jedynie w przypadku gdy zamówienie jest zastrzeżone</w:t>
            </w:r>
            <w:r w:rsidRPr="003E0D6E">
              <w:rPr>
                <w:rStyle w:val="Odwoanieprzypisudolnego"/>
                <w:rFonts w:ascii="Segoe UI" w:hAnsi="Segoe UI" w:cs="Segoe UI"/>
                <w:b/>
                <w:sz w:val="20"/>
                <w:szCs w:val="20"/>
                <w:u w:val="single"/>
              </w:rPr>
              <w:footnoteReference w:id="6"/>
            </w:r>
            <w:r w:rsidRPr="003E0D6E">
              <w:rPr>
                <w:rFonts w:ascii="Segoe UI" w:hAnsi="Segoe UI" w:cs="Segoe UI"/>
                <w:b/>
                <w:sz w:val="20"/>
                <w:szCs w:val="20"/>
                <w:u w:val="single"/>
              </w:rPr>
              <w:t>:</w:t>
            </w:r>
            <w:r w:rsidRPr="003E0D6E">
              <w:rPr>
                <w:rFonts w:ascii="Segoe UI" w:hAnsi="Segoe UI" w:cs="Segoe UI"/>
                <w:b/>
                <w:sz w:val="20"/>
                <w:szCs w:val="20"/>
              </w:rPr>
              <w:t xml:space="preserve"> </w:t>
            </w:r>
            <w:r w:rsidRPr="003E0D6E">
              <w:rPr>
                <w:rFonts w:ascii="Segoe UI" w:hAnsi="Segoe UI" w:cs="Segoe UI"/>
                <w:sz w:val="20"/>
                <w:szCs w:val="20"/>
              </w:rPr>
              <w:t>czy wykonawca jest zakładem pracy chronionej, „przedsiębiorstwem społecznym”</w:t>
            </w:r>
            <w:r w:rsidRPr="003E0D6E">
              <w:rPr>
                <w:rStyle w:val="Odwoanieprzypisudolnego"/>
                <w:rFonts w:ascii="Segoe UI" w:hAnsi="Segoe UI" w:cs="Segoe UI"/>
                <w:sz w:val="20"/>
                <w:szCs w:val="20"/>
              </w:rPr>
              <w:footnoteReference w:id="7"/>
            </w:r>
            <w:r w:rsidRPr="003E0D6E">
              <w:rPr>
                <w:rFonts w:ascii="Segoe UI" w:hAnsi="Segoe UI" w:cs="Segoe UI"/>
                <w:sz w:val="20"/>
                <w:szCs w:val="20"/>
              </w:rPr>
              <w:t xml:space="preserve"> lub czy będzie realizował zamówienie w ramach programów zatrudnienia chronionego?</w:t>
            </w:r>
            <w:r w:rsidRPr="003E0D6E">
              <w:rPr>
                <w:rFonts w:ascii="Segoe UI" w:hAnsi="Segoe UI" w:cs="Segoe UI"/>
                <w:sz w:val="20"/>
                <w:szCs w:val="20"/>
              </w:rPr>
              <w:br/>
            </w:r>
            <w:r w:rsidRPr="003E0D6E">
              <w:rPr>
                <w:rFonts w:ascii="Segoe UI" w:hAnsi="Segoe UI" w:cs="Segoe UI"/>
                <w:b/>
                <w:sz w:val="20"/>
                <w:szCs w:val="20"/>
              </w:rPr>
              <w:t>Jeżeli tak,</w:t>
            </w:r>
            <w:r w:rsidRPr="003E0D6E">
              <w:rPr>
                <w:rFonts w:ascii="Segoe UI" w:hAnsi="Segoe UI" w:cs="Segoe UI"/>
                <w:sz w:val="20"/>
                <w:szCs w:val="20"/>
              </w:rPr>
              <w:br/>
              <w:t>jaki jest odpowiedni odsetek pracowników niepełnosprawnych lub defaworyzowanych?</w:t>
            </w:r>
            <w:r w:rsidRPr="003E0D6E">
              <w:rPr>
                <w:rFonts w:ascii="Segoe UI" w:hAnsi="Segoe UI" w:cs="Segoe UI"/>
                <w:sz w:val="20"/>
                <w:szCs w:val="20"/>
              </w:rPr>
              <w:br/>
              <w:t>Jeżeli jest to wymagane, proszę określić, do której kategorii lub których kategorii pracowników niepełnosprawnych lub defaworyzowanych należą dani pracownicy.</w:t>
            </w:r>
          </w:p>
        </w:tc>
        <w:tc>
          <w:tcPr>
            <w:tcW w:w="4645" w:type="dxa"/>
            <w:shd w:val="clear" w:color="auto" w:fill="CCCCCC"/>
          </w:tcPr>
          <w:p w:rsidR="00B27934" w:rsidRPr="003E0D6E" w:rsidRDefault="00B27934" w:rsidP="00BD44DE">
            <w:pPr>
              <w:pStyle w:val="Text1"/>
              <w:ind w:left="0"/>
              <w:jc w:val="left"/>
              <w:rPr>
                <w:rFonts w:ascii="Segoe UI" w:hAnsi="Segoe UI" w:cs="Segoe UI"/>
                <w:sz w:val="20"/>
                <w:szCs w:val="20"/>
              </w:rPr>
            </w:pPr>
            <w:r w:rsidRPr="003E0D6E">
              <w:rPr>
                <w:rFonts w:ascii="Segoe UI" w:hAnsi="Segoe UI" w:cs="Segoe UI"/>
                <w:sz w:val="20"/>
                <w:szCs w:val="20"/>
              </w:rPr>
              <w:t>[  ] Tak [   ] Nie</w:t>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t xml:space="preserve">                     </w:t>
            </w:r>
            <w:r w:rsidRPr="003E0D6E">
              <w:rPr>
                <w:rFonts w:ascii="Segoe UI" w:hAnsi="Segoe UI" w:cs="Segoe UI"/>
                <w:sz w:val="20"/>
                <w:szCs w:val="20"/>
              </w:rPr>
              <w:br/>
              <w:t xml:space="preserve">                                           </w:t>
            </w:r>
            <w:r w:rsidRPr="003E0D6E">
              <w:rPr>
                <w:rFonts w:ascii="Segoe UI" w:hAnsi="Segoe UI" w:cs="Segoe UI"/>
                <w:sz w:val="20"/>
                <w:szCs w:val="20"/>
              </w:rPr>
              <w:br/>
              <w:t>[…]</w:t>
            </w:r>
            <w:r w:rsidR="00560CD1" w:rsidRPr="003E0D6E">
              <w:rPr>
                <w:rFonts w:ascii="Segoe UI" w:hAnsi="Segoe UI" w:cs="Segoe UI"/>
                <w:sz w:val="20"/>
                <w:szCs w:val="20"/>
              </w:rPr>
              <w:t xml:space="preserve">    </w:t>
            </w:r>
            <w:r w:rsidR="00560CD1" w:rsidRPr="003E0D6E">
              <w:rPr>
                <w:rFonts w:ascii="Segoe UI" w:hAnsi="Segoe UI" w:cs="Segoe UI"/>
                <w:b/>
                <w:sz w:val="20"/>
                <w:szCs w:val="20"/>
              </w:rPr>
              <w:t>NIE DOTYCZY</w:t>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t>[….]</w:t>
            </w:r>
            <w:r w:rsidRPr="003E0D6E">
              <w:rPr>
                <w:rFonts w:ascii="Segoe UI" w:hAnsi="Segoe UI" w:cs="Segoe UI"/>
                <w:sz w:val="20"/>
                <w:szCs w:val="20"/>
              </w:rPr>
              <w:br/>
            </w:r>
          </w:p>
        </w:tc>
      </w:tr>
      <w:tr w:rsidR="00B27934" w:rsidRPr="003E0D6E" w:rsidTr="00A9095C">
        <w:tc>
          <w:tcPr>
            <w:tcW w:w="4644" w:type="dxa"/>
            <w:shd w:val="clear" w:color="auto" w:fill="auto"/>
          </w:tcPr>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 xml:space="preserve">[  ] Tak [  ] Nie [  ] </w:t>
            </w:r>
            <w:r w:rsidRPr="00021371">
              <w:rPr>
                <w:rFonts w:ascii="Segoe UI" w:hAnsi="Segoe UI" w:cs="Segoe UI"/>
                <w:sz w:val="20"/>
                <w:szCs w:val="20"/>
              </w:rPr>
              <w:t>Nie dotyczy</w:t>
            </w:r>
          </w:p>
        </w:tc>
      </w:tr>
      <w:tr w:rsidR="00B27934" w:rsidRPr="003E0D6E" w:rsidTr="00A9095C">
        <w:tc>
          <w:tcPr>
            <w:tcW w:w="4644" w:type="dxa"/>
            <w:shd w:val="clear" w:color="auto" w:fill="auto"/>
          </w:tcPr>
          <w:p w:rsidR="00B27934" w:rsidRPr="003E0D6E" w:rsidRDefault="00B27934" w:rsidP="00A9095C">
            <w:pPr>
              <w:pStyle w:val="Text1"/>
              <w:ind w:left="0"/>
              <w:rPr>
                <w:rFonts w:ascii="Segoe UI" w:hAnsi="Segoe UI" w:cs="Segoe UI"/>
                <w:sz w:val="20"/>
                <w:szCs w:val="20"/>
              </w:rPr>
            </w:pPr>
            <w:r w:rsidRPr="003E0D6E">
              <w:rPr>
                <w:rFonts w:ascii="Segoe UI" w:hAnsi="Segoe UI" w:cs="Segoe UI"/>
                <w:b/>
                <w:sz w:val="20"/>
                <w:szCs w:val="20"/>
              </w:rPr>
              <w:t>Jeżeli tak</w:t>
            </w:r>
            <w:r w:rsidRPr="003E0D6E">
              <w:rPr>
                <w:rFonts w:ascii="Segoe UI" w:hAnsi="Segoe UI" w:cs="Segoe UI"/>
                <w:sz w:val="20"/>
                <w:szCs w:val="20"/>
              </w:rPr>
              <w:t>:</w:t>
            </w:r>
          </w:p>
          <w:p w:rsidR="00B27934" w:rsidRPr="003E0D6E" w:rsidRDefault="00B27934" w:rsidP="00A9095C">
            <w:pPr>
              <w:pStyle w:val="Text1"/>
              <w:ind w:left="0"/>
              <w:rPr>
                <w:rFonts w:ascii="Segoe UI" w:hAnsi="Segoe UI" w:cs="Segoe UI"/>
                <w:b/>
                <w:sz w:val="20"/>
                <w:szCs w:val="20"/>
              </w:rPr>
            </w:pPr>
            <w:r w:rsidRPr="003E0D6E">
              <w:rPr>
                <w:rFonts w:ascii="Segoe UI" w:hAnsi="Segoe UI" w:cs="Segoe UI"/>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B27934" w:rsidRPr="003E0D6E" w:rsidRDefault="00B27934" w:rsidP="00A9095C">
            <w:pPr>
              <w:pStyle w:val="Text1"/>
              <w:ind w:left="0"/>
              <w:jc w:val="left"/>
              <w:rPr>
                <w:rFonts w:ascii="Segoe UI" w:hAnsi="Segoe UI" w:cs="Segoe UI"/>
                <w:sz w:val="20"/>
                <w:szCs w:val="20"/>
              </w:rPr>
            </w:pPr>
            <w:r w:rsidRPr="003E0D6E">
              <w:rPr>
                <w:rFonts w:ascii="Segoe UI" w:hAnsi="Segoe UI" w:cs="Segoe UI"/>
                <w:sz w:val="20"/>
                <w:szCs w:val="20"/>
              </w:rPr>
              <w:t>a) Proszę podać nazwę wykazu lub zaświadczenia i odpowiedni numer rejestracyjny lub numer zaświadczenia, jeżeli dotyczy:</w:t>
            </w:r>
            <w:r w:rsidRPr="003E0D6E">
              <w:rPr>
                <w:rFonts w:ascii="Segoe UI" w:hAnsi="Segoe UI" w:cs="Segoe UI"/>
                <w:sz w:val="20"/>
                <w:szCs w:val="20"/>
              </w:rPr>
              <w:br/>
              <w:t>b) Jeżeli poświadczenie wpisu do wykazu lub wydania zaświadczenia jest dostępne w formie elektronicznej, proszę podać:</w:t>
            </w:r>
            <w:r w:rsidRPr="003E0D6E">
              <w:rPr>
                <w:rFonts w:ascii="Segoe UI" w:hAnsi="Segoe UI" w:cs="Segoe UI"/>
                <w:sz w:val="20"/>
                <w:szCs w:val="20"/>
              </w:rPr>
              <w:br/>
            </w:r>
            <w:r w:rsidRPr="003E0D6E">
              <w:rPr>
                <w:rFonts w:ascii="Segoe UI" w:hAnsi="Segoe UI" w:cs="Segoe UI"/>
                <w:sz w:val="20"/>
                <w:szCs w:val="20"/>
              </w:rPr>
              <w:br/>
              <w:t>c) Proszę podać dane referencyjne stanowiące podstawę wpisu do wykazu lub wydania zaświadczenia oraz, w stosownych przypadkach, klasyfikację nadaną w urzędowym wykazie</w:t>
            </w:r>
            <w:r w:rsidRPr="003E0D6E">
              <w:rPr>
                <w:rStyle w:val="Odwoanieprzypisudolnego"/>
                <w:rFonts w:ascii="Segoe UI" w:hAnsi="Segoe UI" w:cs="Segoe UI"/>
                <w:sz w:val="20"/>
                <w:szCs w:val="20"/>
              </w:rPr>
              <w:footnoteReference w:id="8"/>
            </w:r>
            <w:r w:rsidRPr="003E0D6E">
              <w:rPr>
                <w:rFonts w:ascii="Segoe UI" w:hAnsi="Segoe UI" w:cs="Segoe UI"/>
                <w:sz w:val="20"/>
                <w:szCs w:val="20"/>
              </w:rPr>
              <w:t>:</w:t>
            </w:r>
            <w:r w:rsidRPr="003E0D6E">
              <w:rPr>
                <w:rFonts w:ascii="Segoe UI" w:hAnsi="Segoe UI" w:cs="Segoe UI"/>
                <w:sz w:val="20"/>
                <w:szCs w:val="20"/>
              </w:rPr>
              <w:br/>
              <w:t>d) Czy wpis do wykazu lub wydane zaświadczenie obejmują wszystkie wymagane kryteria kwalifikacji?</w:t>
            </w:r>
            <w:r w:rsidRPr="003E0D6E">
              <w:rPr>
                <w:rFonts w:ascii="Segoe UI" w:hAnsi="Segoe UI" w:cs="Segoe UI"/>
                <w:sz w:val="20"/>
                <w:szCs w:val="20"/>
              </w:rPr>
              <w:br/>
            </w:r>
            <w:r w:rsidRPr="003E0D6E">
              <w:rPr>
                <w:rFonts w:ascii="Segoe UI" w:hAnsi="Segoe UI" w:cs="Segoe UI"/>
                <w:b/>
                <w:w w:val="0"/>
                <w:sz w:val="20"/>
                <w:szCs w:val="20"/>
              </w:rPr>
              <w:t>Jeżeli nie:</w:t>
            </w:r>
            <w:r w:rsidRPr="003E0D6E">
              <w:rPr>
                <w:rFonts w:ascii="Segoe UI" w:hAnsi="Segoe UI" w:cs="Segoe UI"/>
                <w:sz w:val="20"/>
                <w:szCs w:val="20"/>
              </w:rPr>
              <w:br/>
            </w:r>
            <w:r w:rsidRPr="003E0D6E">
              <w:rPr>
                <w:rFonts w:ascii="Segoe UI" w:hAnsi="Segoe UI" w:cs="Segoe UI"/>
                <w:b/>
                <w:w w:val="0"/>
                <w:sz w:val="20"/>
                <w:szCs w:val="20"/>
              </w:rPr>
              <w:t>Proszę dodatkowo uzupełnić brakujące informacje w części IV w sekcjach A, B, C lub D, w zależności od przypadku.</w:t>
            </w:r>
            <w:r w:rsidRPr="003E0D6E">
              <w:rPr>
                <w:rFonts w:ascii="Segoe UI" w:hAnsi="Segoe UI" w:cs="Segoe UI"/>
                <w:sz w:val="20"/>
                <w:szCs w:val="20"/>
              </w:rPr>
              <w:t xml:space="preserve"> </w:t>
            </w:r>
            <w:r w:rsidRPr="003E0D6E">
              <w:rPr>
                <w:rFonts w:ascii="Segoe UI" w:hAnsi="Segoe UI" w:cs="Segoe UI"/>
                <w:sz w:val="20"/>
                <w:szCs w:val="20"/>
              </w:rPr>
              <w:br/>
            </w:r>
            <w:r w:rsidRPr="003E0D6E">
              <w:rPr>
                <w:rFonts w:ascii="Segoe UI" w:hAnsi="Segoe UI" w:cs="Segoe UI"/>
                <w:b/>
                <w:sz w:val="20"/>
                <w:szCs w:val="20"/>
              </w:rPr>
              <w:t>WYŁĄCZNIE jeżeli jest to wymagane w stosownym ogłoszeniu lub dokumentach zamówienia:</w:t>
            </w:r>
            <w:r w:rsidRPr="003E0D6E">
              <w:rPr>
                <w:rFonts w:ascii="Segoe UI" w:hAnsi="Segoe UI" w:cs="Segoe UI"/>
                <w:b/>
                <w:i/>
                <w:sz w:val="20"/>
                <w:szCs w:val="20"/>
              </w:rPr>
              <w:br/>
            </w:r>
            <w:r w:rsidRPr="003E0D6E">
              <w:rPr>
                <w:rFonts w:ascii="Segoe UI" w:hAnsi="Segoe UI" w:cs="Segoe UI"/>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3E0D6E">
              <w:rPr>
                <w:rFonts w:ascii="Segoe UI" w:hAnsi="Segoe UI" w:cs="Segoe UI"/>
                <w:sz w:val="20"/>
                <w:szCs w:val="20"/>
              </w:rPr>
              <w:br/>
              <w:t xml:space="preserve">Jeżeli odnośna dokumentacja jest dostępna w formie elektronicznej, proszę wskazać: </w:t>
            </w:r>
          </w:p>
        </w:tc>
        <w:tc>
          <w:tcPr>
            <w:tcW w:w="4645" w:type="dxa"/>
            <w:shd w:val="clear" w:color="auto" w:fill="auto"/>
          </w:tcPr>
          <w:p w:rsidR="00B27934" w:rsidRPr="003E0D6E" w:rsidRDefault="00B27934" w:rsidP="00A9095C">
            <w:pPr>
              <w:pStyle w:val="Text1"/>
              <w:ind w:left="0"/>
              <w:jc w:val="left"/>
              <w:rPr>
                <w:rFonts w:ascii="Segoe UI" w:hAnsi="Segoe UI" w:cs="Segoe UI"/>
                <w:sz w:val="20"/>
                <w:szCs w:val="20"/>
              </w:rPr>
            </w:pP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p>
          <w:p w:rsidR="00B27934" w:rsidRPr="003E0D6E" w:rsidRDefault="00B27934" w:rsidP="00A9095C">
            <w:pPr>
              <w:pStyle w:val="Text1"/>
              <w:ind w:left="0"/>
              <w:jc w:val="left"/>
              <w:rPr>
                <w:rFonts w:ascii="Segoe UI" w:hAnsi="Segoe UI" w:cs="Segoe UI"/>
                <w:i/>
                <w:sz w:val="20"/>
                <w:szCs w:val="20"/>
              </w:rPr>
            </w:pPr>
            <w:r w:rsidRPr="003E0D6E">
              <w:rPr>
                <w:rFonts w:ascii="Segoe UI" w:hAnsi="Segoe UI" w:cs="Segoe UI"/>
                <w:sz w:val="20"/>
                <w:szCs w:val="20"/>
              </w:rPr>
              <w:t>a) [……]</w:t>
            </w:r>
            <w:r w:rsidRPr="003E0D6E">
              <w:rPr>
                <w:rFonts w:ascii="Segoe UI" w:hAnsi="Segoe UI" w:cs="Segoe UI"/>
                <w:sz w:val="20"/>
                <w:szCs w:val="20"/>
              </w:rPr>
              <w:br/>
            </w:r>
            <w:r w:rsidRPr="003E0D6E">
              <w:rPr>
                <w:rFonts w:ascii="Segoe UI" w:hAnsi="Segoe UI" w:cs="Segoe UI"/>
                <w:sz w:val="20"/>
                <w:szCs w:val="20"/>
              </w:rPr>
              <w:br/>
            </w:r>
          </w:p>
          <w:p w:rsidR="00B27934" w:rsidRPr="003E0D6E" w:rsidRDefault="00B27934" w:rsidP="00A9095C">
            <w:pPr>
              <w:pStyle w:val="Text1"/>
              <w:ind w:left="0"/>
              <w:jc w:val="left"/>
              <w:rPr>
                <w:rFonts w:ascii="Segoe UI" w:hAnsi="Segoe UI" w:cs="Segoe UI"/>
                <w:sz w:val="20"/>
                <w:szCs w:val="20"/>
              </w:rPr>
            </w:pPr>
            <w:r w:rsidRPr="003E0D6E">
              <w:rPr>
                <w:rFonts w:ascii="Segoe UI" w:hAnsi="Segoe UI" w:cs="Segoe UI"/>
                <w:sz w:val="20"/>
                <w:szCs w:val="20"/>
              </w:rPr>
              <w:t>b) (adres internetowy, wydający urząd lub organ, dokładne dane referencyjne dokumentacji):</w:t>
            </w:r>
            <w:r w:rsidRPr="003E0D6E">
              <w:rPr>
                <w:rFonts w:ascii="Segoe UI" w:hAnsi="Segoe UI" w:cs="Segoe UI"/>
                <w:sz w:val="20"/>
                <w:szCs w:val="20"/>
              </w:rPr>
              <w:br/>
              <w:t>[……][……][……][……]</w:t>
            </w:r>
            <w:r w:rsidRPr="003E0D6E">
              <w:rPr>
                <w:rFonts w:ascii="Segoe UI" w:hAnsi="Segoe UI" w:cs="Segoe UI"/>
                <w:sz w:val="20"/>
                <w:szCs w:val="20"/>
              </w:rPr>
              <w:br/>
              <w:t>c) [……]</w:t>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t>d) [] Tak [] Nie</w:t>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t>e) [] Tak [] Nie</w:t>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t>(adres internetowy, wydający urząd lub organ, dokładne dane referencyjne dokumentacji):</w:t>
            </w:r>
            <w:r w:rsidRPr="003E0D6E">
              <w:rPr>
                <w:rFonts w:ascii="Segoe UI" w:hAnsi="Segoe UI" w:cs="Segoe UI"/>
                <w:sz w:val="20"/>
                <w:szCs w:val="20"/>
              </w:rPr>
              <w:br/>
              <w:t>[……][……][……][……]</w:t>
            </w:r>
          </w:p>
        </w:tc>
      </w:tr>
      <w:tr w:rsidR="00B27934" w:rsidRPr="003E0D6E" w:rsidTr="00A9095C">
        <w:tc>
          <w:tcPr>
            <w:tcW w:w="4644"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Rodzaj uczestnictwa:</w:t>
            </w:r>
          </w:p>
        </w:tc>
        <w:tc>
          <w:tcPr>
            <w:tcW w:w="4645" w:type="dxa"/>
            <w:shd w:val="clear" w:color="auto" w:fill="auto"/>
          </w:tcPr>
          <w:p w:rsidR="00B27934" w:rsidRPr="003E0D6E" w:rsidRDefault="00B27934" w:rsidP="00A9095C">
            <w:pPr>
              <w:pStyle w:val="Text1"/>
              <w:ind w:left="0"/>
              <w:jc w:val="left"/>
              <w:rPr>
                <w:rFonts w:ascii="Segoe UI" w:hAnsi="Segoe UI" w:cs="Segoe UI"/>
                <w:b/>
                <w:sz w:val="20"/>
                <w:szCs w:val="20"/>
              </w:rPr>
            </w:pPr>
            <w:r w:rsidRPr="003E0D6E">
              <w:rPr>
                <w:rFonts w:ascii="Segoe UI" w:hAnsi="Segoe UI" w:cs="Segoe UI"/>
                <w:b/>
                <w:sz w:val="20"/>
                <w:szCs w:val="20"/>
              </w:rPr>
              <w:t>Odpowiedź:</w:t>
            </w:r>
          </w:p>
        </w:tc>
      </w:tr>
      <w:tr w:rsidR="00B27934" w:rsidRPr="003E0D6E" w:rsidTr="00A9095C">
        <w:tc>
          <w:tcPr>
            <w:tcW w:w="4644" w:type="dxa"/>
            <w:shd w:val="clear" w:color="auto" w:fill="auto"/>
          </w:tcPr>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Czy wykonawca bierze udział w postępowaniu o udzielenie zamówienia wspólnie z innymi wykonawcami</w:t>
            </w:r>
            <w:r w:rsidRPr="003E0D6E">
              <w:rPr>
                <w:rStyle w:val="Odwoanieprzypisudolnego"/>
                <w:rFonts w:ascii="Segoe UI" w:hAnsi="Segoe UI" w:cs="Segoe UI"/>
                <w:sz w:val="20"/>
                <w:szCs w:val="20"/>
              </w:rPr>
              <w:footnoteReference w:id="9"/>
            </w:r>
            <w:r w:rsidRPr="003E0D6E">
              <w:rPr>
                <w:rFonts w:ascii="Segoe UI" w:hAnsi="Segoe UI" w:cs="Segoe UI"/>
                <w:sz w:val="20"/>
                <w:szCs w:val="20"/>
              </w:rPr>
              <w:t>?</w:t>
            </w:r>
          </w:p>
        </w:tc>
        <w:tc>
          <w:tcPr>
            <w:tcW w:w="4645" w:type="dxa"/>
            <w:shd w:val="clear" w:color="auto" w:fill="auto"/>
          </w:tcPr>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  ] Tak [  ] Nie</w:t>
            </w:r>
          </w:p>
        </w:tc>
      </w:tr>
      <w:tr w:rsidR="00B27934" w:rsidRPr="003E0D6E" w:rsidTr="00A9095C">
        <w:tc>
          <w:tcPr>
            <w:tcW w:w="9289" w:type="dxa"/>
            <w:gridSpan w:val="2"/>
            <w:shd w:val="clear" w:color="auto" w:fill="FFFF99"/>
          </w:tcPr>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Jeżeli tak, proszę dopilnować, aby pozostali uczestnicy przedstawili odrębne jednolite europejskie dokumenty zamówienia.</w:t>
            </w:r>
          </w:p>
        </w:tc>
      </w:tr>
      <w:tr w:rsidR="00B27934" w:rsidRPr="003E0D6E" w:rsidTr="00A9095C">
        <w:tc>
          <w:tcPr>
            <w:tcW w:w="4644" w:type="dxa"/>
            <w:shd w:val="clear" w:color="auto" w:fill="auto"/>
          </w:tcPr>
          <w:p w:rsidR="00B27934" w:rsidRPr="003E0D6E" w:rsidRDefault="00B27934" w:rsidP="00A9095C">
            <w:pPr>
              <w:pStyle w:val="Text1"/>
              <w:ind w:left="0"/>
              <w:jc w:val="left"/>
              <w:rPr>
                <w:rFonts w:ascii="Segoe UI" w:hAnsi="Segoe UI" w:cs="Segoe UI"/>
                <w:sz w:val="20"/>
                <w:szCs w:val="20"/>
              </w:rPr>
            </w:pPr>
            <w:r w:rsidRPr="003E0D6E">
              <w:rPr>
                <w:rFonts w:ascii="Segoe UI" w:hAnsi="Segoe UI" w:cs="Segoe UI"/>
                <w:b/>
                <w:sz w:val="20"/>
                <w:szCs w:val="20"/>
              </w:rPr>
              <w:t>Jeżeli tak</w:t>
            </w:r>
            <w:r w:rsidRPr="003E0D6E">
              <w:rPr>
                <w:rFonts w:ascii="Segoe UI" w:hAnsi="Segoe UI" w:cs="Segoe UI"/>
                <w:sz w:val="20"/>
                <w:szCs w:val="20"/>
              </w:rPr>
              <w:t>:</w:t>
            </w:r>
            <w:r w:rsidRPr="003E0D6E">
              <w:rPr>
                <w:rFonts w:ascii="Segoe UI" w:hAnsi="Segoe UI" w:cs="Segoe UI"/>
                <w:sz w:val="20"/>
                <w:szCs w:val="20"/>
              </w:rPr>
              <w:br/>
              <w:t>a) Proszę wskazać rolę wykonawcy w grupie (lider, odpowiedzialny za określone zadania itd.):</w:t>
            </w:r>
            <w:r w:rsidRPr="003E0D6E">
              <w:rPr>
                <w:rFonts w:ascii="Segoe UI" w:hAnsi="Segoe UI" w:cs="Segoe UI"/>
                <w:sz w:val="20"/>
                <w:szCs w:val="20"/>
              </w:rPr>
              <w:br/>
              <w:t>b) Proszę wskazać pozostałych wykonawców biorących wspólnie udział w postępowaniu o udzielenie zamówienia:</w:t>
            </w:r>
            <w:r w:rsidRPr="003E0D6E">
              <w:rPr>
                <w:rFonts w:ascii="Segoe UI" w:hAnsi="Segoe UI" w:cs="Segoe UI"/>
                <w:sz w:val="20"/>
                <w:szCs w:val="20"/>
              </w:rPr>
              <w:br/>
              <w:t>c) W stosownych przypadkach nazwa grupy biorącej udział:</w:t>
            </w:r>
          </w:p>
        </w:tc>
        <w:tc>
          <w:tcPr>
            <w:tcW w:w="4645" w:type="dxa"/>
            <w:shd w:val="clear" w:color="auto" w:fill="auto"/>
          </w:tcPr>
          <w:p w:rsidR="00B27934" w:rsidRPr="003E0D6E" w:rsidRDefault="00B27934" w:rsidP="00560CD1">
            <w:pPr>
              <w:rPr>
                <w:rFonts w:ascii="Segoe UI" w:hAnsi="Segoe UI" w:cs="Segoe UI"/>
              </w:rPr>
            </w:pPr>
            <w:r w:rsidRPr="003E0D6E">
              <w:rPr>
                <w:rFonts w:ascii="Segoe UI" w:hAnsi="Segoe UI" w:cs="Segoe UI"/>
              </w:rPr>
              <w:br/>
              <w:t>a): [……]</w:t>
            </w:r>
            <w:r w:rsidRPr="003E0D6E">
              <w:rPr>
                <w:rFonts w:ascii="Segoe UI" w:hAnsi="Segoe UI" w:cs="Segoe UI"/>
              </w:rPr>
              <w:br/>
            </w:r>
            <w:r w:rsidRPr="003E0D6E">
              <w:rPr>
                <w:rFonts w:ascii="Segoe UI" w:hAnsi="Segoe UI" w:cs="Segoe UI"/>
              </w:rPr>
              <w:br/>
            </w:r>
            <w:r w:rsidRPr="003E0D6E">
              <w:rPr>
                <w:rFonts w:ascii="Segoe UI" w:hAnsi="Segoe UI" w:cs="Segoe UI"/>
              </w:rPr>
              <w:br/>
              <w:t>b): [……]</w:t>
            </w:r>
            <w:r w:rsidRPr="003E0D6E">
              <w:rPr>
                <w:rFonts w:ascii="Segoe UI" w:hAnsi="Segoe UI" w:cs="Segoe UI"/>
              </w:rPr>
              <w:br/>
            </w:r>
            <w:r w:rsidRPr="003E0D6E">
              <w:rPr>
                <w:rFonts w:ascii="Segoe UI" w:hAnsi="Segoe UI" w:cs="Segoe UI"/>
              </w:rPr>
              <w:br/>
            </w:r>
            <w:r w:rsidRPr="003E0D6E">
              <w:rPr>
                <w:rFonts w:ascii="Segoe UI" w:hAnsi="Segoe UI" w:cs="Segoe UI"/>
              </w:rPr>
              <w:br/>
              <w:t>c): [……]</w:t>
            </w:r>
          </w:p>
        </w:tc>
      </w:tr>
      <w:tr w:rsidR="00B27934" w:rsidRPr="00844B93" w:rsidTr="00844B93">
        <w:tc>
          <w:tcPr>
            <w:tcW w:w="4644" w:type="dxa"/>
            <w:shd w:val="clear" w:color="auto" w:fill="BFBFBF" w:themeFill="background1" w:themeFillShade="BF"/>
          </w:tcPr>
          <w:p w:rsidR="00B27934" w:rsidRPr="00844B93" w:rsidRDefault="00B27934" w:rsidP="00A9095C">
            <w:pPr>
              <w:pStyle w:val="Text1"/>
              <w:ind w:left="0"/>
              <w:jc w:val="left"/>
              <w:rPr>
                <w:rFonts w:ascii="Segoe UI" w:hAnsi="Segoe UI" w:cs="Segoe UI"/>
                <w:b/>
                <w:sz w:val="20"/>
                <w:szCs w:val="20"/>
              </w:rPr>
            </w:pPr>
            <w:r w:rsidRPr="00844B93">
              <w:rPr>
                <w:rFonts w:ascii="Segoe UI" w:hAnsi="Segoe UI" w:cs="Segoe UI"/>
                <w:b/>
                <w:sz w:val="20"/>
                <w:szCs w:val="20"/>
              </w:rPr>
              <w:t>Części</w:t>
            </w:r>
          </w:p>
        </w:tc>
        <w:tc>
          <w:tcPr>
            <w:tcW w:w="4645" w:type="dxa"/>
            <w:shd w:val="clear" w:color="auto" w:fill="BFBFBF" w:themeFill="background1" w:themeFillShade="BF"/>
          </w:tcPr>
          <w:p w:rsidR="00B27934" w:rsidRPr="00844B93" w:rsidRDefault="00B27934" w:rsidP="00A9095C">
            <w:pPr>
              <w:pStyle w:val="Text1"/>
              <w:ind w:left="0"/>
              <w:jc w:val="left"/>
              <w:rPr>
                <w:rFonts w:ascii="Segoe UI" w:hAnsi="Segoe UI" w:cs="Segoe UI"/>
                <w:b/>
                <w:sz w:val="20"/>
                <w:szCs w:val="20"/>
              </w:rPr>
            </w:pPr>
            <w:r w:rsidRPr="00844B93">
              <w:rPr>
                <w:rFonts w:ascii="Segoe UI" w:hAnsi="Segoe UI" w:cs="Segoe UI"/>
                <w:b/>
                <w:sz w:val="20"/>
                <w:szCs w:val="20"/>
              </w:rPr>
              <w:t>Odpowiedź:</w:t>
            </w:r>
          </w:p>
        </w:tc>
      </w:tr>
      <w:tr w:rsidR="00B27934" w:rsidRPr="00844B93" w:rsidTr="00844B93">
        <w:tc>
          <w:tcPr>
            <w:tcW w:w="4644" w:type="dxa"/>
            <w:shd w:val="clear" w:color="auto" w:fill="BFBFBF" w:themeFill="background1" w:themeFillShade="BF"/>
          </w:tcPr>
          <w:p w:rsidR="00B27934" w:rsidRPr="00844B93" w:rsidRDefault="00B27934" w:rsidP="00A9095C">
            <w:pPr>
              <w:pStyle w:val="Text1"/>
              <w:ind w:left="0"/>
              <w:jc w:val="left"/>
              <w:rPr>
                <w:rFonts w:ascii="Segoe UI" w:hAnsi="Segoe UI" w:cs="Segoe UI"/>
                <w:b/>
                <w:sz w:val="20"/>
                <w:szCs w:val="20"/>
              </w:rPr>
            </w:pPr>
            <w:r w:rsidRPr="00844B93">
              <w:rPr>
                <w:rFonts w:ascii="Segoe UI" w:hAnsi="Segoe UI" w:cs="Segoe UI"/>
                <w:b/>
                <w:sz w:val="20"/>
                <w:szCs w:val="20"/>
              </w:rPr>
              <w:t>W stosownych przypadkach wskazanie części zamówienia, w odniesieniu do której (których) wykonawca zamierza złożyć ofertę.</w:t>
            </w:r>
          </w:p>
        </w:tc>
        <w:tc>
          <w:tcPr>
            <w:tcW w:w="4645" w:type="dxa"/>
            <w:shd w:val="clear" w:color="auto" w:fill="BFBFBF" w:themeFill="background1" w:themeFillShade="BF"/>
          </w:tcPr>
          <w:p w:rsidR="00B27934" w:rsidRPr="00844B93" w:rsidRDefault="00B27934" w:rsidP="00A9095C">
            <w:pPr>
              <w:pStyle w:val="Text1"/>
              <w:ind w:left="0"/>
              <w:jc w:val="left"/>
              <w:rPr>
                <w:rFonts w:ascii="Segoe UI" w:hAnsi="Segoe UI" w:cs="Segoe UI"/>
                <w:b/>
                <w:sz w:val="20"/>
                <w:szCs w:val="20"/>
              </w:rPr>
            </w:pPr>
            <w:r w:rsidRPr="00844B93">
              <w:rPr>
                <w:rFonts w:ascii="Segoe UI" w:hAnsi="Segoe UI" w:cs="Segoe UI"/>
                <w:b/>
                <w:sz w:val="20"/>
                <w:szCs w:val="20"/>
              </w:rPr>
              <w:t>[   ]</w:t>
            </w:r>
          </w:p>
          <w:p w:rsidR="00B27934" w:rsidRPr="00844B93" w:rsidRDefault="00B27934" w:rsidP="00B5572F">
            <w:pPr>
              <w:pStyle w:val="Text1"/>
              <w:ind w:left="0"/>
              <w:jc w:val="left"/>
              <w:rPr>
                <w:rFonts w:ascii="Segoe UI" w:hAnsi="Segoe UI" w:cs="Segoe UI"/>
                <w:b/>
                <w:sz w:val="20"/>
                <w:szCs w:val="20"/>
              </w:rPr>
            </w:pPr>
            <w:r w:rsidRPr="00844B93">
              <w:rPr>
                <w:rFonts w:ascii="Segoe UI" w:hAnsi="Segoe UI" w:cs="Segoe UI"/>
                <w:b/>
                <w:sz w:val="20"/>
                <w:szCs w:val="20"/>
              </w:rPr>
              <w:t xml:space="preserve">                              </w:t>
            </w:r>
            <w:r w:rsidR="00EE3897" w:rsidRPr="003E0D6E">
              <w:rPr>
                <w:rFonts w:ascii="Segoe UI" w:hAnsi="Segoe UI" w:cs="Segoe UI"/>
                <w:b/>
                <w:sz w:val="20"/>
                <w:szCs w:val="20"/>
              </w:rPr>
              <w:t>NIE DOTYCZY</w:t>
            </w:r>
            <w:r w:rsidRPr="00844B93">
              <w:rPr>
                <w:rFonts w:ascii="Segoe UI" w:hAnsi="Segoe UI" w:cs="Segoe UI"/>
                <w:b/>
                <w:sz w:val="20"/>
                <w:szCs w:val="20"/>
              </w:rPr>
              <w:t xml:space="preserve">              </w:t>
            </w:r>
          </w:p>
        </w:tc>
      </w:tr>
    </w:tbl>
    <w:p w:rsidR="00021371" w:rsidRDefault="00021371" w:rsidP="00B27934">
      <w:pPr>
        <w:pStyle w:val="SectionTitle"/>
        <w:rPr>
          <w:rFonts w:ascii="Segoe UI" w:hAnsi="Segoe UI" w:cs="Segoe UI"/>
          <w:sz w:val="20"/>
          <w:szCs w:val="20"/>
        </w:rPr>
      </w:pPr>
    </w:p>
    <w:p w:rsidR="00B27934" w:rsidRPr="003E0D6E" w:rsidRDefault="00B27934" w:rsidP="00B27934">
      <w:pPr>
        <w:pStyle w:val="SectionTitle"/>
        <w:rPr>
          <w:rFonts w:ascii="Segoe UI" w:hAnsi="Segoe UI" w:cs="Segoe UI"/>
          <w:sz w:val="20"/>
          <w:szCs w:val="20"/>
        </w:rPr>
      </w:pPr>
      <w:r w:rsidRPr="003E0D6E">
        <w:rPr>
          <w:rFonts w:ascii="Segoe UI" w:hAnsi="Segoe UI" w:cs="Segoe UI"/>
          <w:sz w:val="20"/>
          <w:szCs w:val="20"/>
        </w:rPr>
        <w:t>B: Informacje na temat przedstawicieli wykonawcy</w:t>
      </w:r>
    </w:p>
    <w:p w:rsidR="00B27934" w:rsidRPr="003E0D6E" w:rsidRDefault="00B27934" w:rsidP="00B27934">
      <w:pPr>
        <w:pBdr>
          <w:top w:val="single" w:sz="4" w:space="1" w:color="auto"/>
          <w:left w:val="single" w:sz="4" w:space="4" w:color="auto"/>
          <w:bottom w:val="single" w:sz="4" w:space="1" w:color="auto"/>
          <w:right w:val="single" w:sz="4" w:space="0" w:color="auto"/>
        </w:pBdr>
        <w:shd w:val="clear" w:color="auto" w:fill="FFFF99"/>
        <w:rPr>
          <w:rFonts w:ascii="Segoe UI" w:hAnsi="Segoe UI" w:cs="Segoe UI"/>
        </w:rPr>
      </w:pPr>
      <w:r w:rsidRPr="003E0D6E">
        <w:rPr>
          <w:rFonts w:ascii="Segoe UI" w:hAnsi="Segoe UI" w:cs="Segoe UI"/>
        </w:rPr>
        <w:t>W stosownych przypadkach proszę podać imię i nazwisko (imiona i nazwiska) oraz adres(-y) osoby (osób) upoważnionej(-ych)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4511"/>
      </w:tblGrid>
      <w:tr w:rsidR="00B27934" w:rsidRPr="003E0D6E" w:rsidTr="00A9095C">
        <w:tc>
          <w:tcPr>
            <w:tcW w:w="4644"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Osoby upoważnione do reprezentowania, o ile istnieją:</w:t>
            </w:r>
          </w:p>
        </w:tc>
        <w:tc>
          <w:tcPr>
            <w:tcW w:w="4645"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Odpowiedź:</w:t>
            </w:r>
          </w:p>
        </w:tc>
      </w:tr>
      <w:tr w:rsidR="00B27934" w:rsidRPr="003E0D6E" w:rsidTr="00A9095C">
        <w:tc>
          <w:tcPr>
            <w:tcW w:w="4644" w:type="dxa"/>
            <w:shd w:val="clear" w:color="auto" w:fill="auto"/>
          </w:tcPr>
          <w:p w:rsidR="00B27934" w:rsidRPr="003E0D6E" w:rsidRDefault="00B27934" w:rsidP="00A9095C">
            <w:pPr>
              <w:rPr>
                <w:rFonts w:ascii="Segoe UI" w:hAnsi="Segoe UI" w:cs="Segoe UI"/>
              </w:rPr>
            </w:pPr>
            <w:r w:rsidRPr="003E0D6E">
              <w:rPr>
                <w:rFonts w:ascii="Segoe UI" w:hAnsi="Segoe UI" w:cs="Segoe UI"/>
              </w:rPr>
              <w:t xml:space="preserve">Imię i nazwisko, </w:t>
            </w:r>
            <w:r w:rsidRPr="003E0D6E">
              <w:rPr>
                <w:rFonts w:ascii="Segoe UI" w:hAnsi="Segoe UI" w:cs="Segoe UI"/>
              </w:rPr>
              <w:br/>
              <w:t xml:space="preserve">wraz z datą i miejscem urodzenia, jeżeli są wymagane: </w:t>
            </w:r>
          </w:p>
        </w:tc>
        <w:tc>
          <w:tcPr>
            <w:tcW w:w="4645" w:type="dxa"/>
            <w:shd w:val="clear" w:color="auto" w:fill="auto"/>
          </w:tcPr>
          <w:p w:rsidR="00B27934" w:rsidRPr="003E0D6E" w:rsidRDefault="00B27934" w:rsidP="00A9095C">
            <w:pPr>
              <w:rPr>
                <w:rFonts w:ascii="Segoe UI" w:hAnsi="Segoe UI" w:cs="Segoe UI"/>
              </w:rPr>
            </w:pPr>
            <w:r w:rsidRPr="003E0D6E">
              <w:rPr>
                <w:rFonts w:ascii="Segoe UI" w:hAnsi="Segoe UI" w:cs="Segoe UI"/>
              </w:rPr>
              <w:t>[……],</w:t>
            </w:r>
            <w:r w:rsidRPr="003E0D6E">
              <w:rPr>
                <w:rFonts w:ascii="Segoe UI" w:hAnsi="Segoe UI" w:cs="Segoe UI"/>
              </w:rPr>
              <w:br/>
              <w:t>[……]</w:t>
            </w:r>
          </w:p>
        </w:tc>
      </w:tr>
      <w:tr w:rsidR="00B27934" w:rsidRPr="003E0D6E" w:rsidTr="00A9095C">
        <w:tc>
          <w:tcPr>
            <w:tcW w:w="4644" w:type="dxa"/>
            <w:shd w:val="clear" w:color="auto" w:fill="auto"/>
          </w:tcPr>
          <w:p w:rsidR="00B27934" w:rsidRPr="003E0D6E" w:rsidRDefault="00B27934" w:rsidP="00A9095C">
            <w:pPr>
              <w:rPr>
                <w:rFonts w:ascii="Segoe UI" w:hAnsi="Segoe UI" w:cs="Segoe UI"/>
              </w:rPr>
            </w:pPr>
            <w:r w:rsidRPr="003E0D6E">
              <w:rPr>
                <w:rFonts w:ascii="Segoe UI" w:hAnsi="Segoe UI" w:cs="Segoe UI"/>
              </w:rPr>
              <w:t>Stanowisko/Działający(-a) jako:</w:t>
            </w:r>
          </w:p>
        </w:tc>
        <w:tc>
          <w:tcPr>
            <w:tcW w:w="4645" w:type="dxa"/>
            <w:shd w:val="clear" w:color="auto" w:fill="auto"/>
          </w:tcPr>
          <w:p w:rsidR="00B27934" w:rsidRPr="003E0D6E" w:rsidRDefault="00B27934" w:rsidP="00A9095C">
            <w:pPr>
              <w:rPr>
                <w:rFonts w:ascii="Segoe UI" w:hAnsi="Segoe UI" w:cs="Segoe UI"/>
              </w:rPr>
            </w:pPr>
            <w:r w:rsidRPr="003E0D6E">
              <w:rPr>
                <w:rFonts w:ascii="Segoe UI" w:hAnsi="Segoe UI" w:cs="Segoe UI"/>
              </w:rPr>
              <w:t>[……]</w:t>
            </w:r>
          </w:p>
        </w:tc>
      </w:tr>
      <w:tr w:rsidR="00B27934" w:rsidRPr="003E0D6E" w:rsidTr="00A9095C">
        <w:tc>
          <w:tcPr>
            <w:tcW w:w="4644" w:type="dxa"/>
            <w:shd w:val="clear" w:color="auto" w:fill="auto"/>
          </w:tcPr>
          <w:p w:rsidR="00B27934" w:rsidRPr="003E0D6E" w:rsidRDefault="00B27934" w:rsidP="00A9095C">
            <w:pPr>
              <w:rPr>
                <w:rFonts w:ascii="Segoe UI" w:hAnsi="Segoe UI" w:cs="Segoe UI"/>
              </w:rPr>
            </w:pPr>
            <w:r w:rsidRPr="003E0D6E">
              <w:rPr>
                <w:rFonts w:ascii="Segoe UI" w:hAnsi="Segoe UI" w:cs="Segoe UI"/>
              </w:rPr>
              <w:t>Adres pocztowy:</w:t>
            </w:r>
          </w:p>
        </w:tc>
        <w:tc>
          <w:tcPr>
            <w:tcW w:w="4645" w:type="dxa"/>
            <w:shd w:val="clear" w:color="auto" w:fill="auto"/>
          </w:tcPr>
          <w:p w:rsidR="00B27934" w:rsidRPr="003E0D6E" w:rsidRDefault="00B27934" w:rsidP="00A9095C">
            <w:pPr>
              <w:rPr>
                <w:rFonts w:ascii="Segoe UI" w:hAnsi="Segoe UI" w:cs="Segoe UI"/>
              </w:rPr>
            </w:pPr>
            <w:r w:rsidRPr="003E0D6E">
              <w:rPr>
                <w:rFonts w:ascii="Segoe UI" w:hAnsi="Segoe UI" w:cs="Segoe UI"/>
              </w:rPr>
              <w:t>[……]</w:t>
            </w:r>
          </w:p>
        </w:tc>
      </w:tr>
      <w:tr w:rsidR="00B27934" w:rsidRPr="003E0D6E" w:rsidTr="00A9095C">
        <w:tc>
          <w:tcPr>
            <w:tcW w:w="4644" w:type="dxa"/>
            <w:shd w:val="clear" w:color="auto" w:fill="auto"/>
          </w:tcPr>
          <w:p w:rsidR="00B27934" w:rsidRPr="003E0D6E" w:rsidRDefault="00B27934" w:rsidP="00A9095C">
            <w:pPr>
              <w:rPr>
                <w:rFonts w:ascii="Segoe UI" w:hAnsi="Segoe UI" w:cs="Segoe UI"/>
              </w:rPr>
            </w:pPr>
            <w:r w:rsidRPr="003E0D6E">
              <w:rPr>
                <w:rFonts w:ascii="Segoe UI" w:hAnsi="Segoe UI" w:cs="Segoe UI"/>
              </w:rPr>
              <w:t>Telefon:</w:t>
            </w:r>
          </w:p>
        </w:tc>
        <w:tc>
          <w:tcPr>
            <w:tcW w:w="4645" w:type="dxa"/>
            <w:shd w:val="clear" w:color="auto" w:fill="auto"/>
          </w:tcPr>
          <w:p w:rsidR="00B27934" w:rsidRPr="003E0D6E" w:rsidRDefault="00B27934" w:rsidP="00A9095C">
            <w:pPr>
              <w:rPr>
                <w:rFonts w:ascii="Segoe UI" w:hAnsi="Segoe UI" w:cs="Segoe UI"/>
              </w:rPr>
            </w:pPr>
            <w:r w:rsidRPr="003E0D6E">
              <w:rPr>
                <w:rFonts w:ascii="Segoe UI" w:hAnsi="Segoe UI" w:cs="Segoe UI"/>
              </w:rPr>
              <w:t>[……]</w:t>
            </w:r>
          </w:p>
        </w:tc>
      </w:tr>
      <w:tr w:rsidR="00B27934" w:rsidRPr="003E0D6E" w:rsidTr="00A9095C">
        <w:tc>
          <w:tcPr>
            <w:tcW w:w="4644" w:type="dxa"/>
            <w:shd w:val="clear" w:color="auto" w:fill="auto"/>
          </w:tcPr>
          <w:p w:rsidR="00B27934" w:rsidRPr="003E0D6E" w:rsidRDefault="00B27934" w:rsidP="00A9095C">
            <w:pPr>
              <w:rPr>
                <w:rFonts w:ascii="Segoe UI" w:hAnsi="Segoe UI" w:cs="Segoe UI"/>
              </w:rPr>
            </w:pPr>
            <w:r w:rsidRPr="003E0D6E">
              <w:rPr>
                <w:rFonts w:ascii="Segoe UI" w:hAnsi="Segoe UI" w:cs="Segoe UI"/>
              </w:rPr>
              <w:t>Adres e-mail:</w:t>
            </w:r>
          </w:p>
        </w:tc>
        <w:tc>
          <w:tcPr>
            <w:tcW w:w="4645" w:type="dxa"/>
            <w:shd w:val="clear" w:color="auto" w:fill="auto"/>
          </w:tcPr>
          <w:p w:rsidR="00B27934" w:rsidRPr="003E0D6E" w:rsidRDefault="00B27934" w:rsidP="00A9095C">
            <w:pPr>
              <w:rPr>
                <w:rFonts w:ascii="Segoe UI" w:hAnsi="Segoe UI" w:cs="Segoe UI"/>
              </w:rPr>
            </w:pPr>
            <w:r w:rsidRPr="003E0D6E">
              <w:rPr>
                <w:rFonts w:ascii="Segoe UI" w:hAnsi="Segoe UI" w:cs="Segoe UI"/>
              </w:rPr>
              <w:t>[……]</w:t>
            </w:r>
          </w:p>
        </w:tc>
      </w:tr>
      <w:tr w:rsidR="00B27934" w:rsidRPr="003E0D6E" w:rsidTr="00A9095C">
        <w:tc>
          <w:tcPr>
            <w:tcW w:w="4644" w:type="dxa"/>
            <w:shd w:val="clear" w:color="auto" w:fill="auto"/>
          </w:tcPr>
          <w:p w:rsidR="00B27934" w:rsidRPr="003E0D6E" w:rsidRDefault="00B27934" w:rsidP="00A9095C">
            <w:pPr>
              <w:rPr>
                <w:rFonts w:ascii="Segoe UI" w:hAnsi="Segoe UI" w:cs="Segoe UI"/>
              </w:rPr>
            </w:pPr>
            <w:r w:rsidRPr="003E0D6E">
              <w:rPr>
                <w:rFonts w:ascii="Segoe UI" w:hAnsi="Segoe UI" w:cs="Segoe UI"/>
              </w:rPr>
              <w:t>W razie potrzeby proszę podać szczegółowe informacje dotyczące przedstawicielstwa (jego form, zakresu, celu itd.):</w:t>
            </w:r>
          </w:p>
        </w:tc>
        <w:tc>
          <w:tcPr>
            <w:tcW w:w="4645" w:type="dxa"/>
            <w:shd w:val="clear" w:color="auto" w:fill="auto"/>
          </w:tcPr>
          <w:p w:rsidR="00B27934" w:rsidRPr="003E0D6E" w:rsidRDefault="00B27934" w:rsidP="00A9095C">
            <w:pPr>
              <w:rPr>
                <w:rFonts w:ascii="Segoe UI" w:hAnsi="Segoe UI" w:cs="Segoe UI"/>
              </w:rPr>
            </w:pPr>
            <w:r w:rsidRPr="003E0D6E">
              <w:rPr>
                <w:rFonts w:ascii="Segoe UI" w:hAnsi="Segoe UI" w:cs="Segoe UI"/>
              </w:rPr>
              <w:t>[……]</w:t>
            </w:r>
          </w:p>
        </w:tc>
      </w:tr>
    </w:tbl>
    <w:p w:rsidR="00B27934" w:rsidRPr="003E0D6E" w:rsidRDefault="00B27934" w:rsidP="00B27934">
      <w:pPr>
        <w:pStyle w:val="SectionTitle"/>
        <w:rPr>
          <w:rFonts w:ascii="Segoe UI" w:hAnsi="Segoe UI" w:cs="Segoe UI"/>
          <w:sz w:val="20"/>
          <w:szCs w:val="20"/>
        </w:rPr>
      </w:pPr>
      <w:r w:rsidRPr="003E0D6E">
        <w:rPr>
          <w:rFonts w:ascii="Segoe UI" w:hAnsi="Segoe UI" w:cs="Segoe UI"/>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7"/>
      </w:tblGrid>
      <w:tr w:rsidR="00B27934" w:rsidRPr="003E0D6E" w:rsidTr="00A9095C">
        <w:tc>
          <w:tcPr>
            <w:tcW w:w="4644"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Zależność od innych podmiotów:</w:t>
            </w:r>
          </w:p>
        </w:tc>
        <w:tc>
          <w:tcPr>
            <w:tcW w:w="4645"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Odpowiedź:</w:t>
            </w:r>
          </w:p>
        </w:tc>
      </w:tr>
      <w:tr w:rsidR="00B27934" w:rsidRPr="003E0D6E" w:rsidTr="00A9095C">
        <w:tc>
          <w:tcPr>
            <w:tcW w:w="4644" w:type="dxa"/>
            <w:shd w:val="clear" w:color="auto" w:fill="auto"/>
          </w:tcPr>
          <w:p w:rsidR="00B27934" w:rsidRPr="003E0D6E" w:rsidRDefault="00B27934" w:rsidP="00A9095C">
            <w:pPr>
              <w:rPr>
                <w:rFonts w:ascii="Segoe UI" w:hAnsi="Segoe UI" w:cs="Segoe UI"/>
              </w:rPr>
            </w:pPr>
            <w:r w:rsidRPr="003E0D6E">
              <w:rPr>
                <w:rFonts w:ascii="Segoe UI" w:hAnsi="Segoe UI" w:cs="Segoe UI"/>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rsidR="00B27934" w:rsidRPr="003E0D6E" w:rsidRDefault="00B27934" w:rsidP="00A9095C">
            <w:pPr>
              <w:rPr>
                <w:rFonts w:ascii="Segoe UI" w:hAnsi="Segoe UI" w:cs="Segoe UI"/>
              </w:rPr>
            </w:pPr>
            <w:r w:rsidRPr="003E0D6E">
              <w:rPr>
                <w:rFonts w:ascii="Segoe UI" w:hAnsi="Segoe UI" w:cs="Segoe UI"/>
              </w:rPr>
              <w:t>[] Tak [] Nie</w:t>
            </w:r>
          </w:p>
          <w:p w:rsidR="00B27934" w:rsidRPr="003E0D6E" w:rsidRDefault="00B27934" w:rsidP="00A9095C">
            <w:pPr>
              <w:rPr>
                <w:rFonts w:ascii="Segoe UI" w:hAnsi="Segoe UI" w:cs="Segoe UI"/>
              </w:rPr>
            </w:pPr>
          </w:p>
          <w:p w:rsidR="00B27934" w:rsidRPr="003E0D6E" w:rsidRDefault="00B27934" w:rsidP="00A9095C">
            <w:pPr>
              <w:rPr>
                <w:rFonts w:ascii="Segoe UI" w:hAnsi="Segoe UI" w:cs="Segoe UI"/>
                <w:b/>
              </w:rPr>
            </w:pPr>
            <w:r w:rsidRPr="003E0D6E">
              <w:rPr>
                <w:rFonts w:ascii="Segoe UI" w:hAnsi="Segoe UI" w:cs="Segoe UI"/>
                <w:b/>
              </w:rPr>
              <w:t xml:space="preserve">                                </w:t>
            </w:r>
          </w:p>
        </w:tc>
      </w:tr>
    </w:tbl>
    <w:p w:rsidR="00B27934" w:rsidRPr="003E0D6E" w:rsidRDefault="00B27934" w:rsidP="00B27934">
      <w:pPr>
        <w:pBdr>
          <w:top w:val="single" w:sz="4" w:space="1" w:color="auto"/>
          <w:left w:val="single" w:sz="4" w:space="4" w:color="auto"/>
          <w:bottom w:val="single" w:sz="4" w:space="1" w:color="auto"/>
          <w:right w:val="single" w:sz="4" w:space="4" w:color="auto"/>
        </w:pBdr>
        <w:shd w:val="clear" w:color="auto" w:fill="FFFF99"/>
        <w:rPr>
          <w:rFonts w:ascii="Segoe UI" w:hAnsi="Segoe UI" w:cs="Segoe UI"/>
          <w:sz w:val="16"/>
          <w:szCs w:val="16"/>
        </w:rPr>
      </w:pPr>
      <w:r w:rsidRPr="003E0D6E">
        <w:rPr>
          <w:rFonts w:ascii="Segoe UI" w:hAnsi="Segoe UI" w:cs="Segoe UI"/>
          <w:b/>
          <w:sz w:val="16"/>
          <w:szCs w:val="16"/>
        </w:rPr>
        <w:t>Jeżeli tak</w:t>
      </w:r>
      <w:r w:rsidRPr="003E0D6E">
        <w:rPr>
          <w:rFonts w:ascii="Segoe UI" w:hAnsi="Segoe UI" w:cs="Segoe UI"/>
          <w:sz w:val="16"/>
          <w:szCs w:val="16"/>
        </w:rPr>
        <w:t xml:space="preserve">, proszę przedstawić – </w:t>
      </w:r>
      <w:r w:rsidRPr="003E0D6E">
        <w:rPr>
          <w:rFonts w:ascii="Segoe UI" w:hAnsi="Segoe UI" w:cs="Segoe UI"/>
          <w:b/>
          <w:sz w:val="16"/>
          <w:szCs w:val="16"/>
        </w:rPr>
        <w:t>dla każdego</w:t>
      </w:r>
      <w:r w:rsidRPr="003E0D6E">
        <w:rPr>
          <w:rFonts w:ascii="Segoe UI" w:hAnsi="Segoe UI" w:cs="Segoe UI"/>
          <w:sz w:val="16"/>
          <w:szCs w:val="16"/>
        </w:rPr>
        <w:t xml:space="preserve"> z podmiotów, których to dotyczy – odrębny formularz jednolitego europejskiego dokumentu zamówienia zawierający informacje wymagane w </w:t>
      </w:r>
      <w:r w:rsidRPr="003E0D6E">
        <w:rPr>
          <w:rFonts w:ascii="Segoe UI" w:hAnsi="Segoe UI" w:cs="Segoe UI"/>
          <w:b/>
          <w:sz w:val="16"/>
          <w:szCs w:val="16"/>
        </w:rPr>
        <w:t>niniejszej części sekcja A i B oraz w części III</w:t>
      </w:r>
      <w:r w:rsidRPr="003E0D6E">
        <w:rPr>
          <w:rFonts w:ascii="Segoe UI" w:hAnsi="Segoe UI" w:cs="Segoe UI"/>
          <w:sz w:val="16"/>
          <w:szCs w:val="16"/>
        </w:rPr>
        <w:t xml:space="preserve">, należycie wypełniony i podpisany przez dane podmioty. </w:t>
      </w:r>
      <w:r w:rsidRPr="003E0D6E">
        <w:rPr>
          <w:rFonts w:ascii="Segoe UI" w:hAnsi="Segoe UI" w:cs="Segoe UI"/>
          <w:sz w:val="16"/>
          <w:szCs w:val="16"/>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3E0D6E">
        <w:rPr>
          <w:rFonts w:ascii="Segoe UI" w:hAnsi="Segoe UI" w:cs="Segoe UI"/>
          <w:sz w:val="16"/>
          <w:szCs w:val="16"/>
        </w:rPr>
        <w:br/>
        <w:t>O ile ma to znaczenie dla określonych zdolności, na których polega wykonawca, proszę dołączyć – dla każdego z podmiotów, których to dotyczy – informacje wymagane w częściach IV i V</w:t>
      </w:r>
      <w:r w:rsidRPr="003E0D6E">
        <w:rPr>
          <w:rStyle w:val="Odwoanieprzypisudolnego"/>
          <w:rFonts w:ascii="Segoe UI" w:hAnsi="Segoe UI" w:cs="Segoe UI"/>
          <w:sz w:val="16"/>
          <w:szCs w:val="16"/>
        </w:rPr>
        <w:footnoteReference w:id="10"/>
      </w:r>
      <w:r w:rsidRPr="003E0D6E">
        <w:rPr>
          <w:rFonts w:ascii="Segoe UI" w:hAnsi="Segoe UI" w:cs="Segoe UI"/>
          <w:sz w:val="16"/>
          <w:szCs w:val="16"/>
        </w:rPr>
        <w:t>.</w:t>
      </w:r>
    </w:p>
    <w:p w:rsidR="00B27934" w:rsidRPr="003E0D6E" w:rsidRDefault="00B27934" w:rsidP="00B27934">
      <w:pPr>
        <w:pStyle w:val="ChapterTitle"/>
        <w:rPr>
          <w:rFonts w:ascii="Segoe UI" w:hAnsi="Segoe UI" w:cs="Segoe UI"/>
          <w:smallCaps/>
          <w:sz w:val="20"/>
          <w:szCs w:val="20"/>
          <w:u w:val="single"/>
        </w:rPr>
      </w:pPr>
      <w:r w:rsidRPr="003E0D6E">
        <w:rPr>
          <w:rFonts w:ascii="Segoe UI" w:hAnsi="Segoe UI" w:cs="Segoe UI"/>
          <w:smallCaps/>
          <w:sz w:val="20"/>
          <w:szCs w:val="20"/>
        </w:rPr>
        <w:t>D: Informacje dotyczące podwykonawców, na których zdolności wykonawca nie polega</w:t>
      </w:r>
    </w:p>
    <w:p w:rsidR="00B27934" w:rsidRPr="003E0D6E" w:rsidRDefault="00B27934" w:rsidP="00B27934">
      <w:pPr>
        <w:pStyle w:val="ChapterTitle"/>
        <w:keepNext w:val="0"/>
        <w:pBdr>
          <w:top w:val="single" w:sz="4" w:space="1" w:color="auto"/>
          <w:left w:val="single" w:sz="4" w:space="4" w:color="auto"/>
          <w:bottom w:val="single" w:sz="4" w:space="1" w:color="auto"/>
          <w:right w:val="single" w:sz="4" w:space="4" w:color="auto"/>
        </w:pBdr>
        <w:shd w:val="clear" w:color="auto" w:fill="FFFF99"/>
        <w:spacing w:after="120"/>
        <w:rPr>
          <w:rFonts w:ascii="Segoe UI" w:hAnsi="Segoe UI" w:cs="Segoe UI"/>
          <w:sz w:val="20"/>
          <w:szCs w:val="20"/>
        </w:rPr>
      </w:pPr>
      <w:r w:rsidRPr="003E0D6E">
        <w:rPr>
          <w:rFonts w:ascii="Segoe UI" w:hAnsi="Segoe UI" w:cs="Segoe UI"/>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7"/>
      </w:tblGrid>
      <w:tr w:rsidR="00B27934" w:rsidRPr="003E0D6E" w:rsidTr="00A9095C">
        <w:tc>
          <w:tcPr>
            <w:tcW w:w="4644"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Podwykonawstwo:</w:t>
            </w:r>
          </w:p>
        </w:tc>
        <w:tc>
          <w:tcPr>
            <w:tcW w:w="4645"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Odpowiedź:</w:t>
            </w:r>
          </w:p>
        </w:tc>
      </w:tr>
      <w:tr w:rsidR="00B27934" w:rsidRPr="003E0D6E" w:rsidTr="00A9095C">
        <w:tc>
          <w:tcPr>
            <w:tcW w:w="4644" w:type="dxa"/>
            <w:shd w:val="clear" w:color="auto" w:fill="auto"/>
          </w:tcPr>
          <w:p w:rsidR="00B27934" w:rsidRPr="003E0D6E" w:rsidRDefault="00B27934" w:rsidP="00A9095C">
            <w:pPr>
              <w:rPr>
                <w:rFonts w:ascii="Segoe UI" w:hAnsi="Segoe UI" w:cs="Segoe UI"/>
              </w:rPr>
            </w:pPr>
            <w:r w:rsidRPr="003E0D6E">
              <w:rPr>
                <w:rFonts w:ascii="Segoe UI" w:hAnsi="Segoe UI" w:cs="Segoe UI"/>
              </w:rPr>
              <w:t>Czy wykonawca zamierza zlecić osobom trzecim podwykonawstwo jakiejkolwiek części zamówienia?</w:t>
            </w:r>
          </w:p>
        </w:tc>
        <w:tc>
          <w:tcPr>
            <w:tcW w:w="4645" w:type="dxa"/>
            <w:shd w:val="clear" w:color="auto" w:fill="auto"/>
          </w:tcPr>
          <w:p w:rsidR="00B27934" w:rsidRPr="003E0D6E" w:rsidRDefault="00B27934" w:rsidP="00A9095C">
            <w:pPr>
              <w:rPr>
                <w:rFonts w:ascii="Segoe UI" w:hAnsi="Segoe UI" w:cs="Segoe UI"/>
              </w:rPr>
            </w:pPr>
            <w:r w:rsidRPr="003E0D6E">
              <w:rPr>
                <w:rFonts w:ascii="Segoe UI" w:hAnsi="Segoe UI" w:cs="Segoe UI"/>
              </w:rPr>
              <w:t>[  ] Tak [  ] Nie</w:t>
            </w:r>
            <w:r w:rsidRPr="003E0D6E">
              <w:rPr>
                <w:rFonts w:ascii="Segoe UI" w:hAnsi="Segoe UI" w:cs="Segoe UI"/>
              </w:rPr>
              <w:br/>
              <w:t xml:space="preserve">Jeżeli </w:t>
            </w:r>
            <w:r w:rsidRPr="003E0D6E">
              <w:rPr>
                <w:rFonts w:ascii="Segoe UI" w:hAnsi="Segoe UI" w:cs="Segoe UI"/>
                <w:b/>
              </w:rPr>
              <w:t>tak i o ile jest to wiadome</w:t>
            </w:r>
            <w:r w:rsidRPr="003E0D6E">
              <w:rPr>
                <w:rFonts w:ascii="Segoe UI" w:hAnsi="Segoe UI" w:cs="Segoe UI"/>
              </w:rPr>
              <w:t xml:space="preserve">, proszę podać wykaz proponowanych podwykonawców: </w:t>
            </w:r>
          </w:p>
          <w:p w:rsidR="00B27934" w:rsidRPr="003E0D6E" w:rsidRDefault="00B27934" w:rsidP="00A9095C">
            <w:pPr>
              <w:rPr>
                <w:rFonts w:ascii="Segoe UI" w:hAnsi="Segoe UI" w:cs="Segoe UI"/>
              </w:rPr>
            </w:pPr>
            <w:r w:rsidRPr="003E0D6E">
              <w:rPr>
                <w:rFonts w:ascii="Segoe UI" w:hAnsi="Segoe UI" w:cs="Segoe UI"/>
              </w:rPr>
              <w:t>[…]</w:t>
            </w:r>
          </w:p>
        </w:tc>
      </w:tr>
    </w:tbl>
    <w:p w:rsidR="00B27934" w:rsidRPr="003E0D6E" w:rsidRDefault="00B27934" w:rsidP="00B27934">
      <w:pPr>
        <w:pStyle w:val="ChapterTitle"/>
        <w:keepNext w:val="0"/>
        <w:pBdr>
          <w:top w:val="single" w:sz="4" w:space="1" w:color="auto"/>
          <w:left w:val="single" w:sz="4" w:space="4" w:color="auto"/>
          <w:bottom w:val="single" w:sz="4" w:space="1" w:color="auto"/>
          <w:right w:val="single" w:sz="4" w:space="4" w:color="auto"/>
        </w:pBdr>
        <w:shd w:val="clear" w:color="auto" w:fill="FFFF99"/>
        <w:spacing w:after="120"/>
        <w:jc w:val="both"/>
        <w:rPr>
          <w:rFonts w:ascii="Segoe UI" w:hAnsi="Segoe UI" w:cs="Segoe UI"/>
          <w:sz w:val="20"/>
          <w:szCs w:val="20"/>
        </w:rPr>
      </w:pPr>
      <w:r w:rsidRPr="003E0D6E">
        <w:rPr>
          <w:rFonts w:ascii="Segoe UI" w:hAnsi="Segoe UI" w:cs="Segoe UI"/>
          <w:sz w:val="20"/>
          <w:szCs w:val="20"/>
        </w:rPr>
        <w:t xml:space="preserve">Jeżeli instytucja zamawiająca lub podmiot zamawiający wyraźnie żąda przedstawienia tych informacji </w:t>
      </w:r>
      <w:r w:rsidRPr="003E0D6E">
        <w:rPr>
          <w:rFonts w:ascii="Segoe UI" w:hAnsi="Segoe UI" w:cs="Segoe UI"/>
          <w:b w:val="0"/>
          <w:sz w:val="20"/>
          <w:szCs w:val="20"/>
        </w:rPr>
        <w:t xml:space="preserve">oprócz informacji </w:t>
      </w:r>
      <w:r w:rsidRPr="003E0D6E">
        <w:rPr>
          <w:rFonts w:ascii="Segoe UI" w:hAnsi="Segoe UI" w:cs="Segoe UI"/>
          <w:sz w:val="20"/>
          <w:szCs w:val="20"/>
        </w:rPr>
        <w:t>wymaganych w niniejszej sekcji, proszę przedstawić – dla każdego podwykonawcy (każdej kategorii podwykonawców), których to dotyczy – informacje wymagane w niniejszej części sekcja A i B oraz w części III.</w:t>
      </w:r>
    </w:p>
    <w:p w:rsidR="00B27934" w:rsidRPr="003E0D6E" w:rsidRDefault="00B27934" w:rsidP="00B27934">
      <w:pPr>
        <w:pStyle w:val="ChapterTitle"/>
        <w:rPr>
          <w:rFonts w:ascii="Segoe UI" w:hAnsi="Segoe UI" w:cs="Segoe UI"/>
          <w:sz w:val="20"/>
          <w:szCs w:val="20"/>
        </w:rPr>
      </w:pPr>
      <w:r w:rsidRPr="003E0D6E">
        <w:rPr>
          <w:rFonts w:ascii="Segoe UI" w:hAnsi="Segoe UI" w:cs="Segoe UI"/>
          <w:sz w:val="20"/>
          <w:szCs w:val="20"/>
        </w:rPr>
        <w:t>Część III: Podstawy wykluczenia</w:t>
      </w:r>
    </w:p>
    <w:p w:rsidR="00B27934" w:rsidRPr="003E0D6E" w:rsidRDefault="00B27934" w:rsidP="00B27934">
      <w:pPr>
        <w:pStyle w:val="SectionTitle"/>
        <w:rPr>
          <w:rFonts w:ascii="Segoe UI" w:hAnsi="Segoe UI" w:cs="Segoe UI"/>
          <w:sz w:val="20"/>
          <w:szCs w:val="20"/>
        </w:rPr>
      </w:pPr>
      <w:r w:rsidRPr="003E0D6E">
        <w:rPr>
          <w:rFonts w:ascii="Segoe UI" w:hAnsi="Segoe UI" w:cs="Segoe UI"/>
          <w:sz w:val="20"/>
          <w:szCs w:val="20"/>
        </w:rPr>
        <w:t>A: Podstawy związane z wyrokami skazującymi za przestępstwo</w:t>
      </w:r>
    </w:p>
    <w:p w:rsidR="00B27934" w:rsidRPr="003E0D6E" w:rsidRDefault="00B27934" w:rsidP="00B27934">
      <w:pPr>
        <w:pBdr>
          <w:top w:val="single" w:sz="4" w:space="1" w:color="auto"/>
          <w:left w:val="single" w:sz="4" w:space="4" w:color="auto"/>
          <w:bottom w:val="single" w:sz="4" w:space="1" w:color="auto"/>
          <w:right w:val="single" w:sz="4" w:space="4" w:color="auto"/>
        </w:pBdr>
        <w:shd w:val="clear" w:color="auto" w:fill="FFFF99"/>
        <w:rPr>
          <w:rFonts w:ascii="Segoe UI" w:hAnsi="Segoe UI" w:cs="Segoe UI"/>
        </w:rPr>
      </w:pPr>
      <w:r w:rsidRPr="003E0D6E">
        <w:rPr>
          <w:rFonts w:ascii="Segoe UI" w:hAnsi="Segoe UI" w:cs="Segoe UI"/>
        </w:rPr>
        <w:t>W art. 57 ust. 1 dyrektywy 2014/24/UE określono następujące powody wykluczenia:</w:t>
      </w:r>
    </w:p>
    <w:p w:rsidR="00B27934" w:rsidRPr="003E0D6E" w:rsidRDefault="00B27934" w:rsidP="00894FB7">
      <w:pPr>
        <w:pStyle w:val="NumPar1"/>
        <w:numPr>
          <w:ilvl w:val="0"/>
          <w:numId w:val="17"/>
        </w:numPr>
        <w:pBdr>
          <w:top w:val="single" w:sz="4" w:space="1" w:color="auto"/>
          <w:left w:val="single" w:sz="4" w:space="4" w:color="auto"/>
          <w:bottom w:val="single" w:sz="4" w:space="1" w:color="auto"/>
          <w:right w:val="single" w:sz="4" w:space="4" w:color="auto"/>
        </w:pBdr>
        <w:shd w:val="clear" w:color="auto" w:fill="FFFF99"/>
        <w:jc w:val="left"/>
        <w:rPr>
          <w:rFonts w:ascii="Segoe UI" w:hAnsi="Segoe UI" w:cs="Segoe UI"/>
          <w:w w:val="0"/>
          <w:sz w:val="20"/>
          <w:szCs w:val="20"/>
        </w:rPr>
      </w:pPr>
      <w:r w:rsidRPr="003E0D6E">
        <w:rPr>
          <w:rFonts w:ascii="Segoe UI" w:hAnsi="Segoe UI" w:cs="Segoe UI"/>
          <w:sz w:val="20"/>
          <w:szCs w:val="20"/>
        </w:rPr>
        <w:t xml:space="preserve">udział w </w:t>
      </w:r>
      <w:r w:rsidRPr="003E0D6E">
        <w:rPr>
          <w:rFonts w:ascii="Segoe UI" w:hAnsi="Segoe UI" w:cs="Segoe UI"/>
          <w:b/>
          <w:sz w:val="20"/>
          <w:szCs w:val="20"/>
        </w:rPr>
        <w:t>organizacji przestępczej</w:t>
      </w:r>
      <w:r w:rsidRPr="003E0D6E">
        <w:rPr>
          <w:rStyle w:val="Odwoanieprzypisudolnego"/>
          <w:rFonts w:ascii="Segoe UI" w:hAnsi="Segoe UI" w:cs="Segoe UI"/>
          <w:b/>
          <w:sz w:val="20"/>
          <w:szCs w:val="20"/>
        </w:rPr>
        <w:footnoteReference w:id="11"/>
      </w:r>
      <w:r w:rsidRPr="003E0D6E">
        <w:rPr>
          <w:rFonts w:ascii="Segoe UI" w:hAnsi="Segoe UI" w:cs="Segoe UI"/>
          <w:sz w:val="20"/>
          <w:szCs w:val="20"/>
        </w:rPr>
        <w:t>;</w:t>
      </w:r>
    </w:p>
    <w:p w:rsidR="00B27934" w:rsidRPr="003E0D6E" w:rsidRDefault="00B27934" w:rsidP="00B27934">
      <w:pPr>
        <w:pStyle w:val="NumPar1"/>
        <w:pBdr>
          <w:top w:val="single" w:sz="4" w:space="1" w:color="auto"/>
          <w:left w:val="single" w:sz="4" w:space="4" w:color="auto"/>
          <w:bottom w:val="single" w:sz="4" w:space="1" w:color="auto"/>
          <w:right w:val="single" w:sz="4" w:space="4" w:color="auto"/>
        </w:pBdr>
        <w:shd w:val="clear" w:color="auto" w:fill="FFFF99"/>
        <w:jc w:val="left"/>
        <w:rPr>
          <w:rFonts w:ascii="Segoe UI" w:hAnsi="Segoe UI" w:cs="Segoe UI"/>
          <w:w w:val="0"/>
          <w:sz w:val="20"/>
          <w:szCs w:val="20"/>
        </w:rPr>
      </w:pPr>
      <w:r w:rsidRPr="003E0D6E">
        <w:rPr>
          <w:rFonts w:ascii="Segoe UI" w:hAnsi="Segoe UI" w:cs="Segoe UI"/>
          <w:b/>
          <w:sz w:val="20"/>
          <w:szCs w:val="20"/>
        </w:rPr>
        <w:t>korupcja</w:t>
      </w:r>
      <w:r w:rsidRPr="003E0D6E">
        <w:rPr>
          <w:rStyle w:val="Odwoanieprzypisudolnego"/>
          <w:rFonts w:ascii="Segoe UI" w:hAnsi="Segoe UI" w:cs="Segoe UI"/>
          <w:b/>
          <w:sz w:val="20"/>
          <w:szCs w:val="20"/>
        </w:rPr>
        <w:footnoteReference w:id="12"/>
      </w:r>
      <w:r w:rsidRPr="003E0D6E">
        <w:rPr>
          <w:rFonts w:ascii="Segoe UI" w:hAnsi="Segoe UI" w:cs="Segoe UI"/>
          <w:sz w:val="20"/>
          <w:szCs w:val="20"/>
        </w:rPr>
        <w:t>;</w:t>
      </w:r>
    </w:p>
    <w:p w:rsidR="00B27934" w:rsidRPr="003E0D6E" w:rsidRDefault="00B27934" w:rsidP="00B27934">
      <w:pPr>
        <w:pStyle w:val="NumPar1"/>
        <w:pBdr>
          <w:top w:val="single" w:sz="4" w:space="1" w:color="auto"/>
          <w:left w:val="single" w:sz="4" w:space="4" w:color="auto"/>
          <w:bottom w:val="single" w:sz="4" w:space="1" w:color="auto"/>
          <w:right w:val="single" w:sz="4" w:space="4" w:color="auto"/>
        </w:pBdr>
        <w:shd w:val="clear" w:color="auto" w:fill="FFFF99"/>
        <w:jc w:val="left"/>
        <w:rPr>
          <w:rFonts w:ascii="Segoe UI" w:hAnsi="Segoe UI" w:cs="Segoe UI"/>
          <w:w w:val="0"/>
          <w:sz w:val="20"/>
          <w:szCs w:val="20"/>
          <w:lang w:eastAsia="fr-BE"/>
        </w:rPr>
      </w:pPr>
      <w:bookmarkStart w:id="14" w:name="_DV_M1264"/>
      <w:bookmarkEnd w:id="14"/>
      <w:r w:rsidRPr="003E0D6E">
        <w:rPr>
          <w:rFonts w:ascii="Segoe UI" w:hAnsi="Segoe UI" w:cs="Segoe UI"/>
          <w:b/>
          <w:w w:val="0"/>
          <w:sz w:val="20"/>
          <w:szCs w:val="20"/>
        </w:rPr>
        <w:t>nadużycie finansowe</w:t>
      </w:r>
      <w:r w:rsidRPr="003E0D6E">
        <w:rPr>
          <w:rStyle w:val="Odwoanieprzypisudolnego"/>
          <w:rFonts w:ascii="Segoe UI" w:hAnsi="Segoe UI" w:cs="Segoe UI"/>
          <w:b/>
          <w:w w:val="0"/>
          <w:sz w:val="20"/>
          <w:szCs w:val="20"/>
        </w:rPr>
        <w:footnoteReference w:id="13"/>
      </w:r>
      <w:r w:rsidRPr="003E0D6E">
        <w:rPr>
          <w:rFonts w:ascii="Segoe UI" w:hAnsi="Segoe UI" w:cs="Segoe UI"/>
          <w:w w:val="0"/>
          <w:sz w:val="20"/>
          <w:szCs w:val="20"/>
        </w:rPr>
        <w:t>;</w:t>
      </w:r>
      <w:bookmarkStart w:id="15" w:name="_DV_M1266"/>
      <w:bookmarkEnd w:id="15"/>
    </w:p>
    <w:p w:rsidR="00B27934" w:rsidRPr="003E0D6E" w:rsidRDefault="00B27934" w:rsidP="00B27934">
      <w:pPr>
        <w:pStyle w:val="NumPar1"/>
        <w:pBdr>
          <w:top w:val="single" w:sz="4" w:space="1" w:color="auto"/>
          <w:left w:val="single" w:sz="4" w:space="4" w:color="auto"/>
          <w:bottom w:val="single" w:sz="4" w:space="1" w:color="auto"/>
          <w:right w:val="single" w:sz="4" w:space="4" w:color="auto"/>
        </w:pBdr>
        <w:shd w:val="clear" w:color="auto" w:fill="FFFF99"/>
        <w:jc w:val="left"/>
        <w:rPr>
          <w:rFonts w:ascii="Segoe UI" w:hAnsi="Segoe UI" w:cs="Segoe UI"/>
          <w:w w:val="0"/>
          <w:sz w:val="20"/>
          <w:szCs w:val="20"/>
          <w:lang w:eastAsia="fr-BE"/>
        </w:rPr>
      </w:pPr>
      <w:r w:rsidRPr="003E0D6E">
        <w:rPr>
          <w:rFonts w:ascii="Segoe UI" w:hAnsi="Segoe UI" w:cs="Segoe UI"/>
          <w:b/>
          <w:w w:val="0"/>
          <w:sz w:val="20"/>
          <w:szCs w:val="20"/>
        </w:rPr>
        <w:t>przestępstwa terrorystyczne lub przestępstwa związane z działalnością terrorystyczną</w:t>
      </w:r>
      <w:bookmarkStart w:id="16" w:name="_DV_M1268"/>
      <w:bookmarkEnd w:id="16"/>
      <w:r w:rsidRPr="003E0D6E">
        <w:rPr>
          <w:rStyle w:val="Odwoanieprzypisudolnego"/>
          <w:rFonts w:ascii="Segoe UI" w:hAnsi="Segoe UI" w:cs="Segoe UI"/>
          <w:b/>
          <w:w w:val="0"/>
          <w:sz w:val="20"/>
          <w:szCs w:val="20"/>
        </w:rPr>
        <w:footnoteReference w:id="14"/>
      </w:r>
    </w:p>
    <w:p w:rsidR="00B27934" w:rsidRPr="003E0D6E" w:rsidRDefault="00B27934" w:rsidP="00B27934">
      <w:pPr>
        <w:pStyle w:val="NumPar1"/>
        <w:pBdr>
          <w:top w:val="single" w:sz="4" w:space="1" w:color="auto"/>
          <w:left w:val="single" w:sz="4" w:space="4" w:color="auto"/>
          <w:bottom w:val="single" w:sz="4" w:space="1" w:color="auto"/>
          <w:right w:val="single" w:sz="4" w:space="4" w:color="auto"/>
        </w:pBdr>
        <w:shd w:val="clear" w:color="auto" w:fill="FFFF99"/>
        <w:jc w:val="left"/>
        <w:rPr>
          <w:rFonts w:ascii="Segoe UI" w:hAnsi="Segoe UI" w:cs="Segoe UI"/>
          <w:w w:val="0"/>
          <w:sz w:val="20"/>
          <w:szCs w:val="20"/>
          <w:lang w:eastAsia="fr-BE"/>
        </w:rPr>
      </w:pPr>
      <w:r w:rsidRPr="003E0D6E">
        <w:rPr>
          <w:rFonts w:ascii="Segoe UI" w:hAnsi="Segoe UI" w:cs="Segoe UI"/>
          <w:b/>
          <w:w w:val="0"/>
          <w:sz w:val="20"/>
          <w:szCs w:val="20"/>
        </w:rPr>
        <w:t>pranie pieniędzy lub finansowanie terroryzmu</w:t>
      </w:r>
      <w:r w:rsidRPr="003E0D6E">
        <w:rPr>
          <w:rStyle w:val="Odwoanieprzypisudolnego"/>
          <w:rFonts w:ascii="Segoe UI" w:hAnsi="Segoe UI" w:cs="Segoe UI"/>
          <w:b/>
          <w:w w:val="0"/>
          <w:sz w:val="20"/>
          <w:szCs w:val="20"/>
        </w:rPr>
        <w:footnoteReference w:id="15"/>
      </w:r>
    </w:p>
    <w:p w:rsidR="00B27934" w:rsidRPr="003E0D6E" w:rsidRDefault="00B27934" w:rsidP="00B27934">
      <w:pPr>
        <w:pStyle w:val="NumPar1"/>
        <w:pBdr>
          <w:top w:val="single" w:sz="4" w:space="1" w:color="auto"/>
          <w:left w:val="single" w:sz="4" w:space="4" w:color="auto"/>
          <w:bottom w:val="single" w:sz="4" w:space="1" w:color="auto"/>
          <w:right w:val="single" w:sz="4" w:space="4" w:color="auto"/>
        </w:pBdr>
        <w:shd w:val="clear" w:color="auto" w:fill="FFFF99"/>
        <w:jc w:val="left"/>
        <w:rPr>
          <w:rFonts w:ascii="Segoe UI" w:hAnsi="Segoe UI" w:cs="Segoe UI"/>
          <w:w w:val="0"/>
          <w:sz w:val="20"/>
          <w:szCs w:val="20"/>
        </w:rPr>
      </w:pPr>
      <w:r w:rsidRPr="003E0D6E">
        <w:rPr>
          <w:rFonts w:ascii="Segoe UI" w:hAnsi="Segoe UI" w:cs="Segoe UI"/>
          <w:b/>
          <w:sz w:val="20"/>
          <w:szCs w:val="20"/>
        </w:rPr>
        <w:t>praca dzieci</w:t>
      </w:r>
      <w:r w:rsidRPr="003E0D6E">
        <w:rPr>
          <w:rFonts w:ascii="Segoe UI" w:hAnsi="Segoe UI" w:cs="Segoe UI"/>
          <w:sz w:val="20"/>
          <w:szCs w:val="20"/>
        </w:rPr>
        <w:t xml:space="preserve"> i inne formy </w:t>
      </w:r>
      <w:r w:rsidRPr="003E0D6E">
        <w:rPr>
          <w:rFonts w:ascii="Segoe UI" w:hAnsi="Segoe UI" w:cs="Segoe UI"/>
          <w:b/>
          <w:sz w:val="20"/>
          <w:szCs w:val="20"/>
        </w:rPr>
        <w:t>handlu ludźmi</w:t>
      </w:r>
      <w:r w:rsidRPr="003E0D6E">
        <w:rPr>
          <w:rStyle w:val="Odwoanieprzypisudolnego"/>
          <w:rFonts w:ascii="Segoe UI" w:hAnsi="Segoe UI" w:cs="Segoe UI"/>
          <w:b/>
          <w:sz w:val="20"/>
          <w:szCs w:val="20"/>
        </w:rPr>
        <w:footnoteReference w:id="16"/>
      </w:r>
      <w:r w:rsidRPr="003E0D6E">
        <w:rPr>
          <w:rFonts w:ascii="Segoe UI" w:hAnsi="Segoe UI" w:cs="Segoe U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518"/>
      </w:tblGrid>
      <w:tr w:rsidR="00B27934" w:rsidRPr="003E0D6E" w:rsidTr="00A9095C">
        <w:tc>
          <w:tcPr>
            <w:tcW w:w="4644"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Podstawy związane z wyrokami skazującymi za przestępstwo na podstawie przepisów krajowych stanowiących wdrożenie podstaw określonych w art. 57 ust. 1 wspomnianej dyrektywy:</w:t>
            </w:r>
          </w:p>
        </w:tc>
        <w:tc>
          <w:tcPr>
            <w:tcW w:w="4645"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Odpowiedź:</w:t>
            </w:r>
          </w:p>
        </w:tc>
      </w:tr>
      <w:tr w:rsidR="00B27934" w:rsidRPr="003E0D6E" w:rsidTr="00A9095C">
        <w:tc>
          <w:tcPr>
            <w:tcW w:w="4644" w:type="dxa"/>
            <w:shd w:val="clear" w:color="auto" w:fill="auto"/>
          </w:tcPr>
          <w:p w:rsidR="00B27934" w:rsidRPr="003E0D6E" w:rsidRDefault="00B27934" w:rsidP="00A9095C">
            <w:pPr>
              <w:rPr>
                <w:rFonts w:ascii="Segoe UI" w:hAnsi="Segoe UI" w:cs="Segoe UI"/>
              </w:rPr>
            </w:pPr>
            <w:r w:rsidRPr="003E0D6E">
              <w:rPr>
                <w:rFonts w:ascii="Segoe UI" w:hAnsi="Segoe UI" w:cs="Segoe UI"/>
              </w:rPr>
              <w:t xml:space="preserve">Czy w stosunku do </w:t>
            </w:r>
            <w:r w:rsidRPr="003E0D6E">
              <w:rPr>
                <w:rFonts w:ascii="Segoe UI" w:hAnsi="Segoe UI" w:cs="Segoe UI"/>
                <w:b/>
              </w:rPr>
              <w:t>samego wykonawcy</w:t>
            </w:r>
            <w:r w:rsidRPr="003E0D6E">
              <w:rPr>
                <w:rFonts w:ascii="Segoe UI" w:hAnsi="Segoe UI" w:cs="Segoe UI"/>
              </w:rPr>
              <w:t xml:space="preserve"> bądź </w:t>
            </w:r>
            <w:r w:rsidRPr="003E0D6E">
              <w:rPr>
                <w:rFonts w:ascii="Segoe UI" w:hAnsi="Segoe UI" w:cs="Segoe UI"/>
                <w:b/>
              </w:rPr>
              <w:t>jakiejkolwiek</w:t>
            </w:r>
            <w:r w:rsidRPr="003E0D6E">
              <w:rPr>
                <w:rFonts w:ascii="Segoe UI" w:hAnsi="Segoe UI" w:cs="Segoe UI"/>
              </w:rPr>
              <w:t xml:space="preserve"> osoby będącej członkiem organów administracyjnych, zarządzających lub nadzorczych wykonawcy, lub posiadającej w przedsiębiorstwie wykonawcy uprawnienia do reprezentowania, uprawnienia decyzyjne lub kontrolne, </w:t>
            </w:r>
            <w:r w:rsidRPr="003E0D6E">
              <w:rPr>
                <w:rFonts w:ascii="Segoe UI" w:hAnsi="Segoe UI" w:cs="Segoe UI"/>
                <w:b/>
              </w:rPr>
              <w:t>wydany został prawomocny wyrok</w:t>
            </w:r>
            <w:r w:rsidRPr="003E0D6E">
              <w:rPr>
                <w:rFonts w:ascii="Segoe UI" w:hAnsi="Segoe UI" w:cs="Segoe UI"/>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rsidR="00B27934" w:rsidRPr="003E0D6E" w:rsidRDefault="00B27934" w:rsidP="00A9095C">
            <w:pPr>
              <w:rPr>
                <w:rFonts w:ascii="Segoe UI" w:hAnsi="Segoe UI" w:cs="Segoe UI"/>
              </w:rPr>
            </w:pPr>
            <w:r w:rsidRPr="003E0D6E">
              <w:rPr>
                <w:rFonts w:ascii="Segoe UI" w:hAnsi="Segoe UI" w:cs="Segoe UI"/>
              </w:rPr>
              <w:t>[  ] Tak [  ] Nie</w:t>
            </w:r>
          </w:p>
          <w:p w:rsidR="00B27934" w:rsidRPr="003E0D6E" w:rsidRDefault="00B27934" w:rsidP="00A9095C">
            <w:pPr>
              <w:rPr>
                <w:rFonts w:ascii="Segoe UI" w:hAnsi="Segoe UI" w:cs="Segoe UI"/>
              </w:rPr>
            </w:pPr>
            <w:r w:rsidRPr="003E0D6E">
              <w:rPr>
                <w:rFonts w:ascii="Segoe UI" w:hAnsi="Segoe UI" w:cs="Segoe UI"/>
              </w:rPr>
              <w:t>Jeżeli odnośna dokumentacja jest dostępna w formie elektronicznej, proszę wskazać: (adres internetowy, wydający urząd lub organ, dokładne dane referencyjne dokumentacji):</w:t>
            </w:r>
            <w:r w:rsidRPr="003E0D6E">
              <w:rPr>
                <w:rFonts w:ascii="Segoe UI" w:hAnsi="Segoe UI" w:cs="Segoe UI"/>
              </w:rPr>
              <w:br/>
              <w:t>[……][……][……][……]</w:t>
            </w:r>
            <w:r w:rsidRPr="003E0D6E">
              <w:rPr>
                <w:rStyle w:val="Odwoanieprzypisudolnego"/>
                <w:rFonts w:ascii="Segoe UI" w:hAnsi="Segoe UI" w:cs="Segoe UI"/>
              </w:rPr>
              <w:footnoteReference w:id="17"/>
            </w:r>
          </w:p>
        </w:tc>
      </w:tr>
      <w:tr w:rsidR="00B27934" w:rsidRPr="003E0D6E" w:rsidTr="00A9095C">
        <w:tc>
          <w:tcPr>
            <w:tcW w:w="4644" w:type="dxa"/>
            <w:shd w:val="clear" w:color="auto" w:fill="auto"/>
          </w:tcPr>
          <w:p w:rsidR="00B27934" w:rsidRPr="003E0D6E" w:rsidRDefault="00B27934" w:rsidP="00A9095C">
            <w:pPr>
              <w:rPr>
                <w:rFonts w:ascii="Segoe UI" w:hAnsi="Segoe UI" w:cs="Segoe UI"/>
              </w:rPr>
            </w:pPr>
            <w:r w:rsidRPr="003E0D6E">
              <w:rPr>
                <w:rFonts w:ascii="Segoe UI" w:hAnsi="Segoe UI" w:cs="Segoe UI"/>
                <w:b/>
              </w:rPr>
              <w:t>Jeżeli tak</w:t>
            </w:r>
            <w:r w:rsidRPr="003E0D6E">
              <w:rPr>
                <w:rFonts w:ascii="Segoe UI" w:hAnsi="Segoe UI" w:cs="Segoe UI"/>
              </w:rPr>
              <w:t>, proszę podać</w:t>
            </w:r>
            <w:r w:rsidRPr="003E0D6E">
              <w:rPr>
                <w:rStyle w:val="Odwoanieprzypisudolnego"/>
                <w:rFonts w:ascii="Segoe UI" w:hAnsi="Segoe UI" w:cs="Segoe UI"/>
              </w:rPr>
              <w:footnoteReference w:id="18"/>
            </w:r>
            <w:r w:rsidRPr="003E0D6E">
              <w:rPr>
                <w:rFonts w:ascii="Segoe UI" w:hAnsi="Segoe UI" w:cs="Segoe UI"/>
              </w:rPr>
              <w:t>:</w:t>
            </w:r>
            <w:r w:rsidRPr="003E0D6E">
              <w:rPr>
                <w:rFonts w:ascii="Segoe UI" w:hAnsi="Segoe UI" w:cs="Segoe UI"/>
              </w:rPr>
              <w:br/>
              <w:t>a) datę wyroku, określić, których spośród punktów 1–6 on dotyczy, oraz podać powód(-ody) skazania;</w:t>
            </w:r>
            <w:r w:rsidRPr="003E0D6E">
              <w:rPr>
                <w:rFonts w:ascii="Segoe UI" w:hAnsi="Segoe UI" w:cs="Segoe UI"/>
              </w:rPr>
              <w:br/>
              <w:t>b) wskazać, kto został skazany [ ];</w:t>
            </w:r>
            <w:r w:rsidRPr="003E0D6E">
              <w:rPr>
                <w:rFonts w:ascii="Segoe UI" w:hAnsi="Segoe UI" w:cs="Segoe UI"/>
              </w:rPr>
              <w:br/>
            </w:r>
            <w:r w:rsidRPr="003E0D6E">
              <w:rPr>
                <w:rFonts w:ascii="Segoe UI" w:hAnsi="Segoe UI" w:cs="Segoe UI"/>
                <w:b/>
              </w:rPr>
              <w:t>c) w zakresie, w jakim zostało to bezpośrednio ustalone w wyroku:</w:t>
            </w:r>
          </w:p>
        </w:tc>
        <w:tc>
          <w:tcPr>
            <w:tcW w:w="4645" w:type="dxa"/>
            <w:shd w:val="clear" w:color="auto" w:fill="auto"/>
          </w:tcPr>
          <w:p w:rsidR="00B27934" w:rsidRPr="003E0D6E" w:rsidRDefault="00B27934" w:rsidP="00A9095C">
            <w:pPr>
              <w:rPr>
                <w:rFonts w:ascii="Segoe UI" w:hAnsi="Segoe UI" w:cs="Segoe UI"/>
              </w:rPr>
            </w:pPr>
            <w:r w:rsidRPr="003E0D6E">
              <w:rPr>
                <w:rFonts w:ascii="Segoe UI" w:hAnsi="Segoe UI" w:cs="Segoe UI"/>
              </w:rPr>
              <w:br/>
              <w:t>a) data: [   ], punkt(-y): [   ], powód(-ody): [   ]</w:t>
            </w:r>
            <w:r w:rsidRPr="003E0D6E">
              <w:rPr>
                <w:rFonts w:ascii="Segoe UI" w:hAnsi="Segoe UI" w:cs="Segoe UI"/>
                <w:i/>
                <w:vertAlign w:val="superscript"/>
              </w:rPr>
              <w:t xml:space="preserve"> </w:t>
            </w:r>
            <w:r w:rsidRPr="003E0D6E">
              <w:rPr>
                <w:rFonts w:ascii="Segoe UI" w:hAnsi="Segoe UI" w:cs="Segoe UI"/>
              </w:rPr>
              <w:br/>
            </w:r>
            <w:r w:rsidRPr="003E0D6E">
              <w:rPr>
                <w:rFonts w:ascii="Segoe UI" w:hAnsi="Segoe UI" w:cs="Segoe UI"/>
              </w:rPr>
              <w:br/>
            </w:r>
            <w:r w:rsidRPr="003E0D6E">
              <w:rPr>
                <w:rFonts w:ascii="Segoe UI" w:hAnsi="Segoe UI" w:cs="Segoe UI"/>
              </w:rPr>
              <w:br/>
              <w:t>b) [……]</w:t>
            </w:r>
            <w:r w:rsidRPr="003E0D6E">
              <w:rPr>
                <w:rFonts w:ascii="Segoe UI" w:hAnsi="Segoe UI" w:cs="Segoe UI"/>
              </w:rPr>
              <w:br/>
              <w:t>c) długość okresu wykluczenia [……] oraz punkt(-y), którego(-ych) to dotyczy.</w:t>
            </w:r>
          </w:p>
          <w:p w:rsidR="00B27934" w:rsidRPr="003E0D6E" w:rsidRDefault="00B27934" w:rsidP="00A9095C">
            <w:pPr>
              <w:rPr>
                <w:rFonts w:ascii="Segoe UI" w:hAnsi="Segoe UI" w:cs="Segoe UI"/>
              </w:rPr>
            </w:pPr>
            <w:r w:rsidRPr="003E0D6E">
              <w:rPr>
                <w:rFonts w:ascii="Segoe UI" w:hAnsi="Segoe UI" w:cs="Segoe UI"/>
              </w:rPr>
              <w:t>Jeżeli odnośna dokumentacja jest dostępna w formie elektronicznej, proszę wskazać: (adres internetowy, wydający urząd lub organ, dokładne dane referencyjne dokumentacji): [……][……][……][……]</w:t>
            </w:r>
            <w:r w:rsidRPr="003E0D6E">
              <w:rPr>
                <w:rStyle w:val="Odwoanieprzypisudolnego"/>
                <w:rFonts w:ascii="Segoe UI" w:hAnsi="Segoe UI" w:cs="Segoe UI"/>
              </w:rPr>
              <w:footnoteReference w:id="19"/>
            </w:r>
          </w:p>
        </w:tc>
      </w:tr>
      <w:tr w:rsidR="00B27934" w:rsidRPr="003E0D6E" w:rsidTr="00A9095C">
        <w:tc>
          <w:tcPr>
            <w:tcW w:w="4644" w:type="dxa"/>
            <w:shd w:val="clear" w:color="auto" w:fill="auto"/>
          </w:tcPr>
          <w:p w:rsidR="00B27934" w:rsidRPr="003E0D6E" w:rsidRDefault="00B27934" w:rsidP="00A9095C">
            <w:pPr>
              <w:rPr>
                <w:rFonts w:ascii="Segoe UI" w:hAnsi="Segoe UI" w:cs="Segoe UI"/>
              </w:rPr>
            </w:pPr>
            <w:r w:rsidRPr="003E0D6E">
              <w:rPr>
                <w:rFonts w:ascii="Segoe UI" w:hAnsi="Segoe UI" w:cs="Segoe UI"/>
              </w:rPr>
              <w:t>W przypadku skazania, czy wykonawca przedsięwziął środki w celu wykazania swojej rzetelności pomimo istnienia odpowiedniej podstawy wykluczenia</w:t>
            </w:r>
            <w:r w:rsidRPr="003E0D6E">
              <w:rPr>
                <w:rStyle w:val="Odwoanieprzypisudolnego"/>
                <w:rFonts w:ascii="Segoe UI" w:hAnsi="Segoe UI" w:cs="Segoe UI"/>
              </w:rPr>
              <w:footnoteReference w:id="20"/>
            </w:r>
            <w:r w:rsidRPr="003E0D6E">
              <w:rPr>
                <w:rFonts w:ascii="Segoe UI" w:hAnsi="Segoe UI" w:cs="Segoe UI"/>
              </w:rPr>
              <w:t xml:space="preserve"> („</w:t>
            </w:r>
            <w:r w:rsidRPr="003E0D6E">
              <w:rPr>
                <w:rStyle w:val="NormalBoldChar"/>
                <w:rFonts w:ascii="Segoe UI" w:eastAsia="Calibri" w:hAnsi="Segoe UI" w:cs="Segoe UI"/>
                <w:b w:val="0"/>
              </w:rPr>
              <w:t>samooczyszczenie”)</w:t>
            </w:r>
            <w:r w:rsidRPr="003E0D6E">
              <w:rPr>
                <w:rFonts w:ascii="Segoe UI" w:hAnsi="Segoe UI" w:cs="Segoe UI"/>
              </w:rPr>
              <w:t>?</w:t>
            </w:r>
          </w:p>
        </w:tc>
        <w:tc>
          <w:tcPr>
            <w:tcW w:w="4645" w:type="dxa"/>
            <w:shd w:val="clear" w:color="auto" w:fill="auto"/>
          </w:tcPr>
          <w:p w:rsidR="00B27934" w:rsidRPr="003E0D6E" w:rsidRDefault="00B27934" w:rsidP="00A9095C">
            <w:pPr>
              <w:rPr>
                <w:rFonts w:ascii="Segoe UI" w:hAnsi="Segoe UI" w:cs="Segoe UI"/>
              </w:rPr>
            </w:pPr>
            <w:r w:rsidRPr="003E0D6E">
              <w:rPr>
                <w:rFonts w:ascii="Segoe UI" w:hAnsi="Segoe UI" w:cs="Segoe UI"/>
              </w:rPr>
              <w:t xml:space="preserve">[  ] Tak [  ] Nie </w:t>
            </w:r>
          </w:p>
        </w:tc>
      </w:tr>
      <w:tr w:rsidR="00B27934" w:rsidRPr="003E0D6E" w:rsidTr="00A9095C">
        <w:tc>
          <w:tcPr>
            <w:tcW w:w="4644" w:type="dxa"/>
            <w:shd w:val="clear" w:color="auto" w:fill="auto"/>
          </w:tcPr>
          <w:p w:rsidR="00B27934" w:rsidRPr="003E0D6E" w:rsidRDefault="00B27934" w:rsidP="00A9095C">
            <w:pPr>
              <w:rPr>
                <w:rFonts w:ascii="Segoe UI" w:hAnsi="Segoe UI" w:cs="Segoe UI"/>
              </w:rPr>
            </w:pPr>
            <w:r w:rsidRPr="003E0D6E">
              <w:rPr>
                <w:rFonts w:ascii="Segoe UI" w:hAnsi="Segoe UI" w:cs="Segoe UI"/>
                <w:b/>
              </w:rPr>
              <w:t>Jeżeli tak</w:t>
            </w:r>
            <w:r w:rsidRPr="003E0D6E">
              <w:rPr>
                <w:rFonts w:ascii="Segoe UI" w:hAnsi="Segoe UI" w:cs="Segoe UI"/>
                <w:w w:val="0"/>
              </w:rPr>
              <w:t>, proszę opisać przedsięwzięte środki</w:t>
            </w:r>
            <w:r w:rsidRPr="003E0D6E">
              <w:rPr>
                <w:rStyle w:val="Odwoanieprzypisudolnego"/>
                <w:rFonts w:ascii="Segoe UI" w:hAnsi="Segoe UI" w:cs="Segoe UI"/>
                <w:w w:val="0"/>
              </w:rPr>
              <w:footnoteReference w:id="21"/>
            </w:r>
            <w:r w:rsidRPr="003E0D6E">
              <w:rPr>
                <w:rFonts w:ascii="Segoe UI" w:hAnsi="Segoe UI" w:cs="Segoe UI"/>
                <w:w w:val="0"/>
              </w:rPr>
              <w:t>:</w:t>
            </w:r>
          </w:p>
        </w:tc>
        <w:tc>
          <w:tcPr>
            <w:tcW w:w="4645" w:type="dxa"/>
            <w:shd w:val="clear" w:color="auto" w:fill="auto"/>
          </w:tcPr>
          <w:p w:rsidR="00B27934" w:rsidRPr="003E0D6E" w:rsidRDefault="00B27934" w:rsidP="00A9095C">
            <w:pPr>
              <w:rPr>
                <w:rFonts w:ascii="Segoe UI" w:hAnsi="Segoe UI" w:cs="Segoe UI"/>
              </w:rPr>
            </w:pPr>
            <w:r w:rsidRPr="003E0D6E">
              <w:rPr>
                <w:rFonts w:ascii="Segoe UI" w:hAnsi="Segoe UI" w:cs="Segoe UI"/>
              </w:rPr>
              <w:t>[……]</w:t>
            </w:r>
          </w:p>
        </w:tc>
      </w:tr>
    </w:tbl>
    <w:p w:rsidR="00B27934" w:rsidRPr="003E0D6E" w:rsidRDefault="00B27934" w:rsidP="00B27934">
      <w:pPr>
        <w:pStyle w:val="SectionTitle"/>
        <w:rPr>
          <w:rFonts w:ascii="Segoe UI" w:hAnsi="Segoe UI" w:cs="Segoe UI"/>
          <w:w w:val="0"/>
          <w:sz w:val="20"/>
          <w:szCs w:val="20"/>
        </w:rPr>
      </w:pPr>
      <w:r w:rsidRPr="003E0D6E">
        <w:rPr>
          <w:rFonts w:ascii="Segoe UI" w:hAnsi="Segoe UI" w:cs="Segoe UI"/>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2265"/>
        <w:gridCol w:w="2270"/>
      </w:tblGrid>
      <w:tr w:rsidR="00B27934" w:rsidRPr="003E0D6E" w:rsidTr="00A9095C">
        <w:tc>
          <w:tcPr>
            <w:tcW w:w="4644"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Płatność podatków lub składek na ubezpieczenie społeczne:</w:t>
            </w:r>
          </w:p>
        </w:tc>
        <w:tc>
          <w:tcPr>
            <w:tcW w:w="4645" w:type="dxa"/>
            <w:gridSpan w:val="2"/>
            <w:shd w:val="clear" w:color="auto" w:fill="auto"/>
          </w:tcPr>
          <w:p w:rsidR="00B27934" w:rsidRPr="003E0D6E" w:rsidRDefault="00B27934" w:rsidP="00A9095C">
            <w:pPr>
              <w:rPr>
                <w:rFonts w:ascii="Segoe UI" w:hAnsi="Segoe UI" w:cs="Segoe UI"/>
                <w:b/>
              </w:rPr>
            </w:pPr>
            <w:r w:rsidRPr="003E0D6E">
              <w:rPr>
                <w:rFonts w:ascii="Segoe UI" w:hAnsi="Segoe UI" w:cs="Segoe UI"/>
                <w:b/>
              </w:rPr>
              <w:t>Odpowiedź:</w:t>
            </w:r>
          </w:p>
        </w:tc>
      </w:tr>
      <w:tr w:rsidR="00B27934" w:rsidRPr="003E0D6E" w:rsidTr="00A9095C">
        <w:tc>
          <w:tcPr>
            <w:tcW w:w="4644" w:type="dxa"/>
            <w:shd w:val="clear" w:color="auto" w:fill="auto"/>
          </w:tcPr>
          <w:p w:rsidR="00B27934" w:rsidRPr="003E0D6E" w:rsidRDefault="00B27934" w:rsidP="00A9095C">
            <w:pPr>
              <w:rPr>
                <w:rFonts w:ascii="Segoe UI" w:hAnsi="Segoe UI" w:cs="Segoe UI"/>
              </w:rPr>
            </w:pPr>
            <w:r w:rsidRPr="003E0D6E">
              <w:rPr>
                <w:rFonts w:ascii="Segoe UI" w:hAnsi="Segoe UI" w:cs="Segoe UI"/>
              </w:rPr>
              <w:t xml:space="preserve">Czy wykonawca wywiązał się ze wszystkich </w:t>
            </w:r>
            <w:r w:rsidRPr="003E0D6E">
              <w:rPr>
                <w:rFonts w:ascii="Segoe UI" w:hAnsi="Segoe UI" w:cs="Segoe UI"/>
                <w:b/>
              </w:rPr>
              <w:t>obowiązków dotyczących płatności podatków lub składek na ubezpieczenie społeczne</w:t>
            </w:r>
            <w:r w:rsidRPr="003E0D6E">
              <w:rPr>
                <w:rFonts w:ascii="Segoe UI" w:hAnsi="Segoe UI" w:cs="Segoe UI"/>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rsidR="00B27934" w:rsidRPr="003E0D6E" w:rsidRDefault="00B27934" w:rsidP="00A9095C">
            <w:pPr>
              <w:rPr>
                <w:rFonts w:ascii="Segoe UI" w:hAnsi="Segoe UI" w:cs="Segoe UI"/>
              </w:rPr>
            </w:pPr>
            <w:r w:rsidRPr="003E0D6E">
              <w:rPr>
                <w:rFonts w:ascii="Segoe UI" w:hAnsi="Segoe UI" w:cs="Segoe UI"/>
              </w:rPr>
              <w:t>[  ] Tak [  ] Nie</w:t>
            </w:r>
          </w:p>
        </w:tc>
      </w:tr>
      <w:tr w:rsidR="00B27934" w:rsidRPr="003E0D6E" w:rsidTr="00A9095C">
        <w:trPr>
          <w:trHeight w:val="470"/>
        </w:trPr>
        <w:tc>
          <w:tcPr>
            <w:tcW w:w="4644" w:type="dxa"/>
            <w:vMerge w:val="restart"/>
            <w:shd w:val="clear" w:color="auto" w:fill="auto"/>
          </w:tcPr>
          <w:p w:rsidR="00B27934" w:rsidRPr="003E0D6E" w:rsidRDefault="00B27934" w:rsidP="00A9095C">
            <w:pPr>
              <w:rPr>
                <w:rFonts w:ascii="Segoe UI" w:hAnsi="Segoe UI" w:cs="Segoe UI"/>
              </w:rPr>
            </w:pPr>
            <w:r w:rsidRPr="003E0D6E">
              <w:rPr>
                <w:rFonts w:ascii="Segoe UI" w:hAnsi="Segoe UI" w:cs="Segoe UI"/>
                <w:b/>
              </w:rPr>
              <w:br/>
            </w:r>
            <w:r w:rsidRPr="003E0D6E">
              <w:rPr>
                <w:rFonts w:ascii="Segoe UI" w:hAnsi="Segoe UI" w:cs="Segoe UI"/>
                <w:b/>
              </w:rPr>
              <w:br/>
            </w:r>
            <w:r w:rsidRPr="003E0D6E">
              <w:rPr>
                <w:rFonts w:ascii="Segoe UI" w:hAnsi="Segoe UI" w:cs="Segoe UI"/>
                <w:b/>
              </w:rPr>
              <w:br/>
            </w:r>
            <w:r w:rsidRPr="003E0D6E">
              <w:rPr>
                <w:rFonts w:ascii="Segoe UI" w:hAnsi="Segoe UI" w:cs="Segoe UI"/>
                <w:b/>
              </w:rPr>
              <w:br/>
              <w:t>Jeżeli nie</w:t>
            </w:r>
            <w:r w:rsidRPr="003E0D6E">
              <w:rPr>
                <w:rFonts w:ascii="Segoe UI" w:hAnsi="Segoe UI" w:cs="Segoe UI"/>
              </w:rPr>
              <w:t>, proszę wskazać:</w:t>
            </w:r>
            <w:r w:rsidRPr="003E0D6E">
              <w:rPr>
                <w:rFonts w:ascii="Segoe UI" w:hAnsi="Segoe UI" w:cs="Segoe UI"/>
              </w:rPr>
              <w:br/>
              <w:t>a) państwo lub państwo członkowskie, którego to dotyczy;</w:t>
            </w:r>
            <w:r w:rsidRPr="003E0D6E">
              <w:rPr>
                <w:rFonts w:ascii="Segoe UI" w:hAnsi="Segoe UI" w:cs="Segoe UI"/>
              </w:rPr>
              <w:br/>
              <w:t>b) jakiej kwoty to dotyczy?</w:t>
            </w:r>
            <w:r w:rsidRPr="003E0D6E">
              <w:rPr>
                <w:rFonts w:ascii="Segoe UI" w:hAnsi="Segoe UI" w:cs="Segoe UI"/>
              </w:rPr>
              <w:br/>
              <w:t>c) w jaki sposób zostało ustalone to naruszenie obowiązków:</w:t>
            </w:r>
            <w:r w:rsidRPr="003E0D6E">
              <w:rPr>
                <w:rFonts w:ascii="Segoe UI" w:hAnsi="Segoe UI" w:cs="Segoe UI"/>
              </w:rPr>
              <w:br/>
              <w:t xml:space="preserve">1) w trybie </w:t>
            </w:r>
            <w:r w:rsidRPr="003E0D6E">
              <w:rPr>
                <w:rFonts w:ascii="Segoe UI" w:hAnsi="Segoe UI" w:cs="Segoe UI"/>
                <w:b/>
              </w:rPr>
              <w:t>decyzji</w:t>
            </w:r>
            <w:r w:rsidRPr="003E0D6E">
              <w:rPr>
                <w:rFonts w:ascii="Segoe UI" w:hAnsi="Segoe UI" w:cs="Segoe UI"/>
              </w:rPr>
              <w:t xml:space="preserve"> sądowej lub administracyjnej:</w:t>
            </w:r>
          </w:p>
          <w:p w:rsidR="00B27934" w:rsidRPr="003E0D6E" w:rsidRDefault="00B27934" w:rsidP="00A9095C">
            <w:pPr>
              <w:pStyle w:val="Tiret1"/>
              <w:rPr>
                <w:rFonts w:ascii="Segoe UI" w:hAnsi="Segoe UI" w:cs="Segoe UI"/>
                <w:sz w:val="20"/>
                <w:szCs w:val="20"/>
              </w:rPr>
            </w:pPr>
            <w:r w:rsidRPr="003E0D6E">
              <w:rPr>
                <w:rFonts w:ascii="Segoe UI" w:hAnsi="Segoe UI" w:cs="Segoe UI"/>
                <w:sz w:val="20"/>
                <w:szCs w:val="20"/>
              </w:rPr>
              <w:t>Czy ta decyzja jest ostateczna i wiążąca?</w:t>
            </w:r>
          </w:p>
          <w:p w:rsidR="00B27934" w:rsidRPr="003E0D6E" w:rsidRDefault="00B27934" w:rsidP="00894FB7">
            <w:pPr>
              <w:pStyle w:val="Tiret1"/>
              <w:numPr>
                <w:ilvl w:val="0"/>
                <w:numId w:val="16"/>
              </w:numPr>
              <w:rPr>
                <w:rFonts w:ascii="Segoe UI" w:hAnsi="Segoe UI" w:cs="Segoe UI"/>
                <w:sz w:val="20"/>
                <w:szCs w:val="20"/>
              </w:rPr>
            </w:pPr>
            <w:r w:rsidRPr="003E0D6E">
              <w:rPr>
                <w:rFonts w:ascii="Segoe UI" w:hAnsi="Segoe UI" w:cs="Segoe UI"/>
                <w:sz w:val="20"/>
                <w:szCs w:val="20"/>
              </w:rPr>
              <w:t>Proszę podać datę wyroku lub decyzji.</w:t>
            </w:r>
          </w:p>
          <w:p w:rsidR="00B27934" w:rsidRPr="003E0D6E" w:rsidRDefault="00B27934" w:rsidP="00894FB7">
            <w:pPr>
              <w:pStyle w:val="Tiret1"/>
              <w:numPr>
                <w:ilvl w:val="0"/>
                <w:numId w:val="16"/>
              </w:numPr>
              <w:rPr>
                <w:rFonts w:ascii="Segoe UI" w:hAnsi="Segoe UI" w:cs="Segoe UI"/>
                <w:sz w:val="20"/>
                <w:szCs w:val="20"/>
              </w:rPr>
            </w:pPr>
            <w:r w:rsidRPr="003E0D6E">
              <w:rPr>
                <w:rFonts w:ascii="Segoe UI" w:hAnsi="Segoe UI" w:cs="Segoe UI"/>
                <w:sz w:val="20"/>
                <w:szCs w:val="20"/>
              </w:rPr>
              <w:t xml:space="preserve">W przypadku wyroku, </w:t>
            </w:r>
            <w:r w:rsidRPr="003E0D6E">
              <w:rPr>
                <w:rFonts w:ascii="Segoe UI" w:hAnsi="Segoe UI" w:cs="Segoe UI"/>
                <w:b/>
                <w:sz w:val="20"/>
                <w:szCs w:val="20"/>
              </w:rPr>
              <w:t>o ile została w nim bezpośrednio określona</w:t>
            </w:r>
            <w:r w:rsidRPr="003E0D6E">
              <w:rPr>
                <w:rFonts w:ascii="Segoe UI" w:hAnsi="Segoe UI" w:cs="Segoe UI"/>
                <w:sz w:val="20"/>
                <w:szCs w:val="20"/>
              </w:rPr>
              <w:t>, długość okresu wykluczenia:</w:t>
            </w:r>
          </w:p>
          <w:p w:rsidR="00B27934" w:rsidRPr="003E0D6E" w:rsidRDefault="00B27934" w:rsidP="00A9095C">
            <w:pPr>
              <w:rPr>
                <w:rFonts w:ascii="Segoe UI" w:hAnsi="Segoe UI" w:cs="Segoe UI"/>
                <w:w w:val="0"/>
              </w:rPr>
            </w:pPr>
            <w:r w:rsidRPr="003E0D6E">
              <w:rPr>
                <w:rFonts w:ascii="Segoe UI" w:hAnsi="Segoe UI" w:cs="Segoe UI"/>
              </w:rPr>
              <w:t xml:space="preserve">2) w </w:t>
            </w:r>
            <w:r w:rsidRPr="003E0D6E">
              <w:rPr>
                <w:rFonts w:ascii="Segoe UI" w:hAnsi="Segoe UI" w:cs="Segoe UI"/>
                <w:b/>
              </w:rPr>
              <w:t>inny sposób</w:t>
            </w:r>
            <w:r w:rsidRPr="003E0D6E">
              <w:rPr>
                <w:rFonts w:ascii="Segoe UI" w:hAnsi="Segoe UI" w:cs="Segoe UI"/>
              </w:rPr>
              <w:t>? Proszę sprecyzować, w jaki:</w:t>
            </w:r>
          </w:p>
          <w:p w:rsidR="00B27934" w:rsidRPr="003E0D6E" w:rsidRDefault="00B27934" w:rsidP="00A9095C">
            <w:pPr>
              <w:rPr>
                <w:rFonts w:ascii="Segoe UI" w:hAnsi="Segoe UI" w:cs="Segoe UI"/>
              </w:rPr>
            </w:pPr>
            <w:r w:rsidRPr="003E0D6E">
              <w:rPr>
                <w:rFonts w:ascii="Segoe UI" w:hAnsi="Segoe UI" w:cs="Segoe UI"/>
                <w:w w:val="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rsidR="00B27934" w:rsidRPr="003E0D6E" w:rsidRDefault="00B27934" w:rsidP="00A9095C">
            <w:pPr>
              <w:pStyle w:val="Tiret1"/>
              <w:numPr>
                <w:ilvl w:val="0"/>
                <w:numId w:val="0"/>
              </w:numPr>
              <w:jc w:val="left"/>
              <w:rPr>
                <w:rFonts w:ascii="Segoe UI" w:hAnsi="Segoe UI" w:cs="Segoe UI"/>
                <w:b/>
                <w:sz w:val="20"/>
                <w:szCs w:val="20"/>
              </w:rPr>
            </w:pPr>
            <w:r w:rsidRPr="003E0D6E">
              <w:rPr>
                <w:rFonts w:ascii="Segoe UI" w:hAnsi="Segoe UI" w:cs="Segoe UI"/>
                <w:b/>
                <w:sz w:val="20"/>
                <w:szCs w:val="20"/>
              </w:rPr>
              <w:t>Podatki</w:t>
            </w:r>
          </w:p>
        </w:tc>
        <w:tc>
          <w:tcPr>
            <w:tcW w:w="2323"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Składki na ubezpieczenia społeczne</w:t>
            </w:r>
          </w:p>
        </w:tc>
      </w:tr>
      <w:tr w:rsidR="00B27934" w:rsidRPr="003E0D6E" w:rsidTr="00A9095C">
        <w:trPr>
          <w:trHeight w:val="1977"/>
        </w:trPr>
        <w:tc>
          <w:tcPr>
            <w:tcW w:w="4644" w:type="dxa"/>
            <w:vMerge/>
            <w:shd w:val="clear" w:color="auto" w:fill="auto"/>
          </w:tcPr>
          <w:p w:rsidR="00B27934" w:rsidRPr="003E0D6E" w:rsidRDefault="00B27934" w:rsidP="00A9095C">
            <w:pPr>
              <w:rPr>
                <w:rFonts w:ascii="Segoe UI" w:hAnsi="Segoe UI" w:cs="Segoe UI"/>
                <w:b/>
              </w:rPr>
            </w:pPr>
          </w:p>
        </w:tc>
        <w:tc>
          <w:tcPr>
            <w:tcW w:w="2322" w:type="dxa"/>
            <w:shd w:val="clear" w:color="auto" w:fill="auto"/>
          </w:tcPr>
          <w:p w:rsidR="00B27934" w:rsidRPr="003E0D6E" w:rsidRDefault="00B27934" w:rsidP="00A9095C">
            <w:pPr>
              <w:rPr>
                <w:rFonts w:ascii="Segoe UI" w:hAnsi="Segoe UI" w:cs="Segoe UI"/>
              </w:rPr>
            </w:pPr>
            <w:r w:rsidRPr="003E0D6E">
              <w:rPr>
                <w:rFonts w:ascii="Segoe UI" w:hAnsi="Segoe UI" w:cs="Segoe UI"/>
              </w:rPr>
              <w:br/>
              <w:t>a) [……]</w:t>
            </w:r>
            <w:r w:rsidRPr="003E0D6E">
              <w:rPr>
                <w:rFonts w:ascii="Segoe UI" w:hAnsi="Segoe UI" w:cs="Segoe UI"/>
              </w:rPr>
              <w:br/>
            </w:r>
            <w:r w:rsidRPr="003E0D6E">
              <w:rPr>
                <w:rFonts w:ascii="Segoe UI" w:hAnsi="Segoe UI" w:cs="Segoe UI"/>
              </w:rPr>
              <w:br/>
              <w:t>b) [……]</w:t>
            </w:r>
            <w:r w:rsidRPr="003E0D6E">
              <w:rPr>
                <w:rFonts w:ascii="Segoe UI" w:hAnsi="Segoe UI" w:cs="Segoe UI"/>
              </w:rPr>
              <w:br/>
            </w:r>
            <w:r w:rsidRPr="003E0D6E">
              <w:rPr>
                <w:rFonts w:ascii="Segoe UI" w:hAnsi="Segoe UI" w:cs="Segoe UI"/>
              </w:rPr>
              <w:br/>
            </w:r>
            <w:r w:rsidRPr="003E0D6E">
              <w:rPr>
                <w:rFonts w:ascii="Segoe UI" w:hAnsi="Segoe UI" w:cs="Segoe UI"/>
              </w:rPr>
              <w:br/>
              <w:t>c1) [  ] Tak [  ] Nie</w:t>
            </w:r>
          </w:p>
          <w:p w:rsidR="00B27934" w:rsidRPr="003E0D6E" w:rsidRDefault="00B27934" w:rsidP="00A9095C">
            <w:pPr>
              <w:pStyle w:val="Tiret0"/>
              <w:rPr>
                <w:rFonts w:ascii="Segoe UI" w:hAnsi="Segoe UI" w:cs="Segoe UI"/>
                <w:sz w:val="20"/>
                <w:szCs w:val="20"/>
              </w:rPr>
            </w:pPr>
            <w:r w:rsidRPr="003E0D6E">
              <w:rPr>
                <w:rFonts w:ascii="Segoe UI" w:hAnsi="Segoe UI" w:cs="Segoe UI"/>
                <w:sz w:val="20"/>
                <w:szCs w:val="20"/>
              </w:rPr>
              <w:t>[  ] Tak [  ] Nie</w:t>
            </w:r>
          </w:p>
          <w:p w:rsidR="00B27934" w:rsidRPr="003E0D6E" w:rsidRDefault="00B27934" w:rsidP="00894FB7">
            <w:pPr>
              <w:pStyle w:val="Tiret0"/>
              <w:numPr>
                <w:ilvl w:val="0"/>
                <w:numId w:val="15"/>
              </w:numPr>
              <w:rPr>
                <w:rFonts w:ascii="Segoe UI" w:hAnsi="Segoe UI" w:cs="Segoe UI"/>
                <w:sz w:val="20"/>
                <w:szCs w:val="20"/>
              </w:rPr>
            </w:pPr>
            <w:r w:rsidRPr="003E0D6E">
              <w:rPr>
                <w:rFonts w:ascii="Segoe UI" w:hAnsi="Segoe UI" w:cs="Segoe UI"/>
                <w:sz w:val="20"/>
                <w:szCs w:val="20"/>
              </w:rPr>
              <w:t>[……]</w:t>
            </w:r>
            <w:r w:rsidRPr="003E0D6E">
              <w:rPr>
                <w:rFonts w:ascii="Segoe UI" w:hAnsi="Segoe UI" w:cs="Segoe UI"/>
                <w:sz w:val="20"/>
                <w:szCs w:val="20"/>
              </w:rPr>
              <w:br/>
            </w:r>
          </w:p>
          <w:p w:rsidR="00B27934" w:rsidRPr="003E0D6E" w:rsidRDefault="00B27934" w:rsidP="00894FB7">
            <w:pPr>
              <w:pStyle w:val="Tiret0"/>
              <w:numPr>
                <w:ilvl w:val="0"/>
                <w:numId w:val="15"/>
              </w:numPr>
              <w:rPr>
                <w:rFonts w:ascii="Segoe UI" w:hAnsi="Segoe UI" w:cs="Segoe UI"/>
                <w:sz w:val="20"/>
                <w:szCs w:val="20"/>
              </w:rPr>
            </w:pPr>
            <w:r w:rsidRPr="003E0D6E">
              <w:rPr>
                <w:rFonts w:ascii="Segoe UI" w:hAnsi="Segoe UI" w:cs="Segoe UI"/>
                <w:sz w:val="20"/>
                <w:szCs w:val="20"/>
              </w:rPr>
              <w:t>[……]</w:t>
            </w:r>
            <w:r w:rsidRPr="003E0D6E">
              <w:rPr>
                <w:rFonts w:ascii="Segoe UI" w:hAnsi="Segoe UI" w:cs="Segoe UI"/>
                <w:sz w:val="20"/>
                <w:szCs w:val="20"/>
              </w:rPr>
              <w:br/>
            </w:r>
            <w:r w:rsidRPr="003E0D6E">
              <w:rPr>
                <w:rFonts w:ascii="Segoe UI" w:hAnsi="Segoe UI" w:cs="Segoe UI"/>
                <w:sz w:val="20"/>
                <w:szCs w:val="20"/>
              </w:rPr>
              <w:br/>
            </w:r>
          </w:p>
          <w:p w:rsidR="00B27934" w:rsidRPr="003E0D6E" w:rsidRDefault="00B27934" w:rsidP="00A9095C">
            <w:pPr>
              <w:pStyle w:val="Tiret0"/>
              <w:numPr>
                <w:ilvl w:val="0"/>
                <w:numId w:val="0"/>
              </w:numPr>
              <w:rPr>
                <w:rFonts w:ascii="Segoe UI" w:hAnsi="Segoe UI" w:cs="Segoe UI"/>
                <w:sz w:val="20"/>
                <w:szCs w:val="20"/>
              </w:rPr>
            </w:pPr>
          </w:p>
          <w:p w:rsidR="00B27934" w:rsidRPr="003E0D6E" w:rsidRDefault="00B27934" w:rsidP="00A9095C">
            <w:pPr>
              <w:rPr>
                <w:rFonts w:ascii="Segoe UI" w:hAnsi="Segoe UI" w:cs="Segoe UI"/>
              </w:rPr>
            </w:pPr>
            <w:r w:rsidRPr="003E0D6E">
              <w:rPr>
                <w:rFonts w:ascii="Segoe UI" w:hAnsi="Segoe UI" w:cs="Segoe UI"/>
                <w:w w:val="0"/>
              </w:rPr>
              <w:t>c2) [ …]</w:t>
            </w:r>
            <w:r w:rsidRPr="003E0D6E">
              <w:rPr>
                <w:rFonts w:ascii="Segoe UI" w:hAnsi="Segoe UI" w:cs="Segoe UI"/>
                <w:w w:val="0"/>
              </w:rPr>
              <w:br/>
            </w:r>
            <w:r w:rsidRPr="003E0D6E">
              <w:rPr>
                <w:rFonts w:ascii="Segoe UI" w:hAnsi="Segoe UI" w:cs="Segoe UI"/>
                <w:w w:val="0"/>
              </w:rPr>
              <w:br/>
              <w:t>d) [  ] Tak [  ] Nie</w:t>
            </w:r>
            <w:r w:rsidRPr="003E0D6E">
              <w:rPr>
                <w:rFonts w:ascii="Segoe UI" w:hAnsi="Segoe UI" w:cs="Segoe UI"/>
                <w:w w:val="0"/>
              </w:rPr>
              <w:br/>
            </w:r>
            <w:r w:rsidRPr="003E0D6E">
              <w:rPr>
                <w:rFonts w:ascii="Segoe UI" w:hAnsi="Segoe UI" w:cs="Segoe UI"/>
                <w:b/>
                <w:w w:val="0"/>
              </w:rPr>
              <w:t>Jeżeli tak</w:t>
            </w:r>
            <w:r w:rsidRPr="003E0D6E">
              <w:rPr>
                <w:rFonts w:ascii="Segoe UI" w:hAnsi="Segoe UI" w:cs="Segoe UI"/>
                <w:w w:val="0"/>
              </w:rPr>
              <w:t>, proszę podać szczegółowe informacje na ten temat: [……]</w:t>
            </w:r>
          </w:p>
        </w:tc>
        <w:tc>
          <w:tcPr>
            <w:tcW w:w="2323" w:type="dxa"/>
            <w:shd w:val="clear" w:color="auto" w:fill="auto"/>
          </w:tcPr>
          <w:p w:rsidR="00B27934" w:rsidRPr="003E0D6E" w:rsidRDefault="00B27934" w:rsidP="00A9095C">
            <w:pPr>
              <w:rPr>
                <w:rFonts w:ascii="Segoe UI" w:hAnsi="Segoe UI" w:cs="Segoe UI"/>
              </w:rPr>
            </w:pPr>
            <w:r w:rsidRPr="003E0D6E">
              <w:rPr>
                <w:rFonts w:ascii="Segoe UI" w:hAnsi="Segoe UI" w:cs="Segoe UI"/>
              </w:rPr>
              <w:br/>
              <w:t>a) [……]</w:t>
            </w:r>
            <w:r w:rsidRPr="003E0D6E">
              <w:rPr>
                <w:rFonts w:ascii="Segoe UI" w:hAnsi="Segoe UI" w:cs="Segoe UI"/>
              </w:rPr>
              <w:br/>
            </w:r>
            <w:r w:rsidRPr="003E0D6E">
              <w:rPr>
                <w:rFonts w:ascii="Segoe UI" w:hAnsi="Segoe UI" w:cs="Segoe UI"/>
              </w:rPr>
              <w:br/>
              <w:t>b) [……]</w:t>
            </w:r>
            <w:r w:rsidRPr="003E0D6E">
              <w:rPr>
                <w:rFonts w:ascii="Segoe UI" w:hAnsi="Segoe UI" w:cs="Segoe UI"/>
              </w:rPr>
              <w:br/>
            </w:r>
            <w:r w:rsidRPr="003E0D6E">
              <w:rPr>
                <w:rFonts w:ascii="Segoe UI" w:hAnsi="Segoe UI" w:cs="Segoe UI"/>
              </w:rPr>
              <w:br/>
            </w:r>
            <w:r w:rsidRPr="003E0D6E">
              <w:rPr>
                <w:rFonts w:ascii="Segoe UI" w:hAnsi="Segoe UI" w:cs="Segoe UI"/>
              </w:rPr>
              <w:br/>
              <w:t>c1) [  ] Tak [  ] Nie</w:t>
            </w:r>
          </w:p>
          <w:p w:rsidR="00B27934" w:rsidRPr="003E0D6E" w:rsidRDefault="00B27934" w:rsidP="00894FB7">
            <w:pPr>
              <w:pStyle w:val="Tiret0"/>
              <w:numPr>
                <w:ilvl w:val="0"/>
                <w:numId w:val="15"/>
              </w:numPr>
              <w:rPr>
                <w:rFonts w:ascii="Segoe UI" w:hAnsi="Segoe UI" w:cs="Segoe UI"/>
                <w:sz w:val="20"/>
                <w:szCs w:val="20"/>
              </w:rPr>
            </w:pPr>
            <w:r w:rsidRPr="003E0D6E">
              <w:rPr>
                <w:rFonts w:ascii="Segoe UI" w:hAnsi="Segoe UI" w:cs="Segoe UI"/>
                <w:sz w:val="20"/>
                <w:szCs w:val="20"/>
              </w:rPr>
              <w:t>[  ] Tak [  ] Nie</w:t>
            </w:r>
          </w:p>
          <w:p w:rsidR="00B27934" w:rsidRPr="003E0D6E" w:rsidRDefault="00B27934" w:rsidP="00894FB7">
            <w:pPr>
              <w:pStyle w:val="Tiret0"/>
              <w:numPr>
                <w:ilvl w:val="0"/>
                <w:numId w:val="15"/>
              </w:numPr>
              <w:rPr>
                <w:rFonts w:ascii="Segoe UI" w:hAnsi="Segoe UI" w:cs="Segoe UI"/>
                <w:sz w:val="20"/>
                <w:szCs w:val="20"/>
              </w:rPr>
            </w:pPr>
            <w:r w:rsidRPr="003E0D6E">
              <w:rPr>
                <w:rFonts w:ascii="Segoe UI" w:hAnsi="Segoe UI" w:cs="Segoe UI"/>
                <w:sz w:val="20"/>
                <w:szCs w:val="20"/>
              </w:rPr>
              <w:t>[……]</w:t>
            </w:r>
            <w:r w:rsidRPr="003E0D6E">
              <w:rPr>
                <w:rFonts w:ascii="Segoe UI" w:hAnsi="Segoe UI" w:cs="Segoe UI"/>
                <w:sz w:val="20"/>
                <w:szCs w:val="20"/>
              </w:rPr>
              <w:br/>
            </w:r>
          </w:p>
          <w:p w:rsidR="00B27934" w:rsidRPr="003E0D6E" w:rsidRDefault="00B27934" w:rsidP="00894FB7">
            <w:pPr>
              <w:pStyle w:val="Tiret0"/>
              <w:numPr>
                <w:ilvl w:val="0"/>
                <w:numId w:val="15"/>
              </w:numPr>
              <w:rPr>
                <w:rFonts w:ascii="Segoe UI" w:hAnsi="Segoe UI" w:cs="Segoe UI"/>
                <w:sz w:val="20"/>
                <w:szCs w:val="20"/>
              </w:rPr>
            </w:pPr>
            <w:r w:rsidRPr="003E0D6E">
              <w:rPr>
                <w:rFonts w:ascii="Segoe UI" w:hAnsi="Segoe UI" w:cs="Segoe UI"/>
                <w:sz w:val="20"/>
                <w:szCs w:val="20"/>
              </w:rPr>
              <w:t>[……]</w:t>
            </w:r>
            <w:r w:rsidRPr="003E0D6E">
              <w:rPr>
                <w:rFonts w:ascii="Segoe UI" w:hAnsi="Segoe UI" w:cs="Segoe UI"/>
                <w:sz w:val="20"/>
                <w:szCs w:val="20"/>
              </w:rPr>
              <w:br/>
            </w:r>
            <w:r w:rsidRPr="003E0D6E">
              <w:rPr>
                <w:rFonts w:ascii="Segoe UI" w:hAnsi="Segoe UI" w:cs="Segoe UI"/>
                <w:sz w:val="20"/>
                <w:szCs w:val="20"/>
              </w:rPr>
              <w:br/>
            </w:r>
          </w:p>
          <w:p w:rsidR="00B27934" w:rsidRPr="003E0D6E" w:rsidRDefault="00B27934" w:rsidP="00A9095C">
            <w:pPr>
              <w:rPr>
                <w:rFonts w:ascii="Segoe UI" w:hAnsi="Segoe UI" w:cs="Segoe UI"/>
                <w:w w:val="0"/>
              </w:rPr>
            </w:pPr>
          </w:p>
          <w:p w:rsidR="00B27934" w:rsidRPr="003E0D6E" w:rsidRDefault="00B27934" w:rsidP="00A9095C">
            <w:pPr>
              <w:rPr>
                <w:rFonts w:ascii="Segoe UI" w:hAnsi="Segoe UI" w:cs="Segoe UI"/>
              </w:rPr>
            </w:pPr>
            <w:r w:rsidRPr="003E0D6E">
              <w:rPr>
                <w:rFonts w:ascii="Segoe UI" w:hAnsi="Segoe UI" w:cs="Segoe UI"/>
                <w:w w:val="0"/>
              </w:rPr>
              <w:t>c2) [ …]</w:t>
            </w:r>
            <w:r w:rsidRPr="003E0D6E">
              <w:rPr>
                <w:rFonts w:ascii="Segoe UI" w:hAnsi="Segoe UI" w:cs="Segoe UI"/>
                <w:w w:val="0"/>
              </w:rPr>
              <w:br/>
            </w:r>
            <w:r w:rsidRPr="003E0D6E">
              <w:rPr>
                <w:rFonts w:ascii="Segoe UI" w:hAnsi="Segoe UI" w:cs="Segoe UI"/>
                <w:w w:val="0"/>
              </w:rPr>
              <w:br/>
              <w:t>d) [  ] Tak [  ] Nie</w:t>
            </w:r>
            <w:r w:rsidRPr="003E0D6E">
              <w:rPr>
                <w:rFonts w:ascii="Segoe UI" w:hAnsi="Segoe UI" w:cs="Segoe UI"/>
                <w:w w:val="0"/>
              </w:rPr>
              <w:br/>
            </w:r>
            <w:r w:rsidRPr="003E0D6E">
              <w:rPr>
                <w:rFonts w:ascii="Segoe UI" w:hAnsi="Segoe UI" w:cs="Segoe UI"/>
                <w:b/>
                <w:w w:val="0"/>
              </w:rPr>
              <w:t>Jeżeli tak</w:t>
            </w:r>
            <w:r w:rsidRPr="003E0D6E">
              <w:rPr>
                <w:rFonts w:ascii="Segoe UI" w:hAnsi="Segoe UI" w:cs="Segoe UI"/>
                <w:w w:val="0"/>
              </w:rPr>
              <w:t>, proszę podać szczegółowe informacje na ten temat: [……]</w:t>
            </w:r>
          </w:p>
        </w:tc>
      </w:tr>
      <w:tr w:rsidR="00B27934" w:rsidRPr="003E0D6E" w:rsidTr="00A9095C">
        <w:tc>
          <w:tcPr>
            <w:tcW w:w="4644" w:type="dxa"/>
            <w:shd w:val="clear" w:color="auto" w:fill="auto"/>
          </w:tcPr>
          <w:p w:rsidR="00B27934" w:rsidRPr="003E0D6E" w:rsidRDefault="00B27934" w:rsidP="00A9095C">
            <w:pPr>
              <w:rPr>
                <w:rFonts w:ascii="Segoe UI" w:hAnsi="Segoe UI" w:cs="Segoe UI"/>
              </w:rPr>
            </w:pPr>
            <w:r w:rsidRPr="003E0D6E">
              <w:rPr>
                <w:rFonts w:ascii="Segoe UI" w:hAnsi="Segoe UI" w:cs="Segoe UI"/>
              </w:rPr>
              <w:t>Jeżeli odnośna dokumentacja dotycząca płatności podatków lub składek na ubezpieczenie społeczne jest dostępna w formie elektronicznej, proszę wskazać:</w:t>
            </w:r>
          </w:p>
        </w:tc>
        <w:tc>
          <w:tcPr>
            <w:tcW w:w="4645" w:type="dxa"/>
            <w:gridSpan w:val="2"/>
            <w:shd w:val="clear" w:color="auto" w:fill="auto"/>
          </w:tcPr>
          <w:p w:rsidR="00B27934" w:rsidRPr="003E0D6E" w:rsidRDefault="00B27934" w:rsidP="00A9095C">
            <w:pPr>
              <w:rPr>
                <w:rFonts w:ascii="Segoe UI" w:hAnsi="Segoe UI" w:cs="Segoe UI"/>
              </w:rPr>
            </w:pPr>
            <w:r w:rsidRPr="003E0D6E">
              <w:rPr>
                <w:rFonts w:ascii="Segoe UI" w:hAnsi="Segoe UI" w:cs="Segoe UI"/>
              </w:rPr>
              <w:t>(adres internetowy, wydający urząd lub organ, dokładne dane referencyjne dokumentacji):</w:t>
            </w:r>
            <w:r w:rsidRPr="003E0D6E">
              <w:rPr>
                <w:rStyle w:val="Odwoanieprzypisudolnego"/>
                <w:rFonts w:ascii="Segoe UI" w:hAnsi="Segoe UI" w:cs="Segoe UI"/>
              </w:rPr>
              <w:t xml:space="preserve"> </w:t>
            </w:r>
            <w:r w:rsidRPr="003E0D6E">
              <w:rPr>
                <w:rStyle w:val="Odwoanieprzypisudolnego"/>
                <w:rFonts w:ascii="Segoe UI" w:hAnsi="Segoe UI" w:cs="Segoe UI"/>
              </w:rPr>
              <w:footnoteReference w:id="22"/>
            </w:r>
            <w:r w:rsidRPr="003E0D6E">
              <w:rPr>
                <w:rStyle w:val="Odwoanieprzypisudolnego"/>
                <w:rFonts w:ascii="Segoe UI" w:hAnsi="Segoe UI" w:cs="Segoe UI"/>
              </w:rPr>
              <w:br/>
            </w:r>
            <w:r w:rsidRPr="003E0D6E">
              <w:rPr>
                <w:rFonts w:ascii="Segoe UI" w:hAnsi="Segoe UI" w:cs="Segoe UI"/>
              </w:rPr>
              <w:t>[……][……][……]</w:t>
            </w:r>
          </w:p>
        </w:tc>
      </w:tr>
    </w:tbl>
    <w:p w:rsidR="00B27934" w:rsidRPr="003E0D6E" w:rsidRDefault="00B27934" w:rsidP="00B27934">
      <w:pPr>
        <w:pStyle w:val="SectionTitle"/>
        <w:rPr>
          <w:rFonts w:ascii="Segoe UI" w:hAnsi="Segoe UI" w:cs="Segoe UI"/>
          <w:sz w:val="20"/>
          <w:szCs w:val="20"/>
        </w:rPr>
      </w:pPr>
      <w:r w:rsidRPr="003E0D6E">
        <w:rPr>
          <w:rFonts w:ascii="Segoe UI" w:hAnsi="Segoe UI" w:cs="Segoe UI"/>
          <w:sz w:val="20"/>
          <w:szCs w:val="20"/>
        </w:rPr>
        <w:t>C: Podstawy związane z niewypłacalnością, konfliktem interesów lub wykroczeniami zawodowymi</w:t>
      </w:r>
      <w:r w:rsidRPr="003E0D6E">
        <w:rPr>
          <w:rStyle w:val="Odwoanieprzypisudolnego"/>
          <w:rFonts w:ascii="Segoe UI" w:hAnsi="Segoe UI" w:cs="Segoe UI"/>
          <w:sz w:val="20"/>
          <w:szCs w:val="20"/>
        </w:rPr>
        <w:footnoteReference w:id="23"/>
      </w:r>
    </w:p>
    <w:p w:rsidR="00B27934" w:rsidRPr="003E0D6E" w:rsidRDefault="00B27934" w:rsidP="00B27934">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w w:val="0"/>
        </w:rPr>
      </w:pPr>
      <w:r w:rsidRPr="003E0D6E">
        <w:rPr>
          <w:rFonts w:ascii="Segoe UI" w:hAnsi="Segoe UI" w:cs="Segoe UI"/>
          <w:b/>
          <w:w w:val="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2"/>
      </w:tblGrid>
      <w:tr w:rsidR="00B27934" w:rsidRPr="003E0D6E" w:rsidTr="00A9095C">
        <w:tc>
          <w:tcPr>
            <w:tcW w:w="4644"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Informacje dotyczące ewentualnej niewypłacalności, konfliktu interesów lub wykroczeń zawodowych</w:t>
            </w:r>
          </w:p>
        </w:tc>
        <w:tc>
          <w:tcPr>
            <w:tcW w:w="4645"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Odpowiedź:</w:t>
            </w:r>
          </w:p>
        </w:tc>
      </w:tr>
      <w:tr w:rsidR="00B27934" w:rsidRPr="003E0D6E" w:rsidTr="00A9095C">
        <w:trPr>
          <w:trHeight w:val="406"/>
        </w:trPr>
        <w:tc>
          <w:tcPr>
            <w:tcW w:w="4644" w:type="dxa"/>
            <w:vMerge w:val="restart"/>
            <w:shd w:val="clear" w:color="auto" w:fill="auto"/>
          </w:tcPr>
          <w:p w:rsidR="00B27934" w:rsidRPr="003E0D6E" w:rsidRDefault="00B27934" w:rsidP="00A9095C">
            <w:pPr>
              <w:rPr>
                <w:rFonts w:ascii="Segoe UI" w:hAnsi="Segoe UI" w:cs="Segoe UI"/>
              </w:rPr>
            </w:pPr>
            <w:r w:rsidRPr="003E0D6E">
              <w:rPr>
                <w:rFonts w:ascii="Segoe UI" w:hAnsi="Segoe UI" w:cs="Segoe UI"/>
              </w:rPr>
              <w:t xml:space="preserve">Czy wykonawca, </w:t>
            </w:r>
            <w:r w:rsidRPr="003E0D6E">
              <w:rPr>
                <w:rFonts w:ascii="Segoe UI" w:hAnsi="Segoe UI" w:cs="Segoe UI"/>
                <w:b/>
              </w:rPr>
              <w:t>wedle własnej wiedzy</w:t>
            </w:r>
            <w:r w:rsidRPr="003E0D6E">
              <w:rPr>
                <w:rFonts w:ascii="Segoe UI" w:hAnsi="Segoe UI" w:cs="Segoe UI"/>
              </w:rPr>
              <w:t xml:space="preserve">, naruszył </w:t>
            </w:r>
            <w:r w:rsidRPr="003E0D6E">
              <w:rPr>
                <w:rFonts w:ascii="Segoe UI" w:hAnsi="Segoe UI" w:cs="Segoe UI"/>
                <w:b/>
              </w:rPr>
              <w:t>swoje obowiązki</w:t>
            </w:r>
            <w:r w:rsidRPr="003E0D6E">
              <w:rPr>
                <w:rFonts w:ascii="Segoe UI" w:hAnsi="Segoe UI" w:cs="Segoe UI"/>
              </w:rPr>
              <w:t xml:space="preserve"> w dziedzinie </w:t>
            </w:r>
            <w:r w:rsidRPr="003E0D6E">
              <w:rPr>
                <w:rFonts w:ascii="Segoe UI" w:hAnsi="Segoe UI" w:cs="Segoe UI"/>
                <w:b/>
              </w:rPr>
              <w:t>prawa środowiska, prawa socjalnego i prawa pracy</w:t>
            </w:r>
            <w:r w:rsidRPr="003E0D6E">
              <w:rPr>
                <w:rStyle w:val="Odwoanieprzypisudolnego"/>
                <w:rFonts w:ascii="Segoe UI" w:hAnsi="Segoe UI" w:cs="Segoe UI"/>
                <w:b/>
              </w:rPr>
              <w:footnoteReference w:id="24"/>
            </w:r>
            <w:r w:rsidRPr="003E0D6E">
              <w:rPr>
                <w:rFonts w:ascii="Segoe UI" w:hAnsi="Segoe UI" w:cs="Segoe UI"/>
              </w:rPr>
              <w:t>?</w:t>
            </w:r>
          </w:p>
        </w:tc>
        <w:tc>
          <w:tcPr>
            <w:tcW w:w="4645" w:type="dxa"/>
            <w:shd w:val="clear" w:color="auto" w:fill="auto"/>
          </w:tcPr>
          <w:p w:rsidR="00B27934" w:rsidRPr="003E0D6E" w:rsidRDefault="00B27934" w:rsidP="00A9095C">
            <w:pPr>
              <w:rPr>
                <w:rFonts w:ascii="Segoe UI" w:hAnsi="Segoe UI" w:cs="Segoe UI"/>
              </w:rPr>
            </w:pPr>
            <w:r w:rsidRPr="003E0D6E">
              <w:rPr>
                <w:rFonts w:ascii="Segoe UI" w:hAnsi="Segoe UI" w:cs="Segoe UI"/>
              </w:rPr>
              <w:t>[  ] Tak [  ] Nie</w:t>
            </w:r>
          </w:p>
        </w:tc>
      </w:tr>
      <w:tr w:rsidR="00B27934" w:rsidRPr="003E0D6E" w:rsidTr="00A9095C">
        <w:trPr>
          <w:trHeight w:val="405"/>
        </w:trPr>
        <w:tc>
          <w:tcPr>
            <w:tcW w:w="4644" w:type="dxa"/>
            <w:vMerge/>
            <w:shd w:val="clear" w:color="auto" w:fill="auto"/>
          </w:tcPr>
          <w:p w:rsidR="00B27934" w:rsidRPr="003E0D6E" w:rsidRDefault="00B27934" w:rsidP="00A9095C">
            <w:pPr>
              <w:rPr>
                <w:rFonts w:ascii="Segoe UI" w:hAnsi="Segoe UI" w:cs="Segoe UI"/>
              </w:rPr>
            </w:pPr>
          </w:p>
        </w:tc>
        <w:tc>
          <w:tcPr>
            <w:tcW w:w="4645" w:type="dxa"/>
            <w:shd w:val="clear" w:color="auto" w:fill="auto"/>
          </w:tcPr>
          <w:p w:rsidR="00B27934" w:rsidRPr="003E0D6E" w:rsidRDefault="00B27934" w:rsidP="00A9095C">
            <w:pPr>
              <w:rPr>
                <w:rFonts w:ascii="Segoe UI" w:hAnsi="Segoe UI" w:cs="Segoe UI"/>
              </w:rPr>
            </w:pPr>
            <w:r w:rsidRPr="003E0D6E">
              <w:rPr>
                <w:rFonts w:ascii="Segoe UI" w:hAnsi="Segoe UI" w:cs="Segoe UI"/>
                <w:b/>
              </w:rPr>
              <w:t>Jeżeli tak</w:t>
            </w:r>
            <w:r w:rsidRPr="003E0D6E">
              <w:rPr>
                <w:rFonts w:ascii="Segoe UI" w:hAnsi="Segoe UI" w:cs="Segoe UI"/>
              </w:rPr>
              <w:t>, czy wykonawca przedsięwziął środki w celu wykazania swojej rzetelności pomimo istnienia odpowiedniej podstawy wykluczenia („samooczyszczenie”)?</w:t>
            </w:r>
            <w:r w:rsidRPr="003E0D6E">
              <w:rPr>
                <w:rFonts w:ascii="Segoe UI" w:hAnsi="Segoe UI" w:cs="Segoe UI"/>
              </w:rPr>
              <w:br/>
              <w:t>[  ] Tak [  ] Nie</w:t>
            </w:r>
            <w:r w:rsidRPr="003E0D6E">
              <w:rPr>
                <w:rFonts w:ascii="Segoe UI" w:hAnsi="Segoe UI" w:cs="Segoe UI"/>
              </w:rPr>
              <w:br/>
            </w:r>
            <w:r w:rsidRPr="003E0D6E">
              <w:rPr>
                <w:rFonts w:ascii="Segoe UI" w:hAnsi="Segoe UI" w:cs="Segoe UI"/>
                <w:b/>
              </w:rPr>
              <w:t>Jeżeli tak</w:t>
            </w:r>
            <w:r w:rsidRPr="003E0D6E">
              <w:rPr>
                <w:rFonts w:ascii="Segoe UI" w:hAnsi="Segoe UI" w:cs="Segoe UI"/>
              </w:rPr>
              <w:t>, proszę opisać przedsięwzięte środki: [……]</w:t>
            </w:r>
          </w:p>
        </w:tc>
      </w:tr>
      <w:tr w:rsidR="00B27934" w:rsidRPr="003E0D6E" w:rsidTr="00A9095C">
        <w:tc>
          <w:tcPr>
            <w:tcW w:w="4644" w:type="dxa"/>
            <w:shd w:val="clear" w:color="auto" w:fill="CCCCCC"/>
          </w:tcPr>
          <w:p w:rsidR="00B27934" w:rsidRPr="003E0D6E" w:rsidRDefault="00B27934" w:rsidP="00A9095C">
            <w:pPr>
              <w:pStyle w:val="NormalLeft"/>
              <w:rPr>
                <w:rFonts w:ascii="Segoe UI" w:hAnsi="Segoe UI" w:cs="Segoe UI"/>
                <w:b/>
                <w:sz w:val="20"/>
                <w:szCs w:val="20"/>
              </w:rPr>
            </w:pPr>
            <w:r w:rsidRPr="003E0D6E">
              <w:rPr>
                <w:rFonts w:ascii="Segoe UI" w:hAnsi="Segoe UI" w:cs="Segoe UI"/>
                <w:sz w:val="20"/>
                <w:szCs w:val="20"/>
              </w:rPr>
              <w:t>Czy wykonawca znajduje się w jednej z następujących sytuacji:</w:t>
            </w:r>
            <w:r w:rsidRPr="003E0D6E">
              <w:rPr>
                <w:rFonts w:ascii="Segoe UI" w:hAnsi="Segoe UI" w:cs="Segoe UI"/>
                <w:sz w:val="20"/>
                <w:szCs w:val="20"/>
              </w:rPr>
              <w:br/>
              <w:t xml:space="preserve">a) </w:t>
            </w:r>
            <w:r w:rsidRPr="003E0D6E">
              <w:rPr>
                <w:rFonts w:ascii="Segoe UI" w:hAnsi="Segoe UI" w:cs="Segoe UI"/>
                <w:b/>
                <w:sz w:val="20"/>
                <w:szCs w:val="20"/>
              </w:rPr>
              <w:t>zbankrutował</w:t>
            </w:r>
            <w:r w:rsidRPr="003E0D6E">
              <w:rPr>
                <w:rFonts w:ascii="Segoe UI" w:hAnsi="Segoe UI" w:cs="Segoe UI"/>
                <w:sz w:val="20"/>
                <w:szCs w:val="20"/>
              </w:rPr>
              <w:t>; lub</w:t>
            </w:r>
            <w:r w:rsidRPr="003E0D6E">
              <w:rPr>
                <w:rFonts w:ascii="Segoe UI" w:hAnsi="Segoe UI" w:cs="Segoe UI"/>
                <w:sz w:val="20"/>
                <w:szCs w:val="20"/>
              </w:rPr>
              <w:br/>
              <w:t xml:space="preserve">b) </w:t>
            </w:r>
            <w:r w:rsidRPr="003E0D6E">
              <w:rPr>
                <w:rFonts w:ascii="Segoe UI" w:hAnsi="Segoe UI" w:cs="Segoe UI"/>
                <w:b/>
                <w:sz w:val="20"/>
                <w:szCs w:val="20"/>
              </w:rPr>
              <w:t>prowadzone jest wobec niego postępowanie upadłościowe</w:t>
            </w:r>
            <w:r w:rsidRPr="003E0D6E">
              <w:rPr>
                <w:rFonts w:ascii="Segoe UI" w:hAnsi="Segoe UI" w:cs="Segoe UI"/>
                <w:sz w:val="20"/>
                <w:szCs w:val="20"/>
              </w:rPr>
              <w:t xml:space="preserve"> lub likwidacyjne; lub</w:t>
            </w:r>
            <w:r w:rsidRPr="003E0D6E">
              <w:rPr>
                <w:rFonts w:ascii="Segoe UI" w:hAnsi="Segoe UI" w:cs="Segoe UI"/>
                <w:sz w:val="20"/>
                <w:szCs w:val="20"/>
              </w:rPr>
              <w:br/>
              <w:t xml:space="preserve">c) zawarł </w:t>
            </w:r>
            <w:r w:rsidRPr="003E0D6E">
              <w:rPr>
                <w:rFonts w:ascii="Segoe UI" w:hAnsi="Segoe UI" w:cs="Segoe UI"/>
                <w:b/>
                <w:sz w:val="20"/>
                <w:szCs w:val="20"/>
              </w:rPr>
              <w:t>układ z wierzycielami</w:t>
            </w:r>
            <w:r w:rsidRPr="003E0D6E">
              <w:rPr>
                <w:rFonts w:ascii="Segoe UI" w:hAnsi="Segoe UI" w:cs="Segoe UI"/>
                <w:sz w:val="20"/>
                <w:szCs w:val="20"/>
              </w:rPr>
              <w:t>; lub</w:t>
            </w:r>
            <w:r w:rsidRPr="003E0D6E">
              <w:rPr>
                <w:rFonts w:ascii="Segoe UI" w:hAnsi="Segoe UI" w:cs="Segoe UI"/>
                <w:sz w:val="20"/>
                <w:szCs w:val="20"/>
              </w:rPr>
              <w:br/>
              <w:t>d) znajduje się w innej tego rodzaju sytuacji wynikającej z podobnej procedury przewidzianej w krajowych przepisach ustawowych i wykonawczych</w:t>
            </w:r>
            <w:r w:rsidRPr="003E0D6E">
              <w:rPr>
                <w:rStyle w:val="Odwoanieprzypisudolnego"/>
                <w:rFonts w:ascii="Segoe UI" w:hAnsi="Segoe UI" w:cs="Segoe UI"/>
                <w:sz w:val="20"/>
                <w:szCs w:val="20"/>
              </w:rPr>
              <w:footnoteReference w:id="25"/>
            </w:r>
            <w:r w:rsidRPr="003E0D6E">
              <w:rPr>
                <w:rFonts w:ascii="Segoe UI" w:hAnsi="Segoe UI" w:cs="Segoe UI"/>
                <w:sz w:val="20"/>
                <w:szCs w:val="20"/>
              </w:rPr>
              <w:t>; lub</w:t>
            </w:r>
            <w:r w:rsidRPr="003E0D6E">
              <w:rPr>
                <w:rFonts w:ascii="Segoe UI" w:hAnsi="Segoe UI" w:cs="Segoe UI"/>
                <w:sz w:val="20"/>
                <w:szCs w:val="20"/>
              </w:rPr>
              <w:br/>
              <w:t>e) jego aktywami zarządza likwidator lub sąd; lub</w:t>
            </w:r>
            <w:r w:rsidRPr="003E0D6E">
              <w:rPr>
                <w:rFonts w:ascii="Segoe UI" w:hAnsi="Segoe UI" w:cs="Segoe UI"/>
                <w:sz w:val="20"/>
                <w:szCs w:val="20"/>
              </w:rPr>
              <w:br/>
              <w:t>f) jego działalność gospodarcza jest zawieszona?</w:t>
            </w:r>
            <w:r w:rsidRPr="003E0D6E">
              <w:rPr>
                <w:rFonts w:ascii="Segoe UI" w:hAnsi="Segoe UI" w:cs="Segoe UI"/>
                <w:sz w:val="20"/>
                <w:szCs w:val="20"/>
              </w:rPr>
              <w:br/>
            </w:r>
            <w:r w:rsidRPr="003E0D6E">
              <w:rPr>
                <w:rFonts w:ascii="Segoe UI" w:hAnsi="Segoe UI" w:cs="Segoe UI"/>
                <w:b/>
                <w:sz w:val="20"/>
                <w:szCs w:val="20"/>
              </w:rPr>
              <w:t>Jeżeli tak:</w:t>
            </w:r>
          </w:p>
          <w:p w:rsidR="00B27934" w:rsidRPr="003E0D6E" w:rsidRDefault="00B27934" w:rsidP="00894FB7">
            <w:pPr>
              <w:pStyle w:val="Tiret0"/>
              <w:numPr>
                <w:ilvl w:val="0"/>
                <w:numId w:val="15"/>
              </w:numPr>
              <w:rPr>
                <w:rFonts w:ascii="Segoe UI" w:hAnsi="Segoe UI" w:cs="Segoe UI"/>
                <w:sz w:val="20"/>
                <w:szCs w:val="20"/>
              </w:rPr>
            </w:pPr>
            <w:r w:rsidRPr="003E0D6E">
              <w:rPr>
                <w:rFonts w:ascii="Segoe UI" w:hAnsi="Segoe UI" w:cs="Segoe UI"/>
                <w:sz w:val="20"/>
                <w:szCs w:val="20"/>
              </w:rPr>
              <w:t>Proszę podać szczegółowe informacje:</w:t>
            </w:r>
          </w:p>
          <w:p w:rsidR="00B27934" w:rsidRPr="003E0D6E" w:rsidRDefault="00B27934" w:rsidP="00894FB7">
            <w:pPr>
              <w:pStyle w:val="Tiret0"/>
              <w:numPr>
                <w:ilvl w:val="0"/>
                <w:numId w:val="15"/>
              </w:numPr>
              <w:rPr>
                <w:rFonts w:ascii="Segoe UI" w:hAnsi="Segoe UI" w:cs="Segoe UI"/>
                <w:sz w:val="20"/>
                <w:szCs w:val="20"/>
              </w:rPr>
            </w:pPr>
            <w:r w:rsidRPr="003E0D6E">
              <w:rPr>
                <w:rFonts w:ascii="Segoe UI" w:hAnsi="Segoe UI" w:cs="Segoe UI"/>
                <w:sz w:val="20"/>
                <w:szCs w:val="20"/>
              </w:rPr>
              <w:t>Proszę podać powody, które pomimo powyższej sytuacji umożliwiają realizację zamówienia, z uwzględnieniem mających zastosowanie przepisów krajowych i środków dotyczących kontynuowania działalności gospodarczej</w:t>
            </w:r>
            <w:r w:rsidRPr="003E0D6E">
              <w:rPr>
                <w:rStyle w:val="Odwoanieprzypisudolnego"/>
                <w:rFonts w:ascii="Segoe UI" w:hAnsi="Segoe UI" w:cs="Segoe UI"/>
                <w:sz w:val="20"/>
                <w:szCs w:val="20"/>
              </w:rPr>
              <w:footnoteReference w:id="26"/>
            </w:r>
            <w:r w:rsidRPr="003E0D6E">
              <w:rPr>
                <w:rFonts w:ascii="Segoe UI" w:hAnsi="Segoe UI" w:cs="Segoe UI"/>
                <w:sz w:val="20"/>
                <w:szCs w:val="20"/>
              </w:rPr>
              <w:t>.</w:t>
            </w:r>
          </w:p>
          <w:p w:rsidR="00B27934" w:rsidRPr="003E0D6E" w:rsidRDefault="00B27934" w:rsidP="00A9095C">
            <w:pPr>
              <w:pStyle w:val="NormalLeft"/>
              <w:rPr>
                <w:rFonts w:ascii="Segoe UI" w:hAnsi="Segoe UI" w:cs="Segoe UI"/>
                <w:sz w:val="20"/>
                <w:szCs w:val="20"/>
              </w:rPr>
            </w:pPr>
            <w:r w:rsidRPr="003E0D6E">
              <w:rPr>
                <w:rFonts w:ascii="Segoe UI" w:hAnsi="Segoe UI" w:cs="Segoe UI"/>
                <w:sz w:val="20"/>
                <w:szCs w:val="20"/>
              </w:rPr>
              <w:t>Jeżeli odnośna dokumentacja jest dostępna w formie elektronicznej, proszę wskazać:</w:t>
            </w:r>
          </w:p>
        </w:tc>
        <w:tc>
          <w:tcPr>
            <w:tcW w:w="4645" w:type="dxa"/>
            <w:shd w:val="clear" w:color="auto" w:fill="CCCCCC"/>
          </w:tcPr>
          <w:p w:rsidR="00B27934" w:rsidRPr="003E0D6E" w:rsidRDefault="00B27934" w:rsidP="00A9095C">
            <w:pPr>
              <w:rPr>
                <w:rFonts w:ascii="Segoe UI" w:hAnsi="Segoe UI" w:cs="Segoe UI"/>
                <w:b/>
              </w:rPr>
            </w:pPr>
            <w:r w:rsidRPr="003E0D6E">
              <w:rPr>
                <w:rFonts w:ascii="Segoe UI" w:hAnsi="Segoe UI" w:cs="Segoe UI"/>
              </w:rPr>
              <w:t>[  ] Tak [  ] Nie</w:t>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r>
            <w:r w:rsidR="00B91EAE" w:rsidRPr="003E0D6E">
              <w:rPr>
                <w:rFonts w:ascii="Segoe UI" w:hAnsi="Segoe UI" w:cs="Segoe UI"/>
              </w:rPr>
              <w:t xml:space="preserve">    </w:t>
            </w:r>
            <w:r w:rsidR="00B91EAE" w:rsidRPr="003E0D6E">
              <w:rPr>
                <w:rFonts w:ascii="Segoe UI" w:hAnsi="Segoe UI" w:cs="Segoe UI"/>
                <w:b/>
              </w:rPr>
              <w:t>NIE  DOTYCZY</w:t>
            </w:r>
          </w:p>
          <w:p w:rsidR="00B27934" w:rsidRPr="003E0D6E" w:rsidRDefault="00B27934" w:rsidP="00A9095C">
            <w:pPr>
              <w:rPr>
                <w:rFonts w:ascii="Segoe UI" w:hAnsi="Segoe UI" w:cs="Segoe UI"/>
              </w:rPr>
            </w:pPr>
          </w:p>
          <w:p w:rsidR="00B27934" w:rsidRPr="003E0D6E" w:rsidRDefault="00B27934" w:rsidP="00A9095C">
            <w:pPr>
              <w:rPr>
                <w:rFonts w:ascii="Segoe UI" w:hAnsi="Segoe UI" w:cs="Segoe UI"/>
              </w:rPr>
            </w:pPr>
          </w:p>
          <w:p w:rsidR="00B27934" w:rsidRPr="003E0D6E" w:rsidRDefault="00B27934" w:rsidP="00894FB7">
            <w:pPr>
              <w:pStyle w:val="Tiret0"/>
              <w:numPr>
                <w:ilvl w:val="0"/>
                <w:numId w:val="15"/>
              </w:numPr>
              <w:rPr>
                <w:rFonts w:ascii="Segoe UI" w:hAnsi="Segoe UI" w:cs="Segoe UI"/>
                <w:sz w:val="20"/>
                <w:szCs w:val="20"/>
              </w:rPr>
            </w:pPr>
            <w:r w:rsidRPr="003E0D6E">
              <w:rPr>
                <w:rFonts w:ascii="Segoe UI" w:hAnsi="Segoe UI" w:cs="Segoe UI"/>
                <w:sz w:val="20"/>
                <w:szCs w:val="20"/>
              </w:rPr>
              <w:t>[……]</w:t>
            </w:r>
          </w:p>
          <w:p w:rsidR="00B27934" w:rsidRPr="003E0D6E" w:rsidRDefault="00B27934" w:rsidP="00894FB7">
            <w:pPr>
              <w:pStyle w:val="Tiret0"/>
              <w:numPr>
                <w:ilvl w:val="0"/>
                <w:numId w:val="15"/>
              </w:numPr>
              <w:rPr>
                <w:rFonts w:ascii="Segoe UI" w:hAnsi="Segoe UI" w:cs="Segoe UI"/>
                <w:sz w:val="20"/>
                <w:szCs w:val="20"/>
              </w:rPr>
            </w:pPr>
            <w:r w:rsidRPr="003E0D6E">
              <w:rPr>
                <w:rFonts w:ascii="Segoe UI" w:hAnsi="Segoe UI" w:cs="Segoe UI"/>
                <w:sz w:val="20"/>
                <w:szCs w:val="20"/>
              </w:rPr>
              <w:t>[……]</w:t>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p>
          <w:p w:rsidR="00B27934" w:rsidRPr="003E0D6E" w:rsidRDefault="00B27934" w:rsidP="00A9095C">
            <w:pPr>
              <w:pStyle w:val="Tiret0"/>
              <w:numPr>
                <w:ilvl w:val="0"/>
                <w:numId w:val="0"/>
              </w:numPr>
              <w:ind w:left="850"/>
              <w:rPr>
                <w:rFonts w:ascii="Segoe UI" w:hAnsi="Segoe UI" w:cs="Segoe UI"/>
                <w:sz w:val="20"/>
                <w:szCs w:val="20"/>
              </w:rPr>
            </w:pPr>
          </w:p>
          <w:p w:rsidR="00B27934" w:rsidRPr="003E0D6E" w:rsidRDefault="00B27934" w:rsidP="00A9095C">
            <w:pPr>
              <w:rPr>
                <w:rFonts w:ascii="Segoe UI" w:hAnsi="Segoe UI" w:cs="Segoe UI"/>
              </w:rPr>
            </w:pPr>
            <w:r w:rsidRPr="003E0D6E">
              <w:rPr>
                <w:rFonts w:ascii="Segoe UI" w:hAnsi="Segoe UI" w:cs="Segoe UI"/>
              </w:rPr>
              <w:t>(adres internetowy, wydający urząd lub organ, dokładne dane referencyjne dokumentacji): [……][……][……]</w:t>
            </w:r>
          </w:p>
        </w:tc>
      </w:tr>
      <w:tr w:rsidR="00B27934" w:rsidRPr="003E0D6E" w:rsidTr="00A9095C">
        <w:trPr>
          <w:trHeight w:val="303"/>
        </w:trPr>
        <w:tc>
          <w:tcPr>
            <w:tcW w:w="4644" w:type="dxa"/>
            <w:vMerge w:val="restart"/>
            <w:shd w:val="clear" w:color="auto" w:fill="auto"/>
          </w:tcPr>
          <w:p w:rsidR="00B27934" w:rsidRPr="003E0D6E" w:rsidRDefault="00B27934" w:rsidP="00A9095C">
            <w:pPr>
              <w:pStyle w:val="NormalLeft"/>
              <w:rPr>
                <w:rFonts w:ascii="Segoe UI" w:hAnsi="Segoe UI" w:cs="Segoe UI"/>
                <w:sz w:val="20"/>
                <w:szCs w:val="20"/>
              </w:rPr>
            </w:pPr>
            <w:r w:rsidRPr="003E0D6E">
              <w:rPr>
                <w:rFonts w:ascii="Segoe UI" w:hAnsi="Segoe UI" w:cs="Segoe UI"/>
                <w:sz w:val="20"/>
                <w:szCs w:val="20"/>
              </w:rPr>
              <w:t xml:space="preserve">Czy wykonawca jest winien </w:t>
            </w:r>
            <w:r w:rsidRPr="003E0D6E">
              <w:rPr>
                <w:rFonts w:ascii="Segoe UI" w:hAnsi="Segoe UI" w:cs="Segoe UI"/>
                <w:b/>
                <w:sz w:val="20"/>
                <w:szCs w:val="20"/>
              </w:rPr>
              <w:t>poważnego wykroczenia zawodowego</w:t>
            </w:r>
            <w:r w:rsidRPr="003E0D6E">
              <w:rPr>
                <w:rStyle w:val="Odwoanieprzypisudolnego"/>
                <w:rFonts w:ascii="Segoe UI" w:hAnsi="Segoe UI" w:cs="Segoe UI"/>
                <w:b/>
                <w:sz w:val="20"/>
                <w:szCs w:val="20"/>
              </w:rPr>
              <w:footnoteReference w:id="27"/>
            </w:r>
            <w:r w:rsidRPr="003E0D6E">
              <w:rPr>
                <w:rFonts w:ascii="Segoe UI" w:hAnsi="Segoe UI" w:cs="Segoe UI"/>
                <w:sz w:val="20"/>
                <w:szCs w:val="20"/>
              </w:rPr>
              <w:t xml:space="preserve">? </w:t>
            </w:r>
            <w:r w:rsidRPr="003E0D6E">
              <w:rPr>
                <w:rFonts w:ascii="Segoe UI" w:hAnsi="Segoe UI" w:cs="Segoe UI"/>
                <w:sz w:val="20"/>
                <w:szCs w:val="20"/>
              </w:rPr>
              <w:br/>
              <w:t>Jeżeli tak, proszę podać szczegółowe informacje na ten temat:</w:t>
            </w:r>
          </w:p>
        </w:tc>
        <w:tc>
          <w:tcPr>
            <w:tcW w:w="4645" w:type="dxa"/>
            <w:shd w:val="clear" w:color="auto" w:fill="auto"/>
          </w:tcPr>
          <w:p w:rsidR="00B27934" w:rsidRPr="003E0D6E" w:rsidRDefault="00B27934" w:rsidP="00A9095C">
            <w:pPr>
              <w:rPr>
                <w:rFonts w:ascii="Segoe UI" w:hAnsi="Segoe UI" w:cs="Segoe UI"/>
              </w:rPr>
            </w:pPr>
            <w:r w:rsidRPr="003E0D6E">
              <w:rPr>
                <w:rFonts w:ascii="Segoe UI" w:hAnsi="Segoe UI" w:cs="Segoe UI"/>
              </w:rPr>
              <w:t>[  ] Tak [  ] Nie</w:t>
            </w:r>
            <w:r w:rsidRPr="003E0D6E">
              <w:rPr>
                <w:rFonts w:ascii="Segoe UI" w:hAnsi="Segoe UI" w:cs="Segoe UI"/>
              </w:rPr>
              <w:br/>
            </w:r>
            <w:r w:rsidRPr="003E0D6E">
              <w:rPr>
                <w:rFonts w:ascii="Segoe UI" w:hAnsi="Segoe UI" w:cs="Segoe UI"/>
              </w:rPr>
              <w:br/>
              <w:t xml:space="preserve"> [……]</w:t>
            </w:r>
          </w:p>
        </w:tc>
      </w:tr>
      <w:tr w:rsidR="00B27934" w:rsidRPr="003E0D6E" w:rsidTr="00A9095C">
        <w:trPr>
          <w:trHeight w:val="303"/>
        </w:trPr>
        <w:tc>
          <w:tcPr>
            <w:tcW w:w="4644" w:type="dxa"/>
            <w:vMerge/>
            <w:shd w:val="clear" w:color="auto" w:fill="auto"/>
          </w:tcPr>
          <w:p w:rsidR="00B27934" w:rsidRPr="003E0D6E" w:rsidRDefault="00B27934" w:rsidP="00A9095C">
            <w:pPr>
              <w:pStyle w:val="NormalLeft"/>
              <w:rPr>
                <w:rFonts w:ascii="Segoe UI" w:hAnsi="Segoe UI" w:cs="Segoe UI"/>
                <w:sz w:val="20"/>
                <w:szCs w:val="20"/>
              </w:rPr>
            </w:pPr>
          </w:p>
        </w:tc>
        <w:tc>
          <w:tcPr>
            <w:tcW w:w="4645" w:type="dxa"/>
            <w:shd w:val="clear" w:color="auto" w:fill="auto"/>
          </w:tcPr>
          <w:p w:rsidR="00B27934" w:rsidRPr="003E0D6E" w:rsidRDefault="00B27934" w:rsidP="00A9095C">
            <w:pPr>
              <w:rPr>
                <w:rFonts w:ascii="Segoe UI" w:hAnsi="Segoe UI" w:cs="Segoe UI"/>
              </w:rPr>
            </w:pPr>
            <w:r w:rsidRPr="003E0D6E">
              <w:rPr>
                <w:rFonts w:ascii="Segoe UI" w:hAnsi="Segoe UI" w:cs="Segoe UI"/>
                <w:b/>
              </w:rPr>
              <w:t>Jeżeli tak</w:t>
            </w:r>
            <w:r w:rsidRPr="003E0D6E">
              <w:rPr>
                <w:rFonts w:ascii="Segoe UI" w:hAnsi="Segoe UI" w:cs="Segoe UI"/>
              </w:rPr>
              <w:t>, czy wykonawca przedsięwziął środki w celu samooczyszczenia? [  ] Tak [  ] Nie</w:t>
            </w:r>
            <w:r w:rsidRPr="003E0D6E">
              <w:rPr>
                <w:rFonts w:ascii="Segoe UI" w:hAnsi="Segoe UI" w:cs="Segoe UI"/>
              </w:rPr>
              <w:br/>
            </w:r>
            <w:r w:rsidRPr="003E0D6E">
              <w:rPr>
                <w:rFonts w:ascii="Segoe UI" w:hAnsi="Segoe UI" w:cs="Segoe UI"/>
                <w:b/>
              </w:rPr>
              <w:t>Jeżeli tak</w:t>
            </w:r>
            <w:r w:rsidRPr="003E0D6E">
              <w:rPr>
                <w:rFonts w:ascii="Segoe UI" w:hAnsi="Segoe UI" w:cs="Segoe UI"/>
              </w:rPr>
              <w:t>, proszę opisać przedsięwzięte środki: [……]</w:t>
            </w:r>
          </w:p>
        </w:tc>
      </w:tr>
      <w:tr w:rsidR="00B27934" w:rsidRPr="003E0D6E" w:rsidTr="00A9095C">
        <w:trPr>
          <w:trHeight w:val="515"/>
        </w:trPr>
        <w:tc>
          <w:tcPr>
            <w:tcW w:w="4644" w:type="dxa"/>
            <w:vMerge w:val="restart"/>
            <w:shd w:val="clear" w:color="auto" w:fill="auto"/>
          </w:tcPr>
          <w:p w:rsidR="00B27934" w:rsidRPr="003E0D6E" w:rsidRDefault="00B27934" w:rsidP="00A9095C">
            <w:pPr>
              <w:pStyle w:val="NormalLeft"/>
              <w:rPr>
                <w:rFonts w:ascii="Segoe UI" w:hAnsi="Segoe UI" w:cs="Segoe UI"/>
                <w:sz w:val="20"/>
                <w:szCs w:val="20"/>
              </w:rPr>
            </w:pPr>
            <w:r w:rsidRPr="003E0D6E">
              <w:rPr>
                <w:rStyle w:val="NormalBoldChar"/>
                <w:rFonts w:ascii="Segoe UI" w:hAnsi="Segoe UI" w:cs="Segoe UI"/>
                <w:b w:val="0"/>
                <w:w w:val="0"/>
                <w:sz w:val="20"/>
                <w:szCs w:val="20"/>
              </w:rPr>
              <w:t>Czy wykonawca</w:t>
            </w:r>
            <w:r w:rsidRPr="003E0D6E">
              <w:rPr>
                <w:rFonts w:ascii="Segoe UI" w:hAnsi="Segoe UI" w:cs="Segoe UI"/>
                <w:sz w:val="20"/>
                <w:szCs w:val="20"/>
              </w:rPr>
              <w:t xml:space="preserve"> zawarł z innymi wykonawcami </w:t>
            </w:r>
            <w:r w:rsidRPr="003E0D6E">
              <w:rPr>
                <w:rFonts w:ascii="Segoe UI" w:hAnsi="Segoe UI" w:cs="Segoe UI"/>
                <w:b/>
                <w:sz w:val="20"/>
                <w:szCs w:val="20"/>
              </w:rPr>
              <w:t>porozumienia mające na celu zakłócenie konkurencji</w:t>
            </w:r>
            <w:r w:rsidRPr="003E0D6E">
              <w:rPr>
                <w:rFonts w:ascii="Segoe UI" w:hAnsi="Segoe UI" w:cs="Segoe UI"/>
                <w:sz w:val="20"/>
                <w:szCs w:val="20"/>
              </w:rPr>
              <w:t>?</w:t>
            </w:r>
            <w:r w:rsidRPr="003E0D6E">
              <w:rPr>
                <w:rFonts w:ascii="Segoe UI" w:hAnsi="Segoe UI" w:cs="Segoe UI"/>
                <w:sz w:val="20"/>
                <w:szCs w:val="20"/>
              </w:rPr>
              <w:br/>
            </w:r>
            <w:r w:rsidRPr="003E0D6E">
              <w:rPr>
                <w:rFonts w:ascii="Segoe UI" w:hAnsi="Segoe UI" w:cs="Segoe UI"/>
                <w:b/>
                <w:sz w:val="20"/>
                <w:szCs w:val="20"/>
              </w:rPr>
              <w:t>Jeżeli tak</w:t>
            </w:r>
            <w:r w:rsidRPr="003E0D6E">
              <w:rPr>
                <w:rFonts w:ascii="Segoe UI" w:hAnsi="Segoe UI" w:cs="Segoe UI"/>
                <w:sz w:val="20"/>
                <w:szCs w:val="20"/>
              </w:rPr>
              <w:t>, proszę podać szczegółowe informacje na ten temat:</w:t>
            </w:r>
          </w:p>
        </w:tc>
        <w:tc>
          <w:tcPr>
            <w:tcW w:w="4645" w:type="dxa"/>
            <w:shd w:val="clear" w:color="auto" w:fill="auto"/>
          </w:tcPr>
          <w:p w:rsidR="00B27934" w:rsidRPr="003E0D6E" w:rsidRDefault="00B27934" w:rsidP="00A9095C">
            <w:pPr>
              <w:rPr>
                <w:rFonts w:ascii="Segoe UI" w:hAnsi="Segoe UI" w:cs="Segoe UI"/>
              </w:rPr>
            </w:pPr>
            <w:r w:rsidRPr="003E0D6E">
              <w:rPr>
                <w:rFonts w:ascii="Segoe UI" w:hAnsi="Segoe UI" w:cs="Segoe UI"/>
              </w:rPr>
              <w:t>[  ] Tak [  ] Nie</w:t>
            </w:r>
            <w:r w:rsidRPr="003E0D6E">
              <w:rPr>
                <w:rFonts w:ascii="Segoe UI" w:hAnsi="Segoe UI" w:cs="Segoe UI"/>
              </w:rPr>
              <w:br/>
            </w:r>
            <w:r w:rsidRPr="003E0D6E">
              <w:rPr>
                <w:rFonts w:ascii="Segoe UI" w:hAnsi="Segoe UI" w:cs="Segoe UI"/>
              </w:rPr>
              <w:br/>
            </w:r>
            <w:r w:rsidRPr="003E0D6E">
              <w:rPr>
                <w:rFonts w:ascii="Segoe UI" w:hAnsi="Segoe UI" w:cs="Segoe UI"/>
              </w:rPr>
              <w:br/>
              <w:t>[…]</w:t>
            </w:r>
          </w:p>
        </w:tc>
      </w:tr>
      <w:tr w:rsidR="00B27934" w:rsidRPr="003E0D6E" w:rsidTr="00A9095C">
        <w:trPr>
          <w:trHeight w:val="514"/>
        </w:trPr>
        <w:tc>
          <w:tcPr>
            <w:tcW w:w="4644" w:type="dxa"/>
            <w:vMerge/>
            <w:shd w:val="clear" w:color="auto" w:fill="auto"/>
          </w:tcPr>
          <w:p w:rsidR="00B27934" w:rsidRPr="003E0D6E" w:rsidRDefault="00B27934" w:rsidP="00A9095C">
            <w:pPr>
              <w:pStyle w:val="NormalLeft"/>
              <w:rPr>
                <w:rStyle w:val="NormalBoldChar"/>
                <w:rFonts w:ascii="Segoe UI" w:hAnsi="Segoe UI" w:cs="Segoe UI"/>
                <w:b w:val="0"/>
                <w:w w:val="0"/>
                <w:sz w:val="20"/>
                <w:szCs w:val="20"/>
              </w:rPr>
            </w:pPr>
          </w:p>
        </w:tc>
        <w:tc>
          <w:tcPr>
            <w:tcW w:w="4645" w:type="dxa"/>
            <w:shd w:val="clear" w:color="auto" w:fill="auto"/>
          </w:tcPr>
          <w:p w:rsidR="00B27934" w:rsidRPr="003E0D6E" w:rsidRDefault="00B27934" w:rsidP="00A9095C">
            <w:pPr>
              <w:rPr>
                <w:rFonts w:ascii="Segoe UI" w:hAnsi="Segoe UI" w:cs="Segoe UI"/>
              </w:rPr>
            </w:pPr>
            <w:r w:rsidRPr="003E0D6E">
              <w:rPr>
                <w:rFonts w:ascii="Segoe UI" w:hAnsi="Segoe UI" w:cs="Segoe UI"/>
                <w:b/>
              </w:rPr>
              <w:t>Jeżeli tak</w:t>
            </w:r>
            <w:r w:rsidRPr="003E0D6E">
              <w:rPr>
                <w:rFonts w:ascii="Segoe UI" w:hAnsi="Segoe UI" w:cs="Segoe UI"/>
              </w:rPr>
              <w:t>, czy wykonawca przedsięwziął środki w celu samooczyszczenia? [  ] Tak [  ] Nie</w:t>
            </w:r>
            <w:r w:rsidRPr="003E0D6E">
              <w:rPr>
                <w:rFonts w:ascii="Segoe UI" w:hAnsi="Segoe UI" w:cs="Segoe UI"/>
              </w:rPr>
              <w:br/>
            </w:r>
            <w:r w:rsidRPr="003E0D6E">
              <w:rPr>
                <w:rFonts w:ascii="Segoe UI" w:hAnsi="Segoe UI" w:cs="Segoe UI"/>
                <w:b/>
              </w:rPr>
              <w:t>Jeżeli tak</w:t>
            </w:r>
            <w:r w:rsidRPr="003E0D6E">
              <w:rPr>
                <w:rFonts w:ascii="Segoe UI" w:hAnsi="Segoe UI" w:cs="Segoe UI"/>
              </w:rPr>
              <w:t>, proszę opisać przedsięwzięte środki: [……]</w:t>
            </w:r>
          </w:p>
        </w:tc>
      </w:tr>
      <w:tr w:rsidR="00B27934" w:rsidRPr="003E0D6E" w:rsidTr="00A9095C">
        <w:trPr>
          <w:trHeight w:val="1316"/>
        </w:trPr>
        <w:tc>
          <w:tcPr>
            <w:tcW w:w="4644" w:type="dxa"/>
            <w:shd w:val="clear" w:color="auto" w:fill="CCCCCC"/>
          </w:tcPr>
          <w:p w:rsidR="00B27934" w:rsidRPr="003E0D6E" w:rsidRDefault="00B27934" w:rsidP="00A9095C">
            <w:pPr>
              <w:pStyle w:val="NormalLeft"/>
              <w:rPr>
                <w:rStyle w:val="NormalBoldChar"/>
                <w:rFonts w:ascii="Segoe UI" w:hAnsi="Segoe UI" w:cs="Segoe UI"/>
                <w:b w:val="0"/>
                <w:w w:val="0"/>
                <w:sz w:val="20"/>
                <w:szCs w:val="20"/>
              </w:rPr>
            </w:pPr>
            <w:r w:rsidRPr="003E0D6E">
              <w:rPr>
                <w:rStyle w:val="NormalBoldChar"/>
                <w:rFonts w:ascii="Segoe UI" w:hAnsi="Segoe UI" w:cs="Segoe UI"/>
                <w:b w:val="0"/>
                <w:w w:val="0"/>
                <w:sz w:val="20"/>
                <w:szCs w:val="20"/>
              </w:rPr>
              <w:t xml:space="preserve">Czy wykonawca wie o jakimkolwiek </w:t>
            </w:r>
            <w:r w:rsidRPr="003E0D6E">
              <w:rPr>
                <w:rFonts w:ascii="Segoe UI" w:hAnsi="Segoe UI" w:cs="Segoe UI"/>
                <w:b/>
                <w:sz w:val="20"/>
                <w:szCs w:val="20"/>
              </w:rPr>
              <w:t>konflikcie interesów</w:t>
            </w:r>
            <w:r w:rsidRPr="003E0D6E">
              <w:rPr>
                <w:rStyle w:val="Odwoanieprzypisudolnego"/>
                <w:rFonts w:ascii="Segoe UI" w:hAnsi="Segoe UI" w:cs="Segoe UI"/>
                <w:b/>
                <w:sz w:val="20"/>
                <w:szCs w:val="20"/>
              </w:rPr>
              <w:footnoteReference w:id="28"/>
            </w:r>
            <w:r w:rsidRPr="003E0D6E">
              <w:rPr>
                <w:rFonts w:ascii="Segoe UI" w:hAnsi="Segoe UI" w:cs="Segoe UI"/>
                <w:sz w:val="20"/>
                <w:szCs w:val="20"/>
              </w:rPr>
              <w:t xml:space="preserve"> spowodowanym jego udziałem w postępowaniu o udzielenie zamówienia?</w:t>
            </w:r>
            <w:r w:rsidRPr="003E0D6E">
              <w:rPr>
                <w:rFonts w:ascii="Segoe UI" w:hAnsi="Segoe UI" w:cs="Segoe UI"/>
                <w:sz w:val="20"/>
                <w:szCs w:val="20"/>
              </w:rPr>
              <w:br/>
            </w:r>
            <w:r w:rsidRPr="003E0D6E">
              <w:rPr>
                <w:rFonts w:ascii="Segoe UI" w:hAnsi="Segoe UI" w:cs="Segoe UI"/>
                <w:b/>
                <w:sz w:val="20"/>
                <w:szCs w:val="20"/>
              </w:rPr>
              <w:t>Jeżeli tak</w:t>
            </w:r>
            <w:r w:rsidRPr="003E0D6E">
              <w:rPr>
                <w:rFonts w:ascii="Segoe UI" w:hAnsi="Segoe UI" w:cs="Segoe UI"/>
                <w:sz w:val="20"/>
                <w:szCs w:val="20"/>
              </w:rPr>
              <w:t>, proszę podać szczegółowe informacje na ten temat:</w:t>
            </w:r>
          </w:p>
        </w:tc>
        <w:tc>
          <w:tcPr>
            <w:tcW w:w="4645" w:type="dxa"/>
            <w:shd w:val="clear" w:color="auto" w:fill="CCCCCC"/>
          </w:tcPr>
          <w:p w:rsidR="00B27934" w:rsidRPr="003E0D6E" w:rsidRDefault="00B27934" w:rsidP="00530700">
            <w:pPr>
              <w:rPr>
                <w:rFonts w:ascii="Segoe UI" w:hAnsi="Segoe UI" w:cs="Segoe UI"/>
              </w:rPr>
            </w:pPr>
            <w:r w:rsidRPr="003E0D6E">
              <w:rPr>
                <w:rFonts w:ascii="Segoe UI" w:hAnsi="Segoe UI" w:cs="Segoe UI"/>
              </w:rPr>
              <w:t>[  ] Tak [  ] Nie</w:t>
            </w:r>
            <w:r w:rsidRPr="003E0D6E">
              <w:rPr>
                <w:rFonts w:ascii="Segoe UI" w:hAnsi="Segoe UI" w:cs="Segoe UI"/>
              </w:rPr>
              <w:br/>
            </w:r>
            <w:r w:rsidRPr="003E0D6E">
              <w:rPr>
                <w:rFonts w:ascii="Segoe UI" w:hAnsi="Segoe UI" w:cs="Segoe UI"/>
              </w:rPr>
              <w:br/>
              <w:t xml:space="preserve">                                            </w:t>
            </w:r>
            <w:r w:rsidRPr="003E0D6E">
              <w:rPr>
                <w:rFonts w:ascii="Segoe UI" w:hAnsi="Segoe UI" w:cs="Segoe UI"/>
              </w:rPr>
              <w:br/>
              <w:t>[…]</w:t>
            </w:r>
            <w:r w:rsidR="00B91EAE" w:rsidRPr="003E0D6E">
              <w:rPr>
                <w:rFonts w:ascii="Segoe UI" w:hAnsi="Segoe UI" w:cs="Segoe UI"/>
              </w:rPr>
              <w:t xml:space="preserve">       </w:t>
            </w:r>
            <w:r w:rsidR="00B91EAE" w:rsidRPr="003E0D6E">
              <w:rPr>
                <w:rFonts w:ascii="Segoe UI" w:hAnsi="Segoe UI" w:cs="Segoe UI"/>
                <w:b/>
              </w:rPr>
              <w:t>NIE DOTYCZY</w:t>
            </w:r>
          </w:p>
        </w:tc>
      </w:tr>
      <w:tr w:rsidR="00B27934" w:rsidRPr="003E0D6E" w:rsidTr="00A9095C">
        <w:trPr>
          <w:trHeight w:val="1544"/>
        </w:trPr>
        <w:tc>
          <w:tcPr>
            <w:tcW w:w="4644" w:type="dxa"/>
            <w:shd w:val="clear" w:color="auto" w:fill="auto"/>
          </w:tcPr>
          <w:p w:rsidR="00B27934" w:rsidRPr="003E0D6E" w:rsidRDefault="00B27934" w:rsidP="00A9095C">
            <w:pPr>
              <w:pStyle w:val="NormalLeft"/>
              <w:rPr>
                <w:rStyle w:val="NormalBoldChar"/>
                <w:rFonts w:ascii="Segoe UI" w:hAnsi="Segoe UI" w:cs="Segoe UI"/>
                <w:b w:val="0"/>
                <w:w w:val="0"/>
                <w:sz w:val="20"/>
                <w:szCs w:val="20"/>
              </w:rPr>
            </w:pPr>
            <w:r w:rsidRPr="003E0D6E">
              <w:rPr>
                <w:rStyle w:val="NormalBoldChar"/>
                <w:rFonts w:ascii="Segoe UI" w:hAnsi="Segoe UI" w:cs="Segoe UI"/>
                <w:b w:val="0"/>
                <w:w w:val="0"/>
                <w:sz w:val="20"/>
                <w:szCs w:val="20"/>
              </w:rPr>
              <w:t xml:space="preserve">Czy wykonawca lub </w:t>
            </w:r>
            <w:r w:rsidRPr="003E0D6E">
              <w:rPr>
                <w:rFonts w:ascii="Segoe UI" w:hAnsi="Segoe UI" w:cs="Segoe UI"/>
                <w:sz w:val="20"/>
                <w:szCs w:val="20"/>
              </w:rPr>
              <w:t xml:space="preserve">przedsiębiorstwo związane z wykonawcą </w:t>
            </w:r>
            <w:r w:rsidRPr="003E0D6E">
              <w:rPr>
                <w:rFonts w:ascii="Segoe UI" w:hAnsi="Segoe UI" w:cs="Segoe UI"/>
                <w:b/>
                <w:sz w:val="20"/>
                <w:szCs w:val="20"/>
              </w:rPr>
              <w:t>doradzał(-o)</w:t>
            </w:r>
            <w:r w:rsidRPr="003E0D6E">
              <w:rPr>
                <w:rFonts w:ascii="Segoe UI" w:hAnsi="Segoe UI" w:cs="Segoe UI"/>
                <w:sz w:val="20"/>
                <w:szCs w:val="20"/>
              </w:rPr>
              <w:t xml:space="preserve"> instytucji zamawiającej lub podmiotowi zamawiającemu bądź był(-o) w inny sposób </w:t>
            </w:r>
            <w:r w:rsidRPr="003E0D6E">
              <w:rPr>
                <w:rFonts w:ascii="Segoe UI" w:hAnsi="Segoe UI" w:cs="Segoe UI"/>
                <w:b/>
                <w:sz w:val="20"/>
                <w:szCs w:val="20"/>
              </w:rPr>
              <w:t>zaangażowany(-e) w przygotowanie</w:t>
            </w:r>
            <w:r w:rsidRPr="003E0D6E">
              <w:rPr>
                <w:rFonts w:ascii="Segoe UI" w:hAnsi="Segoe UI" w:cs="Segoe UI"/>
                <w:sz w:val="20"/>
                <w:szCs w:val="20"/>
              </w:rPr>
              <w:t xml:space="preserve"> postępowania o udzielenie zamówienia?</w:t>
            </w:r>
            <w:r w:rsidRPr="003E0D6E">
              <w:rPr>
                <w:rFonts w:ascii="Segoe UI" w:hAnsi="Segoe UI" w:cs="Segoe UI"/>
                <w:sz w:val="20"/>
                <w:szCs w:val="20"/>
              </w:rPr>
              <w:br/>
            </w:r>
            <w:r w:rsidRPr="003E0D6E">
              <w:rPr>
                <w:rFonts w:ascii="Segoe UI" w:hAnsi="Segoe UI" w:cs="Segoe UI"/>
                <w:b/>
                <w:sz w:val="20"/>
                <w:szCs w:val="20"/>
              </w:rPr>
              <w:t>Jeżeli tak</w:t>
            </w:r>
            <w:r w:rsidRPr="003E0D6E">
              <w:rPr>
                <w:rFonts w:ascii="Segoe UI" w:hAnsi="Segoe UI" w:cs="Segoe UI"/>
                <w:sz w:val="20"/>
                <w:szCs w:val="20"/>
              </w:rPr>
              <w:t>, proszę podać szczegółowe informacje na ten temat:</w:t>
            </w:r>
          </w:p>
        </w:tc>
        <w:tc>
          <w:tcPr>
            <w:tcW w:w="4645" w:type="dxa"/>
            <w:shd w:val="clear" w:color="auto" w:fill="auto"/>
          </w:tcPr>
          <w:p w:rsidR="00B27934" w:rsidRPr="003E0D6E" w:rsidRDefault="00B27934" w:rsidP="00A9095C">
            <w:pPr>
              <w:rPr>
                <w:rFonts w:ascii="Segoe UI" w:hAnsi="Segoe UI" w:cs="Segoe UI"/>
              </w:rPr>
            </w:pPr>
            <w:r w:rsidRPr="003E0D6E">
              <w:rPr>
                <w:rFonts w:ascii="Segoe UI" w:hAnsi="Segoe UI" w:cs="Segoe UI"/>
              </w:rPr>
              <w:t>[  ] Tak [  ] Nie</w:t>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t>[…]</w:t>
            </w:r>
          </w:p>
        </w:tc>
      </w:tr>
      <w:tr w:rsidR="00B27934" w:rsidRPr="003E0D6E" w:rsidTr="00A9095C">
        <w:trPr>
          <w:trHeight w:val="932"/>
        </w:trPr>
        <w:tc>
          <w:tcPr>
            <w:tcW w:w="4644" w:type="dxa"/>
            <w:vMerge w:val="restart"/>
            <w:shd w:val="clear" w:color="auto" w:fill="CCCCCC"/>
          </w:tcPr>
          <w:p w:rsidR="00B27934" w:rsidRPr="003E0D6E" w:rsidRDefault="00B27934" w:rsidP="00A9095C">
            <w:pPr>
              <w:pStyle w:val="NormalLeft"/>
              <w:rPr>
                <w:rStyle w:val="NormalBoldChar"/>
                <w:rFonts w:ascii="Segoe UI" w:hAnsi="Segoe UI" w:cs="Segoe UI"/>
                <w:b w:val="0"/>
                <w:w w:val="0"/>
                <w:sz w:val="20"/>
                <w:szCs w:val="20"/>
              </w:rPr>
            </w:pPr>
            <w:r w:rsidRPr="003E0D6E">
              <w:rPr>
                <w:rFonts w:ascii="Segoe UI" w:hAnsi="Segoe UI" w:cs="Segoe UI"/>
                <w:sz w:val="20"/>
                <w:szCs w:val="20"/>
              </w:rPr>
              <w:t xml:space="preserve">Czy wykonawca znajdował się w sytuacji, w której wcześniejsza umowa w sprawie zamówienia publicznego, wcześniejsza umowa z podmiotem zamawiającym lub wcześniejsza umowa w sprawie koncesji została </w:t>
            </w:r>
            <w:r w:rsidRPr="003E0D6E">
              <w:rPr>
                <w:rFonts w:ascii="Segoe UI" w:hAnsi="Segoe UI" w:cs="Segoe UI"/>
                <w:b/>
                <w:sz w:val="20"/>
                <w:szCs w:val="20"/>
              </w:rPr>
              <w:t>rozwiązana przed czasem</w:t>
            </w:r>
            <w:r w:rsidRPr="003E0D6E">
              <w:rPr>
                <w:rFonts w:ascii="Segoe UI" w:hAnsi="Segoe UI" w:cs="Segoe UI"/>
                <w:sz w:val="20"/>
                <w:szCs w:val="20"/>
              </w:rPr>
              <w:t>, lub w której nałożone zostało odszkodowanie bądź inne porównywalne sankcje w związku z tą wcześniejszą umową?</w:t>
            </w:r>
            <w:r w:rsidRPr="003E0D6E">
              <w:rPr>
                <w:rFonts w:ascii="Segoe UI" w:hAnsi="Segoe UI" w:cs="Segoe UI"/>
                <w:sz w:val="20"/>
                <w:szCs w:val="20"/>
              </w:rPr>
              <w:br/>
            </w:r>
            <w:r w:rsidRPr="003E0D6E">
              <w:rPr>
                <w:rFonts w:ascii="Segoe UI" w:hAnsi="Segoe UI" w:cs="Segoe UI"/>
                <w:b/>
                <w:sz w:val="20"/>
                <w:szCs w:val="20"/>
              </w:rPr>
              <w:t>Jeżeli tak</w:t>
            </w:r>
            <w:r w:rsidRPr="003E0D6E">
              <w:rPr>
                <w:rFonts w:ascii="Segoe UI" w:hAnsi="Segoe UI" w:cs="Segoe UI"/>
                <w:sz w:val="20"/>
                <w:szCs w:val="20"/>
              </w:rPr>
              <w:t>, proszę podać szczegółowe informacje na ten temat:</w:t>
            </w:r>
          </w:p>
        </w:tc>
        <w:tc>
          <w:tcPr>
            <w:tcW w:w="4645" w:type="dxa"/>
            <w:shd w:val="clear" w:color="auto" w:fill="CCCCCC"/>
          </w:tcPr>
          <w:p w:rsidR="00B27934" w:rsidRPr="003E0D6E" w:rsidRDefault="00B27934" w:rsidP="00530700">
            <w:pPr>
              <w:rPr>
                <w:rFonts w:ascii="Segoe UI" w:hAnsi="Segoe UI" w:cs="Segoe UI"/>
              </w:rPr>
            </w:pPr>
            <w:r w:rsidRPr="003E0D6E">
              <w:rPr>
                <w:rFonts w:ascii="Segoe UI" w:hAnsi="Segoe UI" w:cs="Segoe UI"/>
              </w:rPr>
              <w:t>[  ] Tak [  ] Nie</w:t>
            </w:r>
            <w:r w:rsidRPr="003E0D6E">
              <w:rPr>
                <w:rFonts w:ascii="Segoe UI" w:hAnsi="Segoe UI" w:cs="Segoe UI"/>
              </w:rPr>
              <w:br/>
            </w:r>
            <w:r w:rsidRPr="003E0D6E">
              <w:rPr>
                <w:rFonts w:ascii="Segoe UI" w:hAnsi="Segoe UI" w:cs="Segoe UI"/>
              </w:rPr>
              <w:br/>
            </w:r>
            <w:r w:rsidRPr="003E0D6E">
              <w:rPr>
                <w:rFonts w:ascii="Segoe UI" w:hAnsi="Segoe UI" w:cs="Segoe UI"/>
              </w:rPr>
              <w:br/>
              <w:t xml:space="preserve">                                            </w:t>
            </w:r>
            <w:r w:rsidRPr="003E0D6E">
              <w:rPr>
                <w:rFonts w:ascii="Segoe UI" w:hAnsi="Segoe UI" w:cs="Segoe UI"/>
              </w:rPr>
              <w:br/>
            </w:r>
            <w:r w:rsidR="00B91EAE" w:rsidRPr="003E0D6E">
              <w:rPr>
                <w:rFonts w:ascii="Segoe UI" w:hAnsi="Segoe UI" w:cs="Segoe UI"/>
                <w:b/>
              </w:rPr>
              <w:t>NIE DOTYCZY</w:t>
            </w:r>
            <w:r w:rsidRPr="003E0D6E">
              <w:rPr>
                <w:rFonts w:ascii="Segoe UI" w:hAnsi="Segoe UI" w:cs="Segoe UI"/>
              </w:rPr>
              <w:br/>
            </w:r>
            <w:r w:rsidRPr="003E0D6E">
              <w:rPr>
                <w:rFonts w:ascii="Segoe UI" w:hAnsi="Segoe UI" w:cs="Segoe UI"/>
              </w:rPr>
              <w:br/>
              <w:t>[…]</w:t>
            </w:r>
          </w:p>
        </w:tc>
      </w:tr>
      <w:tr w:rsidR="00B27934" w:rsidRPr="003E0D6E" w:rsidTr="00A9095C">
        <w:trPr>
          <w:trHeight w:val="931"/>
        </w:trPr>
        <w:tc>
          <w:tcPr>
            <w:tcW w:w="4644" w:type="dxa"/>
            <w:vMerge/>
            <w:shd w:val="clear" w:color="auto" w:fill="CCCCCC"/>
          </w:tcPr>
          <w:p w:rsidR="00B27934" w:rsidRPr="003E0D6E" w:rsidRDefault="00B27934" w:rsidP="00A9095C">
            <w:pPr>
              <w:pStyle w:val="NormalLeft"/>
              <w:rPr>
                <w:rFonts w:ascii="Segoe UI" w:hAnsi="Segoe UI" w:cs="Segoe UI"/>
                <w:sz w:val="20"/>
                <w:szCs w:val="20"/>
              </w:rPr>
            </w:pPr>
          </w:p>
        </w:tc>
        <w:tc>
          <w:tcPr>
            <w:tcW w:w="4645" w:type="dxa"/>
            <w:shd w:val="clear" w:color="auto" w:fill="CCCCCC"/>
          </w:tcPr>
          <w:p w:rsidR="00B27934" w:rsidRPr="003E0D6E" w:rsidRDefault="00B27934" w:rsidP="00A9095C">
            <w:pPr>
              <w:rPr>
                <w:rFonts w:ascii="Segoe UI" w:hAnsi="Segoe UI" w:cs="Segoe UI"/>
              </w:rPr>
            </w:pPr>
            <w:r w:rsidRPr="003E0D6E">
              <w:rPr>
                <w:rFonts w:ascii="Segoe UI" w:hAnsi="Segoe UI" w:cs="Segoe UI"/>
                <w:b/>
              </w:rPr>
              <w:t>Jeżeli tak</w:t>
            </w:r>
            <w:r w:rsidRPr="003E0D6E">
              <w:rPr>
                <w:rFonts w:ascii="Segoe UI" w:hAnsi="Segoe UI" w:cs="Segoe UI"/>
              </w:rPr>
              <w:t>, czy wykonawca przedsięwziął środki w celu samooczyszczenia? [  ] Tak [  ] Nie</w:t>
            </w:r>
            <w:r w:rsidRPr="003E0D6E">
              <w:rPr>
                <w:rFonts w:ascii="Segoe UI" w:hAnsi="Segoe UI" w:cs="Segoe UI"/>
              </w:rPr>
              <w:br/>
            </w:r>
            <w:r w:rsidRPr="003E0D6E">
              <w:rPr>
                <w:rFonts w:ascii="Segoe UI" w:hAnsi="Segoe UI" w:cs="Segoe UI"/>
                <w:b/>
              </w:rPr>
              <w:t>Jeżeli tak</w:t>
            </w:r>
            <w:r w:rsidRPr="003E0D6E">
              <w:rPr>
                <w:rFonts w:ascii="Segoe UI" w:hAnsi="Segoe UI" w:cs="Segoe UI"/>
              </w:rPr>
              <w:t>, proszę opisać przedsięwzięte środki: [……]</w:t>
            </w:r>
          </w:p>
        </w:tc>
      </w:tr>
      <w:tr w:rsidR="00B27934" w:rsidRPr="003E0D6E" w:rsidTr="00A9095C">
        <w:tc>
          <w:tcPr>
            <w:tcW w:w="4644" w:type="dxa"/>
            <w:shd w:val="clear" w:color="auto" w:fill="auto"/>
          </w:tcPr>
          <w:p w:rsidR="00B27934" w:rsidRPr="003E0D6E" w:rsidRDefault="00B27934" w:rsidP="00A9095C">
            <w:pPr>
              <w:pStyle w:val="NormalLeft"/>
              <w:rPr>
                <w:rFonts w:ascii="Segoe UI" w:hAnsi="Segoe UI" w:cs="Segoe UI"/>
                <w:sz w:val="20"/>
                <w:szCs w:val="20"/>
              </w:rPr>
            </w:pPr>
            <w:r w:rsidRPr="003E0D6E">
              <w:rPr>
                <w:rFonts w:ascii="Segoe UI" w:hAnsi="Segoe UI" w:cs="Segoe UI"/>
                <w:sz w:val="20"/>
                <w:szCs w:val="20"/>
              </w:rPr>
              <w:t>Czy wykonawca może potwierdzić, że:</w:t>
            </w:r>
            <w:r w:rsidRPr="003E0D6E">
              <w:rPr>
                <w:rFonts w:ascii="Segoe UI" w:hAnsi="Segoe UI" w:cs="Segoe UI"/>
                <w:sz w:val="20"/>
                <w:szCs w:val="20"/>
              </w:rPr>
              <w:br/>
            </w:r>
            <w:r w:rsidRPr="003E0D6E">
              <w:rPr>
                <w:rStyle w:val="NormalBoldChar"/>
                <w:rFonts w:ascii="Segoe UI" w:hAnsi="Segoe UI" w:cs="Segoe UI"/>
                <w:b w:val="0"/>
                <w:w w:val="0"/>
                <w:sz w:val="20"/>
                <w:szCs w:val="20"/>
              </w:rPr>
              <w:t>nie jest</w:t>
            </w:r>
            <w:r w:rsidRPr="003E0D6E">
              <w:rPr>
                <w:rFonts w:ascii="Segoe UI" w:hAnsi="Segoe UI" w:cs="Segoe UI"/>
                <w:sz w:val="20"/>
                <w:szCs w:val="20"/>
              </w:rPr>
              <w:t xml:space="preserve"> winny poważnego </w:t>
            </w:r>
            <w:r w:rsidRPr="003E0D6E">
              <w:rPr>
                <w:rFonts w:ascii="Segoe UI" w:hAnsi="Segoe UI" w:cs="Segoe UI"/>
                <w:b/>
                <w:sz w:val="20"/>
                <w:szCs w:val="20"/>
              </w:rPr>
              <w:t>wprowadzenia w błąd</w:t>
            </w:r>
            <w:r w:rsidRPr="003E0D6E">
              <w:rPr>
                <w:rFonts w:ascii="Segoe UI" w:hAnsi="Segoe UI" w:cs="Segoe UI"/>
                <w:sz w:val="20"/>
                <w:szCs w:val="20"/>
              </w:rPr>
              <w:t xml:space="preserve"> przy dostarczaniu informacji wymaganych do weryfikacji braku podstaw wykluczenia lub do weryfikacji spełnienia kryteriów kwalifikacji;</w:t>
            </w:r>
            <w:r w:rsidRPr="003E0D6E">
              <w:rPr>
                <w:rFonts w:ascii="Segoe UI" w:hAnsi="Segoe UI" w:cs="Segoe UI"/>
                <w:sz w:val="20"/>
                <w:szCs w:val="20"/>
              </w:rPr>
              <w:br/>
              <w:t xml:space="preserve">b) </w:t>
            </w:r>
            <w:r w:rsidRPr="003E0D6E">
              <w:rPr>
                <w:rStyle w:val="NormalBoldChar"/>
                <w:rFonts w:ascii="Segoe UI" w:hAnsi="Segoe UI" w:cs="Segoe UI"/>
                <w:b w:val="0"/>
                <w:w w:val="0"/>
                <w:sz w:val="20"/>
                <w:szCs w:val="20"/>
              </w:rPr>
              <w:t xml:space="preserve">nie </w:t>
            </w:r>
            <w:r w:rsidRPr="003E0D6E">
              <w:rPr>
                <w:rFonts w:ascii="Segoe UI" w:hAnsi="Segoe UI" w:cs="Segoe UI"/>
                <w:b/>
                <w:sz w:val="20"/>
                <w:szCs w:val="20"/>
              </w:rPr>
              <w:t>zataił</w:t>
            </w:r>
            <w:r w:rsidRPr="003E0D6E">
              <w:rPr>
                <w:rFonts w:ascii="Segoe UI" w:hAnsi="Segoe UI" w:cs="Segoe UI"/>
                <w:sz w:val="20"/>
                <w:szCs w:val="20"/>
              </w:rPr>
              <w:t xml:space="preserve"> tych informacji;</w:t>
            </w:r>
            <w:r w:rsidRPr="003E0D6E">
              <w:rPr>
                <w:rFonts w:ascii="Segoe UI" w:hAnsi="Segoe UI" w:cs="Segoe UI"/>
                <w:sz w:val="20"/>
                <w:szCs w:val="20"/>
              </w:rPr>
              <w:br/>
              <w:t>c) jest w stanie niezwłocznie przedstawić dokumenty potwierdzające wymagane przez instytucję zamawiającą lub podmiot zamawiający; oraz</w:t>
            </w:r>
            <w:r w:rsidRPr="003E0D6E">
              <w:rPr>
                <w:rFonts w:ascii="Segoe UI" w:hAnsi="Segoe UI" w:cs="Segoe UI"/>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rsidR="00B27934" w:rsidRPr="003E0D6E" w:rsidRDefault="00B27934" w:rsidP="00A9095C">
            <w:pPr>
              <w:rPr>
                <w:rFonts w:ascii="Segoe UI" w:hAnsi="Segoe UI" w:cs="Segoe UI"/>
              </w:rPr>
            </w:pPr>
            <w:r w:rsidRPr="003E0D6E">
              <w:rPr>
                <w:rFonts w:ascii="Segoe UI" w:hAnsi="Segoe UI" w:cs="Segoe UI"/>
              </w:rPr>
              <w:t>[  ] Tak [  ] Nie</w:t>
            </w:r>
          </w:p>
        </w:tc>
      </w:tr>
    </w:tbl>
    <w:p w:rsidR="00B27934" w:rsidRPr="003E0D6E" w:rsidRDefault="00B27934" w:rsidP="00B27934">
      <w:pPr>
        <w:pStyle w:val="SectionTitle"/>
        <w:rPr>
          <w:rFonts w:ascii="Segoe UI" w:hAnsi="Segoe UI" w:cs="Segoe UI"/>
          <w:sz w:val="20"/>
          <w:szCs w:val="20"/>
        </w:rPr>
      </w:pPr>
      <w:r w:rsidRPr="003E0D6E">
        <w:rPr>
          <w:rFonts w:ascii="Segoe UI" w:hAnsi="Segoe UI" w:cs="Segoe UI"/>
          <w:sz w:val="20"/>
          <w:szCs w:val="20"/>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4"/>
      </w:tblGrid>
      <w:tr w:rsidR="00B27934" w:rsidRPr="003E0D6E" w:rsidTr="00A9095C">
        <w:tc>
          <w:tcPr>
            <w:tcW w:w="4644"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Podstawy wykluczenia o charakterze wyłącznie krajowym</w:t>
            </w:r>
          </w:p>
        </w:tc>
        <w:tc>
          <w:tcPr>
            <w:tcW w:w="4645"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Odpowiedź:</w:t>
            </w:r>
          </w:p>
        </w:tc>
      </w:tr>
      <w:tr w:rsidR="00B27934" w:rsidRPr="003E0D6E" w:rsidTr="00A9095C">
        <w:tc>
          <w:tcPr>
            <w:tcW w:w="4644" w:type="dxa"/>
            <w:shd w:val="clear" w:color="auto" w:fill="auto"/>
          </w:tcPr>
          <w:p w:rsidR="00B27934" w:rsidRPr="003E0D6E" w:rsidRDefault="00B27934" w:rsidP="00A9095C">
            <w:pPr>
              <w:rPr>
                <w:rFonts w:ascii="Segoe UI" w:hAnsi="Segoe UI" w:cs="Segoe UI"/>
              </w:rPr>
            </w:pPr>
            <w:r w:rsidRPr="003E0D6E">
              <w:rPr>
                <w:rFonts w:ascii="Segoe UI" w:hAnsi="Segoe UI" w:cs="Segoe UI"/>
              </w:rPr>
              <w:t xml:space="preserve">Czy mają zastosowanie </w:t>
            </w:r>
            <w:r w:rsidRPr="003E0D6E">
              <w:rPr>
                <w:rFonts w:ascii="Segoe UI" w:hAnsi="Segoe UI" w:cs="Segoe UI"/>
                <w:b/>
              </w:rPr>
              <w:t>podstawy wykluczenia o charakterze wyłącznie krajowym</w:t>
            </w:r>
            <w:r w:rsidRPr="003E0D6E">
              <w:rPr>
                <w:rFonts w:ascii="Segoe UI" w:hAnsi="Segoe UI" w:cs="Segoe UI"/>
              </w:rPr>
              <w:t xml:space="preserve"> określone w stosownym ogłoszeniu lub w dokumentach zamówienia?</w:t>
            </w:r>
            <w:r w:rsidRPr="003E0D6E">
              <w:rPr>
                <w:rFonts w:ascii="Segoe UI" w:hAnsi="Segoe UI" w:cs="Segoe UI"/>
              </w:rPr>
              <w:br/>
              <w:t>Jeżeli dokumentacja wymagana w stosownym ogłoszeniu lub w dokumentach zamówienia jest dostępna w formie elektronicznej, proszę wskazać:</w:t>
            </w:r>
          </w:p>
        </w:tc>
        <w:tc>
          <w:tcPr>
            <w:tcW w:w="4645" w:type="dxa"/>
            <w:shd w:val="clear" w:color="auto" w:fill="auto"/>
          </w:tcPr>
          <w:p w:rsidR="00B27934" w:rsidRPr="003E0D6E" w:rsidRDefault="00B27934" w:rsidP="00A9095C">
            <w:pPr>
              <w:rPr>
                <w:rFonts w:ascii="Segoe UI" w:hAnsi="Segoe UI" w:cs="Segoe UI"/>
              </w:rPr>
            </w:pPr>
            <w:r w:rsidRPr="003E0D6E">
              <w:rPr>
                <w:rFonts w:ascii="Segoe UI" w:hAnsi="Segoe UI" w:cs="Segoe UI"/>
              </w:rPr>
              <w:t>[  ] Tak [  ] Nie</w:t>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t>(adres internetowy, wydający urząd lub organ, dokładne dane referencyjne dokumentacji):</w:t>
            </w:r>
            <w:r w:rsidRPr="003E0D6E">
              <w:rPr>
                <w:rFonts w:ascii="Segoe UI" w:hAnsi="Segoe UI" w:cs="Segoe UI"/>
              </w:rPr>
              <w:br/>
              <w:t>[……][……][……]</w:t>
            </w:r>
            <w:r w:rsidRPr="003E0D6E">
              <w:rPr>
                <w:rStyle w:val="Odwoanieprzypisudolnego"/>
                <w:rFonts w:ascii="Segoe UI" w:hAnsi="Segoe UI" w:cs="Segoe UI"/>
              </w:rPr>
              <w:footnoteReference w:id="29"/>
            </w:r>
          </w:p>
        </w:tc>
      </w:tr>
      <w:tr w:rsidR="00B27934" w:rsidRPr="003E0D6E" w:rsidTr="00A9095C">
        <w:tc>
          <w:tcPr>
            <w:tcW w:w="4644" w:type="dxa"/>
            <w:shd w:val="clear" w:color="auto" w:fill="auto"/>
          </w:tcPr>
          <w:p w:rsidR="00B27934" w:rsidRPr="003E0D6E" w:rsidRDefault="00B27934" w:rsidP="00A9095C">
            <w:pPr>
              <w:rPr>
                <w:rFonts w:ascii="Segoe UI" w:hAnsi="Segoe UI" w:cs="Segoe UI"/>
              </w:rPr>
            </w:pPr>
            <w:r w:rsidRPr="003E0D6E">
              <w:rPr>
                <w:rStyle w:val="NormalBoldChar"/>
                <w:rFonts w:ascii="Segoe UI" w:eastAsia="Calibri" w:hAnsi="Segoe UI" w:cs="Segoe UI"/>
              </w:rPr>
              <w:t>W przypadku gdy ma zastosowanie którakolwiek z podstaw wykluczenia o charakterze wyłącznie krajowym</w:t>
            </w:r>
            <w:r w:rsidRPr="003E0D6E">
              <w:rPr>
                <w:rFonts w:ascii="Segoe UI" w:hAnsi="Segoe UI" w:cs="Segoe UI"/>
              </w:rPr>
              <w:t xml:space="preserve">, czy wykonawca przedsięwziął środki w celu samooczyszczenia? </w:t>
            </w:r>
            <w:r w:rsidRPr="003E0D6E">
              <w:rPr>
                <w:rFonts w:ascii="Segoe UI" w:hAnsi="Segoe UI" w:cs="Segoe UI"/>
              </w:rPr>
              <w:br/>
            </w:r>
            <w:r w:rsidRPr="003E0D6E">
              <w:rPr>
                <w:rFonts w:ascii="Segoe UI" w:hAnsi="Segoe UI" w:cs="Segoe UI"/>
                <w:b/>
              </w:rPr>
              <w:t>Jeżeli tak</w:t>
            </w:r>
            <w:r w:rsidRPr="003E0D6E">
              <w:rPr>
                <w:rFonts w:ascii="Segoe UI" w:hAnsi="Segoe UI" w:cs="Segoe UI"/>
              </w:rPr>
              <w:t xml:space="preserve">, proszę opisać przedsięwzięte środki: </w:t>
            </w:r>
          </w:p>
        </w:tc>
        <w:tc>
          <w:tcPr>
            <w:tcW w:w="4645" w:type="dxa"/>
            <w:shd w:val="clear" w:color="auto" w:fill="auto"/>
          </w:tcPr>
          <w:p w:rsidR="00B27934" w:rsidRPr="003E0D6E" w:rsidRDefault="00B27934" w:rsidP="00A9095C">
            <w:pPr>
              <w:rPr>
                <w:rFonts w:ascii="Segoe UI" w:hAnsi="Segoe UI" w:cs="Segoe UI"/>
              </w:rPr>
            </w:pPr>
            <w:r w:rsidRPr="003E0D6E">
              <w:rPr>
                <w:rFonts w:ascii="Segoe UI" w:hAnsi="Segoe UI" w:cs="Segoe UI"/>
              </w:rPr>
              <w:t>[  ] Tak [  ] Nie</w:t>
            </w:r>
            <w:r w:rsidRPr="003E0D6E">
              <w:rPr>
                <w:rFonts w:ascii="Segoe UI" w:hAnsi="Segoe UI" w:cs="Segoe UI"/>
              </w:rPr>
              <w:br/>
            </w:r>
            <w:r w:rsidRPr="003E0D6E">
              <w:rPr>
                <w:rFonts w:ascii="Segoe UI" w:hAnsi="Segoe UI" w:cs="Segoe UI"/>
              </w:rPr>
              <w:br/>
            </w:r>
            <w:r w:rsidRPr="003E0D6E">
              <w:rPr>
                <w:rFonts w:ascii="Segoe UI" w:hAnsi="Segoe UI" w:cs="Segoe UI"/>
              </w:rPr>
              <w:br/>
              <w:t>[……]</w:t>
            </w:r>
          </w:p>
        </w:tc>
      </w:tr>
    </w:tbl>
    <w:p w:rsidR="00B27934" w:rsidRPr="003E0D6E" w:rsidRDefault="00B27934" w:rsidP="00B27934">
      <w:pPr>
        <w:rPr>
          <w:rFonts w:ascii="Segoe UI" w:hAnsi="Segoe UI" w:cs="Segoe UI"/>
        </w:rPr>
      </w:pPr>
      <w:r w:rsidRPr="003E0D6E">
        <w:rPr>
          <w:rFonts w:ascii="Segoe UI" w:hAnsi="Segoe UI" w:cs="Segoe UI"/>
        </w:rPr>
        <w:br w:type="page"/>
      </w:r>
    </w:p>
    <w:p w:rsidR="00B27934" w:rsidRPr="003E0D6E" w:rsidRDefault="00B27934" w:rsidP="00B27934">
      <w:pPr>
        <w:pStyle w:val="ChapterTitle"/>
        <w:rPr>
          <w:rFonts w:ascii="Segoe UI" w:hAnsi="Segoe UI" w:cs="Segoe UI"/>
          <w:sz w:val="20"/>
          <w:szCs w:val="20"/>
        </w:rPr>
      </w:pPr>
      <w:r w:rsidRPr="003E0D6E">
        <w:rPr>
          <w:rFonts w:ascii="Segoe UI" w:hAnsi="Segoe UI" w:cs="Segoe UI"/>
          <w:sz w:val="20"/>
          <w:szCs w:val="20"/>
        </w:rPr>
        <w:t>Część IV: Kryteria kwalifikacji</w:t>
      </w:r>
    </w:p>
    <w:p w:rsidR="00B27934" w:rsidRPr="003E0D6E" w:rsidRDefault="00B27934" w:rsidP="00B27934">
      <w:pPr>
        <w:rPr>
          <w:rFonts w:ascii="Segoe UI" w:hAnsi="Segoe UI" w:cs="Segoe UI"/>
        </w:rPr>
      </w:pPr>
      <w:r w:rsidRPr="003E0D6E">
        <w:rPr>
          <w:rFonts w:ascii="Segoe UI" w:hAnsi="Segoe UI" w:cs="Segoe UI"/>
        </w:rPr>
        <w:t xml:space="preserve">W odniesieniu do kryteriów kwalifikacji (sekcja </w:t>
      </w:r>
      <w:r w:rsidRPr="003E0D6E">
        <w:rPr>
          <w:rFonts w:ascii="Segoe UI" w:hAnsi="Segoe UI" w:cs="Segoe UI"/>
        </w:rPr>
        <w:sym w:font="Symbol" w:char="F061"/>
      </w:r>
      <w:r w:rsidRPr="003E0D6E">
        <w:rPr>
          <w:rFonts w:ascii="Segoe UI" w:hAnsi="Segoe UI" w:cs="Segoe UI"/>
        </w:rPr>
        <w:t xml:space="preserve"> lub sekcje A–D w niniejszej części) wykonawca oświadcza, że:</w:t>
      </w:r>
    </w:p>
    <w:p w:rsidR="00B27934" w:rsidRPr="003E0D6E" w:rsidRDefault="00B27934" w:rsidP="00B27934">
      <w:pPr>
        <w:pStyle w:val="SectionTitle"/>
        <w:rPr>
          <w:rFonts w:ascii="Segoe UI" w:hAnsi="Segoe UI" w:cs="Segoe UI"/>
          <w:sz w:val="20"/>
          <w:szCs w:val="20"/>
        </w:rPr>
      </w:pPr>
      <w:r w:rsidRPr="003E0D6E">
        <w:rPr>
          <w:rFonts w:ascii="Segoe UI" w:hAnsi="Segoe UI" w:cs="Segoe UI"/>
          <w:sz w:val="20"/>
          <w:szCs w:val="20"/>
        </w:rPr>
        <w:sym w:font="Symbol" w:char="F061"/>
      </w:r>
      <w:r w:rsidRPr="003E0D6E">
        <w:rPr>
          <w:rFonts w:ascii="Segoe UI" w:hAnsi="Segoe UI" w:cs="Segoe UI"/>
          <w:sz w:val="20"/>
          <w:szCs w:val="20"/>
        </w:rPr>
        <w:t>: Ogólne oświadczenie dotyczące wszystkich kryteriów kwalifikacji</w:t>
      </w:r>
    </w:p>
    <w:p w:rsidR="00B27934" w:rsidRPr="003E0D6E" w:rsidRDefault="00B27934" w:rsidP="00B27934">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w w:val="0"/>
        </w:rPr>
      </w:pPr>
      <w:r w:rsidRPr="003E0D6E">
        <w:rPr>
          <w:rFonts w:ascii="Segoe UI" w:hAnsi="Segoe UI" w:cs="Segoe UI"/>
          <w:b/>
          <w:w w:val="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3E0D6E">
        <w:rPr>
          <w:rFonts w:ascii="Segoe UI" w:hAnsi="Segoe UI" w:cs="Segoe UI"/>
          <w:b/>
          <w:w w:val="0"/>
        </w:rPr>
        <w:sym w:font="Symbol" w:char="F061"/>
      </w:r>
      <w:r w:rsidRPr="003E0D6E">
        <w:rPr>
          <w:rFonts w:ascii="Segoe UI" w:hAnsi="Segoe UI" w:cs="Segoe UI"/>
          <w:b/>
          <w:w w:val="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6"/>
        <w:gridCol w:w="4564"/>
      </w:tblGrid>
      <w:tr w:rsidR="00B27934" w:rsidRPr="003E0D6E" w:rsidTr="00A9095C">
        <w:tc>
          <w:tcPr>
            <w:tcW w:w="4606"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Spełnienie wszystkich wymaganych kryteriów kwalifikacji</w:t>
            </w:r>
          </w:p>
        </w:tc>
        <w:tc>
          <w:tcPr>
            <w:tcW w:w="4682"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Odpowiedź</w:t>
            </w:r>
          </w:p>
        </w:tc>
      </w:tr>
      <w:tr w:rsidR="00B27934" w:rsidRPr="003E0D6E" w:rsidTr="00A9095C">
        <w:tc>
          <w:tcPr>
            <w:tcW w:w="4606" w:type="dxa"/>
            <w:shd w:val="clear" w:color="auto" w:fill="auto"/>
          </w:tcPr>
          <w:p w:rsidR="00B27934" w:rsidRPr="003E0D6E" w:rsidRDefault="00B27934" w:rsidP="00A9095C">
            <w:pPr>
              <w:rPr>
                <w:rFonts w:ascii="Segoe UI" w:hAnsi="Segoe UI" w:cs="Segoe UI"/>
              </w:rPr>
            </w:pPr>
            <w:r w:rsidRPr="003E0D6E">
              <w:rPr>
                <w:rFonts w:ascii="Segoe UI" w:hAnsi="Segoe UI" w:cs="Segoe UI"/>
              </w:rPr>
              <w:t>Spełnia wymagane kryteria kwalifikacji:</w:t>
            </w:r>
          </w:p>
          <w:p w:rsidR="00B27934" w:rsidRPr="003E0D6E" w:rsidRDefault="00B27934" w:rsidP="00A9095C">
            <w:pPr>
              <w:rPr>
                <w:rFonts w:ascii="Segoe UI" w:hAnsi="Segoe UI" w:cs="Segoe UI"/>
              </w:rPr>
            </w:pPr>
          </w:p>
          <w:p w:rsidR="00B27934" w:rsidRPr="003E0D6E" w:rsidRDefault="00B27934" w:rsidP="00A9095C">
            <w:pPr>
              <w:rPr>
                <w:rFonts w:ascii="Segoe UI" w:hAnsi="Segoe UI" w:cs="Segoe UI"/>
              </w:rPr>
            </w:pPr>
          </w:p>
        </w:tc>
        <w:tc>
          <w:tcPr>
            <w:tcW w:w="4682" w:type="dxa"/>
            <w:shd w:val="clear" w:color="auto" w:fill="auto"/>
          </w:tcPr>
          <w:p w:rsidR="00B27934" w:rsidRPr="003E0D6E" w:rsidRDefault="00B27934" w:rsidP="00A9095C">
            <w:pPr>
              <w:rPr>
                <w:rFonts w:ascii="Segoe UI" w:hAnsi="Segoe UI" w:cs="Segoe UI"/>
              </w:rPr>
            </w:pPr>
            <w:r w:rsidRPr="003E0D6E">
              <w:rPr>
                <w:rFonts w:ascii="Segoe UI" w:hAnsi="Segoe UI" w:cs="Segoe UI"/>
                <w:w w:val="0"/>
              </w:rPr>
              <w:t xml:space="preserve">[  ] Tak [  ] Nie                       </w:t>
            </w:r>
          </w:p>
        </w:tc>
      </w:tr>
    </w:tbl>
    <w:p w:rsidR="00B27934" w:rsidRPr="003E0D6E" w:rsidRDefault="00B27934" w:rsidP="00B27934">
      <w:pPr>
        <w:pStyle w:val="SectionTitle"/>
        <w:rPr>
          <w:rFonts w:ascii="Segoe UI" w:hAnsi="Segoe UI" w:cs="Segoe UI"/>
          <w:sz w:val="20"/>
          <w:szCs w:val="20"/>
        </w:rPr>
      </w:pPr>
      <w:r w:rsidRPr="003E0D6E">
        <w:rPr>
          <w:rFonts w:ascii="Segoe UI" w:hAnsi="Segoe UI" w:cs="Segoe UI"/>
          <w:sz w:val="20"/>
          <w:szCs w:val="20"/>
        </w:rPr>
        <w:t>A: Kompetencje</w:t>
      </w:r>
    </w:p>
    <w:p w:rsidR="00B27934" w:rsidRPr="003E0D6E" w:rsidRDefault="00B27934" w:rsidP="00B27934">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w w:val="0"/>
        </w:rPr>
      </w:pPr>
      <w:r w:rsidRPr="003E0D6E">
        <w:rPr>
          <w:rFonts w:ascii="Segoe UI" w:hAnsi="Segoe UI" w:cs="Segoe UI"/>
          <w:b/>
          <w:w w:val="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534"/>
      </w:tblGrid>
      <w:tr w:rsidR="00B27934" w:rsidRPr="003E0D6E" w:rsidTr="00A9095C">
        <w:tc>
          <w:tcPr>
            <w:tcW w:w="4644"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Kompetencje</w:t>
            </w:r>
          </w:p>
        </w:tc>
        <w:tc>
          <w:tcPr>
            <w:tcW w:w="4645"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Odpowiedź</w:t>
            </w:r>
          </w:p>
        </w:tc>
      </w:tr>
      <w:tr w:rsidR="00B27934" w:rsidRPr="003E0D6E" w:rsidTr="00CC7AD1">
        <w:tc>
          <w:tcPr>
            <w:tcW w:w="4644" w:type="dxa"/>
            <w:shd w:val="clear" w:color="auto" w:fill="D9D9D9" w:themeFill="background1" w:themeFillShade="D9"/>
          </w:tcPr>
          <w:p w:rsidR="00B27934" w:rsidRPr="003E0D6E" w:rsidRDefault="00B27934" w:rsidP="00A9095C">
            <w:pPr>
              <w:rPr>
                <w:rFonts w:ascii="Segoe UI" w:hAnsi="Segoe UI" w:cs="Segoe UI"/>
                <w:b/>
                <w:highlight w:val="lightGray"/>
              </w:rPr>
            </w:pPr>
            <w:r w:rsidRPr="003E0D6E">
              <w:rPr>
                <w:rFonts w:ascii="Segoe UI" w:hAnsi="Segoe UI" w:cs="Segoe UI"/>
                <w:b/>
                <w:highlight w:val="lightGray"/>
              </w:rPr>
              <w:t>1) Figuruje w odpowiednim rejestrze zawodowym lub handlowym prowadzonym w państwie członkowskim siedziby wykonawcy</w:t>
            </w:r>
            <w:r w:rsidRPr="003E0D6E">
              <w:rPr>
                <w:rFonts w:ascii="Segoe UI" w:hAnsi="Segoe UI" w:cs="Segoe UI"/>
                <w:b/>
                <w:highlight w:val="lightGray"/>
              </w:rPr>
              <w:footnoteReference w:id="30"/>
            </w:r>
            <w:r w:rsidRPr="003E0D6E">
              <w:rPr>
                <w:rFonts w:ascii="Segoe UI" w:hAnsi="Segoe UI" w:cs="Segoe UI"/>
                <w:b/>
                <w:highlight w:val="lightGray"/>
              </w:rPr>
              <w:t>:</w:t>
            </w:r>
            <w:r w:rsidRPr="003E0D6E">
              <w:rPr>
                <w:rFonts w:ascii="Segoe UI" w:hAnsi="Segoe UI" w:cs="Segoe UI"/>
                <w:b/>
                <w:highlight w:val="lightGray"/>
              </w:rPr>
              <w:br/>
              <w:t>Jeżeli odnośna dokumentacja jest dostępna w formie elektronicznej, proszę wskazać:</w:t>
            </w:r>
          </w:p>
        </w:tc>
        <w:tc>
          <w:tcPr>
            <w:tcW w:w="4645" w:type="dxa"/>
            <w:shd w:val="clear" w:color="auto" w:fill="D9D9D9" w:themeFill="background1" w:themeFillShade="D9"/>
          </w:tcPr>
          <w:p w:rsidR="00CC7AD1" w:rsidRPr="003E0D6E" w:rsidRDefault="00B27934" w:rsidP="00530700">
            <w:pPr>
              <w:rPr>
                <w:rFonts w:ascii="Segoe UI" w:hAnsi="Segoe UI" w:cs="Segoe UI"/>
                <w:b/>
                <w:highlight w:val="lightGray"/>
              </w:rPr>
            </w:pPr>
            <w:r w:rsidRPr="003E0D6E">
              <w:rPr>
                <w:rFonts w:ascii="Segoe UI" w:hAnsi="Segoe UI" w:cs="Segoe UI"/>
                <w:b/>
                <w:highlight w:val="lightGray"/>
              </w:rPr>
              <w:t xml:space="preserve">[…]                           </w:t>
            </w:r>
            <w:r w:rsidRPr="003E0D6E">
              <w:rPr>
                <w:rFonts w:ascii="Segoe UI" w:hAnsi="Segoe UI" w:cs="Segoe UI"/>
                <w:b/>
                <w:highlight w:val="lightGray"/>
              </w:rPr>
              <w:br/>
            </w:r>
          </w:p>
          <w:p w:rsidR="00CC7AD1" w:rsidRPr="003E0D6E" w:rsidRDefault="00CC7AD1" w:rsidP="00530700">
            <w:pPr>
              <w:rPr>
                <w:rFonts w:ascii="Segoe UI" w:hAnsi="Segoe UI" w:cs="Segoe UI"/>
                <w:b/>
                <w:highlight w:val="lightGray"/>
              </w:rPr>
            </w:pPr>
            <w:r w:rsidRPr="003E0D6E">
              <w:rPr>
                <w:rFonts w:ascii="Segoe UI" w:hAnsi="Segoe UI" w:cs="Segoe UI"/>
                <w:b/>
                <w:highlight w:val="lightGray"/>
              </w:rPr>
              <w:t>NIE DOTYCZY</w:t>
            </w:r>
          </w:p>
          <w:p w:rsidR="00B27934" w:rsidRPr="003E0D6E" w:rsidRDefault="00B27934" w:rsidP="00530700">
            <w:pPr>
              <w:rPr>
                <w:rFonts w:ascii="Segoe UI" w:hAnsi="Segoe UI" w:cs="Segoe UI"/>
                <w:b/>
                <w:highlight w:val="lightGray"/>
              </w:rPr>
            </w:pPr>
            <w:r w:rsidRPr="003E0D6E">
              <w:rPr>
                <w:rFonts w:ascii="Segoe UI" w:hAnsi="Segoe UI" w:cs="Segoe UI"/>
                <w:b/>
                <w:highlight w:val="lightGray"/>
              </w:rPr>
              <w:br/>
              <w:t>(adres internetowy, wydający urząd lub organ, dokładne dane referencyjne dokumentacji): [……][……][……]</w:t>
            </w:r>
          </w:p>
        </w:tc>
      </w:tr>
      <w:tr w:rsidR="00B27934" w:rsidRPr="003E0D6E" w:rsidTr="00CC7AD1">
        <w:tc>
          <w:tcPr>
            <w:tcW w:w="4644" w:type="dxa"/>
            <w:shd w:val="clear" w:color="auto" w:fill="D9D9D9" w:themeFill="background1" w:themeFillShade="D9"/>
          </w:tcPr>
          <w:p w:rsidR="00B27934" w:rsidRPr="003E0D6E" w:rsidRDefault="00B27934" w:rsidP="00A9095C">
            <w:pPr>
              <w:rPr>
                <w:rFonts w:ascii="Segoe UI" w:hAnsi="Segoe UI" w:cs="Segoe UI"/>
                <w:b/>
              </w:rPr>
            </w:pPr>
            <w:r w:rsidRPr="003E0D6E">
              <w:rPr>
                <w:rFonts w:ascii="Segoe UI" w:hAnsi="Segoe UI" w:cs="Segoe UI"/>
                <w:b/>
              </w:rPr>
              <w:t>2) W odniesieniu do zamówień publicznych na usługi:</w:t>
            </w:r>
            <w:r w:rsidRPr="003E0D6E">
              <w:rPr>
                <w:rFonts w:ascii="Segoe UI" w:hAnsi="Segoe UI" w:cs="Segoe UI"/>
                <w:b/>
              </w:rPr>
              <w:br/>
              <w:t xml:space="preserve">Czy konieczne jest posiadanie określonego zezwolenia lub bycie członkiem określonej organizacji, aby mieć możliwość świadczenia usługi, o której mowa, w państwie siedziby wykonawcy? </w:t>
            </w:r>
            <w:r w:rsidRPr="003E0D6E">
              <w:rPr>
                <w:rFonts w:ascii="Segoe UI" w:hAnsi="Segoe UI" w:cs="Segoe UI"/>
                <w:b/>
              </w:rPr>
              <w:br/>
            </w:r>
            <w:r w:rsidRPr="003E0D6E">
              <w:rPr>
                <w:rFonts w:ascii="Segoe UI" w:hAnsi="Segoe UI" w:cs="Segoe UI"/>
                <w:b/>
              </w:rPr>
              <w:br/>
              <w:t>Jeżeli odnośna dokumentacja jest dostępna w formie elektronicznej, proszę wskazać:</w:t>
            </w:r>
          </w:p>
        </w:tc>
        <w:tc>
          <w:tcPr>
            <w:tcW w:w="4645" w:type="dxa"/>
            <w:shd w:val="clear" w:color="auto" w:fill="D9D9D9" w:themeFill="background1" w:themeFillShade="D9"/>
          </w:tcPr>
          <w:p w:rsidR="00CC7AD1" w:rsidRPr="003E0D6E" w:rsidRDefault="00B27934" w:rsidP="00CC7AD1">
            <w:pPr>
              <w:rPr>
                <w:rFonts w:ascii="Segoe UI" w:hAnsi="Segoe UI" w:cs="Segoe UI"/>
                <w:b/>
                <w:highlight w:val="lightGray"/>
              </w:rPr>
            </w:pPr>
            <w:r w:rsidRPr="003E0D6E">
              <w:rPr>
                <w:rFonts w:ascii="Segoe UI" w:hAnsi="Segoe UI" w:cs="Segoe UI"/>
                <w:b/>
              </w:rPr>
              <w:br/>
              <w:t xml:space="preserve">[  ] Tak [  ] Nie          </w:t>
            </w:r>
            <w:r w:rsidRPr="003E0D6E">
              <w:rPr>
                <w:rFonts w:ascii="Segoe UI" w:hAnsi="Segoe UI" w:cs="Segoe UI"/>
                <w:b/>
              </w:rPr>
              <w:br/>
            </w:r>
          </w:p>
          <w:p w:rsidR="00CC7AD1" w:rsidRPr="003E0D6E" w:rsidRDefault="00CC7AD1" w:rsidP="00CC7AD1">
            <w:pPr>
              <w:rPr>
                <w:rFonts w:ascii="Segoe UI" w:hAnsi="Segoe UI" w:cs="Segoe UI"/>
                <w:b/>
                <w:highlight w:val="lightGray"/>
              </w:rPr>
            </w:pPr>
            <w:r w:rsidRPr="003E0D6E">
              <w:rPr>
                <w:rFonts w:ascii="Segoe UI" w:hAnsi="Segoe UI" w:cs="Segoe UI"/>
                <w:b/>
                <w:highlight w:val="lightGray"/>
              </w:rPr>
              <w:t>NIE DOTYCZY</w:t>
            </w:r>
          </w:p>
          <w:p w:rsidR="00B27934" w:rsidRPr="003E0D6E" w:rsidRDefault="00B27934" w:rsidP="00530700">
            <w:pPr>
              <w:rPr>
                <w:rFonts w:ascii="Segoe UI" w:hAnsi="Segoe UI" w:cs="Segoe UI"/>
                <w:b/>
              </w:rPr>
            </w:pPr>
            <w:r w:rsidRPr="003E0D6E">
              <w:rPr>
                <w:rFonts w:ascii="Segoe UI" w:hAnsi="Segoe UI" w:cs="Segoe UI"/>
                <w:b/>
              </w:rPr>
              <w:br/>
              <w:t>Jeżeli tak, proszę określić, o jakie zezwolenie lub status członkowski chodzi, i wskazać, czy wykonawca je posiada: [ …] [  ] Tak [  ] Nie</w:t>
            </w:r>
            <w:r w:rsidRPr="003E0D6E">
              <w:rPr>
                <w:rFonts w:ascii="Segoe UI" w:hAnsi="Segoe UI" w:cs="Segoe UI"/>
                <w:b/>
              </w:rPr>
              <w:br/>
            </w:r>
            <w:r w:rsidRPr="003E0D6E">
              <w:rPr>
                <w:rFonts w:ascii="Segoe UI" w:hAnsi="Segoe UI" w:cs="Segoe UI"/>
                <w:b/>
              </w:rPr>
              <w:br/>
              <w:t>(adres internetowy, wydający urząd lub organ, dokładne dane referencyjne dokumentacji): [……][……][……]</w:t>
            </w:r>
          </w:p>
        </w:tc>
      </w:tr>
    </w:tbl>
    <w:p w:rsidR="00B91EAE" w:rsidRPr="003E0D6E" w:rsidRDefault="00B91EAE" w:rsidP="00B27934">
      <w:pPr>
        <w:pStyle w:val="SectionTitle"/>
        <w:spacing w:before="0" w:after="0"/>
        <w:rPr>
          <w:rFonts w:ascii="Segoe UI" w:hAnsi="Segoe UI" w:cs="Segoe UI"/>
          <w:sz w:val="20"/>
          <w:szCs w:val="20"/>
        </w:rPr>
      </w:pPr>
    </w:p>
    <w:p w:rsidR="00B91EAE" w:rsidRPr="003E0D6E" w:rsidRDefault="00B91EAE" w:rsidP="00B27934">
      <w:pPr>
        <w:pStyle w:val="SectionTitle"/>
        <w:spacing w:before="0" w:after="0"/>
        <w:rPr>
          <w:rFonts w:ascii="Segoe UI" w:hAnsi="Segoe UI" w:cs="Segoe UI"/>
          <w:sz w:val="20"/>
          <w:szCs w:val="20"/>
        </w:rPr>
      </w:pPr>
    </w:p>
    <w:p w:rsidR="00B91EAE" w:rsidRPr="003E0D6E" w:rsidRDefault="00B91EAE" w:rsidP="0025090E">
      <w:pPr>
        <w:pStyle w:val="SectionTitle"/>
        <w:spacing w:before="0" w:after="0"/>
        <w:jc w:val="left"/>
        <w:rPr>
          <w:rFonts w:ascii="Segoe UI" w:hAnsi="Segoe UI" w:cs="Segoe UI"/>
          <w:sz w:val="20"/>
          <w:szCs w:val="20"/>
        </w:rPr>
      </w:pPr>
    </w:p>
    <w:p w:rsidR="00B27934" w:rsidRPr="003E0D6E" w:rsidRDefault="00B27934" w:rsidP="00B27934">
      <w:pPr>
        <w:pStyle w:val="SectionTitle"/>
        <w:spacing w:before="0" w:after="0"/>
        <w:rPr>
          <w:rFonts w:ascii="Segoe UI" w:hAnsi="Segoe UI" w:cs="Segoe UI"/>
          <w:sz w:val="20"/>
          <w:szCs w:val="20"/>
        </w:rPr>
      </w:pPr>
      <w:r w:rsidRPr="003E0D6E">
        <w:rPr>
          <w:rFonts w:ascii="Segoe UI" w:hAnsi="Segoe UI" w:cs="Segoe UI"/>
          <w:sz w:val="20"/>
          <w:szCs w:val="20"/>
        </w:rPr>
        <w:t>B: Sytuacja ekonomiczna i finansowa</w:t>
      </w:r>
    </w:p>
    <w:p w:rsidR="00B27934" w:rsidRPr="003E0D6E" w:rsidRDefault="00B27934" w:rsidP="00B27934">
      <w:pPr>
        <w:pStyle w:val="Nagwek1"/>
        <w:rPr>
          <w:rFonts w:ascii="Segoe UI" w:hAnsi="Segoe UI" w:cs="Segoe UI"/>
          <w:lang w:eastAsia="en-GB"/>
        </w:rPr>
      </w:pPr>
    </w:p>
    <w:p w:rsidR="00B27934" w:rsidRPr="003E0D6E" w:rsidRDefault="00B27934" w:rsidP="00B27934">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color w:val="FF0000"/>
          <w:w w:val="0"/>
        </w:rPr>
      </w:pPr>
      <w:r w:rsidRPr="003E0D6E">
        <w:rPr>
          <w:rFonts w:ascii="Segoe UI" w:hAnsi="Segoe UI" w:cs="Segoe UI"/>
          <w:b/>
          <w:w w:val="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6"/>
      </w:tblGrid>
      <w:tr w:rsidR="00B27934" w:rsidRPr="003E0D6E" w:rsidTr="00A9095C">
        <w:tc>
          <w:tcPr>
            <w:tcW w:w="4644" w:type="dxa"/>
            <w:shd w:val="clear" w:color="auto" w:fill="auto"/>
          </w:tcPr>
          <w:p w:rsidR="00B27934" w:rsidRPr="00021371" w:rsidRDefault="00B27934" w:rsidP="00A9095C">
            <w:pPr>
              <w:rPr>
                <w:rFonts w:ascii="Segoe UI" w:hAnsi="Segoe UI" w:cs="Segoe UI"/>
                <w:b/>
              </w:rPr>
            </w:pPr>
            <w:r w:rsidRPr="00021371">
              <w:rPr>
                <w:rFonts w:ascii="Segoe UI" w:hAnsi="Segoe UI" w:cs="Segoe UI"/>
                <w:b/>
              </w:rPr>
              <w:t>Sytuacja ekonomiczna i finansowa</w:t>
            </w:r>
          </w:p>
        </w:tc>
        <w:tc>
          <w:tcPr>
            <w:tcW w:w="4645" w:type="dxa"/>
            <w:shd w:val="clear" w:color="auto" w:fill="auto"/>
          </w:tcPr>
          <w:p w:rsidR="00B27934" w:rsidRPr="00021371" w:rsidRDefault="00B27934" w:rsidP="00A9095C">
            <w:pPr>
              <w:rPr>
                <w:rFonts w:ascii="Segoe UI" w:hAnsi="Segoe UI" w:cs="Segoe UI"/>
                <w:b/>
              </w:rPr>
            </w:pPr>
            <w:r w:rsidRPr="00021371">
              <w:rPr>
                <w:rFonts w:ascii="Segoe UI" w:hAnsi="Segoe UI" w:cs="Segoe UI"/>
                <w:b/>
              </w:rPr>
              <w:t>Odpowiedź:</w:t>
            </w:r>
          </w:p>
        </w:tc>
      </w:tr>
      <w:tr w:rsidR="00B27934" w:rsidRPr="003E0D6E" w:rsidTr="00A9095C">
        <w:tc>
          <w:tcPr>
            <w:tcW w:w="4644" w:type="dxa"/>
            <w:shd w:val="clear" w:color="auto" w:fill="CCCCCC"/>
          </w:tcPr>
          <w:p w:rsidR="00B27934" w:rsidRPr="003E0D6E" w:rsidRDefault="00B27934" w:rsidP="00A9095C">
            <w:pPr>
              <w:rPr>
                <w:rFonts w:ascii="Segoe UI" w:hAnsi="Segoe UI" w:cs="Segoe UI"/>
              </w:rPr>
            </w:pPr>
            <w:r w:rsidRPr="003E0D6E">
              <w:rPr>
                <w:rFonts w:ascii="Segoe UI" w:hAnsi="Segoe UI" w:cs="Segoe UI"/>
              </w:rPr>
              <w:t xml:space="preserve">1a) Jego („ogólny”) </w:t>
            </w:r>
            <w:r w:rsidRPr="003E0D6E">
              <w:rPr>
                <w:rFonts w:ascii="Segoe UI" w:hAnsi="Segoe UI" w:cs="Segoe UI"/>
                <w:b/>
              </w:rPr>
              <w:t>roczny obrót</w:t>
            </w:r>
            <w:r w:rsidRPr="003E0D6E">
              <w:rPr>
                <w:rFonts w:ascii="Segoe UI" w:hAnsi="Segoe UI" w:cs="Segoe UI"/>
              </w:rPr>
              <w:t xml:space="preserve"> w ciągu określonej liczby lat obrotowych wymaganej w stosownym ogłoszeniu lub dokumentach zamówienia jest następujący</w:t>
            </w:r>
            <w:r w:rsidRPr="003E0D6E">
              <w:rPr>
                <w:rFonts w:ascii="Segoe UI" w:hAnsi="Segoe UI" w:cs="Segoe UI"/>
                <w:b/>
              </w:rPr>
              <w:t>:</w:t>
            </w:r>
            <w:r w:rsidRPr="003E0D6E">
              <w:rPr>
                <w:rFonts w:ascii="Segoe UI" w:hAnsi="Segoe UI" w:cs="Segoe UI"/>
                <w:b/>
              </w:rPr>
              <w:br/>
              <w:t>i/lub</w:t>
            </w:r>
            <w:r w:rsidRPr="003E0D6E">
              <w:rPr>
                <w:rFonts w:ascii="Segoe UI" w:hAnsi="Segoe UI" w:cs="Segoe UI"/>
              </w:rPr>
              <w:br/>
              <w:t xml:space="preserve">1b) Jego </w:t>
            </w:r>
            <w:r w:rsidRPr="003E0D6E">
              <w:rPr>
                <w:rFonts w:ascii="Segoe UI" w:hAnsi="Segoe UI" w:cs="Segoe UI"/>
                <w:b/>
              </w:rPr>
              <w:t>średni</w:t>
            </w:r>
            <w:r w:rsidRPr="003E0D6E">
              <w:rPr>
                <w:rFonts w:ascii="Segoe UI" w:hAnsi="Segoe UI" w:cs="Segoe UI"/>
              </w:rPr>
              <w:t xml:space="preserve"> roczny </w:t>
            </w:r>
            <w:r w:rsidRPr="003E0D6E">
              <w:rPr>
                <w:rFonts w:ascii="Segoe UI" w:hAnsi="Segoe UI" w:cs="Segoe UI"/>
                <w:b/>
              </w:rPr>
              <w:t>obrót w ciągu określonej liczby lat wymaganej w stosownym ogłoszeniu lub dokumentach zamówienia jest następujący</w:t>
            </w:r>
            <w:r w:rsidRPr="003E0D6E">
              <w:rPr>
                <w:rStyle w:val="Odwoanieprzypisudolnego"/>
                <w:rFonts w:ascii="Segoe UI" w:hAnsi="Segoe UI" w:cs="Segoe UI"/>
                <w:b/>
              </w:rPr>
              <w:footnoteReference w:id="31"/>
            </w:r>
            <w:r w:rsidRPr="003E0D6E">
              <w:rPr>
                <w:rFonts w:ascii="Segoe UI" w:hAnsi="Segoe UI" w:cs="Segoe UI"/>
                <w:b/>
              </w:rPr>
              <w:t xml:space="preserve"> (</w:t>
            </w:r>
            <w:r w:rsidRPr="003E0D6E">
              <w:rPr>
                <w:rFonts w:ascii="Segoe UI" w:hAnsi="Segoe UI" w:cs="Segoe UI"/>
              </w:rPr>
              <w:t>)</w:t>
            </w:r>
            <w:r w:rsidRPr="003E0D6E">
              <w:rPr>
                <w:rFonts w:ascii="Segoe UI" w:hAnsi="Segoe UI" w:cs="Segoe UI"/>
                <w:b/>
              </w:rPr>
              <w:t>:</w:t>
            </w:r>
            <w:r w:rsidRPr="003E0D6E">
              <w:rPr>
                <w:rFonts w:ascii="Segoe UI" w:hAnsi="Segoe UI" w:cs="Segoe UI"/>
                <w:b/>
              </w:rPr>
              <w:br/>
            </w:r>
            <w:r w:rsidRPr="003E0D6E">
              <w:rPr>
                <w:rFonts w:ascii="Segoe UI" w:hAnsi="Segoe UI" w:cs="Segoe UI"/>
              </w:rPr>
              <w:t>Jeżeli odnośna dokumentacja jest dostępna w formie elektronicznej, proszę wskazać:</w:t>
            </w:r>
          </w:p>
        </w:tc>
        <w:tc>
          <w:tcPr>
            <w:tcW w:w="4645" w:type="dxa"/>
            <w:shd w:val="clear" w:color="auto" w:fill="CCCCCC"/>
          </w:tcPr>
          <w:p w:rsidR="00B27934" w:rsidRPr="003E0D6E" w:rsidRDefault="00B27934" w:rsidP="00A9095C">
            <w:pPr>
              <w:rPr>
                <w:rFonts w:ascii="Segoe UI" w:hAnsi="Segoe UI" w:cs="Segoe UI"/>
              </w:rPr>
            </w:pPr>
            <w:r w:rsidRPr="003E0D6E">
              <w:rPr>
                <w:rFonts w:ascii="Segoe UI" w:hAnsi="Segoe UI" w:cs="Segoe UI"/>
              </w:rPr>
              <w:t>rok: [……] obrót: [……] […] waluta</w:t>
            </w:r>
            <w:r w:rsidRPr="003E0D6E">
              <w:rPr>
                <w:rFonts w:ascii="Segoe UI" w:hAnsi="Segoe UI" w:cs="Segoe UI"/>
              </w:rPr>
              <w:br/>
              <w:t>rok: [……] obrót: [……] […] waluta</w:t>
            </w:r>
            <w:r w:rsidRPr="003E0D6E">
              <w:rPr>
                <w:rFonts w:ascii="Segoe UI" w:hAnsi="Segoe UI" w:cs="Segoe UI"/>
              </w:rPr>
              <w:br/>
              <w:t>rok: [……] obrót: [……] […] waluta</w:t>
            </w:r>
            <w:r w:rsidRPr="003E0D6E">
              <w:rPr>
                <w:rFonts w:ascii="Segoe UI" w:hAnsi="Segoe UI" w:cs="Segoe UI"/>
              </w:rPr>
              <w:br/>
              <w:t xml:space="preserve">                                            </w:t>
            </w:r>
            <w:r w:rsidRPr="003E0D6E">
              <w:rPr>
                <w:rFonts w:ascii="Segoe UI" w:hAnsi="Segoe UI" w:cs="Segoe UI"/>
              </w:rPr>
              <w:br/>
            </w:r>
            <w:r w:rsidR="00CC7AD1" w:rsidRPr="003E0D6E">
              <w:rPr>
                <w:rFonts w:ascii="Segoe UI" w:hAnsi="Segoe UI" w:cs="Segoe UI"/>
              </w:rPr>
              <w:t xml:space="preserve">                                    </w:t>
            </w:r>
            <w:r w:rsidR="00CC7AD1" w:rsidRPr="003E0D6E">
              <w:rPr>
                <w:rFonts w:ascii="Segoe UI" w:hAnsi="Segoe UI" w:cs="Segoe UI"/>
                <w:b/>
              </w:rPr>
              <w:t>NIE DOTYCZY</w:t>
            </w:r>
            <w:r w:rsidRPr="003E0D6E">
              <w:rPr>
                <w:rFonts w:ascii="Segoe UI" w:hAnsi="Segoe UI" w:cs="Segoe UI"/>
              </w:rPr>
              <w:br/>
              <w:t>(liczba lat, średni obrót)</w:t>
            </w:r>
            <w:r w:rsidRPr="003E0D6E">
              <w:rPr>
                <w:rFonts w:ascii="Segoe UI" w:hAnsi="Segoe UI" w:cs="Segoe UI"/>
                <w:b/>
              </w:rPr>
              <w:t>:</w:t>
            </w:r>
            <w:r w:rsidRPr="003E0D6E">
              <w:rPr>
                <w:rFonts w:ascii="Segoe UI" w:hAnsi="Segoe UI" w:cs="Segoe UI"/>
              </w:rPr>
              <w:t xml:space="preserve"> [……], [……] […] waluta</w:t>
            </w:r>
            <w:r w:rsidRPr="003E0D6E">
              <w:rPr>
                <w:rFonts w:ascii="Segoe UI" w:hAnsi="Segoe UI" w:cs="Segoe UI"/>
              </w:rPr>
              <w:br/>
            </w:r>
          </w:p>
          <w:p w:rsidR="00B27934" w:rsidRPr="003E0D6E" w:rsidRDefault="00B27934" w:rsidP="00A9095C">
            <w:pPr>
              <w:rPr>
                <w:rFonts w:ascii="Segoe UI" w:hAnsi="Segoe UI" w:cs="Segoe UI"/>
              </w:rPr>
            </w:pPr>
            <w:r w:rsidRPr="003E0D6E">
              <w:rPr>
                <w:rFonts w:ascii="Segoe UI" w:hAnsi="Segoe UI" w:cs="Segoe UI"/>
              </w:rPr>
              <w:t>(adres internetowy, wydający urząd lub organ, dokładne dane referencyjne dokumentacji): [……][……][……]</w:t>
            </w:r>
          </w:p>
        </w:tc>
      </w:tr>
      <w:tr w:rsidR="00B27934" w:rsidRPr="003E0D6E" w:rsidTr="00A9095C">
        <w:tc>
          <w:tcPr>
            <w:tcW w:w="4644" w:type="dxa"/>
            <w:shd w:val="clear" w:color="auto" w:fill="CCCCCC"/>
          </w:tcPr>
          <w:p w:rsidR="00B27934" w:rsidRPr="003E0D6E" w:rsidRDefault="00B27934" w:rsidP="00A9095C">
            <w:pPr>
              <w:rPr>
                <w:rFonts w:ascii="Segoe UI" w:hAnsi="Segoe UI" w:cs="Segoe UI"/>
              </w:rPr>
            </w:pPr>
            <w:r w:rsidRPr="003E0D6E">
              <w:rPr>
                <w:rFonts w:ascii="Segoe UI" w:hAnsi="Segoe UI" w:cs="Segoe UI"/>
              </w:rPr>
              <w:t xml:space="preserve">2a) Jego roczny („specyficzny”) </w:t>
            </w:r>
            <w:r w:rsidRPr="003E0D6E">
              <w:rPr>
                <w:rFonts w:ascii="Segoe UI" w:hAnsi="Segoe UI" w:cs="Segoe UI"/>
                <w:b/>
              </w:rPr>
              <w:t>obrót w obszarze działalności gospodarczej objętym zamówieniem</w:t>
            </w:r>
            <w:r w:rsidRPr="003E0D6E">
              <w:rPr>
                <w:rFonts w:ascii="Segoe UI" w:hAnsi="Segoe UI" w:cs="Segoe UI"/>
              </w:rPr>
              <w:t xml:space="preserve"> i określonym w stosownym ogłoszeniu lub dokumentach zamówienia w ciągu wymaganej liczby lat obrotowych jest następujący:</w:t>
            </w:r>
            <w:r w:rsidRPr="003E0D6E">
              <w:rPr>
                <w:rFonts w:ascii="Segoe UI" w:hAnsi="Segoe UI" w:cs="Segoe UI"/>
              </w:rPr>
              <w:br/>
            </w:r>
            <w:r w:rsidRPr="003E0D6E">
              <w:rPr>
                <w:rFonts w:ascii="Segoe UI" w:hAnsi="Segoe UI" w:cs="Segoe UI"/>
                <w:b/>
              </w:rPr>
              <w:t>i/lub</w:t>
            </w:r>
            <w:r w:rsidRPr="003E0D6E">
              <w:rPr>
                <w:rFonts w:ascii="Segoe UI" w:hAnsi="Segoe UI" w:cs="Segoe UI"/>
                <w:b/>
              </w:rPr>
              <w:br/>
            </w:r>
            <w:r w:rsidRPr="003E0D6E">
              <w:rPr>
                <w:rFonts w:ascii="Segoe UI" w:hAnsi="Segoe UI" w:cs="Segoe UI"/>
              </w:rPr>
              <w:t xml:space="preserve">2b) Jego </w:t>
            </w:r>
            <w:r w:rsidRPr="003E0D6E">
              <w:rPr>
                <w:rFonts w:ascii="Segoe UI" w:hAnsi="Segoe UI" w:cs="Segoe UI"/>
                <w:b/>
              </w:rPr>
              <w:t>średni</w:t>
            </w:r>
            <w:r w:rsidRPr="003E0D6E">
              <w:rPr>
                <w:rFonts w:ascii="Segoe UI" w:hAnsi="Segoe UI" w:cs="Segoe UI"/>
              </w:rPr>
              <w:t xml:space="preserve"> roczny </w:t>
            </w:r>
            <w:r w:rsidRPr="003E0D6E">
              <w:rPr>
                <w:rFonts w:ascii="Segoe UI" w:hAnsi="Segoe UI" w:cs="Segoe UI"/>
                <w:b/>
              </w:rPr>
              <w:t>obrót w przedmiotowym obszarze i w ciągu określonej liczby lat wymaganej w stosownym ogłoszeniu lub dokumentach zamówienia jest następujący</w:t>
            </w:r>
            <w:r w:rsidRPr="003E0D6E">
              <w:rPr>
                <w:rStyle w:val="Odwoanieprzypisudolnego"/>
                <w:rFonts w:ascii="Segoe UI" w:hAnsi="Segoe UI" w:cs="Segoe UI"/>
                <w:b/>
              </w:rPr>
              <w:footnoteReference w:id="32"/>
            </w:r>
            <w:r w:rsidRPr="003E0D6E">
              <w:rPr>
                <w:rFonts w:ascii="Segoe UI" w:hAnsi="Segoe UI" w:cs="Segoe UI"/>
                <w:b/>
              </w:rPr>
              <w:t>:</w:t>
            </w:r>
            <w:r w:rsidRPr="003E0D6E">
              <w:rPr>
                <w:rFonts w:ascii="Segoe UI" w:hAnsi="Segoe UI" w:cs="Segoe UI"/>
                <w:b/>
              </w:rPr>
              <w:br/>
            </w:r>
            <w:r w:rsidRPr="003E0D6E">
              <w:rPr>
                <w:rFonts w:ascii="Segoe UI" w:hAnsi="Segoe UI" w:cs="Segoe UI"/>
              </w:rPr>
              <w:t>Jeżeli odnośna dokumentacja jest dostępna w formie elektronicznej, proszę wskazać:</w:t>
            </w:r>
          </w:p>
        </w:tc>
        <w:tc>
          <w:tcPr>
            <w:tcW w:w="4645" w:type="dxa"/>
            <w:shd w:val="clear" w:color="auto" w:fill="CCCCCC"/>
          </w:tcPr>
          <w:p w:rsidR="00B27934" w:rsidRPr="003E0D6E" w:rsidRDefault="00B27934" w:rsidP="00530700">
            <w:pPr>
              <w:rPr>
                <w:rFonts w:ascii="Segoe UI" w:hAnsi="Segoe UI" w:cs="Segoe UI"/>
              </w:rPr>
            </w:pPr>
            <w:r w:rsidRPr="003E0D6E">
              <w:rPr>
                <w:rFonts w:ascii="Segoe UI" w:hAnsi="Segoe UI" w:cs="Segoe UI"/>
              </w:rPr>
              <w:t>rok: [……] obrót: [……] […] waluta</w:t>
            </w:r>
            <w:r w:rsidRPr="003E0D6E">
              <w:rPr>
                <w:rFonts w:ascii="Segoe UI" w:hAnsi="Segoe UI" w:cs="Segoe UI"/>
              </w:rPr>
              <w:br/>
              <w:t>rok: [……] obrót: [……] […] waluta</w:t>
            </w:r>
            <w:r w:rsidRPr="003E0D6E">
              <w:rPr>
                <w:rFonts w:ascii="Segoe UI" w:hAnsi="Segoe UI" w:cs="Segoe UI"/>
              </w:rPr>
              <w:br/>
              <w:t>rok: [……] obrót: [……] […] waluta</w:t>
            </w:r>
            <w:r w:rsidRPr="003E0D6E">
              <w:rPr>
                <w:rFonts w:ascii="Segoe UI" w:hAnsi="Segoe UI" w:cs="Segoe UI"/>
              </w:rPr>
              <w:br/>
            </w:r>
            <w:r w:rsidRPr="003E0D6E">
              <w:rPr>
                <w:rFonts w:ascii="Segoe UI" w:hAnsi="Segoe UI" w:cs="Segoe UI"/>
              </w:rPr>
              <w:br/>
            </w:r>
            <w:r w:rsidR="00CC7AD1" w:rsidRPr="003E0D6E">
              <w:rPr>
                <w:rFonts w:ascii="Segoe UI" w:hAnsi="Segoe UI" w:cs="Segoe UI"/>
                <w:b/>
              </w:rPr>
              <w:t xml:space="preserve">            NIE DOTYCZY</w:t>
            </w:r>
            <w:r w:rsidRPr="003E0D6E">
              <w:rPr>
                <w:rFonts w:ascii="Segoe UI" w:hAnsi="Segoe UI" w:cs="Segoe UI"/>
                <w:b/>
              </w:rPr>
              <w:br/>
            </w:r>
            <w:r w:rsidRPr="003E0D6E">
              <w:rPr>
                <w:rFonts w:ascii="Segoe UI" w:hAnsi="Segoe UI" w:cs="Segoe UI"/>
              </w:rPr>
              <w:t xml:space="preserve">                                            </w:t>
            </w:r>
            <w:r w:rsidRPr="003E0D6E">
              <w:rPr>
                <w:rFonts w:ascii="Segoe UI" w:hAnsi="Segoe UI" w:cs="Segoe UI"/>
              </w:rPr>
              <w:br/>
            </w:r>
            <w:r w:rsidRPr="003E0D6E">
              <w:rPr>
                <w:rFonts w:ascii="Segoe UI" w:hAnsi="Segoe UI" w:cs="Segoe UI"/>
              </w:rPr>
              <w:br/>
              <w:t>(liczba lat, średni obrót)</w:t>
            </w:r>
            <w:r w:rsidRPr="003E0D6E">
              <w:rPr>
                <w:rFonts w:ascii="Segoe UI" w:hAnsi="Segoe UI" w:cs="Segoe UI"/>
                <w:b/>
              </w:rPr>
              <w:t>:</w:t>
            </w:r>
            <w:r w:rsidRPr="003E0D6E">
              <w:rPr>
                <w:rFonts w:ascii="Segoe UI" w:hAnsi="Segoe UI" w:cs="Segoe UI"/>
              </w:rPr>
              <w:t xml:space="preserve"> [……], [……] […] waluta</w:t>
            </w:r>
            <w:r w:rsidRPr="003E0D6E">
              <w:rPr>
                <w:rFonts w:ascii="Segoe UI" w:hAnsi="Segoe UI" w:cs="Segoe UI"/>
              </w:rPr>
              <w:br/>
            </w:r>
            <w:r w:rsidRPr="003E0D6E">
              <w:rPr>
                <w:rFonts w:ascii="Segoe UI" w:hAnsi="Segoe UI" w:cs="Segoe UI"/>
              </w:rPr>
              <w:br/>
            </w:r>
            <w:r w:rsidRPr="003E0D6E">
              <w:rPr>
                <w:rFonts w:ascii="Segoe UI" w:hAnsi="Segoe UI" w:cs="Segoe UI"/>
              </w:rPr>
              <w:br/>
              <w:t>(adres internetowy, wydający urząd lub organ, dokładne dane referencyjne dokumentacji): [……][……][……]</w:t>
            </w:r>
          </w:p>
        </w:tc>
      </w:tr>
      <w:tr w:rsidR="00B27934" w:rsidRPr="003E0D6E" w:rsidTr="00A9095C">
        <w:tc>
          <w:tcPr>
            <w:tcW w:w="4644" w:type="dxa"/>
            <w:shd w:val="clear" w:color="auto" w:fill="CCCCCC"/>
          </w:tcPr>
          <w:p w:rsidR="00B27934" w:rsidRPr="003E0D6E" w:rsidRDefault="00B27934" w:rsidP="00A9095C">
            <w:pPr>
              <w:rPr>
                <w:rFonts w:ascii="Segoe UI" w:hAnsi="Segoe UI" w:cs="Segoe UI"/>
              </w:rPr>
            </w:pPr>
            <w:r w:rsidRPr="003E0D6E">
              <w:rPr>
                <w:rFonts w:ascii="Segoe UI" w:hAnsi="Segoe UI" w:cs="Segoe UI"/>
              </w:rPr>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CCCCCC"/>
          </w:tcPr>
          <w:p w:rsidR="00B27934" w:rsidRPr="003E0D6E" w:rsidRDefault="00B27934" w:rsidP="00A9095C">
            <w:pPr>
              <w:rPr>
                <w:rFonts w:ascii="Segoe UI" w:hAnsi="Segoe UI" w:cs="Segoe UI"/>
              </w:rPr>
            </w:pPr>
            <w:r w:rsidRPr="003E0D6E">
              <w:rPr>
                <w:rFonts w:ascii="Segoe UI" w:hAnsi="Segoe UI" w:cs="Segoe UI"/>
              </w:rPr>
              <w:t>[……]</w:t>
            </w:r>
          </w:p>
          <w:p w:rsidR="00B27934" w:rsidRPr="003E0D6E" w:rsidRDefault="00B27934" w:rsidP="00A9095C">
            <w:pPr>
              <w:rPr>
                <w:rFonts w:ascii="Segoe UI" w:hAnsi="Segoe UI" w:cs="Segoe UI"/>
              </w:rPr>
            </w:pPr>
          </w:p>
          <w:p w:rsidR="00B27934" w:rsidRPr="003E0D6E" w:rsidRDefault="00B27934" w:rsidP="00530700">
            <w:pPr>
              <w:rPr>
                <w:rFonts w:ascii="Segoe UI" w:hAnsi="Segoe UI" w:cs="Segoe UI"/>
              </w:rPr>
            </w:pPr>
            <w:r w:rsidRPr="003E0D6E">
              <w:rPr>
                <w:rFonts w:ascii="Segoe UI" w:hAnsi="Segoe UI" w:cs="Segoe UI"/>
                <w:b/>
              </w:rPr>
              <w:t xml:space="preserve">            </w:t>
            </w:r>
            <w:r w:rsidR="00CC7AD1" w:rsidRPr="003E0D6E">
              <w:rPr>
                <w:rFonts w:ascii="Segoe UI" w:hAnsi="Segoe UI" w:cs="Segoe UI"/>
                <w:b/>
              </w:rPr>
              <w:t>NIE DOTYCZY</w:t>
            </w:r>
            <w:r w:rsidR="00CC7AD1" w:rsidRPr="003E0D6E">
              <w:rPr>
                <w:rFonts w:ascii="Segoe UI" w:hAnsi="Segoe UI" w:cs="Segoe UI"/>
                <w:b/>
              </w:rPr>
              <w:br/>
            </w:r>
            <w:r w:rsidRPr="003E0D6E">
              <w:rPr>
                <w:rFonts w:ascii="Segoe UI" w:hAnsi="Segoe UI" w:cs="Segoe UI"/>
                <w:b/>
              </w:rPr>
              <w:t xml:space="preserve">                                </w:t>
            </w:r>
          </w:p>
        </w:tc>
      </w:tr>
      <w:tr w:rsidR="00B27934" w:rsidRPr="003E0D6E" w:rsidTr="00A9095C">
        <w:tc>
          <w:tcPr>
            <w:tcW w:w="4644" w:type="dxa"/>
            <w:shd w:val="clear" w:color="auto" w:fill="CCCCCC"/>
          </w:tcPr>
          <w:p w:rsidR="00B27934" w:rsidRPr="003E0D6E" w:rsidRDefault="00B27934" w:rsidP="00A9095C">
            <w:pPr>
              <w:rPr>
                <w:rFonts w:ascii="Segoe UI" w:hAnsi="Segoe UI" w:cs="Segoe UI"/>
              </w:rPr>
            </w:pPr>
            <w:r w:rsidRPr="003E0D6E">
              <w:rPr>
                <w:rFonts w:ascii="Segoe UI" w:hAnsi="Segoe UI" w:cs="Segoe UI"/>
              </w:rPr>
              <w:t xml:space="preserve">4) W odniesieniu do </w:t>
            </w:r>
            <w:r w:rsidRPr="003E0D6E">
              <w:rPr>
                <w:rFonts w:ascii="Segoe UI" w:hAnsi="Segoe UI" w:cs="Segoe UI"/>
                <w:b/>
              </w:rPr>
              <w:t>wskaźników finansowych</w:t>
            </w:r>
            <w:r w:rsidRPr="003E0D6E">
              <w:rPr>
                <w:rStyle w:val="Odwoanieprzypisudolnego"/>
                <w:rFonts w:ascii="Segoe UI" w:hAnsi="Segoe UI" w:cs="Segoe UI"/>
                <w:b/>
              </w:rPr>
              <w:footnoteReference w:id="33"/>
            </w:r>
            <w:r w:rsidRPr="003E0D6E">
              <w:rPr>
                <w:rFonts w:ascii="Segoe UI" w:hAnsi="Segoe UI" w:cs="Segoe UI"/>
              </w:rPr>
              <w:t xml:space="preserve"> określonych w stosownym ogłoszeniu lub dokumentach zamówienia wykonawca oświadcza, że aktualna(-e) wartość(-ci) wymaganego(-ych) wskaźnika(-ów) jest (są) następująca(-e):</w:t>
            </w:r>
            <w:r w:rsidRPr="003E0D6E">
              <w:rPr>
                <w:rFonts w:ascii="Segoe UI" w:hAnsi="Segoe UI" w:cs="Segoe UI"/>
              </w:rPr>
              <w:br/>
              <w:t>Jeżeli odnośna dokumentacja jest dostępna w formie elektronicznej, proszę wskazać:</w:t>
            </w:r>
          </w:p>
        </w:tc>
        <w:tc>
          <w:tcPr>
            <w:tcW w:w="4645" w:type="dxa"/>
            <w:shd w:val="clear" w:color="auto" w:fill="CCCCCC"/>
          </w:tcPr>
          <w:p w:rsidR="00B27934" w:rsidRPr="003E0D6E" w:rsidRDefault="00B27934" w:rsidP="00CC7AD1">
            <w:pPr>
              <w:rPr>
                <w:rFonts w:ascii="Segoe UI" w:hAnsi="Segoe UI" w:cs="Segoe UI"/>
              </w:rPr>
            </w:pPr>
            <w:r w:rsidRPr="003E0D6E">
              <w:rPr>
                <w:rFonts w:ascii="Segoe UI" w:hAnsi="Segoe UI" w:cs="Segoe UI"/>
              </w:rPr>
              <w:t>(określenie wymaganego wskaźnika – stosunek X do Y</w:t>
            </w:r>
            <w:r w:rsidRPr="003E0D6E">
              <w:rPr>
                <w:rStyle w:val="Odwoanieprzypisudolnego"/>
                <w:rFonts w:ascii="Segoe UI" w:hAnsi="Segoe UI" w:cs="Segoe UI"/>
              </w:rPr>
              <w:footnoteReference w:id="34"/>
            </w:r>
            <w:r w:rsidRPr="003E0D6E">
              <w:rPr>
                <w:rFonts w:ascii="Segoe UI" w:hAnsi="Segoe UI" w:cs="Segoe UI"/>
              </w:rPr>
              <w:t xml:space="preserve"> – oraz wartość):</w:t>
            </w:r>
            <w:r w:rsidRPr="003E0D6E">
              <w:rPr>
                <w:rFonts w:ascii="Segoe UI" w:hAnsi="Segoe UI" w:cs="Segoe UI"/>
              </w:rPr>
              <w:br/>
              <w:t>[……], [……]</w:t>
            </w:r>
            <w:r w:rsidRPr="003E0D6E">
              <w:rPr>
                <w:rStyle w:val="Odwoanieprzypisudolnego"/>
                <w:rFonts w:ascii="Segoe UI" w:hAnsi="Segoe UI" w:cs="Segoe UI"/>
              </w:rPr>
              <w:footnoteReference w:id="35"/>
            </w:r>
            <w:r w:rsidRPr="003E0D6E">
              <w:rPr>
                <w:rFonts w:ascii="Segoe UI" w:hAnsi="Segoe UI" w:cs="Segoe UI"/>
              </w:rPr>
              <w:br/>
              <w:t xml:space="preserve">             </w:t>
            </w:r>
            <w:r w:rsidR="00CC7AD1" w:rsidRPr="003E0D6E">
              <w:rPr>
                <w:rFonts w:ascii="Segoe UI" w:hAnsi="Segoe UI" w:cs="Segoe UI"/>
                <w:b/>
              </w:rPr>
              <w:t>NIE DOTYCZY</w:t>
            </w:r>
            <w:r w:rsidR="00CC7AD1" w:rsidRPr="003E0D6E">
              <w:rPr>
                <w:rFonts w:ascii="Segoe UI" w:hAnsi="Segoe UI" w:cs="Segoe UI"/>
                <w:b/>
              </w:rPr>
              <w:br/>
            </w:r>
            <w:r w:rsidRPr="003E0D6E">
              <w:rPr>
                <w:rFonts w:ascii="Segoe UI" w:hAnsi="Segoe UI" w:cs="Segoe UI"/>
              </w:rPr>
              <w:t xml:space="preserve">                           </w:t>
            </w:r>
            <w:r w:rsidRPr="003E0D6E">
              <w:rPr>
                <w:rFonts w:ascii="Segoe UI" w:hAnsi="Segoe UI" w:cs="Segoe UI"/>
                <w:i/>
              </w:rPr>
              <w:br/>
            </w:r>
            <w:r w:rsidRPr="003E0D6E">
              <w:rPr>
                <w:rFonts w:ascii="Segoe UI" w:hAnsi="Segoe UI" w:cs="Segoe UI"/>
                <w:i/>
              </w:rPr>
              <w:br/>
            </w:r>
            <w:r w:rsidRPr="003E0D6E">
              <w:rPr>
                <w:rFonts w:ascii="Segoe UI" w:hAnsi="Segoe UI" w:cs="Segoe UI"/>
              </w:rPr>
              <w:t>(adres internetowy, wydający urząd lub organ, dokładne dane referencyjne dokumentacji): [……][……][……]</w:t>
            </w:r>
          </w:p>
        </w:tc>
      </w:tr>
      <w:tr w:rsidR="00B27934" w:rsidRPr="003E0D6E" w:rsidTr="00A9095C">
        <w:tc>
          <w:tcPr>
            <w:tcW w:w="4644" w:type="dxa"/>
            <w:shd w:val="clear" w:color="auto" w:fill="CCCCCC"/>
          </w:tcPr>
          <w:p w:rsidR="00B27934" w:rsidRPr="003E0D6E" w:rsidRDefault="00B27934" w:rsidP="00A9095C">
            <w:pPr>
              <w:rPr>
                <w:rFonts w:ascii="Segoe UI" w:hAnsi="Segoe UI" w:cs="Segoe UI"/>
              </w:rPr>
            </w:pPr>
            <w:r w:rsidRPr="003E0D6E">
              <w:rPr>
                <w:rFonts w:ascii="Segoe UI" w:hAnsi="Segoe UI" w:cs="Segoe UI"/>
              </w:rPr>
              <w:t xml:space="preserve">5) W ramach </w:t>
            </w:r>
            <w:r w:rsidRPr="003E0D6E">
              <w:rPr>
                <w:rFonts w:ascii="Segoe UI" w:hAnsi="Segoe UI" w:cs="Segoe UI"/>
                <w:b/>
              </w:rPr>
              <w:t>ubezpieczenia z tytułu ryzyka zawodowego</w:t>
            </w:r>
            <w:r w:rsidRPr="003E0D6E">
              <w:rPr>
                <w:rFonts w:ascii="Segoe UI" w:hAnsi="Segoe UI" w:cs="Segoe UI"/>
              </w:rPr>
              <w:t xml:space="preserve"> wykonawca jest ubezpieczony na następującą kwotę:</w:t>
            </w:r>
            <w:r w:rsidRPr="003E0D6E">
              <w:rPr>
                <w:rFonts w:ascii="Segoe UI" w:hAnsi="Segoe UI" w:cs="Segoe UI"/>
              </w:rPr>
              <w:br/>
            </w:r>
            <w:r w:rsidRPr="003E0D6E">
              <w:rPr>
                <w:rStyle w:val="NormalBoldChar"/>
                <w:rFonts w:ascii="Segoe UI" w:eastAsia="Calibri" w:hAnsi="Segoe UI" w:cs="Segoe UI"/>
                <w:b w:val="0"/>
              </w:rPr>
              <w:t>Jeżeli t</w:t>
            </w:r>
            <w:r w:rsidRPr="003E0D6E">
              <w:rPr>
                <w:rFonts w:ascii="Segoe UI" w:hAnsi="Segoe UI" w:cs="Segoe UI"/>
              </w:rPr>
              <w:t>e informacje są dostępne w formie elektronicznej, proszę wskazać:</w:t>
            </w:r>
          </w:p>
        </w:tc>
        <w:tc>
          <w:tcPr>
            <w:tcW w:w="4645" w:type="dxa"/>
            <w:shd w:val="clear" w:color="auto" w:fill="CCCCCC"/>
          </w:tcPr>
          <w:p w:rsidR="00CC7AD1" w:rsidRPr="003E0D6E" w:rsidRDefault="00B27934" w:rsidP="00530700">
            <w:pPr>
              <w:rPr>
                <w:rFonts w:ascii="Segoe UI" w:hAnsi="Segoe UI" w:cs="Segoe UI"/>
                <w:b/>
              </w:rPr>
            </w:pPr>
            <w:r w:rsidRPr="003E0D6E">
              <w:rPr>
                <w:rFonts w:ascii="Segoe UI" w:hAnsi="Segoe UI" w:cs="Segoe UI"/>
              </w:rPr>
              <w:t>[……] […] waluta</w:t>
            </w:r>
            <w:r w:rsidRPr="003E0D6E">
              <w:rPr>
                <w:rFonts w:ascii="Segoe UI" w:hAnsi="Segoe UI" w:cs="Segoe UI"/>
                <w:b/>
              </w:rPr>
              <w:t xml:space="preserve">                 </w:t>
            </w:r>
            <w:r w:rsidRPr="003E0D6E">
              <w:rPr>
                <w:rFonts w:ascii="Segoe UI" w:hAnsi="Segoe UI" w:cs="Segoe UI"/>
              </w:rPr>
              <w:br/>
            </w:r>
          </w:p>
          <w:p w:rsidR="00B27934" w:rsidRPr="003E0D6E" w:rsidRDefault="00CC7AD1" w:rsidP="00530700">
            <w:pPr>
              <w:rPr>
                <w:rFonts w:ascii="Segoe UI" w:hAnsi="Segoe UI" w:cs="Segoe UI"/>
              </w:rPr>
            </w:pPr>
            <w:r w:rsidRPr="003E0D6E">
              <w:rPr>
                <w:rFonts w:ascii="Segoe UI" w:hAnsi="Segoe UI" w:cs="Segoe UI"/>
                <w:b/>
              </w:rPr>
              <w:t xml:space="preserve">             NIE DOTYCZY</w:t>
            </w:r>
            <w:r w:rsidRPr="003E0D6E">
              <w:rPr>
                <w:rFonts w:ascii="Segoe UI" w:hAnsi="Segoe UI" w:cs="Segoe UI"/>
                <w:b/>
              </w:rPr>
              <w:br/>
            </w:r>
            <w:r w:rsidR="00B27934" w:rsidRPr="003E0D6E">
              <w:rPr>
                <w:rFonts w:ascii="Segoe UI" w:hAnsi="Segoe UI" w:cs="Segoe UI"/>
              </w:rPr>
              <w:br/>
              <w:t>(adres internetowy, wydający urząd lub organ, dokładne dane referencyjne dokumentacji): [……][……][……]</w:t>
            </w:r>
          </w:p>
        </w:tc>
      </w:tr>
      <w:tr w:rsidR="00B27934" w:rsidRPr="003E0D6E" w:rsidTr="00A9095C">
        <w:tc>
          <w:tcPr>
            <w:tcW w:w="4644" w:type="dxa"/>
            <w:shd w:val="clear" w:color="auto" w:fill="CCCCCC"/>
          </w:tcPr>
          <w:p w:rsidR="00B27934" w:rsidRPr="003E0D6E" w:rsidRDefault="00B27934" w:rsidP="00A9095C">
            <w:pPr>
              <w:rPr>
                <w:rFonts w:ascii="Segoe UI" w:hAnsi="Segoe UI" w:cs="Segoe UI"/>
              </w:rPr>
            </w:pPr>
            <w:r w:rsidRPr="003E0D6E">
              <w:rPr>
                <w:rFonts w:ascii="Segoe UI" w:hAnsi="Segoe UI" w:cs="Segoe UI"/>
              </w:rPr>
              <w:t xml:space="preserve">6) W odniesieniu do </w:t>
            </w:r>
            <w:r w:rsidRPr="003E0D6E">
              <w:rPr>
                <w:rFonts w:ascii="Segoe UI" w:hAnsi="Segoe UI" w:cs="Segoe UI"/>
                <w:b/>
              </w:rPr>
              <w:t>innych ewentualnych wymogów ekonomicznych lub finansowych</w:t>
            </w:r>
            <w:r w:rsidRPr="003E0D6E">
              <w:rPr>
                <w:rFonts w:ascii="Segoe UI" w:hAnsi="Segoe UI" w:cs="Segoe UI"/>
              </w:rPr>
              <w:t>, które mogły zostać określone w stosownym ogłoszeniu lub dokumentach zamówienia, wykonawca oświadcza, że</w:t>
            </w:r>
            <w:r w:rsidRPr="003E0D6E">
              <w:rPr>
                <w:rFonts w:ascii="Segoe UI" w:hAnsi="Segoe UI" w:cs="Segoe UI"/>
              </w:rPr>
              <w:br/>
              <w:t xml:space="preserve">Jeżeli odnośna dokumentacja, która </w:t>
            </w:r>
            <w:r w:rsidRPr="003E0D6E">
              <w:rPr>
                <w:rFonts w:ascii="Segoe UI" w:hAnsi="Segoe UI" w:cs="Segoe UI"/>
                <w:b/>
              </w:rPr>
              <w:t>mogła</w:t>
            </w:r>
            <w:r w:rsidRPr="003E0D6E">
              <w:rPr>
                <w:rFonts w:ascii="Segoe UI" w:hAnsi="Segoe UI" w:cs="Segoe UI"/>
              </w:rPr>
              <w:t xml:space="preserve"> zostać określona w stosownym ogłoszeniu lub w dokumentach zamówienia, jest dostępna w formie elektronicznej, proszę wskazać:</w:t>
            </w:r>
          </w:p>
        </w:tc>
        <w:tc>
          <w:tcPr>
            <w:tcW w:w="4645" w:type="dxa"/>
            <w:shd w:val="clear" w:color="auto" w:fill="CCCCCC"/>
          </w:tcPr>
          <w:p w:rsidR="00B27934" w:rsidRPr="003E0D6E" w:rsidRDefault="00B27934" w:rsidP="00530700">
            <w:pPr>
              <w:rPr>
                <w:rFonts w:ascii="Segoe UI" w:hAnsi="Segoe UI" w:cs="Segoe UI"/>
              </w:rPr>
            </w:pPr>
            <w:r w:rsidRPr="003E0D6E">
              <w:rPr>
                <w:rFonts w:ascii="Segoe UI" w:hAnsi="Segoe UI" w:cs="Segoe UI"/>
              </w:rPr>
              <w:t>[……]</w:t>
            </w:r>
            <w:r w:rsidRPr="003E0D6E">
              <w:rPr>
                <w:rFonts w:ascii="Segoe UI" w:hAnsi="Segoe UI" w:cs="Segoe UI"/>
              </w:rPr>
              <w:br/>
            </w:r>
            <w:r w:rsidRPr="003E0D6E">
              <w:rPr>
                <w:rFonts w:ascii="Segoe UI" w:hAnsi="Segoe UI" w:cs="Segoe UI"/>
              </w:rPr>
              <w:br/>
            </w:r>
            <w:r w:rsidRPr="003E0D6E">
              <w:rPr>
                <w:rFonts w:ascii="Segoe UI" w:hAnsi="Segoe UI" w:cs="Segoe UI"/>
              </w:rPr>
              <w:br/>
              <w:t xml:space="preserve">             </w:t>
            </w:r>
            <w:r w:rsidR="00CC7AD1" w:rsidRPr="003E0D6E">
              <w:rPr>
                <w:rFonts w:ascii="Segoe UI" w:hAnsi="Segoe UI" w:cs="Segoe UI"/>
                <w:b/>
              </w:rPr>
              <w:t>NIE DOTYCZY</w:t>
            </w:r>
            <w:r w:rsidR="00CC7AD1" w:rsidRPr="003E0D6E">
              <w:rPr>
                <w:rFonts w:ascii="Segoe UI" w:hAnsi="Segoe UI" w:cs="Segoe UI"/>
                <w:b/>
              </w:rPr>
              <w:br/>
            </w:r>
            <w:r w:rsidRPr="003E0D6E">
              <w:rPr>
                <w:rFonts w:ascii="Segoe UI" w:hAnsi="Segoe UI" w:cs="Segoe UI"/>
              </w:rPr>
              <w:t xml:space="preserve">                               </w:t>
            </w:r>
            <w:r w:rsidRPr="003E0D6E">
              <w:rPr>
                <w:rFonts w:ascii="Segoe UI" w:hAnsi="Segoe UI" w:cs="Segoe UI"/>
              </w:rPr>
              <w:br/>
            </w:r>
            <w:r w:rsidRPr="003E0D6E">
              <w:rPr>
                <w:rFonts w:ascii="Segoe UI" w:hAnsi="Segoe UI" w:cs="Segoe UI"/>
              </w:rPr>
              <w:br/>
            </w:r>
            <w:r w:rsidRPr="003E0D6E">
              <w:rPr>
                <w:rFonts w:ascii="Segoe UI" w:hAnsi="Segoe UI" w:cs="Segoe UI"/>
              </w:rPr>
              <w:br/>
              <w:t>(adres internetowy, wydający urząd lub organ, dokładne dane referencyjne dokumentacji): [……][……][……]</w:t>
            </w:r>
          </w:p>
        </w:tc>
      </w:tr>
    </w:tbl>
    <w:p w:rsidR="00B27934" w:rsidRPr="003E0D6E" w:rsidRDefault="00B27934" w:rsidP="00B27934">
      <w:pPr>
        <w:pStyle w:val="SectionTitle"/>
        <w:spacing w:before="0" w:after="0"/>
        <w:rPr>
          <w:rFonts w:ascii="Segoe UI" w:hAnsi="Segoe UI" w:cs="Segoe UI"/>
          <w:sz w:val="20"/>
          <w:szCs w:val="20"/>
        </w:rPr>
      </w:pPr>
      <w:r w:rsidRPr="003E0D6E">
        <w:rPr>
          <w:rFonts w:ascii="Segoe UI" w:hAnsi="Segoe UI" w:cs="Segoe UI"/>
          <w:sz w:val="20"/>
          <w:szCs w:val="20"/>
        </w:rPr>
        <w:t>C: Zdolność techniczna i zawodowa</w:t>
      </w:r>
    </w:p>
    <w:p w:rsidR="00B27934" w:rsidRPr="003E0D6E" w:rsidRDefault="00B27934" w:rsidP="00B27934">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w w:val="0"/>
        </w:rPr>
      </w:pPr>
      <w:r w:rsidRPr="003E0D6E">
        <w:rPr>
          <w:rFonts w:ascii="Segoe UI" w:hAnsi="Segoe UI" w:cs="Segoe UI"/>
          <w:b/>
          <w:w w:val="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65"/>
      </w:tblGrid>
      <w:tr w:rsidR="00B27934" w:rsidRPr="003E0D6E" w:rsidTr="00A9095C">
        <w:tc>
          <w:tcPr>
            <w:tcW w:w="4644" w:type="dxa"/>
            <w:shd w:val="clear" w:color="auto" w:fill="auto"/>
          </w:tcPr>
          <w:p w:rsidR="00B27934" w:rsidRPr="003E0D6E" w:rsidRDefault="00B27934" w:rsidP="00A9095C">
            <w:pPr>
              <w:rPr>
                <w:rFonts w:ascii="Segoe UI" w:hAnsi="Segoe UI" w:cs="Segoe UI"/>
                <w:b/>
              </w:rPr>
            </w:pPr>
            <w:bookmarkStart w:id="17" w:name="_DV_M4300"/>
            <w:bookmarkStart w:id="18" w:name="_DV_M4301"/>
            <w:bookmarkEnd w:id="17"/>
            <w:bookmarkEnd w:id="18"/>
            <w:r w:rsidRPr="003E0D6E">
              <w:rPr>
                <w:rFonts w:ascii="Segoe UI" w:hAnsi="Segoe UI" w:cs="Segoe UI"/>
                <w:b/>
              </w:rPr>
              <w:t>Zdolność techniczna i zawodowa</w:t>
            </w:r>
          </w:p>
        </w:tc>
        <w:tc>
          <w:tcPr>
            <w:tcW w:w="4645"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Odpowiedź:</w:t>
            </w:r>
          </w:p>
        </w:tc>
      </w:tr>
      <w:tr w:rsidR="00B27934" w:rsidRPr="003E0D6E" w:rsidTr="00A9095C">
        <w:tc>
          <w:tcPr>
            <w:tcW w:w="4644" w:type="dxa"/>
            <w:shd w:val="clear" w:color="auto" w:fill="CCCCCC"/>
          </w:tcPr>
          <w:p w:rsidR="00B27934" w:rsidRPr="003E0D6E" w:rsidRDefault="00B27934" w:rsidP="00A9095C">
            <w:pPr>
              <w:rPr>
                <w:rFonts w:ascii="Segoe UI" w:hAnsi="Segoe UI" w:cs="Segoe UI"/>
              </w:rPr>
            </w:pPr>
            <w:r w:rsidRPr="003E0D6E">
              <w:rPr>
                <w:rFonts w:ascii="Segoe UI" w:hAnsi="Segoe UI" w:cs="Segoe UI"/>
                <w:shd w:val="clear" w:color="auto" w:fill="CCCCCC"/>
              </w:rPr>
              <w:t xml:space="preserve">1a) Jedynie w odniesieniu do </w:t>
            </w:r>
            <w:r w:rsidRPr="003E0D6E">
              <w:rPr>
                <w:rFonts w:ascii="Segoe UI" w:hAnsi="Segoe UI" w:cs="Segoe UI"/>
                <w:b/>
                <w:shd w:val="clear" w:color="auto" w:fill="CCCCCC"/>
              </w:rPr>
              <w:t>zamówień publicznych na roboty budowlane</w:t>
            </w:r>
            <w:r w:rsidRPr="003E0D6E">
              <w:rPr>
                <w:rFonts w:ascii="Segoe UI" w:hAnsi="Segoe UI" w:cs="Segoe UI"/>
                <w:shd w:val="clear" w:color="auto" w:fill="CCCCCC"/>
              </w:rPr>
              <w:t>:</w:t>
            </w:r>
            <w:r w:rsidRPr="003E0D6E">
              <w:rPr>
                <w:rFonts w:ascii="Segoe UI" w:hAnsi="Segoe UI" w:cs="Segoe UI"/>
                <w:shd w:val="clear" w:color="auto" w:fill="BFBFBF"/>
              </w:rPr>
              <w:br/>
            </w:r>
            <w:r w:rsidRPr="003E0D6E">
              <w:rPr>
                <w:rFonts w:ascii="Segoe UI" w:hAnsi="Segoe UI" w:cs="Segoe UI"/>
              </w:rPr>
              <w:t>W okresie odniesienia</w:t>
            </w:r>
            <w:r w:rsidRPr="003E0D6E">
              <w:rPr>
                <w:rStyle w:val="Odwoanieprzypisudolnego"/>
                <w:rFonts w:ascii="Segoe UI" w:hAnsi="Segoe UI" w:cs="Segoe UI"/>
              </w:rPr>
              <w:footnoteReference w:id="36"/>
            </w:r>
            <w:r w:rsidRPr="003E0D6E">
              <w:rPr>
                <w:rFonts w:ascii="Segoe UI" w:hAnsi="Segoe UI" w:cs="Segoe UI"/>
              </w:rPr>
              <w:t xml:space="preserve"> wykonawca </w:t>
            </w:r>
            <w:r w:rsidRPr="003E0D6E">
              <w:rPr>
                <w:rFonts w:ascii="Segoe UI" w:hAnsi="Segoe UI" w:cs="Segoe UI"/>
                <w:b/>
              </w:rPr>
              <w:t>wykonał następujące roboty budowlane określonego rodzaju</w:t>
            </w:r>
            <w:r w:rsidRPr="003E0D6E">
              <w:rPr>
                <w:rFonts w:ascii="Segoe UI" w:hAnsi="Segoe UI" w:cs="Segoe UI"/>
              </w:rPr>
              <w:t xml:space="preserve">: </w:t>
            </w:r>
            <w:r w:rsidRPr="003E0D6E">
              <w:rPr>
                <w:rFonts w:ascii="Segoe UI" w:hAnsi="Segoe UI" w:cs="Segoe UI"/>
              </w:rPr>
              <w:br/>
              <w:t>Jeżeli odnośna dokumentacja dotycząca zadowalającego wykonania i rezultatu w odniesieniu do najważniejszych robót budowlanych jest dostępna w formie elektronicznej, proszę wskazać:</w:t>
            </w:r>
          </w:p>
        </w:tc>
        <w:tc>
          <w:tcPr>
            <w:tcW w:w="4645" w:type="dxa"/>
            <w:shd w:val="clear" w:color="auto" w:fill="CCCCCC"/>
          </w:tcPr>
          <w:p w:rsidR="00B27934" w:rsidRPr="003E0D6E" w:rsidRDefault="00B27934" w:rsidP="00530700">
            <w:pPr>
              <w:rPr>
                <w:rFonts w:ascii="Segoe UI" w:hAnsi="Segoe UI" w:cs="Segoe UI"/>
              </w:rPr>
            </w:pPr>
            <w:r w:rsidRPr="003E0D6E">
              <w:rPr>
                <w:rFonts w:ascii="Segoe UI" w:hAnsi="Segoe UI" w:cs="Segoe UI"/>
              </w:rPr>
              <w:t>Liczba lat (okres ten został wskazany w stosownym ogłoszeniu lub dokumentach zamówienia): […]</w:t>
            </w:r>
            <w:r w:rsidRPr="003E0D6E">
              <w:rPr>
                <w:rFonts w:ascii="Segoe UI" w:hAnsi="Segoe UI" w:cs="Segoe UI"/>
              </w:rPr>
              <w:br/>
              <w:t>Roboty budowlane: [……]</w:t>
            </w:r>
            <w:r w:rsidRPr="003E0D6E">
              <w:rPr>
                <w:rFonts w:ascii="Segoe UI" w:hAnsi="Segoe UI" w:cs="Segoe UI"/>
              </w:rPr>
              <w:br/>
              <w:t xml:space="preserve">                                  </w:t>
            </w:r>
            <w:r w:rsidR="00CC7AD1" w:rsidRPr="003E0D6E">
              <w:rPr>
                <w:rFonts w:ascii="Segoe UI" w:hAnsi="Segoe UI" w:cs="Segoe UI"/>
                <w:b/>
              </w:rPr>
              <w:t>NIE DOTYCZY</w:t>
            </w:r>
            <w:r w:rsidR="00CC7AD1" w:rsidRPr="003E0D6E">
              <w:rPr>
                <w:rFonts w:ascii="Segoe UI" w:hAnsi="Segoe UI" w:cs="Segoe UI"/>
                <w:b/>
              </w:rPr>
              <w:br/>
            </w:r>
            <w:r w:rsidRPr="003E0D6E">
              <w:rPr>
                <w:rFonts w:ascii="Segoe UI" w:hAnsi="Segoe UI" w:cs="Segoe UI"/>
              </w:rPr>
              <w:t xml:space="preserve">          </w:t>
            </w:r>
            <w:r w:rsidRPr="003E0D6E">
              <w:rPr>
                <w:rFonts w:ascii="Segoe UI" w:hAnsi="Segoe UI" w:cs="Segoe UI"/>
              </w:rPr>
              <w:br/>
              <w:t>(adres internetowy, wydający urząd lub organ, dokładne dane referencyjne dokumentacji): [……][……][……]</w:t>
            </w:r>
          </w:p>
        </w:tc>
      </w:tr>
      <w:tr w:rsidR="00B27934" w:rsidRPr="003E0D6E" w:rsidTr="00A9095C">
        <w:tc>
          <w:tcPr>
            <w:tcW w:w="4644" w:type="dxa"/>
            <w:shd w:val="clear" w:color="auto" w:fill="CCCCCC"/>
          </w:tcPr>
          <w:p w:rsidR="00B27934" w:rsidRPr="003E0D6E" w:rsidRDefault="00B27934" w:rsidP="00A9095C">
            <w:pPr>
              <w:rPr>
                <w:rFonts w:ascii="Segoe UI" w:hAnsi="Segoe UI" w:cs="Segoe UI"/>
                <w:shd w:val="clear" w:color="auto" w:fill="BFBFBF"/>
              </w:rPr>
            </w:pPr>
            <w:r w:rsidRPr="003E0D6E">
              <w:rPr>
                <w:rFonts w:ascii="Segoe UI" w:hAnsi="Segoe UI" w:cs="Segoe UI"/>
                <w:shd w:val="clear" w:color="auto" w:fill="CCCCCC"/>
              </w:rPr>
              <w:t xml:space="preserve">1b) Jedynie w odniesieniu do </w:t>
            </w:r>
            <w:r w:rsidRPr="003E0D6E">
              <w:rPr>
                <w:rFonts w:ascii="Segoe UI" w:hAnsi="Segoe UI" w:cs="Segoe UI"/>
                <w:b/>
                <w:shd w:val="clear" w:color="auto" w:fill="CCCCCC"/>
              </w:rPr>
              <w:t>zamówień publicznych na dostawy i zamówień publicznych na usługi</w:t>
            </w:r>
            <w:r w:rsidRPr="003E0D6E">
              <w:rPr>
                <w:rFonts w:ascii="Segoe UI" w:hAnsi="Segoe UI" w:cs="Segoe UI"/>
                <w:shd w:val="clear" w:color="auto" w:fill="CCCCCC"/>
              </w:rPr>
              <w:t>:</w:t>
            </w:r>
            <w:r w:rsidRPr="003E0D6E">
              <w:rPr>
                <w:rFonts w:ascii="Segoe UI" w:hAnsi="Segoe UI" w:cs="Segoe UI"/>
                <w:shd w:val="clear" w:color="auto" w:fill="BFBFBF"/>
              </w:rPr>
              <w:br/>
            </w:r>
            <w:r w:rsidRPr="003E0D6E">
              <w:rPr>
                <w:rFonts w:ascii="Segoe UI" w:hAnsi="Segoe UI" w:cs="Segoe UI"/>
              </w:rPr>
              <w:t>W okresie odniesienia</w:t>
            </w:r>
            <w:r w:rsidRPr="003E0D6E">
              <w:rPr>
                <w:rStyle w:val="Odwoanieprzypisudolnego"/>
                <w:rFonts w:ascii="Segoe UI" w:hAnsi="Segoe UI" w:cs="Segoe UI"/>
              </w:rPr>
              <w:footnoteReference w:id="37"/>
            </w:r>
            <w:r w:rsidRPr="003E0D6E">
              <w:rPr>
                <w:rFonts w:ascii="Segoe UI" w:hAnsi="Segoe UI" w:cs="Segoe UI"/>
              </w:rPr>
              <w:t xml:space="preserve"> wykonawca </w:t>
            </w:r>
            <w:r w:rsidRPr="003E0D6E">
              <w:rPr>
                <w:rFonts w:ascii="Segoe UI" w:hAnsi="Segoe UI" w:cs="Segoe UI"/>
                <w:b/>
              </w:rPr>
              <w:t>zrealizował następujące główne dostawy określonego rodzaju lub wyświadczył następujące główne usługi określonego rodzaju</w:t>
            </w:r>
            <w:r w:rsidRPr="003E0D6E">
              <w:rPr>
                <w:rFonts w:ascii="Segoe UI" w:hAnsi="Segoe UI" w:cs="Segoe UI"/>
              </w:rPr>
              <w:t>:</w:t>
            </w:r>
            <w:r w:rsidRPr="003E0D6E">
              <w:rPr>
                <w:rFonts w:ascii="Segoe UI" w:hAnsi="Segoe UI" w:cs="Segoe UI"/>
                <w:b/>
              </w:rPr>
              <w:t xml:space="preserve"> </w:t>
            </w:r>
            <w:r w:rsidRPr="003E0D6E">
              <w:rPr>
                <w:rFonts w:ascii="Segoe UI" w:hAnsi="Segoe UI" w:cs="Segoe UI"/>
              </w:rPr>
              <w:t>Przy sporządzaniu wykazu proszę podać kwoty, daty i odbiorców, zarówno publicznych, jak i prywatnych</w:t>
            </w:r>
            <w:r w:rsidRPr="003E0D6E">
              <w:rPr>
                <w:rStyle w:val="Odwoanieprzypisudolnego"/>
                <w:rFonts w:ascii="Segoe UI" w:hAnsi="Segoe UI" w:cs="Segoe UI"/>
              </w:rPr>
              <w:footnoteReference w:id="38"/>
            </w:r>
            <w:r w:rsidRPr="003E0D6E">
              <w:rPr>
                <w:rFonts w:ascii="Segoe UI" w:hAnsi="Segoe UI" w:cs="Segoe UI"/>
              </w:rPr>
              <w:t>:</w:t>
            </w:r>
          </w:p>
        </w:tc>
        <w:tc>
          <w:tcPr>
            <w:tcW w:w="4645" w:type="dxa"/>
            <w:shd w:val="clear" w:color="auto" w:fill="CCCCCC"/>
          </w:tcPr>
          <w:p w:rsidR="00B27934" w:rsidRPr="003E0D6E" w:rsidRDefault="00B27934" w:rsidP="00A9095C">
            <w:pPr>
              <w:rPr>
                <w:rFonts w:ascii="Segoe UI" w:hAnsi="Segoe UI" w:cs="Segoe UI"/>
              </w:rPr>
            </w:pPr>
            <w:r w:rsidRPr="003E0D6E">
              <w:rPr>
                <w:rFonts w:ascii="Segoe UI" w:hAnsi="Segoe UI" w:cs="Segoe UI"/>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B27934" w:rsidRPr="003E0D6E" w:rsidTr="00A9095C">
              <w:tc>
                <w:tcPr>
                  <w:tcW w:w="1336" w:type="dxa"/>
                  <w:shd w:val="clear" w:color="auto" w:fill="auto"/>
                </w:tcPr>
                <w:p w:rsidR="00B27934" w:rsidRPr="003E0D6E" w:rsidRDefault="00B27934" w:rsidP="00A9095C">
                  <w:pPr>
                    <w:rPr>
                      <w:rFonts w:ascii="Segoe UI" w:hAnsi="Segoe UI" w:cs="Segoe UI"/>
                    </w:rPr>
                  </w:pPr>
                  <w:r w:rsidRPr="003E0D6E">
                    <w:rPr>
                      <w:rFonts w:ascii="Segoe UI" w:hAnsi="Segoe UI" w:cs="Segoe UI"/>
                    </w:rPr>
                    <w:t>Opis</w:t>
                  </w:r>
                </w:p>
              </w:tc>
              <w:tc>
                <w:tcPr>
                  <w:tcW w:w="936" w:type="dxa"/>
                  <w:shd w:val="clear" w:color="auto" w:fill="auto"/>
                </w:tcPr>
                <w:p w:rsidR="00B27934" w:rsidRPr="003E0D6E" w:rsidRDefault="00B27934" w:rsidP="00A9095C">
                  <w:pPr>
                    <w:rPr>
                      <w:rFonts w:ascii="Segoe UI" w:hAnsi="Segoe UI" w:cs="Segoe UI"/>
                    </w:rPr>
                  </w:pPr>
                  <w:r w:rsidRPr="003E0D6E">
                    <w:rPr>
                      <w:rFonts w:ascii="Segoe UI" w:hAnsi="Segoe UI" w:cs="Segoe UI"/>
                    </w:rPr>
                    <w:t>Kwoty</w:t>
                  </w:r>
                </w:p>
              </w:tc>
              <w:tc>
                <w:tcPr>
                  <w:tcW w:w="724" w:type="dxa"/>
                  <w:shd w:val="clear" w:color="auto" w:fill="auto"/>
                </w:tcPr>
                <w:p w:rsidR="00B27934" w:rsidRPr="003E0D6E" w:rsidRDefault="00B27934" w:rsidP="00A9095C">
                  <w:pPr>
                    <w:rPr>
                      <w:rFonts w:ascii="Segoe UI" w:hAnsi="Segoe UI" w:cs="Segoe UI"/>
                    </w:rPr>
                  </w:pPr>
                  <w:r w:rsidRPr="003E0D6E">
                    <w:rPr>
                      <w:rFonts w:ascii="Segoe UI" w:hAnsi="Segoe UI" w:cs="Segoe UI"/>
                    </w:rPr>
                    <w:t>Daty</w:t>
                  </w:r>
                </w:p>
              </w:tc>
              <w:tc>
                <w:tcPr>
                  <w:tcW w:w="1149" w:type="dxa"/>
                  <w:shd w:val="clear" w:color="auto" w:fill="auto"/>
                </w:tcPr>
                <w:p w:rsidR="00B27934" w:rsidRPr="003E0D6E" w:rsidRDefault="00B27934" w:rsidP="00A9095C">
                  <w:pPr>
                    <w:rPr>
                      <w:rFonts w:ascii="Segoe UI" w:hAnsi="Segoe UI" w:cs="Segoe UI"/>
                    </w:rPr>
                  </w:pPr>
                  <w:r w:rsidRPr="003E0D6E">
                    <w:rPr>
                      <w:rFonts w:ascii="Segoe UI" w:hAnsi="Segoe UI" w:cs="Segoe UI"/>
                    </w:rPr>
                    <w:t>Odbiorcy</w:t>
                  </w:r>
                </w:p>
              </w:tc>
            </w:tr>
            <w:tr w:rsidR="00B27934" w:rsidRPr="003E0D6E" w:rsidTr="00A9095C">
              <w:tc>
                <w:tcPr>
                  <w:tcW w:w="1336" w:type="dxa"/>
                  <w:shd w:val="clear" w:color="auto" w:fill="auto"/>
                </w:tcPr>
                <w:p w:rsidR="00B27934" w:rsidRPr="003E0D6E" w:rsidRDefault="00B27934" w:rsidP="00A9095C">
                  <w:pPr>
                    <w:rPr>
                      <w:rFonts w:ascii="Segoe UI" w:hAnsi="Segoe UI" w:cs="Segoe UI"/>
                    </w:rPr>
                  </w:pPr>
                </w:p>
              </w:tc>
              <w:tc>
                <w:tcPr>
                  <w:tcW w:w="936" w:type="dxa"/>
                  <w:shd w:val="clear" w:color="auto" w:fill="auto"/>
                </w:tcPr>
                <w:p w:rsidR="00B27934" w:rsidRPr="003E0D6E" w:rsidRDefault="00B27934" w:rsidP="00A9095C">
                  <w:pPr>
                    <w:rPr>
                      <w:rFonts w:ascii="Segoe UI" w:hAnsi="Segoe UI" w:cs="Segoe UI"/>
                    </w:rPr>
                  </w:pPr>
                </w:p>
              </w:tc>
              <w:tc>
                <w:tcPr>
                  <w:tcW w:w="724" w:type="dxa"/>
                  <w:shd w:val="clear" w:color="auto" w:fill="auto"/>
                </w:tcPr>
                <w:p w:rsidR="00B27934" w:rsidRPr="003E0D6E" w:rsidRDefault="00B27934" w:rsidP="00A9095C">
                  <w:pPr>
                    <w:rPr>
                      <w:rFonts w:ascii="Segoe UI" w:hAnsi="Segoe UI" w:cs="Segoe UI"/>
                    </w:rPr>
                  </w:pPr>
                </w:p>
              </w:tc>
              <w:tc>
                <w:tcPr>
                  <w:tcW w:w="1149" w:type="dxa"/>
                  <w:shd w:val="clear" w:color="auto" w:fill="auto"/>
                </w:tcPr>
                <w:p w:rsidR="00B27934" w:rsidRPr="003E0D6E" w:rsidRDefault="00B27934" w:rsidP="00A9095C">
                  <w:pPr>
                    <w:rPr>
                      <w:rFonts w:ascii="Segoe UI" w:hAnsi="Segoe UI" w:cs="Segoe UI"/>
                    </w:rPr>
                  </w:pPr>
                </w:p>
              </w:tc>
            </w:tr>
          </w:tbl>
          <w:p w:rsidR="00B27934" w:rsidRPr="003E0D6E" w:rsidRDefault="00B27934" w:rsidP="00A9095C">
            <w:pPr>
              <w:rPr>
                <w:rFonts w:ascii="Segoe UI" w:hAnsi="Segoe UI" w:cs="Segoe UI"/>
              </w:rPr>
            </w:pPr>
          </w:p>
          <w:p w:rsidR="00B27934" w:rsidRPr="003E0D6E" w:rsidRDefault="00B27934" w:rsidP="00530700">
            <w:pPr>
              <w:rPr>
                <w:rFonts w:ascii="Segoe UI" w:hAnsi="Segoe UI" w:cs="Segoe UI"/>
              </w:rPr>
            </w:pPr>
            <w:r w:rsidRPr="003E0D6E">
              <w:rPr>
                <w:rFonts w:ascii="Segoe UI" w:hAnsi="Segoe UI" w:cs="Segoe UI"/>
                <w:b/>
              </w:rPr>
              <w:t xml:space="preserve">                                   </w:t>
            </w:r>
            <w:r w:rsidR="00CC7AD1" w:rsidRPr="003E0D6E">
              <w:rPr>
                <w:rFonts w:ascii="Segoe UI" w:hAnsi="Segoe UI" w:cs="Segoe UI"/>
                <w:b/>
              </w:rPr>
              <w:t>NIE DOTYCZY</w:t>
            </w:r>
            <w:r w:rsidR="00CC7AD1" w:rsidRPr="003E0D6E">
              <w:rPr>
                <w:rFonts w:ascii="Segoe UI" w:hAnsi="Segoe UI" w:cs="Segoe UI"/>
                <w:b/>
              </w:rPr>
              <w:br/>
            </w:r>
            <w:r w:rsidRPr="003E0D6E">
              <w:rPr>
                <w:rFonts w:ascii="Segoe UI" w:hAnsi="Segoe UI" w:cs="Segoe UI"/>
                <w:b/>
              </w:rPr>
              <w:t xml:space="preserve">         </w:t>
            </w:r>
          </w:p>
        </w:tc>
      </w:tr>
      <w:tr w:rsidR="00B27934" w:rsidRPr="003E0D6E" w:rsidTr="00A9095C">
        <w:tc>
          <w:tcPr>
            <w:tcW w:w="4644" w:type="dxa"/>
            <w:shd w:val="clear" w:color="auto" w:fill="CCCCCC"/>
          </w:tcPr>
          <w:p w:rsidR="00B27934" w:rsidRPr="003E0D6E" w:rsidRDefault="00B27934" w:rsidP="00A9095C">
            <w:pPr>
              <w:rPr>
                <w:rFonts w:ascii="Segoe UI" w:hAnsi="Segoe UI" w:cs="Segoe UI"/>
                <w:shd w:val="clear" w:color="auto" w:fill="BFBFBF"/>
              </w:rPr>
            </w:pPr>
            <w:r w:rsidRPr="003E0D6E">
              <w:rPr>
                <w:rFonts w:ascii="Segoe UI" w:hAnsi="Segoe UI" w:cs="Segoe UI"/>
              </w:rPr>
              <w:t xml:space="preserve">2) Może skorzystać z usług następujących </w:t>
            </w:r>
            <w:r w:rsidRPr="003E0D6E">
              <w:rPr>
                <w:rFonts w:ascii="Segoe UI" w:hAnsi="Segoe UI" w:cs="Segoe UI"/>
                <w:b/>
              </w:rPr>
              <w:t>pracowników technicznych lub służb technicznych</w:t>
            </w:r>
            <w:r w:rsidRPr="003E0D6E">
              <w:rPr>
                <w:rStyle w:val="Odwoanieprzypisudolnego"/>
                <w:rFonts w:ascii="Segoe UI" w:hAnsi="Segoe UI" w:cs="Segoe UI"/>
                <w:b/>
              </w:rPr>
              <w:footnoteReference w:id="39"/>
            </w:r>
            <w:r w:rsidRPr="003E0D6E">
              <w:rPr>
                <w:rFonts w:ascii="Segoe UI" w:hAnsi="Segoe UI" w:cs="Segoe UI"/>
              </w:rPr>
              <w:t>, w szczególności tych odpowiedzialnych za kontrolę jakości:</w:t>
            </w:r>
            <w:r w:rsidRPr="003E0D6E">
              <w:rPr>
                <w:rFonts w:ascii="Segoe UI" w:hAnsi="Segoe UI" w:cs="Segoe UI"/>
              </w:rPr>
              <w:br/>
              <w:t>W przypadku zamówień publicznych na roboty budowlane wykonawca będzie mógł się zwrócić do następujących pracowników technicznych lub służb technicznych o wykonanie robót:</w:t>
            </w:r>
          </w:p>
        </w:tc>
        <w:tc>
          <w:tcPr>
            <w:tcW w:w="4645" w:type="dxa"/>
            <w:shd w:val="clear" w:color="auto" w:fill="CCCCCC"/>
          </w:tcPr>
          <w:p w:rsidR="00B27934" w:rsidRPr="003E0D6E" w:rsidRDefault="00B27934" w:rsidP="00A9095C">
            <w:pPr>
              <w:rPr>
                <w:rFonts w:ascii="Segoe UI" w:hAnsi="Segoe UI" w:cs="Segoe UI"/>
              </w:rPr>
            </w:pPr>
            <w:r w:rsidRPr="003E0D6E">
              <w:rPr>
                <w:rFonts w:ascii="Segoe UI" w:hAnsi="Segoe UI" w:cs="Segoe UI"/>
              </w:rPr>
              <w:t>[……]</w:t>
            </w:r>
            <w:r w:rsidRPr="003E0D6E">
              <w:rPr>
                <w:rFonts w:ascii="Segoe UI" w:hAnsi="Segoe UI" w:cs="Segoe UI"/>
              </w:rPr>
              <w:br/>
            </w:r>
            <w:r w:rsidRPr="003E0D6E">
              <w:rPr>
                <w:rFonts w:ascii="Segoe UI" w:hAnsi="Segoe UI" w:cs="Segoe UI"/>
              </w:rPr>
              <w:br/>
            </w:r>
            <w:r w:rsidRPr="003E0D6E">
              <w:rPr>
                <w:rFonts w:ascii="Segoe UI" w:hAnsi="Segoe UI" w:cs="Segoe UI"/>
              </w:rPr>
              <w:br/>
              <w:t>[……]</w:t>
            </w:r>
          </w:p>
          <w:p w:rsidR="00B27934" w:rsidRPr="003E0D6E" w:rsidRDefault="00B27934" w:rsidP="00530700">
            <w:pPr>
              <w:rPr>
                <w:rFonts w:ascii="Segoe UI" w:hAnsi="Segoe UI" w:cs="Segoe UI"/>
              </w:rPr>
            </w:pPr>
            <w:r w:rsidRPr="003E0D6E">
              <w:rPr>
                <w:rFonts w:ascii="Segoe UI" w:hAnsi="Segoe UI" w:cs="Segoe UI"/>
              </w:rPr>
              <w:t xml:space="preserve">                                        </w:t>
            </w:r>
            <w:r w:rsidR="00CC7AD1" w:rsidRPr="003E0D6E">
              <w:rPr>
                <w:rFonts w:ascii="Segoe UI" w:hAnsi="Segoe UI" w:cs="Segoe UI"/>
                <w:b/>
              </w:rPr>
              <w:t>NIE DOTYCZY</w:t>
            </w:r>
            <w:r w:rsidR="00CC7AD1" w:rsidRPr="003E0D6E">
              <w:rPr>
                <w:rFonts w:ascii="Segoe UI" w:hAnsi="Segoe UI" w:cs="Segoe UI"/>
                <w:b/>
              </w:rPr>
              <w:br/>
            </w:r>
            <w:r w:rsidRPr="003E0D6E">
              <w:rPr>
                <w:rFonts w:ascii="Segoe UI" w:hAnsi="Segoe UI" w:cs="Segoe UI"/>
              </w:rPr>
              <w:t xml:space="preserve">    </w:t>
            </w:r>
          </w:p>
        </w:tc>
      </w:tr>
      <w:tr w:rsidR="00B27934" w:rsidRPr="003E0D6E" w:rsidTr="00A9095C">
        <w:tc>
          <w:tcPr>
            <w:tcW w:w="4644" w:type="dxa"/>
            <w:shd w:val="clear" w:color="auto" w:fill="CCCCCC"/>
          </w:tcPr>
          <w:p w:rsidR="00B27934" w:rsidRPr="003E0D6E" w:rsidRDefault="00B27934" w:rsidP="00A9095C">
            <w:pPr>
              <w:rPr>
                <w:rFonts w:ascii="Segoe UI" w:hAnsi="Segoe UI" w:cs="Segoe UI"/>
              </w:rPr>
            </w:pPr>
            <w:r w:rsidRPr="003E0D6E">
              <w:rPr>
                <w:rFonts w:ascii="Segoe UI" w:hAnsi="Segoe UI" w:cs="Segoe UI"/>
              </w:rPr>
              <w:t xml:space="preserve">3) Korzysta z następujących </w:t>
            </w:r>
            <w:r w:rsidRPr="003E0D6E">
              <w:rPr>
                <w:rFonts w:ascii="Segoe UI" w:hAnsi="Segoe UI" w:cs="Segoe UI"/>
                <w:b/>
              </w:rPr>
              <w:t>urządzeń technicznych oraz środków w celu zapewnienia jakości</w:t>
            </w:r>
            <w:r w:rsidRPr="003E0D6E">
              <w:rPr>
                <w:rFonts w:ascii="Segoe UI" w:hAnsi="Segoe UI" w:cs="Segoe UI"/>
              </w:rPr>
              <w:t xml:space="preserve">, a jego </w:t>
            </w:r>
            <w:r w:rsidRPr="003E0D6E">
              <w:rPr>
                <w:rFonts w:ascii="Segoe UI" w:hAnsi="Segoe UI" w:cs="Segoe UI"/>
                <w:b/>
              </w:rPr>
              <w:t>zaplecze naukowo-badawcze</w:t>
            </w:r>
            <w:r w:rsidRPr="003E0D6E">
              <w:rPr>
                <w:rFonts w:ascii="Segoe UI" w:hAnsi="Segoe UI" w:cs="Segoe UI"/>
              </w:rPr>
              <w:t xml:space="preserve"> jest następujące: </w:t>
            </w:r>
          </w:p>
        </w:tc>
        <w:tc>
          <w:tcPr>
            <w:tcW w:w="4645" w:type="dxa"/>
            <w:shd w:val="clear" w:color="auto" w:fill="CCCCCC"/>
          </w:tcPr>
          <w:p w:rsidR="00B27934" w:rsidRPr="003E0D6E" w:rsidRDefault="00B27934" w:rsidP="00A9095C">
            <w:pPr>
              <w:rPr>
                <w:rFonts w:ascii="Segoe UI" w:hAnsi="Segoe UI" w:cs="Segoe UI"/>
              </w:rPr>
            </w:pPr>
            <w:r w:rsidRPr="003E0D6E">
              <w:rPr>
                <w:rFonts w:ascii="Segoe UI" w:hAnsi="Segoe UI" w:cs="Segoe UI"/>
              </w:rPr>
              <w:t>[……]</w:t>
            </w:r>
          </w:p>
          <w:p w:rsidR="00B27934" w:rsidRPr="003E0D6E" w:rsidRDefault="00B27934" w:rsidP="00A9095C">
            <w:pPr>
              <w:rPr>
                <w:rFonts w:ascii="Segoe UI" w:hAnsi="Segoe UI" w:cs="Segoe UI"/>
              </w:rPr>
            </w:pPr>
          </w:p>
          <w:p w:rsidR="00B27934" w:rsidRPr="003E0D6E" w:rsidRDefault="00B27934" w:rsidP="00530700">
            <w:pPr>
              <w:tabs>
                <w:tab w:val="left" w:pos="2488"/>
              </w:tabs>
              <w:rPr>
                <w:rFonts w:ascii="Segoe UI" w:hAnsi="Segoe UI" w:cs="Segoe UI"/>
              </w:rPr>
            </w:pPr>
            <w:r w:rsidRPr="003E0D6E">
              <w:rPr>
                <w:rFonts w:ascii="Segoe UI" w:hAnsi="Segoe UI" w:cs="Segoe UI"/>
              </w:rPr>
              <w:t xml:space="preserve">                                        </w:t>
            </w:r>
            <w:r w:rsidR="00CC7AD1" w:rsidRPr="003E0D6E">
              <w:rPr>
                <w:rFonts w:ascii="Segoe UI" w:hAnsi="Segoe UI" w:cs="Segoe UI"/>
                <w:b/>
              </w:rPr>
              <w:t>NIE DOTYCZY</w:t>
            </w:r>
            <w:r w:rsidR="00CC7AD1" w:rsidRPr="003E0D6E">
              <w:rPr>
                <w:rFonts w:ascii="Segoe UI" w:hAnsi="Segoe UI" w:cs="Segoe UI"/>
                <w:b/>
              </w:rPr>
              <w:br/>
            </w:r>
            <w:r w:rsidRPr="003E0D6E">
              <w:rPr>
                <w:rFonts w:ascii="Segoe UI" w:hAnsi="Segoe UI" w:cs="Segoe UI"/>
              </w:rPr>
              <w:t xml:space="preserve">    </w:t>
            </w:r>
          </w:p>
        </w:tc>
      </w:tr>
      <w:tr w:rsidR="00B27934" w:rsidRPr="003E0D6E" w:rsidTr="00A9095C">
        <w:tc>
          <w:tcPr>
            <w:tcW w:w="4644" w:type="dxa"/>
            <w:shd w:val="clear" w:color="auto" w:fill="CCCCCC"/>
          </w:tcPr>
          <w:p w:rsidR="00B27934" w:rsidRPr="003E0D6E" w:rsidRDefault="00B27934" w:rsidP="00A9095C">
            <w:pPr>
              <w:rPr>
                <w:rFonts w:ascii="Segoe UI" w:hAnsi="Segoe UI" w:cs="Segoe UI"/>
              </w:rPr>
            </w:pPr>
            <w:r w:rsidRPr="003E0D6E">
              <w:rPr>
                <w:rFonts w:ascii="Segoe UI" w:hAnsi="Segoe UI" w:cs="Segoe UI"/>
              </w:rPr>
              <w:t xml:space="preserve">4) Podczas realizacji zamówienia będzie mógł stosować następujące systemy </w:t>
            </w:r>
            <w:r w:rsidRPr="003E0D6E">
              <w:rPr>
                <w:rFonts w:ascii="Segoe UI" w:hAnsi="Segoe UI" w:cs="Segoe UI"/>
                <w:b/>
              </w:rPr>
              <w:t>zarządzania łańcuchem dostaw</w:t>
            </w:r>
            <w:r w:rsidRPr="003E0D6E">
              <w:rPr>
                <w:rFonts w:ascii="Segoe UI" w:hAnsi="Segoe UI" w:cs="Segoe UI"/>
              </w:rPr>
              <w:t xml:space="preserve"> i śledzenia łańcucha dostaw:</w:t>
            </w:r>
          </w:p>
        </w:tc>
        <w:tc>
          <w:tcPr>
            <w:tcW w:w="4645" w:type="dxa"/>
            <w:shd w:val="clear" w:color="auto" w:fill="CCCCCC"/>
          </w:tcPr>
          <w:p w:rsidR="00B27934" w:rsidRPr="003E0D6E" w:rsidRDefault="00B27934" w:rsidP="00A9095C">
            <w:pPr>
              <w:rPr>
                <w:rFonts w:ascii="Segoe UI" w:hAnsi="Segoe UI" w:cs="Segoe UI"/>
              </w:rPr>
            </w:pPr>
            <w:r w:rsidRPr="003E0D6E">
              <w:rPr>
                <w:rFonts w:ascii="Segoe UI" w:hAnsi="Segoe UI" w:cs="Segoe UI"/>
              </w:rPr>
              <w:t>[……]</w:t>
            </w:r>
          </w:p>
          <w:p w:rsidR="00B27934" w:rsidRPr="003E0D6E" w:rsidRDefault="00B27934" w:rsidP="00A9095C">
            <w:pPr>
              <w:rPr>
                <w:rFonts w:ascii="Segoe UI" w:hAnsi="Segoe UI" w:cs="Segoe UI"/>
              </w:rPr>
            </w:pPr>
          </w:p>
          <w:p w:rsidR="00B27934" w:rsidRPr="003E0D6E" w:rsidRDefault="00B27934" w:rsidP="00530700">
            <w:pPr>
              <w:rPr>
                <w:rFonts w:ascii="Segoe UI" w:hAnsi="Segoe UI" w:cs="Segoe UI"/>
              </w:rPr>
            </w:pPr>
            <w:r w:rsidRPr="003E0D6E">
              <w:rPr>
                <w:rFonts w:ascii="Segoe UI" w:hAnsi="Segoe UI" w:cs="Segoe UI"/>
                <w:b/>
              </w:rPr>
              <w:t xml:space="preserve">                                      </w:t>
            </w:r>
            <w:r w:rsidR="00CC7AD1" w:rsidRPr="003E0D6E">
              <w:rPr>
                <w:rFonts w:ascii="Segoe UI" w:hAnsi="Segoe UI" w:cs="Segoe UI"/>
                <w:b/>
              </w:rPr>
              <w:t>NIE DOTYCZY</w:t>
            </w:r>
            <w:r w:rsidR="00CC7AD1" w:rsidRPr="003E0D6E">
              <w:rPr>
                <w:rFonts w:ascii="Segoe UI" w:hAnsi="Segoe UI" w:cs="Segoe UI"/>
                <w:b/>
              </w:rPr>
              <w:br/>
            </w:r>
            <w:r w:rsidRPr="003E0D6E">
              <w:rPr>
                <w:rFonts w:ascii="Segoe UI" w:hAnsi="Segoe UI" w:cs="Segoe UI"/>
                <w:b/>
              </w:rPr>
              <w:t xml:space="preserve">      </w:t>
            </w:r>
          </w:p>
        </w:tc>
      </w:tr>
      <w:tr w:rsidR="00B27934" w:rsidRPr="003E0D6E" w:rsidTr="00A9095C">
        <w:tc>
          <w:tcPr>
            <w:tcW w:w="4644" w:type="dxa"/>
            <w:shd w:val="clear" w:color="auto" w:fill="CCCCCC"/>
          </w:tcPr>
          <w:p w:rsidR="00B27934" w:rsidRPr="003E0D6E" w:rsidRDefault="00B27934" w:rsidP="00A9095C">
            <w:pPr>
              <w:rPr>
                <w:rFonts w:ascii="Segoe UI" w:hAnsi="Segoe UI" w:cs="Segoe UI"/>
              </w:rPr>
            </w:pPr>
            <w:r w:rsidRPr="003E0D6E">
              <w:rPr>
                <w:rFonts w:ascii="Segoe UI" w:hAnsi="Segoe UI" w:cs="Segoe UI"/>
                <w:shd w:val="clear" w:color="auto" w:fill="CCCCCC"/>
              </w:rPr>
              <w:t>5)</w:t>
            </w:r>
            <w:r w:rsidRPr="003E0D6E">
              <w:rPr>
                <w:rFonts w:ascii="Segoe UI" w:hAnsi="Segoe UI" w:cs="Segoe UI"/>
                <w:b/>
                <w:shd w:val="clear" w:color="auto" w:fill="CCCCCC"/>
              </w:rPr>
              <w:t xml:space="preserve"> W odniesieniu do produktów lub usług o złożonym charakterze, które mają zostać dostarczone, lub – wyjątkowo – w odniesieniu do produktów lub usług o szczególnym przeznaczeniu:</w:t>
            </w:r>
            <w:r w:rsidRPr="003E0D6E">
              <w:rPr>
                <w:rFonts w:ascii="Segoe UI" w:hAnsi="Segoe UI" w:cs="Segoe UI"/>
                <w:b/>
                <w:shd w:val="clear" w:color="auto" w:fill="BFBFBF"/>
              </w:rPr>
              <w:br/>
            </w:r>
            <w:r w:rsidRPr="003E0D6E">
              <w:rPr>
                <w:rFonts w:ascii="Segoe UI" w:hAnsi="Segoe UI" w:cs="Segoe UI"/>
              </w:rPr>
              <w:t xml:space="preserve">Czy wykonawca </w:t>
            </w:r>
            <w:r w:rsidRPr="003E0D6E">
              <w:rPr>
                <w:rFonts w:ascii="Segoe UI" w:hAnsi="Segoe UI" w:cs="Segoe UI"/>
                <w:b/>
              </w:rPr>
              <w:t>zezwoli</w:t>
            </w:r>
            <w:r w:rsidRPr="003E0D6E">
              <w:rPr>
                <w:rFonts w:ascii="Segoe UI" w:hAnsi="Segoe UI" w:cs="Segoe UI"/>
              </w:rPr>
              <w:t xml:space="preserve"> na przeprowadzenie </w:t>
            </w:r>
            <w:r w:rsidRPr="003E0D6E">
              <w:rPr>
                <w:rFonts w:ascii="Segoe UI" w:hAnsi="Segoe UI" w:cs="Segoe UI"/>
                <w:b/>
              </w:rPr>
              <w:t>kontroli</w:t>
            </w:r>
            <w:r w:rsidRPr="003E0D6E">
              <w:rPr>
                <w:rStyle w:val="Odwoanieprzypisudolnego"/>
                <w:rFonts w:ascii="Segoe UI" w:hAnsi="Segoe UI" w:cs="Segoe UI"/>
                <w:b/>
              </w:rPr>
              <w:footnoteReference w:id="40"/>
            </w:r>
            <w:r w:rsidRPr="003E0D6E">
              <w:rPr>
                <w:rFonts w:ascii="Segoe UI" w:hAnsi="Segoe UI" w:cs="Segoe UI"/>
              </w:rPr>
              <w:t xml:space="preserve"> swoich </w:t>
            </w:r>
            <w:r w:rsidRPr="003E0D6E">
              <w:rPr>
                <w:rFonts w:ascii="Segoe UI" w:hAnsi="Segoe UI" w:cs="Segoe UI"/>
                <w:b/>
              </w:rPr>
              <w:t>zdolności produkcyjnych</w:t>
            </w:r>
            <w:r w:rsidRPr="003E0D6E">
              <w:rPr>
                <w:rFonts w:ascii="Segoe UI" w:hAnsi="Segoe UI" w:cs="Segoe UI"/>
              </w:rPr>
              <w:t xml:space="preserve"> lub </w:t>
            </w:r>
            <w:r w:rsidRPr="003E0D6E">
              <w:rPr>
                <w:rFonts w:ascii="Segoe UI" w:hAnsi="Segoe UI" w:cs="Segoe UI"/>
                <w:b/>
              </w:rPr>
              <w:t>zdolności technicznych</w:t>
            </w:r>
            <w:r w:rsidRPr="003E0D6E">
              <w:rPr>
                <w:rFonts w:ascii="Segoe UI" w:hAnsi="Segoe UI" w:cs="Segoe UI"/>
              </w:rPr>
              <w:t xml:space="preserve">, a w razie konieczności także dostępnych mu </w:t>
            </w:r>
            <w:r w:rsidRPr="003E0D6E">
              <w:rPr>
                <w:rFonts w:ascii="Segoe UI" w:hAnsi="Segoe UI" w:cs="Segoe UI"/>
                <w:b/>
              </w:rPr>
              <w:t>środków naukowych i badawczych</w:t>
            </w:r>
            <w:r w:rsidRPr="003E0D6E">
              <w:rPr>
                <w:rFonts w:ascii="Segoe UI" w:hAnsi="Segoe UI" w:cs="Segoe UI"/>
              </w:rPr>
              <w:t xml:space="preserve">, jak również </w:t>
            </w:r>
            <w:r w:rsidRPr="003E0D6E">
              <w:rPr>
                <w:rFonts w:ascii="Segoe UI" w:hAnsi="Segoe UI" w:cs="Segoe UI"/>
                <w:b/>
              </w:rPr>
              <w:t>środków kontroli jakości</w:t>
            </w:r>
            <w:r w:rsidRPr="003E0D6E">
              <w:rPr>
                <w:rFonts w:ascii="Segoe UI" w:hAnsi="Segoe UI" w:cs="Segoe UI"/>
              </w:rPr>
              <w:t>?</w:t>
            </w:r>
          </w:p>
        </w:tc>
        <w:tc>
          <w:tcPr>
            <w:tcW w:w="4645" w:type="dxa"/>
            <w:shd w:val="clear" w:color="auto" w:fill="CCCCCC"/>
          </w:tcPr>
          <w:p w:rsidR="00B27934" w:rsidRPr="003E0D6E" w:rsidRDefault="00B27934" w:rsidP="00A9095C">
            <w:pPr>
              <w:rPr>
                <w:rFonts w:ascii="Segoe UI" w:hAnsi="Segoe UI" w:cs="Segoe UI"/>
              </w:rPr>
            </w:pPr>
            <w:r w:rsidRPr="003E0D6E">
              <w:rPr>
                <w:rFonts w:ascii="Segoe UI" w:hAnsi="Segoe UI" w:cs="Segoe UI"/>
              </w:rPr>
              <w:br/>
            </w:r>
            <w:r w:rsidRPr="003E0D6E">
              <w:rPr>
                <w:rFonts w:ascii="Segoe UI" w:hAnsi="Segoe UI" w:cs="Segoe UI"/>
              </w:rPr>
              <w:br/>
            </w:r>
            <w:r w:rsidRPr="003E0D6E">
              <w:rPr>
                <w:rFonts w:ascii="Segoe UI" w:hAnsi="Segoe UI" w:cs="Segoe UI"/>
              </w:rPr>
              <w:br/>
              <w:t>[  ] Tak [  ] Nie</w:t>
            </w:r>
          </w:p>
          <w:p w:rsidR="00B27934" w:rsidRPr="003E0D6E" w:rsidRDefault="00B27934" w:rsidP="00530700">
            <w:pPr>
              <w:rPr>
                <w:rFonts w:ascii="Segoe UI" w:hAnsi="Segoe UI" w:cs="Segoe UI"/>
              </w:rPr>
            </w:pPr>
            <w:r w:rsidRPr="003E0D6E">
              <w:rPr>
                <w:rFonts w:ascii="Segoe UI" w:hAnsi="Segoe UI" w:cs="Segoe UI"/>
              </w:rPr>
              <w:t xml:space="preserve">                                           </w:t>
            </w:r>
            <w:r w:rsidR="00CC7AD1" w:rsidRPr="003E0D6E">
              <w:rPr>
                <w:rFonts w:ascii="Segoe UI" w:hAnsi="Segoe UI" w:cs="Segoe UI"/>
                <w:b/>
              </w:rPr>
              <w:t>NIE DOTYCZY</w:t>
            </w:r>
            <w:r w:rsidR="00CC7AD1" w:rsidRPr="003E0D6E">
              <w:rPr>
                <w:rFonts w:ascii="Segoe UI" w:hAnsi="Segoe UI" w:cs="Segoe UI"/>
                <w:b/>
              </w:rPr>
              <w:br/>
            </w:r>
            <w:r w:rsidRPr="003E0D6E">
              <w:rPr>
                <w:rFonts w:ascii="Segoe UI" w:hAnsi="Segoe UI" w:cs="Segoe UI"/>
              </w:rPr>
              <w:t xml:space="preserve"> </w:t>
            </w:r>
          </w:p>
        </w:tc>
      </w:tr>
      <w:tr w:rsidR="00B27934" w:rsidRPr="003E0D6E" w:rsidTr="00A9095C">
        <w:tc>
          <w:tcPr>
            <w:tcW w:w="4644" w:type="dxa"/>
            <w:shd w:val="clear" w:color="auto" w:fill="CCCCCC"/>
          </w:tcPr>
          <w:p w:rsidR="00B27934" w:rsidRPr="003E0D6E" w:rsidRDefault="00B27934" w:rsidP="00A9095C">
            <w:pPr>
              <w:rPr>
                <w:rFonts w:ascii="Segoe UI" w:hAnsi="Segoe UI" w:cs="Segoe UI"/>
                <w:b/>
                <w:shd w:val="clear" w:color="auto" w:fill="BFBFBF"/>
              </w:rPr>
            </w:pPr>
            <w:r w:rsidRPr="003E0D6E">
              <w:rPr>
                <w:rFonts w:ascii="Segoe UI" w:hAnsi="Segoe UI" w:cs="Segoe UI"/>
              </w:rPr>
              <w:t xml:space="preserve">6) Następującym </w:t>
            </w:r>
            <w:r w:rsidRPr="003E0D6E">
              <w:rPr>
                <w:rFonts w:ascii="Segoe UI" w:hAnsi="Segoe UI" w:cs="Segoe UI"/>
                <w:b/>
              </w:rPr>
              <w:t>wykształceniem i kwalifikacjami zawodowymi</w:t>
            </w:r>
            <w:r w:rsidRPr="003E0D6E">
              <w:rPr>
                <w:rFonts w:ascii="Segoe UI" w:hAnsi="Segoe UI" w:cs="Segoe UI"/>
              </w:rPr>
              <w:t xml:space="preserve"> legitymuje się:</w:t>
            </w:r>
            <w:r w:rsidRPr="003E0D6E">
              <w:rPr>
                <w:rFonts w:ascii="Segoe UI" w:hAnsi="Segoe UI" w:cs="Segoe UI"/>
              </w:rPr>
              <w:br/>
              <w:t>a) sam usługodawca lub wykonawca:</w:t>
            </w:r>
            <w:r w:rsidRPr="003E0D6E">
              <w:rPr>
                <w:rFonts w:ascii="Segoe UI" w:hAnsi="Segoe UI" w:cs="Segoe UI"/>
              </w:rPr>
              <w:br/>
            </w:r>
            <w:r w:rsidRPr="003E0D6E">
              <w:rPr>
                <w:rFonts w:ascii="Segoe UI" w:hAnsi="Segoe UI" w:cs="Segoe UI"/>
                <w:b/>
              </w:rPr>
              <w:t>lub</w:t>
            </w:r>
            <w:r w:rsidRPr="003E0D6E">
              <w:rPr>
                <w:rFonts w:ascii="Segoe UI" w:hAnsi="Segoe UI" w:cs="Segoe UI"/>
              </w:rPr>
              <w:t xml:space="preserve"> (w zależności od wymogów określonych w stosownym ogłoszeniu lub dokumentach zamówienia):</w:t>
            </w:r>
            <w:r w:rsidRPr="003E0D6E">
              <w:rPr>
                <w:rFonts w:ascii="Segoe UI" w:hAnsi="Segoe UI" w:cs="Segoe UI"/>
              </w:rPr>
              <w:br/>
              <w:t>b) jego kadra kierownicza:</w:t>
            </w:r>
          </w:p>
        </w:tc>
        <w:tc>
          <w:tcPr>
            <w:tcW w:w="4645" w:type="dxa"/>
            <w:shd w:val="clear" w:color="auto" w:fill="CCCCCC"/>
          </w:tcPr>
          <w:p w:rsidR="00B27934" w:rsidRPr="003E0D6E" w:rsidRDefault="00B27934" w:rsidP="00530700">
            <w:pPr>
              <w:rPr>
                <w:rFonts w:ascii="Segoe UI" w:hAnsi="Segoe UI" w:cs="Segoe UI"/>
              </w:rPr>
            </w:pPr>
            <w:r w:rsidRPr="003E0D6E">
              <w:rPr>
                <w:rFonts w:ascii="Segoe UI" w:hAnsi="Segoe UI" w:cs="Segoe UI"/>
              </w:rPr>
              <w:br/>
            </w:r>
            <w:r w:rsidRPr="003E0D6E">
              <w:rPr>
                <w:rFonts w:ascii="Segoe UI" w:hAnsi="Segoe UI" w:cs="Segoe UI"/>
              </w:rPr>
              <w:br/>
              <w:t>a) [……]</w:t>
            </w:r>
            <w:r w:rsidRPr="003E0D6E">
              <w:rPr>
                <w:rFonts w:ascii="Segoe UI" w:hAnsi="Segoe UI" w:cs="Segoe UI"/>
              </w:rPr>
              <w:br/>
              <w:t xml:space="preserve">                                        </w:t>
            </w:r>
            <w:r w:rsidR="00CC7AD1" w:rsidRPr="003E0D6E">
              <w:rPr>
                <w:rFonts w:ascii="Segoe UI" w:hAnsi="Segoe UI" w:cs="Segoe UI"/>
                <w:b/>
              </w:rPr>
              <w:t>NIE DOTYCZY</w:t>
            </w:r>
            <w:r w:rsidR="00CC7AD1" w:rsidRPr="003E0D6E">
              <w:rPr>
                <w:rFonts w:ascii="Segoe UI" w:hAnsi="Segoe UI" w:cs="Segoe UI"/>
                <w:b/>
              </w:rPr>
              <w:br/>
            </w:r>
            <w:r w:rsidRPr="003E0D6E">
              <w:rPr>
                <w:rFonts w:ascii="Segoe UI" w:hAnsi="Segoe UI" w:cs="Segoe UI"/>
              </w:rPr>
              <w:t xml:space="preserve">     </w:t>
            </w:r>
            <w:r w:rsidRPr="003E0D6E">
              <w:rPr>
                <w:rFonts w:ascii="Segoe UI" w:hAnsi="Segoe UI" w:cs="Segoe UI"/>
              </w:rPr>
              <w:br/>
            </w:r>
            <w:r w:rsidRPr="003E0D6E">
              <w:rPr>
                <w:rFonts w:ascii="Segoe UI" w:hAnsi="Segoe UI" w:cs="Segoe UI"/>
              </w:rPr>
              <w:br/>
            </w:r>
            <w:r w:rsidRPr="003E0D6E">
              <w:rPr>
                <w:rFonts w:ascii="Segoe UI" w:hAnsi="Segoe UI" w:cs="Segoe UI"/>
              </w:rPr>
              <w:br/>
              <w:t>b) [……]</w:t>
            </w:r>
          </w:p>
        </w:tc>
      </w:tr>
      <w:tr w:rsidR="00B27934" w:rsidRPr="003E0D6E" w:rsidTr="00A9095C">
        <w:tc>
          <w:tcPr>
            <w:tcW w:w="4644" w:type="dxa"/>
            <w:shd w:val="clear" w:color="auto" w:fill="CCCCCC"/>
          </w:tcPr>
          <w:p w:rsidR="00B27934" w:rsidRPr="003E0D6E" w:rsidRDefault="00B27934" w:rsidP="00A9095C">
            <w:pPr>
              <w:rPr>
                <w:rFonts w:ascii="Segoe UI" w:hAnsi="Segoe UI" w:cs="Segoe UI"/>
              </w:rPr>
            </w:pPr>
            <w:r w:rsidRPr="003E0D6E">
              <w:rPr>
                <w:rFonts w:ascii="Segoe UI" w:hAnsi="Segoe UI" w:cs="Segoe UI"/>
              </w:rPr>
              <w:t xml:space="preserve">7) Podczas realizacji zamówienia wykonawca będzie mógł stosować następujące </w:t>
            </w:r>
            <w:r w:rsidRPr="003E0D6E">
              <w:rPr>
                <w:rFonts w:ascii="Segoe UI" w:hAnsi="Segoe UI" w:cs="Segoe UI"/>
                <w:b/>
              </w:rPr>
              <w:t>środki zarządzania środowiskowego</w:t>
            </w:r>
            <w:r w:rsidRPr="003E0D6E">
              <w:rPr>
                <w:rFonts w:ascii="Segoe UI" w:hAnsi="Segoe UI" w:cs="Segoe UI"/>
              </w:rPr>
              <w:t>:</w:t>
            </w:r>
          </w:p>
        </w:tc>
        <w:tc>
          <w:tcPr>
            <w:tcW w:w="4645" w:type="dxa"/>
            <w:shd w:val="clear" w:color="auto" w:fill="CCCCCC"/>
          </w:tcPr>
          <w:p w:rsidR="00B27934" w:rsidRPr="003E0D6E" w:rsidRDefault="00B27934" w:rsidP="00A9095C">
            <w:pPr>
              <w:rPr>
                <w:rFonts w:ascii="Segoe UI" w:hAnsi="Segoe UI" w:cs="Segoe UI"/>
              </w:rPr>
            </w:pPr>
            <w:r w:rsidRPr="003E0D6E">
              <w:rPr>
                <w:rFonts w:ascii="Segoe UI" w:hAnsi="Segoe UI" w:cs="Segoe UI"/>
              </w:rPr>
              <w:t>[……]</w:t>
            </w:r>
          </w:p>
          <w:p w:rsidR="00CC7AD1" w:rsidRPr="003E0D6E" w:rsidRDefault="00674DC9" w:rsidP="00CC7AD1">
            <w:pPr>
              <w:rPr>
                <w:rFonts w:ascii="Segoe UI" w:hAnsi="Segoe UI" w:cs="Segoe UI"/>
                <w:b/>
                <w:highlight w:val="lightGray"/>
              </w:rPr>
            </w:pPr>
            <w:r w:rsidRPr="003E0D6E">
              <w:rPr>
                <w:rFonts w:ascii="Segoe UI" w:hAnsi="Segoe UI" w:cs="Segoe UI"/>
                <w:b/>
                <w:highlight w:val="lightGray"/>
              </w:rPr>
              <w:t xml:space="preserve">                                   </w:t>
            </w:r>
            <w:r w:rsidR="00CC7AD1" w:rsidRPr="003E0D6E">
              <w:rPr>
                <w:rFonts w:ascii="Segoe UI" w:hAnsi="Segoe UI" w:cs="Segoe UI"/>
                <w:b/>
                <w:highlight w:val="lightGray"/>
              </w:rPr>
              <w:t>NIE DOTYCZY</w:t>
            </w:r>
          </w:p>
          <w:p w:rsidR="00B27934" w:rsidRPr="003E0D6E" w:rsidRDefault="00B27934" w:rsidP="00A9095C">
            <w:pPr>
              <w:rPr>
                <w:rFonts w:ascii="Segoe UI" w:hAnsi="Segoe UI" w:cs="Segoe UI"/>
              </w:rPr>
            </w:pPr>
          </w:p>
          <w:p w:rsidR="00B27934" w:rsidRPr="003E0D6E" w:rsidRDefault="00B27934" w:rsidP="00530700">
            <w:pPr>
              <w:rPr>
                <w:rFonts w:ascii="Segoe UI" w:hAnsi="Segoe UI" w:cs="Segoe UI"/>
              </w:rPr>
            </w:pPr>
            <w:r w:rsidRPr="003E0D6E">
              <w:rPr>
                <w:rFonts w:ascii="Segoe UI" w:hAnsi="Segoe UI" w:cs="Segoe UI"/>
                <w:b/>
              </w:rPr>
              <w:t xml:space="preserve">                                             </w:t>
            </w:r>
          </w:p>
        </w:tc>
      </w:tr>
      <w:tr w:rsidR="00B27934" w:rsidRPr="003E0D6E" w:rsidTr="00A9095C">
        <w:tc>
          <w:tcPr>
            <w:tcW w:w="4644" w:type="dxa"/>
            <w:shd w:val="clear" w:color="auto" w:fill="CCCCCC"/>
          </w:tcPr>
          <w:p w:rsidR="00B27934" w:rsidRPr="003E0D6E" w:rsidRDefault="00B27934" w:rsidP="00A9095C">
            <w:pPr>
              <w:rPr>
                <w:rFonts w:ascii="Segoe UI" w:hAnsi="Segoe UI" w:cs="Segoe UI"/>
              </w:rPr>
            </w:pPr>
            <w:r w:rsidRPr="003E0D6E">
              <w:rPr>
                <w:rFonts w:ascii="Segoe UI" w:hAnsi="Segoe UI" w:cs="Segoe UI"/>
              </w:rPr>
              <w:t xml:space="preserve">8) Wielkość </w:t>
            </w:r>
            <w:r w:rsidRPr="003E0D6E">
              <w:rPr>
                <w:rFonts w:ascii="Segoe UI" w:hAnsi="Segoe UI" w:cs="Segoe UI"/>
                <w:b/>
              </w:rPr>
              <w:t>średniego rocznego zatrudnienia</w:t>
            </w:r>
            <w:r w:rsidRPr="003E0D6E">
              <w:rPr>
                <w:rFonts w:ascii="Segoe UI" w:hAnsi="Segoe UI" w:cs="Segoe UI"/>
              </w:rPr>
              <w:t xml:space="preserve"> u wykonawcy oraz liczebność kadry kierowniczej w ostatnich trzech latach są następujące</w:t>
            </w:r>
          </w:p>
        </w:tc>
        <w:tc>
          <w:tcPr>
            <w:tcW w:w="4645" w:type="dxa"/>
            <w:shd w:val="clear" w:color="auto" w:fill="CCCCCC"/>
          </w:tcPr>
          <w:p w:rsidR="00CC7AD1" w:rsidRPr="003E0D6E" w:rsidRDefault="00B27934" w:rsidP="00CC7AD1">
            <w:pPr>
              <w:rPr>
                <w:rFonts w:ascii="Segoe UI" w:hAnsi="Segoe UI" w:cs="Segoe UI"/>
                <w:b/>
                <w:highlight w:val="lightGray"/>
              </w:rPr>
            </w:pPr>
            <w:r w:rsidRPr="003E0D6E">
              <w:rPr>
                <w:rFonts w:ascii="Segoe UI" w:hAnsi="Segoe UI" w:cs="Segoe UI"/>
              </w:rPr>
              <w:t>Rok, średnie roczne zatrudnienie:</w:t>
            </w:r>
            <w:r w:rsidRPr="003E0D6E">
              <w:rPr>
                <w:rFonts w:ascii="Segoe UI" w:hAnsi="Segoe UI" w:cs="Segoe UI"/>
              </w:rPr>
              <w:br/>
              <w:t>[……], [……]</w:t>
            </w:r>
            <w:r w:rsidRPr="003E0D6E">
              <w:rPr>
                <w:rFonts w:ascii="Segoe UI" w:hAnsi="Segoe UI" w:cs="Segoe UI"/>
              </w:rPr>
              <w:br/>
              <w:t xml:space="preserve">[……], [……]                </w:t>
            </w:r>
            <w:r w:rsidR="00CC7AD1" w:rsidRPr="003E0D6E">
              <w:rPr>
                <w:rFonts w:ascii="Segoe UI" w:hAnsi="Segoe UI" w:cs="Segoe UI"/>
                <w:b/>
                <w:highlight w:val="lightGray"/>
              </w:rPr>
              <w:t>NIE DOTYCZY</w:t>
            </w:r>
          </w:p>
          <w:p w:rsidR="00B27934" w:rsidRPr="003E0D6E" w:rsidRDefault="00B27934" w:rsidP="00530700">
            <w:pPr>
              <w:rPr>
                <w:rFonts w:ascii="Segoe UI" w:hAnsi="Segoe UI" w:cs="Segoe UI"/>
              </w:rPr>
            </w:pPr>
            <w:r w:rsidRPr="003E0D6E">
              <w:rPr>
                <w:rFonts w:ascii="Segoe UI" w:hAnsi="Segoe UI" w:cs="Segoe UI"/>
              </w:rPr>
              <w:t xml:space="preserve">         </w:t>
            </w:r>
            <w:r w:rsidRPr="003E0D6E">
              <w:rPr>
                <w:rFonts w:ascii="Segoe UI" w:hAnsi="Segoe UI" w:cs="Segoe UI"/>
              </w:rPr>
              <w:br/>
              <w:t>[……], [……]</w:t>
            </w:r>
            <w:r w:rsidRPr="003E0D6E">
              <w:rPr>
                <w:rFonts w:ascii="Segoe UI" w:hAnsi="Segoe UI" w:cs="Segoe UI"/>
              </w:rPr>
              <w:br/>
              <w:t>Rok, liczebność kadry kierowniczej:</w:t>
            </w:r>
            <w:r w:rsidRPr="003E0D6E">
              <w:rPr>
                <w:rFonts w:ascii="Segoe UI" w:hAnsi="Segoe UI" w:cs="Segoe UI"/>
              </w:rPr>
              <w:br/>
              <w:t>[……], [……]</w:t>
            </w:r>
            <w:r w:rsidRPr="003E0D6E">
              <w:rPr>
                <w:rFonts w:ascii="Segoe UI" w:hAnsi="Segoe UI" w:cs="Segoe UI"/>
              </w:rPr>
              <w:br/>
              <w:t>[……], [……]</w:t>
            </w:r>
            <w:r w:rsidRPr="003E0D6E">
              <w:rPr>
                <w:rFonts w:ascii="Segoe UI" w:hAnsi="Segoe UI" w:cs="Segoe UI"/>
              </w:rPr>
              <w:br/>
              <w:t>[……], [……]</w:t>
            </w:r>
          </w:p>
        </w:tc>
      </w:tr>
      <w:tr w:rsidR="00B27934" w:rsidRPr="003E0D6E" w:rsidTr="00A9095C">
        <w:tc>
          <w:tcPr>
            <w:tcW w:w="4644" w:type="dxa"/>
            <w:shd w:val="clear" w:color="auto" w:fill="CCCCCC"/>
          </w:tcPr>
          <w:p w:rsidR="00B27934" w:rsidRPr="003E0D6E" w:rsidRDefault="00B27934" w:rsidP="00A9095C">
            <w:pPr>
              <w:rPr>
                <w:rFonts w:ascii="Segoe UI" w:hAnsi="Segoe UI" w:cs="Segoe UI"/>
              </w:rPr>
            </w:pPr>
            <w:r w:rsidRPr="003E0D6E">
              <w:rPr>
                <w:rFonts w:ascii="Segoe UI" w:hAnsi="Segoe UI" w:cs="Segoe UI"/>
              </w:rPr>
              <w:t xml:space="preserve">9) Będzie dysponował następującymi </w:t>
            </w:r>
            <w:r w:rsidRPr="003E0D6E">
              <w:rPr>
                <w:rFonts w:ascii="Segoe UI" w:hAnsi="Segoe UI" w:cs="Segoe UI"/>
                <w:b/>
              </w:rPr>
              <w:t>narzędziami, wyposażeniem zakładu i urządzeniami technicznymi</w:t>
            </w:r>
            <w:r w:rsidRPr="003E0D6E">
              <w:rPr>
                <w:rFonts w:ascii="Segoe UI" w:hAnsi="Segoe UI" w:cs="Segoe UI"/>
              </w:rPr>
              <w:t xml:space="preserve"> na potrzeby realizacji zamówienia:</w:t>
            </w:r>
          </w:p>
        </w:tc>
        <w:tc>
          <w:tcPr>
            <w:tcW w:w="4645" w:type="dxa"/>
            <w:shd w:val="clear" w:color="auto" w:fill="CCCCCC"/>
          </w:tcPr>
          <w:p w:rsidR="00B27934" w:rsidRPr="003E0D6E" w:rsidRDefault="00B27934" w:rsidP="00A9095C">
            <w:pPr>
              <w:rPr>
                <w:rFonts w:ascii="Segoe UI" w:hAnsi="Segoe UI" w:cs="Segoe UI"/>
              </w:rPr>
            </w:pPr>
            <w:r w:rsidRPr="003E0D6E">
              <w:rPr>
                <w:rFonts w:ascii="Segoe UI" w:hAnsi="Segoe UI" w:cs="Segoe UI"/>
              </w:rPr>
              <w:t xml:space="preserve">[……] </w:t>
            </w:r>
          </w:p>
          <w:p w:rsidR="00B27934" w:rsidRPr="003E0D6E" w:rsidRDefault="00B27934" w:rsidP="00A9095C">
            <w:pPr>
              <w:rPr>
                <w:rFonts w:ascii="Segoe UI" w:hAnsi="Segoe UI" w:cs="Segoe UI"/>
              </w:rPr>
            </w:pPr>
          </w:p>
          <w:p w:rsidR="00CC7AD1" w:rsidRPr="003E0D6E" w:rsidRDefault="00674DC9" w:rsidP="00CC7AD1">
            <w:pPr>
              <w:rPr>
                <w:rFonts w:ascii="Segoe UI" w:hAnsi="Segoe UI" w:cs="Segoe UI"/>
                <w:b/>
                <w:highlight w:val="lightGray"/>
              </w:rPr>
            </w:pPr>
            <w:r w:rsidRPr="003E0D6E">
              <w:rPr>
                <w:rFonts w:ascii="Segoe UI" w:hAnsi="Segoe UI" w:cs="Segoe UI"/>
                <w:b/>
                <w:highlight w:val="lightGray"/>
              </w:rPr>
              <w:t xml:space="preserve">                                     </w:t>
            </w:r>
            <w:r w:rsidR="00CC7AD1" w:rsidRPr="003E0D6E">
              <w:rPr>
                <w:rFonts w:ascii="Segoe UI" w:hAnsi="Segoe UI" w:cs="Segoe UI"/>
                <w:b/>
                <w:highlight w:val="lightGray"/>
              </w:rPr>
              <w:t>NIE DOTYCZY</w:t>
            </w:r>
          </w:p>
          <w:p w:rsidR="00B27934" w:rsidRPr="003E0D6E" w:rsidRDefault="00B27934" w:rsidP="00A9095C">
            <w:pPr>
              <w:rPr>
                <w:rFonts w:ascii="Segoe UI" w:hAnsi="Segoe UI" w:cs="Segoe UI"/>
              </w:rPr>
            </w:pPr>
          </w:p>
        </w:tc>
      </w:tr>
      <w:tr w:rsidR="00B27934" w:rsidRPr="003E0D6E" w:rsidTr="00A9095C">
        <w:tc>
          <w:tcPr>
            <w:tcW w:w="4644" w:type="dxa"/>
            <w:shd w:val="clear" w:color="auto" w:fill="CCCCCC"/>
          </w:tcPr>
          <w:p w:rsidR="00B27934" w:rsidRPr="003E0D6E" w:rsidRDefault="00B27934" w:rsidP="00A9095C">
            <w:pPr>
              <w:rPr>
                <w:rFonts w:ascii="Segoe UI" w:hAnsi="Segoe UI" w:cs="Segoe UI"/>
              </w:rPr>
            </w:pPr>
            <w:r w:rsidRPr="003E0D6E">
              <w:rPr>
                <w:rFonts w:ascii="Segoe UI" w:hAnsi="Segoe UI" w:cs="Segoe UI"/>
              </w:rPr>
              <w:t xml:space="preserve">10) Wykonawca </w:t>
            </w:r>
            <w:r w:rsidRPr="003E0D6E">
              <w:rPr>
                <w:rFonts w:ascii="Segoe UI" w:hAnsi="Segoe UI" w:cs="Segoe UI"/>
                <w:b/>
              </w:rPr>
              <w:t>zamierza ewentualnie zlecić podwykonawcom</w:t>
            </w:r>
            <w:r w:rsidRPr="003E0D6E">
              <w:rPr>
                <w:rStyle w:val="Odwoanieprzypisudolnego"/>
                <w:rFonts w:ascii="Segoe UI" w:hAnsi="Segoe UI" w:cs="Segoe UI"/>
                <w:b/>
              </w:rPr>
              <w:footnoteReference w:id="41"/>
            </w:r>
            <w:r w:rsidRPr="003E0D6E">
              <w:rPr>
                <w:rFonts w:ascii="Segoe UI" w:hAnsi="Segoe UI" w:cs="Segoe UI"/>
              </w:rPr>
              <w:t xml:space="preserve"> następującą </w:t>
            </w:r>
            <w:r w:rsidRPr="003E0D6E">
              <w:rPr>
                <w:rFonts w:ascii="Segoe UI" w:hAnsi="Segoe UI" w:cs="Segoe UI"/>
                <w:b/>
              </w:rPr>
              <w:t>część (procentową)</w:t>
            </w:r>
            <w:r w:rsidRPr="003E0D6E">
              <w:rPr>
                <w:rFonts w:ascii="Segoe UI" w:hAnsi="Segoe UI" w:cs="Segoe UI"/>
              </w:rPr>
              <w:t xml:space="preserve"> zamówienia:</w:t>
            </w:r>
          </w:p>
        </w:tc>
        <w:tc>
          <w:tcPr>
            <w:tcW w:w="4645" w:type="dxa"/>
            <w:shd w:val="clear" w:color="auto" w:fill="CCCCCC"/>
          </w:tcPr>
          <w:p w:rsidR="00B27934" w:rsidRPr="003E0D6E" w:rsidRDefault="00B27934" w:rsidP="00A9095C">
            <w:pPr>
              <w:rPr>
                <w:rFonts w:ascii="Segoe UI" w:hAnsi="Segoe UI" w:cs="Segoe UI"/>
              </w:rPr>
            </w:pPr>
            <w:r w:rsidRPr="003E0D6E">
              <w:rPr>
                <w:rFonts w:ascii="Segoe UI" w:hAnsi="Segoe UI" w:cs="Segoe UI"/>
              </w:rPr>
              <w:t>[……]</w:t>
            </w:r>
          </w:p>
          <w:p w:rsidR="00CC7AD1" w:rsidRPr="003E0D6E" w:rsidRDefault="00B27934" w:rsidP="00CC7AD1">
            <w:pPr>
              <w:rPr>
                <w:rFonts w:ascii="Segoe UI" w:hAnsi="Segoe UI" w:cs="Segoe UI"/>
                <w:b/>
                <w:highlight w:val="lightGray"/>
              </w:rPr>
            </w:pPr>
            <w:r w:rsidRPr="003E0D6E">
              <w:rPr>
                <w:rFonts w:ascii="Segoe UI" w:hAnsi="Segoe UI" w:cs="Segoe UI"/>
                <w:b/>
              </w:rPr>
              <w:t xml:space="preserve">                              </w:t>
            </w:r>
            <w:r w:rsidR="00674DC9" w:rsidRPr="003E0D6E">
              <w:rPr>
                <w:rFonts w:ascii="Segoe UI" w:hAnsi="Segoe UI" w:cs="Segoe UI"/>
                <w:b/>
              </w:rPr>
              <w:t xml:space="preserve">       </w:t>
            </w:r>
            <w:r w:rsidRPr="003E0D6E">
              <w:rPr>
                <w:rFonts w:ascii="Segoe UI" w:hAnsi="Segoe UI" w:cs="Segoe UI"/>
                <w:b/>
              </w:rPr>
              <w:t xml:space="preserve">  </w:t>
            </w:r>
            <w:r w:rsidR="00CC7AD1" w:rsidRPr="003E0D6E">
              <w:rPr>
                <w:rFonts w:ascii="Segoe UI" w:hAnsi="Segoe UI" w:cs="Segoe UI"/>
                <w:b/>
                <w:highlight w:val="lightGray"/>
              </w:rPr>
              <w:t>NIE DOTYCZY</w:t>
            </w:r>
          </w:p>
          <w:p w:rsidR="00B27934" w:rsidRPr="003E0D6E" w:rsidRDefault="00B27934" w:rsidP="00530700">
            <w:pPr>
              <w:rPr>
                <w:rFonts w:ascii="Segoe UI" w:hAnsi="Segoe UI" w:cs="Segoe UI"/>
              </w:rPr>
            </w:pPr>
            <w:r w:rsidRPr="003E0D6E">
              <w:rPr>
                <w:rFonts w:ascii="Segoe UI" w:hAnsi="Segoe UI" w:cs="Segoe UI"/>
                <w:b/>
              </w:rPr>
              <w:t xml:space="preserve">            </w:t>
            </w:r>
          </w:p>
        </w:tc>
      </w:tr>
      <w:tr w:rsidR="00B27934" w:rsidRPr="003E0D6E" w:rsidTr="00A9095C">
        <w:tc>
          <w:tcPr>
            <w:tcW w:w="4644" w:type="dxa"/>
            <w:shd w:val="clear" w:color="auto" w:fill="CCCCCC"/>
          </w:tcPr>
          <w:p w:rsidR="00B27934" w:rsidRPr="003E0D6E" w:rsidRDefault="00B27934" w:rsidP="00A9095C">
            <w:pPr>
              <w:rPr>
                <w:rFonts w:ascii="Segoe UI" w:hAnsi="Segoe UI" w:cs="Segoe UI"/>
              </w:rPr>
            </w:pPr>
            <w:r w:rsidRPr="003E0D6E">
              <w:rPr>
                <w:rFonts w:ascii="Segoe UI" w:hAnsi="Segoe UI" w:cs="Segoe UI"/>
              </w:rPr>
              <w:t xml:space="preserve">11) W odniesieniu do </w:t>
            </w:r>
            <w:r w:rsidRPr="003E0D6E">
              <w:rPr>
                <w:rFonts w:ascii="Segoe UI" w:hAnsi="Segoe UI" w:cs="Segoe UI"/>
                <w:b/>
              </w:rPr>
              <w:t>zamówień publicznych na dostawy</w:t>
            </w:r>
            <w:r w:rsidRPr="003E0D6E">
              <w:rPr>
                <w:rFonts w:ascii="Segoe UI" w:hAnsi="Segoe UI" w:cs="Segoe UI"/>
              </w:rPr>
              <w:t>:</w:t>
            </w:r>
            <w:r w:rsidRPr="003E0D6E">
              <w:rPr>
                <w:rFonts w:ascii="Segoe UI" w:hAnsi="Segoe UI" w:cs="Segoe UI"/>
              </w:rPr>
              <w:br/>
              <w:t>Wykonawca dostarczy wymagane próbki, opisy lub fotografie produktów, które mają być dostarczone i którym nie musi towarzyszyć świadectwo autentyczności.</w:t>
            </w:r>
            <w:r w:rsidRPr="003E0D6E">
              <w:rPr>
                <w:rFonts w:ascii="Segoe UI" w:hAnsi="Segoe UI" w:cs="Segoe UI"/>
              </w:rPr>
              <w:br/>
              <w:t>Wykonawca oświadcza ponadto, że w stosownych przypadkach przedstawi wymagane świadectwa autentyczności.</w:t>
            </w:r>
            <w:r w:rsidRPr="003E0D6E">
              <w:rPr>
                <w:rFonts w:ascii="Segoe UI" w:hAnsi="Segoe UI" w:cs="Segoe UI"/>
              </w:rPr>
              <w:br/>
              <w:t>Jeżeli odnośna dokumentacja jest dostępna w formie elektronicznej, proszę wskazać:</w:t>
            </w:r>
          </w:p>
        </w:tc>
        <w:tc>
          <w:tcPr>
            <w:tcW w:w="4645" w:type="dxa"/>
            <w:shd w:val="clear" w:color="auto" w:fill="CCCCCC"/>
          </w:tcPr>
          <w:p w:rsidR="00CC7AD1" w:rsidRPr="003E0D6E" w:rsidRDefault="00B27934" w:rsidP="00CC7AD1">
            <w:pPr>
              <w:rPr>
                <w:rFonts w:ascii="Segoe UI" w:hAnsi="Segoe UI" w:cs="Segoe UI"/>
                <w:b/>
                <w:highlight w:val="lightGray"/>
              </w:rPr>
            </w:pPr>
            <w:r w:rsidRPr="003E0D6E">
              <w:rPr>
                <w:rFonts w:ascii="Segoe UI" w:hAnsi="Segoe UI" w:cs="Segoe UI"/>
              </w:rPr>
              <w:br/>
              <w:t>[  ] Tak [  ] Nie</w:t>
            </w:r>
            <w:r w:rsidRPr="003E0D6E">
              <w:rPr>
                <w:rFonts w:ascii="Segoe UI" w:hAnsi="Segoe UI" w:cs="Segoe UI"/>
              </w:rPr>
              <w:br/>
            </w:r>
            <w:r w:rsidRPr="003E0D6E">
              <w:rPr>
                <w:rFonts w:ascii="Segoe UI" w:hAnsi="Segoe UI" w:cs="Segoe UI"/>
              </w:rPr>
              <w:br/>
            </w:r>
            <w:r w:rsidR="00CC7AD1" w:rsidRPr="003E0D6E">
              <w:rPr>
                <w:rFonts w:ascii="Segoe UI" w:hAnsi="Segoe UI" w:cs="Segoe UI"/>
                <w:b/>
                <w:highlight w:val="lightGray"/>
              </w:rPr>
              <w:t>NIE DOTYCZY</w:t>
            </w:r>
          </w:p>
          <w:p w:rsidR="00B27934" w:rsidRPr="003E0D6E" w:rsidRDefault="00B27934" w:rsidP="00530700">
            <w:pPr>
              <w:rPr>
                <w:rFonts w:ascii="Segoe UI" w:hAnsi="Segoe UI" w:cs="Segoe UI"/>
              </w:rPr>
            </w:pPr>
            <w:r w:rsidRPr="003E0D6E">
              <w:rPr>
                <w:rFonts w:ascii="Segoe UI" w:hAnsi="Segoe UI" w:cs="Segoe UI"/>
              </w:rPr>
              <w:br/>
            </w:r>
            <w:r w:rsidRPr="003E0D6E">
              <w:rPr>
                <w:rFonts w:ascii="Segoe UI" w:hAnsi="Segoe UI" w:cs="Segoe UI"/>
              </w:rPr>
              <w:br/>
              <w:t>[  ] Tak [  ] Nie</w:t>
            </w:r>
            <w:r w:rsidRPr="003E0D6E">
              <w:rPr>
                <w:rFonts w:ascii="Segoe UI" w:hAnsi="Segoe UI" w:cs="Segoe UI"/>
              </w:rPr>
              <w:br/>
            </w:r>
            <w:r w:rsidRPr="003E0D6E">
              <w:rPr>
                <w:rFonts w:ascii="Segoe UI" w:hAnsi="Segoe UI" w:cs="Segoe UI"/>
              </w:rPr>
              <w:br/>
              <w:t xml:space="preserve">                                             </w:t>
            </w:r>
            <w:r w:rsidRPr="003E0D6E">
              <w:rPr>
                <w:rFonts w:ascii="Segoe UI" w:hAnsi="Segoe UI" w:cs="Segoe UI"/>
              </w:rPr>
              <w:br/>
            </w:r>
            <w:r w:rsidRPr="003E0D6E">
              <w:rPr>
                <w:rFonts w:ascii="Segoe UI" w:hAnsi="Segoe UI" w:cs="Segoe UI"/>
              </w:rPr>
              <w:br/>
              <w:t>(adres internetowy, wydający urząd lub organ,</w:t>
            </w:r>
            <w:r w:rsidRPr="003E0D6E">
              <w:rPr>
                <w:rFonts w:ascii="Segoe UI" w:hAnsi="Segoe UI" w:cs="Segoe UI"/>
                <w:i/>
              </w:rPr>
              <w:t xml:space="preserve"> </w:t>
            </w:r>
            <w:r w:rsidRPr="003E0D6E">
              <w:rPr>
                <w:rFonts w:ascii="Segoe UI" w:hAnsi="Segoe UI" w:cs="Segoe UI"/>
              </w:rPr>
              <w:t>dokładne dane referencyjne dokumentacji): [……][……][……]</w:t>
            </w:r>
          </w:p>
        </w:tc>
      </w:tr>
      <w:tr w:rsidR="00B27934" w:rsidRPr="003E0D6E" w:rsidTr="00A9095C">
        <w:tc>
          <w:tcPr>
            <w:tcW w:w="4644" w:type="dxa"/>
            <w:shd w:val="clear" w:color="auto" w:fill="CCCCCC"/>
          </w:tcPr>
          <w:p w:rsidR="00B27934" w:rsidRPr="003E0D6E" w:rsidRDefault="00B27934" w:rsidP="00A9095C">
            <w:pPr>
              <w:rPr>
                <w:rFonts w:ascii="Segoe UI" w:hAnsi="Segoe UI" w:cs="Segoe UI"/>
                <w:shd w:val="clear" w:color="auto" w:fill="BFBFBF"/>
              </w:rPr>
            </w:pPr>
            <w:r w:rsidRPr="003E0D6E">
              <w:rPr>
                <w:rFonts w:ascii="Segoe UI" w:hAnsi="Segoe UI" w:cs="Segoe UI"/>
              </w:rPr>
              <w:t xml:space="preserve">12) W odniesieniu do </w:t>
            </w:r>
            <w:r w:rsidRPr="003E0D6E">
              <w:rPr>
                <w:rFonts w:ascii="Segoe UI" w:hAnsi="Segoe UI" w:cs="Segoe UI"/>
                <w:b/>
              </w:rPr>
              <w:t>zamówień publicznych na dostawy</w:t>
            </w:r>
            <w:r w:rsidRPr="003E0D6E">
              <w:rPr>
                <w:rFonts w:ascii="Segoe UI" w:hAnsi="Segoe UI" w:cs="Segoe UI"/>
              </w:rPr>
              <w:t>:</w:t>
            </w:r>
            <w:r w:rsidRPr="003E0D6E">
              <w:rPr>
                <w:rFonts w:ascii="Segoe UI" w:hAnsi="Segoe UI" w:cs="Segoe UI"/>
              </w:rPr>
              <w:br/>
              <w:t xml:space="preserve">Czy wykonawca może przedstawić wymagane </w:t>
            </w:r>
            <w:r w:rsidRPr="003E0D6E">
              <w:rPr>
                <w:rFonts w:ascii="Segoe UI" w:hAnsi="Segoe UI" w:cs="Segoe UI"/>
                <w:b/>
              </w:rPr>
              <w:t>zaświadczenia</w:t>
            </w:r>
            <w:r w:rsidRPr="003E0D6E">
              <w:rPr>
                <w:rFonts w:ascii="Segoe UI" w:hAnsi="Segoe UI" w:cs="Segoe UI"/>
              </w:rPr>
              <w:t xml:space="preserve"> sporządzone przez urzędowe </w:t>
            </w:r>
            <w:r w:rsidRPr="003E0D6E">
              <w:rPr>
                <w:rFonts w:ascii="Segoe UI" w:hAnsi="Segoe UI" w:cs="Segoe UI"/>
                <w:b/>
              </w:rPr>
              <w:t>instytuty</w:t>
            </w:r>
            <w:r w:rsidRPr="003E0D6E">
              <w:rPr>
                <w:rFonts w:ascii="Segoe UI" w:hAnsi="Segoe UI" w:cs="Segoe UI"/>
              </w:rPr>
              <w:t xml:space="preserve"> lub agencje </w:t>
            </w:r>
            <w:r w:rsidRPr="003E0D6E">
              <w:rPr>
                <w:rFonts w:ascii="Segoe UI" w:hAnsi="Segoe UI" w:cs="Segoe UI"/>
                <w:b/>
              </w:rPr>
              <w:t>kontroli jakości</w:t>
            </w:r>
            <w:r w:rsidRPr="003E0D6E">
              <w:rPr>
                <w:rFonts w:ascii="Segoe UI" w:hAnsi="Segoe UI" w:cs="Segoe UI"/>
              </w:rPr>
              <w:t xml:space="preserve"> o uznanych kompetencjach, potwierdzające zgodność produktów poprzez wyraźne odniesienie do specyfikacji technicznych lub norm, które zostały określone w stosownym ogłoszeniu lub dokumentach zamówienia?</w:t>
            </w:r>
            <w:r w:rsidRPr="003E0D6E">
              <w:rPr>
                <w:rFonts w:ascii="Segoe UI" w:hAnsi="Segoe UI" w:cs="Segoe UI"/>
              </w:rPr>
              <w:br/>
            </w:r>
            <w:r w:rsidRPr="003E0D6E">
              <w:rPr>
                <w:rFonts w:ascii="Segoe UI" w:hAnsi="Segoe UI" w:cs="Segoe UI"/>
                <w:b/>
              </w:rPr>
              <w:t>Jeżeli nie</w:t>
            </w:r>
            <w:r w:rsidRPr="003E0D6E">
              <w:rPr>
                <w:rFonts w:ascii="Segoe UI" w:hAnsi="Segoe UI" w:cs="Segoe UI"/>
              </w:rPr>
              <w:t>, proszę wyjaśnić dlaczego, i wskazać, jakie inne środki dowodowe mogą zostać przedstawione:</w:t>
            </w:r>
            <w:r w:rsidRPr="003E0D6E">
              <w:rPr>
                <w:rFonts w:ascii="Segoe UI" w:hAnsi="Segoe UI" w:cs="Segoe UI"/>
              </w:rPr>
              <w:br/>
              <w:t>Jeżeli odnośna dokumentacja jest dostępna w formie elektronicznej, proszę wskazać:</w:t>
            </w:r>
          </w:p>
        </w:tc>
        <w:tc>
          <w:tcPr>
            <w:tcW w:w="4645" w:type="dxa"/>
            <w:shd w:val="clear" w:color="auto" w:fill="CCCCCC"/>
          </w:tcPr>
          <w:p w:rsidR="00CC7AD1" w:rsidRPr="003E0D6E" w:rsidRDefault="00B27934" w:rsidP="00CC7AD1">
            <w:pPr>
              <w:rPr>
                <w:rFonts w:ascii="Segoe UI" w:hAnsi="Segoe UI" w:cs="Segoe UI"/>
                <w:b/>
                <w:highlight w:val="lightGray"/>
              </w:rPr>
            </w:pPr>
            <w:r w:rsidRPr="003E0D6E">
              <w:rPr>
                <w:rFonts w:ascii="Segoe UI" w:hAnsi="Segoe UI" w:cs="Segoe UI"/>
              </w:rPr>
              <w:br/>
              <w:t>[] Tak [] Nie</w:t>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r>
            <w:r w:rsidR="001508DE" w:rsidRPr="003E0D6E">
              <w:rPr>
                <w:rFonts w:ascii="Segoe UI" w:hAnsi="Segoe UI" w:cs="Segoe UI"/>
                <w:b/>
                <w:highlight w:val="lightGray"/>
              </w:rPr>
              <w:t xml:space="preserve">                                            </w:t>
            </w:r>
            <w:r w:rsidR="00CC7AD1" w:rsidRPr="003E0D6E">
              <w:rPr>
                <w:rFonts w:ascii="Segoe UI" w:hAnsi="Segoe UI" w:cs="Segoe UI"/>
                <w:b/>
                <w:highlight w:val="lightGray"/>
              </w:rPr>
              <w:t>NIE DOTYCZY</w:t>
            </w:r>
          </w:p>
          <w:p w:rsidR="00B27934" w:rsidRPr="003E0D6E" w:rsidRDefault="00B27934" w:rsidP="00530700">
            <w:pPr>
              <w:rPr>
                <w:rFonts w:ascii="Segoe UI" w:hAnsi="Segoe UI" w:cs="Segoe UI"/>
              </w:rPr>
            </w:pPr>
            <w:r w:rsidRPr="003E0D6E">
              <w:rPr>
                <w:rFonts w:ascii="Segoe UI" w:hAnsi="Segoe UI" w:cs="Segoe UI"/>
              </w:rPr>
              <w:br/>
              <w:t xml:space="preserve">                                              </w:t>
            </w:r>
            <w:r w:rsidRPr="003E0D6E">
              <w:rPr>
                <w:rFonts w:ascii="Segoe UI" w:hAnsi="Segoe UI" w:cs="Segoe UI"/>
              </w:rPr>
              <w:br/>
            </w:r>
            <w:r w:rsidRPr="003E0D6E">
              <w:rPr>
                <w:rFonts w:ascii="Segoe UI" w:hAnsi="Segoe UI" w:cs="Segoe UI"/>
              </w:rPr>
              <w:br/>
            </w:r>
            <w:r w:rsidRPr="003E0D6E">
              <w:rPr>
                <w:rFonts w:ascii="Segoe UI" w:hAnsi="Segoe UI" w:cs="Segoe UI"/>
              </w:rPr>
              <w:br/>
              <w:t>[…]</w:t>
            </w:r>
            <w:r w:rsidRPr="003E0D6E">
              <w:rPr>
                <w:rFonts w:ascii="Segoe UI" w:hAnsi="Segoe UI" w:cs="Segoe UI"/>
              </w:rPr>
              <w:br/>
            </w:r>
            <w:r w:rsidRPr="003E0D6E">
              <w:rPr>
                <w:rFonts w:ascii="Segoe UI" w:hAnsi="Segoe UI" w:cs="Segoe UI"/>
              </w:rPr>
              <w:br/>
              <w:t>(adres internetowy, wydający urząd lub organ, dokładne dane referencyjne dokumentacji): [……][……][……]</w:t>
            </w:r>
          </w:p>
        </w:tc>
      </w:tr>
    </w:tbl>
    <w:p w:rsidR="00B27934" w:rsidRPr="003E0D6E" w:rsidRDefault="00B27934" w:rsidP="00B27934">
      <w:pPr>
        <w:pStyle w:val="SectionTitle"/>
        <w:rPr>
          <w:rFonts w:ascii="Segoe UI" w:hAnsi="Segoe UI" w:cs="Segoe UI"/>
          <w:b w:val="0"/>
          <w:sz w:val="20"/>
          <w:szCs w:val="20"/>
        </w:rPr>
      </w:pPr>
      <w:bookmarkStart w:id="19" w:name="_DV_M4307"/>
      <w:bookmarkStart w:id="20" w:name="_DV_M4308"/>
      <w:bookmarkStart w:id="21" w:name="_DV_M4309"/>
      <w:bookmarkStart w:id="22" w:name="_DV_M4310"/>
      <w:bookmarkStart w:id="23" w:name="_DV_M4311"/>
      <w:bookmarkStart w:id="24" w:name="_DV_M4312"/>
      <w:bookmarkEnd w:id="19"/>
      <w:bookmarkEnd w:id="20"/>
      <w:bookmarkEnd w:id="21"/>
      <w:bookmarkEnd w:id="22"/>
      <w:bookmarkEnd w:id="23"/>
      <w:bookmarkEnd w:id="24"/>
      <w:r w:rsidRPr="003E0D6E">
        <w:rPr>
          <w:rFonts w:ascii="Segoe UI" w:hAnsi="Segoe UI" w:cs="Segoe UI"/>
          <w:b w:val="0"/>
          <w:sz w:val="20"/>
          <w:szCs w:val="20"/>
        </w:rPr>
        <w:t>D: Systemy zapewniania jakości i normy zarządzania środowiskowego</w:t>
      </w:r>
    </w:p>
    <w:p w:rsidR="00B27934" w:rsidRPr="003E0D6E" w:rsidRDefault="00B27934" w:rsidP="002D58C4">
      <w:pPr>
        <w:pBdr>
          <w:top w:val="single" w:sz="4" w:space="1" w:color="auto"/>
          <w:left w:val="single" w:sz="4" w:space="4" w:color="auto"/>
          <w:bottom w:val="single" w:sz="4" w:space="1" w:color="auto"/>
          <w:right w:val="single" w:sz="4" w:space="0" w:color="auto"/>
        </w:pBdr>
        <w:shd w:val="clear" w:color="auto" w:fill="FFFF99"/>
        <w:rPr>
          <w:rFonts w:ascii="Segoe UI" w:hAnsi="Segoe UI" w:cs="Segoe UI"/>
          <w:b/>
          <w:w w:val="0"/>
        </w:rPr>
      </w:pPr>
      <w:r w:rsidRPr="003E0D6E">
        <w:rPr>
          <w:rFonts w:ascii="Segoe UI" w:hAnsi="Segoe UI" w:cs="Segoe UI"/>
          <w:b/>
          <w:w w:val="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1"/>
      </w:tblGrid>
      <w:tr w:rsidR="00B27934" w:rsidRPr="003E0D6E" w:rsidTr="00A9095C">
        <w:tc>
          <w:tcPr>
            <w:tcW w:w="4644" w:type="dxa"/>
            <w:shd w:val="clear" w:color="auto" w:fill="CCCCCC"/>
          </w:tcPr>
          <w:p w:rsidR="00B27934" w:rsidRPr="003E0D6E" w:rsidRDefault="00B27934" w:rsidP="00A9095C">
            <w:pPr>
              <w:rPr>
                <w:rFonts w:ascii="Segoe UI" w:hAnsi="Segoe UI" w:cs="Segoe UI"/>
                <w:b/>
                <w:w w:val="0"/>
              </w:rPr>
            </w:pPr>
            <w:r w:rsidRPr="003E0D6E">
              <w:rPr>
                <w:rFonts w:ascii="Segoe UI" w:hAnsi="Segoe UI" w:cs="Segoe UI"/>
                <w:b/>
                <w:w w:val="0"/>
              </w:rPr>
              <w:t>Systemy zapewniania jakości i normy zarządzania środowiskowego</w:t>
            </w:r>
          </w:p>
        </w:tc>
        <w:tc>
          <w:tcPr>
            <w:tcW w:w="4645" w:type="dxa"/>
            <w:shd w:val="clear" w:color="auto" w:fill="CCCCCC"/>
          </w:tcPr>
          <w:p w:rsidR="00B27934" w:rsidRPr="003E0D6E" w:rsidRDefault="00B27934" w:rsidP="00A9095C">
            <w:pPr>
              <w:rPr>
                <w:rFonts w:ascii="Segoe UI" w:hAnsi="Segoe UI" w:cs="Segoe UI"/>
                <w:b/>
                <w:w w:val="0"/>
              </w:rPr>
            </w:pPr>
            <w:r w:rsidRPr="003E0D6E">
              <w:rPr>
                <w:rFonts w:ascii="Segoe UI" w:hAnsi="Segoe UI" w:cs="Segoe UI"/>
                <w:b/>
                <w:w w:val="0"/>
              </w:rPr>
              <w:t>Odpowiedź:</w:t>
            </w:r>
          </w:p>
        </w:tc>
      </w:tr>
      <w:tr w:rsidR="00B27934" w:rsidRPr="003E0D6E" w:rsidTr="00A9095C">
        <w:tc>
          <w:tcPr>
            <w:tcW w:w="4644" w:type="dxa"/>
            <w:shd w:val="clear" w:color="auto" w:fill="CCCCCC"/>
          </w:tcPr>
          <w:p w:rsidR="00B27934" w:rsidRPr="003E0D6E" w:rsidRDefault="00B27934" w:rsidP="00A9095C">
            <w:pPr>
              <w:rPr>
                <w:rFonts w:ascii="Segoe UI" w:hAnsi="Segoe UI" w:cs="Segoe UI"/>
                <w:w w:val="0"/>
              </w:rPr>
            </w:pPr>
            <w:r w:rsidRPr="003E0D6E">
              <w:rPr>
                <w:rFonts w:ascii="Segoe UI" w:hAnsi="Segoe UI" w:cs="Segoe UI"/>
                <w:w w:val="0"/>
              </w:rPr>
              <w:t xml:space="preserve">Czy wykonawca będzie w stanie przedstawić </w:t>
            </w:r>
            <w:r w:rsidRPr="003E0D6E">
              <w:rPr>
                <w:rFonts w:ascii="Segoe UI" w:hAnsi="Segoe UI" w:cs="Segoe UI"/>
                <w:b/>
              </w:rPr>
              <w:t>zaświadczenia</w:t>
            </w:r>
            <w:r w:rsidRPr="003E0D6E">
              <w:rPr>
                <w:rFonts w:ascii="Segoe UI" w:hAnsi="Segoe UI" w:cs="Segoe UI"/>
                <w:w w:val="0"/>
              </w:rPr>
              <w:t xml:space="preserve"> sporządzone przez niezależne jednostki, poświadczające spełnienie przez wykonawcę wymaganych </w:t>
            </w:r>
            <w:r w:rsidRPr="003E0D6E">
              <w:rPr>
                <w:rFonts w:ascii="Segoe UI" w:hAnsi="Segoe UI" w:cs="Segoe UI"/>
                <w:b/>
              </w:rPr>
              <w:t>norm zapewniania jakości</w:t>
            </w:r>
            <w:r w:rsidRPr="003E0D6E">
              <w:rPr>
                <w:rFonts w:ascii="Segoe UI" w:hAnsi="Segoe UI" w:cs="Segoe UI"/>
                <w:w w:val="0"/>
              </w:rPr>
              <w:t>, w tym w zakresie dostępności dla osób niepełnosprawnych?</w:t>
            </w:r>
            <w:r w:rsidRPr="003E0D6E">
              <w:rPr>
                <w:rFonts w:ascii="Segoe UI" w:hAnsi="Segoe UI" w:cs="Segoe UI"/>
                <w:w w:val="0"/>
              </w:rPr>
              <w:br/>
            </w:r>
            <w:r w:rsidRPr="003E0D6E">
              <w:rPr>
                <w:rFonts w:ascii="Segoe UI" w:hAnsi="Segoe UI" w:cs="Segoe UI"/>
                <w:b/>
                <w:w w:val="0"/>
              </w:rPr>
              <w:t>Jeżeli nie</w:t>
            </w:r>
            <w:r w:rsidRPr="003E0D6E">
              <w:rPr>
                <w:rFonts w:ascii="Segoe UI" w:hAnsi="Segoe UI" w:cs="Segoe UI"/>
                <w:w w:val="0"/>
              </w:rPr>
              <w:t>, proszę wyjaśnić dlaczego, i określić, jakie inne środki dowodowe dotyczące systemu zapewniania jakości mogą zostać przedstawione:</w:t>
            </w:r>
            <w:r w:rsidRPr="003E0D6E">
              <w:rPr>
                <w:rFonts w:ascii="Segoe UI" w:hAnsi="Segoe UI" w:cs="Segoe UI"/>
                <w:w w:val="0"/>
              </w:rPr>
              <w:br/>
            </w:r>
            <w:r w:rsidRPr="003E0D6E">
              <w:rPr>
                <w:rFonts w:ascii="Segoe UI" w:hAnsi="Segoe UI" w:cs="Segoe UI"/>
              </w:rPr>
              <w:t>Jeżeli odnośna dokumentacja jest dostępna w formie elektronicznej, proszę wskazać:</w:t>
            </w:r>
          </w:p>
        </w:tc>
        <w:tc>
          <w:tcPr>
            <w:tcW w:w="4645" w:type="dxa"/>
            <w:shd w:val="clear" w:color="auto" w:fill="CCCCCC"/>
          </w:tcPr>
          <w:p w:rsidR="00CE7177" w:rsidRPr="003E0D6E" w:rsidRDefault="00B27934" w:rsidP="00CE7177">
            <w:pPr>
              <w:rPr>
                <w:rFonts w:ascii="Segoe UI" w:hAnsi="Segoe UI" w:cs="Segoe UI"/>
                <w:b/>
                <w:highlight w:val="lightGray"/>
              </w:rPr>
            </w:pPr>
            <w:r w:rsidRPr="003E0D6E">
              <w:rPr>
                <w:rFonts w:ascii="Segoe UI" w:hAnsi="Segoe UI" w:cs="Segoe UI"/>
                <w:w w:val="0"/>
              </w:rPr>
              <w:t>[] Tak [] Nie</w:t>
            </w:r>
            <w:r w:rsidRPr="003E0D6E">
              <w:rPr>
                <w:rFonts w:ascii="Segoe UI" w:hAnsi="Segoe UI" w:cs="Segoe UI"/>
                <w:w w:val="0"/>
              </w:rPr>
              <w:br/>
            </w:r>
            <w:r w:rsidRPr="003E0D6E">
              <w:rPr>
                <w:rFonts w:ascii="Segoe UI" w:hAnsi="Segoe UI" w:cs="Segoe UI"/>
                <w:w w:val="0"/>
              </w:rPr>
              <w:br/>
            </w:r>
            <w:r w:rsidRPr="003E0D6E">
              <w:rPr>
                <w:rFonts w:ascii="Segoe UI" w:hAnsi="Segoe UI" w:cs="Segoe UI"/>
                <w:w w:val="0"/>
              </w:rPr>
              <w:br/>
              <w:t xml:space="preserve">                               </w:t>
            </w:r>
            <w:r w:rsidR="00CE7177" w:rsidRPr="003E0D6E">
              <w:rPr>
                <w:rFonts w:ascii="Segoe UI" w:hAnsi="Segoe UI" w:cs="Segoe UI"/>
                <w:b/>
                <w:highlight w:val="lightGray"/>
              </w:rPr>
              <w:t>NIE DOTYCZY</w:t>
            </w:r>
          </w:p>
          <w:p w:rsidR="00B27934" w:rsidRPr="003E0D6E" w:rsidRDefault="00B27934" w:rsidP="00530700">
            <w:pPr>
              <w:rPr>
                <w:rFonts w:ascii="Segoe UI" w:hAnsi="Segoe UI" w:cs="Segoe UI"/>
                <w:w w:val="0"/>
              </w:rPr>
            </w:pPr>
            <w:r w:rsidRPr="003E0D6E">
              <w:rPr>
                <w:rFonts w:ascii="Segoe UI" w:hAnsi="Segoe UI" w:cs="Segoe UI"/>
                <w:w w:val="0"/>
              </w:rPr>
              <w:t xml:space="preserve">              </w:t>
            </w:r>
            <w:r w:rsidRPr="003E0D6E">
              <w:rPr>
                <w:rFonts w:ascii="Segoe UI" w:hAnsi="Segoe UI" w:cs="Segoe UI"/>
                <w:w w:val="0"/>
              </w:rPr>
              <w:br/>
              <w:t>[……] [……]</w:t>
            </w:r>
            <w:r w:rsidRPr="003E0D6E">
              <w:rPr>
                <w:rFonts w:ascii="Segoe UI" w:hAnsi="Segoe UI" w:cs="Segoe UI"/>
                <w:w w:val="0"/>
              </w:rPr>
              <w:br/>
            </w:r>
            <w:r w:rsidRPr="003E0D6E">
              <w:rPr>
                <w:rFonts w:ascii="Segoe UI" w:hAnsi="Segoe UI" w:cs="Segoe UI"/>
                <w:w w:val="0"/>
              </w:rPr>
              <w:br/>
            </w:r>
            <w:r w:rsidRPr="003E0D6E">
              <w:rPr>
                <w:rFonts w:ascii="Segoe UI" w:hAnsi="Segoe UI" w:cs="Segoe UI"/>
                <w:w w:val="0"/>
              </w:rPr>
              <w:br/>
            </w:r>
            <w:r w:rsidRPr="003E0D6E">
              <w:rPr>
                <w:rFonts w:ascii="Segoe UI" w:hAnsi="Segoe UI" w:cs="Segoe UI"/>
              </w:rPr>
              <w:t>(adres internetowy, wydający urząd lub organ, dokładne dane referencyjne dokumentacji): [……][……][……]</w:t>
            </w:r>
          </w:p>
        </w:tc>
      </w:tr>
      <w:tr w:rsidR="00B27934" w:rsidRPr="003E0D6E" w:rsidTr="00A9095C">
        <w:tc>
          <w:tcPr>
            <w:tcW w:w="4644" w:type="dxa"/>
            <w:shd w:val="clear" w:color="auto" w:fill="CCCCCC"/>
          </w:tcPr>
          <w:p w:rsidR="00B27934" w:rsidRPr="003E0D6E" w:rsidRDefault="00B27934" w:rsidP="00A9095C">
            <w:pPr>
              <w:rPr>
                <w:rFonts w:ascii="Segoe UI" w:hAnsi="Segoe UI" w:cs="Segoe UI"/>
                <w:w w:val="0"/>
              </w:rPr>
            </w:pPr>
            <w:r w:rsidRPr="003E0D6E">
              <w:rPr>
                <w:rFonts w:ascii="Segoe UI" w:hAnsi="Segoe UI" w:cs="Segoe UI"/>
                <w:w w:val="0"/>
              </w:rPr>
              <w:t xml:space="preserve">Czy wykonawca będzie w stanie przedstawić </w:t>
            </w:r>
            <w:r w:rsidRPr="003E0D6E">
              <w:rPr>
                <w:rFonts w:ascii="Segoe UI" w:hAnsi="Segoe UI" w:cs="Segoe UI"/>
                <w:b/>
              </w:rPr>
              <w:t>zaświadczenia</w:t>
            </w:r>
            <w:r w:rsidRPr="003E0D6E">
              <w:rPr>
                <w:rFonts w:ascii="Segoe UI" w:hAnsi="Segoe UI" w:cs="Segoe UI"/>
                <w:w w:val="0"/>
              </w:rPr>
              <w:t xml:space="preserve"> sporządzone przez niezależne jednostki, poświadczające spełnienie przez wykonawcę wymogów określonych </w:t>
            </w:r>
            <w:r w:rsidRPr="003E0D6E">
              <w:rPr>
                <w:rFonts w:ascii="Segoe UI" w:hAnsi="Segoe UI" w:cs="Segoe UI"/>
                <w:b/>
              </w:rPr>
              <w:t>systemów lub norm zarządzania środowiskowego</w:t>
            </w:r>
            <w:r w:rsidRPr="003E0D6E">
              <w:rPr>
                <w:rFonts w:ascii="Segoe UI" w:hAnsi="Segoe UI" w:cs="Segoe UI"/>
                <w:w w:val="0"/>
              </w:rPr>
              <w:t>?</w:t>
            </w:r>
            <w:r w:rsidRPr="003E0D6E">
              <w:rPr>
                <w:rFonts w:ascii="Segoe UI" w:hAnsi="Segoe UI" w:cs="Segoe UI"/>
                <w:w w:val="0"/>
              </w:rPr>
              <w:br/>
            </w:r>
            <w:r w:rsidRPr="003E0D6E">
              <w:rPr>
                <w:rFonts w:ascii="Segoe UI" w:hAnsi="Segoe UI" w:cs="Segoe UI"/>
                <w:b/>
                <w:w w:val="0"/>
              </w:rPr>
              <w:t>Jeżeli nie</w:t>
            </w:r>
            <w:r w:rsidRPr="003E0D6E">
              <w:rPr>
                <w:rFonts w:ascii="Segoe UI" w:hAnsi="Segoe UI" w:cs="Segoe UI"/>
                <w:w w:val="0"/>
              </w:rPr>
              <w:t xml:space="preserve">, proszę wyjaśnić dlaczego, i określić, jakie inne środki dowodowe dotyczące </w:t>
            </w:r>
            <w:r w:rsidRPr="003E0D6E">
              <w:rPr>
                <w:rFonts w:ascii="Segoe UI" w:hAnsi="Segoe UI" w:cs="Segoe UI"/>
                <w:b/>
                <w:w w:val="0"/>
              </w:rPr>
              <w:t>systemów lub norm zarządzania środowiskowego</w:t>
            </w:r>
            <w:r w:rsidRPr="003E0D6E">
              <w:rPr>
                <w:rFonts w:ascii="Segoe UI" w:hAnsi="Segoe UI" w:cs="Segoe UI"/>
                <w:w w:val="0"/>
              </w:rPr>
              <w:t xml:space="preserve"> mogą zostać przedstawione:</w:t>
            </w:r>
            <w:r w:rsidRPr="003E0D6E">
              <w:rPr>
                <w:rFonts w:ascii="Segoe UI" w:hAnsi="Segoe UI" w:cs="Segoe UI"/>
                <w:w w:val="0"/>
              </w:rPr>
              <w:br/>
            </w:r>
            <w:r w:rsidRPr="003E0D6E">
              <w:rPr>
                <w:rFonts w:ascii="Segoe UI" w:hAnsi="Segoe UI" w:cs="Segoe UI"/>
              </w:rPr>
              <w:t>Jeżeli odnośna dokumentacja jest dostępna w formie elektronicznej, proszę wskazać:</w:t>
            </w:r>
          </w:p>
        </w:tc>
        <w:tc>
          <w:tcPr>
            <w:tcW w:w="4645" w:type="dxa"/>
            <w:shd w:val="clear" w:color="auto" w:fill="CCCCCC"/>
          </w:tcPr>
          <w:p w:rsidR="00CE7177" w:rsidRPr="003E0D6E" w:rsidRDefault="00B27934" w:rsidP="00CE7177">
            <w:pPr>
              <w:rPr>
                <w:rFonts w:ascii="Segoe UI" w:hAnsi="Segoe UI" w:cs="Segoe UI"/>
                <w:b/>
                <w:highlight w:val="lightGray"/>
              </w:rPr>
            </w:pPr>
            <w:r w:rsidRPr="003E0D6E">
              <w:rPr>
                <w:rFonts w:ascii="Segoe UI" w:hAnsi="Segoe UI" w:cs="Segoe UI"/>
                <w:w w:val="0"/>
              </w:rPr>
              <w:t>[] Tak [] Nie</w:t>
            </w:r>
            <w:r w:rsidRPr="003E0D6E">
              <w:rPr>
                <w:rFonts w:ascii="Segoe UI" w:hAnsi="Segoe UI" w:cs="Segoe UI"/>
                <w:w w:val="0"/>
              </w:rPr>
              <w:br/>
            </w:r>
            <w:r w:rsidRPr="003E0D6E">
              <w:rPr>
                <w:rFonts w:ascii="Segoe UI" w:hAnsi="Segoe UI" w:cs="Segoe UI"/>
                <w:w w:val="0"/>
              </w:rPr>
              <w:br/>
            </w:r>
            <w:r w:rsidRPr="003E0D6E">
              <w:rPr>
                <w:rFonts w:ascii="Segoe UI" w:hAnsi="Segoe UI" w:cs="Segoe UI"/>
                <w:w w:val="0"/>
              </w:rPr>
              <w:br/>
            </w:r>
            <w:r w:rsidRPr="003E0D6E">
              <w:rPr>
                <w:rFonts w:ascii="Segoe UI" w:hAnsi="Segoe UI" w:cs="Segoe UI"/>
                <w:w w:val="0"/>
              </w:rPr>
              <w:br/>
              <w:t xml:space="preserve">                                     </w:t>
            </w:r>
            <w:r w:rsidR="00CE7177" w:rsidRPr="003E0D6E">
              <w:rPr>
                <w:rFonts w:ascii="Segoe UI" w:hAnsi="Segoe UI" w:cs="Segoe UI"/>
                <w:b/>
                <w:highlight w:val="lightGray"/>
              </w:rPr>
              <w:t>NIE DOTYCZY</w:t>
            </w:r>
          </w:p>
          <w:p w:rsidR="00B27934" w:rsidRPr="003E0D6E" w:rsidRDefault="00B27934" w:rsidP="00530700">
            <w:pPr>
              <w:rPr>
                <w:rFonts w:ascii="Segoe UI" w:hAnsi="Segoe UI" w:cs="Segoe UI"/>
                <w:w w:val="0"/>
              </w:rPr>
            </w:pPr>
            <w:r w:rsidRPr="003E0D6E">
              <w:rPr>
                <w:rFonts w:ascii="Segoe UI" w:hAnsi="Segoe UI" w:cs="Segoe UI"/>
                <w:w w:val="0"/>
              </w:rPr>
              <w:br/>
              <w:t>[……] [……]</w:t>
            </w:r>
            <w:r w:rsidRPr="003E0D6E">
              <w:rPr>
                <w:rFonts w:ascii="Segoe UI" w:hAnsi="Segoe UI" w:cs="Segoe UI"/>
                <w:w w:val="0"/>
              </w:rPr>
              <w:br/>
            </w:r>
            <w:r w:rsidRPr="003E0D6E">
              <w:rPr>
                <w:rFonts w:ascii="Segoe UI" w:hAnsi="Segoe UI" w:cs="Segoe UI"/>
                <w:w w:val="0"/>
              </w:rPr>
              <w:br/>
            </w:r>
            <w:r w:rsidRPr="003E0D6E">
              <w:rPr>
                <w:rFonts w:ascii="Segoe UI" w:hAnsi="Segoe UI" w:cs="Segoe UI"/>
                <w:w w:val="0"/>
              </w:rPr>
              <w:br/>
            </w:r>
            <w:r w:rsidRPr="003E0D6E">
              <w:rPr>
                <w:rFonts w:ascii="Segoe UI" w:hAnsi="Segoe UI" w:cs="Segoe UI"/>
              </w:rPr>
              <w:t>(adres internetowy, wydający urząd lub organ, dokładne dane referencyjne dokumentacji): [……][……][……]</w:t>
            </w:r>
          </w:p>
        </w:tc>
      </w:tr>
    </w:tbl>
    <w:p w:rsidR="00B27934" w:rsidRPr="003E0D6E" w:rsidRDefault="00B27934" w:rsidP="00B27934">
      <w:pPr>
        <w:rPr>
          <w:rFonts w:ascii="Segoe UI" w:hAnsi="Segoe UI" w:cs="Segoe UI"/>
        </w:rPr>
      </w:pPr>
      <w:r w:rsidRPr="003E0D6E">
        <w:rPr>
          <w:rFonts w:ascii="Segoe UI" w:hAnsi="Segoe UI" w:cs="Segoe UI"/>
        </w:rPr>
        <w:br w:type="page"/>
      </w:r>
    </w:p>
    <w:p w:rsidR="00B27934" w:rsidRPr="003E0D6E" w:rsidRDefault="00B27934" w:rsidP="00B27934">
      <w:pPr>
        <w:pStyle w:val="ChapterTitle"/>
        <w:rPr>
          <w:rFonts w:ascii="Segoe UI" w:hAnsi="Segoe UI" w:cs="Segoe UI"/>
          <w:sz w:val="20"/>
          <w:szCs w:val="20"/>
        </w:rPr>
      </w:pPr>
      <w:r w:rsidRPr="003E0D6E">
        <w:rPr>
          <w:rFonts w:ascii="Segoe UI" w:hAnsi="Segoe UI" w:cs="Segoe UI"/>
          <w:sz w:val="20"/>
          <w:szCs w:val="20"/>
        </w:rPr>
        <w:t>Część V: Ograniczanie liczby kwalifikujących się kandydatów</w:t>
      </w:r>
    </w:p>
    <w:p w:rsidR="00B27934" w:rsidRPr="003E0D6E" w:rsidRDefault="00B27934" w:rsidP="00B27934">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rPr>
      </w:pPr>
      <w:r w:rsidRPr="003E0D6E">
        <w:rPr>
          <w:rFonts w:ascii="Segoe UI" w:hAnsi="Segoe UI" w:cs="Segoe UI"/>
          <w:b/>
          <w:w w:val="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3E0D6E">
        <w:rPr>
          <w:rFonts w:ascii="Segoe UI" w:hAnsi="Segoe UI" w:cs="Segoe UI"/>
          <w:b/>
          <w:w w:val="0"/>
        </w:rPr>
        <w:br/>
        <w:t>Dotyczy jedynie procedury ograniczonej, procedury konkurencyjnej z negocjacjami, dialogu konkurencyjnego i partnerstwa innowacyjnego:</w:t>
      </w:r>
    </w:p>
    <w:p w:rsidR="00B27934" w:rsidRPr="003E0D6E" w:rsidRDefault="00B27934" w:rsidP="00B27934">
      <w:pPr>
        <w:rPr>
          <w:rFonts w:ascii="Segoe UI" w:hAnsi="Segoe UI" w:cs="Segoe UI"/>
          <w:b/>
          <w:w w:val="0"/>
        </w:rPr>
      </w:pPr>
      <w:r w:rsidRPr="003E0D6E">
        <w:rPr>
          <w:rFonts w:ascii="Segoe UI" w:hAnsi="Segoe UI" w:cs="Segoe UI"/>
          <w:b/>
          <w:w w:val="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4"/>
      </w:tblGrid>
      <w:tr w:rsidR="00B27934" w:rsidRPr="003E0D6E" w:rsidTr="00A9095C">
        <w:tc>
          <w:tcPr>
            <w:tcW w:w="4644" w:type="dxa"/>
            <w:shd w:val="clear" w:color="auto" w:fill="CCCCCC"/>
          </w:tcPr>
          <w:p w:rsidR="00B27934" w:rsidRPr="003E0D6E" w:rsidRDefault="00B27934" w:rsidP="00A9095C">
            <w:pPr>
              <w:rPr>
                <w:rFonts w:ascii="Segoe UI" w:hAnsi="Segoe UI" w:cs="Segoe UI"/>
                <w:b/>
                <w:w w:val="0"/>
              </w:rPr>
            </w:pPr>
            <w:r w:rsidRPr="003E0D6E">
              <w:rPr>
                <w:rFonts w:ascii="Segoe UI" w:hAnsi="Segoe UI" w:cs="Segoe UI"/>
                <w:b/>
                <w:w w:val="0"/>
              </w:rPr>
              <w:t>Ograniczanie liczby kandydatów</w:t>
            </w:r>
          </w:p>
        </w:tc>
        <w:tc>
          <w:tcPr>
            <w:tcW w:w="4645" w:type="dxa"/>
            <w:shd w:val="clear" w:color="auto" w:fill="CCCCCC"/>
          </w:tcPr>
          <w:p w:rsidR="00B27934" w:rsidRPr="003E0D6E" w:rsidRDefault="00B27934" w:rsidP="00A9095C">
            <w:pPr>
              <w:rPr>
                <w:rFonts w:ascii="Segoe UI" w:hAnsi="Segoe UI" w:cs="Segoe UI"/>
                <w:b/>
                <w:w w:val="0"/>
              </w:rPr>
            </w:pPr>
            <w:r w:rsidRPr="003E0D6E">
              <w:rPr>
                <w:rFonts w:ascii="Segoe UI" w:hAnsi="Segoe UI" w:cs="Segoe UI"/>
                <w:b/>
                <w:w w:val="0"/>
              </w:rPr>
              <w:t>Odpowiedź:</w:t>
            </w:r>
          </w:p>
        </w:tc>
      </w:tr>
      <w:tr w:rsidR="00B27934" w:rsidRPr="003E0D6E" w:rsidTr="00A9095C">
        <w:tc>
          <w:tcPr>
            <w:tcW w:w="4644" w:type="dxa"/>
            <w:shd w:val="clear" w:color="auto" w:fill="CCCCCC"/>
          </w:tcPr>
          <w:p w:rsidR="00B27934" w:rsidRPr="003E0D6E" w:rsidRDefault="00B27934" w:rsidP="00A9095C">
            <w:pPr>
              <w:rPr>
                <w:rFonts w:ascii="Segoe UI" w:hAnsi="Segoe UI" w:cs="Segoe UI"/>
                <w:b/>
                <w:w w:val="0"/>
              </w:rPr>
            </w:pPr>
            <w:r w:rsidRPr="003E0D6E">
              <w:rPr>
                <w:rFonts w:ascii="Segoe UI" w:hAnsi="Segoe UI" w:cs="Segoe UI"/>
                <w:w w:val="0"/>
              </w:rPr>
              <w:t xml:space="preserve">W następujący sposób </w:t>
            </w:r>
            <w:r w:rsidRPr="003E0D6E">
              <w:rPr>
                <w:rFonts w:ascii="Segoe UI" w:hAnsi="Segoe UI" w:cs="Segoe UI"/>
                <w:b/>
                <w:w w:val="0"/>
              </w:rPr>
              <w:t>spełnia</w:t>
            </w:r>
            <w:r w:rsidRPr="003E0D6E">
              <w:rPr>
                <w:rFonts w:ascii="Segoe UI" w:hAnsi="Segoe UI" w:cs="Segoe UI"/>
                <w:w w:val="0"/>
              </w:rPr>
              <w:t xml:space="preserve"> obiektywne i niedyskryminacyjne kryteria lub zasady, które mają być stosowane w celu ograniczenia liczby kandydatów:</w:t>
            </w:r>
            <w:r w:rsidRPr="003E0D6E">
              <w:rPr>
                <w:rFonts w:ascii="Segoe UI" w:hAnsi="Segoe UI" w:cs="Segoe UI"/>
                <w:w w:val="0"/>
              </w:rPr>
              <w:br/>
              <w:t xml:space="preserve">W przypadku gdy wymagane są określone zaświadczenia lub inne rodzaje dowodów w formie dokumentów, proszę wskazać dla </w:t>
            </w:r>
            <w:r w:rsidRPr="003E0D6E">
              <w:rPr>
                <w:rFonts w:ascii="Segoe UI" w:hAnsi="Segoe UI" w:cs="Segoe UI"/>
                <w:b/>
                <w:w w:val="0"/>
              </w:rPr>
              <w:t>każdego</w:t>
            </w:r>
            <w:r w:rsidRPr="003E0D6E">
              <w:rPr>
                <w:rFonts w:ascii="Segoe UI" w:hAnsi="Segoe UI" w:cs="Segoe UI"/>
                <w:w w:val="0"/>
              </w:rPr>
              <w:t xml:space="preserve"> z nich, czy wykonawca posiada wymagane dokumenty:</w:t>
            </w:r>
            <w:r w:rsidRPr="003E0D6E">
              <w:rPr>
                <w:rFonts w:ascii="Segoe UI" w:hAnsi="Segoe UI" w:cs="Segoe UI"/>
                <w:w w:val="0"/>
              </w:rPr>
              <w:br/>
            </w:r>
            <w:r w:rsidRPr="003E0D6E">
              <w:rPr>
                <w:rFonts w:ascii="Segoe UI" w:hAnsi="Segoe UI" w:cs="Segoe UI"/>
              </w:rPr>
              <w:t>Jeżeli niektóre z tych zaświadczeń lub rodzajów dowodów w formie dokumentów są dostępne w postaci elektronicznej</w:t>
            </w:r>
            <w:r w:rsidRPr="003E0D6E">
              <w:rPr>
                <w:rStyle w:val="Odwoanieprzypisudolnego"/>
                <w:rFonts w:ascii="Segoe UI" w:hAnsi="Segoe UI" w:cs="Segoe UI"/>
              </w:rPr>
              <w:footnoteReference w:id="42"/>
            </w:r>
            <w:r w:rsidRPr="003E0D6E">
              <w:rPr>
                <w:rFonts w:ascii="Segoe UI" w:hAnsi="Segoe UI" w:cs="Segoe UI"/>
              </w:rPr>
              <w:t xml:space="preserve">, proszę wskazać dla </w:t>
            </w:r>
            <w:r w:rsidRPr="003E0D6E">
              <w:rPr>
                <w:rFonts w:ascii="Segoe UI" w:hAnsi="Segoe UI" w:cs="Segoe UI"/>
                <w:b/>
              </w:rPr>
              <w:t>każdego</w:t>
            </w:r>
            <w:r w:rsidRPr="003E0D6E">
              <w:rPr>
                <w:rFonts w:ascii="Segoe UI" w:hAnsi="Segoe UI" w:cs="Segoe UI"/>
              </w:rPr>
              <w:t xml:space="preserve"> z nich:</w:t>
            </w:r>
          </w:p>
        </w:tc>
        <w:tc>
          <w:tcPr>
            <w:tcW w:w="4645" w:type="dxa"/>
            <w:shd w:val="clear" w:color="auto" w:fill="CCCCCC"/>
          </w:tcPr>
          <w:p w:rsidR="00CE7177" w:rsidRPr="003E0D6E" w:rsidRDefault="00B27934" w:rsidP="00CE7177">
            <w:pPr>
              <w:rPr>
                <w:rFonts w:ascii="Segoe UI" w:hAnsi="Segoe UI" w:cs="Segoe UI"/>
                <w:b/>
                <w:highlight w:val="lightGray"/>
              </w:rPr>
            </w:pPr>
            <w:r w:rsidRPr="003E0D6E">
              <w:rPr>
                <w:rFonts w:ascii="Segoe UI" w:hAnsi="Segoe UI" w:cs="Segoe UI"/>
              </w:rPr>
              <w:t>[….]</w:t>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t>[] Tak [] Nie</w:t>
            </w:r>
            <w:r w:rsidRPr="003E0D6E">
              <w:rPr>
                <w:rStyle w:val="Odwoanieprzypisudolnego"/>
                <w:rFonts w:ascii="Segoe UI" w:hAnsi="Segoe UI" w:cs="Segoe UI"/>
              </w:rPr>
              <w:footnoteReference w:id="43"/>
            </w:r>
            <w:r w:rsidRPr="003E0D6E">
              <w:rPr>
                <w:rFonts w:ascii="Segoe UI" w:hAnsi="Segoe UI" w:cs="Segoe UI"/>
              </w:rPr>
              <w:br/>
            </w:r>
            <w:r w:rsidRPr="003E0D6E">
              <w:rPr>
                <w:rFonts w:ascii="Segoe UI" w:hAnsi="Segoe UI" w:cs="Segoe UI"/>
              </w:rPr>
              <w:br/>
              <w:t xml:space="preserve">                                         </w:t>
            </w:r>
            <w:r w:rsidRPr="003E0D6E">
              <w:rPr>
                <w:rFonts w:ascii="Segoe UI" w:hAnsi="Segoe UI" w:cs="Segoe UI"/>
              </w:rPr>
              <w:br/>
            </w:r>
            <w:r w:rsidR="001508DE" w:rsidRPr="003E0D6E">
              <w:rPr>
                <w:rFonts w:ascii="Segoe UI" w:hAnsi="Segoe UI" w:cs="Segoe UI"/>
                <w:b/>
                <w:highlight w:val="lightGray"/>
              </w:rPr>
              <w:t xml:space="preserve">                                         </w:t>
            </w:r>
            <w:r w:rsidR="00CE7177" w:rsidRPr="003E0D6E">
              <w:rPr>
                <w:rFonts w:ascii="Segoe UI" w:hAnsi="Segoe UI" w:cs="Segoe UI"/>
                <w:b/>
                <w:highlight w:val="lightGray"/>
              </w:rPr>
              <w:t>NIE DOTYCZY</w:t>
            </w:r>
          </w:p>
          <w:p w:rsidR="00B27934" w:rsidRPr="003E0D6E" w:rsidRDefault="00B27934" w:rsidP="00530700">
            <w:pPr>
              <w:rPr>
                <w:rFonts w:ascii="Segoe UI" w:hAnsi="Segoe UI" w:cs="Segoe UI"/>
                <w:b/>
                <w:w w:val="0"/>
              </w:rPr>
            </w:pPr>
            <w:r w:rsidRPr="003E0D6E">
              <w:rPr>
                <w:rFonts w:ascii="Segoe UI" w:hAnsi="Segoe UI" w:cs="Segoe UI"/>
              </w:rPr>
              <w:br/>
            </w:r>
            <w:r w:rsidRPr="003E0D6E">
              <w:rPr>
                <w:rFonts w:ascii="Segoe UI" w:hAnsi="Segoe UI" w:cs="Segoe UI"/>
              </w:rPr>
              <w:br/>
            </w:r>
            <w:r w:rsidRPr="003E0D6E">
              <w:rPr>
                <w:rFonts w:ascii="Segoe UI" w:hAnsi="Segoe UI" w:cs="Segoe UI"/>
              </w:rPr>
              <w:br/>
              <w:t>(adres internetowy, wydający urząd lub organ, dokładne dane referencyjne dokumentacji): [……][……][……]</w:t>
            </w:r>
            <w:r w:rsidRPr="003E0D6E">
              <w:rPr>
                <w:rStyle w:val="Odwoanieprzypisudolnego"/>
                <w:rFonts w:ascii="Segoe UI" w:hAnsi="Segoe UI" w:cs="Segoe UI"/>
              </w:rPr>
              <w:footnoteReference w:id="44"/>
            </w:r>
          </w:p>
        </w:tc>
      </w:tr>
    </w:tbl>
    <w:p w:rsidR="00B27934" w:rsidRPr="003E0D6E" w:rsidRDefault="00B27934" w:rsidP="00B27934">
      <w:pPr>
        <w:pStyle w:val="ChapterTitle"/>
        <w:rPr>
          <w:rFonts w:ascii="Segoe UI" w:hAnsi="Segoe UI" w:cs="Segoe UI"/>
          <w:sz w:val="20"/>
          <w:szCs w:val="20"/>
        </w:rPr>
      </w:pPr>
      <w:r w:rsidRPr="003E0D6E">
        <w:rPr>
          <w:rFonts w:ascii="Segoe UI" w:hAnsi="Segoe UI" w:cs="Segoe UI"/>
          <w:sz w:val="20"/>
          <w:szCs w:val="20"/>
        </w:rPr>
        <w:t>Część VI: Oświadczenia końcowe</w:t>
      </w:r>
    </w:p>
    <w:p w:rsidR="00B27934" w:rsidRPr="003E0D6E" w:rsidRDefault="00B27934" w:rsidP="00B27934">
      <w:pPr>
        <w:rPr>
          <w:rFonts w:ascii="Segoe UI" w:hAnsi="Segoe UI" w:cs="Segoe UI"/>
          <w:i/>
          <w:sz w:val="16"/>
          <w:szCs w:val="16"/>
        </w:rPr>
      </w:pPr>
      <w:r w:rsidRPr="003E0D6E">
        <w:rPr>
          <w:rFonts w:ascii="Segoe UI" w:hAnsi="Segoe UI" w:cs="Segoe UI"/>
          <w:i/>
          <w:sz w:val="16"/>
          <w:szCs w:val="16"/>
        </w:rPr>
        <w:t>Niżej podpisany(-a)(-i) oficjalnie oświadcza(-ją), że informacje podane powyżej w częściach II–V są dokładne i prawidłowe oraz że zostały przedstawione z pełną świadomością konsekwencji poważnego wprowadzenia w błąd.</w:t>
      </w:r>
    </w:p>
    <w:p w:rsidR="00B27934" w:rsidRPr="003E0D6E" w:rsidRDefault="00B27934" w:rsidP="00B27934">
      <w:pPr>
        <w:rPr>
          <w:rFonts w:ascii="Segoe UI" w:hAnsi="Segoe UI" w:cs="Segoe UI"/>
          <w:i/>
          <w:sz w:val="16"/>
          <w:szCs w:val="16"/>
        </w:rPr>
      </w:pPr>
      <w:r w:rsidRPr="003E0D6E">
        <w:rPr>
          <w:rFonts w:ascii="Segoe UI" w:hAnsi="Segoe UI" w:cs="Segoe UI"/>
          <w:i/>
          <w:sz w:val="16"/>
          <w:szCs w:val="16"/>
        </w:rPr>
        <w:t>Niżej podpisany(-a)(-i) oficjalnie oświadcza(-ją), że jest (są) w stanie, na żądanie i bez zwłoki, przedstawić zaświadczenia i inne rodzaje dowodów w formie dokumentów, z wyjątkiem przypadków, w których:</w:t>
      </w:r>
    </w:p>
    <w:p w:rsidR="00B27934" w:rsidRPr="003E0D6E" w:rsidRDefault="00B27934" w:rsidP="00B27934">
      <w:pPr>
        <w:rPr>
          <w:rFonts w:ascii="Segoe UI" w:hAnsi="Segoe UI" w:cs="Segoe UI"/>
          <w:i/>
          <w:sz w:val="16"/>
          <w:szCs w:val="16"/>
        </w:rPr>
      </w:pPr>
      <w:r w:rsidRPr="003E0D6E">
        <w:rPr>
          <w:rFonts w:ascii="Segoe UI" w:hAnsi="Segoe UI" w:cs="Segoe UI"/>
          <w:i/>
          <w:sz w:val="16"/>
          <w:szCs w:val="16"/>
        </w:rPr>
        <w:t>a) instytucja zamawiająca lub podmiot zamawiający ma możliwość uzyskania odpowiednich dokumentów potwierdzających bezpośrednio za pomocą bezpłatnej krajowej bazy danych w dowolnym państwie członkowskim</w:t>
      </w:r>
      <w:r w:rsidRPr="003E0D6E">
        <w:rPr>
          <w:rStyle w:val="Odwoanieprzypisudolnego"/>
          <w:rFonts w:ascii="Segoe UI" w:hAnsi="Segoe UI" w:cs="Segoe UI"/>
          <w:sz w:val="16"/>
          <w:szCs w:val="16"/>
        </w:rPr>
        <w:footnoteReference w:id="45"/>
      </w:r>
      <w:r w:rsidRPr="003E0D6E">
        <w:rPr>
          <w:rFonts w:ascii="Segoe UI" w:hAnsi="Segoe UI" w:cs="Segoe UI"/>
          <w:i/>
          <w:sz w:val="16"/>
          <w:szCs w:val="16"/>
        </w:rPr>
        <w:t xml:space="preserve">, lub </w:t>
      </w:r>
    </w:p>
    <w:p w:rsidR="00B27934" w:rsidRPr="003E0D6E" w:rsidRDefault="00B27934" w:rsidP="00B27934">
      <w:pPr>
        <w:rPr>
          <w:rFonts w:ascii="Segoe UI" w:hAnsi="Segoe UI" w:cs="Segoe UI"/>
          <w:i/>
          <w:sz w:val="16"/>
          <w:szCs w:val="16"/>
        </w:rPr>
      </w:pPr>
      <w:r w:rsidRPr="003E0D6E">
        <w:rPr>
          <w:rFonts w:ascii="Segoe UI" w:hAnsi="Segoe UI" w:cs="Segoe UI"/>
          <w:i/>
          <w:sz w:val="16"/>
          <w:szCs w:val="16"/>
        </w:rPr>
        <w:t>b) najpóźniej od dnia 18 kwietnia 2018 r.</w:t>
      </w:r>
      <w:r w:rsidRPr="003E0D6E">
        <w:rPr>
          <w:rStyle w:val="Odwoanieprzypisudolnego"/>
          <w:rFonts w:ascii="Segoe UI" w:hAnsi="Segoe UI" w:cs="Segoe UI"/>
          <w:sz w:val="16"/>
          <w:szCs w:val="16"/>
        </w:rPr>
        <w:footnoteReference w:id="46"/>
      </w:r>
      <w:r w:rsidRPr="003E0D6E">
        <w:rPr>
          <w:rFonts w:ascii="Segoe UI" w:hAnsi="Segoe UI" w:cs="Segoe UI"/>
          <w:i/>
          <w:sz w:val="16"/>
          <w:szCs w:val="16"/>
        </w:rPr>
        <w:t>, instytucja zamawiająca lub podmiot zamawiający już posiada odpowiednią dokumentację</w:t>
      </w:r>
      <w:r w:rsidRPr="003E0D6E">
        <w:rPr>
          <w:rFonts w:ascii="Segoe UI" w:hAnsi="Segoe UI" w:cs="Segoe UI"/>
          <w:sz w:val="16"/>
          <w:szCs w:val="16"/>
        </w:rPr>
        <w:t>.</w:t>
      </w:r>
    </w:p>
    <w:p w:rsidR="00B27934" w:rsidRPr="003E0D6E" w:rsidRDefault="00B27934" w:rsidP="00B27934">
      <w:pPr>
        <w:rPr>
          <w:rFonts w:ascii="Segoe UI" w:hAnsi="Segoe UI" w:cs="Segoe UI"/>
          <w:i/>
          <w:vanish/>
          <w:sz w:val="16"/>
          <w:szCs w:val="16"/>
          <w:specVanish/>
        </w:rPr>
      </w:pPr>
      <w:r w:rsidRPr="003E0D6E">
        <w:rPr>
          <w:rFonts w:ascii="Segoe UI" w:hAnsi="Segoe UI" w:cs="Segoe UI"/>
          <w:i/>
          <w:sz w:val="16"/>
          <w:szCs w:val="16"/>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3E0D6E">
        <w:rPr>
          <w:rFonts w:ascii="Segoe UI" w:hAnsi="Segoe UI" w:cs="Segoe UI"/>
          <w:sz w:val="16"/>
          <w:szCs w:val="16"/>
        </w:rPr>
        <w:t xml:space="preserve">[określić postępowanie o udzielenie zamówienia: (skrócony opis, adres publikacyjny w </w:t>
      </w:r>
      <w:r w:rsidRPr="003E0D6E">
        <w:rPr>
          <w:rFonts w:ascii="Segoe UI" w:hAnsi="Segoe UI" w:cs="Segoe UI"/>
          <w:i/>
          <w:sz w:val="16"/>
          <w:szCs w:val="16"/>
        </w:rPr>
        <w:t>Dzienniku Urzędowym Unii Europejskiej</w:t>
      </w:r>
      <w:r w:rsidRPr="003E0D6E">
        <w:rPr>
          <w:rFonts w:ascii="Segoe UI" w:hAnsi="Segoe UI" w:cs="Segoe UI"/>
          <w:sz w:val="16"/>
          <w:szCs w:val="16"/>
        </w:rPr>
        <w:t>, numer referencyjny)].</w:t>
      </w:r>
    </w:p>
    <w:p w:rsidR="00B27934" w:rsidRPr="003E0D6E" w:rsidRDefault="00B27934" w:rsidP="00B27934">
      <w:pPr>
        <w:rPr>
          <w:rFonts w:ascii="Segoe UI" w:hAnsi="Segoe UI" w:cs="Segoe UI"/>
          <w:i/>
          <w:sz w:val="16"/>
          <w:szCs w:val="16"/>
        </w:rPr>
      </w:pPr>
      <w:r w:rsidRPr="003E0D6E">
        <w:rPr>
          <w:rFonts w:ascii="Segoe UI" w:hAnsi="Segoe UI" w:cs="Segoe UI"/>
          <w:i/>
          <w:sz w:val="16"/>
          <w:szCs w:val="16"/>
        </w:rPr>
        <w:t xml:space="preserve"> </w:t>
      </w:r>
    </w:p>
    <w:p w:rsidR="00B27934" w:rsidRPr="003E0D6E" w:rsidRDefault="00B27934" w:rsidP="00B27934">
      <w:pPr>
        <w:rPr>
          <w:rFonts w:ascii="Segoe UI" w:hAnsi="Segoe UI" w:cs="Segoe UI"/>
          <w:i/>
        </w:rPr>
      </w:pPr>
    </w:p>
    <w:p w:rsidR="00B27934" w:rsidRPr="003E0D6E" w:rsidRDefault="00B27934" w:rsidP="00B27934">
      <w:pPr>
        <w:rPr>
          <w:rFonts w:ascii="Segoe UI" w:hAnsi="Segoe UI" w:cs="Segoe UI"/>
          <w:i/>
        </w:rPr>
      </w:pPr>
    </w:p>
    <w:p w:rsidR="00B27934" w:rsidRPr="003E0D6E" w:rsidRDefault="00B27934" w:rsidP="00B27934">
      <w:pPr>
        <w:rPr>
          <w:rFonts w:ascii="Segoe UI" w:hAnsi="Segoe UI" w:cs="Segoe UI"/>
        </w:rPr>
      </w:pPr>
      <w:r w:rsidRPr="003E0D6E">
        <w:rPr>
          <w:rFonts w:ascii="Segoe UI" w:hAnsi="Segoe UI" w:cs="Segoe UI"/>
        </w:rPr>
        <w:t>...............................................</w:t>
      </w:r>
      <w:r w:rsidRPr="003E0D6E">
        <w:rPr>
          <w:rFonts w:ascii="Segoe UI" w:hAnsi="Segoe UI" w:cs="Segoe UI"/>
        </w:rPr>
        <w:tab/>
      </w:r>
      <w:r w:rsidRPr="003E0D6E">
        <w:rPr>
          <w:rFonts w:ascii="Segoe UI" w:hAnsi="Segoe UI" w:cs="Segoe UI"/>
        </w:rPr>
        <w:tab/>
      </w:r>
      <w:r w:rsidRPr="003E0D6E">
        <w:rPr>
          <w:rFonts w:ascii="Segoe UI" w:hAnsi="Segoe UI" w:cs="Segoe UI"/>
        </w:rPr>
        <w:tab/>
      </w:r>
      <w:r w:rsidRPr="003E0D6E">
        <w:rPr>
          <w:rFonts w:ascii="Segoe UI" w:hAnsi="Segoe UI" w:cs="Segoe UI"/>
        </w:rPr>
        <w:tab/>
        <w:t xml:space="preserve">                   </w:t>
      </w:r>
    </w:p>
    <w:p w:rsidR="00B27934" w:rsidRPr="003E0D6E" w:rsidRDefault="00B27934" w:rsidP="00426C43">
      <w:pPr>
        <w:rPr>
          <w:rFonts w:ascii="Segoe UI" w:hAnsi="Segoe UI" w:cs="Segoe UI"/>
        </w:rPr>
      </w:pPr>
      <w:r w:rsidRPr="003E0D6E">
        <w:rPr>
          <w:rFonts w:ascii="Segoe UI" w:hAnsi="Segoe UI" w:cs="Segoe UI"/>
          <w:sz w:val="16"/>
          <w:szCs w:val="16"/>
        </w:rPr>
        <w:t xml:space="preserve">        Data, miejscowość                                                        </w:t>
      </w:r>
    </w:p>
    <w:p w:rsidR="00426C43" w:rsidRPr="003E0D6E" w:rsidRDefault="00426C43" w:rsidP="00426C43">
      <w:pPr>
        <w:rPr>
          <w:rFonts w:ascii="Segoe UI" w:hAnsi="Segoe UI" w:cs="Segoe UI"/>
          <w:i/>
        </w:rPr>
      </w:pPr>
    </w:p>
    <w:p w:rsidR="00426C43" w:rsidRPr="00E015DA" w:rsidRDefault="00426C43" w:rsidP="00426C43">
      <w:pPr>
        <w:autoSpaceDE w:val="0"/>
        <w:autoSpaceDN w:val="0"/>
        <w:adjustRightInd w:val="0"/>
        <w:jc w:val="center"/>
        <w:rPr>
          <w:rFonts w:ascii="Segoe UI" w:hAnsi="Segoe UI" w:cs="Segoe UI"/>
          <w:i/>
          <w:color w:val="FF0000"/>
          <w:sz w:val="16"/>
          <w:szCs w:val="16"/>
        </w:rPr>
      </w:pPr>
      <w:r w:rsidRPr="00E015DA">
        <w:rPr>
          <w:rFonts w:ascii="Segoe UI" w:hAnsi="Segoe UI" w:cs="Segoe UI"/>
          <w:i/>
          <w:color w:val="FF0000"/>
          <w:sz w:val="16"/>
          <w:szCs w:val="16"/>
        </w:rPr>
        <w:t>N</w:t>
      </w:r>
      <w:r>
        <w:rPr>
          <w:rFonts w:ascii="Segoe UI" w:hAnsi="Segoe UI" w:cs="Segoe UI"/>
          <w:i/>
          <w:color w:val="FF0000"/>
          <w:sz w:val="16"/>
          <w:szCs w:val="16"/>
        </w:rPr>
        <w:t xml:space="preserve">iniejsze oświadczenie </w:t>
      </w:r>
      <w:r w:rsidRPr="00E015DA">
        <w:rPr>
          <w:rFonts w:ascii="Segoe UI" w:hAnsi="Segoe UI" w:cs="Segoe UI"/>
          <w:i/>
          <w:color w:val="FF0000"/>
          <w:sz w:val="16"/>
          <w:szCs w:val="16"/>
        </w:rPr>
        <w:t>należy opatrzyć kwalifikowanym podpisem elektronicznym</w:t>
      </w:r>
      <w:r>
        <w:rPr>
          <w:rFonts w:ascii="Segoe UI" w:hAnsi="Segoe UI" w:cs="Segoe UI"/>
          <w:i/>
          <w:color w:val="FF0000"/>
          <w:sz w:val="16"/>
          <w:szCs w:val="16"/>
        </w:rPr>
        <w:t xml:space="preserve"> osoby uprawnionej</w:t>
      </w:r>
    </w:p>
    <w:p w:rsidR="00426C43" w:rsidRDefault="00426C43" w:rsidP="00021371">
      <w:pPr>
        <w:pStyle w:val="Tekstpodstawowy"/>
        <w:jc w:val="left"/>
        <w:rPr>
          <w:rFonts w:ascii="Calibri" w:hAnsi="Calibri"/>
          <w:b w:val="0"/>
          <w:i w:val="0"/>
          <w:highlight w:val="yellow"/>
        </w:rPr>
      </w:pPr>
    </w:p>
    <w:p w:rsidR="00426C43" w:rsidRPr="00CE7177" w:rsidRDefault="00426C43" w:rsidP="00021371">
      <w:pPr>
        <w:pStyle w:val="Tekstpodstawowy"/>
        <w:jc w:val="left"/>
        <w:rPr>
          <w:rFonts w:ascii="Calibri" w:hAnsi="Calibri"/>
          <w:b w:val="0"/>
          <w:i w:val="0"/>
          <w:highlight w:val="yellow"/>
        </w:rPr>
      </w:pPr>
    </w:p>
    <w:p w:rsidR="00CE7177" w:rsidRPr="002E6DC0" w:rsidRDefault="00CE7177" w:rsidP="002E6DC0">
      <w:pPr>
        <w:ind w:right="139"/>
        <w:contextualSpacing/>
        <w:jc w:val="right"/>
        <w:rPr>
          <w:rFonts w:ascii="Segoe UI" w:hAnsi="Segoe UI" w:cs="Segoe UI"/>
        </w:rPr>
      </w:pP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2E6DC0">
        <w:rPr>
          <w:rFonts w:ascii="Segoe UI" w:hAnsi="Segoe UI" w:cs="Segoe UI"/>
        </w:rPr>
        <w:tab/>
      </w:r>
      <w:r w:rsidRPr="002E6DC0">
        <w:rPr>
          <w:rFonts w:ascii="Segoe UI" w:hAnsi="Segoe UI" w:cs="Segoe UI"/>
        </w:rPr>
        <w:tab/>
      </w:r>
      <w:r w:rsidRPr="002E6DC0">
        <w:rPr>
          <w:rFonts w:ascii="Segoe UI" w:hAnsi="Segoe UI" w:cs="Segoe UI"/>
        </w:rPr>
        <w:tab/>
      </w:r>
      <w:r w:rsidRPr="002E6DC0">
        <w:rPr>
          <w:rFonts w:ascii="Segoe UI" w:hAnsi="Segoe UI" w:cs="Segoe UI"/>
        </w:rPr>
        <w:tab/>
      </w:r>
      <w:r w:rsidRPr="002E6DC0">
        <w:rPr>
          <w:rFonts w:ascii="Segoe UI" w:hAnsi="Segoe UI" w:cs="Segoe UI"/>
        </w:rPr>
        <w:tab/>
      </w:r>
      <w:r w:rsidRPr="002E6DC0">
        <w:rPr>
          <w:rFonts w:ascii="Segoe UI" w:hAnsi="Segoe UI" w:cs="Segoe UI"/>
        </w:rPr>
        <w:tab/>
      </w:r>
      <w:r w:rsidRPr="002E6DC0">
        <w:rPr>
          <w:rFonts w:ascii="Segoe UI" w:hAnsi="Segoe UI" w:cs="Segoe UI"/>
        </w:rPr>
        <w:tab/>
      </w:r>
      <w:r w:rsidRPr="002E6DC0">
        <w:rPr>
          <w:rFonts w:ascii="Segoe UI" w:hAnsi="Segoe UI" w:cs="Segoe UI"/>
        </w:rPr>
        <w:tab/>
      </w:r>
      <w:r w:rsidRPr="002E6DC0">
        <w:rPr>
          <w:rFonts w:ascii="Segoe UI" w:hAnsi="Segoe UI" w:cs="Segoe UI"/>
        </w:rPr>
        <w:tab/>
      </w:r>
      <w:r w:rsidR="002E6DC0" w:rsidRPr="002E6DC0">
        <w:rPr>
          <w:rFonts w:ascii="Segoe UI" w:hAnsi="Segoe UI" w:cs="Segoe UI"/>
        </w:rPr>
        <w:tab/>
      </w:r>
      <w:r w:rsidR="002E6DC0" w:rsidRPr="002E6DC0">
        <w:rPr>
          <w:rFonts w:ascii="Segoe UI" w:hAnsi="Segoe UI" w:cs="Segoe UI"/>
        </w:rPr>
        <w:tab/>
      </w:r>
      <w:r w:rsidR="002E6DC0" w:rsidRPr="002E6DC0">
        <w:rPr>
          <w:rFonts w:ascii="Segoe UI" w:hAnsi="Segoe UI" w:cs="Segoe UI"/>
        </w:rPr>
        <w:tab/>
      </w:r>
      <w:r w:rsidR="002E6DC0" w:rsidRPr="002E6DC0">
        <w:rPr>
          <w:rFonts w:ascii="Segoe UI" w:hAnsi="Segoe UI" w:cs="Segoe UI"/>
        </w:rPr>
        <w:tab/>
      </w:r>
      <w:r w:rsidR="002E6DC0" w:rsidRPr="002E6DC0">
        <w:rPr>
          <w:rFonts w:ascii="Segoe UI" w:hAnsi="Segoe UI" w:cs="Segoe UI"/>
        </w:rPr>
        <w:tab/>
      </w:r>
      <w:r w:rsidR="002E6DC0" w:rsidRPr="002E6DC0">
        <w:rPr>
          <w:rFonts w:ascii="Segoe UI" w:hAnsi="Segoe UI" w:cs="Segoe UI"/>
        </w:rPr>
        <w:tab/>
      </w:r>
      <w:r w:rsidR="002E6DC0" w:rsidRPr="002E6DC0">
        <w:rPr>
          <w:rFonts w:ascii="Segoe UI" w:hAnsi="Segoe UI" w:cs="Segoe UI"/>
        </w:rPr>
        <w:tab/>
      </w:r>
      <w:r w:rsidR="002E6DC0" w:rsidRPr="002E6DC0">
        <w:rPr>
          <w:rFonts w:ascii="Segoe UI" w:hAnsi="Segoe UI" w:cs="Segoe UI"/>
        </w:rPr>
        <w:tab/>
      </w:r>
      <w:r w:rsidR="002E6DC0" w:rsidRPr="002E6DC0">
        <w:rPr>
          <w:rFonts w:ascii="Segoe UI" w:hAnsi="Segoe UI" w:cs="Segoe UI"/>
        </w:rPr>
        <w:tab/>
      </w:r>
      <w:r w:rsidR="002E6DC0" w:rsidRPr="002E6DC0">
        <w:rPr>
          <w:rFonts w:ascii="Segoe UI" w:hAnsi="Segoe UI" w:cs="Segoe UI"/>
        </w:rPr>
        <w:tab/>
      </w:r>
      <w:r w:rsidRPr="002E6DC0">
        <w:rPr>
          <w:rFonts w:ascii="Segoe UI" w:hAnsi="Segoe UI" w:cs="Segoe UI"/>
        </w:rPr>
        <w:t>……………………………………….</w:t>
      </w:r>
    </w:p>
    <w:p w:rsidR="00CE7177" w:rsidRPr="00426C43" w:rsidRDefault="00CE7177" w:rsidP="00CE7177">
      <w:pPr>
        <w:ind w:right="139"/>
        <w:contextualSpacing/>
        <w:jc w:val="both"/>
        <w:rPr>
          <w:rFonts w:ascii="Segoe UI" w:hAnsi="Segoe UI" w:cs="Segoe UI"/>
          <w:i/>
          <w:sz w:val="16"/>
          <w:szCs w:val="16"/>
        </w:rPr>
      </w:pPr>
      <w:r w:rsidRPr="002E6DC0">
        <w:rPr>
          <w:rFonts w:ascii="Segoe UI" w:hAnsi="Segoe UI" w:cs="Segoe UI"/>
        </w:rPr>
        <w:tab/>
      </w:r>
      <w:r w:rsidRPr="002E6DC0">
        <w:rPr>
          <w:rFonts w:ascii="Segoe UI" w:hAnsi="Segoe UI" w:cs="Segoe UI"/>
        </w:rPr>
        <w:tab/>
      </w:r>
      <w:r w:rsidRPr="002E6DC0">
        <w:rPr>
          <w:rFonts w:ascii="Segoe UI" w:hAnsi="Segoe UI" w:cs="Segoe UI"/>
        </w:rPr>
        <w:tab/>
      </w:r>
      <w:r w:rsidRPr="002E6DC0">
        <w:rPr>
          <w:rFonts w:ascii="Segoe UI" w:hAnsi="Segoe UI" w:cs="Segoe UI"/>
        </w:rPr>
        <w:tab/>
      </w:r>
      <w:r w:rsidRPr="002E6DC0">
        <w:rPr>
          <w:rFonts w:ascii="Segoe UI" w:hAnsi="Segoe UI" w:cs="Segoe UI"/>
        </w:rPr>
        <w:tab/>
      </w:r>
      <w:r w:rsidRPr="002E6DC0">
        <w:rPr>
          <w:rFonts w:ascii="Segoe UI" w:hAnsi="Segoe UI" w:cs="Segoe UI"/>
        </w:rPr>
        <w:tab/>
      </w:r>
      <w:r w:rsidRPr="002E6DC0">
        <w:rPr>
          <w:rFonts w:ascii="Segoe UI" w:hAnsi="Segoe UI" w:cs="Segoe UI"/>
        </w:rPr>
        <w:tab/>
      </w:r>
      <w:r w:rsidRPr="002E6DC0">
        <w:rPr>
          <w:rFonts w:ascii="Segoe UI" w:hAnsi="Segoe UI" w:cs="Segoe UI"/>
        </w:rPr>
        <w:tab/>
      </w:r>
      <w:r w:rsidRPr="002E6DC0">
        <w:rPr>
          <w:rFonts w:ascii="Segoe UI" w:hAnsi="Segoe UI" w:cs="Segoe UI"/>
        </w:rPr>
        <w:tab/>
      </w:r>
      <w:r w:rsidR="002E6DC0" w:rsidRPr="002E6DC0">
        <w:rPr>
          <w:rFonts w:ascii="Segoe UI" w:hAnsi="Segoe UI" w:cs="Segoe UI"/>
          <w:i/>
        </w:rPr>
        <w:t xml:space="preserve">       </w:t>
      </w:r>
      <w:r w:rsidR="002E6DC0">
        <w:rPr>
          <w:rFonts w:ascii="Segoe UI" w:hAnsi="Segoe UI" w:cs="Segoe UI"/>
          <w:i/>
        </w:rPr>
        <w:t xml:space="preserve">  </w:t>
      </w:r>
      <w:r w:rsidR="00426C43">
        <w:rPr>
          <w:rFonts w:ascii="Segoe UI" w:hAnsi="Segoe UI" w:cs="Segoe UI"/>
          <w:i/>
        </w:rPr>
        <w:t xml:space="preserve">   </w:t>
      </w:r>
      <w:r w:rsidRPr="00426C43">
        <w:rPr>
          <w:rFonts w:ascii="Segoe UI" w:hAnsi="Segoe UI" w:cs="Segoe UI"/>
          <w:i/>
          <w:sz w:val="16"/>
          <w:szCs w:val="16"/>
        </w:rPr>
        <w:t>Miejscowość i data</w:t>
      </w:r>
      <w:r w:rsidRPr="00426C43">
        <w:rPr>
          <w:rFonts w:ascii="Segoe UI" w:hAnsi="Segoe UI" w:cs="Segoe UI"/>
          <w:i/>
          <w:sz w:val="16"/>
          <w:szCs w:val="16"/>
        </w:rPr>
        <w:tab/>
      </w:r>
    </w:p>
    <w:p w:rsidR="00CE7177" w:rsidRPr="002E6DC0" w:rsidRDefault="00CE7177" w:rsidP="00B6197A">
      <w:pPr>
        <w:ind w:right="4110"/>
        <w:contextualSpacing/>
        <w:rPr>
          <w:rFonts w:ascii="Segoe UI" w:hAnsi="Segoe UI" w:cs="Segoe UI"/>
          <w:i/>
        </w:rPr>
      </w:pPr>
    </w:p>
    <w:p w:rsidR="00B6197A" w:rsidRPr="002E6DC0" w:rsidRDefault="00B6197A" w:rsidP="00B6197A">
      <w:pPr>
        <w:ind w:right="4110"/>
        <w:contextualSpacing/>
        <w:rPr>
          <w:rFonts w:ascii="Segoe UI" w:hAnsi="Segoe UI" w:cs="Segoe UI"/>
        </w:rPr>
      </w:pPr>
      <w:r w:rsidRPr="002E6DC0">
        <w:rPr>
          <w:rFonts w:ascii="Segoe UI" w:hAnsi="Segoe UI" w:cs="Segoe UI"/>
        </w:rPr>
        <w:t>………………………………...……</w:t>
      </w:r>
      <w:r w:rsidR="00C211F2">
        <w:rPr>
          <w:rFonts w:ascii="Segoe UI" w:hAnsi="Segoe UI" w:cs="Segoe UI"/>
        </w:rPr>
        <w:t>…….</w:t>
      </w:r>
      <w:r w:rsidR="00402BCC" w:rsidRPr="002E6DC0">
        <w:rPr>
          <w:rFonts w:ascii="Segoe UI" w:hAnsi="Segoe UI" w:cs="Segoe UI"/>
        </w:rPr>
        <w:t>…………</w:t>
      </w:r>
    </w:p>
    <w:p w:rsidR="00B6197A" w:rsidRPr="00426C43" w:rsidRDefault="002E6DC0" w:rsidP="00CE7177">
      <w:pPr>
        <w:ind w:right="5953"/>
        <w:contextualSpacing/>
        <w:rPr>
          <w:rFonts w:ascii="Segoe UI" w:hAnsi="Segoe UI" w:cs="Segoe UI"/>
          <w:i/>
          <w:sz w:val="16"/>
          <w:szCs w:val="16"/>
        </w:rPr>
      </w:pPr>
      <w:r w:rsidRPr="002E6DC0">
        <w:rPr>
          <w:rFonts w:ascii="Segoe UI" w:hAnsi="Segoe UI" w:cs="Segoe UI"/>
          <w:i/>
        </w:rPr>
        <w:t xml:space="preserve">         </w:t>
      </w:r>
      <w:r w:rsidR="00CE7177" w:rsidRPr="00426C43">
        <w:rPr>
          <w:rFonts w:ascii="Segoe UI" w:hAnsi="Segoe UI" w:cs="Segoe UI"/>
          <w:i/>
          <w:sz w:val="16"/>
          <w:szCs w:val="16"/>
        </w:rPr>
        <w:t>Nazwa i adres Wykonawcy</w:t>
      </w:r>
    </w:p>
    <w:p w:rsidR="00B6197A" w:rsidRPr="00E033DF" w:rsidRDefault="00B6197A" w:rsidP="00B6197A">
      <w:pPr>
        <w:ind w:right="5953"/>
        <w:contextualSpacing/>
        <w:jc w:val="center"/>
        <w:rPr>
          <w:rFonts w:asciiTheme="minorHAnsi" w:hAnsiTheme="minorHAnsi" w:cs="Arial"/>
        </w:rPr>
      </w:pPr>
    </w:p>
    <w:p w:rsidR="00B6197A" w:rsidRPr="00E033DF" w:rsidRDefault="00B6197A" w:rsidP="00B6197A">
      <w:pPr>
        <w:pStyle w:val="Tekstpodstawowy"/>
        <w:ind w:left="360"/>
        <w:jc w:val="both"/>
        <w:rPr>
          <w:rFonts w:asciiTheme="minorHAnsi" w:hAnsiTheme="minorHAnsi" w:cs="Calibri"/>
          <w:i w:val="0"/>
          <w:sz w:val="20"/>
        </w:rPr>
      </w:pPr>
      <w:r w:rsidRPr="00E033DF">
        <w:rPr>
          <w:rFonts w:asciiTheme="minorHAnsi" w:hAnsiTheme="minorHAnsi" w:cs="Calibri"/>
          <w:i w:val="0"/>
          <w:sz w:val="20"/>
        </w:rPr>
        <w:tab/>
      </w:r>
      <w:r w:rsidRPr="00E033DF">
        <w:rPr>
          <w:rFonts w:asciiTheme="minorHAnsi" w:hAnsiTheme="minorHAnsi" w:cs="Calibri"/>
          <w:i w:val="0"/>
          <w:sz w:val="20"/>
        </w:rPr>
        <w:tab/>
      </w:r>
      <w:r w:rsidRPr="00E033DF">
        <w:rPr>
          <w:rFonts w:asciiTheme="minorHAnsi" w:hAnsiTheme="minorHAnsi" w:cs="Calibri"/>
          <w:i w:val="0"/>
          <w:sz w:val="20"/>
        </w:rPr>
        <w:tab/>
      </w:r>
    </w:p>
    <w:p w:rsidR="00BB794F" w:rsidRDefault="00BB794F" w:rsidP="00BB794F">
      <w:pPr>
        <w:pStyle w:val="Tekstpodstawowy"/>
        <w:jc w:val="left"/>
        <w:rPr>
          <w:rFonts w:ascii="Segoe UI" w:hAnsi="Segoe UI" w:cs="Segoe UI"/>
          <w:bCs/>
          <w:i w:val="0"/>
          <w:sz w:val="20"/>
        </w:rPr>
      </w:pPr>
    </w:p>
    <w:p w:rsidR="00BB794F" w:rsidRDefault="00BB794F" w:rsidP="00B6197A">
      <w:pPr>
        <w:pStyle w:val="Tekstpodstawowy"/>
        <w:ind w:left="360"/>
        <w:rPr>
          <w:rFonts w:ascii="Segoe UI" w:hAnsi="Segoe UI" w:cs="Segoe UI"/>
          <w:bCs/>
          <w:i w:val="0"/>
          <w:sz w:val="20"/>
        </w:rPr>
      </w:pPr>
    </w:p>
    <w:p w:rsidR="00BB794F" w:rsidRPr="00E974CA" w:rsidRDefault="00BB794F" w:rsidP="00BB794F">
      <w:pPr>
        <w:tabs>
          <w:tab w:val="left" w:pos="708"/>
        </w:tabs>
        <w:suppressAutoHyphens/>
        <w:jc w:val="center"/>
        <w:rPr>
          <w:rFonts w:ascii="Segoe UI" w:hAnsi="Segoe UI" w:cs="Segoe UI"/>
          <w:b/>
          <w:bCs/>
          <w:iCs/>
        </w:rPr>
      </w:pPr>
      <w:r w:rsidRPr="00E974CA">
        <w:rPr>
          <w:rFonts w:ascii="Segoe UI" w:hAnsi="Segoe UI" w:cs="Segoe UI"/>
          <w:b/>
          <w:bCs/>
          <w:iCs/>
        </w:rPr>
        <w:t>WYKAZ WYKONANYCH/WYK</w:t>
      </w:r>
      <w:r>
        <w:rPr>
          <w:rFonts w:ascii="Segoe UI" w:hAnsi="Segoe UI" w:cs="Segoe UI"/>
          <w:b/>
          <w:bCs/>
          <w:iCs/>
        </w:rPr>
        <w:t>ONYWANYCH USŁUG PRZEZ WYKONAWCĘ</w:t>
      </w:r>
    </w:p>
    <w:p w:rsidR="00BB794F" w:rsidRPr="00E974CA" w:rsidRDefault="00BB794F" w:rsidP="00BB794F">
      <w:pPr>
        <w:widowControl w:val="0"/>
        <w:tabs>
          <w:tab w:val="left" w:pos="708"/>
        </w:tabs>
        <w:suppressAutoHyphens/>
        <w:rPr>
          <w:rFonts w:ascii="Segoe UI" w:hAnsi="Segoe UI" w:cs="Segoe UI"/>
        </w:rPr>
      </w:pPr>
    </w:p>
    <w:p w:rsidR="00BB794F" w:rsidRPr="00E974CA" w:rsidRDefault="00BB794F" w:rsidP="00BB794F">
      <w:pPr>
        <w:widowControl w:val="0"/>
        <w:tabs>
          <w:tab w:val="left" w:pos="708"/>
        </w:tabs>
        <w:suppressAutoHyphens/>
        <w:rPr>
          <w:rFonts w:ascii="Segoe UI" w:hAnsi="Segoe UI" w:cs="Segoe UI"/>
        </w:rPr>
      </w:pPr>
    </w:p>
    <w:tbl>
      <w:tblPr>
        <w:tblW w:w="0" w:type="auto"/>
        <w:tblInd w:w="-70"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243"/>
        <w:gridCol w:w="1754"/>
        <w:gridCol w:w="2447"/>
        <w:gridCol w:w="2686"/>
      </w:tblGrid>
      <w:tr w:rsidR="00210246" w:rsidRPr="00E974CA" w:rsidTr="00210246">
        <w:trPr>
          <w:trHeight w:val="1609"/>
        </w:trPr>
        <w:tc>
          <w:tcPr>
            <w:tcW w:w="2243"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210246" w:rsidRPr="008E793A" w:rsidRDefault="00210246" w:rsidP="00210246">
            <w:pPr>
              <w:jc w:val="center"/>
              <w:rPr>
                <w:rFonts w:ascii="Segoe UI" w:hAnsi="Segoe UI" w:cs="Segoe UI"/>
                <w:b/>
                <w:sz w:val="18"/>
                <w:szCs w:val="18"/>
                <w:lang w:eastAsia="ar-SA"/>
              </w:rPr>
            </w:pPr>
          </w:p>
          <w:p w:rsidR="00210246" w:rsidRPr="008E793A" w:rsidRDefault="00210246" w:rsidP="00210246">
            <w:pPr>
              <w:jc w:val="center"/>
              <w:rPr>
                <w:rFonts w:ascii="Segoe UI" w:hAnsi="Segoe UI" w:cs="Segoe UI"/>
                <w:b/>
                <w:sz w:val="18"/>
                <w:szCs w:val="18"/>
                <w:lang w:eastAsia="ar-SA"/>
              </w:rPr>
            </w:pPr>
            <w:r w:rsidRPr="008E793A">
              <w:rPr>
                <w:rFonts w:ascii="Segoe UI" w:hAnsi="Segoe UI" w:cs="Segoe UI"/>
                <w:b/>
                <w:sz w:val="18"/>
                <w:szCs w:val="18"/>
                <w:lang w:eastAsia="ar-SA"/>
              </w:rPr>
              <w:t xml:space="preserve">Zakres rzeczowy usługi </w:t>
            </w:r>
          </w:p>
          <w:p w:rsidR="00210246" w:rsidRPr="008E793A" w:rsidRDefault="00210246" w:rsidP="00210246">
            <w:pPr>
              <w:jc w:val="center"/>
              <w:rPr>
                <w:rFonts w:ascii="Segoe UI" w:hAnsi="Segoe UI" w:cs="Segoe UI"/>
                <w:b/>
                <w:sz w:val="18"/>
                <w:szCs w:val="18"/>
                <w:lang w:eastAsia="ar-SA"/>
              </w:rPr>
            </w:pPr>
          </w:p>
          <w:p w:rsidR="00210246" w:rsidRPr="008E793A" w:rsidRDefault="00210246" w:rsidP="00210246">
            <w:pPr>
              <w:jc w:val="center"/>
              <w:rPr>
                <w:rFonts w:ascii="Segoe UI" w:hAnsi="Segoe UI" w:cs="Segoe UI"/>
                <w:i/>
                <w:sz w:val="18"/>
                <w:szCs w:val="18"/>
                <w:lang w:eastAsia="ar-SA"/>
              </w:rPr>
            </w:pPr>
            <w:r w:rsidRPr="008E793A">
              <w:rPr>
                <w:rFonts w:ascii="Segoe UI" w:hAnsi="Segoe UI" w:cs="Segoe UI"/>
                <w:i/>
                <w:sz w:val="18"/>
                <w:szCs w:val="18"/>
                <w:lang w:eastAsia="ar-SA"/>
              </w:rPr>
              <w:t xml:space="preserve">(należy szczegółowo </w:t>
            </w:r>
          </w:p>
          <w:p w:rsidR="00210246" w:rsidRPr="008E793A" w:rsidRDefault="00210246" w:rsidP="00210246">
            <w:pPr>
              <w:jc w:val="center"/>
              <w:rPr>
                <w:rFonts w:ascii="Segoe UI" w:hAnsi="Segoe UI" w:cs="Segoe UI"/>
                <w:i/>
                <w:sz w:val="18"/>
                <w:szCs w:val="18"/>
                <w:lang w:eastAsia="ar-SA"/>
              </w:rPr>
            </w:pPr>
            <w:r w:rsidRPr="008E793A">
              <w:rPr>
                <w:rFonts w:ascii="Segoe UI" w:hAnsi="Segoe UI" w:cs="Segoe UI"/>
                <w:i/>
                <w:sz w:val="18"/>
                <w:szCs w:val="18"/>
                <w:lang w:eastAsia="ar-SA"/>
              </w:rPr>
              <w:t xml:space="preserve">rozpisać posiadane </w:t>
            </w:r>
            <w:r w:rsidRPr="008E793A">
              <w:rPr>
                <w:rFonts w:ascii="Segoe UI" w:hAnsi="Segoe UI" w:cs="Segoe UI"/>
                <w:i/>
                <w:sz w:val="18"/>
                <w:szCs w:val="18"/>
                <w:lang w:eastAsia="ar-SA"/>
              </w:rPr>
              <w:br/>
              <w:t>i spełniające warunek Zamawiającego doświadczenie)</w:t>
            </w:r>
          </w:p>
          <w:p w:rsidR="00210246" w:rsidRPr="008E793A" w:rsidRDefault="00210246" w:rsidP="00210246">
            <w:pPr>
              <w:jc w:val="center"/>
              <w:rPr>
                <w:rFonts w:ascii="Segoe UI" w:hAnsi="Segoe UI" w:cs="Segoe UI"/>
                <w:b/>
                <w:sz w:val="18"/>
                <w:szCs w:val="18"/>
                <w:lang w:eastAsia="ar-SA"/>
              </w:rPr>
            </w:pPr>
          </w:p>
        </w:tc>
        <w:tc>
          <w:tcPr>
            <w:tcW w:w="17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210246" w:rsidRPr="008E793A" w:rsidRDefault="00210246" w:rsidP="00210246">
            <w:pPr>
              <w:keepNext/>
              <w:jc w:val="center"/>
              <w:outlineLvl w:val="1"/>
              <w:rPr>
                <w:rFonts w:ascii="Segoe UI" w:hAnsi="Segoe UI" w:cs="Segoe UI"/>
                <w:b/>
                <w:sz w:val="18"/>
                <w:szCs w:val="18"/>
              </w:rPr>
            </w:pPr>
            <w:r w:rsidRPr="008E793A">
              <w:rPr>
                <w:rFonts w:ascii="Segoe UI" w:hAnsi="Segoe UI" w:cs="Segoe UI"/>
                <w:b/>
                <w:iCs/>
                <w:sz w:val="18"/>
                <w:szCs w:val="18"/>
              </w:rPr>
              <w:t>Wartość usługi</w:t>
            </w:r>
          </w:p>
        </w:tc>
        <w:tc>
          <w:tcPr>
            <w:tcW w:w="244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210246" w:rsidRPr="008E793A" w:rsidRDefault="00210246" w:rsidP="00210246">
            <w:pPr>
              <w:tabs>
                <w:tab w:val="left" w:pos="708"/>
              </w:tabs>
              <w:jc w:val="center"/>
              <w:rPr>
                <w:rFonts w:ascii="Segoe UI" w:hAnsi="Segoe UI" w:cs="Segoe UI"/>
                <w:b/>
                <w:iCs/>
                <w:sz w:val="18"/>
                <w:szCs w:val="18"/>
              </w:rPr>
            </w:pPr>
          </w:p>
          <w:p w:rsidR="00210246" w:rsidRPr="008E793A" w:rsidRDefault="00210246" w:rsidP="00210246">
            <w:pPr>
              <w:tabs>
                <w:tab w:val="left" w:pos="708"/>
              </w:tabs>
              <w:jc w:val="center"/>
              <w:rPr>
                <w:rFonts w:ascii="Segoe UI" w:hAnsi="Segoe UI" w:cs="Segoe UI"/>
                <w:b/>
                <w:iCs/>
                <w:sz w:val="18"/>
                <w:szCs w:val="18"/>
              </w:rPr>
            </w:pPr>
          </w:p>
          <w:p w:rsidR="00210246" w:rsidRPr="008E793A" w:rsidRDefault="00210246" w:rsidP="00210246">
            <w:pPr>
              <w:tabs>
                <w:tab w:val="left" w:pos="708"/>
              </w:tabs>
              <w:jc w:val="center"/>
              <w:rPr>
                <w:rFonts w:ascii="Segoe UI" w:hAnsi="Segoe UI" w:cs="Segoe UI"/>
                <w:b/>
                <w:iCs/>
                <w:sz w:val="18"/>
                <w:szCs w:val="18"/>
              </w:rPr>
            </w:pPr>
            <w:r w:rsidRPr="008E793A">
              <w:rPr>
                <w:rFonts w:ascii="Segoe UI" w:hAnsi="Segoe UI" w:cs="Segoe UI"/>
                <w:b/>
                <w:iCs/>
                <w:sz w:val="18"/>
                <w:szCs w:val="18"/>
              </w:rPr>
              <w:t xml:space="preserve">Data </w:t>
            </w:r>
            <w:r w:rsidRPr="008E793A">
              <w:rPr>
                <w:rFonts w:ascii="Segoe UI" w:hAnsi="Segoe UI" w:cs="Segoe UI"/>
                <w:b/>
                <w:iCs/>
                <w:sz w:val="18"/>
                <w:szCs w:val="18"/>
              </w:rPr>
              <w:br/>
              <w:t>wykonania/wykonywania usługi</w:t>
            </w:r>
          </w:p>
          <w:p w:rsidR="00210246" w:rsidRPr="008E793A" w:rsidRDefault="00210246" w:rsidP="00210246">
            <w:pPr>
              <w:tabs>
                <w:tab w:val="left" w:pos="708"/>
              </w:tabs>
              <w:jc w:val="center"/>
              <w:rPr>
                <w:rFonts w:ascii="Segoe UI" w:hAnsi="Segoe UI" w:cs="Segoe UI"/>
                <w:b/>
                <w:sz w:val="18"/>
                <w:szCs w:val="18"/>
                <w:lang w:eastAsia="ar-SA"/>
              </w:rPr>
            </w:pPr>
            <w:r w:rsidRPr="008E793A">
              <w:rPr>
                <w:rFonts w:ascii="Segoe UI" w:hAnsi="Segoe UI" w:cs="Segoe UI"/>
                <w:b/>
                <w:iCs/>
                <w:sz w:val="18"/>
                <w:szCs w:val="18"/>
              </w:rPr>
              <w:br/>
            </w:r>
          </w:p>
        </w:tc>
        <w:tc>
          <w:tcPr>
            <w:tcW w:w="2686" w:type="dxa"/>
            <w:tcBorders>
              <w:top w:val="single" w:sz="4" w:space="0" w:color="00000A"/>
              <w:left w:val="single" w:sz="4" w:space="0" w:color="00000A"/>
              <w:bottom w:val="single" w:sz="4" w:space="0" w:color="00000A"/>
            </w:tcBorders>
            <w:tcMar>
              <w:top w:w="0" w:type="dxa"/>
              <w:left w:w="70" w:type="dxa"/>
              <w:bottom w:w="0" w:type="dxa"/>
              <w:right w:w="70" w:type="dxa"/>
            </w:tcMar>
            <w:vAlign w:val="center"/>
          </w:tcPr>
          <w:p w:rsidR="00210246" w:rsidRPr="008E793A" w:rsidRDefault="00210246" w:rsidP="00210246">
            <w:pPr>
              <w:tabs>
                <w:tab w:val="left" w:pos="708"/>
              </w:tabs>
              <w:suppressAutoHyphens/>
              <w:jc w:val="center"/>
              <w:rPr>
                <w:rFonts w:ascii="Segoe UI" w:hAnsi="Segoe UI" w:cs="Segoe UI"/>
                <w:sz w:val="18"/>
                <w:szCs w:val="18"/>
              </w:rPr>
            </w:pPr>
            <w:r w:rsidRPr="008E793A">
              <w:rPr>
                <w:rFonts w:ascii="Segoe UI" w:hAnsi="Segoe UI" w:cs="Segoe UI"/>
                <w:b/>
                <w:iCs/>
                <w:sz w:val="18"/>
                <w:szCs w:val="18"/>
              </w:rPr>
              <w:t xml:space="preserve">Podmiot, </w:t>
            </w:r>
            <w:r w:rsidRPr="008E793A">
              <w:rPr>
                <w:rFonts w:ascii="Segoe UI" w:hAnsi="Segoe UI" w:cs="Segoe UI"/>
                <w:b/>
                <w:iCs/>
                <w:sz w:val="18"/>
                <w:szCs w:val="18"/>
              </w:rPr>
              <w:br/>
              <w:t>na rzecz którego</w:t>
            </w:r>
          </w:p>
          <w:p w:rsidR="00210246" w:rsidRPr="008E793A" w:rsidRDefault="00210246" w:rsidP="00210246">
            <w:pPr>
              <w:tabs>
                <w:tab w:val="left" w:pos="708"/>
              </w:tabs>
              <w:suppressAutoHyphens/>
              <w:jc w:val="center"/>
              <w:rPr>
                <w:rFonts w:ascii="Segoe UI" w:hAnsi="Segoe UI" w:cs="Segoe UI"/>
                <w:sz w:val="18"/>
                <w:szCs w:val="18"/>
              </w:rPr>
            </w:pPr>
            <w:r w:rsidRPr="008E793A">
              <w:rPr>
                <w:rFonts w:ascii="Segoe UI" w:hAnsi="Segoe UI" w:cs="Segoe UI"/>
                <w:b/>
                <w:iCs/>
                <w:sz w:val="18"/>
                <w:szCs w:val="18"/>
              </w:rPr>
              <w:t>usługa została wykonana/</w:t>
            </w:r>
            <w:r>
              <w:rPr>
                <w:rFonts w:ascii="Segoe UI" w:hAnsi="Segoe UI" w:cs="Segoe UI"/>
                <w:b/>
                <w:iCs/>
                <w:sz w:val="18"/>
                <w:szCs w:val="18"/>
              </w:rPr>
              <w:br/>
            </w:r>
            <w:r w:rsidRPr="008E793A">
              <w:rPr>
                <w:rFonts w:ascii="Segoe UI" w:hAnsi="Segoe UI" w:cs="Segoe UI"/>
                <w:b/>
                <w:iCs/>
                <w:sz w:val="18"/>
                <w:szCs w:val="18"/>
              </w:rPr>
              <w:t xml:space="preserve">jest wykonywana  </w:t>
            </w:r>
          </w:p>
        </w:tc>
      </w:tr>
      <w:tr w:rsidR="00210246" w:rsidRPr="00E974CA" w:rsidTr="00210246">
        <w:trPr>
          <w:trHeight w:val="996"/>
        </w:trPr>
        <w:tc>
          <w:tcPr>
            <w:tcW w:w="2243" w:type="dxa"/>
            <w:tcBorders>
              <w:top w:val="single" w:sz="4" w:space="0" w:color="00000A"/>
              <w:bottom w:val="single" w:sz="4" w:space="0" w:color="00000A"/>
              <w:right w:val="single" w:sz="4" w:space="0" w:color="00000A"/>
            </w:tcBorders>
            <w:tcMar>
              <w:top w:w="0" w:type="dxa"/>
              <w:left w:w="70" w:type="dxa"/>
              <w:bottom w:w="0" w:type="dxa"/>
              <w:right w:w="70" w:type="dxa"/>
            </w:tcMar>
          </w:tcPr>
          <w:p w:rsidR="00210246" w:rsidRPr="0043291A" w:rsidRDefault="00210246" w:rsidP="00210246">
            <w:pPr>
              <w:tabs>
                <w:tab w:val="left" w:pos="708"/>
              </w:tabs>
              <w:suppressAutoHyphens/>
              <w:rPr>
                <w:rFonts w:ascii="Segoe UI" w:hAnsi="Segoe UI" w:cs="Segoe UI"/>
                <w:sz w:val="18"/>
                <w:szCs w:val="18"/>
              </w:rPr>
            </w:pPr>
          </w:p>
          <w:p w:rsidR="00210246" w:rsidRPr="0043291A" w:rsidRDefault="00210246" w:rsidP="00210246">
            <w:pPr>
              <w:tabs>
                <w:tab w:val="left" w:pos="708"/>
              </w:tabs>
              <w:suppressAutoHyphens/>
              <w:rPr>
                <w:rFonts w:ascii="Segoe UI" w:hAnsi="Segoe UI" w:cs="Segoe UI"/>
                <w:sz w:val="18"/>
                <w:szCs w:val="18"/>
              </w:rPr>
            </w:pPr>
          </w:p>
          <w:p w:rsidR="00210246" w:rsidRPr="0043291A" w:rsidRDefault="00210246" w:rsidP="00210246">
            <w:pPr>
              <w:tabs>
                <w:tab w:val="left" w:pos="708"/>
              </w:tabs>
              <w:suppressAutoHyphens/>
              <w:rPr>
                <w:rFonts w:ascii="Segoe UI" w:hAnsi="Segoe UI" w:cs="Segoe UI"/>
                <w:sz w:val="18"/>
                <w:szCs w:val="18"/>
              </w:rPr>
            </w:pPr>
          </w:p>
          <w:p w:rsidR="00210246" w:rsidRPr="0043291A" w:rsidRDefault="00210246" w:rsidP="00210246">
            <w:pPr>
              <w:tabs>
                <w:tab w:val="left" w:pos="708"/>
              </w:tabs>
              <w:suppressAutoHyphens/>
              <w:rPr>
                <w:rFonts w:ascii="Segoe UI" w:hAnsi="Segoe UI" w:cs="Segoe UI"/>
                <w:sz w:val="18"/>
                <w:szCs w:val="18"/>
              </w:rPr>
            </w:pPr>
          </w:p>
          <w:p w:rsidR="00210246" w:rsidRPr="0043291A" w:rsidRDefault="00210246" w:rsidP="00210246">
            <w:pPr>
              <w:tabs>
                <w:tab w:val="left" w:pos="708"/>
              </w:tabs>
              <w:suppressAutoHyphens/>
              <w:rPr>
                <w:rFonts w:ascii="Segoe UI" w:hAnsi="Segoe UI" w:cs="Segoe UI"/>
                <w:sz w:val="18"/>
                <w:szCs w:val="18"/>
              </w:rPr>
            </w:pPr>
          </w:p>
        </w:tc>
        <w:tc>
          <w:tcPr>
            <w:tcW w:w="17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210246" w:rsidRPr="0043291A" w:rsidRDefault="00210246" w:rsidP="00210246">
            <w:pPr>
              <w:tabs>
                <w:tab w:val="left" w:pos="708"/>
              </w:tabs>
              <w:suppressAutoHyphens/>
              <w:jc w:val="center"/>
              <w:rPr>
                <w:rFonts w:ascii="Segoe UI" w:hAnsi="Segoe UI" w:cs="Segoe UI"/>
                <w:sz w:val="18"/>
                <w:szCs w:val="18"/>
              </w:rPr>
            </w:pPr>
          </w:p>
          <w:p w:rsidR="00210246" w:rsidRPr="0043291A" w:rsidRDefault="00210246" w:rsidP="00210246">
            <w:pPr>
              <w:tabs>
                <w:tab w:val="left" w:pos="708"/>
              </w:tabs>
              <w:suppressAutoHyphens/>
              <w:jc w:val="center"/>
              <w:rPr>
                <w:rFonts w:ascii="Segoe UI" w:hAnsi="Segoe UI" w:cs="Segoe UI"/>
                <w:sz w:val="18"/>
                <w:szCs w:val="18"/>
              </w:rPr>
            </w:pPr>
          </w:p>
          <w:p w:rsidR="00210246" w:rsidRPr="0043291A" w:rsidRDefault="00210246" w:rsidP="00210246">
            <w:pPr>
              <w:tabs>
                <w:tab w:val="left" w:pos="708"/>
              </w:tabs>
              <w:suppressAutoHyphens/>
              <w:rPr>
                <w:rFonts w:ascii="Segoe UI" w:hAnsi="Segoe UI" w:cs="Segoe UI"/>
                <w:sz w:val="18"/>
                <w:szCs w:val="18"/>
              </w:rPr>
            </w:pPr>
          </w:p>
          <w:p w:rsidR="00210246" w:rsidRPr="0043291A" w:rsidRDefault="00210246" w:rsidP="00210246">
            <w:pPr>
              <w:tabs>
                <w:tab w:val="left" w:pos="708"/>
              </w:tabs>
              <w:suppressAutoHyphens/>
              <w:jc w:val="center"/>
              <w:rPr>
                <w:rFonts w:ascii="Segoe UI" w:hAnsi="Segoe UI" w:cs="Segoe UI"/>
                <w:sz w:val="18"/>
                <w:szCs w:val="18"/>
              </w:rPr>
            </w:pPr>
          </w:p>
        </w:tc>
        <w:tc>
          <w:tcPr>
            <w:tcW w:w="244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210246" w:rsidRPr="0043291A" w:rsidRDefault="00210246" w:rsidP="00210246">
            <w:pPr>
              <w:tabs>
                <w:tab w:val="left" w:pos="708"/>
              </w:tabs>
              <w:suppressAutoHyphens/>
              <w:jc w:val="center"/>
              <w:rPr>
                <w:rFonts w:ascii="Segoe UI" w:hAnsi="Segoe UI" w:cs="Segoe UI"/>
                <w:sz w:val="18"/>
                <w:szCs w:val="18"/>
              </w:rPr>
            </w:pPr>
          </w:p>
        </w:tc>
        <w:tc>
          <w:tcPr>
            <w:tcW w:w="2686" w:type="dxa"/>
            <w:tcBorders>
              <w:top w:val="single" w:sz="4" w:space="0" w:color="00000A"/>
              <w:left w:val="single" w:sz="4" w:space="0" w:color="00000A"/>
              <w:bottom w:val="single" w:sz="4" w:space="0" w:color="00000A"/>
            </w:tcBorders>
            <w:tcMar>
              <w:top w:w="0" w:type="dxa"/>
              <w:left w:w="70" w:type="dxa"/>
              <w:bottom w:w="0" w:type="dxa"/>
              <w:right w:w="70" w:type="dxa"/>
            </w:tcMar>
          </w:tcPr>
          <w:p w:rsidR="00210246" w:rsidRPr="0043291A" w:rsidRDefault="00210246" w:rsidP="00210246">
            <w:pPr>
              <w:tabs>
                <w:tab w:val="left" w:pos="708"/>
              </w:tabs>
              <w:suppressAutoHyphens/>
              <w:jc w:val="center"/>
              <w:rPr>
                <w:rFonts w:ascii="Segoe UI" w:hAnsi="Segoe UI" w:cs="Segoe UI"/>
                <w:sz w:val="18"/>
                <w:szCs w:val="18"/>
              </w:rPr>
            </w:pPr>
          </w:p>
        </w:tc>
      </w:tr>
      <w:tr w:rsidR="00210246" w:rsidRPr="00E974CA" w:rsidTr="00210246">
        <w:trPr>
          <w:trHeight w:val="885"/>
        </w:trPr>
        <w:tc>
          <w:tcPr>
            <w:tcW w:w="2243" w:type="dxa"/>
            <w:tcBorders>
              <w:top w:val="single" w:sz="4" w:space="0" w:color="00000A"/>
              <w:bottom w:val="single" w:sz="4" w:space="0" w:color="00000A"/>
              <w:right w:val="single" w:sz="4" w:space="0" w:color="00000A"/>
            </w:tcBorders>
            <w:tcMar>
              <w:top w:w="0" w:type="dxa"/>
              <w:left w:w="70" w:type="dxa"/>
              <w:bottom w:w="0" w:type="dxa"/>
              <w:right w:w="70" w:type="dxa"/>
            </w:tcMar>
          </w:tcPr>
          <w:p w:rsidR="00210246" w:rsidRPr="0043291A" w:rsidRDefault="00210246" w:rsidP="00210246">
            <w:pPr>
              <w:tabs>
                <w:tab w:val="left" w:pos="708"/>
              </w:tabs>
              <w:suppressAutoHyphens/>
              <w:jc w:val="center"/>
              <w:rPr>
                <w:rFonts w:ascii="Segoe UI" w:hAnsi="Segoe UI" w:cs="Segoe UI"/>
                <w:sz w:val="18"/>
                <w:szCs w:val="18"/>
              </w:rPr>
            </w:pPr>
          </w:p>
          <w:p w:rsidR="00210246" w:rsidRPr="0043291A" w:rsidRDefault="00210246" w:rsidP="00210246">
            <w:pPr>
              <w:tabs>
                <w:tab w:val="left" w:pos="708"/>
              </w:tabs>
              <w:suppressAutoHyphens/>
              <w:jc w:val="center"/>
              <w:rPr>
                <w:rFonts w:ascii="Segoe UI" w:hAnsi="Segoe UI" w:cs="Segoe UI"/>
                <w:sz w:val="18"/>
                <w:szCs w:val="18"/>
              </w:rPr>
            </w:pPr>
          </w:p>
          <w:p w:rsidR="00210246" w:rsidRPr="0043291A" w:rsidRDefault="00210246" w:rsidP="00210246">
            <w:pPr>
              <w:tabs>
                <w:tab w:val="left" w:pos="708"/>
              </w:tabs>
              <w:suppressAutoHyphens/>
              <w:jc w:val="center"/>
              <w:rPr>
                <w:rFonts w:ascii="Segoe UI" w:hAnsi="Segoe UI" w:cs="Segoe UI"/>
                <w:sz w:val="18"/>
                <w:szCs w:val="18"/>
              </w:rPr>
            </w:pPr>
          </w:p>
          <w:p w:rsidR="00210246" w:rsidRPr="0043291A" w:rsidRDefault="00210246" w:rsidP="00210246">
            <w:pPr>
              <w:tabs>
                <w:tab w:val="left" w:pos="708"/>
              </w:tabs>
              <w:suppressAutoHyphens/>
              <w:jc w:val="center"/>
              <w:rPr>
                <w:rFonts w:ascii="Segoe UI" w:hAnsi="Segoe UI" w:cs="Segoe UI"/>
                <w:sz w:val="18"/>
                <w:szCs w:val="18"/>
              </w:rPr>
            </w:pPr>
          </w:p>
          <w:p w:rsidR="00210246" w:rsidRPr="0043291A" w:rsidRDefault="00210246" w:rsidP="00210246">
            <w:pPr>
              <w:tabs>
                <w:tab w:val="left" w:pos="708"/>
              </w:tabs>
              <w:suppressAutoHyphens/>
              <w:jc w:val="center"/>
              <w:rPr>
                <w:rFonts w:ascii="Segoe UI" w:hAnsi="Segoe UI" w:cs="Segoe UI"/>
                <w:sz w:val="18"/>
                <w:szCs w:val="18"/>
              </w:rPr>
            </w:pPr>
          </w:p>
        </w:tc>
        <w:tc>
          <w:tcPr>
            <w:tcW w:w="17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210246" w:rsidRPr="0043291A" w:rsidRDefault="00210246" w:rsidP="00210246">
            <w:pPr>
              <w:tabs>
                <w:tab w:val="left" w:pos="708"/>
              </w:tabs>
              <w:suppressAutoHyphens/>
              <w:jc w:val="center"/>
              <w:rPr>
                <w:rFonts w:ascii="Segoe UI" w:hAnsi="Segoe UI" w:cs="Segoe UI"/>
                <w:sz w:val="18"/>
                <w:szCs w:val="18"/>
              </w:rPr>
            </w:pPr>
          </w:p>
        </w:tc>
        <w:tc>
          <w:tcPr>
            <w:tcW w:w="244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210246" w:rsidRPr="0043291A" w:rsidRDefault="00210246" w:rsidP="00210246">
            <w:pPr>
              <w:tabs>
                <w:tab w:val="left" w:pos="708"/>
              </w:tabs>
              <w:suppressAutoHyphens/>
              <w:jc w:val="center"/>
              <w:rPr>
                <w:rFonts w:ascii="Segoe UI" w:hAnsi="Segoe UI" w:cs="Segoe UI"/>
                <w:sz w:val="18"/>
                <w:szCs w:val="18"/>
              </w:rPr>
            </w:pPr>
          </w:p>
        </w:tc>
        <w:tc>
          <w:tcPr>
            <w:tcW w:w="2686" w:type="dxa"/>
            <w:tcBorders>
              <w:top w:val="single" w:sz="4" w:space="0" w:color="00000A"/>
              <w:left w:val="single" w:sz="4" w:space="0" w:color="00000A"/>
              <w:bottom w:val="single" w:sz="4" w:space="0" w:color="00000A"/>
            </w:tcBorders>
            <w:tcMar>
              <w:top w:w="0" w:type="dxa"/>
              <w:left w:w="70" w:type="dxa"/>
              <w:bottom w:w="0" w:type="dxa"/>
              <w:right w:w="70" w:type="dxa"/>
            </w:tcMar>
          </w:tcPr>
          <w:p w:rsidR="00210246" w:rsidRPr="0043291A" w:rsidRDefault="00210246" w:rsidP="00210246">
            <w:pPr>
              <w:tabs>
                <w:tab w:val="left" w:pos="708"/>
              </w:tabs>
              <w:suppressAutoHyphens/>
              <w:jc w:val="center"/>
              <w:rPr>
                <w:rFonts w:ascii="Segoe UI" w:hAnsi="Segoe UI" w:cs="Segoe UI"/>
                <w:sz w:val="18"/>
                <w:szCs w:val="18"/>
              </w:rPr>
            </w:pPr>
          </w:p>
        </w:tc>
      </w:tr>
      <w:tr w:rsidR="00210246" w:rsidRPr="00E974CA" w:rsidTr="00210246">
        <w:trPr>
          <w:trHeight w:val="885"/>
        </w:trPr>
        <w:tc>
          <w:tcPr>
            <w:tcW w:w="2243" w:type="dxa"/>
            <w:tcBorders>
              <w:top w:val="single" w:sz="4" w:space="0" w:color="00000A"/>
              <w:bottom w:val="single" w:sz="4" w:space="0" w:color="00000A"/>
              <w:right w:val="single" w:sz="4" w:space="0" w:color="00000A"/>
            </w:tcBorders>
            <w:tcMar>
              <w:top w:w="0" w:type="dxa"/>
              <w:left w:w="70" w:type="dxa"/>
              <w:bottom w:w="0" w:type="dxa"/>
              <w:right w:w="70" w:type="dxa"/>
            </w:tcMar>
          </w:tcPr>
          <w:p w:rsidR="00210246" w:rsidRPr="0043291A" w:rsidRDefault="00210246" w:rsidP="00210246">
            <w:pPr>
              <w:tabs>
                <w:tab w:val="left" w:pos="708"/>
              </w:tabs>
              <w:suppressAutoHyphens/>
              <w:jc w:val="center"/>
              <w:rPr>
                <w:rFonts w:ascii="Segoe UI" w:hAnsi="Segoe UI" w:cs="Segoe UI"/>
                <w:sz w:val="18"/>
                <w:szCs w:val="18"/>
              </w:rPr>
            </w:pPr>
          </w:p>
          <w:p w:rsidR="00210246" w:rsidRPr="0043291A" w:rsidRDefault="00210246" w:rsidP="00210246">
            <w:pPr>
              <w:tabs>
                <w:tab w:val="left" w:pos="708"/>
              </w:tabs>
              <w:suppressAutoHyphens/>
              <w:jc w:val="center"/>
              <w:rPr>
                <w:rFonts w:ascii="Segoe UI" w:hAnsi="Segoe UI" w:cs="Segoe UI"/>
                <w:sz w:val="18"/>
                <w:szCs w:val="18"/>
              </w:rPr>
            </w:pPr>
          </w:p>
          <w:p w:rsidR="00210246" w:rsidRPr="0043291A" w:rsidRDefault="00210246" w:rsidP="00210246">
            <w:pPr>
              <w:tabs>
                <w:tab w:val="left" w:pos="708"/>
              </w:tabs>
              <w:suppressAutoHyphens/>
              <w:jc w:val="center"/>
              <w:rPr>
                <w:rFonts w:ascii="Segoe UI" w:hAnsi="Segoe UI" w:cs="Segoe UI"/>
                <w:sz w:val="18"/>
                <w:szCs w:val="18"/>
              </w:rPr>
            </w:pPr>
          </w:p>
          <w:p w:rsidR="00210246" w:rsidRPr="0043291A" w:rsidRDefault="00210246" w:rsidP="00210246">
            <w:pPr>
              <w:tabs>
                <w:tab w:val="left" w:pos="708"/>
              </w:tabs>
              <w:suppressAutoHyphens/>
              <w:jc w:val="center"/>
              <w:rPr>
                <w:rFonts w:ascii="Segoe UI" w:hAnsi="Segoe UI" w:cs="Segoe UI"/>
                <w:sz w:val="18"/>
                <w:szCs w:val="18"/>
              </w:rPr>
            </w:pPr>
          </w:p>
          <w:p w:rsidR="00210246" w:rsidRPr="0043291A" w:rsidRDefault="00210246" w:rsidP="00210246">
            <w:pPr>
              <w:tabs>
                <w:tab w:val="left" w:pos="708"/>
              </w:tabs>
              <w:suppressAutoHyphens/>
              <w:jc w:val="center"/>
              <w:rPr>
                <w:rFonts w:ascii="Segoe UI" w:hAnsi="Segoe UI" w:cs="Segoe UI"/>
                <w:sz w:val="18"/>
                <w:szCs w:val="18"/>
              </w:rPr>
            </w:pPr>
          </w:p>
        </w:tc>
        <w:tc>
          <w:tcPr>
            <w:tcW w:w="17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210246" w:rsidRPr="0043291A" w:rsidRDefault="00210246" w:rsidP="00210246">
            <w:pPr>
              <w:tabs>
                <w:tab w:val="left" w:pos="708"/>
              </w:tabs>
              <w:suppressAutoHyphens/>
              <w:jc w:val="center"/>
              <w:rPr>
                <w:rFonts w:ascii="Segoe UI" w:hAnsi="Segoe UI" w:cs="Segoe UI"/>
                <w:sz w:val="18"/>
                <w:szCs w:val="18"/>
              </w:rPr>
            </w:pPr>
          </w:p>
        </w:tc>
        <w:tc>
          <w:tcPr>
            <w:tcW w:w="244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210246" w:rsidRPr="0043291A" w:rsidRDefault="00210246" w:rsidP="00210246">
            <w:pPr>
              <w:tabs>
                <w:tab w:val="left" w:pos="708"/>
              </w:tabs>
              <w:suppressAutoHyphens/>
              <w:jc w:val="center"/>
              <w:rPr>
                <w:rFonts w:ascii="Segoe UI" w:hAnsi="Segoe UI" w:cs="Segoe UI"/>
                <w:sz w:val="18"/>
                <w:szCs w:val="18"/>
              </w:rPr>
            </w:pPr>
          </w:p>
        </w:tc>
        <w:tc>
          <w:tcPr>
            <w:tcW w:w="2686" w:type="dxa"/>
            <w:tcBorders>
              <w:top w:val="single" w:sz="4" w:space="0" w:color="00000A"/>
              <w:left w:val="single" w:sz="4" w:space="0" w:color="00000A"/>
              <w:bottom w:val="single" w:sz="4" w:space="0" w:color="00000A"/>
            </w:tcBorders>
            <w:tcMar>
              <w:top w:w="0" w:type="dxa"/>
              <w:left w:w="70" w:type="dxa"/>
              <w:bottom w:w="0" w:type="dxa"/>
              <w:right w:w="70" w:type="dxa"/>
            </w:tcMar>
          </w:tcPr>
          <w:p w:rsidR="00210246" w:rsidRPr="0043291A" w:rsidRDefault="00210246" w:rsidP="00210246">
            <w:pPr>
              <w:tabs>
                <w:tab w:val="left" w:pos="708"/>
              </w:tabs>
              <w:suppressAutoHyphens/>
              <w:jc w:val="center"/>
              <w:rPr>
                <w:rFonts w:ascii="Segoe UI" w:hAnsi="Segoe UI" w:cs="Segoe UI"/>
                <w:sz w:val="18"/>
                <w:szCs w:val="18"/>
              </w:rPr>
            </w:pPr>
          </w:p>
        </w:tc>
      </w:tr>
    </w:tbl>
    <w:p w:rsidR="00BB794F" w:rsidRPr="00E974CA" w:rsidRDefault="00BB794F" w:rsidP="00BB794F">
      <w:pPr>
        <w:widowControl w:val="0"/>
        <w:tabs>
          <w:tab w:val="left" w:pos="708"/>
        </w:tabs>
        <w:suppressAutoHyphens/>
        <w:rPr>
          <w:rFonts w:ascii="Segoe UI" w:hAnsi="Segoe UI" w:cs="Segoe UI"/>
        </w:rPr>
      </w:pPr>
    </w:p>
    <w:p w:rsidR="00BB794F" w:rsidRPr="00E974CA" w:rsidRDefault="00BB794F" w:rsidP="00BB794F">
      <w:pPr>
        <w:widowControl w:val="0"/>
        <w:tabs>
          <w:tab w:val="left" w:pos="708"/>
        </w:tabs>
        <w:suppressAutoHyphens/>
        <w:jc w:val="both"/>
        <w:rPr>
          <w:rFonts w:ascii="Segoe UI" w:hAnsi="Segoe UI" w:cs="Segoe UI"/>
        </w:rPr>
      </w:pPr>
      <w:r w:rsidRPr="00E974CA">
        <w:rPr>
          <w:rFonts w:ascii="Segoe UI" w:hAnsi="Segoe UI" w:cs="Segoe UI"/>
          <w:b/>
          <w:u w:val="single"/>
        </w:rPr>
        <w:t>Uwaga!!!</w:t>
      </w:r>
    </w:p>
    <w:p w:rsidR="00BB794F" w:rsidRPr="00E974CA" w:rsidRDefault="00210246" w:rsidP="00BB794F">
      <w:pPr>
        <w:widowControl w:val="0"/>
        <w:tabs>
          <w:tab w:val="left" w:pos="708"/>
        </w:tabs>
        <w:suppressAutoHyphens/>
        <w:jc w:val="both"/>
        <w:rPr>
          <w:rFonts w:ascii="Segoe UI" w:hAnsi="Segoe UI" w:cs="Segoe UI"/>
          <w:b/>
          <w:bCs/>
        </w:rPr>
      </w:pPr>
      <w:r>
        <w:rPr>
          <w:rFonts w:ascii="Segoe UI" w:hAnsi="Segoe UI" w:cs="Segoe UI"/>
          <w:b/>
        </w:rPr>
        <w:t xml:space="preserve">Zakres rzeczowy </w:t>
      </w:r>
      <w:r w:rsidR="00BB794F" w:rsidRPr="00E974CA">
        <w:rPr>
          <w:rFonts w:ascii="Segoe UI" w:hAnsi="Segoe UI" w:cs="Segoe UI"/>
          <w:b/>
        </w:rPr>
        <w:t xml:space="preserve">usługi wykazany w tabeli powinien być opisany precyzyjnie i jednoznacznie odpowiadać warunkowi postawionemu przez Zamawiającego w Rozdziale I </w:t>
      </w:r>
      <w:r w:rsidR="00BB794F">
        <w:rPr>
          <w:rFonts w:ascii="Segoe UI" w:hAnsi="Segoe UI" w:cs="Segoe UI"/>
          <w:b/>
          <w:bCs/>
        </w:rPr>
        <w:t>pkt 5 ppkt 2.</w:t>
      </w:r>
      <w:r w:rsidR="003028BC">
        <w:rPr>
          <w:rFonts w:ascii="Segoe UI" w:hAnsi="Segoe UI" w:cs="Segoe UI"/>
          <w:b/>
          <w:bCs/>
        </w:rPr>
        <w:t>1</w:t>
      </w:r>
      <w:r w:rsidR="00BB794F">
        <w:rPr>
          <w:rFonts w:ascii="Segoe UI" w:hAnsi="Segoe UI" w:cs="Segoe UI"/>
          <w:b/>
          <w:bCs/>
        </w:rPr>
        <w:t xml:space="preserve">.1 </w:t>
      </w:r>
      <w:r w:rsidR="00BB794F" w:rsidRPr="00E974CA">
        <w:rPr>
          <w:rFonts w:ascii="Segoe UI" w:hAnsi="Segoe UI" w:cs="Segoe UI"/>
          <w:b/>
          <w:bCs/>
        </w:rPr>
        <w:t>SIWZ.</w:t>
      </w:r>
    </w:p>
    <w:p w:rsidR="00BB794F" w:rsidRPr="00E974CA" w:rsidRDefault="00BB794F" w:rsidP="00BB794F">
      <w:pPr>
        <w:widowControl w:val="0"/>
        <w:tabs>
          <w:tab w:val="left" w:pos="708"/>
        </w:tabs>
        <w:suppressAutoHyphens/>
        <w:jc w:val="both"/>
        <w:rPr>
          <w:rFonts w:ascii="Segoe UI" w:hAnsi="Segoe UI" w:cs="Segoe UI"/>
        </w:rPr>
      </w:pPr>
    </w:p>
    <w:p w:rsidR="00BB794F" w:rsidRPr="00E974CA" w:rsidRDefault="00BB794F" w:rsidP="00BB794F">
      <w:pPr>
        <w:pStyle w:val="Domylnie"/>
        <w:widowControl w:val="0"/>
        <w:jc w:val="both"/>
        <w:rPr>
          <w:rFonts w:ascii="Segoe UI" w:hAnsi="Segoe UI" w:cs="Segoe UI"/>
        </w:rPr>
      </w:pPr>
    </w:p>
    <w:p w:rsidR="00BB794F" w:rsidRPr="00E974CA" w:rsidRDefault="00BB794F" w:rsidP="00BB794F">
      <w:pPr>
        <w:pStyle w:val="Domylnie"/>
        <w:widowControl w:val="0"/>
        <w:rPr>
          <w:rFonts w:ascii="Segoe UI" w:hAnsi="Segoe UI" w:cs="Segoe UI"/>
        </w:rPr>
      </w:pPr>
    </w:p>
    <w:p w:rsidR="00426C43" w:rsidRPr="00E974CA" w:rsidRDefault="00426C43" w:rsidP="00BB794F">
      <w:pPr>
        <w:pStyle w:val="Domylnie"/>
        <w:widowControl w:val="0"/>
        <w:jc w:val="both"/>
        <w:rPr>
          <w:rFonts w:ascii="Segoe UI" w:hAnsi="Segoe UI" w:cs="Segoe UI"/>
        </w:rPr>
      </w:pPr>
    </w:p>
    <w:p w:rsidR="00BB794F" w:rsidRPr="00E974CA" w:rsidRDefault="00BB794F" w:rsidP="00BB794F">
      <w:pPr>
        <w:pStyle w:val="Tretekstu"/>
        <w:jc w:val="both"/>
        <w:rPr>
          <w:rFonts w:ascii="Segoe UI" w:hAnsi="Segoe UI" w:cs="Segoe UI"/>
          <w:sz w:val="20"/>
        </w:rPr>
      </w:pPr>
    </w:p>
    <w:p w:rsidR="00426C43" w:rsidRDefault="00BB794F" w:rsidP="00426C43">
      <w:pPr>
        <w:autoSpaceDE w:val="0"/>
        <w:autoSpaceDN w:val="0"/>
        <w:adjustRightInd w:val="0"/>
        <w:rPr>
          <w:rFonts w:ascii="Segoe UI" w:hAnsi="Segoe UI" w:cs="Segoe UI"/>
        </w:rPr>
      </w:pPr>
      <w:r w:rsidRPr="00E974CA">
        <w:rPr>
          <w:rFonts w:ascii="Segoe UI" w:hAnsi="Segoe UI" w:cs="Segoe UI"/>
        </w:rPr>
        <w:tab/>
      </w:r>
      <w:r w:rsidRPr="00E974CA">
        <w:rPr>
          <w:rFonts w:ascii="Segoe UI" w:hAnsi="Segoe UI" w:cs="Segoe UI"/>
        </w:rPr>
        <w:tab/>
      </w:r>
      <w:r w:rsidRPr="00E974CA">
        <w:rPr>
          <w:rFonts w:ascii="Segoe UI" w:hAnsi="Segoe UI" w:cs="Segoe UI"/>
        </w:rPr>
        <w:tab/>
      </w:r>
      <w:r w:rsidRPr="00E974CA">
        <w:rPr>
          <w:rFonts w:ascii="Segoe UI" w:hAnsi="Segoe UI" w:cs="Segoe UI"/>
        </w:rPr>
        <w:tab/>
      </w:r>
      <w:r w:rsidRPr="00E974CA">
        <w:rPr>
          <w:rFonts w:ascii="Segoe UI" w:hAnsi="Segoe UI" w:cs="Segoe UI"/>
        </w:rPr>
        <w:tab/>
      </w:r>
      <w:r w:rsidRPr="00E974CA">
        <w:rPr>
          <w:rFonts w:ascii="Segoe UI" w:hAnsi="Segoe UI" w:cs="Segoe UI"/>
        </w:rPr>
        <w:tab/>
      </w:r>
      <w:r w:rsidRPr="00E974CA">
        <w:rPr>
          <w:rFonts w:ascii="Segoe UI" w:hAnsi="Segoe UI" w:cs="Segoe UI"/>
        </w:rPr>
        <w:tab/>
      </w:r>
      <w:r w:rsidRPr="00E974CA">
        <w:rPr>
          <w:rFonts w:ascii="Segoe UI" w:hAnsi="Segoe UI" w:cs="Segoe UI"/>
        </w:rPr>
        <w:tab/>
      </w:r>
    </w:p>
    <w:p w:rsidR="00426C43" w:rsidRDefault="00426C43" w:rsidP="00426C43">
      <w:pPr>
        <w:autoSpaceDE w:val="0"/>
        <w:autoSpaceDN w:val="0"/>
        <w:adjustRightInd w:val="0"/>
        <w:ind w:left="4956" w:firstLine="708"/>
        <w:rPr>
          <w:rFonts w:ascii="Segoe UI" w:hAnsi="Segoe UI" w:cs="Segoe UI"/>
          <w:i/>
          <w:color w:val="FF0000"/>
          <w:sz w:val="16"/>
          <w:szCs w:val="16"/>
        </w:rPr>
      </w:pPr>
      <w:r>
        <w:rPr>
          <w:rFonts w:ascii="Segoe UI" w:hAnsi="Segoe UI" w:cs="Segoe UI"/>
          <w:i/>
          <w:color w:val="FF0000"/>
          <w:sz w:val="16"/>
          <w:szCs w:val="16"/>
        </w:rPr>
        <w:t xml:space="preserve">   </w:t>
      </w:r>
      <w:r w:rsidRPr="00E015DA">
        <w:rPr>
          <w:rFonts w:ascii="Segoe UI" w:hAnsi="Segoe UI" w:cs="Segoe UI"/>
          <w:i/>
          <w:color w:val="FF0000"/>
          <w:sz w:val="16"/>
          <w:szCs w:val="16"/>
        </w:rPr>
        <w:t>N</w:t>
      </w:r>
      <w:r>
        <w:rPr>
          <w:rFonts w:ascii="Segoe UI" w:hAnsi="Segoe UI" w:cs="Segoe UI"/>
          <w:i/>
          <w:color w:val="FF0000"/>
          <w:sz w:val="16"/>
          <w:szCs w:val="16"/>
        </w:rPr>
        <w:t xml:space="preserve">iniejszy wykaz </w:t>
      </w:r>
      <w:r w:rsidRPr="00E015DA">
        <w:rPr>
          <w:rFonts w:ascii="Segoe UI" w:hAnsi="Segoe UI" w:cs="Segoe UI"/>
          <w:i/>
          <w:color w:val="FF0000"/>
          <w:sz w:val="16"/>
          <w:szCs w:val="16"/>
        </w:rPr>
        <w:t xml:space="preserve">należy opatrzyć </w:t>
      </w:r>
      <w:r>
        <w:rPr>
          <w:rFonts w:ascii="Segoe UI" w:hAnsi="Segoe UI" w:cs="Segoe UI"/>
          <w:i/>
          <w:color w:val="FF0000"/>
          <w:sz w:val="16"/>
          <w:szCs w:val="16"/>
        </w:rPr>
        <w:t xml:space="preserve"> </w:t>
      </w:r>
    </w:p>
    <w:p w:rsidR="00426C43" w:rsidRDefault="00426C43" w:rsidP="00426C43">
      <w:pPr>
        <w:autoSpaceDE w:val="0"/>
        <w:autoSpaceDN w:val="0"/>
        <w:adjustRightInd w:val="0"/>
        <w:rPr>
          <w:rFonts w:ascii="Segoe UI" w:hAnsi="Segoe UI" w:cs="Segoe UI"/>
          <w:i/>
          <w:color w:val="FF0000"/>
          <w:sz w:val="16"/>
          <w:szCs w:val="16"/>
        </w:rPr>
      </w:pPr>
      <w:r>
        <w:rPr>
          <w:rFonts w:ascii="Segoe UI" w:hAnsi="Segoe UI" w:cs="Segoe UI"/>
          <w:i/>
          <w:color w:val="FF0000"/>
          <w:sz w:val="16"/>
          <w:szCs w:val="16"/>
        </w:rPr>
        <w:t xml:space="preserve">                                                                                                                           </w:t>
      </w:r>
      <w:r w:rsidRPr="00E015DA">
        <w:rPr>
          <w:rFonts w:ascii="Segoe UI" w:hAnsi="Segoe UI" w:cs="Segoe UI"/>
          <w:i/>
          <w:color w:val="FF0000"/>
          <w:sz w:val="16"/>
          <w:szCs w:val="16"/>
        </w:rPr>
        <w:t>kwalifikowanym podpisem elektronicznym</w:t>
      </w:r>
      <w:r>
        <w:rPr>
          <w:rFonts w:ascii="Segoe UI" w:hAnsi="Segoe UI" w:cs="Segoe UI"/>
          <w:i/>
          <w:color w:val="FF0000"/>
          <w:sz w:val="16"/>
          <w:szCs w:val="16"/>
        </w:rPr>
        <w:t xml:space="preserve"> </w:t>
      </w:r>
    </w:p>
    <w:p w:rsidR="00426C43" w:rsidRPr="00E015DA" w:rsidRDefault="00426C43" w:rsidP="00426C43">
      <w:pPr>
        <w:autoSpaceDE w:val="0"/>
        <w:autoSpaceDN w:val="0"/>
        <w:adjustRightInd w:val="0"/>
        <w:ind w:left="4956" w:firstLine="708"/>
        <w:rPr>
          <w:rFonts w:ascii="Segoe UI" w:hAnsi="Segoe UI" w:cs="Segoe UI"/>
          <w:i/>
          <w:color w:val="FF0000"/>
          <w:sz w:val="16"/>
          <w:szCs w:val="16"/>
        </w:rPr>
      </w:pPr>
      <w:r>
        <w:rPr>
          <w:rFonts w:ascii="Segoe UI" w:hAnsi="Segoe UI" w:cs="Segoe UI"/>
          <w:i/>
          <w:color w:val="FF0000"/>
          <w:sz w:val="16"/>
          <w:szCs w:val="16"/>
        </w:rPr>
        <w:t xml:space="preserve">           </w:t>
      </w:r>
      <w:r w:rsidRPr="00E015DA">
        <w:rPr>
          <w:rFonts w:ascii="Segoe UI" w:hAnsi="Segoe UI" w:cs="Segoe UI"/>
          <w:i/>
          <w:color w:val="FF0000"/>
          <w:sz w:val="16"/>
          <w:szCs w:val="16"/>
        </w:rPr>
        <w:t xml:space="preserve">osoby uprawnionej </w:t>
      </w:r>
    </w:p>
    <w:p w:rsidR="00BB794F" w:rsidRDefault="00BB794F" w:rsidP="00426C43">
      <w:pPr>
        <w:pStyle w:val="Tretekstu"/>
        <w:jc w:val="left"/>
        <w:rPr>
          <w:rFonts w:ascii="Segoe UI" w:hAnsi="Segoe UI" w:cs="Segoe UI"/>
          <w:bCs/>
          <w:i w:val="0"/>
          <w:sz w:val="20"/>
        </w:rPr>
      </w:pPr>
    </w:p>
    <w:p w:rsidR="002D58C4" w:rsidRDefault="002D58C4" w:rsidP="00426C43">
      <w:pPr>
        <w:pStyle w:val="Tretekstu"/>
        <w:jc w:val="left"/>
        <w:rPr>
          <w:rFonts w:ascii="Segoe UI" w:hAnsi="Segoe UI" w:cs="Segoe UI"/>
          <w:bCs/>
          <w:i w:val="0"/>
          <w:sz w:val="20"/>
        </w:rPr>
      </w:pPr>
    </w:p>
    <w:p w:rsidR="0043291A" w:rsidRPr="002E6DC0" w:rsidRDefault="0043291A" w:rsidP="0043291A">
      <w:pPr>
        <w:ind w:right="139"/>
        <w:contextualSpacing/>
        <w:jc w:val="right"/>
        <w:rPr>
          <w:rFonts w:ascii="Segoe UI" w:hAnsi="Segoe UI" w:cs="Segoe UI"/>
        </w:rPr>
      </w:pPr>
      <w:r w:rsidRPr="002E6DC0">
        <w:rPr>
          <w:rFonts w:ascii="Segoe UI" w:hAnsi="Segoe UI" w:cs="Segoe UI"/>
        </w:rPr>
        <w:t>……………………………………….</w:t>
      </w:r>
    </w:p>
    <w:p w:rsidR="0043291A" w:rsidRPr="00426C43" w:rsidRDefault="0043291A" w:rsidP="0043291A">
      <w:pPr>
        <w:ind w:right="139"/>
        <w:contextualSpacing/>
        <w:jc w:val="both"/>
        <w:rPr>
          <w:rFonts w:ascii="Segoe UI" w:hAnsi="Segoe UI" w:cs="Segoe UI"/>
          <w:i/>
          <w:sz w:val="16"/>
          <w:szCs w:val="16"/>
        </w:rPr>
      </w:pPr>
      <w:r w:rsidRPr="002E6DC0">
        <w:rPr>
          <w:rFonts w:ascii="Segoe UI" w:hAnsi="Segoe UI" w:cs="Segoe UI"/>
        </w:rPr>
        <w:tab/>
      </w:r>
      <w:r w:rsidRPr="002E6DC0">
        <w:rPr>
          <w:rFonts w:ascii="Segoe UI" w:hAnsi="Segoe UI" w:cs="Segoe UI"/>
        </w:rPr>
        <w:tab/>
      </w:r>
      <w:r w:rsidRPr="002E6DC0">
        <w:rPr>
          <w:rFonts w:ascii="Segoe UI" w:hAnsi="Segoe UI" w:cs="Segoe UI"/>
        </w:rPr>
        <w:tab/>
      </w:r>
      <w:r w:rsidRPr="002E6DC0">
        <w:rPr>
          <w:rFonts w:ascii="Segoe UI" w:hAnsi="Segoe UI" w:cs="Segoe UI"/>
        </w:rPr>
        <w:tab/>
      </w:r>
      <w:r w:rsidRPr="002E6DC0">
        <w:rPr>
          <w:rFonts w:ascii="Segoe UI" w:hAnsi="Segoe UI" w:cs="Segoe UI"/>
        </w:rPr>
        <w:tab/>
      </w:r>
      <w:r w:rsidRPr="002E6DC0">
        <w:rPr>
          <w:rFonts w:ascii="Segoe UI" w:hAnsi="Segoe UI" w:cs="Segoe UI"/>
        </w:rPr>
        <w:tab/>
      </w:r>
      <w:r w:rsidRPr="002E6DC0">
        <w:rPr>
          <w:rFonts w:ascii="Segoe UI" w:hAnsi="Segoe UI" w:cs="Segoe UI"/>
        </w:rPr>
        <w:tab/>
      </w:r>
      <w:r w:rsidRPr="002E6DC0">
        <w:rPr>
          <w:rFonts w:ascii="Segoe UI" w:hAnsi="Segoe UI" w:cs="Segoe UI"/>
        </w:rPr>
        <w:tab/>
      </w:r>
      <w:r w:rsidRPr="002E6DC0">
        <w:rPr>
          <w:rFonts w:ascii="Segoe UI" w:hAnsi="Segoe UI" w:cs="Segoe UI"/>
        </w:rPr>
        <w:tab/>
      </w:r>
      <w:r w:rsidRPr="002E6DC0">
        <w:rPr>
          <w:rFonts w:ascii="Segoe UI" w:hAnsi="Segoe UI" w:cs="Segoe UI"/>
          <w:i/>
        </w:rPr>
        <w:t xml:space="preserve">       </w:t>
      </w:r>
      <w:r>
        <w:rPr>
          <w:rFonts w:ascii="Segoe UI" w:hAnsi="Segoe UI" w:cs="Segoe UI"/>
          <w:i/>
        </w:rPr>
        <w:t xml:space="preserve">  </w:t>
      </w:r>
      <w:r w:rsidRPr="00426C43">
        <w:rPr>
          <w:rFonts w:ascii="Segoe UI" w:hAnsi="Segoe UI" w:cs="Segoe UI"/>
          <w:i/>
          <w:sz w:val="16"/>
          <w:szCs w:val="16"/>
        </w:rPr>
        <w:t>Miejscowość i data</w:t>
      </w:r>
      <w:r w:rsidRPr="00426C43">
        <w:rPr>
          <w:rFonts w:ascii="Segoe UI" w:hAnsi="Segoe UI" w:cs="Segoe UI"/>
          <w:i/>
          <w:sz w:val="16"/>
          <w:szCs w:val="16"/>
        </w:rPr>
        <w:tab/>
      </w:r>
    </w:p>
    <w:p w:rsidR="0043291A" w:rsidRPr="002E6DC0" w:rsidRDefault="0043291A" w:rsidP="0043291A">
      <w:pPr>
        <w:ind w:right="4110"/>
        <w:contextualSpacing/>
        <w:rPr>
          <w:rFonts w:ascii="Segoe UI" w:hAnsi="Segoe UI" w:cs="Segoe UI"/>
        </w:rPr>
      </w:pPr>
      <w:r w:rsidRPr="002E6DC0">
        <w:rPr>
          <w:rFonts w:ascii="Segoe UI" w:hAnsi="Segoe UI" w:cs="Segoe UI"/>
        </w:rPr>
        <w:t>………………………………...……</w:t>
      </w:r>
      <w:r>
        <w:rPr>
          <w:rFonts w:ascii="Segoe UI" w:hAnsi="Segoe UI" w:cs="Segoe UI"/>
        </w:rPr>
        <w:t>…….</w:t>
      </w:r>
      <w:r w:rsidRPr="002E6DC0">
        <w:rPr>
          <w:rFonts w:ascii="Segoe UI" w:hAnsi="Segoe UI" w:cs="Segoe UI"/>
        </w:rPr>
        <w:t>…………</w:t>
      </w:r>
    </w:p>
    <w:p w:rsidR="00BB794F" w:rsidRPr="00426C43" w:rsidRDefault="0043291A" w:rsidP="0043291A">
      <w:pPr>
        <w:ind w:right="5953"/>
        <w:contextualSpacing/>
        <w:rPr>
          <w:rFonts w:ascii="Segoe UI" w:hAnsi="Segoe UI" w:cs="Segoe UI"/>
          <w:i/>
          <w:sz w:val="16"/>
          <w:szCs w:val="16"/>
        </w:rPr>
      </w:pPr>
      <w:r w:rsidRPr="002E6DC0">
        <w:rPr>
          <w:rFonts w:ascii="Segoe UI" w:hAnsi="Segoe UI" w:cs="Segoe UI"/>
          <w:i/>
        </w:rPr>
        <w:t xml:space="preserve">         </w:t>
      </w:r>
      <w:r w:rsidR="00426C43">
        <w:rPr>
          <w:rFonts w:ascii="Segoe UI" w:hAnsi="Segoe UI" w:cs="Segoe UI"/>
          <w:i/>
          <w:sz w:val="16"/>
          <w:szCs w:val="16"/>
        </w:rPr>
        <w:t>Nazwa i</w:t>
      </w:r>
      <w:r w:rsidRPr="00426C43">
        <w:rPr>
          <w:rFonts w:ascii="Segoe UI" w:hAnsi="Segoe UI" w:cs="Segoe UI"/>
          <w:i/>
          <w:sz w:val="16"/>
          <w:szCs w:val="16"/>
        </w:rPr>
        <w:t xml:space="preserve"> adres Wykonawcy</w:t>
      </w:r>
    </w:p>
    <w:p w:rsidR="00BB794F" w:rsidRDefault="00BB794F" w:rsidP="00535E76">
      <w:pPr>
        <w:pStyle w:val="Tekstpodstawowy"/>
        <w:jc w:val="left"/>
        <w:rPr>
          <w:rFonts w:ascii="Segoe UI" w:hAnsi="Segoe UI" w:cs="Segoe UI"/>
          <w:bCs/>
          <w:i w:val="0"/>
          <w:sz w:val="20"/>
        </w:rPr>
      </w:pPr>
    </w:p>
    <w:p w:rsidR="00535E76" w:rsidRDefault="00535E76" w:rsidP="00B6197A">
      <w:pPr>
        <w:pStyle w:val="Tekstpodstawowy"/>
        <w:ind w:left="360"/>
        <w:rPr>
          <w:rFonts w:ascii="Segoe UI" w:hAnsi="Segoe UI" w:cs="Segoe UI"/>
          <w:bCs/>
          <w:i w:val="0"/>
          <w:sz w:val="20"/>
        </w:rPr>
      </w:pPr>
    </w:p>
    <w:p w:rsidR="00B6197A" w:rsidRDefault="00B6197A" w:rsidP="00B6197A">
      <w:pPr>
        <w:pStyle w:val="Tekstpodstawowy"/>
        <w:ind w:left="360"/>
        <w:rPr>
          <w:rFonts w:ascii="Segoe UI" w:hAnsi="Segoe UI" w:cs="Segoe UI"/>
          <w:bCs/>
          <w:i w:val="0"/>
          <w:sz w:val="20"/>
        </w:rPr>
      </w:pPr>
      <w:r w:rsidRPr="002E6DC0">
        <w:rPr>
          <w:rFonts w:ascii="Segoe UI" w:hAnsi="Segoe UI" w:cs="Segoe UI"/>
          <w:bCs/>
          <w:i w:val="0"/>
          <w:sz w:val="20"/>
        </w:rPr>
        <w:t xml:space="preserve">WYKAZ OSÓB </w:t>
      </w:r>
      <w:r w:rsidR="00CE7177" w:rsidRPr="002E6DC0">
        <w:rPr>
          <w:rFonts w:ascii="Segoe UI" w:hAnsi="Segoe UI" w:cs="Segoe UI"/>
          <w:bCs/>
          <w:i w:val="0"/>
          <w:sz w:val="20"/>
        </w:rPr>
        <w:t>SKIEROWANYCH PRZEZ WYKON</w:t>
      </w:r>
      <w:r w:rsidR="001508DE" w:rsidRPr="002E6DC0">
        <w:rPr>
          <w:rFonts w:ascii="Segoe UI" w:hAnsi="Segoe UI" w:cs="Segoe UI"/>
          <w:bCs/>
          <w:i w:val="0"/>
          <w:sz w:val="20"/>
        </w:rPr>
        <w:t>A</w:t>
      </w:r>
      <w:r w:rsidR="00CE7177" w:rsidRPr="002E6DC0">
        <w:rPr>
          <w:rFonts w:ascii="Segoe UI" w:hAnsi="Segoe UI" w:cs="Segoe UI"/>
          <w:bCs/>
          <w:i w:val="0"/>
          <w:sz w:val="20"/>
        </w:rPr>
        <w:t xml:space="preserve">WCĘ DO REALIZACJI ZAMÓWIENIA </w:t>
      </w:r>
    </w:p>
    <w:p w:rsidR="00210246" w:rsidRDefault="00210246" w:rsidP="00210246">
      <w:pPr>
        <w:pStyle w:val="Domylnie"/>
        <w:tabs>
          <w:tab w:val="left" w:pos="524"/>
        </w:tabs>
        <w:jc w:val="center"/>
        <w:rPr>
          <w:rFonts w:ascii="Segoe UI" w:hAnsi="Segoe UI" w:cs="Segoe UI"/>
          <w:b/>
        </w:rPr>
      </w:pPr>
    </w:p>
    <w:p w:rsidR="00210246" w:rsidRPr="00210246" w:rsidRDefault="00210246" w:rsidP="00210246">
      <w:pPr>
        <w:pStyle w:val="Domylnie"/>
        <w:tabs>
          <w:tab w:val="left" w:pos="524"/>
        </w:tabs>
        <w:jc w:val="center"/>
        <w:rPr>
          <w:rFonts w:ascii="Segoe UI" w:hAnsi="Segoe UI" w:cs="Segoe UI"/>
          <w:b/>
        </w:rPr>
      </w:pPr>
      <w:r w:rsidRPr="00210246">
        <w:rPr>
          <w:rFonts w:ascii="Segoe UI" w:hAnsi="Segoe UI" w:cs="Segoe UI"/>
          <w:b/>
        </w:rPr>
        <w:t xml:space="preserve">„Zarządzanie Halą Widowiskowo Sportową w Koszalinie </w:t>
      </w:r>
      <w:r w:rsidRPr="00210246">
        <w:rPr>
          <w:rFonts w:ascii="Segoe UI" w:hAnsi="Segoe UI" w:cs="Segoe UI"/>
          <w:b/>
        </w:rPr>
        <w:br/>
        <w:t>przy  ul. Śniadeckich z wykonywaniem zadań w imieniu właścicieli”</w:t>
      </w:r>
    </w:p>
    <w:p w:rsidR="00210246" w:rsidRDefault="00210246" w:rsidP="00B6197A">
      <w:pPr>
        <w:pStyle w:val="Tekstpodstawowy"/>
        <w:ind w:left="360"/>
        <w:rPr>
          <w:rFonts w:ascii="Segoe UI" w:hAnsi="Segoe UI" w:cs="Segoe UI"/>
          <w:bCs/>
          <w:i w:val="0"/>
          <w:sz w:val="20"/>
        </w:rPr>
      </w:pPr>
    </w:p>
    <w:p w:rsidR="00631E37" w:rsidRPr="008413C9" w:rsidRDefault="00631E37" w:rsidP="00535E76">
      <w:pPr>
        <w:rPr>
          <w:rFonts w:ascii="Segoe UI" w:hAnsi="Segoe UI" w:cs="Segoe UI"/>
          <w:b/>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2552"/>
        <w:gridCol w:w="1843"/>
        <w:gridCol w:w="2976"/>
      </w:tblGrid>
      <w:tr w:rsidR="00210246" w:rsidRPr="00535E76" w:rsidTr="00210246">
        <w:tc>
          <w:tcPr>
            <w:tcW w:w="1275" w:type="dxa"/>
            <w:vAlign w:val="center"/>
          </w:tcPr>
          <w:p w:rsidR="00210246" w:rsidRPr="00535E76" w:rsidRDefault="00210246" w:rsidP="00BE59B5">
            <w:pPr>
              <w:jc w:val="center"/>
              <w:rPr>
                <w:rFonts w:ascii="Segoe UI" w:hAnsi="Segoe UI" w:cs="Segoe UI"/>
                <w:b/>
                <w:bCs/>
                <w:iCs/>
                <w:sz w:val="18"/>
                <w:szCs w:val="18"/>
              </w:rPr>
            </w:pPr>
            <w:r w:rsidRPr="00535E76">
              <w:rPr>
                <w:rFonts w:ascii="Segoe UI" w:hAnsi="Segoe UI" w:cs="Segoe UI"/>
                <w:b/>
                <w:bCs/>
                <w:iCs/>
                <w:sz w:val="18"/>
                <w:szCs w:val="18"/>
              </w:rPr>
              <w:t xml:space="preserve">  Lp.</w:t>
            </w:r>
          </w:p>
        </w:tc>
        <w:tc>
          <w:tcPr>
            <w:tcW w:w="2552" w:type="dxa"/>
            <w:vAlign w:val="center"/>
          </w:tcPr>
          <w:p w:rsidR="00210246" w:rsidRPr="00535E76" w:rsidRDefault="00210246" w:rsidP="00BE59B5">
            <w:pPr>
              <w:jc w:val="center"/>
              <w:rPr>
                <w:rFonts w:ascii="Segoe UI" w:hAnsi="Segoe UI" w:cs="Segoe UI"/>
                <w:b/>
                <w:bCs/>
                <w:iCs/>
                <w:sz w:val="18"/>
                <w:szCs w:val="18"/>
              </w:rPr>
            </w:pPr>
            <w:r w:rsidRPr="00535E76">
              <w:rPr>
                <w:rFonts w:ascii="Segoe UI" w:hAnsi="Segoe UI" w:cs="Segoe UI"/>
                <w:b/>
                <w:bCs/>
                <w:iCs/>
                <w:sz w:val="18"/>
                <w:szCs w:val="18"/>
              </w:rPr>
              <w:t xml:space="preserve">Imię i nazwisko </w:t>
            </w:r>
          </w:p>
        </w:tc>
        <w:tc>
          <w:tcPr>
            <w:tcW w:w="1843" w:type="dxa"/>
            <w:vAlign w:val="center"/>
          </w:tcPr>
          <w:p w:rsidR="00210246" w:rsidRPr="00535E76" w:rsidRDefault="00210246" w:rsidP="00BE59B5">
            <w:pPr>
              <w:jc w:val="center"/>
              <w:rPr>
                <w:rFonts w:ascii="Segoe UI" w:hAnsi="Segoe UI" w:cs="Segoe UI"/>
                <w:b/>
                <w:bCs/>
                <w:iCs/>
                <w:sz w:val="18"/>
                <w:szCs w:val="18"/>
              </w:rPr>
            </w:pPr>
            <w:r w:rsidRPr="00535E76">
              <w:rPr>
                <w:rFonts w:ascii="Segoe UI" w:hAnsi="Segoe UI" w:cs="Segoe UI"/>
                <w:b/>
                <w:bCs/>
                <w:iCs/>
                <w:sz w:val="18"/>
                <w:szCs w:val="18"/>
              </w:rPr>
              <w:t xml:space="preserve">Podstawa </w:t>
            </w:r>
          </w:p>
          <w:p w:rsidR="00210246" w:rsidRPr="00535E76" w:rsidRDefault="00210246" w:rsidP="00BE59B5">
            <w:pPr>
              <w:jc w:val="center"/>
              <w:rPr>
                <w:rFonts w:ascii="Segoe UI" w:hAnsi="Segoe UI" w:cs="Segoe UI"/>
                <w:b/>
                <w:bCs/>
                <w:iCs/>
                <w:sz w:val="18"/>
                <w:szCs w:val="18"/>
              </w:rPr>
            </w:pPr>
            <w:r w:rsidRPr="00535E76">
              <w:rPr>
                <w:rFonts w:ascii="Segoe UI" w:hAnsi="Segoe UI" w:cs="Segoe UI"/>
                <w:b/>
                <w:bCs/>
                <w:iCs/>
                <w:sz w:val="18"/>
                <w:szCs w:val="18"/>
              </w:rPr>
              <w:t xml:space="preserve">do dysponowania wymienioną osobą </w:t>
            </w:r>
          </w:p>
        </w:tc>
        <w:tc>
          <w:tcPr>
            <w:tcW w:w="2976" w:type="dxa"/>
            <w:vAlign w:val="center"/>
          </w:tcPr>
          <w:p w:rsidR="00210246" w:rsidRDefault="00210246" w:rsidP="003028BC">
            <w:pPr>
              <w:jc w:val="center"/>
              <w:rPr>
                <w:rFonts w:ascii="Segoe UI" w:hAnsi="Segoe UI" w:cs="Segoe UI"/>
                <w:bCs/>
                <w:i/>
                <w:iCs/>
                <w:sz w:val="18"/>
                <w:szCs w:val="18"/>
              </w:rPr>
            </w:pPr>
            <w:r w:rsidRPr="00535E76">
              <w:rPr>
                <w:rFonts w:ascii="Segoe UI" w:hAnsi="Segoe UI" w:cs="Segoe UI"/>
                <w:b/>
                <w:bCs/>
                <w:iCs/>
                <w:sz w:val="18"/>
                <w:szCs w:val="18"/>
              </w:rPr>
              <w:t xml:space="preserve">Posiadane kwalifikacje zawodowe, uprawnienia, </w:t>
            </w:r>
            <w:r w:rsidRPr="00535E76">
              <w:rPr>
                <w:rFonts w:ascii="Segoe UI" w:hAnsi="Segoe UI" w:cs="Segoe UI"/>
                <w:b/>
                <w:sz w:val="18"/>
                <w:szCs w:val="18"/>
              </w:rPr>
              <w:t xml:space="preserve">doświadczenie </w:t>
            </w:r>
            <w:r>
              <w:rPr>
                <w:rFonts w:ascii="Segoe UI" w:hAnsi="Segoe UI" w:cs="Segoe UI"/>
                <w:b/>
                <w:sz w:val="18"/>
                <w:szCs w:val="18"/>
              </w:rPr>
              <w:br/>
            </w:r>
            <w:r w:rsidRPr="00535E76">
              <w:rPr>
                <w:rFonts w:ascii="Segoe UI" w:hAnsi="Segoe UI" w:cs="Segoe UI"/>
                <w:b/>
                <w:sz w:val="18"/>
                <w:szCs w:val="18"/>
              </w:rPr>
              <w:t>i wykształcenie</w:t>
            </w:r>
            <w:r w:rsidRPr="00535E76">
              <w:rPr>
                <w:rFonts w:ascii="Segoe UI" w:hAnsi="Segoe UI" w:cs="Segoe UI"/>
                <w:b/>
                <w:bCs/>
                <w:iCs/>
                <w:sz w:val="18"/>
                <w:szCs w:val="18"/>
              </w:rPr>
              <w:br/>
            </w:r>
            <w:r w:rsidRPr="00535E76">
              <w:rPr>
                <w:rFonts w:ascii="Segoe UI" w:hAnsi="Segoe UI" w:cs="Segoe UI"/>
                <w:bCs/>
                <w:i/>
                <w:iCs/>
                <w:sz w:val="18"/>
                <w:szCs w:val="18"/>
              </w:rPr>
              <w:t xml:space="preserve">(należy wpisać posiadane: kwalifikacje zawodowe, uprawnienia, </w:t>
            </w:r>
            <w:r w:rsidRPr="00535E76">
              <w:rPr>
                <w:rFonts w:ascii="Segoe UI" w:hAnsi="Segoe UI" w:cs="Segoe UI"/>
                <w:i/>
                <w:sz w:val="18"/>
                <w:szCs w:val="18"/>
              </w:rPr>
              <w:t xml:space="preserve">doświadczenie </w:t>
            </w:r>
            <w:r w:rsidRPr="00535E76">
              <w:rPr>
                <w:rFonts w:ascii="Segoe UI" w:hAnsi="Segoe UI" w:cs="Segoe UI"/>
                <w:i/>
                <w:sz w:val="18"/>
                <w:szCs w:val="18"/>
              </w:rPr>
              <w:br/>
              <w:t>i wykształcenie</w:t>
            </w:r>
            <w:r w:rsidRPr="00535E76">
              <w:rPr>
                <w:rFonts w:ascii="Segoe UI" w:hAnsi="Segoe UI" w:cs="Segoe UI"/>
                <w:bCs/>
                <w:i/>
                <w:iCs/>
                <w:sz w:val="18"/>
                <w:szCs w:val="18"/>
              </w:rPr>
              <w:t xml:space="preserve"> w wymaganym </w:t>
            </w:r>
            <w:r w:rsidRPr="00535E76">
              <w:rPr>
                <w:rFonts w:ascii="Segoe UI" w:hAnsi="Segoe UI" w:cs="Segoe UI"/>
                <w:bCs/>
                <w:i/>
                <w:iCs/>
                <w:sz w:val="18"/>
                <w:szCs w:val="18"/>
              </w:rPr>
              <w:br/>
              <w:t xml:space="preserve">przez Zamawiającego </w:t>
            </w:r>
            <w:r w:rsidRPr="00535E76">
              <w:rPr>
                <w:rFonts w:ascii="Segoe UI" w:hAnsi="Segoe UI" w:cs="Segoe UI"/>
                <w:bCs/>
                <w:i/>
                <w:iCs/>
                <w:sz w:val="18"/>
                <w:szCs w:val="18"/>
              </w:rPr>
              <w:br/>
              <w:t>w Rozdziale I pkt 5 ppkt 2.</w:t>
            </w:r>
            <w:r>
              <w:rPr>
                <w:rFonts w:ascii="Segoe UI" w:hAnsi="Segoe UI" w:cs="Segoe UI"/>
                <w:bCs/>
                <w:i/>
                <w:iCs/>
                <w:sz w:val="18"/>
                <w:szCs w:val="18"/>
              </w:rPr>
              <w:t>1</w:t>
            </w:r>
            <w:r w:rsidRPr="00535E76">
              <w:rPr>
                <w:rFonts w:ascii="Segoe UI" w:hAnsi="Segoe UI" w:cs="Segoe UI"/>
                <w:bCs/>
                <w:i/>
                <w:iCs/>
                <w:sz w:val="18"/>
                <w:szCs w:val="18"/>
              </w:rPr>
              <w:t>.</w:t>
            </w:r>
            <w:r>
              <w:rPr>
                <w:rFonts w:ascii="Segoe UI" w:hAnsi="Segoe UI" w:cs="Segoe UI"/>
                <w:bCs/>
                <w:i/>
                <w:iCs/>
                <w:sz w:val="18"/>
                <w:szCs w:val="18"/>
              </w:rPr>
              <w:t>2</w:t>
            </w:r>
            <w:r w:rsidRPr="00535E76">
              <w:rPr>
                <w:rFonts w:ascii="Segoe UI" w:hAnsi="Segoe UI" w:cs="Segoe UI"/>
                <w:bCs/>
                <w:i/>
                <w:iCs/>
                <w:sz w:val="18"/>
                <w:szCs w:val="18"/>
              </w:rPr>
              <w:t xml:space="preserve"> </w:t>
            </w:r>
          </w:p>
          <w:p w:rsidR="00210246" w:rsidRPr="00535E76" w:rsidRDefault="00210246" w:rsidP="003028BC">
            <w:pPr>
              <w:jc w:val="center"/>
              <w:rPr>
                <w:rFonts w:ascii="Segoe UI" w:hAnsi="Segoe UI" w:cs="Segoe UI"/>
                <w:b/>
                <w:bCs/>
                <w:iCs/>
                <w:sz w:val="18"/>
                <w:szCs w:val="18"/>
              </w:rPr>
            </w:pPr>
            <w:r w:rsidRPr="00535E76">
              <w:rPr>
                <w:rFonts w:ascii="Segoe UI" w:hAnsi="Segoe UI" w:cs="Segoe UI"/>
                <w:bCs/>
                <w:i/>
                <w:iCs/>
                <w:sz w:val="18"/>
                <w:szCs w:val="18"/>
              </w:rPr>
              <w:t>SIWZ zakresie)</w:t>
            </w:r>
          </w:p>
        </w:tc>
      </w:tr>
      <w:tr w:rsidR="00210246" w:rsidRPr="008413C9" w:rsidTr="00210246">
        <w:tc>
          <w:tcPr>
            <w:tcW w:w="1275" w:type="dxa"/>
            <w:vAlign w:val="center"/>
          </w:tcPr>
          <w:p w:rsidR="00210246" w:rsidRPr="008413C9" w:rsidRDefault="00210246" w:rsidP="00BE59B5">
            <w:pPr>
              <w:jc w:val="center"/>
              <w:rPr>
                <w:rFonts w:ascii="Segoe UI" w:hAnsi="Segoe UI" w:cs="Segoe UI"/>
                <w:b/>
                <w:bCs/>
                <w:iCs/>
              </w:rPr>
            </w:pPr>
            <w:r w:rsidRPr="008413C9">
              <w:rPr>
                <w:rFonts w:ascii="Segoe UI" w:hAnsi="Segoe UI" w:cs="Segoe UI"/>
                <w:b/>
                <w:bCs/>
                <w:iCs/>
              </w:rPr>
              <w:t>1</w:t>
            </w:r>
          </w:p>
        </w:tc>
        <w:tc>
          <w:tcPr>
            <w:tcW w:w="2552" w:type="dxa"/>
            <w:vAlign w:val="center"/>
          </w:tcPr>
          <w:p w:rsidR="00210246" w:rsidRPr="008413C9" w:rsidRDefault="00210246" w:rsidP="00BE59B5">
            <w:pPr>
              <w:jc w:val="center"/>
              <w:rPr>
                <w:rFonts w:ascii="Segoe UI" w:hAnsi="Segoe UI" w:cs="Segoe UI"/>
                <w:b/>
                <w:bCs/>
                <w:iCs/>
              </w:rPr>
            </w:pPr>
            <w:r>
              <w:rPr>
                <w:rFonts w:ascii="Segoe UI" w:hAnsi="Segoe UI" w:cs="Segoe UI"/>
                <w:b/>
                <w:bCs/>
                <w:iCs/>
              </w:rPr>
              <w:t>2</w:t>
            </w:r>
          </w:p>
        </w:tc>
        <w:tc>
          <w:tcPr>
            <w:tcW w:w="1843" w:type="dxa"/>
            <w:vAlign w:val="center"/>
          </w:tcPr>
          <w:p w:rsidR="00210246" w:rsidRPr="008413C9" w:rsidRDefault="00210246" w:rsidP="00BE59B5">
            <w:pPr>
              <w:jc w:val="center"/>
              <w:rPr>
                <w:rFonts w:ascii="Segoe UI" w:hAnsi="Segoe UI" w:cs="Segoe UI"/>
                <w:b/>
                <w:bCs/>
                <w:iCs/>
              </w:rPr>
            </w:pPr>
            <w:r>
              <w:rPr>
                <w:rFonts w:ascii="Segoe UI" w:hAnsi="Segoe UI" w:cs="Segoe UI"/>
                <w:b/>
                <w:bCs/>
                <w:iCs/>
              </w:rPr>
              <w:t>3</w:t>
            </w:r>
          </w:p>
        </w:tc>
        <w:tc>
          <w:tcPr>
            <w:tcW w:w="2976" w:type="dxa"/>
            <w:vAlign w:val="center"/>
          </w:tcPr>
          <w:p w:rsidR="00210246" w:rsidRPr="008413C9" w:rsidRDefault="00210246" w:rsidP="00BE59B5">
            <w:pPr>
              <w:jc w:val="center"/>
              <w:rPr>
                <w:rFonts w:ascii="Segoe UI" w:hAnsi="Segoe UI" w:cs="Segoe UI"/>
                <w:b/>
                <w:bCs/>
                <w:iCs/>
              </w:rPr>
            </w:pPr>
            <w:r>
              <w:rPr>
                <w:rFonts w:ascii="Segoe UI" w:hAnsi="Segoe UI" w:cs="Segoe UI"/>
                <w:b/>
                <w:bCs/>
                <w:iCs/>
              </w:rPr>
              <w:t>4</w:t>
            </w:r>
          </w:p>
        </w:tc>
      </w:tr>
      <w:tr w:rsidR="00210246" w:rsidRPr="00FA10F2" w:rsidTr="003C5D61">
        <w:trPr>
          <w:trHeight w:val="1359"/>
        </w:trPr>
        <w:tc>
          <w:tcPr>
            <w:tcW w:w="1275" w:type="dxa"/>
            <w:vAlign w:val="center"/>
          </w:tcPr>
          <w:p w:rsidR="00210246" w:rsidRPr="00FA10F2" w:rsidRDefault="00210246" w:rsidP="00894FB7">
            <w:pPr>
              <w:numPr>
                <w:ilvl w:val="0"/>
                <w:numId w:val="32"/>
              </w:numPr>
              <w:spacing w:after="120"/>
              <w:rPr>
                <w:rFonts w:ascii="Segoe UI" w:hAnsi="Segoe UI" w:cs="Segoe UI"/>
                <w:bCs/>
                <w:iCs/>
                <w:sz w:val="18"/>
                <w:szCs w:val="18"/>
              </w:rPr>
            </w:pPr>
          </w:p>
        </w:tc>
        <w:tc>
          <w:tcPr>
            <w:tcW w:w="2552" w:type="dxa"/>
            <w:vAlign w:val="center"/>
          </w:tcPr>
          <w:p w:rsidR="00210246" w:rsidRPr="00FA10F2" w:rsidRDefault="00210246" w:rsidP="00BE59B5">
            <w:pPr>
              <w:jc w:val="center"/>
              <w:rPr>
                <w:rFonts w:ascii="Segoe UI" w:hAnsi="Segoe UI" w:cs="Segoe UI"/>
                <w:b/>
                <w:sz w:val="18"/>
                <w:szCs w:val="18"/>
              </w:rPr>
            </w:pPr>
          </w:p>
        </w:tc>
        <w:tc>
          <w:tcPr>
            <w:tcW w:w="1843" w:type="dxa"/>
          </w:tcPr>
          <w:p w:rsidR="00210246" w:rsidRPr="00FA10F2" w:rsidRDefault="00210246" w:rsidP="00BE59B5">
            <w:pPr>
              <w:jc w:val="center"/>
              <w:rPr>
                <w:rFonts w:ascii="Segoe UI" w:hAnsi="Segoe UI" w:cs="Segoe UI"/>
                <w:b/>
                <w:sz w:val="18"/>
                <w:szCs w:val="18"/>
              </w:rPr>
            </w:pPr>
          </w:p>
        </w:tc>
        <w:tc>
          <w:tcPr>
            <w:tcW w:w="2976" w:type="dxa"/>
          </w:tcPr>
          <w:p w:rsidR="00210246" w:rsidRPr="00FA10F2" w:rsidRDefault="00210246" w:rsidP="00BE59B5">
            <w:pPr>
              <w:jc w:val="center"/>
              <w:rPr>
                <w:rFonts w:ascii="Segoe UI" w:hAnsi="Segoe UI" w:cs="Segoe UI"/>
                <w:b/>
                <w:sz w:val="18"/>
                <w:szCs w:val="18"/>
              </w:rPr>
            </w:pPr>
          </w:p>
        </w:tc>
      </w:tr>
      <w:tr w:rsidR="00210246" w:rsidRPr="00FA10F2" w:rsidTr="003C5D61">
        <w:trPr>
          <w:trHeight w:val="1265"/>
        </w:trPr>
        <w:tc>
          <w:tcPr>
            <w:tcW w:w="1275" w:type="dxa"/>
            <w:vAlign w:val="center"/>
          </w:tcPr>
          <w:p w:rsidR="00210246" w:rsidRPr="00FA10F2" w:rsidRDefault="00210246" w:rsidP="00894FB7">
            <w:pPr>
              <w:numPr>
                <w:ilvl w:val="0"/>
                <w:numId w:val="32"/>
              </w:numPr>
              <w:tabs>
                <w:tab w:val="clear" w:pos="720"/>
                <w:tab w:val="num" w:pos="644"/>
              </w:tabs>
              <w:spacing w:after="120"/>
              <w:ind w:left="316" w:firstLine="44"/>
              <w:rPr>
                <w:rFonts w:ascii="Segoe UI" w:hAnsi="Segoe UI" w:cs="Segoe UI"/>
                <w:bCs/>
                <w:iCs/>
                <w:sz w:val="18"/>
                <w:szCs w:val="18"/>
              </w:rPr>
            </w:pPr>
          </w:p>
        </w:tc>
        <w:tc>
          <w:tcPr>
            <w:tcW w:w="2552" w:type="dxa"/>
            <w:vAlign w:val="center"/>
          </w:tcPr>
          <w:p w:rsidR="00210246" w:rsidRPr="00FA10F2" w:rsidRDefault="00210246" w:rsidP="00BE59B5">
            <w:pPr>
              <w:jc w:val="center"/>
              <w:rPr>
                <w:rFonts w:ascii="Segoe UI" w:hAnsi="Segoe UI" w:cs="Segoe UI"/>
                <w:b/>
                <w:sz w:val="18"/>
                <w:szCs w:val="18"/>
              </w:rPr>
            </w:pPr>
          </w:p>
        </w:tc>
        <w:tc>
          <w:tcPr>
            <w:tcW w:w="1843" w:type="dxa"/>
          </w:tcPr>
          <w:p w:rsidR="00210246" w:rsidRPr="00FA10F2" w:rsidRDefault="00210246" w:rsidP="00BE59B5">
            <w:pPr>
              <w:jc w:val="center"/>
              <w:rPr>
                <w:rFonts w:ascii="Segoe UI" w:hAnsi="Segoe UI" w:cs="Segoe UI"/>
                <w:b/>
                <w:sz w:val="18"/>
                <w:szCs w:val="18"/>
              </w:rPr>
            </w:pPr>
          </w:p>
        </w:tc>
        <w:tc>
          <w:tcPr>
            <w:tcW w:w="2976" w:type="dxa"/>
          </w:tcPr>
          <w:p w:rsidR="00210246" w:rsidRPr="00FA10F2" w:rsidRDefault="00210246" w:rsidP="00BE59B5">
            <w:pPr>
              <w:jc w:val="center"/>
              <w:rPr>
                <w:rFonts w:ascii="Segoe UI" w:hAnsi="Segoe UI" w:cs="Segoe UI"/>
                <w:b/>
                <w:sz w:val="18"/>
                <w:szCs w:val="18"/>
              </w:rPr>
            </w:pPr>
          </w:p>
        </w:tc>
      </w:tr>
      <w:tr w:rsidR="00210246" w:rsidRPr="00FA10F2" w:rsidTr="003C5D61">
        <w:trPr>
          <w:trHeight w:val="1409"/>
        </w:trPr>
        <w:tc>
          <w:tcPr>
            <w:tcW w:w="1275" w:type="dxa"/>
            <w:vAlign w:val="center"/>
          </w:tcPr>
          <w:p w:rsidR="00210246" w:rsidRPr="00FA10F2" w:rsidRDefault="00210246" w:rsidP="00894FB7">
            <w:pPr>
              <w:numPr>
                <w:ilvl w:val="0"/>
                <w:numId w:val="32"/>
              </w:numPr>
              <w:tabs>
                <w:tab w:val="clear" w:pos="720"/>
                <w:tab w:val="num" w:pos="644"/>
              </w:tabs>
              <w:spacing w:after="120"/>
              <w:ind w:left="316" w:firstLine="44"/>
              <w:rPr>
                <w:rFonts w:ascii="Segoe UI" w:hAnsi="Segoe UI" w:cs="Segoe UI"/>
                <w:bCs/>
                <w:iCs/>
                <w:sz w:val="18"/>
                <w:szCs w:val="18"/>
              </w:rPr>
            </w:pPr>
          </w:p>
        </w:tc>
        <w:tc>
          <w:tcPr>
            <w:tcW w:w="2552" w:type="dxa"/>
            <w:vAlign w:val="center"/>
          </w:tcPr>
          <w:p w:rsidR="00210246" w:rsidRPr="00FA10F2" w:rsidRDefault="00210246" w:rsidP="00BE59B5">
            <w:pPr>
              <w:jc w:val="center"/>
              <w:rPr>
                <w:rFonts w:ascii="Segoe UI" w:hAnsi="Segoe UI" w:cs="Segoe UI"/>
                <w:b/>
                <w:sz w:val="18"/>
                <w:szCs w:val="18"/>
              </w:rPr>
            </w:pPr>
          </w:p>
        </w:tc>
        <w:tc>
          <w:tcPr>
            <w:tcW w:w="1843" w:type="dxa"/>
          </w:tcPr>
          <w:p w:rsidR="00210246" w:rsidRPr="00FA10F2" w:rsidRDefault="00210246" w:rsidP="00BE59B5">
            <w:pPr>
              <w:jc w:val="center"/>
              <w:rPr>
                <w:rFonts w:ascii="Segoe UI" w:hAnsi="Segoe UI" w:cs="Segoe UI"/>
                <w:b/>
                <w:sz w:val="18"/>
                <w:szCs w:val="18"/>
              </w:rPr>
            </w:pPr>
          </w:p>
        </w:tc>
        <w:tc>
          <w:tcPr>
            <w:tcW w:w="2976" w:type="dxa"/>
          </w:tcPr>
          <w:p w:rsidR="00210246" w:rsidRPr="00FA10F2" w:rsidRDefault="00210246" w:rsidP="00BE59B5">
            <w:pPr>
              <w:jc w:val="center"/>
              <w:rPr>
                <w:rFonts w:ascii="Segoe UI" w:hAnsi="Segoe UI" w:cs="Segoe UI"/>
                <w:b/>
                <w:sz w:val="18"/>
                <w:szCs w:val="18"/>
              </w:rPr>
            </w:pPr>
          </w:p>
        </w:tc>
      </w:tr>
    </w:tbl>
    <w:p w:rsidR="00535E76" w:rsidRDefault="00535E76" w:rsidP="006A7FB0">
      <w:pPr>
        <w:widowControl w:val="0"/>
        <w:ind w:left="142"/>
        <w:jc w:val="both"/>
        <w:rPr>
          <w:rFonts w:ascii="Segoe UI" w:hAnsi="Segoe UI" w:cs="Segoe UI"/>
          <w:b/>
          <w:bCs/>
          <w:sz w:val="18"/>
          <w:szCs w:val="18"/>
        </w:rPr>
      </w:pPr>
    </w:p>
    <w:p w:rsidR="00D569D3" w:rsidRDefault="00D569D3" w:rsidP="006A7FB0">
      <w:pPr>
        <w:widowControl w:val="0"/>
        <w:ind w:left="142"/>
        <w:jc w:val="both"/>
        <w:rPr>
          <w:rFonts w:ascii="Segoe UI" w:hAnsi="Segoe UI" w:cs="Segoe UI"/>
          <w:b/>
          <w:bCs/>
          <w:sz w:val="18"/>
          <w:szCs w:val="18"/>
        </w:rPr>
      </w:pPr>
    </w:p>
    <w:p w:rsidR="006A7FB0" w:rsidRPr="00535E76" w:rsidRDefault="006A7FB0" w:rsidP="006A7FB0">
      <w:pPr>
        <w:widowControl w:val="0"/>
        <w:ind w:left="142"/>
        <w:jc w:val="both"/>
        <w:rPr>
          <w:rFonts w:ascii="Segoe UI" w:hAnsi="Segoe UI" w:cs="Segoe UI"/>
          <w:b/>
          <w:bCs/>
        </w:rPr>
      </w:pPr>
      <w:r w:rsidRPr="00535E76">
        <w:rPr>
          <w:rFonts w:ascii="Segoe UI" w:hAnsi="Segoe UI" w:cs="Segoe UI"/>
          <w:b/>
          <w:bCs/>
        </w:rPr>
        <w:t>Uwaga!!!</w:t>
      </w:r>
    </w:p>
    <w:p w:rsidR="006A7FB0" w:rsidRDefault="00535E76" w:rsidP="00631E37">
      <w:pPr>
        <w:widowControl w:val="0"/>
        <w:ind w:left="142"/>
        <w:jc w:val="both"/>
        <w:rPr>
          <w:rFonts w:ascii="Segoe UI" w:hAnsi="Segoe UI" w:cs="Segoe UI"/>
          <w:b/>
          <w:bCs/>
        </w:rPr>
      </w:pPr>
      <w:r w:rsidRPr="00535E76">
        <w:rPr>
          <w:rFonts w:ascii="Segoe UI" w:hAnsi="Segoe UI" w:cs="Segoe UI"/>
          <w:b/>
          <w:bCs/>
          <w:iCs/>
        </w:rPr>
        <w:t xml:space="preserve">Posiadane kwalifikacje zawodowe, uprawnienia, </w:t>
      </w:r>
      <w:r w:rsidRPr="00535E76">
        <w:rPr>
          <w:rFonts w:ascii="Segoe UI" w:hAnsi="Segoe UI" w:cs="Segoe UI"/>
          <w:b/>
        </w:rPr>
        <w:t>doświadczenie i wykształceni</w:t>
      </w:r>
      <w:r w:rsidR="00631E37">
        <w:rPr>
          <w:rFonts w:ascii="Segoe UI" w:hAnsi="Segoe UI" w:cs="Segoe UI"/>
          <w:b/>
        </w:rPr>
        <w:t>e</w:t>
      </w:r>
      <w:r w:rsidR="006A7FB0" w:rsidRPr="00535E76">
        <w:rPr>
          <w:rFonts w:ascii="Segoe UI" w:hAnsi="Segoe UI" w:cs="Segoe UI"/>
          <w:b/>
          <w:bCs/>
        </w:rPr>
        <w:t xml:space="preserve"> (kolumna </w:t>
      </w:r>
      <w:r w:rsidR="003C5D61">
        <w:rPr>
          <w:rFonts w:ascii="Segoe UI" w:hAnsi="Segoe UI" w:cs="Segoe UI"/>
          <w:b/>
          <w:bCs/>
        </w:rPr>
        <w:t>n</w:t>
      </w:r>
      <w:r w:rsidR="006A7FB0" w:rsidRPr="00535E76">
        <w:rPr>
          <w:rFonts w:ascii="Segoe UI" w:hAnsi="Segoe UI" w:cs="Segoe UI"/>
          <w:b/>
          <w:bCs/>
        </w:rPr>
        <w:t xml:space="preserve">r </w:t>
      </w:r>
      <w:r w:rsidR="003C5D61">
        <w:rPr>
          <w:rFonts w:ascii="Segoe UI" w:hAnsi="Segoe UI" w:cs="Segoe UI"/>
          <w:b/>
          <w:bCs/>
        </w:rPr>
        <w:t>4</w:t>
      </w:r>
      <w:r w:rsidR="003C5D61">
        <w:rPr>
          <w:rFonts w:ascii="Segoe UI" w:hAnsi="Segoe UI" w:cs="Segoe UI"/>
          <w:b/>
          <w:bCs/>
        </w:rPr>
        <w:br/>
      </w:r>
      <w:r w:rsidR="006A7FB0" w:rsidRPr="00535E76">
        <w:rPr>
          <w:rFonts w:ascii="Segoe UI" w:hAnsi="Segoe UI" w:cs="Segoe UI"/>
          <w:b/>
          <w:bCs/>
        </w:rPr>
        <w:t xml:space="preserve">w tabeli) muszą dokładnie odpowiadać wymaganiom postawionym przez Zamawiającego </w:t>
      </w:r>
      <w:r w:rsidR="00631E37">
        <w:rPr>
          <w:rFonts w:ascii="Segoe UI" w:hAnsi="Segoe UI" w:cs="Segoe UI"/>
          <w:b/>
          <w:bCs/>
        </w:rPr>
        <w:br/>
      </w:r>
      <w:r w:rsidR="006A7FB0" w:rsidRPr="00535E76">
        <w:rPr>
          <w:rFonts w:ascii="Segoe UI" w:hAnsi="Segoe UI" w:cs="Segoe UI"/>
          <w:b/>
          <w:bCs/>
        </w:rPr>
        <w:t xml:space="preserve">w </w:t>
      </w:r>
      <w:r w:rsidR="006A7FB0" w:rsidRPr="00535E76">
        <w:rPr>
          <w:rFonts w:ascii="Segoe UI" w:hAnsi="Segoe UI" w:cs="Segoe UI"/>
          <w:b/>
        </w:rPr>
        <w:t xml:space="preserve">Rozdziale I </w:t>
      </w:r>
      <w:r w:rsidR="00631E37">
        <w:rPr>
          <w:rFonts w:ascii="Segoe UI" w:hAnsi="Segoe UI" w:cs="Segoe UI"/>
          <w:b/>
          <w:bCs/>
        </w:rPr>
        <w:t>pkt 5 ppkt 2.</w:t>
      </w:r>
      <w:r w:rsidR="003028BC">
        <w:rPr>
          <w:rFonts w:ascii="Segoe UI" w:hAnsi="Segoe UI" w:cs="Segoe UI"/>
          <w:b/>
          <w:bCs/>
        </w:rPr>
        <w:t>1.2</w:t>
      </w:r>
      <w:r w:rsidR="00631E37">
        <w:rPr>
          <w:rFonts w:ascii="Segoe UI" w:hAnsi="Segoe UI" w:cs="Segoe UI"/>
          <w:b/>
          <w:bCs/>
        </w:rPr>
        <w:t xml:space="preserve"> </w:t>
      </w:r>
      <w:r w:rsidR="006A7FB0" w:rsidRPr="00535E76">
        <w:rPr>
          <w:rFonts w:ascii="Segoe UI" w:hAnsi="Segoe UI" w:cs="Segoe UI"/>
          <w:b/>
          <w:bCs/>
        </w:rPr>
        <w:t>SIWZ.</w:t>
      </w:r>
    </w:p>
    <w:p w:rsidR="003C5D61" w:rsidRPr="00535E76" w:rsidRDefault="003C5D61" w:rsidP="00631E37">
      <w:pPr>
        <w:widowControl w:val="0"/>
        <w:ind w:left="142"/>
        <w:jc w:val="both"/>
        <w:rPr>
          <w:rFonts w:ascii="Segoe UI" w:hAnsi="Segoe UI" w:cs="Segoe UI"/>
          <w:b/>
          <w:bCs/>
        </w:rPr>
      </w:pPr>
    </w:p>
    <w:p w:rsidR="00535E76" w:rsidRPr="00535E76" w:rsidRDefault="00535E76" w:rsidP="006A7FB0">
      <w:pPr>
        <w:widowControl w:val="0"/>
        <w:ind w:left="142"/>
        <w:jc w:val="both"/>
        <w:rPr>
          <w:rFonts w:ascii="Segoe UI" w:hAnsi="Segoe UI" w:cs="Segoe UI"/>
          <w:b/>
          <w:bCs/>
        </w:rPr>
      </w:pPr>
    </w:p>
    <w:p w:rsidR="00426C43" w:rsidRDefault="006E010A" w:rsidP="00210246">
      <w:pPr>
        <w:autoSpaceDE w:val="0"/>
        <w:autoSpaceDN w:val="0"/>
        <w:adjustRightInd w:val="0"/>
        <w:rPr>
          <w:rFonts w:ascii="Segoe UI" w:hAnsi="Segoe UI" w:cs="Segoe UI"/>
          <w:i/>
          <w:color w:val="FF0000"/>
          <w:sz w:val="16"/>
          <w:szCs w:val="16"/>
        </w:rPr>
      </w:pPr>
      <w:r w:rsidRPr="00E033DF">
        <w:rPr>
          <w:rFonts w:ascii="Calibri" w:hAnsi="Calibri" w:cs="Arial"/>
        </w:rPr>
        <w:t xml:space="preserve">                                                                                                            </w:t>
      </w:r>
      <w:r w:rsidR="002E6DC0">
        <w:rPr>
          <w:rFonts w:ascii="Calibri" w:hAnsi="Calibri" w:cs="Arial"/>
        </w:rPr>
        <w:t xml:space="preserve">                              </w:t>
      </w:r>
      <w:r w:rsidR="00426C43">
        <w:rPr>
          <w:rFonts w:ascii="Segoe UI" w:hAnsi="Segoe UI" w:cs="Segoe UI"/>
          <w:i/>
          <w:color w:val="FF0000"/>
          <w:sz w:val="16"/>
          <w:szCs w:val="16"/>
        </w:rPr>
        <w:t xml:space="preserve">   </w:t>
      </w:r>
      <w:r w:rsidR="00426C43" w:rsidRPr="00E015DA">
        <w:rPr>
          <w:rFonts w:ascii="Segoe UI" w:hAnsi="Segoe UI" w:cs="Segoe UI"/>
          <w:i/>
          <w:color w:val="FF0000"/>
          <w:sz w:val="16"/>
          <w:szCs w:val="16"/>
        </w:rPr>
        <w:t>N</w:t>
      </w:r>
      <w:r w:rsidR="00426C43">
        <w:rPr>
          <w:rFonts w:ascii="Segoe UI" w:hAnsi="Segoe UI" w:cs="Segoe UI"/>
          <w:i/>
          <w:color w:val="FF0000"/>
          <w:sz w:val="16"/>
          <w:szCs w:val="16"/>
        </w:rPr>
        <w:t xml:space="preserve">iniejszy wykaz </w:t>
      </w:r>
      <w:r w:rsidR="00426C43" w:rsidRPr="00E015DA">
        <w:rPr>
          <w:rFonts w:ascii="Segoe UI" w:hAnsi="Segoe UI" w:cs="Segoe UI"/>
          <w:i/>
          <w:color w:val="FF0000"/>
          <w:sz w:val="16"/>
          <w:szCs w:val="16"/>
        </w:rPr>
        <w:t xml:space="preserve">należy opatrzyć </w:t>
      </w:r>
      <w:r w:rsidR="00426C43">
        <w:rPr>
          <w:rFonts w:ascii="Segoe UI" w:hAnsi="Segoe UI" w:cs="Segoe UI"/>
          <w:i/>
          <w:color w:val="FF0000"/>
          <w:sz w:val="16"/>
          <w:szCs w:val="16"/>
        </w:rPr>
        <w:t xml:space="preserve"> </w:t>
      </w:r>
    </w:p>
    <w:p w:rsidR="00426C43" w:rsidRDefault="00426C43" w:rsidP="00426C43">
      <w:pPr>
        <w:autoSpaceDE w:val="0"/>
        <w:autoSpaceDN w:val="0"/>
        <w:adjustRightInd w:val="0"/>
        <w:rPr>
          <w:rFonts w:ascii="Segoe UI" w:hAnsi="Segoe UI" w:cs="Segoe UI"/>
          <w:i/>
          <w:color w:val="FF0000"/>
          <w:sz w:val="16"/>
          <w:szCs w:val="16"/>
        </w:rPr>
      </w:pPr>
      <w:r>
        <w:rPr>
          <w:rFonts w:ascii="Segoe UI" w:hAnsi="Segoe UI" w:cs="Segoe UI"/>
          <w:i/>
          <w:color w:val="FF0000"/>
          <w:sz w:val="16"/>
          <w:szCs w:val="16"/>
        </w:rPr>
        <w:t xml:space="preserve">                                                                                                                          </w:t>
      </w:r>
      <w:r w:rsidR="00210246">
        <w:rPr>
          <w:rFonts w:ascii="Segoe UI" w:hAnsi="Segoe UI" w:cs="Segoe UI"/>
          <w:i/>
          <w:color w:val="FF0000"/>
          <w:sz w:val="16"/>
          <w:szCs w:val="16"/>
        </w:rPr>
        <w:t xml:space="preserve">             </w:t>
      </w:r>
      <w:r>
        <w:rPr>
          <w:rFonts w:ascii="Segoe UI" w:hAnsi="Segoe UI" w:cs="Segoe UI"/>
          <w:i/>
          <w:color w:val="FF0000"/>
          <w:sz w:val="16"/>
          <w:szCs w:val="16"/>
        </w:rPr>
        <w:t xml:space="preserve"> </w:t>
      </w:r>
      <w:r w:rsidRPr="00E015DA">
        <w:rPr>
          <w:rFonts w:ascii="Segoe UI" w:hAnsi="Segoe UI" w:cs="Segoe UI"/>
          <w:i/>
          <w:color w:val="FF0000"/>
          <w:sz w:val="16"/>
          <w:szCs w:val="16"/>
        </w:rPr>
        <w:t>kwalifikowanym podpisem elektronicznym</w:t>
      </w:r>
      <w:r>
        <w:rPr>
          <w:rFonts w:ascii="Segoe UI" w:hAnsi="Segoe UI" w:cs="Segoe UI"/>
          <w:i/>
          <w:color w:val="FF0000"/>
          <w:sz w:val="16"/>
          <w:szCs w:val="16"/>
        </w:rPr>
        <w:t xml:space="preserve"> </w:t>
      </w:r>
    </w:p>
    <w:p w:rsidR="00426C43" w:rsidRPr="00E015DA" w:rsidRDefault="00426C43" w:rsidP="00426C43">
      <w:pPr>
        <w:autoSpaceDE w:val="0"/>
        <w:autoSpaceDN w:val="0"/>
        <w:adjustRightInd w:val="0"/>
        <w:ind w:left="4956" w:firstLine="708"/>
        <w:rPr>
          <w:rFonts w:ascii="Segoe UI" w:hAnsi="Segoe UI" w:cs="Segoe UI"/>
          <w:i/>
          <w:color w:val="FF0000"/>
          <w:sz w:val="16"/>
          <w:szCs w:val="16"/>
        </w:rPr>
      </w:pPr>
      <w:r>
        <w:rPr>
          <w:rFonts w:ascii="Segoe UI" w:hAnsi="Segoe UI" w:cs="Segoe UI"/>
          <w:i/>
          <w:color w:val="FF0000"/>
          <w:sz w:val="16"/>
          <w:szCs w:val="16"/>
        </w:rPr>
        <w:t xml:space="preserve">     </w:t>
      </w:r>
      <w:r w:rsidR="00210246">
        <w:rPr>
          <w:rFonts w:ascii="Segoe UI" w:hAnsi="Segoe UI" w:cs="Segoe UI"/>
          <w:i/>
          <w:color w:val="FF0000"/>
          <w:sz w:val="16"/>
          <w:szCs w:val="16"/>
        </w:rPr>
        <w:t xml:space="preserve">               </w:t>
      </w:r>
      <w:r>
        <w:rPr>
          <w:rFonts w:ascii="Segoe UI" w:hAnsi="Segoe UI" w:cs="Segoe UI"/>
          <w:i/>
          <w:color w:val="FF0000"/>
          <w:sz w:val="16"/>
          <w:szCs w:val="16"/>
        </w:rPr>
        <w:t xml:space="preserve">      </w:t>
      </w:r>
      <w:r w:rsidRPr="00E015DA">
        <w:rPr>
          <w:rFonts w:ascii="Segoe UI" w:hAnsi="Segoe UI" w:cs="Segoe UI"/>
          <w:i/>
          <w:color w:val="FF0000"/>
          <w:sz w:val="16"/>
          <w:szCs w:val="16"/>
        </w:rPr>
        <w:t xml:space="preserve">osoby uprawnionej </w:t>
      </w:r>
    </w:p>
    <w:p w:rsidR="0067305B" w:rsidRDefault="0067305B" w:rsidP="00426C43">
      <w:pPr>
        <w:ind w:left="3540"/>
        <w:jc w:val="right"/>
        <w:rPr>
          <w:rFonts w:ascii="Calibri" w:hAnsi="Calibri" w:cs="Calibri"/>
          <w:b/>
          <w:bCs/>
          <w:iCs/>
          <w:sz w:val="22"/>
          <w:szCs w:val="22"/>
        </w:rPr>
        <w:sectPr w:rsidR="0067305B" w:rsidSect="00B661D7">
          <w:headerReference w:type="default" r:id="rId12"/>
          <w:footerReference w:type="even" r:id="rId13"/>
          <w:footerReference w:type="default" r:id="rId14"/>
          <w:headerReference w:type="first" r:id="rId15"/>
          <w:footerReference w:type="first" r:id="rId16"/>
          <w:pgSz w:w="11906" w:h="16838" w:code="9"/>
          <w:pgMar w:top="1418" w:right="1418" w:bottom="1418" w:left="1418" w:header="709" w:footer="709" w:gutter="0"/>
          <w:cols w:space="708"/>
        </w:sectPr>
      </w:pPr>
    </w:p>
    <w:p w:rsidR="00A939C4" w:rsidRPr="002E6DC0" w:rsidRDefault="00A939C4">
      <w:pPr>
        <w:pStyle w:val="Tekstpodstawowy"/>
        <w:jc w:val="both"/>
        <w:rPr>
          <w:rFonts w:ascii="Segoe UI" w:hAnsi="Segoe UI" w:cs="Segoe UI"/>
          <w:i w:val="0"/>
          <w:sz w:val="20"/>
        </w:rPr>
      </w:pPr>
      <w:r w:rsidRPr="002E6DC0">
        <w:rPr>
          <w:rFonts w:ascii="Segoe UI" w:hAnsi="Segoe UI" w:cs="Segoe UI"/>
          <w:i w:val="0"/>
          <w:sz w:val="20"/>
        </w:rPr>
        <w:t>Rozdział IV</w:t>
      </w:r>
    </w:p>
    <w:p w:rsidR="00426C43" w:rsidRPr="002E6DC0" w:rsidRDefault="00426C43" w:rsidP="003028BC">
      <w:pPr>
        <w:pStyle w:val="Tekstpodstawowy"/>
        <w:jc w:val="left"/>
        <w:rPr>
          <w:rFonts w:ascii="Segoe UI" w:hAnsi="Segoe UI" w:cs="Segoe UI"/>
          <w:b w:val="0"/>
          <w:i w:val="0"/>
          <w:iCs/>
          <w:sz w:val="20"/>
        </w:rPr>
      </w:pPr>
      <w:r>
        <w:rPr>
          <w:rFonts w:ascii="Segoe UI" w:hAnsi="Segoe UI" w:cs="Segoe UI"/>
          <w:bCs/>
          <w:i w:val="0"/>
          <w:sz w:val="20"/>
        </w:rPr>
        <w:t xml:space="preserve">Formularz ofertowy </w:t>
      </w:r>
    </w:p>
    <w:p w:rsidR="00DE6090" w:rsidRPr="002E6DC0" w:rsidRDefault="00DE6090" w:rsidP="00DE6090">
      <w:pPr>
        <w:pStyle w:val="Tekstpodstawowy"/>
        <w:rPr>
          <w:rFonts w:ascii="Segoe UI" w:hAnsi="Segoe UI" w:cs="Segoe UI"/>
          <w:b w:val="0"/>
          <w:i w:val="0"/>
          <w:sz w:val="20"/>
          <w:highlight w:val="yellow"/>
        </w:rPr>
      </w:pPr>
    </w:p>
    <w:p w:rsidR="00A939C4" w:rsidRPr="002E6DC0" w:rsidRDefault="00A939C4">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Default="00947E5B">
      <w:pPr>
        <w:pStyle w:val="Tekstpodstawowy"/>
        <w:jc w:val="both"/>
        <w:rPr>
          <w:rFonts w:ascii="Segoe UI" w:hAnsi="Segoe UI" w:cs="Segoe UI"/>
          <w:bCs/>
          <w:i w:val="0"/>
          <w:sz w:val="20"/>
        </w:rPr>
      </w:pPr>
    </w:p>
    <w:p w:rsidR="00C211F2" w:rsidRDefault="00C211F2">
      <w:pPr>
        <w:pStyle w:val="Tekstpodstawowy"/>
        <w:jc w:val="both"/>
        <w:rPr>
          <w:rFonts w:ascii="Segoe UI" w:hAnsi="Segoe UI" w:cs="Segoe UI"/>
          <w:bCs/>
          <w:i w:val="0"/>
          <w:sz w:val="20"/>
        </w:rPr>
      </w:pPr>
    </w:p>
    <w:p w:rsidR="00C211F2" w:rsidRPr="002E6DC0" w:rsidRDefault="00C211F2">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Default="00947E5B">
      <w:pPr>
        <w:pStyle w:val="Tekstpodstawowy"/>
        <w:jc w:val="both"/>
        <w:rPr>
          <w:rFonts w:ascii="Segoe UI" w:hAnsi="Segoe UI" w:cs="Segoe UI"/>
          <w:b w:val="0"/>
          <w:i w:val="0"/>
          <w:sz w:val="20"/>
        </w:rPr>
      </w:pPr>
    </w:p>
    <w:p w:rsidR="00C211F2" w:rsidRDefault="00C211F2">
      <w:pPr>
        <w:pStyle w:val="Tekstpodstawowy"/>
        <w:jc w:val="both"/>
        <w:rPr>
          <w:rFonts w:ascii="Segoe UI" w:hAnsi="Segoe UI" w:cs="Segoe UI"/>
          <w:b w:val="0"/>
          <w:i w:val="0"/>
          <w:sz w:val="20"/>
        </w:rPr>
      </w:pPr>
    </w:p>
    <w:p w:rsidR="00631E37" w:rsidRDefault="00631E37">
      <w:pPr>
        <w:pStyle w:val="Tekstpodstawowy"/>
        <w:jc w:val="both"/>
        <w:rPr>
          <w:rFonts w:ascii="Segoe UI" w:hAnsi="Segoe UI" w:cs="Segoe UI"/>
          <w:b w:val="0"/>
          <w:i w:val="0"/>
          <w:sz w:val="20"/>
        </w:rPr>
      </w:pPr>
    </w:p>
    <w:p w:rsidR="00631E37" w:rsidRDefault="00631E37">
      <w:pPr>
        <w:pStyle w:val="Tekstpodstawowy"/>
        <w:jc w:val="both"/>
        <w:rPr>
          <w:rFonts w:ascii="Segoe UI" w:hAnsi="Segoe UI" w:cs="Segoe UI"/>
          <w:b w:val="0"/>
          <w:i w:val="0"/>
          <w:sz w:val="20"/>
        </w:rPr>
      </w:pPr>
    </w:p>
    <w:p w:rsidR="00631E37" w:rsidRDefault="00631E37">
      <w:pPr>
        <w:pStyle w:val="Tekstpodstawowy"/>
        <w:jc w:val="both"/>
        <w:rPr>
          <w:rFonts w:ascii="Segoe UI" w:hAnsi="Segoe UI" w:cs="Segoe UI"/>
          <w:b w:val="0"/>
          <w:i w:val="0"/>
          <w:sz w:val="20"/>
        </w:rPr>
      </w:pPr>
    </w:p>
    <w:p w:rsidR="00631E37" w:rsidRDefault="00631E37">
      <w:pPr>
        <w:pStyle w:val="Tekstpodstawowy"/>
        <w:jc w:val="both"/>
        <w:rPr>
          <w:rFonts w:ascii="Segoe UI" w:hAnsi="Segoe UI" w:cs="Segoe UI"/>
          <w:b w:val="0"/>
          <w:i w:val="0"/>
          <w:sz w:val="20"/>
        </w:rPr>
      </w:pPr>
    </w:p>
    <w:p w:rsidR="00631E37" w:rsidRDefault="00631E37">
      <w:pPr>
        <w:pStyle w:val="Tekstpodstawowy"/>
        <w:jc w:val="both"/>
        <w:rPr>
          <w:rFonts w:ascii="Segoe UI" w:hAnsi="Segoe UI" w:cs="Segoe UI"/>
          <w:b w:val="0"/>
          <w:i w:val="0"/>
          <w:sz w:val="20"/>
        </w:rPr>
      </w:pPr>
    </w:p>
    <w:p w:rsidR="00631E37" w:rsidRDefault="00631E37">
      <w:pPr>
        <w:pStyle w:val="Tekstpodstawowy"/>
        <w:jc w:val="both"/>
        <w:rPr>
          <w:rFonts w:ascii="Segoe UI" w:hAnsi="Segoe UI" w:cs="Segoe UI"/>
          <w:b w:val="0"/>
          <w:i w:val="0"/>
          <w:sz w:val="20"/>
        </w:rPr>
      </w:pPr>
    </w:p>
    <w:p w:rsidR="00631E37" w:rsidRDefault="00631E37">
      <w:pPr>
        <w:pStyle w:val="Tekstpodstawowy"/>
        <w:jc w:val="both"/>
        <w:rPr>
          <w:rFonts w:ascii="Segoe UI" w:hAnsi="Segoe UI" w:cs="Segoe UI"/>
          <w:b w:val="0"/>
          <w:i w:val="0"/>
          <w:sz w:val="20"/>
        </w:rPr>
      </w:pPr>
    </w:p>
    <w:p w:rsidR="00631E37" w:rsidRDefault="00631E37">
      <w:pPr>
        <w:pStyle w:val="Tekstpodstawowy"/>
        <w:jc w:val="both"/>
        <w:rPr>
          <w:rFonts w:ascii="Segoe UI" w:hAnsi="Segoe UI" w:cs="Segoe UI"/>
          <w:b w:val="0"/>
          <w:i w:val="0"/>
          <w:sz w:val="20"/>
        </w:rPr>
      </w:pPr>
    </w:p>
    <w:p w:rsidR="00C211F2" w:rsidRDefault="00C211F2">
      <w:pPr>
        <w:pStyle w:val="Tekstpodstawowy"/>
        <w:jc w:val="both"/>
        <w:rPr>
          <w:rFonts w:ascii="Segoe UI" w:hAnsi="Segoe UI" w:cs="Segoe UI"/>
          <w:b w:val="0"/>
          <w:i w:val="0"/>
          <w:sz w:val="20"/>
        </w:rPr>
      </w:pPr>
    </w:p>
    <w:p w:rsidR="00C211F2" w:rsidRPr="002E6DC0" w:rsidRDefault="00C211F2">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Default="00947E5B">
      <w:pPr>
        <w:pStyle w:val="Tekstpodstawowy"/>
        <w:jc w:val="both"/>
        <w:rPr>
          <w:rFonts w:ascii="Segoe UI" w:hAnsi="Segoe UI" w:cs="Segoe UI"/>
          <w:b w:val="0"/>
          <w:i w:val="0"/>
          <w:sz w:val="20"/>
        </w:rPr>
      </w:pPr>
    </w:p>
    <w:p w:rsidR="003028BC" w:rsidRPr="002E6DC0" w:rsidRDefault="003028BC">
      <w:pPr>
        <w:pStyle w:val="Tekstpodstawowy"/>
        <w:jc w:val="both"/>
        <w:rPr>
          <w:rFonts w:ascii="Segoe UI" w:hAnsi="Segoe UI" w:cs="Segoe UI"/>
          <w:b w:val="0"/>
          <w:i w:val="0"/>
          <w:sz w:val="20"/>
        </w:rPr>
      </w:pPr>
    </w:p>
    <w:p w:rsidR="00402BCC" w:rsidRPr="002E6DC0" w:rsidRDefault="00402BCC">
      <w:pPr>
        <w:pStyle w:val="Tekstpodstawowy"/>
        <w:jc w:val="both"/>
        <w:rPr>
          <w:rFonts w:ascii="Segoe UI" w:hAnsi="Segoe UI" w:cs="Segoe UI"/>
          <w:b w:val="0"/>
          <w:i w:val="0"/>
          <w:sz w:val="20"/>
        </w:rPr>
      </w:pPr>
    </w:p>
    <w:p w:rsidR="00402BCC" w:rsidRPr="002E6DC0" w:rsidRDefault="00402BCC">
      <w:pPr>
        <w:pStyle w:val="Tekstpodstawowy"/>
        <w:jc w:val="both"/>
        <w:rPr>
          <w:rFonts w:ascii="Segoe UI" w:hAnsi="Segoe UI" w:cs="Segoe UI"/>
          <w:b w:val="0"/>
          <w:i w:val="0"/>
          <w:sz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4702"/>
        <w:gridCol w:w="3942"/>
      </w:tblGrid>
      <w:tr w:rsidR="005A2B91" w:rsidRPr="002E6DC0" w:rsidTr="00C211F2">
        <w:trPr>
          <w:trHeight w:val="519"/>
        </w:trPr>
        <w:tc>
          <w:tcPr>
            <w:tcW w:w="522" w:type="dxa"/>
            <w:vAlign w:val="center"/>
          </w:tcPr>
          <w:p w:rsidR="005A2B91" w:rsidRPr="002E6DC0" w:rsidRDefault="00C211F2" w:rsidP="005A2B91">
            <w:pPr>
              <w:tabs>
                <w:tab w:val="left" w:pos="8080"/>
              </w:tabs>
              <w:jc w:val="center"/>
              <w:rPr>
                <w:rFonts w:ascii="Segoe UI" w:hAnsi="Segoe UI" w:cs="Segoe UI"/>
                <w:b/>
                <w:bCs/>
              </w:rPr>
            </w:pPr>
            <w:r>
              <w:rPr>
                <w:rFonts w:ascii="Segoe UI" w:hAnsi="Segoe UI" w:cs="Segoe UI"/>
                <w:b/>
                <w:bCs/>
              </w:rPr>
              <w:t>L</w:t>
            </w:r>
            <w:r w:rsidR="005A2B91" w:rsidRPr="002E6DC0">
              <w:rPr>
                <w:rFonts w:ascii="Segoe UI" w:hAnsi="Segoe UI" w:cs="Segoe UI"/>
                <w:b/>
                <w:bCs/>
              </w:rPr>
              <w:t>p.</w:t>
            </w:r>
          </w:p>
        </w:tc>
        <w:tc>
          <w:tcPr>
            <w:tcW w:w="4702" w:type="dxa"/>
            <w:vAlign w:val="center"/>
          </w:tcPr>
          <w:p w:rsidR="005A2B91" w:rsidRPr="002E6DC0" w:rsidRDefault="005A2B91" w:rsidP="005A2B91">
            <w:pPr>
              <w:tabs>
                <w:tab w:val="left" w:pos="8080"/>
              </w:tabs>
              <w:jc w:val="center"/>
              <w:rPr>
                <w:rFonts w:ascii="Segoe UI" w:hAnsi="Segoe UI" w:cs="Segoe UI"/>
                <w:b/>
                <w:bCs/>
              </w:rPr>
            </w:pPr>
            <w:r w:rsidRPr="002E6DC0">
              <w:rPr>
                <w:rFonts w:ascii="Segoe UI" w:hAnsi="Segoe UI" w:cs="Segoe UI"/>
                <w:b/>
                <w:bCs/>
              </w:rPr>
              <w:t>Nazwa(y) Wykonawcy(ów)</w:t>
            </w:r>
          </w:p>
        </w:tc>
        <w:tc>
          <w:tcPr>
            <w:tcW w:w="3942" w:type="dxa"/>
            <w:vAlign w:val="center"/>
          </w:tcPr>
          <w:p w:rsidR="00426C43" w:rsidRPr="00426C43" w:rsidRDefault="00426C43" w:rsidP="00426C43">
            <w:pPr>
              <w:tabs>
                <w:tab w:val="left" w:pos="8080"/>
              </w:tabs>
              <w:jc w:val="center"/>
              <w:rPr>
                <w:rFonts w:ascii="Segoe UI" w:hAnsi="Segoe UI" w:cs="Segoe UI"/>
                <w:b/>
                <w:bCs/>
              </w:rPr>
            </w:pPr>
            <w:r w:rsidRPr="00426C43">
              <w:rPr>
                <w:rFonts w:ascii="Segoe UI" w:hAnsi="Segoe UI" w:cs="Segoe UI"/>
                <w:b/>
                <w:bCs/>
              </w:rPr>
              <w:t>Adres(y) Wykonawcy(ów),</w:t>
            </w:r>
          </w:p>
          <w:p w:rsidR="00C211F2" w:rsidRPr="002E6DC0" w:rsidRDefault="00426C43" w:rsidP="00426C43">
            <w:pPr>
              <w:tabs>
                <w:tab w:val="left" w:pos="8080"/>
              </w:tabs>
              <w:jc w:val="center"/>
              <w:rPr>
                <w:rFonts w:ascii="Segoe UI" w:hAnsi="Segoe UI" w:cs="Segoe UI"/>
                <w:b/>
                <w:bCs/>
              </w:rPr>
            </w:pPr>
            <w:r w:rsidRPr="00426C43">
              <w:rPr>
                <w:rFonts w:ascii="Segoe UI" w:hAnsi="Segoe UI" w:cs="Segoe UI"/>
                <w:b/>
                <w:bCs/>
              </w:rPr>
              <w:t xml:space="preserve">nr telefonu, adres e-mail </w:t>
            </w:r>
            <w:r>
              <w:rPr>
                <w:rFonts w:ascii="Segoe UI" w:hAnsi="Segoe UI" w:cs="Segoe UI"/>
                <w:b/>
                <w:bCs/>
              </w:rPr>
              <w:br/>
            </w:r>
            <w:r w:rsidRPr="00426C43">
              <w:rPr>
                <w:rFonts w:ascii="Segoe UI" w:hAnsi="Segoe UI" w:cs="Segoe UI"/>
                <w:b/>
                <w:bCs/>
              </w:rPr>
              <w:t xml:space="preserve">oraz adres skrzynki ePUAP </w:t>
            </w:r>
          </w:p>
        </w:tc>
      </w:tr>
      <w:tr w:rsidR="005A2B91" w:rsidRPr="002E6DC0" w:rsidTr="00C211F2">
        <w:trPr>
          <w:trHeight w:val="555"/>
        </w:trPr>
        <w:tc>
          <w:tcPr>
            <w:tcW w:w="522" w:type="dxa"/>
          </w:tcPr>
          <w:p w:rsidR="005A2B91" w:rsidRPr="002E6DC0" w:rsidRDefault="005A2B91" w:rsidP="005A2B91">
            <w:pPr>
              <w:tabs>
                <w:tab w:val="left" w:pos="8080"/>
              </w:tabs>
              <w:jc w:val="both"/>
              <w:rPr>
                <w:rFonts w:ascii="Segoe UI" w:hAnsi="Segoe UI" w:cs="Segoe UI"/>
              </w:rPr>
            </w:pPr>
          </w:p>
        </w:tc>
        <w:tc>
          <w:tcPr>
            <w:tcW w:w="4702" w:type="dxa"/>
          </w:tcPr>
          <w:p w:rsidR="005A2B91" w:rsidRDefault="005A2B91" w:rsidP="005A2B91">
            <w:pPr>
              <w:tabs>
                <w:tab w:val="left" w:pos="8080"/>
              </w:tabs>
              <w:jc w:val="both"/>
              <w:rPr>
                <w:rFonts w:ascii="Segoe UI" w:hAnsi="Segoe UI" w:cs="Segoe UI"/>
              </w:rPr>
            </w:pPr>
          </w:p>
          <w:p w:rsidR="009F2A48" w:rsidRPr="002E6DC0" w:rsidRDefault="009F2A48" w:rsidP="005A2B91">
            <w:pPr>
              <w:tabs>
                <w:tab w:val="left" w:pos="8080"/>
              </w:tabs>
              <w:jc w:val="both"/>
              <w:rPr>
                <w:rFonts w:ascii="Segoe UI" w:hAnsi="Segoe UI" w:cs="Segoe UI"/>
              </w:rPr>
            </w:pPr>
          </w:p>
          <w:p w:rsidR="00B661D7" w:rsidRPr="002E6DC0" w:rsidRDefault="00B661D7" w:rsidP="005A2B91">
            <w:pPr>
              <w:tabs>
                <w:tab w:val="left" w:pos="8080"/>
              </w:tabs>
              <w:jc w:val="both"/>
              <w:rPr>
                <w:rFonts w:ascii="Segoe UI" w:hAnsi="Segoe UI" w:cs="Segoe UI"/>
              </w:rPr>
            </w:pPr>
          </w:p>
        </w:tc>
        <w:tc>
          <w:tcPr>
            <w:tcW w:w="3942" w:type="dxa"/>
          </w:tcPr>
          <w:p w:rsidR="005A2B91" w:rsidRPr="002E6DC0" w:rsidRDefault="005A2B91" w:rsidP="005A2B91">
            <w:pPr>
              <w:tabs>
                <w:tab w:val="left" w:pos="8080"/>
              </w:tabs>
              <w:jc w:val="both"/>
              <w:rPr>
                <w:rFonts w:ascii="Segoe UI" w:hAnsi="Segoe UI" w:cs="Segoe UI"/>
              </w:rPr>
            </w:pPr>
          </w:p>
        </w:tc>
      </w:tr>
    </w:tbl>
    <w:p w:rsidR="005A2B91" w:rsidRPr="002E6DC0" w:rsidRDefault="005A2B91" w:rsidP="00B45DA7">
      <w:pPr>
        <w:pStyle w:val="Tytu"/>
        <w:jc w:val="left"/>
        <w:rPr>
          <w:rFonts w:ascii="Segoe UI" w:hAnsi="Segoe UI" w:cs="Segoe UI"/>
          <w:sz w:val="20"/>
        </w:rPr>
      </w:pPr>
    </w:p>
    <w:p w:rsidR="005A2B91" w:rsidRPr="00156B80" w:rsidRDefault="005A2B91" w:rsidP="00B45DA7">
      <w:pPr>
        <w:pStyle w:val="Tytu"/>
        <w:rPr>
          <w:rFonts w:ascii="Segoe UI" w:hAnsi="Segoe UI" w:cs="Segoe UI"/>
          <w:b w:val="0"/>
          <w:bCs/>
          <w:sz w:val="20"/>
        </w:rPr>
      </w:pPr>
      <w:r w:rsidRPr="00156B80">
        <w:rPr>
          <w:rFonts w:ascii="Segoe UI" w:hAnsi="Segoe UI" w:cs="Segoe UI"/>
          <w:sz w:val="20"/>
        </w:rPr>
        <w:t>FORMULARZ OFERTOWY</w:t>
      </w:r>
    </w:p>
    <w:p w:rsidR="005A2B91" w:rsidRPr="00426C43" w:rsidRDefault="005A2B91" w:rsidP="00B45DA7">
      <w:pPr>
        <w:pStyle w:val="Podtytu"/>
        <w:ind w:left="5664" w:firstLine="708"/>
        <w:rPr>
          <w:rFonts w:ascii="Segoe UI" w:hAnsi="Segoe UI" w:cs="Segoe UI"/>
          <w:bCs/>
          <w:sz w:val="20"/>
        </w:rPr>
      </w:pPr>
      <w:r w:rsidRPr="00426C43">
        <w:rPr>
          <w:rFonts w:ascii="Segoe UI" w:hAnsi="Segoe UI" w:cs="Segoe UI"/>
          <w:bCs/>
          <w:sz w:val="20"/>
        </w:rPr>
        <w:t>Gmina Miasto Koszalin</w:t>
      </w:r>
      <w:r w:rsidR="003028BC">
        <w:rPr>
          <w:rFonts w:ascii="Segoe UI" w:hAnsi="Segoe UI" w:cs="Segoe UI"/>
          <w:bCs/>
          <w:sz w:val="20"/>
        </w:rPr>
        <w:t xml:space="preserve"> </w:t>
      </w:r>
      <w:r w:rsidR="003028BC">
        <w:rPr>
          <w:rFonts w:ascii="Segoe UI" w:hAnsi="Segoe UI" w:cs="Segoe UI"/>
          <w:bCs/>
          <w:sz w:val="20"/>
        </w:rPr>
        <w:br/>
        <w:t xml:space="preserve">       + Politechnika Koszalińska</w:t>
      </w:r>
    </w:p>
    <w:p w:rsidR="0050367B" w:rsidRPr="00156B80" w:rsidRDefault="005A2B91" w:rsidP="00B45DA7">
      <w:pPr>
        <w:pStyle w:val="Akapitzlist"/>
        <w:widowControl w:val="0"/>
        <w:numPr>
          <w:ilvl w:val="0"/>
          <w:numId w:val="13"/>
        </w:numPr>
        <w:spacing w:after="0" w:line="240" w:lineRule="auto"/>
        <w:ind w:left="284" w:hanging="284"/>
        <w:jc w:val="both"/>
        <w:rPr>
          <w:rFonts w:ascii="Segoe UI" w:hAnsi="Segoe UI" w:cs="Segoe UI"/>
          <w:sz w:val="20"/>
        </w:rPr>
      </w:pPr>
      <w:r w:rsidRPr="00156B80">
        <w:rPr>
          <w:rFonts w:ascii="Segoe UI" w:hAnsi="Segoe UI" w:cs="Segoe UI"/>
          <w:sz w:val="20"/>
        </w:rPr>
        <w:t xml:space="preserve">Nawiązując do ogłoszenia o przetargu nieograniczonym </w:t>
      </w:r>
      <w:r w:rsidR="0050367B" w:rsidRPr="00156B80">
        <w:rPr>
          <w:rFonts w:ascii="Segoe UI" w:hAnsi="Segoe UI" w:cs="Segoe UI"/>
          <w:sz w:val="20"/>
        </w:rPr>
        <w:t>na</w:t>
      </w:r>
      <w:r w:rsidRPr="00156B80">
        <w:rPr>
          <w:rFonts w:ascii="Segoe UI" w:hAnsi="Segoe UI" w:cs="Segoe UI"/>
          <w:sz w:val="20"/>
        </w:rPr>
        <w:t>:</w:t>
      </w:r>
    </w:p>
    <w:p w:rsidR="003028BC" w:rsidRDefault="003028BC" w:rsidP="003028BC">
      <w:pPr>
        <w:pStyle w:val="Tekstpodstawowy"/>
        <w:rPr>
          <w:rFonts w:ascii="Segoe UI" w:hAnsi="Segoe UI" w:cs="Segoe UI"/>
          <w:bCs/>
          <w:i w:val="0"/>
          <w:sz w:val="20"/>
        </w:rPr>
      </w:pPr>
    </w:p>
    <w:p w:rsidR="003028BC" w:rsidRPr="003028BC" w:rsidRDefault="003028BC" w:rsidP="003028BC">
      <w:pPr>
        <w:pStyle w:val="Tekstpodstawowy"/>
        <w:rPr>
          <w:rFonts w:ascii="Segoe UI" w:hAnsi="Segoe UI" w:cs="Segoe UI"/>
          <w:bCs/>
          <w:i w:val="0"/>
          <w:sz w:val="20"/>
        </w:rPr>
      </w:pPr>
      <w:r w:rsidRPr="003028BC">
        <w:rPr>
          <w:rFonts w:ascii="Segoe UI" w:hAnsi="Segoe UI" w:cs="Segoe UI"/>
          <w:bCs/>
          <w:i w:val="0"/>
          <w:sz w:val="20"/>
        </w:rPr>
        <w:t>Zarządzanie Halą Widowiskowo Sportową w Koszalinie</w:t>
      </w:r>
    </w:p>
    <w:p w:rsidR="003028BC" w:rsidRDefault="003028BC" w:rsidP="003028BC">
      <w:pPr>
        <w:pStyle w:val="Tekstpodstawowy"/>
        <w:rPr>
          <w:rFonts w:ascii="Segoe UI" w:hAnsi="Segoe UI" w:cs="Segoe UI"/>
          <w:bCs/>
          <w:i w:val="0"/>
          <w:sz w:val="20"/>
        </w:rPr>
      </w:pPr>
      <w:r w:rsidRPr="003028BC">
        <w:rPr>
          <w:rFonts w:ascii="Segoe UI" w:hAnsi="Segoe UI" w:cs="Segoe UI"/>
          <w:bCs/>
          <w:i w:val="0"/>
          <w:sz w:val="20"/>
        </w:rPr>
        <w:t>przy  ul. Śniadeckich z wykonywaniem zadań w imieniu właścicieli</w:t>
      </w:r>
    </w:p>
    <w:p w:rsidR="003028BC" w:rsidRDefault="003028BC" w:rsidP="003028BC">
      <w:pPr>
        <w:pStyle w:val="Tekstpodstawowy"/>
        <w:rPr>
          <w:rFonts w:ascii="Segoe UI" w:hAnsi="Segoe UI" w:cs="Segoe UI"/>
          <w:bCs/>
          <w:i w:val="0"/>
          <w:sz w:val="20"/>
        </w:rPr>
      </w:pPr>
    </w:p>
    <w:p w:rsidR="0050367B" w:rsidRPr="00156B80" w:rsidRDefault="0050367B" w:rsidP="003028BC">
      <w:pPr>
        <w:pStyle w:val="Tekstpodstawowy"/>
        <w:jc w:val="both"/>
        <w:rPr>
          <w:rFonts w:ascii="Segoe UI" w:hAnsi="Segoe UI" w:cs="Segoe UI"/>
          <w:b w:val="0"/>
          <w:bCs/>
          <w:i w:val="0"/>
          <w:sz w:val="20"/>
        </w:rPr>
      </w:pPr>
      <w:r w:rsidRPr="00156B80">
        <w:rPr>
          <w:rFonts w:ascii="Segoe UI" w:hAnsi="Segoe UI" w:cs="Segoe UI"/>
          <w:b w:val="0"/>
          <w:i w:val="0"/>
          <w:sz w:val="20"/>
        </w:rPr>
        <w:t>składamy niniejszą ofertę i oferujemy wykonanie przedmiotu zamówienia zgodnie z wymogami</w:t>
      </w:r>
      <w:r w:rsidR="00BB0D10">
        <w:rPr>
          <w:rFonts w:ascii="Segoe UI" w:hAnsi="Segoe UI" w:cs="Segoe UI"/>
          <w:b w:val="0"/>
          <w:i w:val="0"/>
          <w:sz w:val="20"/>
        </w:rPr>
        <w:t xml:space="preserve"> </w:t>
      </w:r>
      <w:r w:rsidRPr="00156B80">
        <w:rPr>
          <w:rFonts w:ascii="Segoe UI" w:hAnsi="Segoe UI" w:cs="Segoe UI"/>
          <w:b w:val="0"/>
          <w:i w:val="0"/>
          <w:sz w:val="20"/>
        </w:rPr>
        <w:t>zawartymi w  specyfikacji istotnych warunków zamówienia</w:t>
      </w:r>
    </w:p>
    <w:p w:rsidR="0050367B" w:rsidRPr="00156B80" w:rsidRDefault="0050367B" w:rsidP="00B45DA7">
      <w:pPr>
        <w:widowControl w:val="0"/>
        <w:tabs>
          <w:tab w:val="num" w:pos="0"/>
        </w:tabs>
        <w:jc w:val="both"/>
        <w:rPr>
          <w:rFonts w:ascii="Segoe UI" w:hAnsi="Segoe UI" w:cs="Segoe UI"/>
        </w:rPr>
      </w:pPr>
      <w:r w:rsidRPr="00156B80">
        <w:rPr>
          <w:rFonts w:ascii="Segoe UI" w:hAnsi="Segoe UI" w:cs="Segoe UI"/>
          <w:b/>
        </w:rPr>
        <w:t>za</w:t>
      </w:r>
      <w:r w:rsidRPr="00156B80">
        <w:rPr>
          <w:rFonts w:ascii="Segoe UI" w:hAnsi="Segoe UI" w:cs="Segoe UI"/>
        </w:rPr>
        <w:t xml:space="preserve"> </w:t>
      </w:r>
      <w:r w:rsidR="00947ADE">
        <w:rPr>
          <w:rFonts w:ascii="Segoe UI" w:hAnsi="Segoe UI" w:cs="Segoe UI"/>
          <w:b/>
        </w:rPr>
        <w:t>cenę</w:t>
      </w:r>
      <w:r w:rsidRPr="00156B80">
        <w:rPr>
          <w:rFonts w:ascii="Segoe UI" w:hAnsi="Segoe UI" w:cs="Segoe UI"/>
          <w:b/>
        </w:rPr>
        <w:t xml:space="preserve">: </w:t>
      </w:r>
      <w:r w:rsidRPr="00156B80">
        <w:rPr>
          <w:rFonts w:ascii="Segoe UI" w:hAnsi="Segoe UI" w:cs="Segoe UI"/>
        </w:rPr>
        <w:t>...................................................................................................................................................................................... zł,</w:t>
      </w:r>
    </w:p>
    <w:p w:rsidR="0050367B" w:rsidRPr="00156B80" w:rsidRDefault="0050367B" w:rsidP="00B45DA7">
      <w:pPr>
        <w:widowControl w:val="0"/>
        <w:jc w:val="both"/>
        <w:rPr>
          <w:rFonts w:ascii="Segoe UI" w:hAnsi="Segoe UI" w:cs="Segoe UI"/>
        </w:rPr>
      </w:pPr>
      <w:r w:rsidRPr="00156B80">
        <w:rPr>
          <w:rFonts w:ascii="Segoe UI" w:hAnsi="Segoe UI" w:cs="Segoe UI"/>
        </w:rPr>
        <w:t>słownie: ...............................................................................................................................................................</w:t>
      </w:r>
      <w:r w:rsidR="00947ADE">
        <w:rPr>
          <w:rFonts w:ascii="Segoe UI" w:hAnsi="Segoe UI" w:cs="Segoe UI"/>
        </w:rPr>
        <w:t>.............................</w:t>
      </w:r>
    </w:p>
    <w:p w:rsidR="00947ADE" w:rsidRPr="00947ADE" w:rsidRDefault="00947ADE" w:rsidP="00947ADE">
      <w:pPr>
        <w:spacing w:line="288" w:lineRule="auto"/>
        <w:jc w:val="both"/>
        <w:rPr>
          <w:rFonts w:ascii="Segoe UI" w:hAnsi="Segoe UI" w:cs="Segoe UI"/>
        </w:rPr>
      </w:pPr>
      <w:r w:rsidRPr="00947ADE">
        <w:rPr>
          <w:rFonts w:ascii="Segoe UI" w:hAnsi="Segoe UI" w:cs="Segoe UI"/>
        </w:rPr>
        <w:t>w tym podatek VAT w wysokości …….. % o wartości ………</w:t>
      </w:r>
      <w:r>
        <w:rPr>
          <w:rFonts w:ascii="Segoe UI" w:hAnsi="Segoe UI" w:cs="Segoe UI"/>
        </w:rPr>
        <w:t>…..</w:t>
      </w:r>
      <w:r w:rsidRPr="00947ADE">
        <w:rPr>
          <w:rFonts w:ascii="Segoe UI" w:hAnsi="Segoe UI" w:cs="Segoe UI"/>
        </w:rPr>
        <w:t>……………</w:t>
      </w:r>
    </w:p>
    <w:p w:rsidR="00947ADE" w:rsidRPr="00947ADE" w:rsidRDefault="00947ADE" w:rsidP="00947ADE">
      <w:pPr>
        <w:spacing w:line="288" w:lineRule="auto"/>
        <w:jc w:val="both"/>
        <w:rPr>
          <w:rFonts w:ascii="Segoe UI" w:hAnsi="Segoe UI" w:cs="Segoe UI"/>
        </w:rPr>
      </w:pPr>
      <w:r w:rsidRPr="00947ADE">
        <w:rPr>
          <w:rFonts w:ascii="Segoe UI" w:hAnsi="Segoe UI" w:cs="Segoe UI"/>
        </w:rPr>
        <w:t>słownie: …………………………………………………………………</w:t>
      </w:r>
      <w:r>
        <w:rPr>
          <w:rFonts w:ascii="Segoe UI" w:hAnsi="Segoe UI" w:cs="Segoe UI"/>
        </w:rPr>
        <w:t>…………..………….</w:t>
      </w:r>
      <w:r w:rsidRPr="00947ADE">
        <w:rPr>
          <w:rFonts w:ascii="Segoe UI" w:hAnsi="Segoe UI" w:cs="Segoe UI"/>
        </w:rPr>
        <w:t>….</w:t>
      </w:r>
    </w:p>
    <w:p w:rsidR="0050367B" w:rsidRPr="00156B80" w:rsidRDefault="0050367B" w:rsidP="00B45DA7">
      <w:pPr>
        <w:rPr>
          <w:rFonts w:ascii="Segoe UI" w:hAnsi="Segoe UI" w:cs="Segoe UI"/>
        </w:rPr>
      </w:pPr>
    </w:p>
    <w:p w:rsidR="000E179B" w:rsidRPr="00156B80" w:rsidRDefault="000E179B" w:rsidP="00B45DA7">
      <w:pPr>
        <w:numPr>
          <w:ilvl w:val="0"/>
          <w:numId w:val="13"/>
        </w:numPr>
        <w:ind w:left="284" w:hanging="284"/>
        <w:jc w:val="both"/>
        <w:rPr>
          <w:rFonts w:ascii="Segoe UI" w:hAnsi="Segoe UI" w:cs="Segoe UI"/>
          <w:bCs/>
        </w:rPr>
      </w:pPr>
      <w:r w:rsidRPr="00156B80">
        <w:rPr>
          <w:rFonts w:ascii="Segoe UI" w:hAnsi="Segoe UI" w:cs="Segoe UI"/>
        </w:rPr>
        <w:t xml:space="preserve">Deklarujemy wykonanie przedmiotu zamówienia w terminie </w:t>
      </w:r>
      <w:r w:rsidR="00862B9B">
        <w:rPr>
          <w:rFonts w:ascii="Segoe UI" w:hAnsi="Segoe UI" w:cs="Segoe UI"/>
          <w:b/>
        </w:rPr>
        <w:t>48</w:t>
      </w:r>
      <w:r w:rsidR="00D569D3">
        <w:rPr>
          <w:rFonts w:ascii="Segoe UI" w:hAnsi="Segoe UI" w:cs="Segoe UI"/>
          <w:b/>
        </w:rPr>
        <w:t xml:space="preserve"> miesięcy od dnia zawarcia umowy.</w:t>
      </w:r>
    </w:p>
    <w:p w:rsidR="000E179B" w:rsidRPr="00156B80" w:rsidRDefault="0050367B" w:rsidP="00B45DA7">
      <w:pPr>
        <w:numPr>
          <w:ilvl w:val="0"/>
          <w:numId w:val="13"/>
        </w:numPr>
        <w:ind w:left="284" w:hanging="284"/>
        <w:jc w:val="both"/>
        <w:rPr>
          <w:rFonts w:ascii="Segoe UI" w:hAnsi="Segoe UI" w:cs="Segoe UI"/>
          <w:bCs/>
        </w:rPr>
      </w:pPr>
      <w:r w:rsidRPr="00156B80">
        <w:rPr>
          <w:rFonts w:ascii="Segoe UI" w:hAnsi="Segoe UI" w:cs="Segoe UI"/>
        </w:rPr>
        <w:t>Oświadczamy, że akceptujemy warunki płatności zgodnie z wymogami określonymi w projekcie umowy.</w:t>
      </w:r>
    </w:p>
    <w:p w:rsidR="000E179B" w:rsidRPr="00156B80" w:rsidRDefault="0050367B" w:rsidP="00B45DA7">
      <w:pPr>
        <w:numPr>
          <w:ilvl w:val="0"/>
          <w:numId w:val="13"/>
        </w:numPr>
        <w:ind w:left="284" w:hanging="284"/>
        <w:jc w:val="both"/>
        <w:rPr>
          <w:rFonts w:ascii="Segoe UI" w:hAnsi="Segoe UI" w:cs="Segoe UI"/>
          <w:bCs/>
        </w:rPr>
      </w:pPr>
      <w:r w:rsidRPr="00156B80">
        <w:rPr>
          <w:rFonts w:ascii="Segoe UI" w:hAnsi="Segoe UI" w:cs="Segoe UI"/>
        </w:rPr>
        <w:t>Oświadczamy, że zapoznaliśmy się z warunkami zamówienia i nie wnosimy do nich zastrzeżeń.</w:t>
      </w:r>
    </w:p>
    <w:p w:rsidR="000E179B" w:rsidRPr="00331D06" w:rsidRDefault="0050367B" w:rsidP="00B45DA7">
      <w:pPr>
        <w:numPr>
          <w:ilvl w:val="0"/>
          <w:numId w:val="13"/>
        </w:numPr>
        <w:ind w:left="284" w:hanging="284"/>
        <w:jc w:val="both"/>
        <w:rPr>
          <w:rFonts w:ascii="Segoe UI" w:hAnsi="Segoe UI" w:cs="Segoe UI"/>
          <w:bCs/>
        </w:rPr>
      </w:pPr>
      <w:r w:rsidRPr="00156B80">
        <w:rPr>
          <w:rFonts w:ascii="Segoe UI" w:hAnsi="Segoe UI" w:cs="Segoe UI"/>
        </w:rPr>
        <w:t>Oświadczamy, że zdobyliśmy konieczne informacje do przygotowania oferty.</w:t>
      </w:r>
    </w:p>
    <w:p w:rsidR="00331D06" w:rsidRPr="00C7299F" w:rsidRDefault="00331D06" w:rsidP="00331D06">
      <w:pPr>
        <w:numPr>
          <w:ilvl w:val="0"/>
          <w:numId w:val="13"/>
        </w:numPr>
        <w:ind w:left="284" w:hanging="284"/>
        <w:jc w:val="both"/>
        <w:rPr>
          <w:rFonts w:ascii="Segoe UI" w:hAnsi="Segoe UI" w:cs="Segoe UI"/>
          <w:bCs/>
        </w:rPr>
      </w:pPr>
      <w:r>
        <w:rPr>
          <w:rFonts w:ascii="Segoe UI" w:hAnsi="Segoe UI" w:cs="Segoe UI"/>
        </w:rPr>
        <w:t>Oświadczamy, że akceptujemy postanowienia wskazanych w Specyfikacji istotnych warunków zamówienia: Regulaminu korzystania z systemu miniPortal oraz Instrukcji użytkownika systemu miniPortal-ePUAP.</w:t>
      </w:r>
    </w:p>
    <w:p w:rsidR="000E179B" w:rsidRPr="00156B80" w:rsidRDefault="0050367B" w:rsidP="00B45DA7">
      <w:pPr>
        <w:numPr>
          <w:ilvl w:val="0"/>
          <w:numId w:val="13"/>
        </w:numPr>
        <w:ind w:left="284" w:hanging="284"/>
        <w:jc w:val="both"/>
        <w:rPr>
          <w:rFonts w:ascii="Segoe UI" w:hAnsi="Segoe UI" w:cs="Segoe UI"/>
          <w:bCs/>
        </w:rPr>
      </w:pPr>
      <w:r w:rsidRPr="00156B80">
        <w:rPr>
          <w:rFonts w:ascii="Segoe UI" w:hAnsi="Segoe UI" w:cs="Segoe UI"/>
        </w:rPr>
        <w:t xml:space="preserve">Oświadczamy, że uważamy się za związanych niniejszą ofertą na okres </w:t>
      </w:r>
      <w:r w:rsidR="000E179B" w:rsidRPr="00862B9B">
        <w:rPr>
          <w:rFonts w:ascii="Segoe UI" w:hAnsi="Segoe UI" w:cs="Segoe UI"/>
        </w:rPr>
        <w:t>6</w:t>
      </w:r>
      <w:r w:rsidRPr="00862B9B">
        <w:rPr>
          <w:rFonts w:ascii="Segoe UI" w:hAnsi="Segoe UI" w:cs="Segoe UI"/>
        </w:rPr>
        <w:t>0</w:t>
      </w:r>
      <w:r w:rsidRPr="00156B80">
        <w:rPr>
          <w:rFonts w:ascii="Segoe UI" w:hAnsi="Segoe UI" w:cs="Segoe UI"/>
        </w:rPr>
        <w:t xml:space="preserve"> dni od daty wyznaczonego terminu składania ofert. </w:t>
      </w:r>
    </w:p>
    <w:p w:rsidR="0050367B" w:rsidRPr="00156B80" w:rsidRDefault="0050367B" w:rsidP="00B45DA7">
      <w:pPr>
        <w:numPr>
          <w:ilvl w:val="0"/>
          <w:numId w:val="13"/>
        </w:numPr>
        <w:ind w:left="284" w:hanging="284"/>
        <w:jc w:val="both"/>
        <w:rPr>
          <w:rFonts w:ascii="Segoe UI" w:hAnsi="Segoe UI" w:cs="Segoe UI"/>
          <w:bCs/>
        </w:rPr>
      </w:pPr>
      <w:r w:rsidRPr="00156B80">
        <w:rPr>
          <w:rFonts w:ascii="Segoe UI" w:hAnsi="Segoe UI" w:cs="Segoe UI"/>
        </w:rPr>
        <w:t>Oświadczamy, że zawarty w warunkach zamówienia projekt umowy został przez nas zaakceptowany i zobowiązujemy się w przypadku wyboru naszej oferty do zawarcia umowy na wyżej wymienionych warunkach w miejscu i terminie wyznaczonym przez Zamawiającego.</w:t>
      </w:r>
    </w:p>
    <w:p w:rsidR="00E71CB6" w:rsidRPr="00E71CB6" w:rsidRDefault="00AF6403" w:rsidP="00E71CB6">
      <w:pPr>
        <w:numPr>
          <w:ilvl w:val="0"/>
          <w:numId w:val="13"/>
        </w:numPr>
        <w:ind w:left="284" w:hanging="284"/>
        <w:jc w:val="both"/>
        <w:rPr>
          <w:rFonts w:ascii="Segoe UI" w:hAnsi="Segoe UI" w:cs="Segoe UI"/>
          <w:bCs/>
        </w:rPr>
      </w:pPr>
      <w:r w:rsidRPr="00156B80">
        <w:rPr>
          <w:rFonts w:ascii="Segoe UI" w:hAnsi="Segoe UI" w:cs="Segoe UI"/>
        </w:rPr>
        <w:t>Ośw</w:t>
      </w:r>
      <w:r w:rsidRPr="00E71CB6">
        <w:rPr>
          <w:rFonts w:ascii="Segoe UI" w:hAnsi="Segoe UI" w:cs="Segoe UI"/>
        </w:rPr>
        <w:t>iadczamy, że pracownicy wykonujący w trakcie realizacji zamówienia następujące czynności</w:t>
      </w:r>
      <w:r w:rsidR="00E71CB6" w:rsidRPr="00E71CB6">
        <w:rPr>
          <w:rFonts w:ascii="Segoe UI" w:hAnsi="Segoe UI" w:cs="Segoe UI"/>
        </w:rPr>
        <w:t xml:space="preserve"> </w:t>
      </w:r>
      <w:r w:rsidR="003C5D61">
        <w:rPr>
          <w:rFonts w:ascii="Segoe UI" w:hAnsi="Segoe UI" w:cs="Segoe UI"/>
        </w:rPr>
        <w:br/>
      </w:r>
      <w:r w:rsidR="00E71CB6" w:rsidRPr="00E71CB6">
        <w:rPr>
          <w:rFonts w:ascii="Segoe UI" w:hAnsi="Segoe UI" w:cs="Segoe UI"/>
        </w:rPr>
        <w:t>w zakresie:</w:t>
      </w:r>
    </w:p>
    <w:p w:rsidR="00E71CB6" w:rsidRPr="00E71CB6" w:rsidRDefault="00E71CB6" w:rsidP="00E71CB6">
      <w:pPr>
        <w:pStyle w:val="Akapitzlist"/>
        <w:numPr>
          <w:ilvl w:val="0"/>
          <w:numId w:val="66"/>
        </w:numPr>
        <w:tabs>
          <w:tab w:val="left" w:pos="426"/>
        </w:tabs>
        <w:spacing w:after="0" w:line="240" w:lineRule="auto"/>
        <w:ind w:left="1145" w:hanging="357"/>
        <w:jc w:val="both"/>
        <w:rPr>
          <w:rFonts w:ascii="Segoe UI" w:hAnsi="Segoe UI" w:cs="Segoe UI"/>
          <w:sz w:val="20"/>
        </w:rPr>
      </w:pPr>
      <w:r w:rsidRPr="00E71CB6">
        <w:rPr>
          <w:rFonts w:ascii="Segoe UI" w:hAnsi="Segoe UI" w:cs="Segoe UI"/>
          <w:sz w:val="20"/>
        </w:rPr>
        <w:t>zarządzania</w:t>
      </w:r>
    </w:p>
    <w:p w:rsidR="00E71CB6" w:rsidRPr="00E71CB6" w:rsidRDefault="00E71CB6" w:rsidP="00E71CB6">
      <w:pPr>
        <w:pStyle w:val="Akapitzlist"/>
        <w:numPr>
          <w:ilvl w:val="0"/>
          <w:numId w:val="66"/>
        </w:numPr>
        <w:tabs>
          <w:tab w:val="left" w:pos="426"/>
        </w:tabs>
        <w:spacing w:after="0" w:line="240" w:lineRule="auto"/>
        <w:ind w:left="1145" w:hanging="357"/>
        <w:jc w:val="both"/>
        <w:rPr>
          <w:rFonts w:ascii="Segoe UI" w:hAnsi="Segoe UI" w:cs="Segoe UI"/>
          <w:sz w:val="20"/>
        </w:rPr>
      </w:pPr>
      <w:r w:rsidRPr="00E71CB6">
        <w:rPr>
          <w:rFonts w:ascii="Segoe UI" w:hAnsi="Segoe UI" w:cs="Segoe UI"/>
          <w:sz w:val="20"/>
        </w:rPr>
        <w:t>promocji i marketingu,</w:t>
      </w:r>
    </w:p>
    <w:p w:rsidR="00E71CB6" w:rsidRPr="00E71CB6" w:rsidRDefault="00E71CB6" w:rsidP="00E71CB6">
      <w:pPr>
        <w:pStyle w:val="Akapitzlist"/>
        <w:numPr>
          <w:ilvl w:val="0"/>
          <w:numId w:val="66"/>
        </w:numPr>
        <w:tabs>
          <w:tab w:val="left" w:pos="426"/>
        </w:tabs>
        <w:spacing w:after="0" w:line="240" w:lineRule="auto"/>
        <w:ind w:left="1145" w:hanging="357"/>
        <w:jc w:val="both"/>
        <w:rPr>
          <w:rFonts w:ascii="Segoe UI" w:hAnsi="Segoe UI" w:cs="Segoe UI"/>
          <w:sz w:val="20"/>
        </w:rPr>
      </w:pPr>
      <w:r w:rsidRPr="00E71CB6">
        <w:rPr>
          <w:rFonts w:ascii="Segoe UI" w:hAnsi="Segoe UI" w:cs="Segoe UI"/>
          <w:sz w:val="20"/>
        </w:rPr>
        <w:t>obsługi klientów,</w:t>
      </w:r>
    </w:p>
    <w:p w:rsidR="00E71CB6" w:rsidRPr="00E71CB6" w:rsidRDefault="00E71CB6" w:rsidP="00E71CB6">
      <w:pPr>
        <w:pStyle w:val="Akapitzlist"/>
        <w:numPr>
          <w:ilvl w:val="0"/>
          <w:numId w:val="66"/>
        </w:numPr>
        <w:tabs>
          <w:tab w:val="left" w:pos="426"/>
        </w:tabs>
        <w:spacing w:after="0" w:line="240" w:lineRule="auto"/>
        <w:ind w:left="1145" w:hanging="357"/>
        <w:jc w:val="both"/>
        <w:rPr>
          <w:rFonts w:ascii="Segoe UI" w:hAnsi="Segoe UI" w:cs="Segoe UI"/>
          <w:sz w:val="20"/>
        </w:rPr>
      </w:pPr>
      <w:r w:rsidRPr="00E71CB6">
        <w:rPr>
          <w:rFonts w:ascii="Segoe UI" w:hAnsi="Segoe UI" w:cs="Segoe UI"/>
          <w:sz w:val="20"/>
        </w:rPr>
        <w:t>służby utrzymania ruchu (tj. usługi polegające na sprzątaniu, ochronie</w:t>
      </w:r>
      <w:r w:rsidR="00656CD7">
        <w:rPr>
          <w:rFonts w:ascii="Segoe UI" w:hAnsi="Segoe UI" w:cs="Segoe UI"/>
          <w:sz w:val="20"/>
        </w:rPr>
        <w:t xml:space="preserve"> – dotyczy </w:t>
      </w:r>
      <w:r w:rsidR="00656CD7">
        <w:rPr>
          <w:rFonts w:ascii="Segoe UI" w:hAnsi="Segoe UI" w:cs="Segoe UI"/>
          <w:sz w:val="20"/>
        </w:rPr>
        <w:br/>
        <w:t>w przypadku ochrony osobowej</w:t>
      </w:r>
      <w:r w:rsidRPr="00E71CB6">
        <w:rPr>
          <w:rFonts w:ascii="Segoe UI" w:hAnsi="Segoe UI" w:cs="Segoe UI"/>
          <w:sz w:val="20"/>
        </w:rPr>
        <w:t>, konserwacji, administrowaniu).</w:t>
      </w:r>
    </w:p>
    <w:p w:rsidR="00AF6403" w:rsidRPr="00156B80" w:rsidRDefault="00AF6403" w:rsidP="00B45DA7">
      <w:pPr>
        <w:tabs>
          <w:tab w:val="left" w:pos="426"/>
        </w:tabs>
        <w:ind w:left="426"/>
        <w:jc w:val="both"/>
        <w:rPr>
          <w:rFonts w:ascii="Segoe UI" w:hAnsi="Segoe UI" w:cs="Segoe UI"/>
        </w:rPr>
      </w:pPr>
      <w:r w:rsidRPr="00156B80">
        <w:rPr>
          <w:rFonts w:ascii="Segoe UI" w:hAnsi="Segoe UI" w:cs="Segoe UI"/>
        </w:rPr>
        <w:t xml:space="preserve">zatrudnieni będą na podstawie umowy o pracę w rozumieniu przepisów ustawy z dnia </w:t>
      </w:r>
      <w:r w:rsidR="00413340" w:rsidRPr="00156B80">
        <w:rPr>
          <w:rFonts w:ascii="Segoe UI" w:hAnsi="Segoe UI" w:cs="Segoe UI"/>
        </w:rPr>
        <w:br/>
      </w:r>
      <w:r w:rsidRPr="00156B80">
        <w:rPr>
          <w:rFonts w:ascii="Segoe UI" w:hAnsi="Segoe UI" w:cs="Segoe UI"/>
        </w:rPr>
        <w:t>26 czerwca  1974 r. – Kode</w:t>
      </w:r>
      <w:r w:rsidR="00BB0D10">
        <w:rPr>
          <w:rFonts w:ascii="Segoe UI" w:hAnsi="Segoe UI" w:cs="Segoe UI"/>
        </w:rPr>
        <w:t>ks pracy (t.j. Dz. U. z 2019</w:t>
      </w:r>
      <w:r w:rsidR="00413340" w:rsidRPr="00156B80">
        <w:rPr>
          <w:rFonts w:ascii="Segoe UI" w:hAnsi="Segoe UI" w:cs="Segoe UI"/>
        </w:rPr>
        <w:t xml:space="preserve"> r.</w:t>
      </w:r>
      <w:r w:rsidR="00BB0D10">
        <w:rPr>
          <w:rFonts w:ascii="Segoe UI" w:hAnsi="Segoe UI" w:cs="Segoe UI"/>
        </w:rPr>
        <w:t xml:space="preserve"> </w:t>
      </w:r>
      <w:r w:rsidRPr="00156B80">
        <w:rPr>
          <w:rFonts w:ascii="Segoe UI" w:hAnsi="Segoe UI" w:cs="Segoe UI"/>
        </w:rPr>
        <w:t xml:space="preserve">poz. </w:t>
      </w:r>
      <w:r w:rsidR="00BB0D10">
        <w:rPr>
          <w:rFonts w:ascii="Segoe UI" w:hAnsi="Segoe UI" w:cs="Segoe UI"/>
        </w:rPr>
        <w:t>1040</w:t>
      </w:r>
      <w:r w:rsidRPr="00156B80">
        <w:rPr>
          <w:rFonts w:ascii="Segoe UI" w:hAnsi="Segoe UI" w:cs="Segoe UI"/>
        </w:rPr>
        <w:t xml:space="preserve"> z późn.zm.).</w:t>
      </w:r>
    </w:p>
    <w:p w:rsidR="00D569D3" w:rsidRPr="00D569D3" w:rsidRDefault="00D569D3" w:rsidP="00D569D3">
      <w:pPr>
        <w:ind w:left="284" w:hanging="284"/>
        <w:jc w:val="both"/>
        <w:rPr>
          <w:rFonts w:ascii="Segoe UI" w:hAnsi="Segoe UI" w:cs="Segoe UI"/>
        </w:rPr>
      </w:pPr>
      <w:r>
        <w:rPr>
          <w:rFonts w:ascii="Segoe UI" w:hAnsi="Segoe UI" w:cs="Segoe UI"/>
        </w:rPr>
        <w:t xml:space="preserve">10. </w:t>
      </w:r>
      <w:r w:rsidRPr="00D569D3">
        <w:rPr>
          <w:rFonts w:ascii="Segoe UI" w:hAnsi="Segoe UI" w:cs="Segoe UI"/>
        </w:rPr>
        <w:t xml:space="preserve">Oferujemy wysokość prowizji za usługi odpłatnego udostępniania </w:t>
      </w:r>
      <w:r w:rsidRPr="0088788D">
        <w:rPr>
          <w:rFonts w:ascii="Segoe UI" w:hAnsi="Segoe UI" w:cs="Segoe UI"/>
        </w:rPr>
        <w:t xml:space="preserve">określone w </w:t>
      </w:r>
      <w:r w:rsidRPr="001746CC">
        <w:rPr>
          <w:rFonts w:ascii="Segoe UI" w:hAnsi="Segoe UI" w:cs="Segoe UI"/>
          <w:snapToGrid w:val="0"/>
        </w:rPr>
        <w:t xml:space="preserve">Rozdziale II </w:t>
      </w:r>
      <w:r w:rsidRPr="0088788D">
        <w:rPr>
          <w:rFonts w:ascii="Segoe UI" w:hAnsi="Segoe UI" w:cs="Segoe UI"/>
          <w:snapToGrid w:val="0"/>
        </w:rPr>
        <w:t>SIWZ</w:t>
      </w:r>
      <w:r w:rsidRPr="001746CC">
        <w:rPr>
          <w:rFonts w:ascii="Segoe UI" w:hAnsi="Segoe UI" w:cs="Segoe UI"/>
          <w:snapToGrid w:val="0"/>
        </w:rPr>
        <w:t xml:space="preserve"> </w:t>
      </w:r>
      <w:r>
        <w:rPr>
          <w:rFonts w:ascii="Segoe UI" w:hAnsi="Segoe UI" w:cs="Segoe UI"/>
          <w:snapToGrid w:val="0"/>
        </w:rPr>
        <w:br/>
        <w:t xml:space="preserve"> w </w:t>
      </w:r>
      <w:r w:rsidRPr="0088788D">
        <w:rPr>
          <w:rFonts w:ascii="Segoe UI" w:hAnsi="Segoe UI" w:cs="Segoe UI"/>
        </w:rPr>
        <w:t>pkt. 3</w:t>
      </w:r>
      <w:r w:rsidRPr="001746CC">
        <w:rPr>
          <w:rFonts w:ascii="Segoe UI" w:hAnsi="Segoe UI" w:cs="Segoe UI"/>
        </w:rPr>
        <w:t xml:space="preserve"> </w:t>
      </w:r>
      <w:r w:rsidRPr="0088788D">
        <w:rPr>
          <w:rFonts w:ascii="Segoe UI" w:hAnsi="Segoe UI" w:cs="Segoe UI"/>
        </w:rPr>
        <w:t xml:space="preserve">opisane szczegółowo w pkt. </w:t>
      </w:r>
      <w:r w:rsidRPr="0088788D">
        <w:rPr>
          <w:rFonts w:ascii="Segoe UI" w:hAnsi="Segoe UI" w:cs="Segoe UI"/>
        </w:rPr>
        <w:fldChar w:fldCharType="begin"/>
      </w:r>
      <w:r w:rsidRPr="0088788D">
        <w:rPr>
          <w:rFonts w:ascii="Segoe UI" w:hAnsi="Segoe UI" w:cs="Segoe UI"/>
        </w:rPr>
        <w:instrText xml:space="preserve"> REF _Ref324851741 \r \h  \* MERGEFORMAT </w:instrText>
      </w:r>
      <w:r w:rsidRPr="0088788D">
        <w:rPr>
          <w:rFonts w:ascii="Segoe UI" w:hAnsi="Segoe UI" w:cs="Segoe UI"/>
        </w:rPr>
      </w:r>
      <w:r w:rsidRPr="0088788D">
        <w:rPr>
          <w:rFonts w:ascii="Segoe UI" w:hAnsi="Segoe UI" w:cs="Segoe UI"/>
        </w:rPr>
        <w:fldChar w:fldCharType="separate"/>
      </w:r>
      <w:r w:rsidR="001F4B71">
        <w:rPr>
          <w:rFonts w:ascii="Segoe UI" w:hAnsi="Segoe UI" w:cs="Segoe UI"/>
        </w:rPr>
        <w:t>3.2</w:t>
      </w:r>
      <w:r w:rsidRPr="0088788D">
        <w:rPr>
          <w:rFonts w:ascii="Segoe UI" w:hAnsi="Segoe UI" w:cs="Segoe UI"/>
        </w:rPr>
        <w:fldChar w:fldCharType="end"/>
      </w:r>
      <w:r>
        <w:rPr>
          <w:rFonts w:ascii="Segoe UI" w:hAnsi="Segoe UI" w:cs="Segoe UI"/>
        </w:rPr>
        <w:t xml:space="preserve"> </w:t>
      </w:r>
      <w:r w:rsidRPr="00D569D3">
        <w:rPr>
          <w:rFonts w:ascii="Segoe UI" w:hAnsi="Segoe UI" w:cs="Segoe UI"/>
        </w:rPr>
        <w:t xml:space="preserve">w  </w:t>
      </w:r>
      <w:r w:rsidR="00E71CB6">
        <w:rPr>
          <w:rFonts w:ascii="Segoe UI" w:hAnsi="Segoe UI" w:cs="Segoe UI"/>
        </w:rPr>
        <w:t xml:space="preserve">wysokości </w:t>
      </w:r>
      <w:r w:rsidR="00E71CB6" w:rsidRPr="003C5D61">
        <w:rPr>
          <w:rFonts w:ascii="Segoe UI" w:hAnsi="Segoe UI" w:cs="Segoe UI"/>
          <w:b/>
        </w:rPr>
        <w:t>……………….</w:t>
      </w:r>
      <w:r w:rsidRPr="003C5D61">
        <w:rPr>
          <w:rFonts w:ascii="Segoe UI" w:hAnsi="Segoe UI" w:cs="Segoe UI"/>
          <w:b/>
        </w:rPr>
        <w:t>…</w:t>
      </w:r>
      <w:r w:rsidR="003C5D61">
        <w:rPr>
          <w:rFonts w:ascii="Segoe UI" w:hAnsi="Segoe UI" w:cs="Segoe UI"/>
          <w:b/>
        </w:rPr>
        <w:t>……………………..</w:t>
      </w:r>
      <w:r w:rsidRPr="003C5D61">
        <w:rPr>
          <w:rFonts w:ascii="Segoe UI" w:hAnsi="Segoe UI" w:cs="Segoe UI"/>
          <w:b/>
        </w:rPr>
        <w:t>…………  %</w:t>
      </w:r>
    </w:p>
    <w:p w:rsidR="00E71CB6" w:rsidRDefault="00E71CB6" w:rsidP="00E71CB6">
      <w:pPr>
        <w:ind w:left="4248"/>
        <w:jc w:val="both"/>
        <w:rPr>
          <w:rFonts w:ascii="Segoe UI" w:hAnsi="Segoe UI" w:cs="Segoe UI"/>
          <w:bCs/>
          <w:i/>
          <w:iCs/>
          <w:color w:val="FF0000"/>
          <w:sz w:val="12"/>
          <w:szCs w:val="12"/>
        </w:rPr>
      </w:pPr>
      <w:r>
        <w:rPr>
          <w:rFonts w:ascii="Segoe UI" w:hAnsi="Segoe UI" w:cs="Segoe UI"/>
          <w:i/>
          <w:color w:val="FF0000"/>
          <w:sz w:val="12"/>
          <w:szCs w:val="12"/>
        </w:rPr>
        <w:t xml:space="preserve">                       </w:t>
      </w:r>
      <w:r w:rsidR="00D569D3" w:rsidRPr="00E71CB6">
        <w:rPr>
          <w:rFonts w:ascii="Segoe UI" w:hAnsi="Segoe UI" w:cs="Segoe UI"/>
          <w:i/>
          <w:color w:val="FF0000"/>
          <w:sz w:val="12"/>
          <w:szCs w:val="12"/>
        </w:rPr>
        <w:t xml:space="preserve"> (</w:t>
      </w:r>
      <w:r w:rsidR="00D569D3" w:rsidRPr="00E71CB6">
        <w:rPr>
          <w:rFonts w:ascii="Segoe UI" w:hAnsi="Segoe UI" w:cs="Segoe UI"/>
          <w:bCs/>
          <w:i/>
          <w:iCs/>
          <w:color w:val="FF0000"/>
          <w:sz w:val="12"/>
          <w:szCs w:val="12"/>
        </w:rPr>
        <w:t xml:space="preserve">należy wpisać oferowaną wysokość prowizji </w:t>
      </w:r>
      <w:r>
        <w:rPr>
          <w:rFonts w:ascii="Segoe UI" w:hAnsi="Segoe UI" w:cs="Segoe UI"/>
          <w:bCs/>
          <w:i/>
          <w:iCs/>
          <w:color w:val="FF0000"/>
          <w:sz w:val="12"/>
          <w:szCs w:val="12"/>
        </w:rPr>
        <w:t>za usługę</w:t>
      </w:r>
      <w:r w:rsidR="00D569D3" w:rsidRPr="00E71CB6">
        <w:rPr>
          <w:rFonts w:ascii="Segoe UI" w:hAnsi="Segoe UI" w:cs="Segoe UI"/>
          <w:bCs/>
          <w:i/>
          <w:iCs/>
          <w:color w:val="FF0000"/>
          <w:sz w:val="12"/>
          <w:szCs w:val="12"/>
        </w:rPr>
        <w:t xml:space="preserve"> odpłatnego </w:t>
      </w:r>
    </w:p>
    <w:p w:rsidR="00AF6403" w:rsidRPr="00E71CB6" w:rsidRDefault="00E71CB6" w:rsidP="00E71CB6">
      <w:pPr>
        <w:ind w:left="4248"/>
        <w:jc w:val="both"/>
        <w:rPr>
          <w:rFonts w:ascii="Segoe UI" w:hAnsi="Segoe UI" w:cs="Segoe UI"/>
          <w:i/>
          <w:sz w:val="12"/>
          <w:szCs w:val="12"/>
        </w:rPr>
      </w:pPr>
      <w:r>
        <w:rPr>
          <w:rFonts w:ascii="Segoe UI" w:hAnsi="Segoe UI" w:cs="Segoe UI"/>
          <w:bCs/>
          <w:i/>
          <w:iCs/>
          <w:color w:val="FF0000"/>
          <w:sz w:val="12"/>
          <w:szCs w:val="12"/>
        </w:rPr>
        <w:t xml:space="preserve">              </w:t>
      </w:r>
      <w:r w:rsidR="00D569D3" w:rsidRPr="00E71CB6">
        <w:rPr>
          <w:rFonts w:ascii="Segoe UI" w:hAnsi="Segoe UI" w:cs="Segoe UI"/>
          <w:bCs/>
          <w:i/>
          <w:iCs/>
          <w:color w:val="FF0000"/>
          <w:sz w:val="12"/>
          <w:szCs w:val="12"/>
        </w:rPr>
        <w:t xml:space="preserve">udostępniania określone  w Rozdziale II SIWZ w pkt 3 opisane szczegółowo w pkt 3.2.) </w:t>
      </w:r>
    </w:p>
    <w:p w:rsidR="0050367B" w:rsidRPr="0052785E" w:rsidRDefault="0050367B" w:rsidP="002B4E12">
      <w:pPr>
        <w:widowControl w:val="0"/>
        <w:jc w:val="both"/>
        <w:rPr>
          <w:rFonts w:ascii="Segoe UI" w:hAnsi="Segoe UI" w:cs="Segoe UI"/>
          <w:b/>
          <w:i/>
          <w:sz w:val="18"/>
          <w:szCs w:val="18"/>
        </w:rPr>
      </w:pPr>
      <w:r w:rsidRPr="0052785E">
        <w:rPr>
          <w:rFonts w:ascii="Segoe UI" w:hAnsi="Segoe UI" w:cs="Segoe UI"/>
          <w:b/>
          <w:i/>
          <w:sz w:val="18"/>
          <w:szCs w:val="18"/>
        </w:rPr>
        <w:t>Uwaga!!!</w:t>
      </w:r>
    </w:p>
    <w:p w:rsidR="0050367B" w:rsidRDefault="00E71CB6" w:rsidP="002B4E12">
      <w:pPr>
        <w:widowControl w:val="0"/>
        <w:jc w:val="both"/>
        <w:rPr>
          <w:rFonts w:ascii="Segoe UI" w:eastAsia="Arial Unicode MS" w:hAnsi="Segoe UI" w:cs="Segoe UI"/>
          <w:i/>
          <w:sz w:val="18"/>
          <w:szCs w:val="18"/>
        </w:rPr>
      </w:pPr>
      <w:r>
        <w:rPr>
          <w:rFonts w:ascii="Segoe UI" w:hAnsi="Segoe UI" w:cs="Segoe UI"/>
          <w:i/>
          <w:sz w:val="18"/>
          <w:szCs w:val="18"/>
        </w:rPr>
        <w:t xml:space="preserve">1. </w:t>
      </w:r>
      <w:r w:rsidR="00D569D3">
        <w:rPr>
          <w:rFonts w:ascii="Segoe UI" w:hAnsi="Segoe UI" w:cs="Segoe UI"/>
          <w:i/>
          <w:sz w:val="18"/>
          <w:szCs w:val="18"/>
        </w:rPr>
        <w:t>W</w:t>
      </w:r>
      <w:r w:rsidR="00D569D3" w:rsidRPr="00D569D3">
        <w:rPr>
          <w:rFonts w:ascii="Segoe UI" w:hAnsi="Segoe UI" w:cs="Segoe UI"/>
          <w:i/>
          <w:sz w:val="18"/>
          <w:szCs w:val="18"/>
        </w:rPr>
        <w:t xml:space="preserve">ysokość prowizji za usługi odpłatnego udostępniania określone w </w:t>
      </w:r>
      <w:r w:rsidR="00D569D3" w:rsidRPr="00D569D3">
        <w:rPr>
          <w:rFonts w:ascii="Segoe UI" w:hAnsi="Segoe UI" w:cs="Segoe UI"/>
          <w:i/>
          <w:snapToGrid w:val="0"/>
          <w:sz w:val="18"/>
          <w:szCs w:val="18"/>
        </w:rPr>
        <w:t xml:space="preserve">Rozdziale II SIWZ w </w:t>
      </w:r>
      <w:r w:rsidR="00D569D3" w:rsidRPr="00D569D3">
        <w:rPr>
          <w:rFonts w:ascii="Segoe UI" w:hAnsi="Segoe UI" w:cs="Segoe UI"/>
          <w:i/>
          <w:sz w:val="18"/>
          <w:szCs w:val="18"/>
        </w:rPr>
        <w:t xml:space="preserve">pkt. 3 opisane szczegółowo </w:t>
      </w:r>
      <w:r w:rsidR="00D569D3">
        <w:rPr>
          <w:rFonts w:ascii="Segoe UI" w:hAnsi="Segoe UI" w:cs="Segoe UI"/>
          <w:i/>
          <w:sz w:val="18"/>
          <w:szCs w:val="18"/>
        </w:rPr>
        <w:br/>
      </w:r>
      <w:r w:rsidR="00D569D3" w:rsidRPr="00D569D3">
        <w:rPr>
          <w:rFonts w:ascii="Segoe UI" w:hAnsi="Segoe UI" w:cs="Segoe UI"/>
          <w:i/>
          <w:sz w:val="18"/>
          <w:szCs w:val="18"/>
        </w:rPr>
        <w:t xml:space="preserve">w pkt. </w:t>
      </w:r>
      <w:r w:rsidR="00D569D3" w:rsidRPr="00D569D3">
        <w:rPr>
          <w:rFonts w:ascii="Segoe UI" w:hAnsi="Segoe UI" w:cs="Segoe UI"/>
          <w:i/>
          <w:sz w:val="18"/>
          <w:szCs w:val="18"/>
        </w:rPr>
        <w:fldChar w:fldCharType="begin"/>
      </w:r>
      <w:r w:rsidR="00D569D3" w:rsidRPr="00D569D3">
        <w:rPr>
          <w:rFonts w:ascii="Segoe UI" w:hAnsi="Segoe UI" w:cs="Segoe UI"/>
          <w:i/>
          <w:sz w:val="18"/>
          <w:szCs w:val="18"/>
        </w:rPr>
        <w:instrText xml:space="preserve"> REF _Ref324851741 \r \h  \* MERGEFORMAT </w:instrText>
      </w:r>
      <w:r w:rsidR="00D569D3" w:rsidRPr="00D569D3">
        <w:rPr>
          <w:rFonts w:ascii="Segoe UI" w:hAnsi="Segoe UI" w:cs="Segoe UI"/>
          <w:i/>
          <w:sz w:val="18"/>
          <w:szCs w:val="18"/>
        </w:rPr>
      </w:r>
      <w:r w:rsidR="00D569D3" w:rsidRPr="00D569D3">
        <w:rPr>
          <w:rFonts w:ascii="Segoe UI" w:hAnsi="Segoe UI" w:cs="Segoe UI"/>
          <w:i/>
          <w:sz w:val="18"/>
          <w:szCs w:val="18"/>
        </w:rPr>
        <w:fldChar w:fldCharType="separate"/>
      </w:r>
      <w:r w:rsidR="001F4B71">
        <w:rPr>
          <w:rFonts w:ascii="Segoe UI" w:hAnsi="Segoe UI" w:cs="Segoe UI"/>
          <w:i/>
          <w:sz w:val="18"/>
          <w:szCs w:val="18"/>
        </w:rPr>
        <w:t>3.2</w:t>
      </w:r>
      <w:r w:rsidR="00D569D3" w:rsidRPr="00D569D3">
        <w:rPr>
          <w:rFonts w:ascii="Segoe UI" w:hAnsi="Segoe UI" w:cs="Segoe UI"/>
          <w:i/>
          <w:sz w:val="18"/>
          <w:szCs w:val="18"/>
        </w:rPr>
        <w:fldChar w:fldCharType="end"/>
      </w:r>
      <w:r w:rsidR="00D569D3" w:rsidRPr="00D569D3">
        <w:rPr>
          <w:rFonts w:ascii="Segoe UI" w:hAnsi="Segoe UI" w:cs="Segoe UI"/>
          <w:i/>
          <w:sz w:val="18"/>
          <w:szCs w:val="18"/>
        </w:rPr>
        <w:t xml:space="preserve"> </w:t>
      </w:r>
      <w:r w:rsidR="0050367B" w:rsidRPr="00D569D3">
        <w:rPr>
          <w:rFonts w:ascii="Segoe UI" w:eastAsia="Arial Unicode MS" w:hAnsi="Segoe UI" w:cs="Segoe UI"/>
          <w:i/>
          <w:sz w:val="18"/>
          <w:szCs w:val="18"/>
        </w:rPr>
        <w:t>stanowi kryterium oceny ofert, które szczegółowo opisane zostało w Rozdziale I pkt 15 SIWZ.</w:t>
      </w:r>
    </w:p>
    <w:p w:rsidR="00E71CB6" w:rsidRPr="00E71CB6" w:rsidRDefault="00E71CB6" w:rsidP="00E71CB6">
      <w:pPr>
        <w:pStyle w:val="Akapitzlist1"/>
        <w:spacing w:after="0" w:line="240" w:lineRule="auto"/>
        <w:ind w:left="0"/>
        <w:jc w:val="both"/>
        <w:rPr>
          <w:rFonts w:ascii="Segoe UI" w:hAnsi="Segoe UI" w:cs="Segoe UI"/>
          <w:i/>
          <w:sz w:val="18"/>
          <w:szCs w:val="18"/>
        </w:rPr>
      </w:pPr>
      <w:r w:rsidRPr="00E71CB6">
        <w:rPr>
          <w:rFonts w:ascii="Segoe UI" w:hAnsi="Segoe UI" w:cs="Segoe UI"/>
          <w:i/>
          <w:sz w:val="18"/>
          <w:szCs w:val="18"/>
        </w:rPr>
        <w:t xml:space="preserve">2. Zamawiający wymaga, aby wysokość prowizji za usługi odpłatnego udostępnienia wynosiła minimum 2% </w:t>
      </w:r>
      <w:r>
        <w:rPr>
          <w:rFonts w:ascii="Segoe UI" w:hAnsi="Segoe UI" w:cs="Segoe UI"/>
          <w:i/>
          <w:sz w:val="18"/>
          <w:szCs w:val="18"/>
        </w:rPr>
        <w:br/>
      </w:r>
      <w:r w:rsidRPr="00E71CB6">
        <w:rPr>
          <w:rFonts w:ascii="Segoe UI" w:hAnsi="Segoe UI" w:cs="Segoe UI"/>
          <w:i/>
          <w:sz w:val="18"/>
          <w:szCs w:val="18"/>
        </w:rPr>
        <w:t>a maksymalnie 5%.</w:t>
      </w:r>
    </w:p>
    <w:p w:rsidR="00E57D8A" w:rsidRPr="00413340" w:rsidRDefault="00E57D8A" w:rsidP="00F1048D">
      <w:pPr>
        <w:widowControl w:val="0"/>
        <w:jc w:val="both"/>
        <w:rPr>
          <w:rFonts w:ascii="Segoe UI" w:hAnsi="Segoe UI" w:cs="Segoe UI"/>
        </w:rPr>
      </w:pPr>
    </w:p>
    <w:p w:rsidR="00B45DA7" w:rsidRPr="003F0BEB" w:rsidRDefault="005A2B91" w:rsidP="00894FB7">
      <w:pPr>
        <w:pStyle w:val="Akapitzlist"/>
        <w:widowControl w:val="0"/>
        <w:numPr>
          <w:ilvl w:val="0"/>
          <w:numId w:val="48"/>
        </w:numPr>
        <w:spacing w:after="0" w:line="240" w:lineRule="auto"/>
        <w:ind w:left="425" w:hanging="425"/>
        <w:jc w:val="both"/>
        <w:rPr>
          <w:rFonts w:ascii="Segoe UI" w:hAnsi="Segoe UI" w:cs="Segoe UI"/>
        </w:rPr>
      </w:pPr>
      <w:r w:rsidRPr="003F0BEB">
        <w:rPr>
          <w:rFonts w:ascii="Segoe UI" w:hAnsi="Segoe UI" w:cs="Segoe UI"/>
          <w:sz w:val="20"/>
        </w:rPr>
        <w:t xml:space="preserve">Pod groźbą odpowiedzialności karnej oświadczamy, że załączone do oferty </w:t>
      </w:r>
      <w:r w:rsidR="00810CFE" w:rsidRPr="003F0BEB">
        <w:rPr>
          <w:rFonts w:ascii="Segoe UI" w:hAnsi="Segoe UI" w:cs="Segoe UI"/>
          <w:sz w:val="20"/>
        </w:rPr>
        <w:t xml:space="preserve">oświadczenia </w:t>
      </w:r>
      <w:r w:rsidR="00186BB2" w:rsidRPr="003F0BEB">
        <w:rPr>
          <w:rFonts w:ascii="Segoe UI" w:hAnsi="Segoe UI" w:cs="Segoe UI"/>
        </w:rPr>
        <w:br/>
      </w:r>
      <w:r w:rsidR="00F1048D" w:rsidRPr="003F0BEB">
        <w:rPr>
          <w:rFonts w:ascii="Segoe UI" w:hAnsi="Segoe UI" w:cs="Segoe UI"/>
        </w:rPr>
        <w:t xml:space="preserve">lub </w:t>
      </w:r>
      <w:r w:rsidRPr="003F0BEB">
        <w:rPr>
          <w:rFonts w:ascii="Segoe UI" w:hAnsi="Segoe UI" w:cs="Segoe UI"/>
        </w:rPr>
        <w:t>dokumenty opisują stan prawny i faktyczny, aktualny na dzień otwarcia ofert (art.</w:t>
      </w:r>
      <w:r w:rsidR="00947ADE">
        <w:rPr>
          <w:rFonts w:ascii="Segoe UI" w:hAnsi="Segoe UI" w:cs="Segoe UI"/>
        </w:rPr>
        <w:t xml:space="preserve"> </w:t>
      </w:r>
      <w:r w:rsidRPr="003F0BEB">
        <w:rPr>
          <w:rFonts w:ascii="Segoe UI" w:hAnsi="Segoe UI" w:cs="Segoe UI"/>
        </w:rPr>
        <w:t>233 k.k.)</w:t>
      </w:r>
      <w:r w:rsidR="00995FB3" w:rsidRPr="003F0BEB">
        <w:rPr>
          <w:rFonts w:ascii="Segoe UI" w:hAnsi="Segoe UI" w:cs="Segoe UI"/>
        </w:rPr>
        <w:t>.</w:t>
      </w:r>
    </w:p>
    <w:p w:rsidR="005A2B91" w:rsidRPr="00413340" w:rsidRDefault="00810CFE" w:rsidP="00894FB7">
      <w:pPr>
        <w:widowControl w:val="0"/>
        <w:numPr>
          <w:ilvl w:val="0"/>
          <w:numId w:val="48"/>
        </w:numPr>
        <w:ind w:left="426" w:hanging="426"/>
        <w:jc w:val="both"/>
        <w:rPr>
          <w:rFonts w:ascii="Segoe UI" w:hAnsi="Segoe UI" w:cs="Segoe UI"/>
        </w:rPr>
      </w:pPr>
      <w:r w:rsidRPr="00413340">
        <w:rPr>
          <w:rFonts w:ascii="Segoe UI" w:hAnsi="Segoe UI" w:cs="Segoe UI"/>
        </w:rPr>
        <w:t>Załącznikami do oferty są</w:t>
      </w:r>
      <w:r w:rsidR="005A2B91" w:rsidRPr="00413340">
        <w:rPr>
          <w:rFonts w:ascii="Segoe UI" w:hAnsi="Segoe UI" w:cs="Segoe UI"/>
        </w:rPr>
        <w:t>:</w:t>
      </w:r>
    </w:p>
    <w:p w:rsidR="00BB0D10" w:rsidRPr="003F0BEB" w:rsidRDefault="00BB0D10" w:rsidP="00B45DA7">
      <w:pPr>
        <w:widowControl w:val="0"/>
        <w:ind w:left="426"/>
        <w:jc w:val="both"/>
        <w:rPr>
          <w:rFonts w:ascii="Segoe UI" w:hAnsi="Segoe UI" w:cs="Segoe UI"/>
        </w:rPr>
      </w:pPr>
      <w:r w:rsidRPr="003F0BEB">
        <w:rPr>
          <w:rFonts w:ascii="Segoe UI" w:hAnsi="Segoe UI" w:cs="Segoe UI"/>
        </w:rPr>
        <w:t xml:space="preserve">1). </w:t>
      </w:r>
      <w:r w:rsidR="003F0BEB" w:rsidRPr="00413340">
        <w:rPr>
          <w:rFonts w:ascii="Segoe UI" w:hAnsi="Segoe UI" w:cs="Segoe UI"/>
        </w:rPr>
        <w:t>…………………………………………………………………………………</w:t>
      </w:r>
    </w:p>
    <w:p w:rsidR="00B45DA7" w:rsidRPr="00413340" w:rsidRDefault="00BB0D10" w:rsidP="00B45DA7">
      <w:pPr>
        <w:widowControl w:val="0"/>
        <w:ind w:left="426"/>
        <w:jc w:val="both"/>
        <w:rPr>
          <w:rFonts w:ascii="Segoe UI" w:hAnsi="Segoe UI" w:cs="Segoe UI"/>
        </w:rPr>
      </w:pPr>
      <w:r>
        <w:rPr>
          <w:rFonts w:ascii="Segoe UI" w:hAnsi="Segoe UI" w:cs="Segoe UI"/>
        </w:rPr>
        <w:t xml:space="preserve">2). </w:t>
      </w:r>
      <w:r w:rsidR="00B45DA7" w:rsidRPr="00413340">
        <w:rPr>
          <w:rFonts w:ascii="Segoe UI" w:hAnsi="Segoe UI" w:cs="Segoe UI"/>
        </w:rPr>
        <w:t>…………………………………………………………………………………</w:t>
      </w:r>
    </w:p>
    <w:p w:rsidR="00B45DA7" w:rsidRPr="00413340" w:rsidRDefault="00BB0D10" w:rsidP="00B45DA7">
      <w:pPr>
        <w:widowControl w:val="0"/>
        <w:ind w:left="426"/>
        <w:jc w:val="both"/>
        <w:rPr>
          <w:rFonts w:ascii="Segoe UI" w:hAnsi="Segoe UI" w:cs="Segoe UI"/>
        </w:rPr>
      </w:pPr>
      <w:r>
        <w:rPr>
          <w:rFonts w:ascii="Segoe UI" w:hAnsi="Segoe UI" w:cs="Segoe UI"/>
        </w:rPr>
        <w:t xml:space="preserve">3). </w:t>
      </w:r>
      <w:r w:rsidR="00B45DA7" w:rsidRPr="00413340">
        <w:rPr>
          <w:rFonts w:ascii="Segoe UI" w:hAnsi="Segoe UI" w:cs="Segoe UI"/>
        </w:rPr>
        <w:t>…………………………………………………………………………………</w:t>
      </w:r>
    </w:p>
    <w:p w:rsidR="005A2B91" w:rsidRPr="00413340" w:rsidRDefault="005A2B91" w:rsidP="00B45DA7">
      <w:pPr>
        <w:widowControl w:val="0"/>
        <w:ind w:left="4026"/>
        <w:jc w:val="both"/>
        <w:rPr>
          <w:rFonts w:ascii="Segoe UI" w:hAnsi="Segoe UI" w:cs="Segoe UI"/>
        </w:rPr>
      </w:pPr>
    </w:p>
    <w:p w:rsidR="00413340" w:rsidRDefault="00413340" w:rsidP="00B45DA7">
      <w:pPr>
        <w:widowControl w:val="0"/>
        <w:jc w:val="both"/>
        <w:rPr>
          <w:rFonts w:ascii="Segoe UI" w:hAnsi="Segoe UI" w:cs="Segoe UI"/>
        </w:rPr>
      </w:pPr>
    </w:p>
    <w:p w:rsidR="00E71CB6" w:rsidRDefault="00E71CB6" w:rsidP="00B45DA7">
      <w:pPr>
        <w:widowControl w:val="0"/>
        <w:jc w:val="both"/>
        <w:rPr>
          <w:rFonts w:ascii="Segoe UI" w:hAnsi="Segoe UI" w:cs="Segoe UI"/>
        </w:rPr>
      </w:pPr>
    </w:p>
    <w:p w:rsidR="00BB0D10" w:rsidRPr="00413340" w:rsidRDefault="00BB0D10" w:rsidP="00B45DA7">
      <w:pPr>
        <w:widowControl w:val="0"/>
        <w:jc w:val="both"/>
        <w:rPr>
          <w:rFonts w:ascii="Segoe UI" w:hAnsi="Segoe UI" w:cs="Segoe UI"/>
        </w:rPr>
      </w:pPr>
    </w:p>
    <w:p w:rsidR="00426C43" w:rsidRDefault="00426C43" w:rsidP="00426C43">
      <w:pPr>
        <w:autoSpaceDE w:val="0"/>
        <w:autoSpaceDN w:val="0"/>
        <w:adjustRightInd w:val="0"/>
        <w:jc w:val="center"/>
        <w:rPr>
          <w:rFonts w:ascii="Segoe UI" w:hAnsi="Segoe UI" w:cs="Segoe UI"/>
          <w:i/>
          <w:color w:val="FF0000"/>
          <w:sz w:val="16"/>
          <w:szCs w:val="16"/>
        </w:rPr>
      </w:pPr>
      <w:r w:rsidRPr="003F1A9F">
        <w:rPr>
          <w:rFonts w:ascii="Segoe UI" w:hAnsi="Segoe UI" w:cs="Segoe UI"/>
          <w:color w:val="FF0000"/>
        </w:rPr>
        <w:tab/>
      </w:r>
      <w:r>
        <w:rPr>
          <w:rFonts w:ascii="Segoe UI" w:hAnsi="Segoe UI" w:cs="Segoe UI"/>
          <w:color w:val="FF0000"/>
        </w:rPr>
        <w:t xml:space="preserve">                                                                                        </w:t>
      </w:r>
      <w:r w:rsidR="001530EC">
        <w:rPr>
          <w:rFonts w:ascii="Segoe UI" w:hAnsi="Segoe UI" w:cs="Segoe UI"/>
          <w:color w:val="FF0000"/>
        </w:rPr>
        <w:t xml:space="preserve">   </w:t>
      </w:r>
      <w:r w:rsidRPr="00E015DA">
        <w:rPr>
          <w:rFonts w:ascii="Segoe UI" w:hAnsi="Segoe UI" w:cs="Segoe UI"/>
          <w:i/>
          <w:color w:val="FF0000"/>
          <w:sz w:val="16"/>
          <w:szCs w:val="16"/>
        </w:rPr>
        <w:t>N</w:t>
      </w:r>
      <w:r>
        <w:rPr>
          <w:rFonts w:ascii="Segoe UI" w:hAnsi="Segoe UI" w:cs="Segoe UI"/>
          <w:i/>
          <w:color w:val="FF0000"/>
          <w:sz w:val="16"/>
          <w:szCs w:val="16"/>
        </w:rPr>
        <w:t xml:space="preserve">iniejszy formularz </w:t>
      </w:r>
      <w:r w:rsidRPr="00E015DA">
        <w:rPr>
          <w:rFonts w:ascii="Segoe UI" w:hAnsi="Segoe UI" w:cs="Segoe UI"/>
          <w:i/>
          <w:color w:val="FF0000"/>
          <w:sz w:val="16"/>
          <w:szCs w:val="16"/>
        </w:rPr>
        <w:t xml:space="preserve">należy opatrzyć </w:t>
      </w:r>
      <w:r>
        <w:rPr>
          <w:rFonts w:ascii="Segoe UI" w:hAnsi="Segoe UI" w:cs="Segoe UI"/>
          <w:i/>
          <w:color w:val="FF0000"/>
          <w:sz w:val="16"/>
          <w:szCs w:val="16"/>
        </w:rPr>
        <w:t xml:space="preserve"> </w:t>
      </w:r>
    </w:p>
    <w:p w:rsidR="00426C43" w:rsidRPr="00E015DA" w:rsidRDefault="00426C43" w:rsidP="00426C43">
      <w:pPr>
        <w:autoSpaceDE w:val="0"/>
        <w:autoSpaceDN w:val="0"/>
        <w:adjustRightInd w:val="0"/>
        <w:jc w:val="center"/>
        <w:rPr>
          <w:rFonts w:ascii="Segoe UI" w:hAnsi="Segoe UI" w:cs="Segoe UI"/>
          <w:i/>
          <w:color w:val="FF0000"/>
          <w:sz w:val="16"/>
          <w:szCs w:val="16"/>
        </w:rPr>
      </w:pPr>
      <w:r>
        <w:rPr>
          <w:rFonts w:ascii="Segoe UI" w:hAnsi="Segoe UI" w:cs="Segoe UI"/>
          <w:i/>
          <w:color w:val="FF0000"/>
          <w:sz w:val="16"/>
          <w:szCs w:val="16"/>
        </w:rPr>
        <w:t xml:space="preserve"> </w:t>
      </w:r>
      <w:r>
        <w:rPr>
          <w:rFonts w:ascii="Segoe UI" w:hAnsi="Segoe UI" w:cs="Segoe UI"/>
          <w:i/>
          <w:color w:val="FF0000"/>
          <w:sz w:val="16"/>
          <w:szCs w:val="16"/>
        </w:rPr>
        <w:tab/>
      </w:r>
      <w:r>
        <w:rPr>
          <w:rFonts w:ascii="Segoe UI" w:hAnsi="Segoe UI" w:cs="Segoe UI"/>
          <w:i/>
          <w:color w:val="FF0000"/>
          <w:sz w:val="16"/>
          <w:szCs w:val="16"/>
        </w:rPr>
        <w:tab/>
      </w:r>
      <w:r>
        <w:rPr>
          <w:rFonts w:ascii="Segoe UI" w:hAnsi="Segoe UI" w:cs="Segoe UI"/>
          <w:i/>
          <w:color w:val="FF0000"/>
          <w:sz w:val="16"/>
          <w:szCs w:val="16"/>
        </w:rPr>
        <w:tab/>
      </w:r>
      <w:r>
        <w:rPr>
          <w:rFonts w:ascii="Segoe UI" w:hAnsi="Segoe UI" w:cs="Segoe UI"/>
          <w:i/>
          <w:color w:val="FF0000"/>
          <w:sz w:val="16"/>
          <w:szCs w:val="16"/>
        </w:rPr>
        <w:tab/>
      </w:r>
      <w:r>
        <w:rPr>
          <w:rFonts w:ascii="Segoe UI" w:hAnsi="Segoe UI" w:cs="Segoe UI"/>
          <w:i/>
          <w:color w:val="FF0000"/>
          <w:sz w:val="16"/>
          <w:szCs w:val="16"/>
        </w:rPr>
        <w:tab/>
      </w:r>
      <w:r>
        <w:rPr>
          <w:rFonts w:ascii="Segoe UI" w:hAnsi="Segoe UI" w:cs="Segoe UI"/>
          <w:i/>
          <w:color w:val="FF0000"/>
          <w:sz w:val="16"/>
          <w:szCs w:val="16"/>
        </w:rPr>
        <w:tab/>
      </w:r>
      <w:r>
        <w:rPr>
          <w:rFonts w:ascii="Segoe UI" w:hAnsi="Segoe UI" w:cs="Segoe UI"/>
          <w:i/>
          <w:color w:val="FF0000"/>
          <w:sz w:val="16"/>
          <w:szCs w:val="16"/>
        </w:rPr>
        <w:tab/>
        <w:t xml:space="preserve">                    </w:t>
      </w:r>
      <w:r w:rsidRPr="00E015DA">
        <w:rPr>
          <w:rFonts w:ascii="Segoe UI" w:hAnsi="Segoe UI" w:cs="Segoe UI"/>
          <w:i/>
          <w:color w:val="FF0000"/>
          <w:sz w:val="16"/>
          <w:szCs w:val="16"/>
        </w:rPr>
        <w:t>kwalifikowanym podpisem elektronicznym</w:t>
      </w:r>
    </w:p>
    <w:p w:rsidR="00426C43" w:rsidRPr="00E015DA" w:rsidRDefault="00426C43" w:rsidP="00426C43">
      <w:pPr>
        <w:autoSpaceDE w:val="0"/>
        <w:autoSpaceDN w:val="0"/>
        <w:adjustRightInd w:val="0"/>
        <w:rPr>
          <w:rFonts w:ascii="Segoe UI" w:hAnsi="Segoe UI" w:cs="Segoe UI"/>
          <w:i/>
          <w:color w:val="FF0000"/>
          <w:sz w:val="16"/>
          <w:szCs w:val="16"/>
        </w:rPr>
      </w:pPr>
      <w:r>
        <w:rPr>
          <w:rFonts w:ascii="Segoe UI" w:hAnsi="Segoe UI" w:cs="Segoe UI"/>
          <w:i/>
          <w:color w:val="FF0000"/>
          <w:sz w:val="16"/>
          <w:szCs w:val="16"/>
        </w:rPr>
        <w:t xml:space="preserve">                                                                                                                                                         osoby uprawnionej </w:t>
      </w:r>
    </w:p>
    <w:p w:rsidR="00426C43" w:rsidRDefault="00426C43" w:rsidP="00A23D2A">
      <w:pPr>
        <w:tabs>
          <w:tab w:val="left" w:pos="1029"/>
        </w:tabs>
        <w:rPr>
          <w:rFonts w:ascii="Segoe UI" w:hAnsi="Segoe UI" w:cs="Segoe UI"/>
          <w:b/>
        </w:rPr>
      </w:pPr>
    </w:p>
    <w:p w:rsidR="00426C43" w:rsidRDefault="00426C43" w:rsidP="00A23D2A">
      <w:pPr>
        <w:tabs>
          <w:tab w:val="left" w:pos="1029"/>
        </w:tabs>
        <w:rPr>
          <w:rFonts w:ascii="Segoe UI" w:hAnsi="Segoe UI" w:cs="Segoe UI"/>
          <w:b/>
        </w:rPr>
      </w:pPr>
    </w:p>
    <w:p w:rsidR="00426C43" w:rsidRDefault="00426C43" w:rsidP="00A23D2A">
      <w:pPr>
        <w:tabs>
          <w:tab w:val="left" w:pos="1029"/>
        </w:tabs>
        <w:rPr>
          <w:rFonts w:ascii="Segoe UI" w:hAnsi="Segoe UI" w:cs="Segoe UI"/>
          <w:b/>
        </w:rPr>
      </w:pPr>
    </w:p>
    <w:p w:rsidR="00036414" w:rsidRDefault="00036414" w:rsidP="00A23D2A">
      <w:pPr>
        <w:tabs>
          <w:tab w:val="left" w:pos="1029"/>
        </w:tabs>
        <w:rPr>
          <w:rFonts w:ascii="Segoe UI" w:hAnsi="Segoe UI" w:cs="Segoe UI"/>
          <w:b/>
        </w:rPr>
      </w:pPr>
    </w:p>
    <w:p w:rsidR="00036414" w:rsidRDefault="00036414" w:rsidP="00A23D2A">
      <w:pPr>
        <w:tabs>
          <w:tab w:val="left" w:pos="1029"/>
        </w:tabs>
        <w:rPr>
          <w:rFonts w:ascii="Segoe UI" w:hAnsi="Segoe UI" w:cs="Segoe UI"/>
          <w:b/>
        </w:rPr>
      </w:pPr>
    </w:p>
    <w:p w:rsidR="00036414" w:rsidRDefault="00036414" w:rsidP="00A23D2A">
      <w:pPr>
        <w:tabs>
          <w:tab w:val="left" w:pos="1029"/>
        </w:tabs>
        <w:rPr>
          <w:rFonts w:ascii="Segoe UI" w:hAnsi="Segoe UI" w:cs="Segoe UI"/>
          <w:b/>
        </w:rPr>
      </w:pPr>
    </w:p>
    <w:p w:rsidR="00036414" w:rsidRDefault="00036414" w:rsidP="00A23D2A">
      <w:pPr>
        <w:tabs>
          <w:tab w:val="left" w:pos="1029"/>
        </w:tabs>
        <w:rPr>
          <w:rFonts w:ascii="Segoe UI" w:hAnsi="Segoe UI" w:cs="Segoe UI"/>
          <w:b/>
        </w:rPr>
      </w:pPr>
    </w:p>
    <w:p w:rsidR="00036414" w:rsidRDefault="00036414" w:rsidP="00A23D2A">
      <w:pPr>
        <w:tabs>
          <w:tab w:val="left" w:pos="1029"/>
        </w:tabs>
        <w:rPr>
          <w:rFonts w:ascii="Segoe UI" w:hAnsi="Segoe UI" w:cs="Segoe UI"/>
          <w:b/>
        </w:rPr>
      </w:pPr>
    </w:p>
    <w:p w:rsidR="00426C43" w:rsidRDefault="00426C43" w:rsidP="00A23D2A">
      <w:pPr>
        <w:tabs>
          <w:tab w:val="left" w:pos="1029"/>
        </w:tabs>
        <w:rPr>
          <w:rFonts w:ascii="Segoe UI" w:hAnsi="Segoe UI" w:cs="Segoe UI"/>
          <w:b/>
        </w:rPr>
      </w:pPr>
    </w:p>
    <w:p w:rsidR="00426C43" w:rsidRDefault="00426C43" w:rsidP="00A23D2A">
      <w:pPr>
        <w:tabs>
          <w:tab w:val="left" w:pos="1029"/>
        </w:tabs>
        <w:rPr>
          <w:rFonts w:ascii="Segoe UI" w:hAnsi="Segoe UI" w:cs="Segoe UI"/>
          <w:b/>
        </w:rPr>
      </w:pPr>
    </w:p>
    <w:p w:rsidR="00426C43" w:rsidRDefault="00426C43" w:rsidP="00A23D2A">
      <w:pPr>
        <w:tabs>
          <w:tab w:val="left" w:pos="1029"/>
        </w:tabs>
        <w:rPr>
          <w:rFonts w:ascii="Segoe UI" w:hAnsi="Segoe UI" w:cs="Segoe UI"/>
          <w:b/>
        </w:rPr>
      </w:pPr>
    </w:p>
    <w:p w:rsidR="00426C43" w:rsidRDefault="00426C43" w:rsidP="00A23D2A">
      <w:pPr>
        <w:tabs>
          <w:tab w:val="left" w:pos="1029"/>
        </w:tabs>
        <w:rPr>
          <w:rFonts w:ascii="Segoe UI" w:hAnsi="Segoe UI" w:cs="Segoe UI"/>
          <w:b/>
        </w:rPr>
      </w:pPr>
    </w:p>
    <w:p w:rsidR="00426C43" w:rsidRDefault="00426C43" w:rsidP="00A23D2A">
      <w:pPr>
        <w:tabs>
          <w:tab w:val="left" w:pos="1029"/>
        </w:tabs>
        <w:rPr>
          <w:rFonts w:ascii="Segoe UI" w:hAnsi="Segoe UI" w:cs="Segoe UI"/>
          <w:b/>
        </w:rPr>
      </w:pPr>
    </w:p>
    <w:p w:rsidR="00426C43" w:rsidRDefault="00426C43" w:rsidP="00A23D2A">
      <w:pPr>
        <w:tabs>
          <w:tab w:val="left" w:pos="1029"/>
        </w:tabs>
        <w:rPr>
          <w:rFonts w:ascii="Segoe UI" w:hAnsi="Segoe UI" w:cs="Segoe UI"/>
          <w:b/>
        </w:rPr>
      </w:pPr>
    </w:p>
    <w:p w:rsidR="00426C43" w:rsidRDefault="00426C43" w:rsidP="00A23D2A">
      <w:pPr>
        <w:tabs>
          <w:tab w:val="left" w:pos="1029"/>
        </w:tabs>
        <w:rPr>
          <w:rFonts w:ascii="Segoe UI" w:hAnsi="Segoe UI" w:cs="Segoe UI"/>
          <w:b/>
        </w:rPr>
      </w:pPr>
    </w:p>
    <w:p w:rsidR="00426C43" w:rsidRDefault="00426C43" w:rsidP="00A23D2A">
      <w:pPr>
        <w:tabs>
          <w:tab w:val="left" w:pos="1029"/>
        </w:tabs>
        <w:rPr>
          <w:rFonts w:ascii="Segoe UI" w:hAnsi="Segoe UI" w:cs="Segoe UI"/>
          <w:b/>
        </w:rPr>
      </w:pPr>
    </w:p>
    <w:p w:rsidR="00426C43" w:rsidRDefault="00426C43" w:rsidP="00A23D2A">
      <w:pPr>
        <w:tabs>
          <w:tab w:val="left" w:pos="1029"/>
        </w:tabs>
        <w:rPr>
          <w:rFonts w:ascii="Segoe UI" w:hAnsi="Segoe UI" w:cs="Segoe UI"/>
          <w:b/>
        </w:rPr>
      </w:pPr>
    </w:p>
    <w:p w:rsidR="003F0BEB" w:rsidRDefault="003F0BEB" w:rsidP="00A23D2A">
      <w:pPr>
        <w:tabs>
          <w:tab w:val="left" w:pos="1029"/>
        </w:tabs>
        <w:rPr>
          <w:rFonts w:ascii="Segoe UI" w:hAnsi="Segoe UI" w:cs="Segoe UI"/>
          <w:b/>
        </w:rPr>
        <w:sectPr w:rsidR="003F0BEB" w:rsidSect="00B661D7">
          <w:headerReference w:type="default" r:id="rId17"/>
          <w:footerReference w:type="default" r:id="rId18"/>
          <w:headerReference w:type="first" r:id="rId19"/>
          <w:pgSz w:w="11906" w:h="16838" w:code="9"/>
          <w:pgMar w:top="1418" w:right="1418" w:bottom="1418" w:left="1418" w:header="709" w:footer="709" w:gutter="0"/>
          <w:pgNumType w:start="1"/>
          <w:cols w:space="708"/>
          <w:titlePg/>
          <w:docGrid w:linePitch="360"/>
        </w:sectPr>
      </w:pPr>
    </w:p>
    <w:p w:rsidR="00A939C4" w:rsidRPr="00A23D2A" w:rsidRDefault="003F0BEB" w:rsidP="00A23D2A">
      <w:pPr>
        <w:tabs>
          <w:tab w:val="left" w:pos="1029"/>
        </w:tabs>
        <w:rPr>
          <w:rFonts w:ascii="Segoe UI" w:hAnsi="Segoe UI" w:cs="Segoe UI"/>
          <w:b/>
        </w:rPr>
      </w:pPr>
      <w:r>
        <w:rPr>
          <w:rFonts w:ascii="Segoe UI" w:hAnsi="Segoe UI" w:cs="Segoe UI"/>
          <w:b/>
        </w:rPr>
        <w:t xml:space="preserve">Rozdział </w:t>
      </w:r>
      <w:r w:rsidR="00A939C4" w:rsidRPr="00A23D2A">
        <w:rPr>
          <w:rFonts w:ascii="Segoe UI" w:hAnsi="Segoe UI" w:cs="Segoe UI"/>
          <w:b/>
        </w:rPr>
        <w:t xml:space="preserve">V </w:t>
      </w:r>
    </w:p>
    <w:p w:rsidR="007B6810" w:rsidRDefault="00F177F2" w:rsidP="003C7F29">
      <w:pPr>
        <w:pStyle w:val="Tekstpodstawowy"/>
        <w:tabs>
          <w:tab w:val="left" w:pos="2760"/>
        </w:tabs>
        <w:jc w:val="both"/>
        <w:rPr>
          <w:rFonts w:ascii="Segoe UI" w:hAnsi="Segoe UI" w:cs="Segoe UI"/>
          <w:i w:val="0"/>
          <w:sz w:val="20"/>
        </w:rPr>
      </w:pPr>
      <w:r w:rsidRPr="00A23D2A">
        <w:rPr>
          <w:rFonts w:ascii="Segoe UI" w:hAnsi="Segoe UI" w:cs="Segoe UI"/>
          <w:i w:val="0"/>
          <w:sz w:val="20"/>
        </w:rPr>
        <w:t>Projekt</w:t>
      </w:r>
      <w:r w:rsidR="00A939C4" w:rsidRPr="00A23D2A">
        <w:rPr>
          <w:rFonts w:ascii="Segoe UI" w:hAnsi="Segoe UI" w:cs="Segoe UI"/>
          <w:i w:val="0"/>
          <w:sz w:val="20"/>
        </w:rPr>
        <w:t xml:space="preserve"> um</w:t>
      </w:r>
      <w:r w:rsidR="00BE59B5" w:rsidRPr="00A23D2A">
        <w:rPr>
          <w:rFonts w:ascii="Segoe UI" w:hAnsi="Segoe UI" w:cs="Segoe UI"/>
          <w:i w:val="0"/>
          <w:sz w:val="20"/>
        </w:rPr>
        <w:t>owy</w:t>
      </w:r>
    </w:p>
    <w:p w:rsidR="00036414" w:rsidRDefault="00036414" w:rsidP="003C7F29">
      <w:pPr>
        <w:pStyle w:val="Tekstpodstawowy"/>
        <w:tabs>
          <w:tab w:val="left" w:pos="2760"/>
        </w:tabs>
        <w:jc w:val="both"/>
        <w:rPr>
          <w:rFonts w:ascii="Segoe UI" w:hAnsi="Segoe UI" w:cs="Segoe UI"/>
          <w:i w:val="0"/>
          <w:sz w:val="20"/>
        </w:rPr>
      </w:pPr>
    </w:p>
    <w:p w:rsidR="003F0BEB" w:rsidRDefault="003F0BEB" w:rsidP="003C7F29">
      <w:pPr>
        <w:pStyle w:val="Tekstpodstawowy"/>
        <w:tabs>
          <w:tab w:val="left" w:pos="2760"/>
        </w:tabs>
        <w:jc w:val="both"/>
        <w:rPr>
          <w:rFonts w:ascii="Segoe UI" w:hAnsi="Segoe UI" w:cs="Segoe UI"/>
          <w:i w:val="0"/>
          <w:sz w:val="20"/>
        </w:rPr>
      </w:pPr>
    </w:p>
    <w:p w:rsidR="003F0BEB" w:rsidRDefault="003F0BEB" w:rsidP="003C7F29">
      <w:pPr>
        <w:pStyle w:val="Tekstpodstawowy"/>
        <w:tabs>
          <w:tab w:val="left" w:pos="2760"/>
        </w:tabs>
        <w:jc w:val="both"/>
        <w:rPr>
          <w:rFonts w:ascii="Segoe UI" w:hAnsi="Segoe UI" w:cs="Segoe UI"/>
          <w:i w:val="0"/>
          <w:sz w:val="20"/>
        </w:rPr>
      </w:pPr>
    </w:p>
    <w:p w:rsidR="003F0BEB" w:rsidRDefault="003F0BEB" w:rsidP="003C7F29">
      <w:pPr>
        <w:pStyle w:val="Tekstpodstawowy"/>
        <w:tabs>
          <w:tab w:val="left" w:pos="2760"/>
        </w:tabs>
        <w:jc w:val="both"/>
        <w:rPr>
          <w:rFonts w:ascii="Segoe UI" w:hAnsi="Segoe UI" w:cs="Segoe UI"/>
          <w:i w:val="0"/>
          <w:sz w:val="20"/>
        </w:rPr>
      </w:pPr>
    </w:p>
    <w:p w:rsidR="003F0BEB" w:rsidRDefault="003F0BEB" w:rsidP="003C7F29">
      <w:pPr>
        <w:pStyle w:val="Tekstpodstawowy"/>
        <w:tabs>
          <w:tab w:val="left" w:pos="2760"/>
        </w:tabs>
        <w:jc w:val="both"/>
        <w:rPr>
          <w:rFonts w:ascii="Segoe UI" w:hAnsi="Segoe UI" w:cs="Segoe UI"/>
          <w:i w:val="0"/>
          <w:sz w:val="20"/>
        </w:rPr>
      </w:pPr>
    </w:p>
    <w:p w:rsidR="003F0BEB" w:rsidRDefault="003F0BEB" w:rsidP="003C7F29">
      <w:pPr>
        <w:pStyle w:val="Tekstpodstawowy"/>
        <w:tabs>
          <w:tab w:val="left" w:pos="2760"/>
        </w:tabs>
        <w:jc w:val="both"/>
        <w:rPr>
          <w:rFonts w:ascii="Segoe UI" w:hAnsi="Segoe UI" w:cs="Segoe UI"/>
          <w:i w:val="0"/>
          <w:sz w:val="20"/>
        </w:rPr>
      </w:pPr>
    </w:p>
    <w:p w:rsidR="003F0BEB" w:rsidRDefault="003F0BEB" w:rsidP="003C7F29">
      <w:pPr>
        <w:pStyle w:val="Tekstpodstawowy"/>
        <w:tabs>
          <w:tab w:val="left" w:pos="2760"/>
        </w:tabs>
        <w:jc w:val="both"/>
        <w:rPr>
          <w:rFonts w:ascii="Segoe UI" w:hAnsi="Segoe UI" w:cs="Segoe UI"/>
          <w:i w:val="0"/>
          <w:sz w:val="20"/>
        </w:rPr>
      </w:pPr>
    </w:p>
    <w:p w:rsidR="003F0BEB" w:rsidRDefault="003F0BEB" w:rsidP="003C7F29">
      <w:pPr>
        <w:pStyle w:val="Tekstpodstawowy"/>
        <w:tabs>
          <w:tab w:val="left" w:pos="2760"/>
        </w:tabs>
        <w:jc w:val="both"/>
        <w:rPr>
          <w:rFonts w:ascii="Segoe UI" w:hAnsi="Segoe UI" w:cs="Segoe UI"/>
          <w:i w:val="0"/>
          <w:sz w:val="20"/>
        </w:rPr>
      </w:pPr>
    </w:p>
    <w:p w:rsidR="003F0BEB" w:rsidRDefault="003F0BEB" w:rsidP="003C7F29">
      <w:pPr>
        <w:pStyle w:val="Tekstpodstawowy"/>
        <w:tabs>
          <w:tab w:val="left" w:pos="2760"/>
        </w:tabs>
        <w:jc w:val="both"/>
        <w:rPr>
          <w:rFonts w:ascii="Segoe UI" w:hAnsi="Segoe UI" w:cs="Segoe UI"/>
          <w:i w:val="0"/>
          <w:sz w:val="20"/>
        </w:rPr>
      </w:pPr>
    </w:p>
    <w:p w:rsidR="003F0BEB" w:rsidRDefault="003F0BEB" w:rsidP="003C7F29">
      <w:pPr>
        <w:pStyle w:val="Tekstpodstawowy"/>
        <w:tabs>
          <w:tab w:val="left" w:pos="2760"/>
        </w:tabs>
        <w:jc w:val="both"/>
        <w:rPr>
          <w:rFonts w:ascii="Segoe UI" w:hAnsi="Segoe UI" w:cs="Segoe UI"/>
          <w:i w:val="0"/>
          <w:sz w:val="20"/>
        </w:rPr>
      </w:pPr>
    </w:p>
    <w:p w:rsidR="003F0BEB" w:rsidRDefault="003F0BEB" w:rsidP="003C7F29">
      <w:pPr>
        <w:pStyle w:val="Tekstpodstawowy"/>
        <w:tabs>
          <w:tab w:val="left" w:pos="2760"/>
        </w:tabs>
        <w:jc w:val="both"/>
        <w:rPr>
          <w:rFonts w:ascii="Segoe UI" w:hAnsi="Segoe UI" w:cs="Segoe UI"/>
          <w:i w:val="0"/>
          <w:sz w:val="20"/>
        </w:rPr>
      </w:pPr>
    </w:p>
    <w:p w:rsidR="003F0BEB" w:rsidRDefault="003F0BEB" w:rsidP="003C7F29">
      <w:pPr>
        <w:pStyle w:val="Tekstpodstawowy"/>
        <w:tabs>
          <w:tab w:val="left" w:pos="2760"/>
        </w:tabs>
        <w:jc w:val="both"/>
        <w:rPr>
          <w:rFonts w:ascii="Segoe UI" w:hAnsi="Segoe UI" w:cs="Segoe UI"/>
          <w:i w:val="0"/>
          <w:sz w:val="20"/>
        </w:rPr>
      </w:pPr>
    </w:p>
    <w:p w:rsidR="003F0BEB" w:rsidRDefault="003F0BEB" w:rsidP="003C7F29">
      <w:pPr>
        <w:pStyle w:val="Tekstpodstawowy"/>
        <w:tabs>
          <w:tab w:val="left" w:pos="2760"/>
        </w:tabs>
        <w:jc w:val="both"/>
        <w:rPr>
          <w:rFonts w:ascii="Segoe UI" w:hAnsi="Segoe UI" w:cs="Segoe UI"/>
          <w:i w:val="0"/>
          <w:sz w:val="20"/>
        </w:rPr>
      </w:pPr>
    </w:p>
    <w:p w:rsidR="003F0BEB" w:rsidRDefault="003F0BEB" w:rsidP="003C7F29">
      <w:pPr>
        <w:pStyle w:val="Tekstpodstawowy"/>
        <w:tabs>
          <w:tab w:val="left" w:pos="2760"/>
        </w:tabs>
        <w:jc w:val="both"/>
        <w:rPr>
          <w:rFonts w:ascii="Segoe UI" w:hAnsi="Segoe UI" w:cs="Segoe UI"/>
          <w:i w:val="0"/>
          <w:sz w:val="20"/>
        </w:rPr>
      </w:pPr>
    </w:p>
    <w:p w:rsidR="003F0BEB" w:rsidRDefault="003F0BEB" w:rsidP="003C7F29">
      <w:pPr>
        <w:pStyle w:val="Tekstpodstawowy"/>
        <w:tabs>
          <w:tab w:val="left" w:pos="2760"/>
        </w:tabs>
        <w:jc w:val="both"/>
        <w:rPr>
          <w:rFonts w:ascii="Segoe UI" w:hAnsi="Segoe UI" w:cs="Segoe UI"/>
          <w:i w:val="0"/>
          <w:sz w:val="20"/>
        </w:rPr>
      </w:pPr>
    </w:p>
    <w:p w:rsidR="003F0BEB" w:rsidRDefault="003F0BEB" w:rsidP="003C7F29">
      <w:pPr>
        <w:pStyle w:val="Tekstpodstawowy"/>
        <w:tabs>
          <w:tab w:val="left" w:pos="2760"/>
        </w:tabs>
        <w:jc w:val="both"/>
        <w:rPr>
          <w:rFonts w:ascii="Segoe UI" w:hAnsi="Segoe UI" w:cs="Segoe UI"/>
          <w:i w:val="0"/>
          <w:sz w:val="20"/>
        </w:rPr>
      </w:pPr>
    </w:p>
    <w:p w:rsidR="003F0BEB" w:rsidRDefault="003F0BEB" w:rsidP="003C7F29">
      <w:pPr>
        <w:pStyle w:val="Tekstpodstawowy"/>
        <w:tabs>
          <w:tab w:val="left" w:pos="2760"/>
        </w:tabs>
        <w:jc w:val="both"/>
        <w:rPr>
          <w:rFonts w:ascii="Segoe UI" w:hAnsi="Segoe UI" w:cs="Segoe UI"/>
          <w:i w:val="0"/>
          <w:sz w:val="20"/>
        </w:rPr>
      </w:pPr>
    </w:p>
    <w:p w:rsidR="003F0BEB" w:rsidRDefault="003F0BEB" w:rsidP="003C7F29">
      <w:pPr>
        <w:pStyle w:val="Tekstpodstawowy"/>
        <w:tabs>
          <w:tab w:val="left" w:pos="2760"/>
        </w:tabs>
        <w:jc w:val="both"/>
        <w:rPr>
          <w:rFonts w:ascii="Segoe UI" w:hAnsi="Segoe UI" w:cs="Segoe UI"/>
          <w:i w:val="0"/>
          <w:sz w:val="20"/>
        </w:rPr>
      </w:pPr>
    </w:p>
    <w:p w:rsidR="003F0BEB" w:rsidRDefault="003F0BEB" w:rsidP="003C7F29">
      <w:pPr>
        <w:pStyle w:val="Tekstpodstawowy"/>
        <w:tabs>
          <w:tab w:val="left" w:pos="2760"/>
        </w:tabs>
        <w:jc w:val="both"/>
        <w:rPr>
          <w:rFonts w:ascii="Segoe UI" w:hAnsi="Segoe UI" w:cs="Segoe UI"/>
          <w:i w:val="0"/>
          <w:sz w:val="20"/>
        </w:rPr>
      </w:pPr>
    </w:p>
    <w:p w:rsidR="003F0BEB" w:rsidRDefault="003F0BEB" w:rsidP="003C7F29">
      <w:pPr>
        <w:pStyle w:val="Tekstpodstawowy"/>
        <w:tabs>
          <w:tab w:val="left" w:pos="2760"/>
        </w:tabs>
        <w:jc w:val="both"/>
        <w:rPr>
          <w:rFonts w:ascii="Segoe UI" w:hAnsi="Segoe UI" w:cs="Segoe UI"/>
          <w:i w:val="0"/>
          <w:sz w:val="20"/>
        </w:rPr>
      </w:pPr>
    </w:p>
    <w:p w:rsidR="003F0BEB" w:rsidRDefault="003F0BEB" w:rsidP="003C7F29">
      <w:pPr>
        <w:pStyle w:val="Tekstpodstawowy"/>
        <w:tabs>
          <w:tab w:val="left" w:pos="2760"/>
        </w:tabs>
        <w:jc w:val="both"/>
        <w:rPr>
          <w:rFonts w:ascii="Segoe UI" w:hAnsi="Segoe UI" w:cs="Segoe UI"/>
          <w:i w:val="0"/>
          <w:sz w:val="20"/>
        </w:rPr>
      </w:pPr>
    </w:p>
    <w:p w:rsidR="003F0BEB" w:rsidRDefault="003F0BEB" w:rsidP="003C7F29">
      <w:pPr>
        <w:pStyle w:val="Tekstpodstawowy"/>
        <w:tabs>
          <w:tab w:val="left" w:pos="2760"/>
        </w:tabs>
        <w:jc w:val="both"/>
        <w:rPr>
          <w:rFonts w:ascii="Segoe UI" w:hAnsi="Segoe UI" w:cs="Segoe UI"/>
          <w:i w:val="0"/>
          <w:sz w:val="20"/>
        </w:rPr>
      </w:pPr>
    </w:p>
    <w:p w:rsidR="003F0BEB" w:rsidRDefault="003F0BEB" w:rsidP="003C7F29">
      <w:pPr>
        <w:pStyle w:val="Tekstpodstawowy"/>
        <w:tabs>
          <w:tab w:val="left" w:pos="2760"/>
        </w:tabs>
        <w:jc w:val="both"/>
        <w:rPr>
          <w:rFonts w:ascii="Segoe UI" w:hAnsi="Segoe UI" w:cs="Segoe UI"/>
          <w:i w:val="0"/>
          <w:sz w:val="20"/>
        </w:rPr>
      </w:pPr>
    </w:p>
    <w:p w:rsidR="003F0BEB" w:rsidRDefault="003F0BEB" w:rsidP="003C7F29">
      <w:pPr>
        <w:pStyle w:val="Tekstpodstawowy"/>
        <w:tabs>
          <w:tab w:val="left" w:pos="2760"/>
        </w:tabs>
        <w:jc w:val="both"/>
        <w:rPr>
          <w:rFonts w:ascii="Segoe UI" w:hAnsi="Segoe UI" w:cs="Segoe UI"/>
          <w:i w:val="0"/>
          <w:sz w:val="20"/>
        </w:rPr>
      </w:pPr>
    </w:p>
    <w:p w:rsidR="003F0BEB" w:rsidRDefault="003F0BEB" w:rsidP="003C7F29">
      <w:pPr>
        <w:pStyle w:val="Tekstpodstawowy"/>
        <w:tabs>
          <w:tab w:val="left" w:pos="2760"/>
        </w:tabs>
        <w:jc w:val="both"/>
        <w:rPr>
          <w:rFonts w:ascii="Segoe UI" w:hAnsi="Segoe UI" w:cs="Segoe UI"/>
          <w:i w:val="0"/>
          <w:sz w:val="20"/>
        </w:rPr>
      </w:pPr>
    </w:p>
    <w:p w:rsidR="003F0BEB" w:rsidRDefault="003F0BEB" w:rsidP="003C7F29">
      <w:pPr>
        <w:pStyle w:val="Tekstpodstawowy"/>
        <w:tabs>
          <w:tab w:val="left" w:pos="2760"/>
        </w:tabs>
        <w:jc w:val="both"/>
        <w:rPr>
          <w:rFonts w:ascii="Segoe UI" w:hAnsi="Segoe UI" w:cs="Segoe UI"/>
          <w:i w:val="0"/>
          <w:sz w:val="20"/>
        </w:rPr>
      </w:pPr>
    </w:p>
    <w:p w:rsidR="003F0BEB" w:rsidRDefault="003F0BEB" w:rsidP="003C7F29">
      <w:pPr>
        <w:pStyle w:val="Tekstpodstawowy"/>
        <w:tabs>
          <w:tab w:val="left" w:pos="2760"/>
        </w:tabs>
        <w:jc w:val="both"/>
        <w:rPr>
          <w:rFonts w:ascii="Segoe UI" w:hAnsi="Segoe UI" w:cs="Segoe UI"/>
          <w:i w:val="0"/>
          <w:sz w:val="20"/>
        </w:rPr>
      </w:pPr>
    </w:p>
    <w:p w:rsidR="003F0BEB" w:rsidRDefault="003F0BEB" w:rsidP="003C7F29">
      <w:pPr>
        <w:pStyle w:val="Tekstpodstawowy"/>
        <w:tabs>
          <w:tab w:val="left" w:pos="2760"/>
        </w:tabs>
        <w:jc w:val="both"/>
        <w:rPr>
          <w:rFonts w:ascii="Segoe UI" w:hAnsi="Segoe UI" w:cs="Segoe UI"/>
          <w:i w:val="0"/>
          <w:sz w:val="20"/>
        </w:rPr>
      </w:pPr>
    </w:p>
    <w:p w:rsidR="003F0BEB" w:rsidRDefault="003F0BEB" w:rsidP="003C7F29">
      <w:pPr>
        <w:pStyle w:val="Tekstpodstawowy"/>
        <w:tabs>
          <w:tab w:val="left" w:pos="2760"/>
        </w:tabs>
        <w:jc w:val="both"/>
        <w:rPr>
          <w:rFonts w:ascii="Segoe UI" w:hAnsi="Segoe UI" w:cs="Segoe UI"/>
          <w:i w:val="0"/>
          <w:sz w:val="20"/>
        </w:rPr>
      </w:pPr>
    </w:p>
    <w:p w:rsidR="003F0BEB" w:rsidRDefault="003F0BEB" w:rsidP="003C7F29">
      <w:pPr>
        <w:pStyle w:val="Tekstpodstawowy"/>
        <w:tabs>
          <w:tab w:val="left" w:pos="2760"/>
        </w:tabs>
        <w:jc w:val="both"/>
        <w:rPr>
          <w:rFonts w:ascii="Segoe UI" w:hAnsi="Segoe UI" w:cs="Segoe UI"/>
          <w:i w:val="0"/>
          <w:sz w:val="20"/>
        </w:rPr>
      </w:pPr>
    </w:p>
    <w:p w:rsidR="003F0BEB" w:rsidRDefault="003F0BEB" w:rsidP="003C7F29">
      <w:pPr>
        <w:pStyle w:val="Tekstpodstawowy"/>
        <w:tabs>
          <w:tab w:val="left" w:pos="2760"/>
        </w:tabs>
        <w:jc w:val="both"/>
        <w:rPr>
          <w:rFonts w:ascii="Segoe UI" w:hAnsi="Segoe UI" w:cs="Segoe UI"/>
          <w:i w:val="0"/>
          <w:sz w:val="20"/>
        </w:rPr>
      </w:pPr>
    </w:p>
    <w:p w:rsidR="003F0BEB" w:rsidRDefault="003F0BEB" w:rsidP="003C7F29">
      <w:pPr>
        <w:pStyle w:val="Tekstpodstawowy"/>
        <w:tabs>
          <w:tab w:val="left" w:pos="2760"/>
        </w:tabs>
        <w:jc w:val="both"/>
        <w:rPr>
          <w:rFonts w:ascii="Segoe UI" w:hAnsi="Segoe UI" w:cs="Segoe UI"/>
          <w:i w:val="0"/>
          <w:sz w:val="20"/>
        </w:rPr>
      </w:pPr>
    </w:p>
    <w:p w:rsidR="003F0BEB" w:rsidRDefault="003F0BEB" w:rsidP="003C7F29">
      <w:pPr>
        <w:pStyle w:val="Tekstpodstawowy"/>
        <w:tabs>
          <w:tab w:val="left" w:pos="2760"/>
        </w:tabs>
        <w:jc w:val="both"/>
        <w:rPr>
          <w:rFonts w:ascii="Segoe UI" w:hAnsi="Segoe UI" w:cs="Segoe UI"/>
          <w:i w:val="0"/>
          <w:sz w:val="20"/>
        </w:rPr>
      </w:pPr>
    </w:p>
    <w:p w:rsidR="003F0BEB" w:rsidRDefault="003F0BEB" w:rsidP="003C7F29">
      <w:pPr>
        <w:pStyle w:val="Tekstpodstawowy"/>
        <w:tabs>
          <w:tab w:val="left" w:pos="2760"/>
        </w:tabs>
        <w:jc w:val="both"/>
        <w:rPr>
          <w:rFonts w:ascii="Segoe UI" w:hAnsi="Segoe UI" w:cs="Segoe UI"/>
          <w:i w:val="0"/>
          <w:sz w:val="20"/>
        </w:rPr>
      </w:pPr>
    </w:p>
    <w:p w:rsidR="003F0BEB" w:rsidRDefault="003F0BEB" w:rsidP="003C7F29">
      <w:pPr>
        <w:pStyle w:val="Tekstpodstawowy"/>
        <w:tabs>
          <w:tab w:val="left" w:pos="2760"/>
        </w:tabs>
        <w:jc w:val="both"/>
        <w:rPr>
          <w:rFonts w:ascii="Segoe UI" w:hAnsi="Segoe UI" w:cs="Segoe UI"/>
          <w:i w:val="0"/>
          <w:sz w:val="20"/>
        </w:rPr>
      </w:pPr>
    </w:p>
    <w:p w:rsidR="003F0BEB" w:rsidRDefault="003F0BEB" w:rsidP="003C7F29">
      <w:pPr>
        <w:pStyle w:val="Tekstpodstawowy"/>
        <w:tabs>
          <w:tab w:val="left" w:pos="2760"/>
        </w:tabs>
        <w:jc w:val="both"/>
        <w:rPr>
          <w:rFonts w:ascii="Segoe UI" w:hAnsi="Segoe UI" w:cs="Segoe UI"/>
          <w:i w:val="0"/>
          <w:sz w:val="20"/>
        </w:rPr>
      </w:pPr>
    </w:p>
    <w:p w:rsidR="003F0BEB" w:rsidRDefault="003F0BEB" w:rsidP="003C7F29">
      <w:pPr>
        <w:pStyle w:val="Tekstpodstawowy"/>
        <w:tabs>
          <w:tab w:val="left" w:pos="2760"/>
        </w:tabs>
        <w:jc w:val="both"/>
        <w:rPr>
          <w:rFonts w:ascii="Segoe UI" w:hAnsi="Segoe UI" w:cs="Segoe UI"/>
          <w:i w:val="0"/>
          <w:sz w:val="20"/>
        </w:rPr>
      </w:pPr>
    </w:p>
    <w:p w:rsidR="003F0BEB" w:rsidRDefault="003F0BEB" w:rsidP="003C7F29">
      <w:pPr>
        <w:pStyle w:val="Tekstpodstawowy"/>
        <w:tabs>
          <w:tab w:val="left" w:pos="2760"/>
        </w:tabs>
        <w:jc w:val="both"/>
        <w:rPr>
          <w:rFonts w:ascii="Segoe UI" w:hAnsi="Segoe UI" w:cs="Segoe UI"/>
          <w:i w:val="0"/>
          <w:sz w:val="20"/>
        </w:rPr>
      </w:pPr>
    </w:p>
    <w:p w:rsidR="003F0BEB" w:rsidRDefault="003F0BEB" w:rsidP="003C7F29">
      <w:pPr>
        <w:pStyle w:val="Tekstpodstawowy"/>
        <w:tabs>
          <w:tab w:val="left" w:pos="2760"/>
        </w:tabs>
        <w:jc w:val="both"/>
        <w:rPr>
          <w:rFonts w:ascii="Segoe UI" w:hAnsi="Segoe UI" w:cs="Segoe UI"/>
          <w:i w:val="0"/>
          <w:sz w:val="20"/>
        </w:rPr>
      </w:pPr>
    </w:p>
    <w:p w:rsidR="003F0BEB" w:rsidRDefault="003F0BEB" w:rsidP="003C7F29">
      <w:pPr>
        <w:pStyle w:val="Tekstpodstawowy"/>
        <w:tabs>
          <w:tab w:val="left" w:pos="2760"/>
        </w:tabs>
        <w:jc w:val="both"/>
        <w:rPr>
          <w:rFonts w:ascii="Segoe UI" w:hAnsi="Segoe UI" w:cs="Segoe UI"/>
          <w:i w:val="0"/>
          <w:sz w:val="20"/>
        </w:rPr>
      </w:pPr>
    </w:p>
    <w:p w:rsidR="003F0BEB" w:rsidRDefault="003F0BEB" w:rsidP="003C7F29">
      <w:pPr>
        <w:pStyle w:val="Tekstpodstawowy"/>
        <w:tabs>
          <w:tab w:val="left" w:pos="2760"/>
        </w:tabs>
        <w:jc w:val="both"/>
        <w:rPr>
          <w:rFonts w:ascii="Segoe UI" w:hAnsi="Segoe UI" w:cs="Segoe UI"/>
          <w:i w:val="0"/>
          <w:sz w:val="20"/>
        </w:rPr>
      </w:pPr>
    </w:p>
    <w:p w:rsidR="003F0BEB" w:rsidRDefault="003F0BEB" w:rsidP="003C7F29">
      <w:pPr>
        <w:pStyle w:val="Tekstpodstawowy"/>
        <w:tabs>
          <w:tab w:val="left" w:pos="2760"/>
        </w:tabs>
        <w:jc w:val="both"/>
        <w:rPr>
          <w:rFonts w:ascii="Segoe UI" w:hAnsi="Segoe UI" w:cs="Segoe UI"/>
          <w:i w:val="0"/>
          <w:sz w:val="20"/>
        </w:rPr>
      </w:pPr>
    </w:p>
    <w:p w:rsidR="003F0BEB" w:rsidRDefault="003F0BEB" w:rsidP="003C7F29">
      <w:pPr>
        <w:pStyle w:val="Tekstpodstawowy"/>
        <w:tabs>
          <w:tab w:val="left" w:pos="2760"/>
        </w:tabs>
        <w:jc w:val="both"/>
        <w:rPr>
          <w:rFonts w:ascii="Segoe UI" w:hAnsi="Segoe UI" w:cs="Segoe UI"/>
          <w:i w:val="0"/>
          <w:sz w:val="20"/>
        </w:rPr>
      </w:pPr>
    </w:p>
    <w:p w:rsidR="003F0BEB" w:rsidRDefault="003F0BEB" w:rsidP="003C7F29">
      <w:pPr>
        <w:pStyle w:val="Tekstpodstawowy"/>
        <w:tabs>
          <w:tab w:val="left" w:pos="2760"/>
        </w:tabs>
        <w:jc w:val="both"/>
        <w:rPr>
          <w:rFonts w:ascii="Segoe UI" w:hAnsi="Segoe UI" w:cs="Segoe UI"/>
          <w:i w:val="0"/>
          <w:sz w:val="20"/>
        </w:rPr>
      </w:pPr>
    </w:p>
    <w:p w:rsidR="003F0BEB" w:rsidRDefault="003F0BEB" w:rsidP="003C7F29">
      <w:pPr>
        <w:pStyle w:val="Tekstpodstawowy"/>
        <w:tabs>
          <w:tab w:val="left" w:pos="2760"/>
        </w:tabs>
        <w:jc w:val="both"/>
        <w:rPr>
          <w:rFonts w:ascii="Segoe UI" w:hAnsi="Segoe UI" w:cs="Segoe UI"/>
          <w:i w:val="0"/>
          <w:sz w:val="20"/>
        </w:rPr>
      </w:pPr>
    </w:p>
    <w:p w:rsidR="003F0BEB" w:rsidRDefault="003F0BEB" w:rsidP="003C7F29">
      <w:pPr>
        <w:pStyle w:val="Tekstpodstawowy"/>
        <w:tabs>
          <w:tab w:val="left" w:pos="2760"/>
        </w:tabs>
        <w:jc w:val="both"/>
        <w:rPr>
          <w:rFonts w:ascii="Segoe UI" w:hAnsi="Segoe UI" w:cs="Segoe UI"/>
          <w:i w:val="0"/>
          <w:sz w:val="20"/>
        </w:rPr>
      </w:pPr>
    </w:p>
    <w:p w:rsidR="003F0BEB" w:rsidRDefault="003F0BEB" w:rsidP="003C7F29">
      <w:pPr>
        <w:pStyle w:val="Tekstpodstawowy"/>
        <w:tabs>
          <w:tab w:val="left" w:pos="2760"/>
        </w:tabs>
        <w:jc w:val="both"/>
        <w:rPr>
          <w:rFonts w:ascii="Segoe UI" w:hAnsi="Segoe UI" w:cs="Segoe UI"/>
          <w:i w:val="0"/>
          <w:sz w:val="20"/>
        </w:rPr>
      </w:pPr>
    </w:p>
    <w:p w:rsidR="003F0BEB" w:rsidRDefault="003F0BEB" w:rsidP="003C7F29">
      <w:pPr>
        <w:pStyle w:val="Tekstpodstawowy"/>
        <w:tabs>
          <w:tab w:val="left" w:pos="2760"/>
        </w:tabs>
        <w:jc w:val="both"/>
        <w:rPr>
          <w:rFonts w:ascii="Segoe UI" w:hAnsi="Segoe UI" w:cs="Segoe UI"/>
          <w:i w:val="0"/>
          <w:sz w:val="20"/>
        </w:rPr>
      </w:pPr>
    </w:p>
    <w:p w:rsidR="003F0BEB" w:rsidRDefault="003F0BEB" w:rsidP="003C7F29">
      <w:pPr>
        <w:pStyle w:val="Tekstpodstawowy"/>
        <w:tabs>
          <w:tab w:val="left" w:pos="2760"/>
        </w:tabs>
        <w:jc w:val="both"/>
        <w:rPr>
          <w:rFonts w:ascii="Segoe UI" w:hAnsi="Segoe UI" w:cs="Segoe UI"/>
          <w:i w:val="0"/>
          <w:sz w:val="20"/>
        </w:rPr>
      </w:pPr>
    </w:p>
    <w:p w:rsidR="003F0BEB" w:rsidRPr="00A307FD" w:rsidRDefault="003F0BEB" w:rsidP="003F0BEB">
      <w:pPr>
        <w:pStyle w:val="normal1"/>
        <w:spacing w:before="60"/>
        <w:jc w:val="center"/>
        <w:rPr>
          <w:rFonts w:ascii="Segoe UI" w:hAnsi="Segoe UI" w:cs="Segoe UI"/>
          <w:b/>
          <w:bCs/>
          <w:sz w:val="20"/>
          <w:szCs w:val="20"/>
        </w:rPr>
      </w:pPr>
      <w:r w:rsidRPr="00A307FD">
        <w:rPr>
          <w:rFonts w:ascii="Segoe UI" w:hAnsi="Segoe UI" w:cs="Segoe UI"/>
          <w:b/>
          <w:bCs/>
          <w:sz w:val="20"/>
          <w:szCs w:val="20"/>
        </w:rPr>
        <w:t>UMOWA  ZARZĄDZANIA NIERUCHOMOŚCIĄ</w:t>
      </w:r>
    </w:p>
    <w:p w:rsidR="003F0BEB" w:rsidRPr="00A307FD" w:rsidRDefault="003F0BEB" w:rsidP="003F0BEB">
      <w:pPr>
        <w:pStyle w:val="normal1"/>
        <w:spacing w:before="60"/>
        <w:jc w:val="center"/>
        <w:rPr>
          <w:rFonts w:ascii="Segoe UI" w:hAnsi="Segoe UI" w:cs="Segoe UI"/>
          <w:sz w:val="20"/>
          <w:szCs w:val="20"/>
        </w:rPr>
      </w:pPr>
      <w:r w:rsidRPr="00A307FD">
        <w:rPr>
          <w:rFonts w:ascii="Segoe UI" w:hAnsi="Segoe UI" w:cs="Segoe UI"/>
          <w:b/>
          <w:bCs/>
          <w:sz w:val="20"/>
          <w:szCs w:val="20"/>
        </w:rPr>
        <w:t>nr .........................</w:t>
      </w:r>
    </w:p>
    <w:p w:rsidR="003F0BEB" w:rsidRPr="00A307FD" w:rsidRDefault="003F0BEB" w:rsidP="003F0BEB">
      <w:pPr>
        <w:pStyle w:val="normal1"/>
        <w:spacing w:before="0" w:beforeAutospacing="0" w:after="0" w:afterAutospacing="0"/>
        <w:rPr>
          <w:rFonts w:ascii="Segoe UI" w:hAnsi="Segoe UI" w:cs="Segoe UI"/>
          <w:sz w:val="20"/>
          <w:szCs w:val="20"/>
        </w:rPr>
      </w:pPr>
      <w:r w:rsidRPr="00A307FD">
        <w:rPr>
          <w:rFonts w:ascii="Segoe UI" w:hAnsi="Segoe UI" w:cs="Segoe UI"/>
          <w:sz w:val="20"/>
          <w:szCs w:val="20"/>
        </w:rPr>
        <w:t>zawarta w dniu .................................... r. w Koszalinie po przeprowadzeniu postępowania w trybie przetargu nieograniczonego na podstawie ustawy Prawo zamówień publicznych (tj. Dz.U. z 2019 r. poz. 1843)</w:t>
      </w:r>
    </w:p>
    <w:p w:rsidR="003F0BEB" w:rsidRPr="00A307FD" w:rsidRDefault="003F0BEB" w:rsidP="003F0BEB">
      <w:pPr>
        <w:pStyle w:val="normal1"/>
        <w:spacing w:before="0" w:beforeAutospacing="0" w:after="0" w:afterAutospacing="0"/>
        <w:rPr>
          <w:rFonts w:ascii="Segoe UI" w:hAnsi="Segoe UI" w:cs="Segoe UI"/>
          <w:sz w:val="20"/>
          <w:szCs w:val="20"/>
        </w:rPr>
      </w:pPr>
    </w:p>
    <w:p w:rsidR="003F0BEB" w:rsidRPr="00A307FD" w:rsidRDefault="003F0BEB" w:rsidP="003F0BEB">
      <w:pPr>
        <w:pStyle w:val="normal1"/>
        <w:spacing w:before="0" w:beforeAutospacing="0" w:after="0" w:afterAutospacing="0"/>
        <w:rPr>
          <w:rFonts w:ascii="Segoe UI" w:hAnsi="Segoe UI" w:cs="Segoe UI"/>
          <w:sz w:val="20"/>
          <w:szCs w:val="20"/>
        </w:rPr>
      </w:pPr>
      <w:r w:rsidRPr="00A307FD">
        <w:rPr>
          <w:rFonts w:ascii="Segoe UI" w:hAnsi="Segoe UI" w:cs="Segoe UI"/>
          <w:sz w:val="20"/>
          <w:szCs w:val="20"/>
        </w:rPr>
        <w:t>pomiędzy:</w:t>
      </w:r>
    </w:p>
    <w:p w:rsidR="003F0BEB" w:rsidRPr="00A307FD" w:rsidRDefault="003F0BEB" w:rsidP="003F0BEB">
      <w:pPr>
        <w:pStyle w:val="normal1"/>
        <w:spacing w:before="0" w:beforeAutospacing="0" w:after="0" w:afterAutospacing="0"/>
        <w:rPr>
          <w:rFonts w:ascii="Segoe UI" w:hAnsi="Segoe UI" w:cs="Segoe UI"/>
          <w:sz w:val="20"/>
          <w:szCs w:val="20"/>
        </w:rPr>
      </w:pPr>
    </w:p>
    <w:p w:rsidR="003F0BEB" w:rsidRPr="00A307FD" w:rsidRDefault="003F0BEB" w:rsidP="003F0BEB">
      <w:pPr>
        <w:pStyle w:val="normal1"/>
        <w:spacing w:before="0" w:beforeAutospacing="0" w:after="0" w:afterAutospacing="0"/>
        <w:rPr>
          <w:rFonts w:ascii="Segoe UI" w:hAnsi="Segoe UI" w:cs="Segoe UI"/>
          <w:sz w:val="20"/>
          <w:szCs w:val="20"/>
        </w:rPr>
      </w:pPr>
      <w:r w:rsidRPr="00A307FD">
        <w:rPr>
          <w:rFonts w:ascii="Segoe UI" w:hAnsi="Segoe UI" w:cs="Segoe UI"/>
          <w:sz w:val="20"/>
          <w:szCs w:val="20"/>
        </w:rPr>
        <w:t xml:space="preserve">1. </w:t>
      </w:r>
      <w:r w:rsidRPr="00A307FD">
        <w:rPr>
          <w:rFonts w:ascii="Segoe UI" w:hAnsi="Segoe UI" w:cs="Segoe UI"/>
          <w:b/>
          <w:sz w:val="20"/>
          <w:szCs w:val="20"/>
        </w:rPr>
        <w:t>Gminą Miasto Koszalin</w:t>
      </w:r>
      <w:r w:rsidRPr="00A307FD">
        <w:rPr>
          <w:rFonts w:ascii="Segoe UI" w:hAnsi="Segoe UI" w:cs="Segoe UI"/>
          <w:sz w:val="20"/>
          <w:szCs w:val="20"/>
        </w:rPr>
        <w:t xml:space="preserve">, Rynek Staromiejski 6-7, 75-007 Koszalin </w:t>
      </w:r>
    </w:p>
    <w:p w:rsidR="003F0BEB" w:rsidRPr="00A307FD" w:rsidRDefault="003F0BEB" w:rsidP="003F0BEB">
      <w:pPr>
        <w:pStyle w:val="normal1"/>
        <w:spacing w:before="0" w:beforeAutospacing="0" w:after="0" w:afterAutospacing="0"/>
        <w:rPr>
          <w:rFonts w:ascii="Segoe UI" w:hAnsi="Segoe UI" w:cs="Segoe UI"/>
          <w:b/>
          <w:sz w:val="20"/>
          <w:szCs w:val="20"/>
        </w:rPr>
      </w:pPr>
      <w:r w:rsidRPr="00A307FD">
        <w:rPr>
          <w:rFonts w:ascii="Segoe UI" w:hAnsi="Segoe UI" w:cs="Segoe UI"/>
          <w:sz w:val="20"/>
          <w:szCs w:val="20"/>
        </w:rPr>
        <w:t xml:space="preserve">    reprezentowaną przez </w:t>
      </w:r>
      <w:r w:rsidRPr="00A307FD">
        <w:rPr>
          <w:rFonts w:ascii="Segoe UI" w:hAnsi="Segoe UI" w:cs="Segoe UI"/>
          <w:b/>
          <w:sz w:val="20"/>
          <w:szCs w:val="20"/>
        </w:rPr>
        <w:t>Piotra Jedlińskiego – Prezydenta Koszalina</w:t>
      </w:r>
    </w:p>
    <w:p w:rsidR="003F0BEB" w:rsidRPr="00A307FD" w:rsidRDefault="003F0BEB" w:rsidP="003F0BEB">
      <w:pPr>
        <w:pStyle w:val="normal1"/>
        <w:spacing w:before="0" w:beforeAutospacing="0" w:after="0" w:afterAutospacing="0"/>
        <w:rPr>
          <w:rFonts w:ascii="Segoe UI" w:hAnsi="Segoe UI" w:cs="Segoe UI"/>
          <w:sz w:val="20"/>
          <w:szCs w:val="20"/>
        </w:rPr>
      </w:pPr>
    </w:p>
    <w:p w:rsidR="003F0BEB" w:rsidRPr="00A307FD" w:rsidRDefault="003F0BEB" w:rsidP="003F0BEB">
      <w:pPr>
        <w:pStyle w:val="normal1"/>
        <w:spacing w:before="0" w:beforeAutospacing="0" w:after="0" w:afterAutospacing="0"/>
        <w:rPr>
          <w:rFonts w:ascii="Segoe UI" w:hAnsi="Segoe UI" w:cs="Segoe UI"/>
          <w:sz w:val="20"/>
          <w:szCs w:val="20"/>
        </w:rPr>
      </w:pPr>
      <w:r w:rsidRPr="00A307FD">
        <w:rPr>
          <w:rFonts w:ascii="Segoe UI" w:hAnsi="Segoe UI" w:cs="Segoe UI"/>
          <w:sz w:val="20"/>
          <w:szCs w:val="20"/>
        </w:rPr>
        <w:t xml:space="preserve">2. </w:t>
      </w:r>
      <w:r w:rsidRPr="00A307FD">
        <w:rPr>
          <w:rFonts w:ascii="Segoe UI" w:hAnsi="Segoe UI" w:cs="Segoe UI"/>
          <w:b/>
          <w:sz w:val="20"/>
          <w:szCs w:val="20"/>
        </w:rPr>
        <w:t>Politechniką Koszalińską</w:t>
      </w:r>
      <w:r w:rsidRPr="00A307FD">
        <w:rPr>
          <w:rFonts w:ascii="Segoe UI" w:hAnsi="Segoe UI" w:cs="Segoe UI"/>
          <w:sz w:val="20"/>
          <w:szCs w:val="20"/>
        </w:rPr>
        <w:t xml:space="preserve">, ul. Śniadeckich 2, 75-453 Koszalin  </w:t>
      </w:r>
    </w:p>
    <w:p w:rsidR="003F0BEB" w:rsidRPr="00A307FD" w:rsidRDefault="003F0BEB" w:rsidP="003F0BEB">
      <w:pPr>
        <w:pStyle w:val="normal1"/>
        <w:spacing w:before="0" w:beforeAutospacing="0" w:after="0" w:afterAutospacing="0"/>
        <w:rPr>
          <w:rFonts w:ascii="Segoe UI" w:hAnsi="Segoe UI" w:cs="Segoe UI"/>
          <w:sz w:val="20"/>
          <w:szCs w:val="20"/>
        </w:rPr>
      </w:pPr>
      <w:r w:rsidRPr="00A307FD">
        <w:rPr>
          <w:rFonts w:ascii="Segoe UI" w:hAnsi="Segoe UI" w:cs="Segoe UI"/>
          <w:sz w:val="20"/>
          <w:szCs w:val="20"/>
        </w:rPr>
        <w:t xml:space="preserve">    reprezentowaną przez </w:t>
      </w:r>
      <w:r w:rsidRPr="00A307FD">
        <w:rPr>
          <w:rFonts w:ascii="Segoe UI" w:hAnsi="Segoe UI" w:cs="Segoe UI"/>
          <w:b/>
          <w:sz w:val="20"/>
          <w:szCs w:val="20"/>
        </w:rPr>
        <w:t>Artura Wezgraja – Kanclerza Politechniki Koszalińskiej</w:t>
      </w:r>
    </w:p>
    <w:p w:rsidR="003F0BEB" w:rsidRPr="00A307FD" w:rsidRDefault="003F0BEB" w:rsidP="003F0BEB">
      <w:pPr>
        <w:pStyle w:val="normal1"/>
        <w:spacing w:before="0" w:beforeAutospacing="0" w:after="0" w:afterAutospacing="0"/>
        <w:rPr>
          <w:rFonts w:ascii="Segoe UI" w:hAnsi="Segoe UI" w:cs="Segoe UI"/>
          <w:sz w:val="20"/>
          <w:szCs w:val="20"/>
        </w:rPr>
      </w:pPr>
    </w:p>
    <w:p w:rsidR="003F0BEB" w:rsidRPr="00A307FD" w:rsidRDefault="003F0BEB" w:rsidP="003F0BEB">
      <w:pPr>
        <w:pStyle w:val="normal1"/>
        <w:spacing w:before="0" w:beforeAutospacing="0" w:after="0" w:afterAutospacing="0"/>
        <w:rPr>
          <w:rFonts w:ascii="Segoe UI" w:hAnsi="Segoe UI" w:cs="Segoe UI"/>
          <w:sz w:val="20"/>
          <w:szCs w:val="20"/>
        </w:rPr>
      </w:pPr>
      <w:r w:rsidRPr="00A307FD">
        <w:rPr>
          <w:rFonts w:ascii="Segoe UI" w:hAnsi="Segoe UI" w:cs="Segoe UI"/>
          <w:sz w:val="20"/>
          <w:szCs w:val="20"/>
        </w:rPr>
        <w:t>a</w:t>
      </w:r>
    </w:p>
    <w:p w:rsidR="003F0BEB" w:rsidRPr="00A307FD" w:rsidRDefault="003F0BEB" w:rsidP="003F0BEB">
      <w:pPr>
        <w:pStyle w:val="normal1"/>
        <w:spacing w:before="0" w:beforeAutospacing="0" w:after="0" w:afterAutospacing="0"/>
        <w:rPr>
          <w:rFonts w:ascii="Segoe UI" w:hAnsi="Segoe UI" w:cs="Segoe UI"/>
          <w:sz w:val="20"/>
          <w:szCs w:val="20"/>
        </w:rPr>
      </w:pPr>
    </w:p>
    <w:p w:rsidR="003F0BEB" w:rsidRPr="00A307FD" w:rsidRDefault="003F0BEB" w:rsidP="003F0BEB">
      <w:pPr>
        <w:pStyle w:val="normal1"/>
        <w:spacing w:before="0" w:beforeAutospacing="0" w:after="0" w:afterAutospacing="0"/>
        <w:rPr>
          <w:rFonts w:ascii="Segoe UI" w:hAnsi="Segoe UI" w:cs="Segoe UI"/>
          <w:sz w:val="20"/>
          <w:szCs w:val="20"/>
        </w:rPr>
      </w:pPr>
      <w:r w:rsidRPr="00A307FD">
        <w:rPr>
          <w:rFonts w:ascii="Segoe UI" w:hAnsi="Segoe UI" w:cs="Segoe UI"/>
          <w:sz w:val="20"/>
          <w:szCs w:val="20"/>
        </w:rPr>
        <w:t>....................................................................................................................................................................</w:t>
      </w:r>
    </w:p>
    <w:p w:rsidR="003F0BEB" w:rsidRPr="00A307FD" w:rsidRDefault="003F0BEB" w:rsidP="003F0BEB">
      <w:pPr>
        <w:pStyle w:val="normal1"/>
        <w:spacing w:before="0" w:beforeAutospacing="0" w:after="0" w:afterAutospacing="0"/>
        <w:rPr>
          <w:rFonts w:ascii="Segoe UI" w:hAnsi="Segoe UI" w:cs="Segoe UI"/>
          <w:sz w:val="20"/>
          <w:szCs w:val="20"/>
        </w:rPr>
      </w:pPr>
      <w:r w:rsidRPr="00A307FD">
        <w:rPr>
          <w:rFonts w:ascii="Segoe UI" w:hAnsi="Segoe UI" w:cs="Segoe UI"/>
          <w:sz w:val="20"/>
          <w:szCs w:val="20"/>
        </w:rPr>
        <w:t>KRS: ………………</w:t>
      </w:r>
      <w:r w:rsidRPr="00A307FD">
        <w:rPr>
          <w:rFonts w:ascii="Segoe UI" w:hAnsi="Segoe UI" w:cs="Segoe UI"/>
          <w:bCs/>
          <w:sz w:val="20"/>
          <w:szCs w:val="20"/>
        </w:rPr>
        <w:t>,</w:t>
      </w:r>
      <w:r w:rsidRPr="00A307FD">
        <w:rPr>
          <w:rFonts w:ascii="Segoe UI" w:hAnsi="Segoe UI" w:cs="Segoe UI"/>
          <w:sz w:val="20"/>
          <w:szCs w:val="20"/>
        </w:rPr>
        <w:t xml:space="preserve"> Regon: …………………….., NIP: ………………………………..</w:t>
      </w:r>
    </w:p>
    <w:p w:rsidR="003F0BEB" w:rsidRPr="00A307FD" w:rsidRDefault="003F0BEB" w:rsidP="003F0BEB">
      <w:pPr>
        <w:pStyle w:val="heading21"/>
        <w:keepNext/>
        <w:spacing w:before="0" w:beforeAutospacing="0" w:after="0" w:afterAutospacing="0"/>
        <w:rPr>
          <w:rFonts w:ascii="Segoe UI" w:hAnsi="Segoe UI" w:cs="Segoe UI"/>
          <w:sz w:val="20"/>
          <w:szCs w:val="20"/>
        </w:rPr>
      </w:pPr>
      <w:r w:rsidRPr="00A307FD">
        <w:rPr>
          <w:rFonts w:ascii="Segoe UI" w:hAnsi="Segoe UI" w:cs="Segoe UI"/>
          <w:sz w:val="20"/>
          <w:szCs w:val="20"/>
        </w:rPr>
        <w:t>zwanym dalej Wykonawcą</w:t>
      </w:r>
    </w:p>
    <w:p w:rsidR="003F0BEB" w:rsidRPr="00A307FD" w:rsidRDefault="003F0BEB" w:rsidP="003F0BEB">
      <w:pPr>
        <w:pStyle w:val="heading21"/>
        <w:keepNext/>
        <w:spacing w:before="0" w:beforeAutospacing="0" w:after="0" w:afterAutospacing="0"/>
        <w:rPr>
          <w:rFonts w:ascii="Segoe UI" w:hAnsi="Segoe UI" w:cs="Segoe UI"/>
          <w:sz w:val="20"/>
          <w:szCs w:val="20"/>
        </w:rPr>
      </w:pPr>
      <w:r w:rsidRPr="00A307FD">
        <w:rPr>
          <w:rFonts w:ascii="Segoe UI" w:hAnsi="Segoe UI" w:cs="Segoe UI"/>
          <w:sz w:val="20"/>
          <w:szCs w:val="20"/>
        </w:rPr>
        <w:t xml:space="preserve">o następującej treści: </w:t>
      </w:r>
    </w:p>
    <w:p w:rsidR="003F0BEB" w:rsidRPr="00A307FD" w:rsidRDefault="003F0BEB" w:rsidP="003F0BEB">
      <w:pPr>
        <w:pStyle w:val="normal1"/>
        <w:spacing w:before="60" w:beforeAutospacing="0" w:after="0" w:afterAutospacing="0"/>
        <w:jc w:val="center"/>
        <w:rPr>
          <w:rFonts w:ascii="Segoe UI" w:hAnsi="Segoe UI" w:cs="Segoe UI"/>
          <w:sz w:val="20"/>
          <w:szCs w:val="20"/>
        </w:rPr>
      </w:pPr>
      <w:r w:rsidRPr="00A307FD">
        <w:rPr>
          <w:rFonts w:ascii="Segoe UI" w:hAnsi="Segoe UI" w:cs="Segoe UI"/>
          <w:b/>
          <w:bCs/>
          <w:sz w:val="20"/>
          <w:szCs w:val="20"/>
        </w:rPr>
        <w:t>I. Postanowienia ogólne i przedmiot umowy</w:t>
      </w:r>
    </w:p>
    <w:p w:rsidR="003F0BEB" w:rsidRPr="00A307FD" w:rsidRDefault="003F0BEB" w:rsidP="003F0BEB">
      <w:pPr>
        <w:pStyle w:val="normal1"/>
        <w:spacing w:before="0" w:beforeAutospacing="0" w:after="0" w:afterAutospacing="0"/>
        <w:jc w:val="center"/>
        <w:rPr>
          <w:rFonts w:ascii="Segoe UI" w:hAnsi="Segoe UI" w:cs="Segoe UI"/>
          <w:sz w:val="20"/>
          <w:szCs w:val="20"/>
        </w:rPr>
      </w:pPr>
    </w:p>
    <w:p w:rsidR="003F0BEB" w:rsidRPr="00A307FD" w:rsidRDefault="003F0BEB" w:rsidP="003F0BEB">
      <w:pPr>
        <w:pStyle w:val="normal1"/>
        <w:spacing w:before="0" w:beforeAutospacing="0" w:after="0" w:afterAutospacing="0"/>
        <w:jc w:val="center"/>
        <w:rPr>
          <w:rFonts w:ascii="Segoe UI" w:hAnsi="Segoe UI" w:cs="Segoe UI"/>
          <w:sz w:val="20"/>
          <w:szCs w:val="20"/>
        </w:rPr>
      </w:pPr>
      <w:r w:rsidRPr="00A307FD">
        <w:rPr>
          <w:rFonts w:ascii="Segoe UI" w:hAnsi="Segoe UI" w:cs="Segoe UI"/>
          <w:sz w:val="20"/>
          <w:szCs w:val="20"/>
        </w:rPr>
        <w:t>§ 1</w:t>
      </w:r>
    </w:p>
    <w:p w:rsidR="003F0BEB" w:rsidRPr="00A307FD" w:rsidRDefault="003F0BEB" w:rsidP="00894FB7">
      <w:pPr>
        <w:pStyle w:val="normal1"/>
        <w:numPr>
          <w:ilvl w:val="2"/>
          <w:numId w:val="49"/>
        </w:numPr>
        <w:spacing w:before="0" w:beforeAutospacing="0" w:after="0" w:afterAutospacing="0"/>
        <w:ind w:left="284" w:hanging="284"/>
        <w:rPr>
          <w:rFonts w:ascii="Segoe UI" w:hAnsi="Segoe UI" w:cs="Segoe UI"/>
          <w:sz w:val="20"/>
          <w:szCs w:val="20"/>
        </w:rPr>
      </w:pPr>
      <w:r w:rsidRPr="00A307FD">
        <w:rPr>
          <w:rFonts w:ascii="Segoe UI" w:hAnsi="Segoe UI" w:cs="Segoe UI"/>
          <w:sz w:val="20"/>
          <w:szCs w:val="20"/>
        </w:rPr>
        <w:t>Zamawiający oświadczają, że są współwłaścicielami zabudowanej nieruchomości o powierzchni 31.125 m</w:t>
      </w:r>
      <w:r w:rsidRPr="00A307FD">
        <w:rPr>
          <w:rFonts w:ascii="Segoe UI" w:hAnsi="Segoe UI" w:cs="Segoe UI"/>
          <w:sz w:val="20"/>
          <w:szCs w:val="20"/>
          <w:vertAlign w:val="superscript"/>
        </w:rPr>
        <w:t>2</w:t>
      </w:r>
      <w:r w:rsidRPr="00A307FD">
        <w:rPr>
          <w:rFonts w:ascii="Segoe UI" w:hAnsi="Segoe UI" w:cs="Segoe UI"/>
          <w:sz w:val="20"/>
          <w:szCs w:val="20"/>
        </w:rPr>
        <w:t xml:space="preserve"> wraz z posadowionym na niej budynkiem – zwanym dalej w umowie „Halą Widowiskowo Sportową” o powierzchni ogółem 9 701,1 m</w:t>
      </w:r>
      <w:r w:rsidRPr="00A307FD">
        <w:rPr>
          <w:rFonts w:ascii="Segoe UI" w:hAnsi="Segoe UI" w:cs="Segoe UI"/>
          <w:sz w:val="20"/>
          <w:szCs w:val="20"/>
          <w:vertAlign w:val="superscript"/>
        </w:rPr>
        <w:t>2</w:t>
      </w:r>
      <w:r w:rsidRPr="00A307FD">
        <w:rPr>
          <w:rFonts w:ascii="Segoe UI" w:hAnsi="Segoe UI" w:cs="Segoe UI"/>
          <w:sz w:val="20"/>
          <w:szCs w:val="20"/>
        </w:rPr>
        <w:t xml:space="preserve"> oraz parkingiem, położonej w Koszalinie, ewidencyjnie oznaczonej jako działka Nr 19/8 w obrębie nr 18, dla której Sąd Rejonowy w Koszalinie VI Wydział Ksiąg Wieczystych prowadzi księgę wieczystą Nr KO1K/00092545/7. Zamawiający oświadczają, że są współwłaścicielami wyposażenia Hali Widowiskowo Sportowej (załącznik nr 2 do umowy) dostosowanym do jej przeznaczenia (w ramach wyznaczonych funkcji zgodnie z załącznikiem nr 3 do umowy).</w:t>
      </w:r>
    </w:p>
    <w:p w:rsidR="003F0BEB" w:rsidRPr="00A307FD" w:rsidRDefault="003F0BEB" w:rsidP="00894FB7">
      <w:pPr>
        <w:pStyle w:val="normal1"/>
        <w:numPr>
          <w:ilvl w:val="2"/>
          <w:numId w:val="49"/>
        </w:numPr>
        <w:spacing w:before="0" w:beforeAutospacing="0" w:after="0" w:afterAutospacing="0"/>
        <w:ind w:left="284" w:hanging="284"/>
        <w:rPr>
          <w:rFonts w:ascii="Segoe UI" w:hAnsi="Segoe UI" w:cs="Segoe UI"/>
          <w:sz w:val="20"/>
          <w:szCs w:val="20"/>
        </w:rPr>
      </w:pPr>
      <w:r w:rsidRPr="00A307FD">
        <w:rPr>
          <w:rFonts w:ascii="Segoe UI" w:hAnsi="Segoe UI" w:cs="Segoe UI"/>
          <w:sz w:val="20"/>
          <w:szCs w:val="20"/>
        </w:rPr>
        <w:t>Przedmiotem umowy jest część nieruchomości opisanej w ust. 1 o powierzchni 24.187,84m</w:t>
      </w:r>
      <w:r w:rsidRPr="00A307FD">
        <w:rPr>
          <w:rFonts w:ascii="Segoe UI" w:hAnsi="Segoe UI" w:cs="Segoe UI"/>
          <w:sz w:val="20"/>
          <w:szCs w:val="20"/>
          <w:vertAlign w:val="superscript"/>
        </w:rPr>
        <w:t>2</w:t>
      </w:r>
      <w:r w:rsidRPr="00A307FD">
        <w:rPr>
          <w:rFonts w:ascii="Segoe UI" w:hAnsi="Segoe UI" w:cs="Segoe UI"/>
          <w:sz w:val="20"/>
          <w:szCs w:val="20"/>
        </w:rPr>
        <w:t>, oznaczona na załączniku graficznym stanowiącym integralną część niniejszej umowy, wraz z Halą Widowiskowo Sportową, infrastrukturą towarzyszącą (parkingi, chodniki) oraz wyposażeniem Hali Widowiskowo Sportowej, o których mowa w ust. 1.</w:t>
      </w:r>
    </w:p>
    <w:p w:rsidR="003F0BEB" w:rsidRPr="00A307FD" w:rsidRDefault="003F0BEB" w:rsidP="00894FB7">
      <w:pPr>
        <w:pStyle w:val="normal1"/>
        <w:numPr>
          <w:ilvl w:val="2"/>
          <w:numId w:val="49"/>
        </w:numPr>
        <w:spacing w:before="0" w:beforeAutospacing="0" w:after="0" w:afterAutospacing="0"/>
        <w:ind w:left="284" w:hanging="284"/>
        <w:rPr>
          <w:rFonts w:ascii="Segoe UI" w:hAnsi="Segoe UI" w:cs="Segoe UI"/>
          <w:sz w:val="20"/>
          <w:szCs w:val="20"/>
        </w:rPr>
      </w:pPr>
      <w:r w:rsidRPr="00A307FD">
        <w:rPr>
          <w:rFonts w:ascii="Segoe UI" w:hAnsi="Segoe UI" w:cs="Segoe UI"/>
          <w:sz w:val="20"/>
          <w:szCs w:val="20"/>
        </w:rPr>
        <w:t>Część nieruchomości opisanej w ust. 1 i 2 oddana jest w najem, tj.:</w:t>
      </w:r>
    </w:p>
    <w:p w:rsidR="003F0BEB" w:rsidRPr="00A307FD" w:rsidRDefault="003F0BEB" w:rsidP="00894FB7">
      <w:pPr>
        <w:pStyle w:val="normal1"/>
        <w:numPr>
          <w:ilvl w:val="0"/>
          <w:numId w:val="56"/>
        </w:numPr>
        <w:spacing w:before="0" w:beforeAutospacing="0" w:after="0" w:afterAutospacing="0"/>
        <w:rPr>
          <w:rFonts w:ascii="Segoe UI" w:hAnsi="Segoe UI" w:cs="Segoe UI"/>
          <w:sz w:val="20"/>
          <w:szCs w:val="20"/>
        </w:rPr>
      </w:pPr>
      <w:r w:rsidRPr="00A307FD">
        <w:rPr>
          <w:rFonts w:ascii="Segoe UI" w:hAnsi="Segoe UI" w:cs="Segoe UI"/>
          <w:sz w:val="20"/>
          <w:szCs w:val="20"/>
        </w:rPr>
        <w:t>powierzchnię 122,42 m</w:t>
      </w:r>
      <w:r w:rsidRPr="00A307FD">
        <w:rPr>
          <w:rFonts w:ascii="Segoe UI" w:hAnsi="Segoe UI" w:cs="Segoe UI"/>
          <w:sz w:val="20"/>
          <w:szCs w:val="20"/>
          <w:vertAlign w:val="superscript"/>
        </w:rPr>
        <w:t>2</w:t>
      </w:r>
      <w:r w:rsidRPr="00A307FD">
        <w:rPr>
          <w:rFonts w:ascii="Segoe UI" w:hAnsi="Segoe UI" w:cs="Segoe UI"/>
          <w:sz w:val="20"/>
          <w:szCs w:val="20"/>
        </w:rPr>
        <w:t>, w tym 100,84 m</w:t>
      </w:r>
      <w:r w:rsidRPr="00A307FD">
        <w:rPr>
          <w:rFonts w:ascii="Segoe UI" w:hAnsi="Segoe UI" w:cs="Segoe UI"/>
          <w:sz w:val="20"/>
          <w:szCs w:val="20"/>
          <w:vertAlign w:val="superscript"/>
        </w:rPr>
        <w:t>2</w:t>
      </w:r>
      <w:r w:rsidRPr="00A307FD">
        <w:rPr>
          <w:rFonts w:ascii="Segoe UI" w:hAnsi="Segoe UI" w:cs="Segoe UI"/>
          <w:sz w:val="20"/>
          <w:szCs w:val="20"/>
        </w:rPr>
        <w:t xml:space="preserve"> na wprost wejścia głównego wraz z zapleczem </w:t>
      </w:r>
      <w:r w:rsidRPr="00A307FD">
        <w:rPr>
          <w:rFonts w:ascii="Segoe UI" w:hAnsi="Segoe UI" w:cs="Segoe UI"/>
          <w:sz w:val="20"/>
          <w:szCs w:val="20"/>
        </w:rPr>
        <w:br/>
        <w:t>o powierzchni 13,96 m</w:t>
      </w:r>
      <w:r w:rsidRPr="00A307FD">
        <w:rPr>
          <w:rFonts w:ascii="Segoe UI" w:hAnsi="Segoe UI" w:cs="Segoe UI"/>
          <w:sz w:val="20"/>
          <w:szCs w:val="20"/>
          <w:vertAlign w:val="superscript"/>
        </w:rPr>
        <w:t>2</w:t>
      </w:r>
      <w:r w:rsidRPr="00A307FD">
        <w:rPr>
          <w:rFonts w:ascii="Segoe UI" w:hAnsi="Segoe UI" w:cs="Segoe UI"/>
          <w:sz w:val="20"/>
          <w:szCs w:val="20"/>
        </w:rPr>
        <w:t xml:space="preserve"> i magazynem o powierzchni 7,62 m</w:t>
      </w:r>
      <w:r w:rsidRPr="00A307FD">
        <w:rPr>
          <w:rFonts w:ascii="Segoe UI" w:hAnsi="Segoe UI" w:cs="Segoe UI"/>
          <w:sz w:val="20"/>
          <w:szCs w:val="20"/>
          <w:vertAlign w:val="superscript"/>
        </w:rPr>
        <w:t>2</w:t>
      </w:r>
      <w:r w:rsidRPr="00A307FD">
        <w:rPr>
          <w:rFonts w:ascii="Segoe UI" w:hAnsi="Segoe UI" w:cs="Segoe UI"/>
          <w:sz w:val="20"/>
          <w:szCs w:val="20"/>
        </w:rPr>
        <w:t xml:space="preserve"> do 3</w:t>
      </w:r>
      <w:r w:rsidR="00E71CB6" w:rsidRPr="00A307FD">
        <w:rPr>
          <w:rFonts w:ascii="Segoe UI" w:hAnsi="Segoe UI" w:cs="Segoe UI"/>
          <w:sz w:val="20"/>
          <w:szCs w:val="20"/>
        </w:rPr>
        <w:t>1.12.2020</w:t>
      </w:r>
      <w:r w:rsidRPr="00A307FD">
        <w:rPr>
          <w:rFonts w:ascii="Segoe UI" w:hAnsi="Segoe UI" w:cs="Segoe UI"/>
          <w:sz w:val="20"/>
          <w:szCs w:val="20"/>
        </w:rPr>
        <w:t xml:space="preserve"> r.,</w:t>
      </w:r>
    </w:p>
    <w:p w:rsidR="003F0BEB" w:rsidRPr="00A307FD" w:rsidRDefault="003F0BEB" w:rsidP="00894FB7">
      <w:pPr>
        <w:pStyle w:val="Akapitzlist2"/>
        <w:numPr>
          <w:ilvl w:val="0"/>
          <w:numId w:val="56"/>
        </w:numPr>
        <w:suppressAutoHyphens w:val="0"/>
        <w:autoSpaceDN/>
        <w:spacing w:before="0"/>
        <w:textAlignment w:val="auto"/>
        <w:rPr>
          <w:rFonts w:ascii="Segoe UI" w:hAnsi="Segoe UI" w:cs="Segoe UI"/>
          <w:sz w:val="20"/>
          <w:szCs w:val="20"/>
        </w:rPr>
      </w:pPr>
      <w:r w:rsidRPr="00A307FD">
        <w:rPr>
          <w:rFonts w:ascii="Segoe UI" w:hAnsi="Segoe UI" w:cs="Segoe UI"/>
          <w:sz w:val="20"/>
          <w:szCs w:val="20"/>
        </w:rPr>
        <w:t>lokal o powierzchni 35 m</w:t>
      </w:r>
      <w:r w:rsidRPr="00A307FD">
        <w:rPr>
          <w:rFonts w:ascii="Segoe UI" w:hAnsi="Segoe UI" w:cs="Segoe UI"/>
          <w:sz w:val="20"/>
          <w:szCs w:val="20"/>
          <w:vertAlign w:val="superscript"/>
        </w:rPr>
        <w:t>2</w:t>
      </w:r>
      <w:r w:rsidRPr="00A307FD">
        <w:rPr>
          <w:rFonts w:ascii="Segoe UI" w:hAnsi="Segoe UI" w:cs="Segoe UI"/>
          <w:sz w:val="20"/>
          <w:szCs w:val="20"/>
        </w:rPr>
        <w:t xml:space="preserve"> na II piętrze Hali oznaczony jako pomieszczeni</w:t>
      </w:r>
      <w:r w:rsidR="00E71CB6" w:rsidRPr="00A307FD">
        <w:rPr>
          <w:rFonts w:ascii="Segoe UI" w:hAnsi="Segoe UI" w:cs="Segoe UI"/>
          <w:sz w:val="20"/>
          <w:szCs w:val="20"/>
        </w:rPr>
        <w:t>e nr 212-1 na czas nieokreślony,</w:t>
      </w:r>
    </w:p>
    <w:p w:rsidR="003F0BEB" w:rsidRPr="00A307FD" w:rsidRDefault="003F0BEB" w:rsidP="00E71CB6">
      <w:pPr>
        <w:pStyle w:val="Akapitzlist2"/>
        <w:numPr>
          <w:ilvl w:val="0"/>
          <w:numId w:val="56"/>
        </w:numPr>
        <w:suppressAutoHyphens w:val="0"/>
        <w:autoSpaceDN/>
        <w:spacing w:before="0"/>
        <w:textAlignment w:val="auto"/>
        <w:rPr>
          <w:rFonts w:ascii="Segoe UI" w:hAnsi="Segoe UI" w:cs="Segoe UI"/>
          <w:sz w:val="20"/>
          <w:szCs w:val="20"/>
        </w:rPr>
      </w:pPr>
      <w:r w:rsidRPr="00A307FD">
        <w:rPr>
          <w:rFonts w:ascii="Segoe UI" w:hAnsi="Segoe UI" w:cs="Segoe UI"/>
          <w:sz w:val="20"/>
          <w:szCs w:val="20"/>
        </w:rPr>
        <w:t>lokale na I piętrze Hali – 857,05 m</w:t>
      </w:r>
      <w:r w:rsidRPr="00A307FD">
        <w:rPr>
          <w:rFonts w:ascii="Segoe UI" w:hAnsi="Segoe UI" w:cs="Segoe UI"/>
          <w:sz w:val="20"/>
          <w:szCs w:val="20"/>
          <w:vertAlign w:val="superscript"/>
        </w:rPr>
        <w:t>2</w:t>
      </w:r>
      <w:r w:rsidRPr="00A307FD">
        <w:rPr>
          <w:rFonts w:ascii="Segoe UI" w:hAnsi="Segoe UI" w:cs="Segoe UI"/>
          <w:sz w:val="20"/>
          <w:szCs w:val="20"/>
        </w:rPr>
        <w:t>, n</w:t>
      </w:r>
      <w:r w:rsidR="00E71CB6" w:rsidRPr="00A307FD">
        <w:rPr>
          <w:rFonts w:ascii="Segoe UI" w:hAnsi="Segoe UI" w:cs="Segoe UI"/>
          <w:sz w:val="20"/>
          <w:szCs w:val="20"/>
        </w:rPr>
        <w:t>a czas nieokreślony.</w:t>
      </w:r>
    </w:p>
    <w:p w:rsidR="003F0BEB" w:rsidRPr="00A307FD" w:rsidRDefault="003F0BEB" w:rsidP="003F0BEB">
      <w:pPr>
        <w:jc w:val="both"/>
        <w:rPr>
          <w:rFonts w:ascii="Segoe UI" w:hAnsi="Segoe UI" w:cs="Segoe UI"/>
        </w:rPr>
      </w:pPr>
      <w:r w:rsidRPr="00A307FD">
        <w:rPr>
          <w:rFonts w:ascii="Segoe UI" w:hAnsi="Segoe UI" w:cs="Segoe UI"/>
        </w:rPr>
        <w:t>Wykonawca jest obowiązany honorować prawa najemców.</w:t>
      </w:r>
    </w:p>
    <w:p w:rsidR="003F0BEB" w:rsidRPr="00A307FD" w:rsidRDefault="003F0BEB" w:rsidP="003F0BEB">
      <w:pPr>
        <w:pStyle w:val="normal1"/>
        <w:spacing w:before="0" w:beforeAutospacing="0" w:after="0" w:afterAutospacing="0"/>
        <w:ind w:left="4536"/>
        <w:rPr>
          <w:rFonts w:ascii="Segoe UI" w:hAnsi="Segoe UI" w:cs="Segoe UI"/>
          <w:sz w:val="20"/>
          <w:szCs w:val="20"/>
        </w:rPr>
      </w:pPr>
    </w:p>
    <w:p w:rsidR="003F0BEB" w:rsidRPr="00A307FD" w:rsidRDefault="003F0BEB" w:rsidP="003F0BEB">
      <w:pPr>
        <w:pStyle w:val="normal1"/>
        <w:spacing w:before="0" w:beforeAutospacing="0" w:after="0" w:afterAutospacing="0"/>
        <w:ind w:left="4536"/>
        <w:rPr>
          <w:rFonts w:ascii="Segoe UI" w:hAnsi="Segoe UI" w:cs="Segoe UI"/>
          <w:sz w:val="20"/>
          <w:szCs w:val="20"/>
        </w:rPr>
      </w:pPr>
      <w:r w:rsidRPr="00A307FD">
        <w:rPr>
          <w:rFonts w:ascii="Segoe UI" w:hAnsi="Segoe UI" w:cs="Segoe UI"/>
          <w:sz w:val="20"/>
          <w:szCs w:val="20"/>
        </w:rPr>
        <w:t>§ 2</w:t>
      </w:r>
    </w:p>
    <w:p w:rsidR="003F0BEB" w:rsidRPr="00A307FD" w:rsidRDefault="003F0BEB" w:rsidP="00894FB7">
      <w:pPr>
        <w:pStyle w:val="Akapitzlist2"/>
        <w:numPr>
          <w:ilvl w:val="0"/>
          <w:numId w:val="58"/>
        </w:numPr>
        <w:suppressAutoHyphens w:val="0"/>
        <w:autoSpaceDN/>
        <w:spacing w:before="0"/>
        <w:ind w:left="284" w:hanging="284"/>
        <w:textAlignment w:val="auto"/>
        <w:rPr>
          <w:rFonts w:ascii="Segoe UI" w:hAnsi="Segoe UI" w:cs="Segoe UI"/>
          <w:sz w:val="20"/>
          <w:szCs w:val="20"/>
        </w:rPr>
      </w:pPr>
      <w:r w:rsidRPr="00A307FD">
        <w:rPr>
          <w:rFonts w:ascii="Segoe UI" w:hAnsi="Segoe UI" w:cs="Segoe UI"/>
          <w:sz w:val="20"/>
          <w:szCs w:val="20"/>
        </w:rPr>
        <w:t>Zamawiający oddają Wykonawcy do zarządzania i administrowania przedmiot umowy opisany w § 1 ust</w:t>
      </w:r>
      <w:r w:rsidR="007C0DB2" w:rsidRPr="00A307FD">
        <w:rPr>
          <w:rFonts w:ascii="Segoe UI" w:hAnsi="Segoe UI" w:cs="Segoe UI"/>
          <w:sz w:val="20"/>
          <w:szCs w:val="20"/>
        </w:rPr>
        <w:t>.</w:t>
      </w:r>
      <w:r w:rsidRPr="00A307FD">
        <w:rPr>
          <w:rFonts w:ascii="Segoe UI" w:hAnsi="Segoe UI" w:cs="Segoe UI"/>
          <w:sz w:val="20"/>
          <w:szCs w:val="20"/>
        </w:rPr>
        <w:t xml:space="preserve"> 2 z przeznaczeniem do organizowania działalności polegającej w szczególności na organizacji imprez z zakresu turystyki aktywnej, koncertów, targów, współzawodnictwa sportowego, działań integracyjnych skierowanych na aktywizację społeczną i zawodową osób niepełnosprawnych oraz oddawania w najem lub dzierżawę części przedmiotu umowy na zasadach rynkowych.</w:t>
      </w:r>
    </w:p>
    <w:p w:rsidR="003F0BEB" w:rsidRPr="00137FE4" w:rsidRDefault="003F0BEB" w:rsidP="00894FB7">
      <w:pPr>
        <w:pStyle w:val="Akapitzlist2"/>
        <w:numPr>
          <w:ilvl w:val="0"/>
          <w:numId w:val="58"/>
        </w:numPr>
        <w:suppressAutoHyphens w:val="0"/>
        <w:autoSpaceDN/>
        <w:spacing w:before="0"/>
        <w:ind w:left="284" w:hanging="284"/>
        <w:textAlignment w:val="auto"/>
        <w:rPr>
          <w:rFonts w:ascii="Segoe UI" w:hAnsi="Segoe UI" w:cs="Segoe UI"/>
          <w:sz w:val="20"/>
          <w:szCs w:val="20"/>
        </w:rPr>
      </w:pPr>
      <w:r w:rsidRPr="00137FE4">
        <w:rPr>
          <w:rFonts w:ascii="Segoe UI" w:hAnsi="Segoe UI" w:cs="Segoe UI"/>
          <w:sz w:val="20"/>
          <w:szCs w:val="20"/>
        </w:rPr>
        <w:t xml:space="preserve">Wykonawca ma prawo prowadzić własną działalność gospodarczą na przedmiocie umowy </w:t>
      </w:r>
      <w:r w:rsidRPr="00137FE4">
        <w:rPr>
          <w:rFonts w:ascii="Segoe UI" w:hAnsi="Segoe UI" w:cs="Segoe UI"/>
          <w:sz w:val="20"/>
          <w:szCs w:val="20"/>
        </w:rPr>
        <w:br/>
        <w:t xml:space="preserve">w zakresie określonym w ust. 1 oraz w zakresie obsługi technicznej i organizacyjnej imprez organizowanych przez </w:t>
      </w:r>
      <w:r w:rsidR="00E71CB6" w:rsidRPr="00137FE4">
        <w:rPr>
          <w:rFonts w:ascii="Segoe UI" w:hAnsi="Segoe UI" w:cs="Segoe UI"/>
          <w:sz w:val="20"/>
          <w:szCs w:val="20"/>
        </w:rPr>
        <w:t xml:space="preserve">inne podmioty z zastrzeżeniem § </w:t>
      </w:r>
      <w:r w:rsidR="007C0DB2" w:rsidRPr="00137FE4">
        <w:rPr>
          <w:rFonts w:ascii="Segoe UI" w:hAnsi="Segoe UI" w:cs="Segoe UI"/>
          <w:sz w:val="20"/>
          <w:szCs w:val="20"/>
        </w:rPr>
        <w:t>8</w:t>
      </w:r>
      <w:r w:rsidR="00E71CB6" w:rsidRPr="00137FE4">
        <w:rPr>
          <w:rFonts w:ascii="Segoe UI" w:hAnsi="Segoe UI" w:cs="Segoe UI"/>
          <w:sz w:val="20"/>
          <w:szCs w:val="20"/>
        </w:rPr>
        <w:t xml:space="preserve">, § </w:t>
      </w:r>
      <w:r w:rsidR="007C0DB2" w:rsidRPr="00137FE4">
        <w:rPr>
          <w:rFonts w:ascii="Segoe UI" w:hAnsi="Segoe UI" w:cs="Segoe UI"/>
          <w:sz w:val="20"/>
          <w:szCs w:val="20"/>
        </w:rPr>
        <w:t xml:space="preserve">9 </w:t>
      </w:r>
      <w:r w:rsidRPr="00137FE4">
        <w:rPr>
          <w:rFonts w:ascii="Segoe UI" w:hAnsi="Segoe UI" w:cs="Segoe UI"/>
          <w:sz w:val="20"/>
          <w:szCs w:val="20"/>
        </w:rPr>
        <w:t>i §</w:t>
      </w:r>
      <w:r w:rsidR="00E71CB6" w:rsidRPr="00137FE4">
        <w:rPr>
          <w:rFonts w:ascii="Segoe UI" w:hAnsi="Segoe UI" w:cs="Segoe UI"/>
          <w:sz w:val="20"/>
          <w:szCs w:val="20"/>
        </w:rPr>
        <w:t xml:space="preserve"> </w:t>
      </w:r>
      <w:r w:rsidR="007C0DB2" w:rsidRPr="00137FE4">
        <w:rPr>
          <w:rFonts w:ascii="Segoe UI" w:hAnsi="Segoe UI" w:cs="Segoe UI"/>
          <w:sz w:val="20"/>
          <w:szCs w:val="20"/>
        </w:rPr>
        <w:t>10</w:t>
      </w:r>
      <w:r w:rsidRPr="00137FE4">
        <w:rPr>
          <w:rFonts w:ascii="Segoe UI" w:hAnsi="Segoe UI" w:cs="Segoe UI"/>
          <w:sz w:val="20"/>
          <w:szCs w:val="20"/>
        </w:rPr>
        <w:t>.</w:t>
      </w:r>
    </w:p>
    <w:p w:rsidR="003F0BEB" w:rsidRPr="00A307FD" w:rsidRDefault="003F0BEB" w:rsidP="00894FB7">
      <w:pPr>
        <w:pStyle w:val="Akapitzlist2"/>
        <w:numPr>
          <w:ilvl w:val="0"/>
          <w:numId w:val="58"/>
        </w:numPr>
        <w:suppressAutoHyphens w:val="0"/>
        <w:autoSpaceDN/>
        <w:spacing w:before="0"/>
        <w:ind w:left="284" w:hanging="284"/>
        <w:contextualSpacing/>
        <w:textAlignment w:val="auto"/>
        <w:rPr>
          <w:rFonts w:ascii="Segoe UI" w:hAnsi="Segoe UI" w:cs="Segoe UI"/>
          <w:sz w:val="20"/>
          <w:szCs w:val="20"/>
        </w:rPr>
      </w:pPr>
      <w:bookmarkStart w:id="25" w:name="_Ref324919127"/>
      <w:r w:rsidRPr="00A307FD">
        <w:rPr>
          <w:rFonts w:ascii="Segoe UI" w:hAnsi="Segoe UI" w:cs="Segoe UI"/>
          <w:sz w:val="20"/>
          <w:szCs w:val="20"/>
        </w:rPr>
        <w:t>Wykonawca oświadcza, że znany jest mu stan techniczny przedmiotu umowy i nie wnosi do niego zastrzeżeń.</w:t>
      </w:r>
      <w:bookmarkEnd w:id="25"/>
    </w:p>
    <w:p w:rsidR="003F0BEB" w:rsidRPr="00A307FD" w:rsidRDefault="003F0BEB" w:rsidP="003F0BEB">
      <w:pPr>
        <w:pStyle w:val="normal1"/>
        <w:spacing w:before="0" w:beforeAutospacing="0" w:after="0" w:afterAutospacing="0"/>
        <w:jc w:val="center"/>
        <w:rPr>
          <w:rFonts w:ascii="Segoe UI" w:hAnsi="Segoe UI" w:cs="Segoe UI"/>
          <w:b/>
          <w:bCs/>
          <w:sz w:val="20"/>
          <w:szCs w:val="20"/>
        </w:rPr>
      </w:pPr>
    </w:p>
    <w:p w:rsidR="003F0BEB" w:rsidRPr="00A307FD" w:rsidRDefault="003F0BEB" w:rsidP="003F0BEB">
      <w:pPr>
        <w:pStyle w:val="normal1"/>
        <w:spacing w:before="0" w:beforeAutospacing="0" w:after="0" w:afterAutospacing="0"/>
        <w:jc w:val="center"/>
        <w:rPr>
          <w:rFonts w:ascii="Segoe UI" w:hAnsi="Segoe UI" w:cs="Segoe UI"/>
          <w:b/>
          <w:bCs/>
          <w:sz w:val="20"/>
          <w:szCs w:val="20"/>
        </w:rPr>
      </w:pPr>
      <w:r w:rsidRPr="00A307FD">
        <w:rPr>
          <w:rFonts w:ascii="Segoe UI" w:hAnsi="Segoe UI" w:cs="Segoe UI"/>
          <w:b/>
          <w:bCs/>
          <w:sz w:val="20"/>
          <w:szCs w:val="20"/>
        </w:rPr>
        <w:t>II. Obowiązki Wykonawcy</w:t>
      </w:r>
    </w:p>
    <w:p w:rsidR="003F0BEB" w:rsidRPr="00A307FD" w:rsidRDefault="003F0BEB" w:rsidP="003F0BEB">
      <w:pPr>
        <w:pStyle w:val="normal1"/>
        <w:spacing w:before="0" w:beforeAutospacing="0" w:after="0" w:afterAutospacing="0"/>
        <w:jc w:val="center"/>
        <w:rPr>
          <w:rFonts w:ascii="Segoe UI" w:hAnsi="Segoe UI" w:cs="Segoe UI"/>
          <w:sz w:val="20"/>
          <w:szCs w:val="20"/>
        </w:rPr>
      </w:pPr>
    </w:p>
    <w:p w:rsidR="003F0BEB" w:rsidRPr="00A307FD" w:rsidRDefault="003F0BEB" w:rsidP="003F0BEB">
      <w:pPr>
        <w:pStyle w:val="normal1"/>
        <w:spacing w:before="0" w:beforeAutospacing="0" w:after="0" w:afterAutospacing="0"/>
        <w:jc w:val="center"/>
        <w:rPr>
          <w:rFonts w:ascii="Segoe UI" w:hAnsi="Segoe UI" w:cs="Segoe UI"/>
          <w:sz w:val="20"/>
          <w:szCs w:val="20"/>
        </w:rPr>
      </w:pPr>
      <w:r w:rsidRPr="00A307FD">
        <w:rPr>
          <w:rFonts w:ascii="Segoe UI" w:hAnsi="Segoe UI" w:cs="Segoe UI"/>
          <w:sz w:val="20"/>
          <w:szCs w:val="20"/>
        </w:rPr>
        <w:t>§ 3</w:t>
      </w:r>
    </w:p>
    <w:p w:rsidR="003F0BEB" w:rsidRPr="00A307FD" w:rsidRDefault="003F0BEB" w:rsidP="00894FB7">
      <w:pPr>
        <w:pStyle w:val="listparagraphcxsppierwsze"/>
        <w:numPr>
          <w:ilvl w:val="0"/>
          <w:numId w:val="59"/>
        </w:numPr>
        <w:spacing w:before="0" w:beforeAutospacing="0" w:after="0" w:afterAutospacing="0"/>
        <w:ind w:left="284" w:hanging="284"/>
        <w:rPr>
          <w:rFonts w:ascii="Segoe UI" w:hAnsi="Segoe UI" w:cs="Segoe UI"/>
          <w:sz w:val="20"/>
          <w:szCs w:val="20"/>
        </w:rPr>
      </w:pPr>
      <w:r w:rsidRPr="00A307FD">
        <w:rPr>
          <w:rFonts w:ascii="Segoe UI" w:hAnsi="Segoe UI" w:cs="Segoe UI"/>
          <w:sz w:val="20"/>
          <w:szCs w:val="20"/>
        </w:rPr>
        <w:t xml:space="preserve">Wykonawca zobowiązuje się zarządzać i administrować przedmiotem umowy zgodnie z jego przeznaczeniem określonym w § 2 ust. 1, 2, warunkami niniejszej umowy oraz zgodnie z zasadami prawidłowej gospodarki. W szczególności Wykonawca zobowiązany jest zapewnić: sprawne funkcjonowanie przedmiotu umowy pod względem technicznym i organizacyjnym, a w szczególności przestrzeganie godzin otwarcia, nadzór techniczny, ochronę, sprzątanie, obsługę szatni, </w:t>
      </w:r>
      <w:r w:rsidRPr="00137FE4">
        <w:rPr>
          <w:rFonts w:ascii="Segoe UI" w:hAnsi="Segoe UI" w:cs="Segoe UI"/>
          <w:sz w:val="20"/>
          <w:szCs w:val="20"/>
        </w:rPr>
        <w:t xml:space="preserve">nadzór nad realizacją umów najmu i dzierżawy powierzchni określonych w § 1 ust. 3 oraz umów zawieranych przez Wykonawcę na podstawie ust. 7 niniejszego paragrafu. Wykonawca ponosi </w:t>
      </w:r>
      <w:r w:rsidRPr="00A307FD">
        <w:rPr>
          <w:rFonts w:ascii="Segoe UI" w:hAnsi="Segoe UI" w:cs="Segoe UI"/>
          <w:sz w:val="20"/>
          <w:szCs w:val="20"/>
        </w:rPr>
        <w:t>odpowiedzialność za powierzone mienie, gwarancję dostaw mediów.</w:t>
      </w:r>
    </w:p>
    <w:p w:rsidR="003F0BEB" w:rsidRPr="00A307FD" w:rsidRDefault="003F0BEB" w:rsidP="00894FB7">
      <w:pPr>
        <w:pStyle w:val="listparagraphcxspdrugie"/>
        <w:numPr>
          <w:ilvl w:val="0"/>
          <w:numId w:val="59"/>
        </w:numPr>
        <w:spacing w:before="0" w:beforeAutospacing="0" w:after="0" w:afterAutospacing="0"/>
        <w:ind w:left="284" w:hanging="284"/>
        <w:rPr>
          <w:rFonts w:ascii="Segoe UI" w:hAnsi="Segoe UI" w:cs="Segoe UI"/>
          <w:sz w:val="20"/>
          <w:szCs w:val="20"/>
        </w:rPr>
      </w:pPr>
      <w:bookmarkStart w:id="26" w:name="_Ref324919522"/>
      <w:r w:rsidRPr="00A307FD">
        <w:rPr>
          <w:rFonts w:ascii="Segoe UI" w:hAnsi="Segoe UI" w:cs="Segoe UI"/>
          <w:sz w:val="20"/>
          <w:szCs w:val="20"/>
        </w:rPr>
        <w:t>Do obowiązków Wykonawcy należy:</w:t>
      </w:r>
      <w:bookmarkEnd w:id="26"/>
    </w:p>
    <w:p w:rsidR="003F0BEB" w:rsidRPr="00A307FD" w:rsidRDefault="003F0BEB" w:rsidP="00894FB7">
      <w:pPr>
        <w:pStyle w:val="listparagraphcxspdrugie"/>
        <w:numPr>
          <w:ilvl w:val="0"/>
          <w:numId w:val="50"/>
        </w:numPr>
        <w:spacing w:before="0" w:beforeAutospacing="0" w:after="0" w:afterAutospacing="0"/>
        <w:rPr>
          <w:rFonts w:ascii="Segoe UI" w:hAnsi="Segoe UI" w:cs="Segoe UI"/>
          <w:sz w:val="20"/>
          <w:szCs w:val="20"/>
        </w:rPr>
      </w:pPr>
      <w:bookmarkStart w:id="27" w:name="_Ref324919051"/>
      <w:r w:rsidRPr="00A307FD">
        <w:rPr>
          <w:rFonts w:ascii="Segoe UI" w:hAnsi="Segoe UI" w:cs="Segoe UI"/>
          <w:sz w:val="20"/>
          <w:szCs w:val="20"/>
        </w:rPr>
        <w:t>wykonywanie obowiązków zarządcy nieruchomości określonych w obowiązujących przepisach prawa, w szczególności w ustawie z dnia 7 lipca 1994 r. Prawo budowlane (Dz. U. 2019 r. poz. 1186 z późn.zm.) oraz ustawie z dnia 21 sierpnia 1997 r. o gospodarce nieruchomościami (Dz.U. z 2018 r. poz. 2204 z późn.zm.).</w:t>
      </w:r>
      <w:bookmarkEnd w:id="27"/>
    </w:p>
    <w:p w:rsidR="003F0BEB" w:rsidRPr="00A307FD" w:rsidRDefault="003F0BEB" w:rsidP="00894FB7">
      <w:pPr>
        <w:pStyle w:val="listparagraphcxspdrugie"/>
        <w:numPr>
          <w:ilvl w:val="0"/>
          <w:numId w:val="50"/>
        </w:numPr>
        <w:spacing w:before="0" w:beforeAutospacing="0" w:after="0" w:afterAutospacing="0"/>
        <w:rPr>
          <w:rFonts w:ascii="Segoe UI" w:hAnsi="Segoe UI" w:cs="Segoe UI"/>
          <w:sz w:val="20"/>
          <w:szCs w:val="20"/>
        </w:rPr>
      </w:pPr>
      <w:r w:rsidRPr="00A307FD">
        <w:rPr>
          <w:rFonts w:ascii="Segoe UI" w:hAnsi="Segoe UI" w:cs="Segoe UI"/>
          <w:sz w:val="20"/>
          <w:szCs w:val="20"/>
        </w:rPr>
        <w:t xml:space="preserve">podejmowanie decyzji o dokonywaniu wszystkich czynności eksploatacyjnych, technicznych, administracyjnych i organizacyjnych zapewniających właściwą gospodarkę ekonomiczno – finansową nieruchomości, estetykę i  bezpieczeństwo użytkowania oraz utrzymanie nieruchomości w stanie niepogorszonym zgodnie z jej przeznaczeniem. </w:t>
      </w:r>
    </w:p>
    <w:p w:rsidR="003F0BEB" w:rsidRPr="00A307FD" w:rsidRDefault="003F0BEB" w:rsidP="00894FB7">
      <w:pPr>
        <w:pStyle w:val="listparagraphcxspdrugie"/>
        <w:numPr>
          <w:ilvl w:val="0"/>
          <w:numId w:val="50"/>
        </w:numPr>
        <w:spacing w:before="0" w:beforeAutospacing="0" w:after="0" w:afterAutospacing="0"/>
        <w:rPr>
          <w:rFonts w:ascii="Segoe UI" w:hAnsi="Segoe UI" w:cs="Segoe UI"/>
          <w:sz w:val="20"/>
          <w:szCs w:val="20"/>
        </w:rPr>
      </w:pPr>
      <w:r w:rsidRPr="00A307FD">
        <w:rPr>
          <w:rFonts w:ascii="Segoe UI" w:hAnsi="Segoe UI" w:cs="Segoe UI"/>
          <w:sz w:val="20"/>
          <w:szCs w:val="20"/>
        </w:rPr>
        <w:t xml:space="preserve">zapewnienie całodobowej ochrony osobowej </w:t>
      </w:r>
      <w:r w:rsidR="00656CD7">
        <w:rPr>
          <w:rFonts w:ascii="Segoe UI" w:hAnsi="Segoe UI" w:cs="Segoe UI"/>
          <w:sz w:val="20"/>
          <w:szCs w:val="20"/>
        </w:rPr>
        <w:t xml:space="preserve">lub elektronicznej </w:t>
      </w:r>
      <w:r w:rsidRPr="00A307FD">
        <w:rPr>
          <w:rFonts w:ascii="Segoe UI" w:hAnsi="Segoe UI" w:cs="Segoe UI"/>
          <w:sz w:val="20"/>
          <w:szCs w:val="20"/>
        </w:rPr>
        <w:t xml:space="preserve">obiektu wraz z obsługą telewizji dozorowej, sprzątania, zapewnienie obsługi systemu biletowo – kasowego, obsługi szatni </w:t>
      </w:r>
      <w:r w:rsidRPr="00A307FD">
        <w:rPr>
          <w:rFonts w:ascii="Segoe UI" w:hAnsi="Segoe UI" w:cs="Segoe UI"/>
          <w:sz w:val="20"/>
          <w:szCs w:val="20"/>
        </w:rPr>
        <w:br/>
        <w:t>i utrzymywania warunków określonych gwarancjami wykonawców na wykonane roboty budowlane i dostarczone wyposażenia, rozstawianie i usuwanie sprzętu sportowego, nagłośnienia na potrzeby użytkowników obiektu, oświetlenia miejsc parkingowych, przygotowania technicznego imprez sportowych, widowiskowych, targowych.</w:t>
      </w:r>
    </w:p>
    <w:p w:rsidR="003F0BEB" w:rsidRPr="00A307FD" w:rsidRDefault="003F0BEB" w:rsidP="00894FB7">
      <w:pPr>
        <w:pStyle w:val="Tekstpodstawowy3"/>
        <w:numPr>
          <w:ilvl w:val="0"/>
          <w:numId w:val="50"/>
        </w:numPr>
        <w:rPr>
          <w:rFonts w:ascii="Segoe UI" w:hAnsi="Segoe UI" w:cs="Segoe UI"/>
          <w:bCs/>
          <w:sz w:val="20"/>
        </w:rPr>
      </w:pPr>
      <w:bookmarkStart w:id="28" w:name="_Ref324919063"/>
      <w:r w:rsidRPr="00A307FD">
        <w:rPr>
          <w:rFonts w:ascii="Segoe UI" w:hAnsi="Segoe UI" w:cs="Segoe UI"/>
          <w:sz w:val="20"/>
        </w:rPr>
        <w:t xml:space="preserve">prowadzenie okresowych badań, przeglądów nieruchomości , urządzeń i instalacji technicznych (m.in. </w:t>
      </w:r>
      <w:r w:rsidRPr="00A307FD">
        <w:rPr>
          <w:rFonts w:ascii="Segoe UI" w:hAnsi="Segoe UI" w:cs="Segoe UI"/>
          <w:bCs/>
          <w:sz w:val="20"/>
        </w:rPr>
        <w:t>wykonywanie okresowych badań instalacji elektrycznych i odgromowych oraz sprawności instalacji wentylacyjnych , klimatyzacyjnych, grzewczych, dźwigowych)</w:t>
      </w:r>
      <w:r w:rsidRPr="00A307FD">
        <w:rPr>
          <w:rFonts w:ascii="Segoe UI" w:hAnsi="Segoe UI" w:cs="Segoe UI"/>
          <w:sz w:val="20"/>
        </w:rPr>
        <w:t xml:space="preserve"> nakazanych przepisami oraz instrukcją użytkowania i konserwacji budynku wraz z  kartą obsługi gwarancyjnej, wykonaną przez wykonawcę obiektu,</w:t>
      </w:r>
      <w:bookmarkEnd w:id="28"/>
      <w:r w:rsidRPr="00A307FD">
        <w:rPr>
          <w:rFonts w:ascii="Segoe UI" w:hAnsi="Segoe UI" w:cs="Segoe UI"/>
          <w:sz w:val="20"/>
        </w:rPr>
        <w:t xml:space="preserve"> </w:t>
      </w:r>
      <w:r w:rsidRPr="00A307FD">
        <w:rPr>
          <w:rFonts w:ascii="Segoe UI" w:hAnsi="Segoe UI" w:cs="Segoe UI"/>
          <w:bCs/>
          <w:sz w:val="20"/>
        </w:rPr>
        <w:t xml:space="preserve">prowadzenie książki obiektu budowlanego i książek serwisowych urządzeń, </w:t>
      </w:r>
    </w:p>
    <w:p w:rsidR="003F0BEB" w:rsidRPr="00A307FD" w:rsidRDefault="003F0BEB" w:rsidP="00894FB7">
      <w:pPr>
        <w:pStyle w:val="Tekstpodstawowy3"/>
        <w:numPr>
          <w:ilvl w:val="0"/>
          <w:numId w:val="50"/>
        </w:numPr>
        <w:rPr>
          <w:rFonts w:ascii="Segoe UI" w:hAnsi="Segoe UI" w:cs="Segoe UI"/>
          <w:bCs/>
          <w:sz w:val="20"/>
        </w:rPr>
      </w:pPr>
      <w:r w:rsidRPr="00A307FD">
        <w:rPr>
          <w:rFonts w:ascii="Segoe UI" w:hAnsi="Segoe UI" w:cs="Segoe UI"/>
          <w:sz w:val="20"/>
        </w:rPr>
        <w:t xml:space="preserve">dokonywanie napraw, konserwacji  i remontów niezbędnych do zachowania przedmiotu umowy i jego wyposażenia  w stanie niepogorszonym, wynikających z normalnego użytkowania, zużycia eksploatacyjnego i nieprawidłowego użytkowania obiektu i wyposażenia, zgłaszanie napraw </w:t>
      </w:r>
      <w:r w:rsidRPr="00137FE4">
        <w:rPr>
          <w:rFonts w:ascii="Segoe UI" w:hAnsi="Segoe UI" w:cs="Segoe UI"/>
          <w:sz w:val="20"/>
        </w:rPr>
        <w:t>gwarancyjnych i pogwarancyjnych w</w:t>
      </w:r>
      <w:r w:rsidRPr="00A307FD">
        <w:rPr>
          <w:rFonts w:ascii="Segoe UI" w:hAnsi="Segoe UI" w:cs="Segoe UI"/>
          <w:sz w:val="20"/>
        </w:rPr>
        <w:t xml:space="preserve"> imieniu Zamawiających,</w:t>
      </w:r>
    </w:p>
    <w:p w:rsidR="003F0BEB" w:rsidRPr="00A307FD" w:rsidRDefault="003F0BEB" w:rsidP="00894FB7">
      <w:pPr>
        <w:pStyle w:val="Tekstpodstawowy3"/>
        <w:numPr>
          <w:ilvl w:val="0"/>
          <w:numId w:val="50"/>
        </w:numPr>
        <w:ind w:left="709" w:hanging="349"/>
        <w:rPr>
          <w:rFonts w:ascii="Segoe UI" w:hAnsi="Segoe UI" w:cs="Segoe UI"/>
          <w:sz w:val="20"/>
        </w:rPr>
      </w:pPr>
      <w:r w:rsidRPr="00A307FD">
        <w:rPr>
          <w:rFonts w:ascii="Segoe UI" w:hAnsi="Segoe UI" w:cs="Segoe UI"/>
          <w:sz w:val="20"/>
        </w:rPr>
        <w:t xml:space="preserve">utrzymanie obiektu zgodnie  z instrukcją bezpieczeństwa pożarowego (IBP) i przepisami przeciw pożarowymi: przegląd , konserwacja  i serwis oznakowania, instalacji i urządzeń przeciw pożarowych, aktualizacja IBP oraz wykonywanie  prób ewakuacji z obiektu, zgodnie </w:t>
      </w:r>
      <w:r w:rsidRPr="00A307FD">
        <w:rPr>
          <w:rFonts w:ascii="Segoe UI" w:hAnsi="Segoe UI" w:cs="Segoe UI"/>
          <w:sz w:val="20"/>
        </w:rPr>
        <w:br/>
        <w:t xml:space="preserve">z Rozporządzeniem Ministra Spraw Wewnętrznych i Administracji z dnia 07.06.2010 r. Dz. U. Nr 109 poz. 719 </w:t>
      </w:r>
    </w:p>
    <w:p w:rsidR="003F0BEB" w:rsidRPr="00A307FD" w:rsidRDefault="003F0BEB" w:rsidP="00894FB7">
      <w:pPr>
        <w:pStyle w:val="listparagraphcxspdrugie"/>
        <w:numPr>
          <w:ilvl w:val="0"/>
          <w:numId w:val="50"/>
        </w:numPr>
        <w:spacing w:before="0" w:beforeAutospacing="0" w:after="0" w:afterAutospacing="0"/>
        <w:rPr>
          <w:rFonts w:ascii="Segoe UI" w:hAnsi="Segoe UI" w:cs="Segoe UI"/>
          <w:sz w:val="20"/>
          <w:szCs w:val="20"/>
        </w:rPr>
      </w:pPr>
      <w:bookmarkStart w:id="29" w:name="_Ref324919534"/>
      <w:r w:rsidRPr="00A307FD">
        <w:rPr>
          <w:rFonts w:ascii="Segoe UI" w:hAnsi="Segoe UI" w:cs="Segoe UI"/>
          <w:sz w:val="20"/>
          <w:szCs w:val="20"/>
        </w:rPr>
        <w:t xml:space="preserve">zapewnienie </w:t>
      </w:r>
      <w:r w:rsidRPr="00A307FD">
        <w:rPr>
          <w:rFonts w:ascii="Segoe UI" w:hAnsi="Segoe UI" w:cs="Segoe UI"/>
          <w:sz w:val="20"/>
        </w:rPr>
        <w:t>warunków do organizacji co najmniej 6 imprez lub przed</w:t>
      </w:r>
      <w:r w:rsidR="00B00A2B" w:rsidRPr="00A307FD">
        <w:rPr>
          <w:rFonts w:ascii="Segoe UI" w:hAnsi="Segoe UI" w:cs="Segoe UI"/>
          <w:sz w:val="20"/>
        </w:rPr>
        <w:t xml:space="preserve">sięwzięć (z wyłączeniem meczów </w:t>
      </w:r>
      <w:r w:rsidRPr="00A307FD">
        <w:rPr>
          <w:rFonts w:ascii="Segoe UI" w:hAnsi="Segoe UI" w:cs="Segoe UI"/>
          <w:sz w:val="20"/>
        </w:rPr>
        <w:t xml:space="preserve">koszalińskich zespołów </w:t>
      </w:r>
      <w:r w:rsidR="00B00A2B" w:rsidRPr="00A307FD">
        <w:rPr>
          <w:rFonts w:ascii="Segoe UI" w:hAnsi="Segoe UI" w:cs="Segoe UI"/>
          <w:sz w:val="20"/>
        </w:rPr>
        <w:t>grających w ekstraklasie polskiej ligi</w:t>
      </w:r>
      <w:r w:rsidRPr="00A307FD">
        <w:rPr>
          <w:rFonts w:ascii="Segoe UI" w:hAnsi="Segoe UI" w:cs="Segoe UI"/>
          <w:sz w:val="20"/>
        </w:rPr>
        <w:t xml:space="preserve">) rocznie. </w:t>
      </w:r>
      <w:r w:rsidRPr="00A307FD">
        <w:rPr>
          <w:rFonts w:ascii="Segoe UI" w:hAnsi="Segoe UI" w:cs="Segoe UI"/>
          <w:sz w:val="20"/>
          <w:szCs w:val="20"/>
        </w:rPr>
        <w:t xml:space="preserve">Organizatorami imprez i przedsięwzięć, o których mowa powyżej mogą być Zamawiający, inne osoby lub podmioty lub sam Wykonawca. Wskazana liczba imprez </w:t>
      </w:r>
      <w:r w:rsidR="00B00A2B" w:rsidRPr="00A307FD">
        <w:rPr>
          <w:rFonts w:ascii="Segoe UI" w:hAnsi="Segoe UI" w:cs="Segoe UI"/>
          <w:sz w:val="20"/>
          <w:szCs w:val="20"/>
        </w:rPr>
        <w:t xml:space="preserve">lub przedsięwzięć </w:t>
      </w:r>
      <w:r w:rsidRPr="00A307FD">
        <w:rPr>
          <w:rFonts w:ascii="Segoe UI" w:hAnsi="Segoe UI" w:cs="Segoe UI"/>
          <w:sz w:val="20"/>
          <w:szCs w:val="20"/>
        </w:rPr>
        <w:t>jest minimalna i nie wyklucza prawa Zamawiających lub Wykonawcy do organizowania większej liczby i innego typu imprez,</w:t>
      </w:r>
      <w:bookmarkEnd w:id="29"/>
    </w:p>
    <w:p w:rsidR="003F0BEB" w:rsidRPr="00A307FD" w:rsidRDefault="003F0BEB" w:rsidP="00894FB7">
      <w:pPr>
        <w:pStyle w:val="listparagraphcxspdrugie"/>
        <w:numPr>
          <w:ilvl w:val="0"/>
          <w:numId w:val="50"/>
        </w:numPr>
        <w:spacing w:before="0" w:beforeAutospacing="0" w:after="0" w:afterAutospacing="0"/>
        <w:rPr>
          <w:rFonts w:ascii="Segoe UI" w:hAnsi="Segoe UI" w:cs="Segoe UI"/>
          <w:sz w:val="20"/>
          <w:szCs w:val="20"/>
        </w:rPr>
      </w:pPr>
      <w:bookmarkStart w:id="30" w:name="_Ref324919141"/>
      <w:r w:rsidRPr="00A307FD">
        <w:rPr>
          <w:rFonts w:ascii="Segoe UI" w:hAnsi="Segoe UI" w:cs="Segoe UI"/>
          <w:sz w:val="20"/>
          <w:szCs w:val="20"/>
        </w:rPr>
        <w:t xml:space="preserve">przygotowanie i uzgodnienie z Zamawiającymi okresowych planów i harmonogramów użytkowania  obiektów oraz planów i sprawozdań finansowych dotyczących funkcjonowania Hali Widowiskowo Sportowej. Wykonawca zobowiązany jest w okresie obowiązywania umowy, dwa razy w roku, do 30 września i do 01 marca, przedstawić i uzgodnić z Zamawiającymi planowany harmonogram wykorzystania obiektu. </w:t>
      </w:r>
      <w:bookmarkEnd w:id="30"/>
      <w:r w:rsidR="00B00A2B" w:rsidRPr="00A307FD">
        <w:rPr>
          <w:rFonts w:ascii="Segoe UI" w:hAnsi="Segoe UI" w:cs="Segoe UI"/>
          <w:sz w:val="20"/>
        </w:rPr>
        <w:t>Wykonawca tworząc harmonogram wynajmu obiektu zobowiązany jest do uwzględnienia jako warunków początkowych terminarza rozgrywek koszalińskich drużyn ekstraklasy halowych sportów, treningów ww. drużyn, zajęć wychowania fizycznego dla uczniów szkół, których organem prowadzącym jest Gmina Miasto Koszalin oraz zajęć wychowania fizycznego dla studentów Politechniki Koszalińskiej,</w:t>
      </w:r>
    </w:p>
    <w:p w:rsidR="003F0BEB" w:rsidRPr="00A307FD" w:rsidRDefault="003F0BEB" w:rsidP="00894FB7">
      <w:pPr>
        <w:pStyle w:val="Akapitzlist1"/>
        <w:numPr>
          <w:ilvl w:val="0"/>
          <w:numId w:val="50"/>
        </w:numPr>
        <w:tabs>
          <w:tab w:val="clear" w:pos="708"/>
        </w:tabs>
        <w:suppressAutoHyphens w:val="0"/>
        <w:spacing w:after="0" w:line="240" w:lineRule="auto"/>
        <w:jc w:val="both"/>
        <w:rPr>
          <w:rFonts w:ascii="Segoe UI" w:hAnsi="Segoe UI" w:cs="Segoe UI"/>
          <w:sz w:val="20"/>
        </w:rPr>
      </w:pPr>
      <w:r w:rsidRPr="00A307FD">
        <w:rPr>
          <w:rFonts w:ascii="Segoe UI" w:hAnsi="Segoe UI" w:cs="Segoe UI"/>
          <w:sz w:val="20"/>
        </w:rPr>
        <w:t>przygotowanie, prowadzenie i udostępnianie „on-line” zamawiającym elektronicznych rejestrów i planów najmów oraz świadczonych usług realizowanych w hali widowiskowo – sportowej.  Rejestry powinny zawierać dane o terminach, czasie trwania, zakresie wykorzystania części obiektów i urządzeń, wartości wykonanego najmu i usługi</w:t>
      </w:r>
      <w:r w:rsidR="00B00A2B" w:rsidRPr="00A307FD">
        <w:rPr>
          <w:rFonts w:ascii="Segoe UI" w:hAnsi="Segoe UI" w:cs="Segoe UI"/>
          <w:sz w:val="20"/>
        </w:rPr>
        <w:t>,</w:t>
      </w:r>
    </w:p>
    <w:p w:rsidR="003F0BEB" w:rsidRPr="00A307FD" w:rsidRDefault="003F0BEB" w:rsidP="00894FB7">
      <w:pPr>
        <w:pStyle w:val="Akapitzlist1"/>
        <w:numPr>
          <w:ilvl w:val="0"/>
          <w:numId w:val="50"/>
        </w:numPr>
        <w:tabs>
          <w:tab w:val="clear" w:pos="708"/>
        </w:tabs>
        <w:suppressAutoHyphens w:val="0"/>
        <w:spacing w:after="0" w:line="240" w:lineRule="auto"/>
        <w:jc w:val="both"/>
        <w:rPr>
          <w:rFonts w:ascii="Segoe UI" w:hAnsi="Segoe UI" w:cs="Segoe UI"/>
          <w:sz w:val="20"/>
        </w:rPr>
      </w:pPr>
      <w:r w:rsidRPr="00A307FD">
        <w:rPr>
          <w:rFonts w:ascii="Segoe UI" w:hAnsi="Segoe UI" w:cs="Segoe UI"/>
          <w:sz w:val="20"/>
        </w:rPr>
        <w:t xml:space="preserve">udostępnianie każdemu z Zamawiających, na jego żądanie, przekazu on–line z telewizji dozorowej, z wyłączeniem możliwości podglądu widowni i areny głównej w czasie imprez masowych lub sportowych odbywających się na Hali, a także piętra wynajętego firmie Remedica. Techniczne zapewnienie przekazu z Hali i jego odbiór leży po stronie Zamawiających. </w:t>
      </w:r>
    </w:p>
    <w:p w:rsidR="003F0BEB" w:rsidRPr="00A307FD" w:rsidRDefault="003F0BEB" w:rsidP="00894FB7">
      <w:pPr>
        <w:pStyle w:val="listparagraphcxspdrugie"/>
        <w:numPr>
          <w:ilvl w:val="0"/>
          <w:numId w:val="50"/>
        </w:numPr>
        <w:spacing w:before="0" w:beforeAutospacing="0" w:after="0" w:afterAutospacing="0"/>
        <w:rPr>
          <w:rFonts w:ascii="Segoe UI" w:hAnsi="Segoe UI" w:cs="Segoe UI"/>
          <w:sz w:val="20"/>
          <w:szCs w:val="20"/>
        </w:rPr>
      </w:pPr>
      <w:bookmarkStart w:id="31" w:name="_Ref324919244"/>
      <w:r w:rsidRPr="00A307FD">
        <w:rPr>
          <w:rFonts w:ascii="Segoe UI" w:hAnsi="Segoe UI" w:cs="Segoe UI"/>
          <w:sz w:val="20"/>
          <w:szCs w:val="20"/>
        </w:rPr>
        <w:t>przyjęcie do eksploatacji i wzięcie odpowiedzialności materialnej za powierzone mienie będące wyposażeniem obiektu</w:t>
      </w:r>
      <w:bookmarkEnd w:id="31"/>
      <w:r w:rsidRPr="00A307FD">
        <w:rPr>
          <w:rFonts w:ascii="Segoe UI" w:hAnsi="Segoe UI" w:cs="Segoe UI"/>
          <w:sz w:val="20"/>
          <w:szCs w:val="20"/>
        </w:rPr>
        <w:t>.</w:t>
      </w:r>
    </w:p>
    <w:p w:rsidR="003F0BEB" w:rsidRPr="00A307FD" w:rsidRDefault="003F0BEB" w:rsidP="00894FB7">
      <w:pPr>
        <w:pStyle w:val="listparagraphcxspdrugie"/>
        <w:numPr>
          <w:ilvl w:val="0"/>
          <w:numId w:val="59"/>
        </w:numPr>
        <w:spacing w:before="0" w:beforeAutospacing="0" w:after="0" w:afterAutospacing="0"/>
        <w:ind w:left="284" w:hanging="284"/>
        <w:rPr>
          <w:rFonts w:ascii="Segoe UI" w:hAnsi="Segoe UI" w:cs="Segoe UI"/>
          <w:sz w:val="20"/>
          <w:szCs w:val="20"/>
        </w:rPr>
      </w:pPr>
      <w:r w:rsidRPr="00A307FD">
        <w:rPr>
          <w:rFonts w:ascii="Segoe UI" w:hAnsi="Segoe UI" w:cs="Segoe UI"/>
          <w:sz w:val="20"/>
          <w:szCs w:val="20"/>
        </w:rPr>
        <w:t>Zamawiający i Wykonawca mogą w trakcie półrocznych okresów, o których mowa w ust. 2 lit.</w:t>
      </w:r>
      <w:r w:rsidR="00B00A2B" w:rsidRPr="00A307FD">
        <w:rPr>
          <w:rFonts w:ascii="Segoe UI" w:hAnsi="Segoe UI" w:cs="Segoe UI"/>
          <w:sz w:val="20"/>
          <w:szCs w:val="20"/>
        </w:rPr>
        <w:t xml:space="preserve"> h</w:t>
      </w:r>
      <w:r w:rsidRPr="00A307FD">
        <w:rPr>
          <w:rFonts w:ascii="Segoe UI" w:hAnsi="Segoe UI" w:cs="Segoe UI"/>
          <w:sz w:val="20"/>
          <w:szCs w:val="20"/>
        </w:rPr>
        <w:t>, dokonywać zmian w harmonogramie korzystania z obiektu na zasadzie porozumienia stron. Zmiany w szczególności mogą dotyczyć przesunięć lub zamiany terminów, korzystania z przedmiotu umowy przez wszystkich użytkowników.</w:t>
      </w:r>
    </w:p>
    <w:p w:rsidR="003F0BEB" w:rsidRPr="00A307FD" w:rsidRDefault="003F0BEB" w:rsidP="00894FB7">
      <w:pPr>
        <w:pStyle w:val="listparagraphcxspdrugie"/>
        <w:numPr>
          <w:ilvl w:val="0"/>
          <w:numId w:val="59"/>
        </w:numPr>
        <w:spacing w:before="0" w:beforeAutospacing="0" w:after="0" w:afterAutospacing="0"/>
        <w:ind w:left="284"/>
        <w:rPr>
          <w:rFonts w:ascii="Segoe UI" w:hAnsi="Segoe UI" w:cs="Segoe UI"/>
          <w:sz w:val="20"/>
          <w:szCs w:val="20"/>
        </w:rPr>
      </w:pPr>
      <w:r w:rsidRPr="00A307FD">
        <w:rPr>
          <w:rFonts w:ascii="Segoe UI" w:hAnsi="Segoe UI" w:cs="Segoe UI"/>
          <w:sz w:val="20"/>
          <w:szCs w:val="20"/>
        </w:rPr>
        <w:t xml:space="preserve">Wykonawca zobowiązany jest do zapewnienia funkcjonowania przedmiotu umowy przez </w:t>
      </w:r>
      <w:r w:rsidR="00B00A2B" w:rsidRPr="00A307FD">
        <w:rPr>
          <w:rFonts w:ascii="Segoe UI" w:hAnsi="Segoe UI" w:cs="Segoe UI"/>
          <w:sz w:val="20"/>
          <w:szCs w:val="20"/>
        </w:rPr>
        <w:t xml:space="preserve">50 tygodni </w:t>
      </w:r>
      <w:r w:rsidRPr="00A307FD">
        <w:rPr>
          <w:rFonts w:ascii="Segoe UI" w:hAnsi="Segoe UI" w:cs="Segoe UI"/>
          <w:sz w:val="20"/>
          <w:szCs w:val="20"/>
        </w:rPr>
        <w:t>w roku przez co najmniej 12 godzin dziennie w godzinach od 6:00 do 22:00. Dzienny okres funkcjonowania kompleksu może ulegać skracaniu jeżeli z zawartych umów wynika, że nie ma takiej potrzeby,</w:t>
      </w:r>
    </w:p>
    <w:p w:rsidR="003F0BEB" w:rsidRPr="00A307FD" w:rsidRDefault="003F0BEB" w:rsidP="00894FB7">
      <w:pPr>
        <w:pStyle w:val="listparagraphcxspdrugie"/>
        <w:numPr>
          <w:ilvl w:val="0"/>
          <w:numId w:val="59"/>
        </w:numPr>
        <w:spacing w:before="0" w:beforeAutospacing="0" w:after="0" w:afterAutospacing="0"/>
        <w:ind w:left="284"/>
        <w:rPr>
          <w:rFonts w:ascii="Segoe UI" w:hAnsi="Segoe UI" w:cs="Segoe UI"/>
          <w:b/>
          <w:sz w:val="20"/>
          <w:szCs w:val="20"/>
        </w:rPr>
      </w:pPr>
      <w:r w:rsidRPr="00A307FD">
        <w:rPr>
          <w:rFonts w:ascii="Segoe UI" w:hAnsi="Segoe UI" w:cs="Segoe UI"/>
          <w:sz w:val="20"/>
          <w:szCs w:val="20"/>
        </w:rPr>
        <w:t>Wykonawca zobowiązany jest do zaakceptowania i używania nazwy nadanej Hali Widowiskowo Sportowej przez Zamawiających oraz oznaczeń identyfikujących Zamawiających na Hali na ścianie areny głównej, boisku i matach do rozgrywek piłki ręcznej i piłki siatkowej w miejscach wskazanych w załączniku nr 4 do niniejszej umowy.</w:t>
      </w:r>
    </w:p>
    <w:p w:rsidR="003F0BEB" w:rsidRPr="00A307FD" w:rsidRDefault="003F0BEB" w:rsidP="00894FB7">
      <w:pPr>
        <w:pStyle w:val="listparagraphcxspdrugie"/>
        <w:numPr>
          <w:ilvl w:val="0"/>
          <w:numId w:val="59"/>
        </w:numPr>
        <w:spacing w:before="0" w:beforeAutospacing="0" w:after="0" w:afterAutospacing="0"/>
        <w:ind w:left="284"/>
        <w:rPr>
          <w:rFonts w:ascii="Segoe UI" w:hAnsi="Segoe UI" w:cs="Segoe UI"/>
          <w:strike/>
          <w:sz w:val="20"/>
          <w:szCs w:val="20"/>
        </w:rPr>
      </w:pPr>
      <w:r w:rsidRPr="00A307FD">
        <w:rPr>
          <w:rFonts w:ascii="Segoe UI" w:hAnsi="Segoe UI" w:cs="Segoe UI"/>
          <w:sz w:val="20"/>
          <w:szCs w:val="20"/>
        </w:rPr>
        <w:t>Koszty wynikające z czynności  określonych  w ust. 1 i 2 pkt. a)-</w:t>
      </w:r>
      <w:r w:rsidR="00B00A2B" w:rsidRPr="00A307FD">
        <w:rPr>
          <w:rFonts w:ascii="Segoe UI" w:hAnsi="Segoe UI" w:cs="Segoe UI"/>
          <w:sz w:val="20"/>
          <w:szCs w:val="20"/>
        </w:rPr>
        <w:t>g), i</w:t>
      </w:r>
      <w:r w:rsidRPr="00A307FD">
        <w:rPr>
          <w:rFonts w:ascii="Segoe UI" w:hAnsi="Segoe UI" w:cs="Segoe UI"/>
          <w:sz w:val="20"/>
          <w:szCs w:val="20"/>
        </w:rPr>
        <w:t xml:space="preserve">) i </w:t>
      </w:r>
      <w:r w:rsidR="00B00A2B" w:rsidRPr="00A307FD">
        <w:rPr>
          <w:rFonts w:ascii="Segoe UI" w:hAnsi="Segoe UI" w:cs="Segoe UI"/>
          <w:sz w:val="20"/>
          <w:szCs w:val="20"/>
        </w:rPr>
        <w:t>k</w:t>
      </w:r>
      <w:r w:rsidRPr="00A307FD">
        <w:rPr>
          <w:rFonts w:ascii="Segoe UI" w:hAnsi="Segoe UI" w:cs="Segoe UI"/>
          <w:sz w:val="20"/>
          <w:szCs w:val="20"/>
        </w:rPr>
        <w:t xml:space="preserve">) są kosztami wykonywania usługi zarządzania nieruchomością i w całości obciążają Wykonawcę. </w:t>
      </w:r>
      <w:r w:rsidR="00B00A2B" w:rsidRPr="00A307FD">
        <w:rPr>
          <w:rFonts w:ascii="Segoe UI" w:hAnsi="Segoe UI" w:cs="Segoe UI"/>
          <w:sz w:val="20"/>
          <w:szCs w:val="20"/>
        </w:rPr>
        <w:t>Koszty wynikające z ust. 2 pkt j</w:t>
      </w:r>
      <w:r w:rsidRPr="00A307FD">
        <w:rPr>
          <w:rFonts w:ascii="Segoe UI" w:hAnsi="Segoe UI" w:cs="Segoe UI"/>
          <w:sz w:val="20"/>
          <w:szCs w:val="20"/>
        </w:rPr>
        <w:t>) oraz wykonania oznaczeń określonych w ust. 5 obciążają Zamawiających.</w:t>
      </w:r>
    </w:p>
    <w:p w:rsidR="003F0BEB" w:rsidRPr="00A307FD" w:rsidRDefault="003F0BEB" w:rsidP="00894FB7">
      <w:pPr>
        <w:pStyle w:val="listparagraphcxspdrugie"/>
        <w:numPr>
          <w:ilvl w:val="0"/>
          <w:numId w:val="59"/>
        </w:numPr>
        <w:spacing w:before="0" w:beforeAutospacing="0" w:after="0" w:afterAutospacing="0"/>
        <w:ind w:left="284"/>
        <w:rPr>
          <w:rFonts w:ascii="Segoe UI" w:hAnsi="Segoe UI" w:cs="Segoe UI"/>
          <w:sz w:val="20"/>
          <w:szCs w:val="20"/>
        </w:rPr>
      </w:pPr>
      <w:bookmarkStart w:id="32" w:name="_Ref324921174"/>
      <w:r w:rsidRPr="00A307FD">
        <w:rPr>
          <w:rFonts w:ascii="Segoe UI" w:hAnsi="Segoe UI" w:cs="Segoe UI"/>
          <w:sz w:val="20"/>
          <w:szCs w:val="20"/>
        </w:rPr>
        <w:t>Do obowiązków Wykonawcy w zakresie odpłatnego udostępniania zarządzanej Hali Widowiskowo Sportowej wraz z obsługą techniczną i organizacyjną osobom prawnym,  fizycznym i jednostkom organizacyjnym nie posiadającym osobowości prawnej na warunkach rynkowych należy:</w:t>
      </w:r>
      <w:bookmarkEnd w:id="32"/>
    </w:p>
    <w:p w:rsidR="003F0BEB" w:rsidRPr="00A307FD" w:rsidRDefault="003F0BEB" w:rsidP="003F0BEB">
      <w:pPr>
        <w:pStyle w:val="listparagraphcxspdrugie"/>
        <w:spacing w:before="0" w:beforeAutospacing="0" w:after="0" w:afterAutospacing="0"/>
        <w:ind w:left="709" w:hanging="283"/>
        <w:rPr>
          <w:rFonts w:ascii="Segoe UI" w:hAnsi="Segoe UI" w:cs="Segoe UI"/>
          <w:sz w:val="20"/>
          <w:szCs w:val="20"/>
        </w:rPr>
      </w:pPr>
      <w:bookmarkStart w:id="33" w:name="_Ref324919425"/>
      <w:r w:rsidRPr="00A307FD">
        <w:rPr>
          <w:rFonts w:ascii="Segoe UI" w:hAnsi="Segoe UI" w:cs="Segoe UI"/>
          <w:sz w:val="20"/>
          <w:szCs w:val="20"/>
        </w:rPr>
        <w:t xml:space="preserve">a) wykonywanie w imieniu Zamawiających  wszystkich czynności związanych z wynajmem </w:t>
      </w:r>
      <w:r w:rsidRPr="00A307FD">
        <w:rPr>
          <w:rFonts w:ascii="Segoe UI" w:hAnsi="Segoe UI" w:cs="Segoe UI"/>
          <w:sz w:val="20"/>
          <w:szCs w:val="20"/>
        </w:rPr>
        <w:br/>
        <w:t xml:space="preserve">i dzierżawą części  lub całego obiektu na zasadach rynkowych z zachowaniem równego traktowania podmiotów. Przedmiotem najmu lub dzierżawy mogą być również urządzenia stanowiące wyposażenie obiektu, jak również powierzchnia reklamowa. Warunki dzierżawy lub najmu części lub całości obiektu będącego przedmiotem umowy podlegają ograniczeniom wynikającym z niniejszej umowy, w szczególności w zakresie określonym w niniejszym punkcie oraz w lit. d). Określając wysokość czynszu dzierżawy lub najmu Wykonawca obowiązany jest uwzględnić zasady rynkowe oraz obowiązany jest obciążyć dzierżawcę lub najemcę opłatami eksploatacyjnymi związanymi z dzierżawą lub najmem, w tym z korzystaniem z części wspólnych obiektu. Wykonawca obowiązany jest uzgodnić na piśmie z Zamawiającymi cennik najmu </w:t>
      </w:r>
      <w:r w:rsidRPr="00A307FD">
        <w:rPr>
          <w:rFonts w:ascii="Segoe UI" w:hAnsi="Segoe UI" w:cs="Segoe UI"/>
          <w:sz w:val="20"/>
          <w:szCs w:val="20"/>
        </w:rPr>
        <w:br/>
        <w:t>i dzierżawy części, całości obiektu, wyposażenia oraz cennik usług świadczonych w obiekcie. Projekt pierwszego cennika Wykonawca przedłoży Zamawiającym do akceptacji w terminie 14 dni od dnia zawarcia umowy.  Warunki oddawania w dzierżawę lub najem części lub całości obiektu będącego przedmiotem zamówienia na okres dłuższy niż jeden miesiąc Wykonawca uzgadnia na piśmie z Zamawiającymi. W razie naruszenia powyższego obowiązku Zamawiający mogą umowę wypowiedzieć bez zachowania terminów wypowiedzenia. Wykonawca bez pisemnej zgody Zamawiających nie może umieszczać reklam na elewacji zewnętrznej Hali Widowiskowo Sportowej. Umieszczanie reklam i bilbordów na terenie przedmiotu umowy poza obiektem Hali Widowiskowo Sportowej również wymaga pisemnej zgody Zamawiających. Wykonawca obowiązany jest przekazywać Zamawiającym kopię każdej zawartej w ich imieniu umowy w terminie 21 dni od dnia jej zawarcia</w:t>
      </w:r>
      <w:bookmarkEnd w:id="33"/>
      <w:r w:rsidRPr="00A307FD">
        <w:rPr>
          <w:rFonts w:ascii="Segoe UI" w:hAnsi="Segoe UI" w:cs="Segoe UI"/>
          <w:sz w:val="20"/>
          <w:szCs w:val="20"/>
        </w:rPr>
        <w:t xml:space="preserve">, zaś w przypadku areny głównej,  nie później niż w pierwszym dniu jej realizacji. Wykonawca zobowiązany jest do wystawiania faktur VAT </w:t>
      </w:r>
      <w:r w:rsidRPr="00A307FD">
        <w:rPr>
          <w:rFonts w:ascii="Segoe UI" w:hAnsi="Segoe UI" w:cs="Segoe UI"/>
          <w:sz w:val="20"/>
          <w:szCs w:val="20"/>
        </w:rPr>
        <w:br/>
        <w:t xml:space="preserve">w imieniu Zamawiających, na podstawie odrębnego upoważnienia. </w:t>
      </w:r>
    </w:p>
    <w:p w:rsidR="003F0BEB" w:rsidRPr="00A307FD" w:rsidRDefault="003F0BEB" w:rsidP="003F0BEB">
      <w:pPr>
        <w:pStyle w:val="listparagraphcxspdrugie"/>
        <w:spacing w:before="0" w:beforeAutospacing="0" w:after="0" w:afterAutospacing="0"/>
        <w:ind w:left="709" w:hanging="283"/>
        <w:rPr>
          <w:rFonts w:ascii="Segoe UI" w:hAnsi="Segoe UI" w:cs="Segoe UI"/>
          <w:strike/>
          <w:sz w:val="20"/>
          <w:szCs w:val="20"/>
        </w:rPr>
      </w:pPr>
      <w:r w:rsidRPr="00A307FD">
        <w:rPr>
          <w:rFonts w:ascii="Segoe UI" w:hAnsi="Segoe UI" w:cs="Segoe UI"/>
          <w:sz w:val="20"/>
          <w:szCs w:val="20"/>
        </w:rPr>
        <w:t>b) przychody z wynajmu i dzierżaw określonych w lit. a</w:t>
      </w:r>
      <w:r w:rsidR="00B00A2B" w:rsidRPr="00A307FD">
        <w:rPr>
          <w:rFonts w:ascii="Segoe UI" w:hAnsi="Segoe UI" w:cs="Segoe UI"/>
          <w:sz w:val="20"/>
          <w:szCs w:val="20"/>
        </w:rPr>
        <w:t>)</w:t>
      </w:r>
      <w:r w:rsidRPr="00A307FD">
        <w:rPr>
          <w:rFonts w:ascii="Segoe UI" w:hAnsi="Segoe UI" w:cs="Segoe UI"/>
          <w:sz w:val="20"/>
          <w:szCs w:val="20"/>
        </w:rPr>
        <w:t xml:space="preserve"> należą do Zamawiających. Przychody </w:t>
      </w:r>
      <w:r w:rsidR="00B00A2B" w:rsidRPr="00A307FD">
        <w:rPr>
          <w:rFonts w:ascii="Segoe UI" w:hAnsi="Segoe UI" w:cs="Segoe UI"/>
          <w:sz w:val="20"/>
          <w:szCs w:val="20"/>
        </w:rPr>
        <w:br/>
      </w:r>
      <w:r w:rsidRPr="00A307FD">
        <w:rPr>
          <w:rFonts w:ascii="Segoe UI" w:hAnsi="Segoe UI" w:cs="Segoe UI"/>
          <w:sz w:val="20"/>
          <w:szCs w:val="20"/>
        </w:rPr>
        <w:t xml:space="preserve">i koszty organizowanych imprez należą do ich organizatorów. Należności  wynikające </w:t>
      </w:r>
      <w:r w:rsidR="00B00A2B" w:rsidRPr="00A307FD">
        <w:rPr>
          <w:rFonts w:ascii="Segoe UI" w:hAnsi="Segoe UI" w:cs="Segoe UI"/>
          <w:sz w:val="20"/>
          <w:szCs w:val="20"/>
        </w:rPr>
        <w:br/>
      </w:r>
      <w:r w:rsidRPr="00A307FD">
        <w:rPr>
          <w:rFonts w:ascii="Segoe UI" w:hAnsi="Segoe UI" w:cs="Segoe UI"/>
          <w:sz w:val="20"/>
          <w:szCs w:val="20"/>
        </w:rPr>
        <w:t xml:space="preserve">z zawartych przez Wykonawcę w imieniu Zamawiających  umów najmu lub dzierżawy będą fakturowane po 50% dla każdego z Zamawiających i płatne na wskazane przez nich </w:t>
      </w:r>
      <w:r w:rsidR="00B00A2B" w:rsidRPr="00A307FD">
        <w:rPr>
          <w:rFonts w:ascii="Segoe UI" w:hAnsi="Segoe UI" w:cs="Segoe UI"/>
          <w:sz w:val="20"/>
          <w:szCs w:val="20"/>
        </w:rPr>
        <w:br/>
      </w:r>
      <w:r w:rsidRPr="00A307FD">
        <w:rPr>
          <w:rFonts w:ascii="Segoe UI" w:hAnsi="Segoe UI" w:cs="Segoe UI"/>
          <w:sz w:val="20"/>
          <w:szCs w:val="20"/>
        </w:rPr>
        <w:t xml:space="preserve">w upoważnieniu konto w terminie 14 dni od daty wystawienia faktury. Wyjątek będą stanowiły należności za wynajem hali na treningi   klubów sportowych współfinansowanych przez Gminę Miasto Koszalin lub wynajmy Hali finansowane w całości przez Gminę Miasto Koszalin, które </w:t>
      </w:r>
      <w:r w:rsidR="00B00A2B" w:rsidRPr="00A307FD">
        <w:rPr>
          <w:rFonts w:ascii="Segoe UI" w:hAnsi="Segoe UI" w:cs="Segoe UI"/>
          <w:sz w:val="20"/>
          <w:szCs w:val="20"/>
        </w:rPr>
        <w:br/>
      </w:r>
      <w:r w:rsidRPr="00A307FD">
        <w:rPr>
          <w:rFonts w:ascii="Segoe UI" w:hAnsi="Segoe UI" w:cs="Segoe UI"/>
          <w:sz w:val="20"/>
          <w:szCs w:val="20"/>
        </w:rPr>
        <w:t xml:space="preserve">w 100% będą stanowiły przychód Gminy Miasta Koszalin  oraz należności za wynajem hali na zajęcia programowe i dodatkowe wf dla studentów, treningi KU AZS Politechnika Koszalińska lub  wynajmy Hali finansowane w całości przez Politechnikę Koszalińską, które w 100 % będą stanowiły przychód Politechniki Koszalińskiej. Wyjątek ten  dotyczyć będzie do 1000 godzin </w:t>
      </w:r>
      <w:r w:rsidR="00B00A2B" w:rsidRPr="00A307FD">
        <w:rPr>
          <w:rFonts w:ascii="Segoe UI" w:hAnsi="Segoe UI" w:cs="Segoe UI"/>
          <w:sz w:val="20"/>
          <w:szCs w:val="20"/>
        </w:rPr>
        <w:br/>
      </w:r>
      <w:r w:rsidRPr="00A307FD">
        <w:rPr>
          <w:rFonts w:ascii="Segoe UI" w:hAnsi="Segoe UI" w:cs="Segoe UI"/>
          <w:sz w:val="20"/>
          <w:szCs w:val="20"/>
        </w:rPr>
        <w:t xml:space="preserve">w roku dla każdego z Zamawiających. Szczegółowe wykorzystanie godzin zawarte zostanie </w:t>
      </w:r>
      <w:r w:rsidR="00B00A2B" w:rsidRPr="00A307FD">
        <w:rPr>
          <w:rFonts w:ascii="Segoe UI" w:hAnsi="Segoe UI" w:cs="Segoe UI"/>
          <w:sz w:val="20"/>
          <w:szCs w:val="20"/>
        </w:rPr>
        <w:br/>
      </w:r>
      <w:r w:rsidRPr="00A307FD">
        <w:rPr>
          <w:rFonts w:ascii="Segoe UI" w:hAnsi="Segoe UI" w:cs="Segoe UI"/>
          <w:sz w:val="20"/>
          <w:szCs w:val="20"/>
        </w:rPr>
        <w:t xml:space="preserve">w harmonogramie wykorzystania hali, który będzie zatwierdzony przez Zamawiających. </w:t>
      </w:r>
    </w:p>
    <w:p w:rsidR="003F0BEB" w:rsidRPr="00A307FD" w:rsidRDefault="003F0BEB" w:rsidP="003F0BEB">
      <w:pPr>
        <w:pStyle w:val="listparagraphcxspdrugie"/>
        <w:spacing w:before="0" w:beforeAutospacing="0" w:after="0" w:afterAutospacing="0"/>
        <w:ind w:left="709" w:hanging="283"/>
        <w:rPr>
          <w:rFonts w:ascii="Segoe UI" w:hAnsi="Segoe UI" w:cs="Segoe UI"/>
          <w:sz w:val="20"/>
          <w:szCs w:val="20"/>
          <w:highlight w:val="red"/>
        </w:rPr>
      </w:pPr>
      <w:r w:rsidRPr="00A307FD">
        <w:rPr>
          <w:rFonts w:ascii="Segoe UI" w:hAnsi="Segoe UI" w:cs="Segoe UI"/>
          <w:sz w:val="20"/>
          <w:szCs w:val="20"/>
        </w:rPr>
        <w:t xml:space="preserve">c) Wykonawca zobowiązany jest do użytkowania parkingów wyłącznie do zapewnienia obsługi osób korzystających z Hali Widowiskowo Sportowej. Wykonawca może pobierać w imieniu zamawiających opłatę parkingową, z wyjątkiem dni w których na Hali odbywać się będą masowe imprezy sportowe. Za usługę pobierania opłaty parkingowej wykonawcy należy się wynagrodzenie w wysokości 50%  wpływów z tego tytułu.     </w:t>
      </w:r>
    </w:p>
    <w:p w:rsidR="003F0BEB" w:rsidRPr="00A307FD" w:rsidRDefault="003F0BEB" w:rsidP="003F0BEB">
      <w:pPr>
        <w:pStyle w:val="listparagraphcxspdrugie"/>
        <w:spacing w:before="0" w:beforeAutospacing="0" w:after="0" w:afterAutospacing="0"/>
        <w:ind w:left="709" w:hanging="283"/>
        <w:rPr>
          <w:rFonts w:ascii="Segoe UI" w:hAnsi="Segoe UI" w:cs="Segoe UI"/>
          <w:sz w:val="20"/>
          <w:szCs w:val="20"/>
        </w:rPr>
      </w:pPr>
      <w:r w:rsidRPr="00A307FD">
        <w:rPr>
          <w:rFonts w:ascii="Segoe UI" w:hAnsi="Segoe UI" w:cs="Segoe UI"/>
          <w:sz w:val="20"/>
          <w:szCs w:val="20"/>
        </w:rPr>
        <w:t>d) Bez pisemnej zgody Zamawiających Wykonawca nie może czynić w przedmiocie umowy jakichkolwiek zmian. Zamawiający mogą nie wyrazić zgody na proponowane zmiany jeśli byłyby one sprzeczne z interesem Zamawiających jako właścicieli przedmiotu umowy, naruszały dobre obyczaje, godziły w powagę i dobre imię Zamawiających, zagrażały prawidłowości eksploatacji obiektu, byłyby sprzeczne z umową lub przeznaczeniem przedmiotu umowy lub naruszały prawa osób trzecich, w tym prawa autorskie projektantów obiektu.</w:t>
      </w:r>
    </w:p>
    <w:p w:rsidR="003F0BEB" w:rsidRPr="00A307FD" w:rsidRDefault="003F0BEB" w:rsidP="003F0BEB">
      <w:pPr>
        <w:pStyle w:val="listparagraphcxspdrugie"/>
        <w:spacing w:before="0" w:beforeAutospacing="0" w:after="0" w:afterAutospacing="0"/>
        <w:ind w:left="284" w:hanging="284"/>
        <w:rPr>
          <w:rFonts w:ascii="Segoe UI" w:hAnsi="Segoe UI" w:cs="Segoe UI"/>
          <w:sz w:val="20"/>
          <w:szCs w:val="20"/>
        </w:rPr>
      </w:pPr>
      <w:r w:rsidRPr="00A307FD">
        <w:rPr>
          <w:rFonts w:ascii="Segoe UI" w:hAnsi="Segoe UI" w:cs="Segoe UI"/>
          <w:sz w:val="20"/>
          <w:szCs w:val="20"/>
        </w:rPr>
        <w:t>8. W przypadku dokonania przez Wykonawcę zmian w przedmiocie umowy Zamawiający zastrzegają, że po rozwiązaniu umowy nie będą ponosili kosztów związanych z tymi zmianami. Wykonawca po rozwiązaniu umowy będzie mógł odłączyć od przedmiotu umowy i zabrać poniesione nakłady jeśli nie są trwale połączone z przedmiotem umowy przywróci miejsca odłączenia do stanu pierwotnego albo za zgodą Zamawiających pozostawić ulepszenia, bez prawa do zapłaty z tego tytułu. Wykonawcy nie należy się zwrot nakładów na ulepszenia, które trwale są związane z przedmiotem umowy.</w:t>
      </w:r>
    </w:p>
    <w:p w:rsidR="003F0BEB" w:rsidRPr="00A307FD" w:rsidRDefault="003F0BEB" w:rsidP="003F0BEB">
      <w:pPr>
        <w:pStyle w:val="listparagraphcxspnazwisko"/>
        <w:spacing w:before="0" w:beforeAutospacing="0" w:after="0" w:afterAutospacing="0"/>
        <w:ind w:left="284" w:hanging="284"/>
        <w:rPr>
          <w:rFonts w:ascii="Segoe UI" w:hAnsi="Segoe UI" w:cs="Segoe UI"/>
          <w:strike/>
          <w:sz w:val="20"/>
          <w:szCs w:val="20"/>
        </w:rPr>
      </w:pPr>
      <w:r w:rsidRPr="00A307FD">
        <w:rPr>
          <w:rFonts w:ascii="Segoe UI" w:hAnsi="Segoe UI" w:cs="Segoe UI"/>
          <w:sz w:val="20"/>
          <w:szCs w:val="20"/>
        </w:rPr>
        <w:t xml:space="preserve">9. Po zakończeniu umowy Wykonawca zwróci Zamawiającym przedmiot umowy w stanie niepogorszonym - poza normalnym stopniem zużycia wynikającym z prawidłowej eksploatacji przedmiotu umowy i zasadami prawidłowej gospodarki. </w:t>
      </w:r>
    </w:p>
    <w:p w:rsidR="003F0BEB" w:rsidRPr="00A307FD" w:rsidRDefault="003F0BEB" w:rsidP="003F0BEB">
      <w:pPr>
        <w:pStyle w:val="normal1"/>
        <w:spacing w:before="0" w:beforeAutospacing="0" w:after="0" w:afterAutospacing="0"/>
        <w:jc w:val="center"/>
        <w:rPr>
          <w:rFonts w:ascii="Segoe UI" w:hAnsi="Segoe UI" w:cs="Segoe UI"/>
          <w:sz w:val="20"/>
          <w:szCs w:val="20"/>
        </w:rPr>
      </w:pPr>
    </w:p>
    <w:p w:rsidR="003F0BEB" w:rsidRPr="00A307FD" w:rsidRDefault="003F0BEB" w:rsidP="003F0BEB">
      <w:pPr>
        <w:pStyle w:val="normal1"/>
        <w:spacing w:before="0" w:beforeAutospacing="0" w:after="0" w:afterAutospacing="0"/>
        <w:jc w:val="center"/>
        <w:rPr>
          <w:rFonts w:ascii="Segoe UI" w:hAnsi="Segoe UI" w:cs="Segoe UI"/>
          <w:sz w:val="20"/>
          <w:szCs w:val="20"/>
        </w:rPr>
      </w:pPr>
      <w:r w:rsidRPr="00A307FD">
        <w:rPr>
          <w:rFonts w:ascii="Segoe UI" w:hAnsi="Segoe UI" w:cs="Segoe UI"/>
          <w:sz w:val="20"/>
          <w:szCs w:val="20"/>
        </w:rPr>
        <w:t xml:space="preserve">§ 4 </w:t>
      </w:r>
    </w:p>
    <w:p w:rsidR="003F0BEB" w:rsidRPr="00A307FD" w:rsidRDefault="003F0BEB" w:rsidP="00894FB7">
      <w:pPr>
        <w:numPr>
          <w:ilvl w:val="0"/>
          <w:numId w:val="63"/>
        </w:numPr>
        <w:jc w:val="both"/>
        <w:rPr>
          <w:rFonts w:ascii="Segoe UI" w:hAnsi="Segoe UI" w:cs="Segoe UI"/>
        </w:rPr>
      </w:pPr>
      <w:r w:rsidRPr="00A307FD">
        <w:rPr>
          <w:rFonts w:ascii="Segoe UI" w:hAnsi="Segoe UI" w:cs="Segoe UI"/>
        </w:rPr>
        <w:t>Wykonawca lub podwykonawca zatrudni na podstawie umowy o pra</w:t>
      </w:r>
      <w:r w:rsidR="00A936A1" w:rsidRPr="00A307FD">
        <w:rPr>
          <w:rFonts w:ascii="Segoe UI" w:hAnsi="Segoe UI" w:cs="Segoe UI"/>
        </w:rPr>
        <w:t>cę zgodnie z Kodeksem pracy osoby wykonujące</w:t>
      </w:r>
      <w:r w:rsidRPr="00A307FD">
        <w:rPr>
          <w:rFonts w:ascii="Segoe UI" w:hAnsi="Segoe UI" w:cs="Segoe UI"/>
        </w:rPr>
        <w:t xml:space="preserve"> następujące czynności</w:t>
      </w:r>
      <w:r w:rsidR="00A936A1" w:rsidRPr="00A307FD">
        <w:rPr>
          <w:rFonts w:ascii="Segoe UI" w:hAnsi="Segoe UI" w:cs="Segoe UI"/>
        </w:rPr>
        <w:t xml:space="preserve"> w zakresie</w:t>
      </w:r>
      <w:r w:rsidRPr="00A307FD">
        <w:rPr>
          <w:rFonts w:ascii="Segoe UI" w:hAnsi="Segoe UI" w:cs="Segoe UI"/>
        </w:rPr>
        <w:t>:</w:t>
      </w:r>
    </w:p>
    <w:p w:rsidR="003F0BEB" w:rsidRPr="00A307FD" w:rsidRDefault="003F0BEB" w:rsidP="00894FB7">
      <w:pPr>
        <w:pStyle w:val="Akapitzlist"/>
        <w:numPr>
          <w:ilvl w:val="3"/>
          <w:numId w:val="63"/>
        </w:numPr>
        <w:tabs>
          <w:tab w:val="num" w:pos="709"/>
        </w:tabs>
        <w:spacing w:after="0" w:line="240" w:lineRule="auto"/>
        <w:ind w:hanging="2094"/>
        <w:contextualSpacing/>
        <w:jc w:val="both"/>
        <w:rPr>
          <w:rFonts w:ascii="Segoe UI" w:hAnsi="Segoe UI" w:cs="Segoe UI"/>
        </w:rPr>
      </w:pPr>
      <w:r w:rsidRPr="00A307FD">
        <w:rPr>
          <w:rFonts w:ascii="Segoe UI" w:hAnsi="Segoe UI" w:cs="Segoe UI"/>
        </w:rPr>
        <w:t>zarządzani</w:t>
      </w:r>
      <w:r w:rsidR="00A936A1" w:rsidRPr="00A307FD">
        <w:rPr>
          <w:rFonts w:ascii="Segoe UI" w:hAnsi="Segoe UI" w:cs="Segoe UI"/>
        </w:rPr>
        <w:t>a</w:t>
      </w:r>
    </w:p>
    <w:p w:rsidR="003F0BEB" w:rsidRPr="00A307FD" w:rsidRDefault="003F0BEB" w:rsidP="00894FB7">
      <w:pPr>
        <w:numPr>
          <w:ilvl w:val="3"/>
          <w:numId w:val="63"/>
        </w:numPr>
        <w:tabs>
          <w:tab w:val="num" w:pos="709"/>
        </w:tabs>
        <w:ind w:hanging="2094"/>
        <w:jc w:val="both"/>
        <w:rPr>
          <w:rFonts w:ascii="Segoe UI" w:hAnsi="Segoe UI" w:cs="Segoe UI"/>
        </w:rPr>
      </w:pPr>
      <w:r w:rsidRPr="00A307FD">
        <w:rPr>
          <w:rFonts w:ascii="Segoe UI" w:hAnsi="Segoe UI" w:cs="Segoe UI"/>
        </w:rPr>
        <w:t>promocj</w:t>
      </w:r>
      <w:r w:rsidR="00A936A1" w:rsidRPr="00A307FD">
        <w:rPr>
          <w:rFonts w:ascii="Segoe UI" w:hAnsi="Segoe UI" w:cs="Segoe UI"/>
        </w:rPr>
        <w:t>i</w:t>
      </w:r>
      <w:r w:rsidRPr="00A307FD">
        <w:rPr>
          <w:rFonts w:ascii="Segoe UI" w:hAnsi="Segoe UI" w:cs="Segoe UI"/>
        </w:rPr>
        <w:t xml:space="preserve"> i marketing</w:t>
      </w:r>
      <w:r w:rsidR="00A936A1" w:rsidRPr="00A307FD">
        <w:rPr>
          <w:rFonts w:ascii="Segoe UI" w:hAnsi="Segoe UI" w:cs="Segoe UI"/>
        </w:rPr>
        <w:t>u</w:t>
      </w:r>
      <w:r w:rsidRPr="00A307FD">
        <w:rPr>
          <w:rFonts w:ascii="Segoe UI" w:hAnsi="Segoe UI" w:cs="Segoe UI"/>
        </w:rPr>
        <w:t>,</w:t>
      </w:r>
    </w:p>
    <w:p w:rsidR="003F0BEB" w:rsidRPr="00A307FD" w:rsidRDefault="003F0BEB" w:rsidP="00894FB7">
      <w:pPr>
        <w:numPr>
          <w:ilvl w:val="3"/>
          <w:numId w:val="63"/>
        </w:numPr>
        <w:tabs>
          <w:tab w:val="num" w:pos="709"/>
        </w:tabs>
        <w:ind w:hanging="2094"/>
        <w:jc w:val="both"/>
        <w:rPr>
          <w:rFonts w:ascii="Segoe UI" w:hAnsi="Segoe UI" w:cs="Segoe UI"/>
        </w:rPr>
      </w:pPr>
      <w:r w:rsidRPr="00A307FD">
        <w:rPr>
          <w:rFonts w:ascii="Segoe UI" w:hAnsi="Segoe UI" w:cs="Segoe UI"/>
        </w:rPr>
        <w:t>obsług</w:t>
      </w:r>
      <w:r w:rsidR="00A936A1" w:rsidRPr="00A307FD">
        <w:rPr>
          <w:rFonts w:ascii="Segoe UI" w:hAnsi="Segoe UI" w:cs="Segoe UI"/>
        </w:rPr>
        <w:t>i</w:t>
      </w:r>
      <w:r w:rsidRPr="00A307FD">
        <w:rPr>
          <w:rFonts w:ascii="Segoe UI" w:hAnsi="Segoe UI" w:cs="Segoe UI"/>
        </w:rPr>
        <w:t xml:space="preserve"> klientów,</w:t>
      </w:r>
    </w:p>
    <w:p w:rsidR="003F0BEB" w:rsidRPr="00A307FD" w:rsidRDefault="003F0BEB" w:rsidP="00894FB7">
      <w:pPr>
        <w:numPr>
          <w:ilvl w:val="3"/>
          <w:numId w:val="63"/>
        </w:numPr>
        <w:tabs>
          <w:tab w:val="num" w:pos="709"/>
        </w:tabs>
        <w:ind w:left="709" w:hanging="283"/>
        <w:jc w:val="both"/>
        <w:rPr>
          <w:rFonts w:ascii="Segoe UI" w:hAnsi="Segoe UI" w:cs="Segoe UI"/>
        </w:rPr>
      </w:pPr>
      <w:r w:rsidRPr="00A307FD">
        <w:rPr>
          <w:rFonts w:ascii="Segoe UI" w:hAnsi="Segoe UI" w:cs="Segoe UI"/>
        </w:rPr>
        <w:t>służb</w:t>
      </w:r>
      <w:r w:rsidR="00A936A1" w:rsidRPr="00A307FD">
        <w:rPr>
          <w:rFonts w:ascii="Segoe UI" w:hAnsi="Segoe UI" w:cs="Segoe UI"/>
        </w:rPr>
        <w:t>y</w:t>
      </w:r>
      <w:r w:rsidRPr="00A307FD">
        <w:rPr>
          <w:rFonts w:ascii="Segoe UI" w:hAnsi="Segoe UI" w:cs="Segoe UI"/>
        </w:rPr>
        <w:t xml:space="preserve"> utrzymania ruchu (tj. usługi polegające na sprzątaniu, ochronie</w:t>
      </w:r>
      <w:r w:rsidR="00656CD7">
        <w:rPr>
          <w:rFonts w:ascii="Segoe UI" w:hAnsi="Segoe UI" w:cs="Segoe UI"/>
        </w:rPr>
        <w:t xml:space="preserve"> – dotyczy w przypadku ochrony osobowej</w:t>
      </w:r>
      <w:r w:rsidRPr="00A307FD">
        <w:rPr>
          <w:rFonts w:ascii="Segoe UI" w:hAnsi="Segoe UI" w:cs="Segoe UI"/>
        </w:rPr>
        <w:t>, konserwacji, administrowaniu)</w:t>
      </w:r>
    </w:p>
    <w:p w:rsidR="003F0BEB" w:rsidRPr="00A307FD" w:rsidRDefault="00A936A1" w:rsidP="00894FB7">
      <w:pPr>
        <w:numPr>
          <w:ilvl w:val="0"/>
          <w:numId w:val="63"/>
        </w:numPr>
        <w:jc w:val="both"/>
        <w:rPr>
          <w:rFonts w:ascii="Segoe UI" w:hAnsi="Segoe UI" w:cs="Segoe UI"/>
        </w:rPr>
      </w:pPr>
      <w:r w:rsidRPr="00A307FD">
        <w:rPr>
          <w:rFonts w:ascii="Segoe UI" w:hAnsi="Segoe UI" w:cs="Segoe UI"/>
          <w:shd w:val="clear" w:color="auto" w:fill="FFFFFF"/>
        </w:rPr>
        <w:t>Wykonawca</w:t>
      </w:r>
      <w:r w:rsidR="003F0BEB" w:rsidRPr="00A307FD">
        <w:rPr>
          <w:rFonts w:ascii="Segoe UI" w:hAnsi="Segoe UI" w:cs="Segoe UI"/>
          <w:shd w:val="clear" w:color="auto" w:fill="FFFFFF"/>
        </w:rPr>
        <w:t xml:space="preserve"> zobowiązuje się, że pracownicy wykonujący czynności wskazane w ust. 1 będą zatrudnieni na podstawie umowy o pracę w rozumieniu przepisów ustawy z dnia </w:t>
      </w:r>
      <w:r w:rsidR="003F0BEB" w:rsidRPr="00A307FD">
        <w:rPr>
          <w:rFonts w:ascii="Segoe UI" w:hAnsi="Segoe UI" w:cs="Segoe UI"/>
          <w:shd w:val="clear" w:color="auto" w:fill="FFFFFF"/>
        </w:rPr>
        <w:br/>
        <w:t>26 czerwca 1974 r. – Kodeks pracy (Dz. U. z 2019 r., poz. 1040 z późn.zm.).</w:t>
      </w:r>
      <w:r w:rsidR="003F0BEB" w:rsidRPr="00A307FD">
        <w:rPr>
          <w:rFonts w:ascii="Segoe UI" w:hAnsi="Segoe UI" w:cs="Segoe UI"/>
        </w:rPr>
        <w:t xml:space="preserve"> </w:t>
      </w:r>
    </w:p>
    <w:p w:rsidR="003F0BEB" w:rsidRPr="00A307FD" w:rsidRDefault="003F0BEB" w:rsidP="00894FB7">
      <w:pPr>
        <w:numPr>
          <w:ilvl w:val="0"/>
          <w:numId w:val="63"/>
        </w:numPr>
        <w:jc w:val="both"/>
        <w:rPr>
          <w:rFonts w:ascii="Segoe UI" w:hAnsi="Segoe UI" w:cs="Segoe UI"/>
        </w:rPr>
      </w:pPr>
      <w:r w:rsidRPr="00A307FD">
        <w:rPr>
          <w:rFonts w:ascii="Segoe UI" w:hAnsi="Segoe UI" w:cs="Segoe UI"/>
        </w:rPr>
        <w:t>Wymóg określony w ust. 1 nie obowiązuje w przypadku, gdy ww. czynności zostaną powierzone osobom fizycznym prowadzącym działalność gospodarczą, które ww. czynności będą wykonywać osobiście na podstawie łączącego je z W</w:t>
      </w:r>
      <w:r w:rsidR="00A936A1" w:rsidRPr="00A307FD">
        <w:rPr>
          <w:rFonts w:ascii="Segoe UI" w:hAnsi="Segoe UI" w:cs="Segoe UI"/>
        </w:rPr>
        <w:t>ykonawcą</w:t>
      </w:r>
      <w:r w:rsidRPr="00A307FD">
        <w:rPr>
          <w:rFonts w:ascii="Segoe UI" w:hAnsi="Segoe UI" w:cs="Segoe UI"/>
        </w:rPr>
        <w:t xml:space="preserve"> lub Podwykonawcą stosunku cywilnoprawnego. </w:t>
      </w:r>
    </w:p>
    <w:p w:rsidR="003F0BEB" w:rsidRPr="00A307FD" w:rsidRDefault="003F0BEB" w:rsidP="00894FB7">
      <w:pPr>
        <w:widowControl w:val="0"/>
        <w:numPr>
          <w:ilvl w:val="0"/>
          <w:numId w:val="63"/>
        </w:numPr>
        <w:autoSpaceDE w:val="0"/>
        <w:autoSpaceDN w:val="0"/>
        <w:adjustRightInd w:val="0"/>
        <w:contextualSpacing/>
        <w:jc w:val="both"/>
        <w:rPr>
          <w:rFonts w:ascii="Segoe UI" w:hAnsi="Segoe UI" w:cs="Segoe UI"/>
          <w:bCs/>
          <w:iCs/>
          <w:shd w:val="clear" w:color="auto" w:fill="FFFFFF"/>
        </w:rPr>
      </w:pPr>
      <w:r w:rsidRPr="00A307FD">
        <w:rPr>
          <w:rFonts w:ascii="Segoe UI" w:hAnsi="Segoe UI" w:cs="Segoe UI"/>
          <w:bCs/>
          <w:shd w:val="clear" w:color="auto" w:fill="FFFFFF"/>
        </w:rPr>
        <w:t>Każdorazowo na żądanie Z</w:t>
      </w:r>
      <w:r w:rsidR="00A936A1" w:rsidRPr="00A307FD">
        <w:rPr>
          <w:rFonts w:ascii="Segoe UI" w:hAnsi="Segoe UI" w:cs="Segoe UI"/>
          <w:bCs/>
          <w:shd w:val="clear" w:color="auto" w:fill="FFFFFF"/>
        </w:rPr>
        <w:t>amawiającego</w:t>
      </w:r>
      <w:r w:rsidRPr="00A307FD">
        <w:rPr>
          <w:rFonts w:ascii="Segoe UI" w:hAnsi="Segoe UI" w:cs="Segoe UI"/>
          <w:bCs/>
          <w:shd w:val="clear" w:color="auto" w:fill="FFFFFF"/>
        </w:rPr>
        <w:t>, w terminie wskazanym przez Z</w:t>
      </w:r>
      <w:r w:rsidR="00A936A1" w:rsidRPr="00A307FD">
        <w:rPr>
          <w:rFonts w:ascii="Segoe UI" w:hAnsi="Segoe UI" w:cs="Segoe UI"/>
          <w:bCs/>
          <w:shd w:val="clear" w:color="auto" w:fill="FFFFFF"/>
        </w:rPr>
        <w:t>amawiającego</w:t>
      </w:r>
      <w:r w:rsidRPr="00A307FD">
        <w:rPr>
          <w:rFonts w:ascii="Segoe UI" w:hAnsi="Segoe UI" w:cs="Segoe UI"/>
          <w:bCs/>
          <w:shd w:val="clear" w:color="auto" w:fill="FFFFFF"/>
        </w:rPr>
        <w:t xml:space="preserve"> </w:t>
      </w:r>
      <w:r w:rsidRPr="00A307FD">
        <w:rPr>
          <w:rFonts w:ascii="Segoe UI" w:hAnsi="Segoe UI" w:cs="Segoe UI"/>
          <w:bCs/>
          <w:shd w:val="clear" w:color="auto" w:fill="FFFFFF"/>
        </w:rPr>
        <w:br/>
        <w:t>nie krótszym niż 4 dni robocze, W</w:t>
      </w:r>
      <w:r w:rsidR="00A936A1" w:rsidRPr="00A307FD">
        <w:rPr>
          <w:rFonts w:ascii="Segoe UI" w:hAnsi="Segoe UI" w:cs="Segoe UI"/>
          <w:bCs/>
          <w:shd w:val="clear" w:color="auto" w:fill="FFFFFF"/>
        </w:rPr>
        <w:t>ykonawca</w:t>
      </w:r>
      <w:r w:rsidRPr="00A307FD">
        <w:rPr>
          <w:rFonts w:ascii="Segoe UI" w:hAnsi="Segoe UI" w:cs="Segoe UI"/>
          <w:bCs/>
          <w:shd w:val="clear" w:color="auto" w:fill="FFFFFF"/>
        </w:rPr>
        <w:t xml:space="preserve"> zobowiązuje się przedłożyć:</w:t>
      </w:r>
      <w:r w:rsidRPr="00A307FD">
        <w:rPr>
          <w:rFonts w:ascii="Segoe UI" w:hAnsi="Segoe UI" w:cs="Segoe UI"/>
          <w:b/>
          <w:bCs/>
          <w:shd w:val="clear" w:color="auto" w:fill="FFFFFF"/>
        </w:rPr>
        <w:t xml:space="preserve"> </w:t>
      </w:r>
    </w:p>
    <w:p w:rsidR="003F0BEB" w:rsidRPr="00A307FD" w:rsidRDefault="003F0BEB" w:rsidP="00A936A1">
      <w:pPr>
        <w:widowControl w:val="0"/>
        <w:numPr>
          <w:ilvl w:val="0"/>
          <w:numId w:val="64"/>
        </w:numPr>
        <w:autoSpaceDE w:val="0"/>
        <w:autoSpaceDN w:val="0"/>
        <w:adjustRightInd w:val="0"/>
        <w:ind w:left="709" w:hanging="283"/>
        <w:contextualSpacing/>
        <w:jc w:val="both"/>
        <w:rPr>
          <w:rFonts w:ascii="Segoe UI" w:hAnsi="Segoe UI" w:cs="Segoe UI"/>
          <w:bCs/>
          <w:iCs/>
          <w:shd w:val="clear" w:color="auto" w:fill="FFFFFF"/>
        </w:rPr>
      </w:pPr>
      <w:r w:rsidRPr="00A307FD">
        <w:rPr>
          <w:rFonts w:ascii="Segoe UI" w:hAnsi="Segoe UI" w:cs="Segoe UI"/>
          <w:bCs/>
          <w:shd w:val="clear" w:color="auto" w:fill="FFFFFF"/>
        </w:rPr>
        <w:t>poświadczone za zgodność z oryginałem kopie umów o pracę zawartych przez W</w:t>
      </w:r>
      <w:r w:rsidR="00A936A1" w:rsidRPr="00A307FD">
        <w:rPr>
          <w:rFonts w:ascii="Segoe UI" w:hAnsi="Segoe UI" w:cs="Segoe UI"/>
          <w:bCs/>
          <w:shd w:val="clear" w:color="auto" w:fill="FFFFFF"/>
        </w:rPr>
        <w:t>ykonawcę</w:t>
      </w:r>
      <w:r w:rsidRPr="00A307FD">
        <w:rPr>
          <w:rFonts w:ascii="Segoe UI" w:hAnsi="Segoe UI" w:cs="Segoe UI"/>
          <w:bCs/>
          <w:shd w:val="clear" w:color="auto" w:fill="FFFFFF"/>
        </w:rPr>
        <w:t xml:space="preserve"> </w:t>
      </w:r>
      <w:r w:rsidRPr="00A307FD">
        <w:rPr>
          <w:rFonts w:ascii="Segoe UI" w:hAnsi="Segoe UI" w:cs="Segoe UI"/>
          <w:bCs/>
          <w:shd w:val="clear" w:color="auto" w:fill="FFFFFF"/>
        </w:rPr>
        <w:br/>
        <w:t>z pracownikami wykonującymi czynności wskazane w ust. 1, zawierające: imię i nazwisko, datę zawarcia, rodzaj umowy oraz wymiar etatu;</w:t>
      </w:r>
    </w:p>
    <w:p w:rsidR="003F0BEB" w:rsidRPr="00A307FD" w:rsidRDefault="003F0BEB" w:rsidP="00A936A1">
      <w:pPr>
        <w:widowControl w:val="0"/>
        <w:numPr>
          <w:ilvl w:val="0"/>
          <w:numId w:val="64"/>
        </w:numPr>
        <w:autoSpaceDE w:val="0"/>
        <w:autoSpaceDN w:val="0"/>
        <w:adjustRightInd w:val="0"/>
        <w:ind w:left="709" w:hanging="283"/>
        <w:contextualSpacing/>
        <w:jc w:val="both"/>
        <w:rPr>
          <w:rFonts w:ascii="Segoe UI" w:hAnsi="Segoe UI" w:cs="Segoe UI"/>
          <w:bCs/>
          <w:iCs/>
          <w:shd w:val="clear" w:color="auto" w:fill="FFFFFF"/>
        </w:rPr>
      </w:pPr>
      <w:r w:rsidRPr="00A307FD">
        <w:rPr>
          <w:rFonts w:ascii="Segoe UI" w:hAnsi="Segoe UI" w:cs="Segoe UI"/>
          <w:bCs/>
          <w:shd w:val="clear" w:color="auto" w:fill="FFFFFF"/>
        </w:rPr>
        <w:t>inne dokumenty zawierające zakresy obowiązków pracowników wykonujących czynności wskazane w ust. 1.</w:t>
      </w:r>
    </w:p>
    <w:p w:rsidR="003F0BEB" w:rsidRPr="00A307FD" w:rsidRDefault="003F0BEB" w:rsidP="00894FB7">
      <w:pPr>
        <w:widowControl w:val="0"/>
        <w:numPr>
          <w:ilvl w:val="0"/>
          <w:numId w:val="63"/>
        </w:numPr>
        <w:autoSpaceDE w:val="0"/>
        <w:autoSpaceDN w:val="0"/>
        <w:adjustRightInd w:val="0"/>
        <w:contextualSpacing/>
        <w:jc w:val="both"/>
        <w:rPr>
          <w:rFonts w:ascii="Segoe UI" w:eastAsia="Arial Unicode MS" w:hAnsi="Segoe UI" w:cs="Segoe UI"/>
        </w:rPr>
      </w:pPr>
      <w:r w:rsidRPr="00A307FD">
        <w:rPr>
          <w:rFonts w:ascii="Segoe UI" w:hAnsi="Segoe UI" w:cs="Segoe UI"/>
          <w:bCs/>
          <w:iCs/>
          <w:shd w:val="clear" w:color="auto" w:fill="FFFFFF"/>
        </w:rPr>
        <w:t>Nieprzedłożenie przez WYKONAWCĘ dokumentów, o których mowa w ust. 4 pkt 1 i 2 w terminie wskazanym przez ZAMAWIAJĄCEGO zgodnie z ust. 4, będzie traktowane jako niewypełnienie obowiązku zatrudniania pracowników wykonujących czynności na podstawie umowy o pracę.</w:t>
      </w:r>
    </w:p>
    <w:p w:rsidR="003F0BEB" w:rsidRPr="00A307FD" w:rsidRDefault="003F0BEB" w:rsidP="003F0BEB">
      <w:pPr>
        <w:pStyle w:val="normal1"/>
        <w:spacing w:before="0" w:beforeAutospacing="0" w:after="0" w:afterAutospacing="0"/>
        <w:jc w:val="center"/>
        <w:rPr>
          <w:rFonts w:ascii="Segoe UI" w:hAnsi="Segoe UI" w:cs="Segoe UI"/>
          <w:sz w:val="20"/>
          <w:szCs w:val="20"/>
        </w:rPr>
      </w:pPr>
    </w:p>
    <w:p w:rsidR="003F0BEB" w:rsidRPr="00A307FD" w:rsidRDefault="00A936A1" w:rsidP="003F0BEB">
      <w:pPr>
        <w:pStyle w:val="normal1"/>
        <w:spacing w:before="0" w:beforeAutospacing="0" w:after="0" w:afterAutospacing="0"/>
        <w:jc w:val="center"/>
        <w:rPr>
          <w:rFonts w:ascii="Segoe UI" w:hAnsi="Segoe UI" w:cs="Segoe UI"/>
          <w:sz w:val="20"/>
          <w:szCs w:val="20"/>
        </w:rPr>
      </w:pPr>
      <w:r w:rsidRPr="00A307FD">
        <w:rPr>
          <w:rFonts w:ascii="Segoe UI" w:hAnsi="Segoe UI" w:cs="Segoe UI"/>
          <w:sz w:val="20"/>
          <w:szCs w:val="20"/>
        </w:rPr>
        <w:t xml:space="preserve">§ </w:t>
      </w:r>
      <w:r w:rsidR="003F0BEB" w:rsidRPr="00A307FD">
        <w:rPr>
          <w:rFonts w:ascii="Segoe UI" w:hAnsi="Segoe UI" w:cs="Segoe UI"/>
          <w:sz w:val="20"/>
          <w:szCs w:val="20"/>
        </w:rPr>
        <w:t>5</w:t>
      </w:r>
    </w:p>
    <w:p w:rsidR="003F0BEB" w:rsidRPr="00A307FD" w:rsidRDefault="00A936A1" w:rsidP="00A936A1">
      <w:pPr>
        <w:pStyle w:val="normal1"/>
        <w:spacing w:before="0" w:beforeAutospacing="0" w:after="0" w:afterAutospacing="0"/>
        <w:ind w:left="284" w:hanging="218"/>
        <w:rPr>
          <w:rFonts w:ascii="Segoe UI" w:hAnsi="Segoe UI" w:cs="Segoe UI"/>
          <w:sz w:val="20"/>
          <w:szCs w:val="20"/>
        </w:rPr>
      </w:pPr>
      <w:r w:rsidRPr="00A307FD">
        <w:rPr>
          <w:rFonts w:ascii="Segoe UI" w:hAnsi="Segoe UI" w:cs="Segoe UI"/>
          <w:sz w:val="20"/>
          <w:szCs w:val="20"/>
        </w:rPr>
        <w:t xml:space="preserve">1. </w:t>
      </w:r>
      <w:r w:rsidR="003F0BEB" w:rsidRPr="00A307FD">
        <w:rPr>
          <w:rFonts w:ascii="Segoe UI" w:hAnsi="Segoe UI" w:cs="Segoe UI"/>
          <w:sz w:val="20"/>
          <w:szCs w:val="20"/>
        </w:rPr>
        <w:t>Zamawiający zobowiązują się zapłacić Wykonawcy za usługi zarządzania nieruchomością wynagrodzenie w wysokości netto ……………………………….. zł (słownie: ………………………….. złotych) + p</w:t>
      </w:r>
      <w:r w:rsidR="00137FE4">
        <w:rPr>
          <w:rFonts w:ascii="Segoe UI" w:hAnsi="Segoe UI" w:cs="Segoe UI"/>
          <w:sz w:val="20"/>
          <w:szCs w:val="20"/>
        </w:rPr>
        <w:t>odatek od towarów i usług (VAT),</w:t>
      </w:r>
      <w:r w:rsidR="003F0BEB" w:rsidRPr="00A307FD">
        <w:rPr>
          <w:rFonts w:ascii="Segoe UI" w:hAnsi="Segoe UI" w:cs="Segoe UI"/>
          <w:sz w:val="20"/>
          <w:szCs w:val="20"/>
        </w:rPr>
        <w:t xml:space="preserve"> tj. brutto ……………………………….. zł (słownie: ………………………….. złotych) – za cały okres obowiązywania umowy.</w:t>
      </w:r>
    </w:p>
    <w:p w:rsidR="003F0BEB" w:rsidRPr="00A307FD" w:rsidRDefault="003F0BEB" w:rsidP="003F0BEB">
      <w:pPr>
        <w:pStyle w:val="normal1"/>
        <w:spacing w:before="0" w:beforeAutospacing="0" w:after="0" w:afterAutospacing="0"/>
        <w:ind w:left="284" w:hanging="218"/>
        <w:rPr>
          <w:rFonts w:ascii="Segoe UI" w:hAnsi="Segoe UI" w:cs="Segoe UI"/>
          <w:sz w:val="20"/>
          <w:szCs w:val="20"/>
          <w:highlight w:val="red"/>
        </w:rPr>
      </w:pPr>
      <w:r w:rsidRPr="00A307FD">
        <w:rPr>
          <w:rFonts w:ascii="Segoe UI" w:hAnsi="Segoe UI" w:cs="Segoe UI"/>
          <w:sz w:val="20"/>
          <w:szCs w:val="20"/>
        </w:rPr>
        <w:t xml:space="preserve">2. Wynagrodzenie Wykonawcy płatne będzie w miesięcznych ratach płatnych z dołu w dwóch częściach po 50% przez Gminę Miasto Koszalin oraz Politechnikę Koszalińską na rachunek bankowy Wykonawcy ……………………………………………………., w terminie do 10 każdego miesiąca za miesiąc poprzedni. Miesięczna rata wynagrodzenia Wykonawcy za zarządzanie nieruchomością wynosi netto ……………………………….. zł (słownie: ………………………….. złotych) + podatek od towarów i usług (VAT); tj. brutto ……………………………….. zł (słownie: ………………………….. złotych).       </w:t>
      </w:r>
    </w:p>
    <w:p w:rsidR="003F0BEB" w:rsidRPr="00A307FD" w:rsidRDefault="003F0BEB" w:rsidP="003F0BEB">
      <w:pPr>
        <w:pStyle w:val="normal1"/>
        <w:spacing w:before="0" w:beforeAutospacing="0" w:after="0" w:afterAutospacing="0"/>
        <w:ind w:left="284" w:hanging="218"/>
        <w:rPr>
          <w:rFonts w:ascii="Segoe UI" w:hAnsi="Segoe UI" w:cs="Segoe UI"/>
          <w:sz w:val="20"/>
          <w:szCs w:val="20"/>
        </w:rPr>
      </w:pPr>
      <w:r w:rsidRPr="00A307FD">
        <w:rPr>
          <w:rFonts w:ascii="Segoe UI" w:hAnsi="Segoe UI" w:cs="Segoe UI"/>
          <w:sz w:val="20"/>
          <w:szCs w:val="20"/>
        </w:rPr>
        <w:t xml:space="preserve">3. Wykonawca wystawi Zamawiającym faktury VAT opiewające na jego wynagrodzenie, każdemu za przypadającą jemu do zapłaty część wynagrodzenia Wykonawcy, o której mowa w ust. 2, i prześle na adres Zamawiających. </w:t>
      </w:r>
    </w:p>
    <w:p w:rsidR="003F0BEB" w:rsidRPr="00A307FD" w:rsidRDefault="003F0BEB" w:rsidP="003F0BEB">
      <w:pPr>
        <w:pStyle w:val="normal1"/>
        <w:spacing w:before="0" w:beforeAutospacing="0" w:after="0" w:afterAutospacing="0"/>
        <w:ind w:left="284" w:hanging="218"/>
        <w:rPr>
          <w:rFonts w:ascii="Segoe UI" w:hAnsi="Segoe UI" w:cs="Segoe UI"/>
          <w:sz w:val="20"/>
          <w:szCs w:val="20"/>
        </w:rPr>
      </w:pPr>
      <w:r w:rsidRPr="00A307FD">
        <w:rPr>
          <w:rFonts w:ascii="Segoe UI" w:hAnsi="Segoe UI" w:cs="Segoe UI"/>
          <w:sz w:val="20"/>
          <w:szCs w:val="20"/>
        </w:rPr>
        <w:t xml:space="preserve">4. W przypadku gdy przychody z najmu będą w ujęciu 6 miesięcy trwania umowy wyższe od kosztów eksploatacyjnych wraz z wynagrodzeniem Wykonawcy określonym w ust. 1, Wykonawca otrzyma dodatkowe wynagrodzenie w wysokości 10 % nadwyżki przychodów nad kosztami. Dodatkowe wynagrodzenie będzie obliczane po upływie każdych 6 miesięcy trwania umowy. </w:t>
      </w:r>
    </w:p>
    <w:p w:rsidR="003F0BEB" w:rsidRPr="00A307FD" w:rsidRDefault="003F0BEB" w:rsidP="003F0BEB">
      <w:pPr>
        <w:pStyle w:val="normal1"/>
        <w:spacing w:before="0" w:beforeAutospacing="0" w:after="0" w:afterAutospacing="0"/>
        <w:jc w:val="center"/>
        <w:rPr>
          <w:rFonts w:ascii="Segoe UI" w:hAnsi="Segoe UI" w:cs="Segoe UI"/>
          <w:sz w:val="20"/>
          <w:szCs w:val="20"/>
        </w:rPr>
      </w:pPr>
    </w:p>
    <w:p w:rsidR="003F0BEB" w:rsidRPr="00A307FD" w:rsidRDefault="00A936A1" w:rsidP="003F0BEB">
      <w:pPr>
        <w:pStyle w:val="normal1"/>
        <w:spacing w:before="0" w:beforeAutospacing="0" w:after="0" w:afterAutospacing="0"/>
        <w:jc w:val="center"/>
        <w:rPr>
          <w:rFonts w:ascii="Segoe UI" w:hAnsi="Segoe UI" w:cs="Segoe UI"/>
          <w:sz w:val="20"/>
          <w:szCs w:val="20"/>
        </w:rPr>
      </w:pPr>
      <w:r w:rsidRPr="00A307FD">
        <w:rPr>
          <w:rFonts w:ascii="Segoe UI" w:hAnsi="Segoe UI" w:cs="Segoe UI"/>
          <w:sz w:val="20"/>
          <w:szCs w:val="20"/>
        </w:rPr>
        <w:t xml:space="preserve">§ </w:t>
      </w:r>
      <w:r w:rsidR="003F0BEB" w:rsidRPr="00A307FD">
        <w:rPr>
          <w:rFonts w:ascii="Segoe UI" w:hAnsi="Segoe UI" w:cs="Segoe UI"/>
          <w:sz w:val="20"/>
          <w:szCs w:val="20"/>
        </w:rPr>
        <w:t xml:space="preserve">6  </w:t>
      </w:r>
    </w:p>
    <w:p w:rsidR="003F0BEB" w:rsidRPr="00A307FD" w:rsidRDefault="003F0BEB" w:rsidP="003F0BEB">
      <w:pPr>
        <w:pStyle w:val="normal1"/>
        <w:spacing w:before="0" w:beforeAutospacing="0" w:after="0" w:afterAutospacing="0"/>
        <w:ind w:left="66"/>
        <w:rPr>
          <w:rFonts w:ascii="Segoe UI" w:hAnsi="Segoe UI" w:cs="Segoe UI"/>
          <w:sz w:val="20"/>
          <w:szCs w:val="20"/>
        </w:rPr>
      </w:pPr>
      <w:r w:rsidRPr="00A307FD">
        <w:rPr>
          <w:rFonts w:ascii="Segoe UI" w:hAnsi="Segoe UI" w:cs="Segoe UI"/>
          <w:sz w:val="20"/>
          <w:szCs w:val="20"/>
        </w:rPr>
        <w:t>1. Zamawiających obciążają koszty za:</w:t>
      </w:r>
    </w:p>
    <w:p w:rsidR="003F0BEB" w:rsidRPr="00A307FD" w:rsidRDefault="003F0BEB" w:rsidP="00894FB7">
      <w:pPr>
        <w:pStyle w:val="normal1"/>
        <w:numPr>
          <w:ilvl w:val="1"/>
          <w:numId w:val="51"/>
        </w:numPr>
        <w:spacing w:before="0" w:beforeAutospacing="0" w:after="0" w:afterAutospacing="0"/>
        <w:ind w:left="709"/>
        <w:rPr>
          <w:rFonts w:ascii="Segoe UI" w:hAnsi="Segoe UI" w:cs="Segoe UI"/>
          <w:sz w:val="20"/>
          <w:szCs w:val="20"/>
        </w:rPr>
      </w:pPr>
      <w:r w:rsidRPr="00A307FD">
        <w:rPr>
          <w:rFonts w:ascii="Segoe UI" w:hAnsi="Segoe UI" w:cs="Segoe UI"/>
          <w:sz w:val="20"/>
          <w:szCs w:val="20"/>
        </w:rPr>
        <w:t>zużytą energię elektryczną i cieplną,</w:t>
      </w:r>
    </w:p>
    <w:p w:rsidR="003F0BEB" w:rsidRPr="00A307FD" w:rsidRDefault="003F0BEB" w:rsidP="00894FB7">
      <w:pPr>
        <w:pStyle w:val="normal1"/>
        <w:numPr>
          <w:ilvl w:val="1"/>
          <w:numId w:val="51"/>
        </w:numPr>
        <w:spacing w:before="0" w:beforeAutospacing="0" w:after="0" w:afterAutospacing="0"/>
        <w:ind w:left="709"/>
        <w:rPr>
          <w:rFonts w:ascii="Segoe UI" w:hAnsi="Segoe UI" w:cs="Segoe UI"/>
          <w:sz w:val="20"/>
          <w:szCs w:val="20"/>
        </w:rPr>
      </w:pPr>
      <w:r w:rsidRPr="00A307FD">
        <w:rPr>
          <w:rFonts w:ascii="Segoe UI" w:hAnsi="Segoe UI" w:cs="Segoe UI"/>
          <w:sz w:val="20"/>
          <w:szCs w:val="20"/>
        </w:rPr>
        <w:t>całkowitą ilość zużytej wody i odprowadzanych ścieków oraz za wody opadowe,</w:t>
      </w:r>
    </w:p>
    <w:p w:rsidR="003F0BEB" w:rsidRPr="00A307FD" w:rsidRDefault="003F0BEB" w:rsidP="00894FB7">
      <w:pPr>
        <w:pStyle w:val="normal1"/>
        <w:numPr>
          <w:ilvl w:val="1"/>
          <w:numId w:val="51"/>
        </w:numPr>
        <w:spacing w:before="0" w:beforeAutospacing="0" w:after="0" w:afterAutospacing="0"/>
        <w:ind w:left="709"/>
        <w:rPr>
          <w:rFonts w:ascii="Segoe UI" w:hAnsi="Segoe UI" w:cs="Segoe UI"/>
          <w:sz w:val="20"/>
          <w:szCs w:val="20"/>
        </w:rPr>
      </w:pPr>
      <w:r w:rsidRPr="00A307FD">
        <w:rPr>
          <w:rFonts w:ascii="Segoe UI" w:hAnsi="Segoe UI" w:cs="Segoe UI"/>
          <w:sz w:val="20"/>
          <w:szCs w:val="20"/>
        </w:rPr>
        <w:t>ubezpieczenie przedmiotu umowy,</w:t>
      </w:r>
    </w:p>
    <w:p w:rsidR="003F0BEB" w:rsidRPr="00A307FD" w:rsidRDefault="003F0BEB" w:rsidP="00894FB7">
      <w:pPr>
        <w:pStyle w:val="normal1"/>
        <w:numPr>
          <w:ilvl w:val="1"/>
          <w:numId w:val="51"/>
        </w:numPr>
        <w:spacing w:before="0" w:beforeAutospacing="0" w:after="0" w:afterAutospacing="0"/>
        <w:ind w:left="709"/>
        <w:rPr>
          <w:rFonts w:ascii="Segoe UI" w:hAnsi="Segoe UI" w:cs="Segoe UI"/>
          <w:sz w:val="20"/>
          <w:szCs w:val="20"/>
        </w:rPr>
      </w:pPr>
      <w:r w:rsidRPr="00A307FD">
        <w:rPr>
          <w:rFonts w:ascii="Segoe UI" w:hAnsi="Segoe UI" w:cs="Segoe UI"/>
          <w:sz w:val="20"/>
          <w:szCs w:val="20"/>
        </w:rPr>
        <w:t>podatek od nieruchomości,</w:t>
      </w:r>
    </w:p>
    <w:p w:rsidR="003F0BEB" w:rsidRPr="00A307FD" w:rsidRDefault="003F0BEB" w:rsidP="003F0BEB">
      <w:pPr>
        <w:pStyle w:val="normal1"/>
        <w:spacing w:before="0" w:beforeAutospacing="0" w:after="0" w:afterAutospacing="0"/>
        <w:ind w:left="349"/>
        <w:rPr>
          <w:rFonts w:ascii="Segoe UI" w:hAnsi="Segoe UI" w:cs="Segoe UI"/>
          <w:sz w:val="20"/>
          <w:szCs w:val="20"/>
          <w:highlight w:val="red"/>
        </w:rPr>
      </w:pPr>
      <w:r w:rsidRPr="00A307FD">
        <w:rPr>
          <w:rFonts w:ascii="Segoe UI" w:hAnsi="Segoe UI" w:cs="Segoe UI"/>
          <w:sz w:val="20"/>
          <w:szCs w:val="20"/>
        </w:rPr>
        <w:t>e)   wywóz nieczystości stałych (śmieci),</w:t>
      </w:r>
    </w:p>
    <w:p w:rsidR="003F0BEB" w:rsidRPr="00A307FD" w:rsidRDefault="003F0BEB" w:rsidP="003F0BEB">
      <w:pPr>
        <w:pStyle w:val="normal1"/>
        <w:spacing w:before="0" w:beforeAutospacing="0" w:after="0" w:afterAutospacing="0"/>
        <w:ind w:left="709" w:hanging="709"/>
        <w:rPr>
          <w:rFonts w:ascii="Segoe UI" w:hAnsi="Segoe UI" w:cs="Segoe UI"/>
          <w:sz w:val="20"/>
          <w:szCs w:val="20"/>
        </w:rPr>
      </w:pPr>
      <w:r w:rsidRPr="00A307FD">
        <w:rPr>
          <w:rFonts w:ascii="Segoe UI" w:hAnsi="Segoe UI" w:cs="Segoe UI"/>
          <w:sz w:val="20"/>
          <w:szCs w:val="20"/>
        </w:rPr>
        <w:t xml:space="preserve">      </w:t>
      </w:r>
      <w:r w:rsidR="00A936A1" w:rsidRPr="00A307FD">
        <w:rPr>
          <w:rFonts w:ascii="Segoe UI" w:hAnsi="Segoe UI" w:cs="Segoe UI"/>
          <w:sz w:val="20"/>
          <w:szCs w:val="20"/>
        </w:rPr>
        <w:t xml:space="preserve"> f</w:t>
      </w:r>
      <w:r w:rsidRPr="00A307FD">
        <w:rPr>
          <w:rFonts w:ascii="Segoe UI" w:hAnsi="Segoe UI" w:cs="Segoe UI"/>
          <w:sz w:val="20"/>
          <w:szCs w:val="20"/>
        </w:rPr>
        <w:t xml:space="preserve">)   inne konieczne do poniesienia koszty, które nie obciążają Wykonawcy, po uprzednim </w:t>
      </w:r>
    </w:p>
    <w:p w:rsidR="003F0BEB" w:rsidRPr="00A307FD" w:rsidRDefault="003F0BEB" w:rsidP="003F0BEB">
      <w:pPr>
        <w:pStyle w:val="normal1"/>
        <w:spacing w:before="0" w:beforeAutospacing="0" w:after="0" w:afterAutospacing="0"/>
        <w:ind w:left="709" w:hanging="709"/>
        <w:rPr>
          <w:rFonts w:ascii="Segoe UI" w:hAnsi="Segoe UI" w:cs="Segoe UI"/>
          <w:sz w:val="20"/>
          <w:szCs w:val="20"/>
        </w:rPr>
      </w:pPr>
      <w:r w:rsidRPr="00A307FD">
        <w:rPr>
          <w:rFonts w:ascii="Segoe UI" w:hAnsi="Segoe UI" w:cs="Segoe UI"/>
          <w:sz w:val="20"/>
          <w:szCs w:val="20"/>
        </w:rPr>
        <w:t xml:space="preserve">            uzgodnieniu przez Zamawiających,  </w:t>
      </w:r>
    </w:p>
    <w:p w:rsidR="003F0BEB" w:rsidRPr="00A307FD" w:rsidRDefault="003F0BEB" w:rsidP="003F0BEB">
      <w:pPr>
        <w:pStyle w:val="normal1"/>
        <w:spacing w:before="0" w:beforeAutospacing="0" w:after="0" w:afterAutospacing="0"/>
        <w:rPr>
          <w:rFonts w:ascii="Segoe UI" w:hAnsi="Segoe UI" w:cs="Segoe UI"/>
          <w:sz w:val="20"/>
          <w:szCs w:val="20"/>
        </w:rPr>
      </w:pPr>
      <w:r w:rsidRPr="00A307FD">
        <w:rPr>
          <w:rFonts w:ascii="Segoe UI" w:hAnsi="Segoe UI" w:cs="Segoe UI"/>
          <w:sz w:val="20"/>
          <w:szCs w:val="20"/>
        </w:rPr>
        <w:t xml:space="preserve">       g) koszty przygotowania i montażu oznaczeń, o których mowa w § 3 ust. 5.</w:t>
      </w:r>
    </w:p>
    <w:p w:rsidR="003F0BEB" w:rsidRPr="00A307FD" w:rsidRDefault="003F0BEB" w:rsidP="003F0BEB">
      <w:pPr>
        <w:pStyle w:val="normal1"/>
        <w:spacing w:before="0" w:beforeAutospacing="0" w:after="0" w:afterAutospacing="0"/>
        <w:rPr>
          <w:rFonts w:ascii="Segoe UI" w:hAnsi="Segoe UI" w:cs="Segoe UI"/>
          <w:sz w:val="20"/>
          <w:szCs w:val="20"/>
        </w:rPr>
      </w:pPr>
      <w:r w:rsidRPr="00A307FD">
        <w:rPr>
          <w:rFonts w:ascii="Segoe UI" w:hAnsi="Segoe UI" w:cs="Segoe UI"/>
          <w:sz w:val="20"/>
          <w:szCs w:val="20"/>
        </w:rPr>
        <w:t xml:space="preserve">                                                                                                                                                                                                                                                                                                                                                                                                                                                                                                                                                                                                                      </w:t>
      </w:r>
    </w:p>
    <w:p w:rsidR="003F0BEB" w:rsidRPr="00A307FD" w:rsidRDefault="003F0BEB" w:rsidP="003F0BEB">
      <w:pPr>
        <w:pStyle w:val="normal1"/>
        <w:spacing w:before="0" w:beforeAutospacing="0" w:after="0" w:afterAutospacing="0"/>
        <w:ind w:left="66"/>
        <w:rPr>
          <w:rFonts w:ascii="Segoe UI" w:hAnsi="Segoe UI" w:cs="Segoe UI"/>
          <w:sz w:val="20"/>
          <w:szCs w:val="20"/>
        </w:rPr>
      </w:pPr>
      <w:r w:rsidRPr="00A307FD">
        <w:rPr>
          <w:rFonts w:ascii="Segoe UI" w:hAnsi="Segoe UI" w:cs="Segoe UI"/>
          <w:sz w:val="20"/>
          <w:szCs w:val="20"/>
        </w:rPr>
        <w:t xml:space="preserve">2. Wykonawca zobowiązany jest do ponoszenia kosztów związanych z przedmiotem umowy, </w:t>
      </w:r>
      <w:r w:rsidRPr="00A307FD">
        <w:rPr>
          <w:rFonts w:ascii="Segoe UI" w:hAnsi="Segoe UI" w:cs="Segoe UI"/>
          <w:sz w:val="20"/>
          <w:szCs w:val="20"/>
        </w:rPr>
        <w:br/>
        <w:t>a w szczególności:</w:t>
      </w:r>
    </w:p>
    <w:p w:rsidR="003F0BEB" w:rsidRPr="00A307FD" w:rsidRDefault="003F0BEB" w:rsidP="00894FB7">
      <w:pPr>
        <w:pStyle w:val="normal1"/>
        <w:numPr>
          <w:ilvl w:val="1"/>
          <w:numId w:val="52"/>
        </w:numPr>
        <w:spacing w:before="0" w:beforeAutospacing="0" w:after="0" w:afterAutospacing="0"/>
        <w:ind w:left="709"/>
        <w:rPr>
          <w:rFonts w:ascii="Segoe UI" w:hAnsi="Segoe UI" w:cs="Segoe UI"/>
          <w:sz w:val="20"/>
          <w:szCs w:val="20"/>
        </w:rPr>
      </w:pPr>
      <w:r w:rsidRPr="00A307FD">
        <w:rPr>
          <w:rFonts w:ascii="Segoe UI" w:hAnsi="Segoe UI" w:cs="Segoe UI"/>
          <w:sz w:val="20"/>
          <w:szCs w:val="20"/>
        </w:rPr>
        <w:t>uiszczania opłat za usługi teleinformatyczne oraz za rozmowy telefoniczne,</w:t>
      </w:r>
    </w:p>
    <w:p w:rsidR="003F0BEB" w:rsidRPr="00A307FD" w:rsidRDefault="003F0BEB" w:rsidP="00894FB7">
      <w:pPr>
        <w:pStyle w:val="normal1"/>
        <w:numPr>
          <w:ilvl w:val="1"/>
          <w:numId w:val="52"/>
        </w:numPr>
        <w:spacing w:before="0" w:beforeAutospacing="0" w:after="0" w:afterAutospacing="0"/>
        <w:ind w:left="709"/>
        <w:rPr>
          <w:rFonts w:ascii="Segoe UI" w:hAnsi="Segoe UI" w:cs="Segoe UI"/>
          <w:sz w:val="20"/>
          <w:szCs w:val="20"/>
        </w:rPr>
      </w:pPr>
      <w:r w:rsidRPr="00A307FD">
        <w:rPr>
          <w:rFonts w:ascii="Segoe UI" w:hAnsi="Segoe UI" w:cs="Segoe UI"/>
          <w:sz w:val="20"/>
          <w:szCs w:val="20"/>
        </w:rPr>
        <w:t>utrzymywania właściwych warunków sanitarnych, bezpieczeństwa użytkowania, czystości przedmiotu umowy oraz pielęgnacji terenów zielonych,</w:t>
      </w:r>
    </w:p>
    <w:p w:rsidR="003F0BEB" w:rsidRPr="00A307FD" w:rsidRDefault="003F0BEB" w:rsidP="00894FB7">
      <w:pPr>
        <w:pStyle w:val="normal1"/>
        <w:numPr>
          <w:ilvl w:val="1"/>
          <w:numId w:val="52"/>
        </w:numPr>
        <w:spacing w:before="0" w:beforeAutospacing="0" w:after="0" w:afterAutospacing="0"/>
        <w:ind w:left="709"/>
        <w:rPr>
          <w:rFonts w:ascii="Segoe UI" w:hAnsi="Segoe UI" w:cs="Segoe UI"/>
          <w:sz w:val="20"/>
          <w:szCs w:val="20"/>
        </w:rPr>
      </w:pPr>
      <w:r w:rsidRPr="00A307FD">
        <w:rPr>
          <w:rFonts w:ascii="Segoe UI" w:hAnsi="Segoe UI" w:cs="Segoe UI"/>
          <w:sz w:val="20"/>
          <w:szCs w:val="20"/>
        </w:rPr>
        <w:t>zapewnieni</w:t>
      </w:r>
      <w:r w:rsidR="00A936A1" w:rsidRPr="00A307FD">
        <w:rPr>
          <w:rFonts w:ascii="Segoe UI" w:hAnsi="Segoe UI" w:cs="Segoe UI"/>
          <w:sz w:val="20"/>
          <w:szCs w:val="20"/>
        </w:rPr>
        <w:t>a</w:t>
      </w:r>
      <w:r w:rsidRPr="00A307FD">
        <w:rPr>
          <w:rFonts w:ascii="Segoe UI" w:hAnsi="Segoe UI" w:cs="Segoe UI"/>
          <w:sz w:val="20"/>
          <w:szCs w:val="20"/>
        </w:rPr>
        <w:t xml:space="preserve"> obsługi szatni</w:t>
      </w:r>
    </w:p>
    <w:p w:rsidR="003F0BEB" w:rsidRPr="00A307FD" w:rsidRDefault="003F0BEB" w:rsidP="00894FB7">
      <w:pPr>
        <w:pStyle w:val="normal1"/>
        <w:numPr>
          <w:ilvl w:val="1"/>
          <w:numId w:val="52"/>
        </w:numPr>
        <w:spacing w:before="0" w:beforeAutospacing="0" w:after="0" w:afterAutospacing="0"/>
        <w:ind w:left="709"/>
        <w:rPr>
          <w:rFonts w:ascii="Segoe UI" w:hAnsi="Segoe UI" w:cs="Segoe UI"/>
          <w:sz w:val="20"/>
          <w:szCs w:val="20"/>
        </w:rPr>
      </w:pPr>
      <w:r w:rsidRPr="00A307FD">
        <w:rPr>
          <w:rFonts w:ascii="Segoe UI" w:hAnsi="Segoe UI" w:cs="Segoe UI"/>
          <w:sz w:val="20"/>
          <w:szCs w:val="20"/>
        </w:rPr>
        <w:t>obsług</w:t>
      </w:r>
      <w:r w:rsidR="00A936A1" w:rsidRPr="00A307FD">
        <w:rPr>
          <w:rFonts w:ascii="Segoe UI" w:hAnsi="Segoe UI" w:cs="Segoe UI"/>
          <w:sz w:val="20"/>
          <w:szCs w:val="20"/>
        </w:rPr>
        <w:t>i</w:t>
      </w:r>
      <w:r w:rsidRPr="00A307FD">
        <w:rPr>
          <w:rFonts w:ascii="Segoe UI" w:hAnsi="Segoe UI" w:cs="Segoe UI"/>
          <w:sz w:val="20"/>
          <w:szCs w:val="20"/>
        </w:rPr>
        <w:t xml:space="preserve"> systemu kasowo – biletowego,</w:t>
      </w:r>
    </w:p>
    <w:p w:rsidR="003F0BEB" w:rsidRPr="00A307FD" w:rsidRDefault="003F0BEB" w:rsidP="00894FB7">
      <w:pPr>
        <w:pStyle w:val="normal1"/>
        <w:numPr>
          <w:ilvl w:val="1"/>
          <w:numId w:val="52"/>
        </w:numPr>
        <w:spacing w:before="0" w:beforeAutospacing="0" w:after="0" w:afterAutospacing="0"/>
        <w:ind w:left="709"/>
        <w:rPr>
          <w:rFonts w:ascii="Segoe UI" w:hAnsi="Segoe UI" w:cs="Segoe UI"/>
          <w:sz w:val="20"/>
          <w:szCs w:val="20"/>
        </w:rPr>
      </w:pPr>
      <w:r w:rsidRPr="00A307FD">
        <w:rPr>
          <w:rFonts w:ascii="Segoe UI" w:hAnsi="Segoe UI" w:cs="Segoe UI"/>
          <w:sz w:val="20"/>
          <w:szCs w:val="20"/>
        </w:rPr>
        <w:t>prowadzenia dokumentacji wymaganej prawem budowlanym,</w:t>
      </w:r>
    </w:p>
    <w:p w:rsidR="003F0BEB" w:rsidRPr="00A307FD" w:rsidRDefault="003F0BEB" w:rsidP="00894FB7">
      <w:pPr>
        <w:pStyle w:val="normal1"/>
        <w:numPr>
          <w:ilvl w:val="1"/>
          <w:numId w:val="52"/>
        </w:numPr>
        <w:spacing w:before="0" w:beforeAutospacing="0" w:after="0" w:afterAutospacing="0"/>
        <w:ind w:left="709"/>
        <w:rPr>
          <w:rFonts w:ascii="Segoe UI" w:hAnsi="Segoe UI" w:cs="Segoe UI"/>
          <w:sz w:val="20"/>
          <w:szCs w:val="20"/>
        </w:rPr>
      </w:pPr>
      <w:r w:rsidRPr="00A307FD">
        <w:rPr>
          <w:rFonts w:ascii="Segoe UI" w:hAnsi="Segoe UI" w:cs="Segoe UI"/>
          <w:sz w:val="20"/>
          <w:szCs w:val="20"/>
        </w:rPr>
        <w:t xml:space="preserve">dokonywania wymaganych prawem oraz warunkami gwarancji badań i przeglądów instalacji </w:t>
      </w:r>
      <w:r w:rsidRPr="00A307FD">
        <w:rPr>
          <w:rFonts w:ascii="Segoe UI" w:hAnsi="Segoe UI" w:cs="Segoe UI"/>
          <w:sz w:val="20"/>
          <w:szCs w:val="20"/>
        </w:rPr>
        <w:br/>
        <w:t>i urządzeń oraz ich bieżąca konserwacja i serwisowanie zgodnie z warunkami gwarancji,</w:t>
      </w:r>
    </w:p>
    <w:p w:rsidR="003F0BEB" w:rsidRPr="00A307FD" w:rsidRDefault="003F0BEB" w:rsidP="00894FB7">
      <w:pPr>
        <w:pStyle w:val="normal1"/>
        <w:numPr>
          <w:ilvl w:val="1"/>
          <w:numId w:val="52"/>
        </w:numPr>
        <w:spacing w:before="0" w:beforeAutospacing="0" w:after="0" w:afterAutospacing="0"/>
        <w:ind w:left="709"/>
        <w:rPr>
          <w:rFonts w:ascii="Segoe UI" w:hAnsi="Segoe UI" w:cs="Segoe UI"/>
          <w:sz w:val="20"/>
          <w:szCs w:val="20"/>
        </w:rPr>
      </w:pPr>
      <w:r w:rsidRPr="00A307FD">
        <w:rPr>
          <w:rFonts w:ascii="Segoe UI" w:hAnsi="Segoe UI" w:cs="Segoe UI"/>
          <w:sz w:val="20"/>
          <w:szCs w:val="20"/>
        </w:rPr>
        <w:t>zapewnienia sprawowania dozoru technicznego wraz z obsługą telewizji dozorowej,</w:t>
      </w:r>
    </w:p>
    <w:p w:rsidR="003F0BEB" w:rsidRPr="00A307FD" w:rsidRDefault="003F0BEB" w:rsidP="00894FB7">
      <w:pPr>
        <w:pStyle w:val="normal1"/>
        <w:numPr>
          <w:ilvl w:val="1"/>
          <w:numId w:val="52"/>
        </w:numPr>
        <w:spacing w:before="0" w:beforeAutospacing="0" w:after="0" w:afterAutospacing="0"/>
        <w:ind w:left="709"/>
        <w:rPr>
          <w:rFonts w:ascii="Segoe UI" w:hAnsi="Segoe UI" w:cs="Segoe UI"/>
          <w:sz w:val="20"/>
          <w:szCs w:val="20"/>
        </w:rPr>
      </w:pPr>
      <w:r w:rsidRPr="00A307FD">
        <w:rPr>
          <w:rFonts w:ascii="Segoe UI" w:hAnsi="Segoe UI" w:cs="Segoe UI"/>
          <w:sz w:val="20"/>
          <w:szCs w:val="20"/>
        </w:rPr>
        <w:t>zapewnienia całodobowej ochrony osobowej</w:t>
      </w:r>
      <w:r w:rsidR="00656CD7">
        <w:rPr>
          <w:rFonts w:ascii="Segoe UI" w:hAnsi="Segoe UI" w:cs="Segoe UI"/>
          <w:sz w:val="20"/>
          <w:szCs w:val="20"/>
        </w:rPr>
        <w:t xml:space="preserve"> lub elektronicznej</w:t>
      </w:r>
      <w:r w:rsidRPr="00A307FD">
        <w:rPr>
          <w:rFonts w:ascii="Segoe UI" w:hAnsi="Segoe UI" w:cs="Segoe UI"/>
          <w:sz w:val="20"/>
          <w:szCs w:val="20"/>
        </w:rPr>
        <w:t xml:space="preserve"> obiektu,</w:t>
      </w:r>
    </w:p>
    <w:p w:rsidR="003F0BEB" w:rsidRPr="00A307FD" w:rsidRDefault="003F0BEB" w:rsidP="00894FB7">
      <w:pPr>
        <w:pStyle w:val="normal1"/>
        <w:numPr>
          <w:ilvl w:val="1"/>
          <w:numId w:val="52"/>
        </w:numPr>
        <w:spacing w:before="0" w:beforeAutospacing="0" w:after="0" w:afterAutospacing="0"/>
        <w:ind w:left="709"/>
        <w:rPr>
          <w:rFonts w:ascii="Segoe UI" w:hAnsi="Segoe UI" w:cs="Segoe UI"/>
          <w:sz w:val="20"/>
          <w:szCs w:val="20"/>
        </w:rPr>
      </w:pPr>
      <w:r w:rsidRPr="00A307FD">
        <w:rPr>
          <w:rFonts w:ascii="Segoe UI" w:hAnsi="Segoe UI" w:cs="Segoe UI"/>
          <w:sz w:val="20"/>
          <w:szCs w:val="20"/>
        </w:rPr>
        <w:t>zatrudnienia niezbędnego personelu,</w:t>
      </w:r>
    </w:p>
    <w:p w:rsidR="003F0BEB" w:rsidRPr="00A307FD" w:rsidRDefault="003F0BEB" w:rsidP="00894FB7">
      <w:pPr>
        <w:pStyle w:val="normal1"/>
        <w:numPr>
          <w:ilvl w:val="1"/>
          <w:numId w:val="52"/>
        </w:numPr>
        <w:spacing w:before="0" w:beforeAutospacing="0" w:after="0" w:afterAutospacing="0"/>
        <w:ind w:left="709"/>
        <w:rPr>
          <w:rFonts w:ascii="Segoe UI" w:hAnsi="Segoe UI" w:cs="Segoe UI"/>
          <w:sz w:val="20"/>
          <w:szCs w:val="20"/>
        </w:rPr>
      </w:pPr>
      <w:r w:rsidRPr="00A307FD">
        <w:rPr>
          <w:rFonts w:ascii="Segoe UI" w:hAnsi="Segoe UI" w:cs="Segoe UI"/>
          <w:sz w:val="20"/>
          <w:szCs w:val="20"/>
        </w:rPr>
        <w:t>napraw, konserwacji i remontów niezbędnych do zachowania przedmiotu umowy i jego wyposażenia w stanie niepogorszonym, wynikających z normalnego użytkowania, zużycia eksploatacyjnego i nieprawidłowego użytkowania obiektu i wyposażenia,</w:t>
      </w:r>
    </w:p>
    <w:p w:rsidR="003F0BEB" w:rsidRPr="00A307FD" w:rsidRDefault="003F0BEB" w:rsidP="00894FB7">
      <w:pPr>
        <w:pStyle w:val="normal1"/>
        <w:numPr>
          <w:ilvl w:val="1"/>
          <w:numId w:val="52"/>
        </w:numPr>
        <w:spacing w:before="0" w:beforeAutospacing="0" w:after="0" w:afterAutospacing="0"/>
        <w:ind w:left="709"/>
        <w:rPr>
          <w:rFonts w:ascii="Segoe UI" w:hAnsi="Segoe UI" w:cs="Segoe UI"/>
          <w:sz w:val="20"/>
          <w:szCs w:val="20"/>
        </w:rPr>
      </w:pPr>
      <w:r w:rsidRPr="00A307FD">
        <w:rPr>
          <w:rFonts w:ascii="Segoe UI" w:hAnsi="Segoe UI" w:cs="Segoe UI"/>
          <w:sz w:val="20"/>
          <w:szCs w:val="20"/>
        </w:rPr>
        <w:t>eksploatacji pomieszczeń biurowych wykorzystywanych do realizacji zamówienia wg cennika najmu tych pomieszczeń,</w:t>
      </w:r>
    </w:p>
    <w:p w:rsidR="003F0BEB" w:rsidRPr="00A307FD" w:rsidRDefault="003F0BEB" w:rsidP="00894FB7">
      <w:pPr>
        <w:pStyle w:val="normal1"/>
        <w:numPr>
          <w:ilvl w:val="1"/>
          <w:numId w:val="52"/>
        </w:numPr>
        <w:spacing w:before="0" w:beforeAutospacing="0" w:after="0" w:afterAutospacing="0"/>
        <w:ind w:left="709"/>
        <w:rPr>
          <w:rFonts w:ascii="Segoe UI" w:hAnsi="Segoe UI" w:cs="Segoe UI"/>
          <w:sz w:val="20"/>
          <w:szCs w:val="20"/>
        </w:rPr>
      </w:pPr>
      <w:r w:rsidRPr="00A307FD">
        <w:rPr>
          <w:rFonts w:ascii="Segoe UI" w:hAnsi="Segoe UI" w:cs="Segoe UI"/>
          <w:sz w:val="20"/>
          <w:szCs w:val="20"/>
        </w:rPr>
        <w:t xml:space="preserve">przygotowania, prowadzenia i udostępnianie „on line” zamawiającym elektronicznych rejestrów i planów najmów oraz świadczonych usług realizowanych w hali widowiskowo – sportowej,  </w:t>
      </w:r>
    </w:p>
    <w:p w:rsidR="003F0BEB" w:rsidRPr="00A307FD" w:rsidRDefault="003F0BEB" w:rsidP="00894FB7">
      <w:pPr>
        <w:pStyle w:val="normal1"/>
        <w:numPr>
          <w:ilvl w:val="1"/>
          <w:numId w:val="52"/>
        </w:numPr>
        <w:spacing w:before="0" w:beforeAutospacing="0" w:after="0" w:afterAutospacing="0"/>
        <w:ind w:left="709"/>
        <w:rPr>
          <w:rFonts w:ascii="Segoe UI" w:hAnsi="Segoe UI" w:cs="Segoe UI"/>
          <w:sz w:val="20"/>
          <w:szCs w:val="20"/>
        </w:rPr>
      </w:pPr>
      <w:r w:rsidRPr="00A307FD">
        <w:rPr>
          <w:rFonts w:ascii="Segoe UI" w:hAnsi="Segoe UI" w:cs="Segoe UI"/>
          <w:sz w:val="20"/>
          <w:szCs w:val="20"/>
        </w:rPr>
        <w:t>innych, związanych z zarządzaniem i zapewnieniem funkcjonowania obiektu, w tym nadzoru nad realizacją umów najmu i dzierżawy części Hali.</w:t>
      </w:r>
    </w:p>
    <w:p w:rsidR="003F0BEB" w:rsidRPr="00A307FD" w:rsidRDefault="003F0BEB" w:rsidP="00A936A1">
      <w:pPr>
        <w:pStyle w:val="normal1"/>
        <w:spacing w:before="0" w:beforeAutospacing="0" w:after="0" w:afterAutospacing="0"/>
        <w:ind w:left="284" w:hanging="218"/>
        <w:rPr>
          <w:rFonts w:ascii="Segoe UI" w:hAnsi="Segoe UI" w:cs="Segoe UI"/>
          <w:sz w:val="20"/>
          <w:szCs w:val="20"/>
        </w:rPr>
      </w:pPr>
      <w:r w:rsidRPr="00A307FD">
        <w:rPr>
          <w:rFonts w:ascii="Segoe UI" w:hAnsi="Segoe UI" w:cs="Segoe UI"/>
          <w:sz w:val="20"/>
          <w:szCs w:val="20"/>
        </w:rPr>
        <w:t>3. Wykaz wymaganych przeglądów gwarancyjnych zawiera Tabela 1. zamieszczona w Rozdziale II SIWZ stanowiącym załącznik nr 1 do umowy.</w:t>
      </w:r>
    </w:p>
    <w:p w:rsidR="003F0BEB" w:rsidRPr="00A307FD" w:rsidRDefault="003F0BEB" w:rsidP="003F0BEB">
      <w:pPr>
        <w:pStyle w:val="normal1"/>
        <w:spacing w:before="0" w:beforeAutospacing="0" w:after="0" w:afterAutospacing="0"/>
        <w:ind w:left="66"/>
        <w:rPr>
          <w:rFonts w:ascii="Segoe UI" w:hAnsi="Segoe UI" w:cs="Segoe UI"/>
          <w:sz w:val="20"/>
          <w:szCs w:val="20"/>
        </w:rPr>
      </w:pPr>
      <w:r w:rsidRPr="00A307FD">
        <w:rPr>
          <w:rFonts w:ascii="Segoe UI" w:hAnsi="Segoe UI" w:cs="Segoe UI"/>
          <w:sz w:val="20"/>
          <w:szCs w:val="20"/>
        </w:rPr>
        <w:t xml:space="preserve">4. Wykonawca zobowiązany jest ponadto do: </w:t>
      </w:r>
    </w:p>
    <w:p w:rsidR="003F0BEB" w:rsidRPr="00A307FD" w:rsidRDefault="003F0BEB" w:rsidP="00894FB7">
      <w:pPr>
        <w:pStyle w:val="normal1"/>
        <w:numPr>
          <w:ilvl w:val="1"/>
          <w:numId w:val="53"/>
        </w:numPr>
        <w:spacing w:before="0" w:beforeAutospacing="0" w:after="0" w:afterAutospacing="0"/>
        <w:ind w:left="709"/>
        <w:rPr>
          <w:rFonts w:ascii="Segoe UI" w:hAnsi="Segoe UI" w:cs="Segoe UI"/>
          <w:sz w:val="20"/>
          <w:szCs w:val="20"/>
        </w:rPr>
      </w:pPr>
      <w:r w:rsidRPr="00A307FD">
        <w:rPr>
          <w:rFonts w:ascii="Segoe UI" w:hAnsi="Segoe UI" w:cs="Segoe UI"/>
          <w:sz w:val="20"/>
          <w:szCs w:val="20"/>
        </w:rPr>
        <w:t xml:space="preserve">przestrzegania przepisów BHP i przeciwpożarowych, </w:t>
      </w:r>
    </w:p>
    <w:p w:rsidR="003F0BEB" w:rsidRPr="00A307FD" w:rsidRDefault="003F0BEB" w:rsidP="00894FB7">
      <w:pPr>
        <w:pStyle w:val="normal1"/>
        <w:numPr>
          <w:ilvl w:val="1"/>
          <w:numId w:val="53"/>
        </w:numPr>
        <w:spacing w:before="0" w:beforeAutospacing="0" w:after="0" w:afterAutospacing="0"/>
        <w:ind w:left="709"/>
        <w:rPr>
          <w:rFonts w:ascii="Segoe UI" w:hAnsi="Segoe UI" w:cs="Segoe UI"/>
          <w:sz w:val="20"/>
          <w:szCs w:val="20"/>
        </w:rPr>
      </w:pPr>
      <w:r w:rsidRPr="00A307FD">
        <w:rPr>
          <w:rFonts w:ascii="Segoe UI" w:hAnsi="Segoe UI" w:cs="Segoe UI"/>
          <w:sz w:val="20"/>
          <w:szCs w:val="20"/>
        </w:rPr>
        <w:t xml:space="preserve">przestrzeganie przepisów z zakresu ochrony środowiska, </w:t>
      </w:r>
    </w:p>
    <w:p w:rsidR="003F0BEB" w:rsidRPr="00A307FD" w:rsidRDefault="003F0BEB" w:rsidP="00894FB7">
      <w:pPr>
        <w:pStyle w:val="normal1"/>
        <w:numPr>
          <w:ilvl w:val="1"/>
          <w:numId w:val="53"/>
        </w:numPr>
        <w:spacing w:before="0" w:beforeAutospacing="0" w:after="0" w:afterAutospacing="0"/>
        <w:ind w:left="709"/>
        <w:rPr>
          <w:rFonts w:ascii="Segoe UI" w:hAnsi="Segoe UI" w:cs="Segoe UI"/>
          <w:sz w:val="20"/>
          <w:szCs w:val="20"/>
        </w:rPr>
      </w:pPr>
      <w:r w:rsidRPr="00A307FD">
        <w:rPr>
          <w:rFonts w:ascii="Segoe UI" w:hAnsi="Segoe UI" w:cs="Segoe UI"/>
          <w:sz w:val="20"/>
          <w:szCs w:val="20"/>
        </w:rPr>
        <w:t xml:space="preserve">przestrzegania przepisów z zakresu ochrony zdrowia, </w:t>
      </w:r>
    </w:p>
    <w:p w:rsidR="003F0BEB" w:rsidRPr="00A307FD" w:rsidRDefault="003F0BEB" w:rsidP="00894FB7">
      <w:pPr>
        <w:pStyle w:val="normal1"/>
        <w:numPr>
          <w:ilvl w:val="1"/>
          <w:numId w:val="53"/>
        </w:numPr>
        <w:spacing w:before="0" w:beforeAutospacing="0" w:after="0" w:afterAutospacing="0"/>
        <w:ind w:left="709"/>
        <w:rPr>
          <w:rFonts w:ascii="Segoe UI" w:hAnsi="Segoe UI" w:cs="Segoe UI"/>
          <w:sz w:val="20"/>
          <w:szCs w:val="20"/>
        </w:rPr>
      </w:pPr>
      <w:r w:rsidRPr="00A307FD">
        <w:rPr>
          <w:rFonts w:ascii="Segoe UI" w:hAnsi="Segoe UI" w:cs="Segoe UI"/>
          <w:sz w:val="20"/>
          <w:szCs w:val="20"/>
        </w:rPr>
        <w:t>korzystania z przedmiotu umowy w sposób nie utrudniający korzystania z  nieruchomości sąsiednich,</w:t>
      </w:r>
    </w:p>
    <w:p w:rsidR="003F0BEB" w:rsidRPr="00A307FD" w:rsidRDefault="003F0BEB" w:rsidP="00894FB7">
      <w:pPr>
        <w:pStyle w:val="normal1"/>
        <w:numPr>
          <w:ilvl w:val="1"/>
          <w:numId w:val="53"/>
        </w:numPr>
        <w:spacing w:before="0" w:beforeAutospacing="0" w:after="0" w:afterAutospacing="0"/>
        <w:ind w:left="709"/>
        <w:rPr>
          <w:rFonts w:ascii="Segoe UI" w:hAnsi="Segoe UI" w:cs="Segoe UI"/>
          <w:sz w:val="20"/>
          <w:szCs w:val="20"/>
        </w:rPr>
      </w:pPr>
      <w:r w:rsidRPr="00A307FD">
        <w:rPr>
          <w:rFonts w:ascii="Segoe UI" w:hAnsi="Segoe UI" w:cs="Segoe UI"/>
          <w:sz w:val="20"/>
          <w:szCs w:val="20"/>
        </w:rPr>
        <w:t>korzystania z przedmiotu umowy zgodnie z instrukcją eksploatacji obiektu i infrastruktury towarzyszącej.</w:t>
      </w:r>
    </w:p>
    <w:p w:rsidR="003F0BEB" w:rsidRPr="00A307FD" w:rsidRDefault="003F0BEB" w:rsidP="003F0BEB">
      <w:pPr>
        <w:pStyle w:val="normal1"/>
        <w:spacing w:before="0" w:beforeAutospacing="0" w:after="0" w:afterAutospacing="0"/>
        <w:jc w:val="center"/>
        <w:rPr>
          <w:rFonts w:ascii="Segoe UI" w:hAnsi="Segoe UI" w:cs="Segoe UI"/>
          <w:sz w:val="20"/>
          <w:szCs w:val="20"/>
        </w:rPr>
      </w:pPr>
    </w:p>
    <w:p w:rsidR="003F0BEB" w:rsidRPr="00A307FD" w:rsidRDefault="00A936A1" w:rsidP="003F0BEB">
      <w:pPr>
        <w:pStyle w:val="normal1"/>
        <w:spacing w:before="0" w:beforeAutospacing="0" w:after="0" w:afterAutospacing="0"/>
        <w:jc w:val="center"/>
        <w:rPr>
          <w:rFonts w:ascii="Segoe UI" w:hAnsi="Segoe UI" w:cs="Segoe UI"/>
          <w:sz w:val="20"/>
          <w:szCs w:val="20"/>
        </w:rPr>
      </w:pPr>
      <w:r w:rsidRPr="00A307FD">
        <w:rPr>
          <w:rFonts w:ascii="Segoe UI" w:hAnsi="Segoe UI" w:cs="Segoe UI"/>
          <w:sz w:val="20"/>
          <w:szCs w:val="20"/>
        </w:rPr>
        <w:t xml:space="preserve">§ </w:t>
      </w:r>
      <w:r w:rsidR="003F0BEB" w:rsidRPr="00A307FD">
        <w:rPr>
          <w:rFonts w:ascii="Segoe UI" w:hAnsi="Segoe UI" w:cs="Segoe UI"/>
          <w:sz w:val="20"/>
          <w:szCs w:val="20"/>
        </w:rPr>
        <w:t>7</w:t>
      </w:r>
    </w:p>
    <w:p w:rsidR="003F0BEB" w:rsidRPr="00A307FD" w:rsidRDefault="003F0BEB" w:rsidP="003F0BEB">
      <w:pPr>
        <w:pStyle w:val="normal1"/>
        <w:spacing w:before="0" w:beforeAutospacing="0" w:after="0" w:afterAutospacing="0"/>
        <w:rPr>
          <w:rFonts w:ascii="Segoe UI" w:hAnsi="Segoe UI" w:cs="Segoe UI"/>
          <w:sz w:val="20"/>
          <w:szCs w:val="20"/>
        </w:rPr>
      </w:pPr>
      <w:r w:rsidRPr="00A307FD">
        <w:rPr>
          <w:rFonts w:ascii="Segoe UI" w:hAnsi="Segoe UI" w:cs="Segoe UI"/>
          <w:sz w:val="20"/>
          <w:szCs w:val="20"/>
        </w:rPr>
        <w:t>Wykonawca ponosi pełną odpowiedzialność finansową i rzeczową za wszelkiego rodzaju szkody powstałe w związku z prowadzeniem działalności na przedmiocie umowy.</w:t>
      </w:r>
    </w:p>
    <w:p w:rsidR="003F0BEB" w:rsidRPr="00A307FD" w:rsidRDefault="003F0BEB" w:rsidP="003F0BEB">
      <w:pPr>
        <w:pStyle w:val="normal1"/>
        <w:spacing w:before="0" w:beforeAutospacing="0" w:after="0" w:afterAutospacing="0"/>
        <w:rPr>
          <w:rFonts w:ascii="Segoe UI" w:hAnsi="Segoe UI" w:cs="Segoe UI"/>
          <w:sz w:val="20"/>
          <w:szCs w:val="20"/>
        </w:rPr>
      </w:pPr>
      <w:r w:rsidRPr="00A307FD">
        <w:rPr>
          <w:rFonts w:ascii="Segoe UI" w:hAnsi="Segoe UI" w:cs="Segoe UI"/>
          <w:sz w:val="20"/>
          <w:szCs w:val="20"/>
        </w:rPr>
        <w:t> </w:t>
      </w:r>
    </w:p>
    <w:p w:rsidR="003F0BEB" w:rsidRPr="00A307FD" w:rsidRDefault="003F0BEB" w:rsidP="003F0BEB">
      <w:pPr>
        <w:pStyle w:val="normal1"/>
        <w:spacing w:before="0" w:beforeAutospacing="0" w:after="0" w:afterAutospacing="0"/>
        <w:jc w:val="center"/>
        <w:rPr>
          <w:rFonts w:ascii="Segoe UI" w:hAnsi="Segoe UI" w:cs="Segoe UI"/>
          <w:sz w:val="20"/>
          <w:szCs w:val="20"/>
        </w:rPr>
      </w:pPr>
      <w:r w:rsidRPr="00A307FD">
        <w:rPr>
          <w:rFonts w:ascii="Segoe UI" w:hAnsi="Segoe UI" w:cs="Segoe UI"/>
          <w:b/>
          <w:bCs/>
          <w:sz w:val="20"/>
          <w:szCs w:val="20"/>
        </w:rPr>
        <w:t>III. Warunki korzystania z przedmiotu umowy przez Zamawiających</w:t>
      </w:r>
    </w:p>
    <w:p w:rsidR="003F0BEB" w:rsidRPr="00A307FD" w:rsidRDefault="003F0BEB" w:rsidP="003F0BEB">
      <w:pPr>
        <w:pStyle w:val="normal1"/>
        <w:spacing w:before="0" w:beforeAutospacing="0" w:after="0" w:afterAutospacing="0"/>
        <w:jc w:val="center"/>
        <w:rPr>
          <w:rFonts w:ascii="Segoe UI" w:hAnsi="Segoe UI" w:cs="Segoe UI"/>
          <w:sz w:val="20"/>
          <w:szCs w:val="20"/>
        </w:rPr>
      </w:pPr>
    </w:p>
    <w:p w:rsidR="003F0BEB" w:rsidRPr="00A307FD" w:rsidRDefault="00A936A1" w:rsidP="003F0BEB">
      <w:pPr>
        <w:pStyle w:val="normal1"/>
        <w:spacing w:before="0" w:beforeAutospacing="0" w:after="0" w:afterAutospacing="0"/>
        <w:jc w:val="center"/>
        <w:rPr>
          <w:rFonts w:ascii="Segoe UI" w:hAnsi="Segoe UI" w:cs="Segoe UI"/>
          <w:sz w:val="20"/>
          <w:szCs w:val="20"/>
        </w:rPr>
      </w:pPr>
      <w:r w:rsidRPr="00A307FD">
        <w:rPr>
          <w:rFonts w:ascii="Segoe UI" w:hAnsi="Segoe UI" w:cs="Segoe UI"/>
          <w:sz w:val="20"/>
          <w:szCs w:val="20"/>
        </w:rPr>
        <w:t xml:space="preserve">§ </w:t>
      </w:r>
      <w:r w:rsidR="003F0BEB" w:rsidRPr="00A307FD">
        <w:rPr>
          <w:rFonts w:ascii="Segoe UI" w:hAnsi="Segoe UI" w:cs="Segoe UI"/>
          <w:sz w:val="20"/>
          <w:szCs w:val="20"/>
        </w:rPr>
        <w:t>8</w:t>
      </w:r>
    </w:p>
    <w:p w:rsidR="003F0BEB" w:rsidRPr="00A307FD" w:rsidRDefault="003F0BEB" w:rsidP="003F0BEB">
      <w:pPr>
        <w:ind w:left="284" w:hanging="284"/>
        <w:jc w:val="both"/>
        <w:rPr>
          <w:rFonts w:ascii="Segoe UI" w:hAnsi="Segoe UI" w:cs="Segoe UI"/>
          <w:strike/>
        </w:rPr>
      </w:pPr>
      <w:r w:rsidRPr="00A307FD">
        <w:rPr>
          <w:rFonts w:ascii="Segoe UI" w:hAnsi="Segoe UI" w:cs="Segoe UI"/>
        </w:rPr>
        <w:t>1. Zamawiający mogą korzystać z przedmiotu umowy</w:t>
      </w:r>
      <w:r w:rsidRPr="00A307FD">
        <w:rPr>
          <w:rFonts w:ascii="Segoe UI" w:hAnsi="Segoe UI" w:cs="Segoe UI"/>
          <w:strike/>
        </w:rPr>
        <w:t>,</w:t>
      </w:r>
      <w:r w:rsidRPr="00A307FD">
        <w:rPr>
          <w:rFonts w:ascii="Segoe UI" w:hAnsi="Segoe UI" w:cs="Segoe UI"/>
        </w:rPr>
        <w:t xml:space="preserve"> w szczególności w terminach określonych </w:t>
      </w:r>
      <w:r w:rsidRPr="00A307FD">
        <w:rPr>
          <w:rFonts w:ascii="Segoe UI" w:hAnsi="Segoe UI" w:cs="Segoe UI"/>
        </w:rPr>
        <w:br/>
        <w:t xml:space="preserve">w harmonogramach, o których mowa w § 3 ust. 2 lit. </w:t>
      </w:r>
      <w:r w:rsidR="00A936A1" w:rsidRPr="00A307FD">
        <w:rPr>
          <w:rFonts w:ascii="Segoe UI" w:hAnsi="Segoe UI" w:cs="Segoe UI"/>
        </w:rPr>
        <w:t>h</w:t>
      </w:r>
      <w:r w:rsidRPr="00A307FD">
        <w:rPr>
          <w:rFonts w:ascii="Segoe UI" w:hAnsi="Segoe UI" w:cs="Segoe UI"/>
        </w:rPr>
        <w:t xml:space="preserve">) umowy. </w:t>
      </w:r>
    </w:p>
    <w:p w:rsidR="003F0BEB" w:rsidRPr="00A307FD" w:rsidRDefault="003F0BEB" w:rsidP="003F0BEB">
      <w:pPr>
        <w:pStyle w:val="normal1"/>
        <w:spacing w:before="0" w:beforeAutospacing="0" w:after="0" w:afterAutospacing="0"/>
        <w:ind w:left="284" w:hanging="284"/>
        <w:rPr>
          <w:rFonts w:ascii="Segoe UI" w:hAnsi="Segoe UI" w:cs="Segoe UI"/>
          <w:sz w:val="20"/>
          <w:szCs w:val="20"/>
        </w:rPr>
      </w:pPr>
      <w:r w:rsidRPr="00A307FD">
        <w:rPr>
          <w:rFonts w:ascii="Segoe UI" w:hAnsi="Segoe UI" w:cs="Segoe UI"/>
          <w:sz w:val="20"/>
          <w:szCs w:val="20"/>
        </w:rPr>
        <w:t>2. W przypadku korzystania przez Zamawiających z części wydzierżawionych przez Wykonawcę innym podmiotom, wnoszą oni opłatę na rzecz tych podmiotów w wysokości uzgodnionej z dzierżawcami.</w:t>
      </w:r>
    </w:p>
    <w:p w:rsidR="003F0BEB" w:rsidRPr="00A307FD" w:rsidRDefault="003F0BEB" w:rsidP="003F0BEB">
      <w:pPr>
        <w:pStyle w:val="normal1"/>
        <w:spacing w:before="0" w:beforeAutospacing="0" w:after="0" w:afterAutospacing="0"/>
        <w:ind w:left="284" w:hanging="284"/>
        <w:rPr>
          <w:rFonts w:ascii="Segoe UI" w:hAnsi="Segoe UI" w:cs="Segoe UI"/>
          <w:sz w:val="20"/>
          <w:szCs w:val="20"/>
        </w:rPr>
      </w:pPr>
      <w:r w:rsidRPr="00A307FD">
        <w:rPr>
          <w:rFonts w:ascii="Segoe UI" w:hAnsi="Segoe UI" w:cs="Segoe UI"/>
          <w:sz w:val="20"/>
          <w:szCs w:val="20"/>
        </w:rPr>
        <w:t xml:space="preserve">3. Wykonawca w ramach umów z dzierżawcami wydzielonych części przedmiotu umowy zawiera zastrzeżenie o prawie Zamawiających do korzystania z tych części przez Zamawiających na warunkach rynkowych w terminach uzgodnionych w harmonogramach, o których mowa w § 3 ust. 2 lit. </w:t>
      </w:r>
      <w:r w:rsidR="00A936A1" w:rsidRPr="00A307FD">
        <w:rPr>
          <w:rFonts w:ascii="Segoe UI" w:hAnsi="Segoe UI" w:cs="Segoe UI"/>
          <w:sz w:val="20"/>
          <w:szCs w:val="20"/>
        </w:rPr>
        <w:t>h)</w:t>
      </w:r>
      <w:r w:rsidRPr="00A307FD">
        <w:rPr>
          <w:rFonts w:ascii="Segoe UI" w:hAnsi="Segoe UI" w:cs="Segoe UI"/>
          <w:sz w:val="20"/>
          <w:szCs w:val="20"/>
        </w:rPr>
        <w:t xml:space="preserve">. </w:t>
      </w:r>
    </w:p>
    <w:p w:rsidR="003F0BEB" w:rsidRPr="00A307FD" w:rsidRDefault="003F0BEB" w:rsidP="003F0BEB">
      <w:pPr>
        <w:pStyle w:val="normal1"/>
        <w:spacing w:before="0" w:beforeAutospacing="0" w:after="0" w:afterAutospacing="0"/>
        <w:rPr>
          <w:rFonts w:ascii="Segoe UI" w:hAnsi="Segoe UI" w:cs="Segoe UI"/>
          <w:sz w:val="20"/>
          <w:szCs w:val="20"/>
        </w:rPr>
      </w:pPr>
    </w:p>
    <w:p w:rsidR="003F0BEB" w:rsidRPr="00A307FD" w:rsidRDefault="00A936A1" w:rsidP="003F0BEB">
      <w:pPr>
        <w:pStyle w:val="normal1"/>
        <w:spacing w:before="0" w:beforeAutospacing="0" w:after="0" w:afterAutospacing="0"/>
        <w:jc w:val="center"/>
        <w:rPr>
          <w:rFonts w:ascii="Segoe UI" w:hAnsi="Segoe UI" w:cs="Segoe UI"/>
          <w:sz w:val="20"/>
          <w:szCs w:val="20"/>
        </w:rPr>
      </w:pPr>
      <w:r w:rsidRPr="00A307FD">
        <w:rPr>
          <w:rFonts w:ascii="Segoe UI" w:hAnsi="Segoe UI" w:cs="Segoe UI"/>
          <w:sz w:val="20"/>
          <w:szCs w:val="20"/>
        </w:rPr>
        <w:t>§</w:t>
      </w:r>
      <w:r w:rsidR="003F0BEB" w:rsidRPr="00A307FD">
        <w:rPr>
          <w:rFonts w:ascii="Segoe UI" w:hAnsi="Segoe UI" w:cs="Segoe UI"/>
          <w:sz w:val="20"/>
          <w:szCs w:val="20"/>
        </w:rPr>
        <w:t xml:space="preserve"> 9</w:t>
      </w:r>
    </w:p>
    <w:p w:rsidR="003F0BEB" w:rsidRPr="00A307FD" w:rsidRDefault="003F0BEB" w:rsidP="003F0BEB">
      <w:pPr>
        <w:ind w:left="284" w:hanging="284"/>
        <w:jc w:val="both"/>
        <w:rPr>
          <w:rFonts w:ascii="Segoe UI" w:hAnsi="Segoe UI" w:cs="Segoe UI"/>
        </w:rPr>
      </w:pPr>
      <w:r w:rsidRPr="00A307FD">
        <w:rPr>
          <w:rFonts w:ascii="Segoe UI" w:hAnsi="Segoe UI" w:cs="Segoe UI"/>
        </w:rPr>
        <w:t>1. Zamawiający w trakcie korzystania z przedmiotu umowy mają prawo do korzystania ze wszystkich urządzeń sportowych i wyposażenia, które</w:t>
      </w:r>
      <w:r w:rsidR="00A936A1" w:rsidRPr="00A307FD">
        <w:rPr>
          <w:rFonts w:ascii="Segoe UI" w:hAnsi="Segoe UI" w:cs="Segoe UI"/>
        </w:rPr>
        <w:t xml:space="preserve"> stanowią ich własność, a także </w:t>
      </w:r>
      <w:r w:rsidRPr="00A307FD">
        <w:rPr>
          <w:rFonts w:ascii="Segoe UI" w:hAnsi="Segoe UI" w:cs="Segoe UI"/>
        </w:rPr>
        <w:t>z wyposażenia zainstalowanego przez Wykonawcę. Zamawiający nie ponoszą z tego tytułu żadnych dodatkowych opłat.</w:t>
      </w:r>
    </w:p>
    <w:p w:rsidR="003F0BEB" w:rsidRPr="00A307FD" w:rsidRDefault="003F0BEB" w:rsidP="003F0BEB">
      <w:pPr>
        <w:ind w:left="284" w:hanging="284"/>
        <w:jc w:val="both"/>
        <w:rPr>
          <w:rFonts w:ascii="Segoe UI" w:hAnsi="Segoe UI" w:cs="Segoe UI"/>
        </w:rPr>
      </w:pPr>
      <w:r w:rsidRPr="00A307FD">
        <w:rPr>
          <w:rFonts w:ascii="Segoe UI" w:hAnsi="Segoe UI" w:cs="Segoe UI"/>
        </w:rPr>
        <w:t xml:space="preserve">2. W czasie użytkowania obiektu, lub części obiektu przez Zamawiających Wykonawca ma obowiązek zapewnić pełną obsługę techniczną i administracyjną, a w szczególności ochronę, sprzątanie, rozstawianie i usuwanie sprzętu sportowego, nagłośnienie (w miarę potrzeb), oświetlenie miejsca parkingowe itp. Koszty wynikające z powyższych czynności są kosztami wykonywania usługi </w:t>
      </w:r>
      <w:r w:rsidRPr="00A307FD">
        <w:rPr>
          <w:rFonts w:ascii="Segoe UI" w:hAnsi="Segoe UI" w:cs="Segoe UI"/>
        </w:rPr>
        <w:br/>
        <w:t>i w całości obciążają Wykonawcę.</w:t>
      </w:r>
    </w:p>
    <w:p w:rsidR="003F0BEB" w:rsidRPr="00A307FD" w:rsidRDefault="003F0BEB" w:rsidP="003F0BEB">
      <w:pPr>
        <w:ind w:left="284" w:hanging="284"/>
        <w:jc w:val="both"/>
        <w:rPr>
          <w:rFonts w:ascii="Segoe UI" w:hAnsi="Segoe UI" w:cs="Segoe UI"/>
        </w:rPr>
      </w:pPr>
      <w:r w:rsidRPr="00A307FD">
        <w:rPr>
          <w:rFonts w:ascii="Segoe UI" w:hAnsi="Segoe UI" w:cs="Segoe UI"/>
        </w:rPr>
        <w:t>3. W przypadku organizowania przez Zamawiających imprez o charakterze masowym lub długotrwałym, Wykonawca może pobierać od Zamawiających wynagrodzenie za usługi związane z obsługą tych imprez w części wykraczającej poza zakres określony w § 3 ust. 2 i 7.</w:t>
      </w:r>
    </w:p>
    <w:p w:rsidR="003F0BEB" w:rsidRPr="00A307FD" w:rsidRDefault="003F0BEB" w:rsidP="003F0BEB">
      <w:pPr>
        <w:ind w:left="284" w:hanging="284"/>
        <w:jc w:val="both"/>
        <w:rPr>
          <w:rFonts w:ascii="Segoe UI" w:hAnsi="Segoe UI" w:cs="Segoe UI"/>
        </w:rPr>
      </w:pPr>
      <w:r w:rsidRPr="00A307FD">
        <w:rPr>
          <w:rFonts w:ascii="Segoe UI" w:hAnsi="Segoe UI" w:cs="Segoe UI"/>
        </w:rPr>
        <w:t>4. Organizacja zajęć, treningów i imprez w trakcie korzystania z przedmiotu umowy przez Zamawiających, takie jak obsługa trenerska, instruktorska i nadzór nad nimi należą do Zamawiających.</w:t>
      </w:r>
    </w:p>
    <w:p w:rsidR="003F0BEB" w:rsidRPr="00A307FD" w:rsidRDefault="003F0BEB" w:rsidP="003F0BEB">
      <w:pPr>
        <w:pStyle w:val="normal1"/>
        <w:spacing w:before="0" w:beforeAutospacing="0" w:after="0" w:afterAutospacing="0"/>
        <w:jc w:val="center"/>
        <w:rPr>
          <w:rFonts w:ascii="Segoe UI" w:hAnsi="Segoe UI" w:cs="Segoe UI"/>
          <w:sz w:val="20"/>
          <w:szCs w:val="20"/>
        </w:rPr>
      </w:pPr>
    </w:p>
    <w:p w:rsidR="003F0BEB" w:rsidRPr="00A307FD" w:rsidRDefault="00792CC6" w:rsidP="003F0BEB">
      <w:pPr>
        <w:pStyle w:val="normal1"/>
        <w:spacing w:before="0" w:beforeAutospacing="0" w:after="0" w:afterAutospacing="0"/>
        <w:jc w:val="center"/>
        <w:rPr>
          <w:rFonts w:ascii="Segoe UI" w:hAnsi="Segoe UI" w:cs="Segoe UI"/>
          <w:sz w:val="20"/>
          <w:szCs w:val="20"/>
        </w:rPr>
      </w:pPr>
      <w:r w:rsidRPr="00A307FD">
        <w:rPr>
          <w:rFonts w:ascii="Segoe UI" w:hAnsi="Segoe UI" w:cs="Segoe UI"/>
          <w:sz w:val="20"/>
          <w:szCs w:val="20"/>
        </w:rPr>
        <w:t xml:space="preserve">§ </w:t>
      </w:r>
      <w:r w:rsidR="003F0BEB" w:rsidRPr="00A307FD">
        <w:rPr>
          <w:rFonts w:ascii="Segoe UI" w:hAnsi="Segoe UI" w:cs="Segoe UI"/>
          <w:sz w:val="20"/>
          <w:szCs w:val="20"/>
        </w:rPr>
        <w:t>10</w:t>
      </w:r>
    </w:p>
    <w:p w:rsidR="003F0BEB" w:rsidRPr="00A307FD" w:rsidRDefault="003F0BEB" w:rsidP="003F0BEB">
      <w:pPr>
        <w:pStyle w:val="normal1"/>
        <w:spacing w:before="0" w:beforeAutospacing="0" w:after="0" w:afterAutospacing="0"/>
        <w:rPr>
          <w:rFonts w:ascii="Segoe UI" w:hAnsi="Segoe UI" w:cs="Segoe UI"/>
          <w:sz w:val="20"/>
          <w:szCs w:val="20"/>
        </w:rPr>
      </w:pPr>
      <w:r w:rsidRPr="00A307FD">
        <w:rPr>
          <w:rFonts w:ascii="Segoe UI" w:hAnsi="Segoe UI" w:cs="Segoe UI"/>
          <w:sz w:val="20"/>
          <w:szCs w:val="20"/>
        </w:rPr>
        <w:t xml:space="preserve">1. Zamawiającym przypadają wszelkie pożytki z przedmiotu umowy. </w:t>
      </w:r>
    </w:p>
    <w:p w:rsidR="003F0BEB" w:rsidRPr="00A307FD" w:rsidRDefault="003F0BEB" w:rsidP="003F0BEB">
      <w:pPr>
        <w:pStyle w:val="normal1"/>
        <w:spacing w:before="0" w:beforeAutospacing="0" w:after="0" w:afterAutospacing="0"/>
        <w:ind w:left="284" w:hanging="284"/>
        <w:rPr>
          <w:rFonts w:ascii="Segoe UI" w:hAnsi="Segoe UI" w:cs="Segoe UI"/>
          <w:sz w:val="20"/>
          <w:szCs w:val="20"/>
        </w:rPr>
      </w:pPr>
      <w:r w:rsidRPr="00A307FD">
        <w:rPr>
          <w:rFonts w:ascii="Segoe UI" w:hAnsi="Segoe UI" w:cs="Segoe UI"/>
          <w:sz w:val="20"/>
          <w:szCs w:val="20"/>
        </w:rPr>
        <w:t xml:space="preserve">2. Przychody i koszty imprez organizowanych w Hali Widowiskowo Sportowej na postawie zawartych umów należą do ich organizatorów. </w:t>
      </w:r>
    </w:p>
    <w:p w:rsidR="003F0BEB" w:rsidRPr="00A307FD" w:rsidRDefault="003F0BEB" w:rsidP="003F0BEB">
      <w:pPr>
        <w:pStyle w:val="normal1"/>
        <w:spacing w:before="0" w:beforeAutospacing="0" w:after="0" w:afterAutospacing="0"/>
        <w:rPr>
          <w:rFonts w:ascii="Segoe UI" w:hAnsi="Segoe UI" w:cs="Segoe UI"/>
          <w:sz w:val="20"/>
          <w:szCs w:val="20"/>
        </w:rPr>
      </w:pPr>
      <w:r w:rsidRPr="00A307FD">
        <w:rPr>
          <w:rFonts w:ascii="Segoe UI" w:hAnsi="Segoe UI" w:cs="Segoe UI"/>
          <w:sz w:val="20"/>
          <w:szCs w:val="20"/>
        </w:rPr>
        <w:t xml:space="preserve">       </w:t>
      </w:r>
    </w:p>
    <w:p w:rsidR="003F0BEB" w:rsidRPr="00A307FD" w:rsidRDefault="003F0BEB" w:rsidP="003F0BEB">
      <w:pPr>
        <w:pStyle w:val="normal1"/>
        <w:spacing w:before="0" w:beforeAutospacing="0" w:after="0" w:afterAutospacing="0"/>
        <w:jc w:val="center"/>
        <w:rPr>
          <w:rFonts w:ascii="Segoe UI" w:hAnsi="Segoe UI" w:cs="Segoe UI"/>
          <w:b/>
          <w:sz w:val="20"/>
          <w:szCs w:val="20"/>
        </w:rPr>
      </w:pPr>
      <w:r w:rsidRPr="00A307FD">
        <w:rPr>
          <w:rFonts w:ascii="Segoe UI" w:hAnsi="Segoe UI" w:cs="Segoe UI"/>
          <w:b/>
          <w:sz w:val="20"/>
          <w:szCs w:val="20"/>
        </w:rPr>
        <w:t>IV. Warunki korzystania z przedmiotu umowy przez Wykonawcę</w:t>
      </w:r>
    </w:p>
    <w:p w:rsidR="003F0BEB" w:rsidRPr="00A307FD" w:rsidRDefault="003F0BEB" w:rsidP="003F0BEB">
      <w:pPr>
        <w:pStyle w:val="normal1"/>
        <w:spacing w:before="0" w:beforeAutospacing="0" w:after="0" w:afterAutospacing="0"/>
        <w:jc w:val="center"/>
        <w:rPr>
          <w:rFonts w:ascii="Segoe UI" w:hAnsi="Segoe UI" w:cs="Segoe UI"/>
          <w:sz w:val="20"/>
          <w:szCs w:val="20"/>
        </w:rPr>
      </w:pPr>
    </w:p>
    <w:p w:rsidR="003F0BEB" w:rsidRPr="00A307FD" w:rsidRDefault="00792CC6" w:rsidP="003F0BEB">
      <w:pPr>
        <w:pStyle w:val="normal1"/>
        <w:spacing w:before="0" w:beforeAutospacing="0" w:after="0" w:afterAutospacing="0"/>
        <w:jc w:val="center"/>
        <w:rPr>
          <w:rFonts w:ascii="Segoe UI" w:hAnsi="Segoe UI" w:cs="Segoe UI"/>
          <w:sz w:val="20"/>
          <w:szCs w:val="20"/>
        </w:rPr>
      </w:pPr>
      <w:r w:rsidRPr="00A307FD">
        <w:rPr>
          <w:rFonts w:ascii="Segoe UI" w:hAnsi="Segoe UI" w:cs="Segoe UI"/>
          <w:sz w:val="20"/>
          <w:szCs w:val="20"/>
        </w:rPr>
        <w:t>§</w:t>
      </w:r>
      <w:r w:rsidR="003F0BEB" w:rsidRPr="00A307FD">
        <w:rPr>
          <w:rFonts w:ascii="Segoe UI" w:hAnsi="Segoe UI" w:cs="Segoe UI"/>
          <w:sz w:val="20"/>
          <w:szCs w:val="20"/>
        </w:rPr>
        <w:t xml:space="preserve"> 11</w:t>
      </w:r>
    </w:p>
    <w:p w:rsidR="003F0BEB" w:rsidRPr="00A307FD" w:rsidRDefault="003F0BEB" w:rsidP="003F0BEB">
      <w:pPr>
        <w:pStyle w:val="normal1"/>
        <w:spacing w:before="0" w:beforeAutospacing="0" w:after="0" w:afterAutospacing="0"/>
        <w:ind w:left="142"/>
        <w:rPr>
          <w:rFonts w:ascii="Segoe UI" w:hAnsi="Segoe UI" w:cs="Segoe UI"/>
          <w:sz w:val="20"/>
          <w:szCs w:val="20"/>
        </w:rPr>
      </w:pPr>
      <w:r w:rsidRPr="00A307FD">
        <w:rPr>
          <w:rFonts w:ascii="Segoe UI" w:hAnsi="Segoe UI" w:cs="Segoe UI"/>
          <w:sz w:val="20"/>
          <w:szCs w:val="20"/>
        </w:rPr>
        <w:t>Wykonawca ma prawo organizować imprezy o charakterze określonym w § 2 ust. 1. W przypadku imprez organizowanych przez Wykonawcę, wnosi on opłatę na rzecz Zamawiających za czas wynajmu lub dzierżawy wykorzystywanych obiektów ustalaną wg zasad analogicznych jak dla podmiotów innych niż Zamawiający. Wykonawca obowiązany jest na piśmie uzgodnić z Zamawiającymi wysokość tej opłaty co najmniej na 7 dni przed rozpoczęciem najmu lub dzierżawy i zawrzeć z Zamawiającym odrębną umowę.</w:t>
      </w:r>
    </w:p>
    <w:p w:rsidR="003F0BEB" w:rsidRPr="00A307FD" w:rsidRDefault="003F0BEB" w:rsidP="003F0BEB">
      <w:pPr>
        <w:pStyle w:val="normal1"/>
        <w:spacing w:before="0" w:beforeAutospacing="0" w:after="0" w:afterAutospacing="0"/>
        <w:jc w:val="center"/>
        <w:rPr>
          <w:rFonts w:ascii="Segoe UI" w:hAnsi="Segoe UI" w:cs="Segoe UI"/>
          <w:sz w:val="20"/>
          <w:szCs w:val="20"/>
        </w:rPr>
      </w:pPr>
    </w:p>
    <w:p w:rsidR="003F0BEB" w:rsidRPr="00A307FD" w:rsidRDefault="00792CC6" w:rsidP="003F0BEB">
      <w:pPr>
        <w:pStyle w:val="normal1"/>
        <w:spacing w:before="0" w:beforeAutospacing="0" w:after="0" w:afterAutospacing="0"/>
        <w:jc w:val="center"/>
        <w:rPr>
          <w:rFonts w:ascii="Segoe UI" w:hAnsi="Segoe UI" w:cs="Segoe UI"/>
          <w:sz w:val="20"/>
          <w:szCs w:val="20"/>
        </w:rPr>
      </w:pPr>
      <w:r w:rsidRPr="00A307FD">
        <w:rPr>
          <w:rFonts w:ascii="Segoe UI" w:hAnsi="Segoe UI" w:cs="Segoe UI"/>
          <w:sz w:val="20"/>
          <w:szCs w:val="20"/>
        </w:rPr>
        <w:t>§</w:t>
      </w:r>
      <w:r w:rsidR="003F0BEB" w:rsidRPr="00A307FD">
        <w:rPr>
          <w:rFonts w:ascii="Segoe UI" w:hAnsi="Segoe UI" w:cs="Segoe UI"/>
          <w:sz w:val="20"/>
          <w:szCs w:val="20"/>
        </w:rPr>
        <w:t xml:space="preserve"> 12</w:t>
      </w:r>
    </w:p>
    <w:p w:rsidR="003F0BEB" w:rsidRPr="00A307FD" w:rsidRDefault="003F0BEB" w:rsidP="00894FB7">
      <w:pPr>
        <w:pStyle w:val="normal1"/>
        <w:numPr>
          <w:ilvl w:val="0"/>
          <w:numId w:val="57"/>
        </w:numPr>
        <w:spacing w:before="0" w:beforeAutospacing="0" w:after="0" w:afterAutospacing="0"/>
        <w:ind w:left="426" w:hanging="284"/>
        <w:rPr>
          <w:rFonts w:ascii="Segoe UI" w:hAnsi="Segoe UI" w:cs="Segoe UI"/>
          <w:sz w:val="20"/>
          <w:szCs w:val="20"/>
        </w:rPr>
      </w:pPr>
      <w:r w:rsidRPr="00A307FD">
        <w:rPr>
          <w:rFonts w:ascii="Segoe UI" w:hAnsi="Segoe UI" w:cs="Segoe UI"/>
          <w:sz w:val="20"/>
          <w:szCs w:val="20"/>
        </w:rPr>
        <w:t>Wykonawca ma prawo, w ramach prowadzonej działalności gospodarczej na przedmiocie umowy, o której mowa w §</w:t>
      </w:r>
      <w:r w:rsidR="00792CC6" w:rsidRPr="00A307FD">
        <w:rPr>
          <w:rFonts w:ascii="Segoe UI" w:hAnsi="Segoe UI" w:cs="Segoe UI"/>
          <w:sz w:val="20"/>
          <w:szCs w:val="20"/>
        </w:rPr>
        <w:t xml:space="preserve"> </w:t>
      </w:r>
      <w:r w:rsidRPr="00A307FD">
        <w:rPr>
          <w:rFonts w:ascii="Segoe UI" w:hAnsi="Segoe UI" w:cs="Segoe UI"/>
          <w:sz w:val="20"/>
          <w:szCs w:val="20"/>
        </w:rPr>
        <w:t xml:space="preserve">2 ust. 3, pobierać opłaty za usługi techniczne, organizacyjne i porządkowe od organizatorów imprez innych niż Zamawiający. Opłata na rzecz Wykonawcy za usługi świadczone na rzecz Zamawiających za imprezy organizowane przez Zamawiających zawiera się </w:t>
      </w:r>
      <w:r w:rsidR="00792CC6" w:rsidRPr="00A307FD">
        <w:rPr>
          <w:rFonts w:ascii="Segoe UI" w:hAnsi="Segoe UI" w:cs="Segoe UI"/>
          <w:sz w:val="20"/>
          <w:szCs w:val="20"/>
        </w:rPr>
        <w:br/>
      </w:r>
      <w:r w:rsidRPr="00A307FD">
        <w:rPr>
          <w:rFonts w:ascii="Segoe UI" w:hAnsi="Segoe UI" w:cs="Segoe UI"/>
          <w:sz w:val="20"/>
          <w:szCs w:val="20"/>
        </w:rPr>
        <w:t>w wynagrodzeni</w:t>
      </w:r>
      <w:r w:rsidR="00792CC6" w:rsidRPr="00A307FD">
        <w:rPr>
          <w:rFonts w:ascii="Segoe UI" w:hAnsi="Segoe UI" w:cs="Segoe UI"/>
          <w:sz w:val="20"/>
          <w:szCs w:val="20"/>
        </w:rPr>
        <w:t xml:space="preserve">u za zarządzanie określone w § </w:t>
      </w:r>
      <w:r w:rsidRPr="00A307FD">
        <w:rPr>
          <w:rFonts w:ascii="Segoe UI" w:hAnsi="Segoe UI" w:cs="Segoe UI"/>
          <w:sz w:val="20"/>
          <w:szCs w:val="20"/>
        </w:rPr>
        <w:t>5 ust. 1 umowy.</w:t>
      </w:r>
    </w:p>
    <w:p w:rsidR="003F0BEB" w:rsidRPr="00A307FD" w:rsidRDefault="003F0BEB" w:rsidP="00894FB7">
      <w:pPr>
        <w:pStyle w:val="normal1"/>
        <w:numPr>
          <w:ilvl w:val="0"/>
          <w:numId w:val="57"/>
        </w:numPr>
        <w:spacing w:before="0" w:beforeAutospacing="0" w:after="0" w:afterAutospacing="0"/>
        <w:ind w:left="426" w:hanging="284"/>
        <w:rPr>
          <w:rFonts w:ascii="Segoe UI" w:hAnsi="Segoe UI" w:cs="Segoe UI"/>
          <w:sz w:val="20"/>
          <w:szCs w:val="20"/>
        </w:rPr>
      </w:pPr>
      <w:r w:rsidRPr="00A307FD">
        <w:rPr>
          <w:rFonts w:ascii="Segoe UI" w:hAnsi="Segoe UI" w:cs="Segoe UI"/>
          <w:sz w:val="20"/>
          <w:szCs w:val="20"/>
        </w:rPr>
        <w:t xml:space="preserve">W przypadku pobierania przez Wykonawcę opłat za usługi techniczne, organizacyjne i porządkowe zobowiązany jest on do zapłaty Zamawiającym prowizji z tytułu korzystania z przedmiotu umowy do prowadzenia własnej działalności gospodarczej w wysokości </w:t>
      </w:r>
      <w:r w:rsidRPr="00A307FD">
        <w:rPr>
          <w:rFonts w:ascii="Segoe UI" w:hAnsi="Segoe UI" w:cs="Segoe UI"/>
          <w:b/>
          <w:sz w:val="20"/>
          <w:szCs w:val="20"/>
        </w:rPr>
        <w:t xml:space="preserve">….% </w:t>
      </w:r>
      <w:r w:rsidRPr="00A307FD">
        <w:rPr>
          <w:rFonts w:ascii="Segoe UI" w:hAnsi="Segoe UI" w:cs="Segoe UI"/>
          <w:sz w:val="20"/>
          <w:szCs w:val="20"/>
        </w:rPr>
        <w:t>przychodu brutto za te usługi (</w:t>
      </w:r>
      <w:r w:rsidRPr="00A307FD">
        <w:rPr>
          <w:rFonts w:ascii="Segoe UI" w:hAnsi="Segoe UI" w:cs="Segoe UI"/>
          <w:i/>
          <w:sz w:val="20"/>
          <w:szCs w:val="20"/>
        </w:rPr>
        <w:t>wysokość prowizji zostanie wpisana na podstawie formularza ofertowego</w:t>
      </w:r>
      <w:r w:rsidRPr="00A307FD">
        <w:rPr>
          <w:rFonts w:ascii="Segoe UI" w:hAnsi="Segoe UI" w:cs="Segoe UI"/>
          <w:sz w:val="20"/>
          <w:szCs w:val="20"/>
        </w:rPr>
        <w:t>). Wysokość opłaty ustalana jest na podstawie kwartalnych zestawień wartości wykonanych usług, które Wykonawca zobowiązany jest składać Zamawiającym do 20 dnia miesiąca po zakończeniu każdego kwartału. Zapłata prowizji następuje na podstawie faktur VAT wystawianych Wykonawcy przez Zamawiających, przy czym każdy z Zamawiających wystawia fakturę VAT na 50</w:t>
      </w:r>
      <w:r w:rsidR="00A307FD" w:rsidRPr="00A307FD">
        <w:rPr>
          <w:rFonts w:ascii="Segoe UI" w:hAnsi="Segoe UI" w:cs="Segoe UI"/>
          <w:sz w:val="20"/>
          <w:szCs w:val="20"/>
        </w:rPr>
        <w:t xml:space="preserve"> </w:t>
      </w:r>
      <w:r w:rsidRPr="00A307FD">
        <w:rPr>
          <w:rFonts w:ascii="Segoe UI" w:hAnsi="Segoe UI" w:cs="Segoe UI"/>
          <w:sz w:val="20"/>
          <w:szCs w:val="20"/>
        </w:rPr>
        <w:t>% sumy wynikającej z prowizji.</w:t>
      </w:r>
    </w:p>
    <w:p w:rsidR="003F0BEB" w:rsidRPr="00A307FD" w:rsidRDefault="003F0BEB" w:rsidP="003F0BEB">
      <w:pPr>
        <w:pStyle w:val="normal1"/>
        <w:spacing w:before="0" w:beforeAutospacing="0" w:after="0" w:afterAutospacing="0"/>
        <w:jc w:val="center"/>
        <w:rPr>
          <w:rFonts w:ascii="Segoe UI" w:hAnsi="Segoe UI" w:cs="Segoe UI"/>
          <w:sz w:val="20"/>
          <w:szCs w:val="20"/>
        </w:rPr>
      </w:pPr>
    </w:p>
    <w:p w:rsidR="003F0BEB" w:rsidRPr="00A307FD" w:rsidRDefault="00792CC6" w:rsidP="003F0BEB">
      <w:pPr>
        <w:pStyle w:val="normal1"/>
        <w:spacing w:before="0" w:beforeAutospacing="0" w:after="0" w:afterAutospacing="0"/>
        <w:jc w:val="center"/>
        <w:rPr>
          <w:rFonts w:ascii="Segoe UI" w:hAnsi="Segoe UI" w:cs="Segoe UI"/>
          <w:sz w:val="20"/>
          <w:szCs w:val="20"/>
        </w:rPr>
      </w:pPr>
      <w:r w:rsidRPr="00A307FD">
        <w:rPr>
          <w:rFonts w:ascii="Segoe UI" w:hAnsi="Segoe UI" w:cs="Segoe UI"/>
          <w:sz w:val="20"/>
          <w:szCs w:val="20"/>
        </w:rPr>
        <w:t xml:space="preserve">§ </w:t>
      </w:r>
      <w:r w:rsidR="003F0BEB" w:rsidRPr="00A307FD">
        <w:rPr>
          <w:rFonts w:ascii="Segoe UI" w:hAnsi="Segoe UI" w:cs="Segoe UI"/>
          <w:sz w:val="20"/>
          <w:szCs w:val="20"/>
        </w:rPr>
        <w:t>13</w:t>
      </w:r>
    </w:p>
    <w:p w:rsidR="003F0BEB" w:rsidRPr="00A307FD" w:rsidRDefault="003F0BEB" w:rsidP="003F0BEB">
      <w:pPr>
        <w:pStyle w:val="normal1"/>
        <w:spacing w:before="0" w:beforeAutospacing="0" w:after="0" w:afterAutospacing="0"/>
        <w:ind w:left="142"/>
        <w:rPr>
          <w:rFonts w:ascii="Segoe UI" w:hAnsi="Segoe UI" w:cs="Segoe UI"/>
          <w:sz w:val="20"/>
          <w:szCs w:val="20"/>
        </w:rPr>
      </w:pPr>
      <w:r w:rsidRPr="00A307FD">
        <w:rPr>
          <w:rFonts w:ascii="Segoe UI" w:hAnsi="Segoe UI" w:cs="Segoe UI"/>
          <w:sz w:val="20"/>
          <w:szCs w:val="20"/>
        </w:rPr>
        <w:t>Wykonawca może pobierać w imieniu zamawiających opłatę parkingową. Za usługę pobierania opłaty parkingowej Wykonawcy należy się wynagrodzenie w wysokości 50</w:t>
      </w:r>
      <w:r w:rsidR="00A307FD" w:rsidRPr="00A307FD">
        <w:rPr>
          <w:rFonts w:ascii="Segoe UI" w:hAnsi="Segoe UI" w:cs="Segoe UI"/>
          <w:sz w:val="20"/>
          <w:szCs w:val="20"/>
        </w:rPr>
        <w:t xml:space="preserve"> </w:t>
      </w:r>
      <w:r w:rsidRPr="00A307FD">
        <w:rPr>
          <w:rFonts w:ascii="Segoe UI" w:hAnsi="Segoe UI" w:cs="Segoe UI"/>
          <w:sz w:val="20"/>
          <w:szCs w:val="20"/>
        </w:rPr>
        <w:t xml:space="preserve">% wpływów z tego tytułu.  Wynagrodzenie wykonawcy płatne jest na podstawie faktur VAT wystawianej Zamawiającym nie częściej niż jeden raz w miesiącu, przy czym każdy z Zmawiających otrzymuje fakturę VAT na 50% wynagrodzenia.  </w:t>
      </w:r>
    </w:p>
    <w:p w:rsidR="003F0BEB" w:rsidRPr="00A307FD" w:rsidRDefault="003F0BEB" w:rsidP="003F0BEB">
      <w:pPr>
        <w:pStyle w:val="normal1"/>
        <w:spacing w:before="0" w:beforeAutospacing="0" w:after="0" w:afterAutospacing="0"/>
        <w:rPr>
          <w:rFonts w:ascii="Segoe UI" w:hAnsi="Segoe UI" w:cs="Segoe UI"/>
          <w:sz w:val="20"/>
          <w:szCs w:val="20"/>
        </w:rPr>
      </w:pPr>
    </w:p>
    <w:p w:rsidR="003F0BEB" w:rsidRPr="00A307FD" w:rsidRDefault="003F0BEB" w:rsidP="003F0BEB">
      <w:pPr>
        <w:pStyle w:val="normal1"/>
        <w:spacing w:before="0" w:beforeAutospacing="0" w:after="0" w:afterAutospacing="0"/>
        <w:rPr>
          <w:rFonts w:ascii="Segoe UI" w:hAnsi="Segoe UI" w:cs="Segoe UI"/>
          <w:sz w:val="20"/>
          <w:szCs w:val="20"/>
        </w:rPr>
      </w:pPr>
      <w:r w:rsidRPr="00A307FD">
        <w:rPr>
          <w:rFonts w:ascii="Segoe UI" w:hAnsi="Segoe UI" w:cs="Segoe UI"/>
          <w:sz w:val="20"/>
          <w:szCs w:val="20"/>
        </w:rPr>
        <w:t xml:space="preserve">                                                                        </w:t>
      </w:r>
      <w:r w:rsidRPr="00A307FD">
        <w:rPr>
          <w:rFonts w:ascii="Segoe UI" w:hAnsi="Segoe UI" w:cs="Segoe UI"/>
          <w:b/>
          <w:bCs/>
          <w:sz w:val="20"/>
          <w:szCs w:val="20"/>
        </w:rPr>
        <w:t>V. Kary umowne</w:t>
      </w:r>
    </w:p>
    <w:p w:rsidR="003F0BEB" w:rsidRPr="00A307FD" w:rsidRDefault="003F0BEB" w:rsidP="003F0BEB">
      <w:pPr>
        <w:pStyle w:val="normal1"/>
        <w:spacing w:before="0" w:beforeAutospacing="0" w:after="0" w:afterAutospacing="0"/>
        <w:jc w:val="center"/>
        <w:rPr>
          <w:rFonts w:ascii="Segoe UI" w:hAnsi="Segoe UI" w:cs="Segoe UI"/>
          <w:sz w:val="20"/>
          <w:szCs w:val="20"/>
        </w:rPr>
      </w:pPr>
    </w:p>
    <w:p w:rsidR="003F0BEB" w:rsidRPr="00A307FD" w:rsidRDefault="00792CC6" w:rsidP="003F0BEB">
      <w:pPr>
        <w:pStyle w:val="normal1"/>
        <w:spacing w:before="0" w:beforeAutospacing="0" w:after="0" w:afterAutospacing="0"/>
        <w:jc w:val="center"/>
        <w:rPr>
          <w:rFonts w:ascii="Segoe UI" w:hAnsi="Segoe UI" w:cs="Segoe UI"/>
          <w:sz w:val="20"/>
          <w:szCs w:val="20"/>
        </w:rPr>
      </w:pPr>
      <w:r w:rsidRPr="00A307FD">
        <w:rPr>
          <w:rFonts w:ascii="Segoe UI" w:hAnsi="Segoe UI" w:cs="Segoe UI"/>
          <w:sz w:val="20"/>
          <w:szCs w:val="20"/>
        </w:rPr>
        <w:t>§</w:t>
      </w:r>
      <w:r w:rsidR="003F0BEB" w:rsidRPr="00A307FD">
        <w:rPr>
          <w:rFonts w:ascii="Segoe UI" w:hAnsi="Segoe UI" w:cs="Segoe UI"/>
          <w:sz w:val="20"/>
          <w:szCs w:val="20"/>
        </w:rPr>
        <w:t xml:space="preserve"> 14</w:t>
      </w:r>
    </w:p>
    <w:p w:rsidR="003F0BEB" w:rsidRPr="00A307FD" w:rsidRDefault="003F0BEB" w:rsidP="003F0BEB">
      <w:pPr>
        <w:jc w:val="both"/>
        <w:rPr>
          <w:rFonts w:ascii="Segoe UI" w:hAnsi="Segoe UI" w:cs="Segoe UI"/>
        </w:rPr>
      </w:pPr>
      <w:r w:rsidRPr="00A307FD">
        <w:rPr>
          <w:rFonts w:ascii="Segoe UI" w:hAnsi="Segoe UI" w:cs="Segoe UI"/>
        </w:rPr>
        <w:t>1. Wykonawca zapłaci Zamawiającym kary umowne w następujących przypadkach:</w:t>
      </w:r>
    </w:p>
    <w:p w:rsidR="003F0BEB" w:rsidRPr="00A307FD" w:rsidRDefault="003F0BEB" w:rsidP="00894FB7">
      <w:pPr>
        <w:numPr>
          <w:ilvl w:val="1"/>
          <w:numId w:val="54"/>
        </w:numPr>
        <w:ind w:left="851" w:hanging="425"/>
        <w:jc w:val="both"/>
        <w:rPr>
          <w:rFonts w:ascii="Segoe UI" w:hAnsi="Segoe UI" w:cs="Segoe UI"/>
        </w:rPr>
      </w:pPr>
      <w:r w:rsidRPr="00A307FD">
        <w:rPr>
          <w:rFonts w:ascii="Segoe UI" w:hAnsi="Segoe UI" w:cs="Segoe UI"/>
        </w:rPr>
        <w:t xml:space="preserve">gdy Wykonawca w danym roku obowiązywania umowy nie zapewni warunków do organizacji wymaganej liczby imprez określonej w Rozdziale II SIWZ </w:t>
      </w:r>
      <w:r w:rsidR="00792CC6" w:rsidRPr="00A307FD">
        <w:rPr>
          <w:rFonts w:ascii="Segoe UI" w:hAnsi="Segoe UI" w:cs="Segoe UI"/>
        </w:rPr>
        <w:t xml:space="preserve">w pkt 3.1. ppkt 4 </w:t>
      </w:r>
      <w:r w:rsidRPr="00A307FD">
        <w:rPr>
          <w:rFonts w:ascii="Segoe UI" w:hAnsi="Segoe UI" w:cs="Segoe UI"/>
        </w:rPr>
        <w:t>– w wysokości 0,2 % wynagrodzenia Wykonawcy bru</w:t>
      </w:r>
      <w:r w:rsidR="00792CC6" w:rsidRPr="00A307FD">
        <w:rPr>
          <w:rFonts w:ascii="Segoe UI" w:hAnsi="Segoe UI" w:cs="Segoe UI"/>
        </w:rPr>
        <w:t xml:space="preserve">tto, o którym mowa w § </w:t>
      </w:r>
      <w:r w:rsidRPr="00A307FD">
        <w:rPr>
          <w:rFonts w:ascii="Segoe UI" w:hAnsi="Segoe UI" w:cs="Segoe UI"/>
        </w:rPr>
        <w:t xml:space="preserve">5 ust. 1 umowy pomnożonej przez liczbę imprez niemożliwych do zrealizowania z przyczyn leżących po stronie Wykonawcy </w:t>
      </w:r>
      <w:r w:rsidR="00792CC6" w:rsidRPr="00A307FD">
        <w:rPr>
          <w:rFonts w:ascii="Segoe UI" w:hAnsi="Segoe UI" w:cs="Segoe UI"/>
        </w:rPr>
        <w:br/>
      </w:r>
      <w:r w:rsidRPr="00A307FD">
        <w:rPr>
          <w:rFonts w:ascii="Segoe UI" w:hAnsi="Segoe UI" w:cs="Segoe UI"/>
        </w:rPr>
        <w:t>w stosunku do liczb</w:t>
      </w:r>
      <w:r w:rsidR="00792CC6" w:rsidRPr="00A307FD">
        <w:rPr>
          <w:rFonts w:ascii="Segoe UI" w:hAnsi="Segoe UI" w:cs="Segoe UI"/>
        </w:rPr>
        <w:t>y określonej</w:t>
      </w:r>
      <w:r w:rsidRPr="00A307FD">
        <w:rPr>
          <w:rFonts w:ascii="Segoe UI" w:hAnsi="Segoe UI" w:cs="Segoe UI"/>
        </w:rPr>
        <w:t xml:space="preserve"> w Rozdziale II SIWZ</w:t>
      </w:r>
      <w:r w:rsidR="00792CC6" w:rsidRPr="00A307FD">
        <w:rPr>
          <w:rFonts w:ascii="Segoe UI" w:hAnsi="Segoe UI" w:cs="Segoe UI"/>
        </w:rPr>
        <w:t xml:space="preserve"> w pkt 3.1. pkt 4</w:t>
      </w:r>
      <w:r w:rsidRPr="00A307FD">
        <w:rPr>
          <w:rFonts w:ascii="Segoe UI" w:hAnsi="Segoe UI" w:cs="Segoe UI"/>
        </w:rPr>
        <w:t xml:space="preserve">. </w:t>
      </w:r>
    </w:p>
    <w:p w:rsidR="003F0BEB" w:rsidRPr="00A307FD" w:rsidRDefault="003F0BEB" w:rsidP="00894FB7">
      <w:pPr>
        <w:numPr>
          <w:ilvl w:val="1"/>
          <w:numId w:val="54"/>
        </w:numPr>
        <w:ind w:left="851" w:hanging="425"/>
        <w:jc w:val="both"/>
        <w:rPr>
          <w:rFonts w:ascii="Segoe UI" w:hAnsi="Segoe UI" w:cs="Segoe UI"/>
        </w:rPr>
      </w:pPr>
      <w:r w:rsidRPr="00A307FD">
        <w:rPr>
          <w:rFonts w:ascii="Segoe UI" w:hAnsi="Segoe UI" w:cs="Segoe UI"/>
        </w:rPr>
        <w:t>w przypadku nie udostępnienia Zamawiającym przedmiotu umowy zgodnie</w:t>
      </w:r>
      <w:r w:rsidR="00792CC6" w:rsidRPr="00A307FD">
        <w:rPr>
          <w:rFonts w:ascii="Segoe UI" w:hAnsi="Segoe UI" w:cs="Segoe UI"/>
        </w:rPr>
        <w:t xml:space="preserve"> </w:t>
      </w:r>
      <w:r w:rsidR="00792CC6" w:rsidRPr="00A307FD">
        <w:rPr>
          <w:rFonts w:ascii="Segoe UI" w:hAnsi="Segoe UI" w:cs="Segoe UI"/>
        </w:rPr>
        <w:br/>
        <w:t xml:space="preserve">z </w:t>
      </w:r>
      <w:r w:rsidRPr="00A307FD">
        <w:rPr>
          <w:rFonts w:ascii="Segoe UI" w:hAnsi="Segoe UI" w:cs="Segoe UI"/>
        </w:rPr>
        <w:t xml:space="preserve">harmonogramem, o którym mowa w § 3 ust. 2 lit. </w:t>
      </w:r>
      <w:r w:rsidR="00792CC6" w:rsidRPr="00A307FD">
        <w:rPr>
          <w:rFonts w:ascii="Segoe UI" w:hAnsi="Segoe UI" w:cs="Segoe UI"/>
        </w:rPr>
        <w:t>h</w:t>
      </w:r>
      <w:r w:rsidRPr="00A307FD">
        <w:rPr>
          <w:rFonts w:ascii="Segoe UI" w:hAnsi="Segoe UI" w:cs="Segoe UI"/>
        </w:rPr>
        <w:t>) – w wysokości 0,02 % wynagrodzenia Wykonawcy brutto, o którym mowa w § 5 ust. 1 umowy za każdą godzinę braku dostępu do przedmiotu umowy,</w:t>
      </w:r>
    </w:p>
    <w:p w:rsidR="003F0BEB" w:rsidRPr="00A307FD" w:rsidRDefault="003F0BEB" w:rsidP="00894FB7">
      <w:pPr>
        <w:numPr>
          <w:ilvl w:val="1"/>
          <w:numId w:val="54"/>
        </w:numPr>
        <w:ind w:left="851" w:hanging="425"/>
        <w:jc w:val="both"/>
        <w:rPr>
          <w:rFonts w:ascii="Segoe UI" w:hAnsi="Segoe UI" w:cs="Segoe UI"/>
        </w:rPr>
      </w:pPr>
      <w:r w:rsidRPr="00A307FD">
        <w:rPr>
          <w:rFonts w:ascii="Segoe UI" w:hAnsi="Segoe UI" w:cs="Segoe UI"/>
        </w:rPr>
        <w:t>w przypadku rozwiązania przez Zamawiających umowy z przyczyn określonych w § 1</w:t>
      </w:r>
      <w:r w:rsidR="00792CC6" w:rsidRPr="00A307FD">
        <w:rPr>
          <w:rFonts w:ascii="Segoe UI" w:hAnsi="Segoe UI" w:cs="Segoe UI"/>
        </w:rPr>
        <w:t>7</w:t>
      </w:r>
      <w:r w:rsidRPr="00A307FD">
        <w:rPr>
          <w:rFonts w:ascii="Segoe UI" w:hAnsi="Segoe UI" w:cs="Segoe UI"/>
        </w:rPr>
        <w:t xml:space="preserve"> ust. 1 lub 2 – w wysokości 10 % wynagrodzenia Wykonawcy brutto, o którym mowa w § 5 ust. 1 umowy.</w:t>
      </w:r>
    </w:p>
    <w:p w:rsidR="003F0BEB" w:rsidRPr="00A307FD" w:rsidRDefault="003F0BEB" w:rsidP="00F8076D">
      <w:pPr>
        <w:numPr>
          <w:ilvl w:val="1"/>
          <w:numId w:val="54"/>
        </w:numPr>
        <w:ind w:left="851" w:hanging="425"/>
        <w:jc w:val="both"/>
        <w:rPr>
          <w:rFonts w:ascii="Segoe UI" w:hAnsi="Segoe UI" w:cs="Segoe UI"/>
        </w:rPr>
      </w:pPr>
      <w:r w:rsidRPr="00A307FD">
        <w:rPr>
          <w:rFonts w:ascii="Segoe UI" w:hAnsi="Segoe UI" w:cs="Segoe UI"/>
        </w:rPr>
        <w:t>w przypadku gdy Wykonawca zawrze umowy o dzierżawę części lub całości przedmiotu umowy bez wymaganej zgody Zamawiających – w wysokości 0,01 % wynagrodzenia Wykonawcy brutto, o którym mowa w § 5 ust. 1 umowy, za każdy dzień, trwania tych umów.</w:t>
      </w:r>
    </w:p>
    <w:p w:rsidR="003F0BEB" w:rsidRPr="00A307FD" w:rsidRDefault="003F0BEB" w:rsidP="00F8076D">
      <w:pPr>
        <w:snapToGrid w:val="0"/>
        <w:ind w:left="851" w:hanging="425"/>
        <w:jc w:val="both"/>
        <w:rPr>
          <w:rFonts w:ascii="Segoe UI" w:hAnsi="Segoe UI" w:cs="Segoe UI"/>
        </w:rPr>
      </w:pPr>
      <w:r w:rsidRPr="00A307FD">
        <w:rPr>
          <w:rFonts w:ascii="Segoe UI" w:hAnsi="Segoe UI" w:cs="Segoe UI"/>
        </w:rPr>
        <w:t xml:space="preserve">5) </w:t>
      </w:r>
      <w:r w:rsidR="00F8076D" w:rsidRPr="00A307FD">
        <w:rPr>
          <w:rFonts w:ascii="Segoe UI" w:hAnsi="Segoe UI" w:cs="Segoe UI"/>
        </w:rPr>
        <w:t xml:space="preserve">  </w:t>
      </w:r>
      <w:r w:rsidRPr="00A307FD">
        <w:rPr>
          <w:rFonts w:ascii="Segoe UI" w:hAnsi="Segoe UI" w:cs="Segoe UI"/>
        </w:rPr>
        <w:t xml:space="preserve">w przypadku nieprzedłożenia </w:t>
      </w:r>
      <w:r w:rsidRPr="00A307FD">
        <w:rPr>
          <w:rFonts w:ascii="Segoe UI" w:hAnsi="Segoe UI" w:cs="Segoe UI"/>
          <w:shd w:val="clear" w:color="auto" w:fill="FFFFFF"/>
        </w:rPr>
        <w:t>Z</w:t>
      </w:r>
      <w:r w:rsidR="00792CC6" w:rsidRPr="00A307FD">
        <w:rPr>
          <w:rFonts w:ascii="Segoe UI" w:hAnsi="Segoe UI" w:cs="Segoe UI"/>
          <w:shd w:val="clear" w:color="auto" w:fill="FFFFFF"/>
        </w:rPr>
        <w:t>amawiającemu</w:t>
      </w:r>
      <w:r w:rsidRPr="00A307FD">
        <w:rPr>
          <w:rFonts w:ascii="Segoe UI" w:hAnsi="Segoe UI" w:cs="Segoe UI"/>
          <w:shd w:val="clear" w:color="auto" w:fill="FFFFFF"/>
        </w:rPr>
        <w:t xml:space="preserve"> </w:t>
      </w:r>
      <w:r w:rsidRPr="00A307FD">
        <w:rPr>
          <w:rFonts w:ascii="Segoe UI" w:eastAsia="Calibri" w:hAnsi="Segoe UI" w:cs="Segoe UI"/>
          <w:iCs/>
          <w:shd w:val="clear" w:color="auto" w:fill="FFFFFF"/>
          <w:lang w:eastAsia="en-US"/>
        </w:rPr>
        <w:t xml:space="preserve">dokumentów, o których mowa w </w:t>
      </w:r>
      <w:r w:rsidRPr="00A307FD">
        <w:rPr>
          <w:rFonts w:ascii="Segoe UI" w:hAnsi="Segoe UI" w:cs="Segoe UI"/>
          <w:shd w:val="clear" w:color="auto" w:fill="FFFFFF"/>
        </w:rPr>
        <w:t xml:space="preserve">§ 4 </w:t>
      </w:r>
      <w:r w:rsidRPr="00A307FD">
        <w:rPr>
          <w:rFonts w:ascii="Segoe UI" w:eastAsia="Calibri" w:hAnsi="Segoe UI" w:cs="Segoe UI"/>
          <w:iCs/>
          <w:shd w:val="clear" w:color="auto" w:fill="FFFFFF"/>
          <w:lang w:eastAsia="en-US"/>
        </w:rPr>
        <w:t>ust. 4</w:t>
      </w:r>
      <w:r w:rsidRPr="00A307FD">
        <w:rPr>
          <w:rFonts w:ascii="Segoe UI" w:eastAsia="Calibri" w:hAnsi="Segoe UI" w:cs="Segoe UI"/>
          <w:iCs/>
          <w:shd w:val="clear" w:color="auto" w:fill="FFFFFF"/>
          <w:lang w:eastAsia="en-US"/>
        </w:rPr>
        <w:br/>
        <w:t>pkt 1 i 2</w:t>
      </w:r>
      <w:r w:rsidRPr="00A307FD">
        <w:rPr>
          <w:rFonts w:ascii="Segoe UI" w:hAnsi="Segoe UI" w:cs="Segoe UI"/>
          <w:shd w:val="clear" w:color="auto" w:fill="FFFFFF"/>
        </w:rPr>
        <w:t>, w terminie wskazanym przez Z</w:t>
      </w:r>
      <w:r w:rsidR="00792CC6" w:rsidRPr="00A307FD">
        <w:rPr>
          <w:rFonts w:ascii="Segoe UI" w:hAnsi="Segoe UI" w:cs="Segoe UI"/>
          <w:shd w:val="clear" w:color="auto" w:fill="FFFFFF"/>
        </w:rPr>
        <w:t>amawiającego</w:t>
      </w:r>
      <w:r w:rsidRPr="00A307FD">
        <w:rPr>
          <w:rFonts w:ascii="Segoe UI" w:hAnsi="Segoe UI" w:cs="Segoe UI"/>
          <w:shd w:val="clear" w:color="auto" w:fill="FFFFFF"/>
        </w:rPr>
        <w:t xml:space="preserve">, zgodnie z § 4 ust. 4 – </w:t>
      </w:r>
      <w:r w:rsidR="00792CC6" w:rsidRPr="00A307FD">
        <w:rPr>
          <w:rFonts w:ascii="Segoe UI" w:hAnsi="Segoe UI" w:cs="Segoe UI"/>
        </w:rPr>
        <w:t>w wysokości 5.000,00 zł</w:t>
      </w:r>
      <w:r w:rsidRPr="00A307FD">
        <w:rPr>
          <w:rFonts w:ascii="Segoe UI" w:hAnsi="Segoe UI" w:cs="Segoe UI"/>
        </w:rPr>
        <w:t xml:space="preserve"> za każdą nieprzedłożoną umo</w:t>
      </w:r>
      <w:r w:rsidR="00792CC6" w:rsidRPr="00A307FD">
        <w:rPr>
          <w:rFonts w:ascii="Segoe UI" w:hAnsi="Segoe UI" w:cs="Segoe UI"/>
        </w:rPr>
        <w:t>wę.</w:t>
      </w:r>
    </w:p>
    <w:p w:rsidR="003F0BEB" w:rsidRPr="00A307FD" w:rsidRDefault="00F8076D" w:rsidP="00F8076D">
      <w:pPr>
        <w:ind w:left="851" w:hanging="425"/>
        <w:jc w:val="both"/>
        <w:rPr>
          <w:rFonts w:ascii="Segoe UI" w:hAnsi="Segoe UI" w:cs="Segoe UI"/>
        </w:rPr>
      </w:pPr>
      <w:r w:rsidRPr="00A307FD">
        <w:rPr>
          <w:rFonts w:ascii="Segoe UI" w:hAnsi="Segoe UI" w:cs="Segoe UI"/>
        </w:rPr>
        <w:t xml:space="preserve">6)    </w:t>
      </w:r>
      <w:r w:rsidR="003F0BEB" w:rsidRPr="00A307FD">
        <w:rPr>
          <w:rFonts w:ascii="Segoe UI" w:hAnsi="Segoe UI" w:cs="Segoe UI"/>
        </w:rPr>
        <w:t>W przypadku gdy wykonawca bez zgody zamawiających odda nieodpłatnie do wykorzystania nieruchomość, jej część lub urządzenia będące na wyposażeniu, będzie zobowiązany do zapłaty</w:t>
      </w:r>
      <w:r w:rsidRPr="00A307FD">
        <w:rPr>
          <w:rFonts w:ascii="Segoe UI" w:hAnsi="Segoe UI" w:cs="Segoe UI"/>
        </w:rPr>
        <w:t xml:space="preserve"> </w:t>
      </w:r>
      <w:r w:rsidR="003F0BEB" w:rsidRPr="00A307FD">
        <w:rPr>
          <w:rFonts w:ascii="Segoe UI" w:hAnsi="Segoe UI" w:cs="Segoe UI"/>
        </w:rPr>
        <w:t>Zamawiającemu czynszu lub wynagrodzenia - w wysokości niepobranej opłaty zgodnie z obowiązującym cennikiem.</w:t>
      </w:r>
    </w:p>
    <w:p w:rsidR="003F0BEB" w:rsidRPr="00A307FD" w:rsidRDefault="003F0BEB" w:rsidP="00F8076D">
      <w:pPr>
        <w:pStyle w:val="Akapitzlist"/>
        <w:numPr>
          <w:ilvl w:val="0"/>
          <w:numId w:val="36"/>
        </w:numPr>
        <w:spacing w:after="0" w:line="240" w:lineRule="auto"/>
        <w:ind w:left="851" w:hanging="415"/>
        <w:jc w:val="both"/>
        <w:rPr>
          <w:rFonts w:ascii="Segoe UI" w:hAnsi="Segoe UI" w:cs="Segoe UI"/>
          <w:sz w:val="20"/>
        </w:rPr>
      </w:pPr>
      <w:r w:rsidRPr="00A307FD">
        <w:rPr>
          <w:rFonts w:ascii="Segoe UI" w:hAnsi="Segoe UI" w:cs="Segoe UI"/>
          <w:sz w:val="20"/>
        </w:rPr>
        <w:t>W przypadku, gdy Wykonawca nie wykaże w kwartalnym zestawieniu przychodów z tytułu świadczonych usług z powodu jego niezłożenia lub nieuwzględnienia części przychodów,</w:t>
      </w:r>
      <w:r w:rsidR="00F8076D" w:rsidRPr="00A307FD">
        <w:rPr>
          <w:rFonts w:ascii="Segoe UI" w:hAnsi="Segoe UI" w:cs="Segoe UI"/>
          <w:sz w:val="20"/>
        </w:rPr>
        <w:br/>
        <w:t xml:space="preserve">o których mowa  w § </w:t>
      </w:r>
      <w:r w:rsidRPr="00A307FD">
        <w:rPr>
          <w:rFonts w:ascii="Segoe UI" w:hAnsi="Segoe UI" w:cs="Segoe UI"/>
          <w:sz w:val="20"/>
        </w:rPr>
        <w:t>12 - w wysokości podwójnej pr</w:t>
      </w:r>
      <w:r w:rsidR="00F8076D" w:rsidRPr="00A307FD">
        <w:rPr>
          <w:rFonts w:ascii="Segoe UI" w:hAnsi="Segoe UI" w:cs="Segoe UI"/>
          <w:sz w:val="20"/>
        </w:rPr>
        <w:t>owizji za niewykazane usługi.</w:t>
      </w:r>
      <w:r w:rsidRPr="00A307FD">
        <w:rPr>
          <w:rFonts w:ascii="Segoe UI" w:hAnsi="Segoe UI" w:cs="Segoe UI"/>
          <w:sz w:val="20"/>
        </w:rPr>
        <w:t xml:space="preserve">                                                                                                                                                                                                                                                                                                                        </w:t>
      </w:r>
    </w:p>
    <w:p w:rsidR="003F0BEB" w:rsidRPr="00A307FD" w:rsidRDefault="003F0BEB" w:rsidP="00F8076D">
      <w:pPr>
        <w:pStyle w:val="Akapitzlist"/>
        <w:numPr>
          <w:ilvl w:val="0"/>
          <w:numId w:val="36"/>
        </w:numPr>
        <w:spacing w:after="0" w:line="240" w:lineRule="auto"/>
        <w:ind w:left="851" w:hanging="415"/>
        <w:jc w:val="both"/>
        <w:rPr>
          <w:rFonts w:ascii="Segoe UI" w:hAnsi="Segoe UI" w:cs="Segoe UI"/>
          <w:sz w:val="20"/>
        </w:rPr>
      </w:pPr>
      <w:r w:rsidRPr="00A307FD">
        <w:rPr>
          <w:rFonts w:ascii="Segoe UI" w:hAnsi="Segoe UI" w:cs="Segoe UI"/>
          <w:sz w:val="20"/>
        </w:rPr>
        <w:t>W przypadku odmowy Zamawiającemu przeprowadzenia kontroli przestrzegania warunków realizacji umowy przez Wykonawcę poprzez uniemożliwienie przeglądu stanu przedmiotu umowy, nieudostępnienie dokumentów, związanych z przedmiotem umowy, nieudostępnienia transmisji on-line z telewizji dozorowej – w wysokości 0,01% wynagrodzenia Wykonawcy brutto za każdy dzień opóźnienia w udostępnieniu.</w:t>
      </w:r>
    </w:p>
    <w:p w:rsidR="003F0BEB" w:rsidRPr="00A307FD" w:rsidRDefault="003F0BEB" w:rsidP="00F8076D">
      <w:pPr>
        <w:pStyle w:val="Akapitzlist"/>
        <w:numPr>
          <w:ilvl w:val="0"/>
          <w:numId w:val="36"/>
        </w:numPr>
        <w:spacing w:after="0" w:line="240" w:lineRule="auto"/>
        <w:ind w:left="851" w:hanging="415"/>
        <w:jc w:val="both"/>
        <w:rPr>
          <w:rFonts w:ascii="Segoe UI" w:hAnsi="Segoe UI" w:cs="Segoe UI"/>
          <w:sz w:val="20"/>
        </w:rPr>
      </w:pPr>
      <w:r w:rsidRPr="00A307FD">
        <w:rPr>
          <w:rFonts w:ascii="Segoe UI" w:hAnsi="Segoe UI" w:cs="Segoe UI"/>
          <w:sz w:val="20"/>
        </w:rPr>
        <w:t>W przypadku niedopełnienia obowiązków umownego w zakresie zarządzania polegających na niedotrzymaniu terminów badań i przeglądów określonych SIWZ i umową – w wysokości 0,01% za każdy dzień opóźnienia.</w:t>
      </w:r>
    </w:p>
    <w:p w:rsidR="003F0BEB" w:rsidRPr="00A307FD" w:rsidRDefault="003F0BEB" w:rsidP="00F8076D">
      <w:pPr>
        <w:pStyle w:val="Akapitzlist"/>
        <w:numPr>
          <w:ilvl w:val="0"/>
          <w:numId w:val="36"/>
        </w:numPr>
        <w:spacing w:after="0" w:line="240" w:lineRule="auto"/>
        <w:ind w:left="851" w:hanging="415"/>
        <w:jc w:val="both"/>
        <w:rPr>
          <w:rFonts w:ascii="Segoe UI" w:hAnsi="Segoe UI" w:cs="Segoe UI"/>
          <w:sz w:val="20"/>
        </w:rPr>
      </w:pPr>
      <w:r w:rsidRPr="00A307FD">
        <w:rPr>
          <w:rFonts w:ascii="Segoe UI" w:hAnsi="Segoe UI" w:cs="Segoe UI"/>
          <w:sz w:val="20"/>
        </w:rPr>
        <w:t xml:space="preserve">Maksymalna wysokość kar umownych, jakich Zamawiający może żądać od Wykonawcy </w:t>
      </w:r>
      <w:r w:rsidRPr="00A307FD">
        <w:rPr>
          <w:rFonts w:ascii="Segoe UI" w:hAnsi="Segoe UI" w:cs="Segoe UI"/>
          <w:sz w:val="20"/>
        </w:rPr>
        <w:br/>
        <w:t>w danym miesiącu z wszystkich tytułów przewidzianych w niniejszej umowie wynosi nie więcej niż 50 % wynagrodzenia umownego netto za dany miesiąc.</w:t>
      </w:r>
    </w:p>
    <w:p w:rsidR="003F0BEB" w:rsidRPr="00A307FD" w:rsidRDefault="003F0BEB" w:rsidP="003F0BEB">
      <w:pPr>
        <w:ind w:left="426"/>
        <w:jc w:val="both"/>
        <w:rPr>
          <w:rFonts w:ascii="Segoe UI" w:hAnsi="Segoe UI" w:cs="Segoe UI"/>
        </w:rPr>
      </w:pPr>
    </w:p>
    <w:p w:rsidR="003F0BEB" w:rsidRPr="00A307FD" w:rsidRDefault="003F0BEB" w:rsidP="003F0BEB">
      <w:pPr>
        <w:ind w:left="284" w:hanging="284"/>
        <w:jc w:val="both"/>
        <w:rPr>
          <w:rFonts w:ascii="Segoe UI" w:hAnsi="Segoe UI" w:cs="Segoe UI"/>
        </w:rPr>
      </w:pPr>
      <w:r w:rsidRPr="00A307FD">
        <w:rPr>
          <w:rFonts w:ascii="Segoe UI" w:hAnsi="Segoe UI" w:cs="Segoe UI"/>
        </w:rPr>
        <w:t>2.</w:t>
      </w:r>
      <w:r w:rsidR="00F8076D" w:rsidRPr="00A307FD">
        <w:rPr>
          <w:rFonts w:ascii="Segoe UI" w:hAnsi="Segoe UI" w:cs="Segoe UI"/>
        </w:rPr>
        <w:t xml:space="preserve"> </w:t>
      </w:r>
      <w:r w:rsidRPr="00A307FD">
        <w:rPr>
          <w:rFonts w:ascii="Segoe UI" w:hAnsi="Segoe UI" w:cs="Segoe UI"/>
        </w:rPr>
        <w:t>Zamawiający zastrzegają sobie prawo do żądania odszkodowania przenoszącego wysokość zastrzeżonej kary umownej na zasadach ogólnych określonych w Kodeksie Cywilnym.</w:t>
      </w:r>
    </w:p>
    <w:p w:rsidR="003F0BEB" w:rsidRPr="00A307FD" w:rsidRDefault="003F0BEB" w:rsidP="00894FB7">
      <w:pPr>
        <w:numPr>
          <w:ilvl w:val="0"/>
          <w:numId w:val="57"/>
        </w:numPr>
        <w:ind w:left="284" w:hanging="284"/>
        <w:jc w:val="both"/>
        <w:rPr>
          <w:rFonts w:ascii="Segoe UI" w:hAnsi="Segoe UI" w:cs="Segoe UI"/>
        </w:rPr>
      </w:pPr>
      <w:r w:rsidRPr="00A307FD">
        <w:rPr>
          <w:rFonts w:ascii="Segoe UI" w:hAnsi="Segoe UI" w:cs="Segoe UI"/>
        </w:rPr>
        <w:t>Wykonawca nie jest obowiązany do zapłaty kary umownej jeżeli niewykonanie lub nienależyte wykonanie niniejszej umowy jest następstwem siły wyższej. Przez siłę wyższą Strony rozumieją zdarzenie zewnętrzne, w tym kataklizmy spowodowane siłami przyrody, którego skutkom Wykonawca nie mógł zapobiec przy zachowaniu należytej staranności, w szczególności: powódź, trzęsienie ziemi, strajki, zarządzenia władz publicznych.</w:t>
      </w:r>
    </w:p>
    <w:p w:rsidR="003F0BEB" w:rsidRPr="00A307FD" w:rsidRDefault="003F0BEB" w:rsidP="003F0BEB">
      <w:pPr>
        <w:pStyle w:val="normal1"/>
        <w:spacing w:before="0" w:beforeAutospacing="0" w:after="0" w:afterAutospacing="0"/>
        <w:rPr>
          <w:rFonts w:ascii="Segoe UI" w:hAnsi="Segoe UI" w:cs="Segoe UI"/>
          <w:sz w:val="20"/>
          <w:szCs w:val="20"/>
        </w:rPr>
      </w:pPr>
      <w:r w:rsidRPr="00A307FD">
        <w:rPr>
          <w:rFonts w:ascii="Segoe UI" w:hAnsi="Segoe UI" w:cs="Segoe UI"/>
          <w:sz w:val="20"/>
          <w:szCs w:val="20"/>
        </w:rPr>
        <w:t> </w:t>
      </w:r>
    </w:p>
    <w:p w:rsidR="003F0BEB" w:rsidRPr="00A307FD" w:rsidRDefault="003F0BEB" w:rsidP="003F0BEB">
      <w:pPr>
        <w:pStyle w:val="normal1"/>
        <w:spacing w:before="0" w:beforeAutospacing="0" w:after="0" w:afterAutospacing="0"/>
        <w:jc w:val="center"/>
        <w:rPr>
          <w:rFonts w:ascii="Segoe UI" w:hAnsi="Segoe UI" w:cs="Segoe UI"/>
          <w:sz w:val="20"/>
          <w:szCs w:val="20"/>
        </w:rPr>
      </w:pPr>
      <w:r w:rsidRPr="00A307FD">
        <w:rPr>
          <w:rFonts w:ascii="Segoe UI" w:hAnsi="Segoe UI" w:cs="Segoe UI"/>
          <w:b/>
          <w:bCs/>
          <w:sz w:val="20"/>
          <w:szCs w:val="20"/>
        </w:rPr>
        <w:t>V. Postanowienia końcowe</w:t>
      </w:r>
    </w:p>
    <w:p w:rsidR="003F0BEB" w:rsidRPr="00A307FD" w:rsidRDefault="003F0BEB" w:rsidP="003F0BEB">
      <w:pPr>
        <w:pStyle w:val="normal1"/>
        <w:spacing w:before="0" w:beforeAutospacing="0" w:after="0" w:afterAutospacing="0"/>
        <w:jc w:val="center"/>
        <w:rPr>
          <w:rFonts w:ascii="Segoe UI" w:hAnsi="Segoe UI" w:cs="Segoe UI"/>
          <w:sz w:val="20"/>
          <w:szCs w:val="20"/>
        </w:rPr>
      </w:pPr>
    </w:p>
    <w:p w:rsidR="003F0BEB" w:rsidRPr="00A307FD" w:rsidRDefault="00F8076D" w:rsidP="003F0BEB">
      <w:pPr>
        <w:pStyle w:val="normal1"/>
        <w:spacing w:before="0" w:beforeAutospacing="0" w:after="0" w:afterAutospacing="0"/>
        <w:jc w:val="center"/>
        <w:rPr>
          <w:rFonts w:ascii="Segoe UI" w:hAnsi="Segoe UI" w:cs="Segoe UI"/>
          <w:sz w:val="20"/>
          <w:szCs w:val="20"/>
        </w:rPr>
      </w:pPr>
      <w:r w:rsidRPr="00A307FD">
        <w:rPr>
          <w:rFonts w:ascii="Segoe UI" w:hAnsi="Segoe UI" w:cs="Segoe UI"/>
          <w:sz w:val="20"/>
          <w:szCs w:val="20"/>
        </w:rPr>
        <w:t xml:space="preserve">§ </w:t>
      </w:r>
      <w:r w:rsidR="003F0BEB" w:rsidRPr="00A307FD">
        <w:rPr>
          <w:rFonts w:ascii="Segoe UI" w:hAnsi="Segoe UI" w:cs="Segoe UI"/>
          <w:sz w:val="20"/>
          <w:szCs w:val="20"/>
        </w:rPr>
        <w:t>15</w:t>
      </w:r>
    </w:p>
    <w:p w:rsidR="003F0BEB" w:rsidRPr="00A307FD" w:rsidRDefault="003F0BEB" w:rsidP="00F8076D">
      <w:pPr>
        <w:pStyle w:val="normal1"/>
        <w:spacing w:before="0" w:beforeAutospacing="0" w:after="0" w:afterAutospacing="0"/>
        <w:ind w:left="284" w:hanging="284"/>
        <w:rPr>
          <w:rFonts w:ascii="Segoe UI" w:hAnsi="Segoe UI" w:cs="Segoe UI"/>
          <w:sz w:val="20"/>
          <w:szCs w:val="20"/>
        </w:rPr>
      </w:pPr>
      <w:r w:rsidRPr="00A307FD">
        <w:rPr>
          <w:rFonts w:ascii="Segoe UI" w:hAnsi="Segoe UI" w:cs="Segoe UI"/>
          <w:sz w:val="20"/>
          <w:szCs w:val="20"/>
        </w:rPr>
        <w:t xml:space="preserve">1. </w:t>
      </w:r>
      <w:r w:rsidR="00F8076D" w:rsidRPr="00A307FD">
        <w:rPr>
          <w:rFonts w:ascii="Segoe UI" w:hAnsi="Segoe UI" w:cs="Segoe UI"/>
          <w:sz w:val="20"/>
          <w:szCs w:val="20"/>
        </w:rPr>
        <w:t xml:space="preserve"> </w:t>
      </w:r>
      <w:r w:rsidRPr="00A307FD">
        <w:rPr>
          <w:rFonts w:ascii="Segoe UI" w:hAnsi="Segoe UI" w:cs="Segoe UI"/>
          <w:sz w:val="20"/>
          <w:szCs w:val="20"/>
        </w:rPr>
        <w:t xml:space="preserve">Umowa niniejsza zostaje zawarta na okres </w:t>
      </w:r>
      <w:r w:rsidR="00F8076D" w:rsidRPr="00A307FD">
        <w:rPr>
          <w:rFonts w:ascii="Segoe UI" w:hAnsi="Segoe UI" w:cs="Segoe UI"/>
          <w:sz w:val="20"/>
          <w:szCs w:val="20"/>
        </w:rPr>
        <w:t xml:space="preserve">48 </w:t>
      </w:r>
      <w:r w:rsidRPr="00A307FD">
        <w:rPr>
          <w:rFonts w:ascii="Segoe UI" w:hAnsi="Segoe UI" w:cs="Segoe UI"/>
          <w:sz w:val="20"/>
          <w:szCs w:val="20"/>
        </w:rPr>
        <w:t>miesięcy od dnia zawarcia umowy, tj. od dnia …… do dnia …..</w:t>
      </w:r>
    </w:p>
    <w:p w:rsidR="003F0BEB" w:rsidRPr="00A307FD" w:rsidRDefault="003F0BEB" w:rsidP="003F0BEB">
      <w:pPr>
        <w:pStyle w:val="normal1"/>
        <w:spacing w:before="0" w:beforeAutospacing="0" w:after="0" w:afterAutospacing="0"/>
        <w:ind w:left="284" w:hanging="284"/>
        <w:rPr>
          <w:rFonts w:ascii="Segoe UI" w:hAnsi="Segoe UI" w:cs="Segoe UI"/>
          <w:sz w:val="20"/>
          <w:szCs w:val="20"/>
        </w:rPr>
      </w:pPr>
      <w:r w:rsidRPr="00A307FD">
        <w:rPr>
          <w:rFonts w:ascii="Segoe UI" w:hAnsi="Segoe UI" w:cs="Segoe UI"/>
          <w:sz w:val="20"/>
          <w:szCs w:val="20"/>
        </w:rPr>
        <w:t xml:space="preserve">2. </w:t>
      </w:r>
      <w:r w:rsidR="00F8076D" w:rsidRPr="00A307FD">
        <w:rPr>
          <w:rFonts w:ascii="Segoe UI" w:hAnsi="Segoe UI" w:cs="Segoe UI"/>
          <w:sz w:val="20"/>
          <w:szCs w:val="20"/>
        </w:rPr>
        <w:t xml:space="preserve"> </w:t>
      </w:r>
      <w:r w:rsidRPr="00A307FD">
        <w:rPr>
          <w:rFonts w:ascii="Segoe UI" w:hAnsi="Segoe UI" w:cs="Segoe UI"/>
          <w:sz w:val="20"/>
          <w:szCs w:val="20"/>
        </w:rPr>
        <w:t xml:space="preserve">Przekazanie przedmiotu umowy nastąpi w terminie do 14 dni od daty zawarcia niniejszej umowy, które strony potwierdzą protokołem zdawczo – odbiorczym zawierającym szczegółowy opis przedmiotu umowy wraz z instrukcją eksploatacji obiektu. Protokoły po podpisaniu i instrukcja eksploatacji obiektu będą stanowiły integralną część niniejszej umowy. </w:t>
      </w:r>
    </w:p>
    <w:p w:rsidR="003F0BEB" w:rsidRPr="00A307FD" w:rsidRDefault="003F0BEB" w:rsidP="003F0BEB">
      <w:pPr>
        <w:pStyle w:val="normal1"/>
        <w:spacing w:before="0" w:beforeAutospacing="0" w:after="0" w:afterAutospacing="0"/>
        <w:jc w:val="center"/>
        <w:rPr>
          <w:rFonts w:ascii="Segoe UI" w:hAnsi="Segoe UI" w:cs="Segoe UI"/>
          <w:sz w:val="20"/>
          <w:szCs w:val="20"/>
        </w:rPr>
      </w:pPr>
      <w:r w:rsidRPr="00A307FD">
        <w:rPr>
          <w:rFonts w:ascii="Segoe UI" w:hAnsi="Segoe UI" w:cs="Segoe UI"/>
          <w:sz w:val="20"/>
          <w:szCs w:val="20"/>
        </w:rPr>
        <w:t xml:space="preserve"> </w:t>
      </w:r>
      <w:r w:rsidR="00F8076D" w:rsidRPr="00A307FD">
        <w:rPr>
          <w:rFonts w:ascii="Segoe UI" w:hAnsi="Segoe UI" w:cs="Segoe UI"/>
          <w:sz w:val="20"/>
          <w:szCs w:val="20"/>
        </w:rPr>
        <w:t xml:space="preserve">§ </w:t>
      </w:r>
      <w:r w:rsidRPr="00A307FD">
        <w:rPr>
          <w:rFonts w:ascii="Segoe UI" w:hAnsi="Segoe UI" w:cs="Segoe UI"/>
          <w:sz w:val="20"/>
          <w:szCs w:val="20"/>
        </w:rPr>
        <w:t>16</w:t>
      </w:r>
    </w:p>
    <w:p w:rsidR="003F0BEB" w:rsidRPr="00A307FD" w:rsidRDefault="003F0BEB" w:rsidP="003F0BEB">
      <w:pPr>
        <w:contextualSpacing/>
        <w:jc w:val="both"/>
        <w:rPr>
          <w:rFonts w:ascii="Segoe UI" w:hAnsi="Segoe UI" w:cs="Segoe UI"/>
          <w:lang w:eastAsia="en-US"/>
        </w:rPr>
      </w:pPr>
    </w:p>
    <w:p w:rsidR="003F0BEB" w:rsidRPr="00A307FD" w:rsidRDefault="003F0BEB" w:rsidP="00F8076D">
      <w:pPr>
        <w:ind w:left="284" w:hanging="284"/>
        <w:contextualSpacing/>
        <w:jc w:val="both"/>
        <w:rPr>
          <w:rFonts w:ascii="Segoe UI" w:eastAsia="Calibri" w:hAnsi="Segoe UI" w:cs="Segoe UI"/>
          <w:lang w:eastAsia="en-US"/>
        </w:rPr>
      </w:pPr>
      <w:r w:rsidRPr="00A307FD">
        <w:rPr>
          <w:rFonts w:ascii="Segoe UI" w:hAnsi="Segoe UI" w:cs="Segoe UI"/>
          <w:lang w:eastAsia="en-US"/>
        </w:rPr>
        <w:t xml:space="preserve">1. </w:t>
      </w:r>
      <w:r w:rsidRPr="00A307FD">
        <w:rPr>
          <w:rFonts w:ascii="Segoe UI" w:eastAsia="Calibri" w:hAnsi="Segoe UI" w:cs="Segoe UI"/>
          <w:lang w:eastAsia="en-US"/>
        </w:rPr>
        <w:t xml:space="preserve">WYKONAWCA – zgodnie z oświadczeniem zawartym w Ofercie – zamówienie wykona sam / sam, </w:t>
      </w:r>
      <w:r w:rsidRPr="00A307FD">
        <w:rPr>
          <w:rFonts w:ascii="Segoe UI" w:eastAsia="Calibri" w:hAnsi="Segoe UI" w:cs="Segoe UI"/>
          <w:lang w:eastAsia="en-US"/>
        </w:rPr>
        <w:br/>
        <w:t>za wyjątkiem usług w zakresie ......................................................., które zostaną wykonane przy udziale podwykonawcy/ów w tym, na którego/ych zasoby WYKONAWCA powoływał się, na zasadach określonych w art. 22a ust. 1 ustawy Prawo zamówień publicznych, w celu wykazania spełniania warunków udziału w postępowaniu, o których mowa w art. 22 ust. 1 pkt 2 ustawy Prawo zamówień publicznych.</w:t>
      </w:r>
    </w:p>
    <w:p w:rsidR="003F0BEB" w:rsidRPr="00A307FD" w:rsidRDefault="003F0BEB" w:rsidP="00F8076D">
      <w:pPr>
        <w:ind w:left="284" w:hanging="284"/>
        <w:jc w:val="both"/>
        <w:rPr>
          <w:rFonts w:ascii="Segoe UI" w:eastAsia="Calibri" w:hAnsi="Segoe UI" w:cs="Segoe UI"/>
          <w:lang w:eastAsia="en-US"/>
        </w:rPr>
      </w:pPr>
      <w:r w:rsidRPr="00A307FD">
        <w:rPr>
          <w:rFonts w:ascii="Segoe UI" w:eastAsia="Calibri" w:hAnsi="Segoe UI" w:cs="Segoe UI"/>
          <w:bCs/>
          <w:lang w:eastAsia="en-US"/>
        </w:rPr>
        <w:t xml:space="preserve">2. ZAMAWIAJĄCY dopuszcza możliwość dokonania zmian postanowień zawartej umowy dotyczących Podwykonawców, o których mowa w art. 22a ust. 1 ustawy Prawo zamówień publicznych. </w:t>
      </w:r>
      <w:r w:rsidRPr="00A307FD">
        <w:rPr>
          <w:rFonts w:ascii="Segoe UI" w:eastAsia="Calibri" w:hAnsi="Segoe UI" w:cs="Segoe UI"/>
          <w:bCs/>
          <w:lang w:eastAsia="en-US"/>
        </w:rPr>
        <w:br/>
        <w:t>J</w:t>
      </w:r>
      <w:r w:rsidRPr="00A307FD">
        <w:rPr>
          <w:rFonts w:ascii="Segoe UI" w:eastAsia="Calibri" w:hAnsi="Segoe UI" w:cs="Segoe UI"/>
          <w:lang w:eastAsia="en-US"/>
        </w:rPr>
        <w:t>eżeli nastąpi zmiana albo rezygnacja z Podwykonawcy, na którego zasoby Wykonawca powoływał się, na zasadach określonych w art. 22a ust. 1 ustawy Prawo zamówień publicznych, w celu wykazania spełniania warunków udziału w postępowaniu, o których mowa w art. 22 ust. 1 pkt 2 ustawy Prawo zamówień publicznych, Wykonawca jest obowiązany wykazać ZAMAWIAJĄCEMU, iż proponowany inny podwykonawca lub WYKONAWCA samodzielnie spełnia je w stopniu nie mniejszym niż wymagany w trakcie postępowania o udzielenie zamówienia.</w:t>
      </w:r>
    </w:p>
    <w:p w:rsidR="003F0BEB" w:rsidRPr="00A307FD" w:rsidRDefault="003F0BEB" w:rsidP="00F8076D">
      <w:pPr>
        <w:ind w:left="284" w:hanging="284"/>
        <w:jc w:val="both"/>
        <w:rPr>
          <w:rFonts w:ascii="Segoe UI" w:eastAsia="Calibri" w:hAnsi="Segoe UI" w:cs="Segoe UI"/>
          <w:lang w:eastAsia="en-US"/>
        </w:rPr>
      </w:pPr>
      <w:r w:rsidRPr="00A307FD">
        <w:rPr>
          <w:rFonts w:ascii="Segoe UI" w:eastAsia="Calibri" w:hAnsi="Segoe UI" w:cs="Segoe UI"/>
          <w:lang w:eastAsia="en-US"/>
        </w:rPr>
        <w:t xml:space="preserve">3. ZAMAWIAJĄCY dopuszcza możliwość dokonania zmian postanowień zawartej umowy dotyczących osób, którymi dysponuje WYKONAWCA na zasadach innych niż określone w ust. 2. </w:t>
      </w:r>
      <w:r w:rsidRPr="00A307FD">
        <w:rPr>
          <w:rFonts w:ascii="Segoe UI" w:eastAsia="Calibri" w:hAnsi="Segoe UI" w:cs="Segoe UI"/>
          <w:lang w:eastAsia="en-US"/>
        </w:rPr>
        <w:br/>
        <w:t>W takim przypadku WYKONAWCA zobowiązany jest wskazać osoby do realizacji zamówienia posiadające kwalifikacje nie niższe niż wymagane w trakcie postępowania o udzielenie zamówienia.</w:t>
      </w:r>
    </w:p>
    <w:p w:rsidR="003F0BEB" w:rsidRPr="00A307FD" w:rsidRDefault="003F0BEB" w:rsidP="003F0BEB">
      <w:pPr>
        <w:jc w:val="both"/>
        <w:rPr>
          <w:rFonts w:ascii="Segoe UI" w:hAnsi="Segoe UI" w:cs="Segoe UI"/>
        </w:rPr>
      </w:pPr>
      <w:r w:rsidRPr="00A307FD">
        <w:rPr>
          <w:rFonts w:ascii="Segoe UI" w:hAnsi="Segoe UI" w:cs="Segoe UI"/>
        </w:rPr>
        <w:t>4. W przypadku zmian, w trakcie realizacji umowy:</w:t>
      </w:r>
    </w:p>
    <w:p w:rsidR="003F0BEB" w:rsidRPr="00A307FD" w:rsidRDefault="003F0BEB" w:rsidP="00894FB7">
      <w:pPr>
        <w:numPr>
          <w:ilvl w:val="1"/>
          <w:numId w:val="65"/>
        </w:numPr>
        <w:jc w:val="both"/>
        <w:rPr>
          <w:rFonts w:ascii="Segoe UI" w:hAnsi="Segoe UI" w:cs="Segoe UI"/>
        </w:rPr>
      </w:pPr>
      <w:r w:rsidRPr="00A307FD">
        <w:rPr>
          <w:rFonts w:ascii="Segoe UI" w:hAnsi="Segoe UI" w:cs="Segoe UI"/>
        </w:rPr>
        <w:t>stawki podatku od towarów i usług,</w:t>
      </w:r>
    </w:p>
    <w:p w:rsidR="003F0BEB" w:rsidRPr="00A307FD" w:rsidRDefault="003F0BEB" w:rsidP="00894FB7">
      <w:pPr>
        <w:numPr>
          <w:ilvl w:val="1"/>
          <w:numId w:val="65"/>
        </w:numPr>
        <w:jc w:val="both"/>
        <w:rPr>
          <w:rFonts w:ascii="Segoe UI" w:hAnsi="Segoe UI" w:cs="Segoe UI"/>
        </w:rPr>
      </w:pPr>
      <w:r w:rsidRPr="00A307FD">
        <w:rPr>
          <w:rFonts w:ascii="Segoe UI" w:hAnsi="Segoe UI" w:cs="Segoe UI"/>
        </w:rPr>
        <w:t>wysokości minimalnego wynagrodzenia za pracę albo wysokości minimalnej stawki godzinowej, ustalonych na podstawie przepisów ustawy z dnia 10 października 2002 r. o minimalnym wynagrodzeniu za pracę,</w:t>
      </w:r>
    </w:p>
    <w:p w:rsidR="003F0BEB" w:rsidRPr="00A307FD" w:rsidRDefault="003F0BEB" w:rsidP="00894FB7">
      <w:pPr>
        <w:numPr>
          <w:ilvl w:val="1"/>
          <w:numId w:val="65"/>
        </w:numPr>
        <w:jc w:val="both"/>
        <w:rPr>
          <w:rFonts w:ascii="Segoe UI" w:hAnsi="Segoe UI" w:cs="Segoe UI"/>
        </w:rPr>
      </w:pPr>
      <w:r w:rsidRPr="00A307FD">
        <w:rPr>
          <w:rFonts w:ascii="Segoe UI" w:hAnsi="Segoe UI" w:cs="Segoe UI"/>
        </w:rPr>
        <w:t>zasad podlegania ubezpieczeniom społecznym lub ubezpieczeniu zdrowotnemu lub wysokości stawki składki na ubezpieczenia społeczne lub zdrowotne,</w:t>
      </w:r>
    </w:p>
    <w:p w:rsidR="003F0BEB" w:rsidRPr="00A307FD" w:rsidRDefault="003F0BEB" w:rsidP="00894FB7">
      <w:pPr>
        <w:numPr>
          <w:ilvl w:val="1"/>
          <w:numId w:val="65"/>
        </w:numPr>
        <w:jc w:val="both"/>
        <w:rPr>
          <w:rFonts w:ascii="Segoe UI" w:hAnsi="Segoe UI" w:cs="Segoe UI"/>
        </w:rPr>
      </w:pPr>
      <w:r w:rsidRPr="00A307FD">
        <w:rPr>
          <w:rFonts w:ascii="Segoe UI" w:hAnsi="Segoe UI" w:cs="Segoe UI"/>
        </w:rPr>
        <w:t>zasad gromadzenia i wysokości wpłat do pracowniczych planów kapitałowych, o których mowa w ustawie z dnia 4 października 2018 r. o pracowniczych planach kapitałowych</w:t>
      </w:r>
    </w:p>
    <w:p w:rsidR="003F0BEB" w:rsidRPr="00A307FD" w:rsidRDefault="003F0BEB" w:rsidP="00F8076D">
      <w:pPr>
        <w:ind w:left="284"/>
        <w:jc w:val="both"/>
        <w:rPr>
          <w:rFonts w:ascii="Segoe UI" w:hAnsi="Segoe UI" w:cs="Segoe UI"/>
        </w:rPr>
      </w:pPr>
      <w:r w:rsidRPr="00A307FD">
        <w:rPr>
          <w:rFonts w:ascii="Segoe UI" w:hAnsi="Segoe UI" w:cs="Segoe UI"/>
        </w:rPr>
        <w:t>- jeżeli zmiany te będą miały wpływ na koszty wykonania zamówienia przez Wykonawcę, wynagrodzenie brutto, o którym mowa w</w:t>
      </w:r>
      <w:r w:rsidR="00974EDB">
        <w:rPr>
          <w:rFonts w:ascii="Segoe UI" w:hAnsi="Segoe UI" w:cs="Segoe UI"/>
        </w:rPr>
        <w:t xml:space="preserve"> </w:t>
      </w:r>
      <w:r w:rsidR="00974EDB" w:rsidRPr="00A307FD">
        <w:rPr>
          <w:rFonts w:ascii="Segoe UI" w:hAnsi="Segoe UI" w:cs="Segoe UI"/>
        </w:rPr>
        <w:t>§</w:t>
      </w:r>
      <w:r w:rsidRPr="00A307FD">
        <w:rPr>
          <w:rFonts w:ascii="Segoe UI" w:hAnsi="Segoe UI" w:cs="Segoe UI"/>
        </w:rPr>
        <w:t xml:space="preserve"> 5 ust. 1 umowy, ulegnie odpowiednim zmianom, nie wcześniej jednak niż z dniem wejścia w życie przepisów, z których wynikają zmiany.</w:t>
      </w:r>
    </w:p>
    <w:p w:rsidR="003F0BEB" w:rsidRPr="00A307FD" w:rsidRDefault="003F0BEB" w:rsidP="00F8076D">
      <w:pPr>
        <w:ind w:left="284" w:hanging="284"/>
        <w:jc w:val="both"/>
        <w:rPr>
          <w:rFonts w:ascii="Segoe UI" w:hAnsi="Segoe UI" w:cs="Segoe UI"/>
        </w:rPr>
      </w:pPr>
      <w:r w:rsidRPr="00A307FD">
        <w:rPr>
          <w:rFonts w:ascii="Segoe UI" w:hAnsi="Segoe UI" w:cs="Segoe UI"/>
        </w:rPr>
        <w:t>5. Każdorazowo przed wprowadzeniem zmiany wynagrodzenia brutto, o której mowa w ust. 4, Wykonawca jest obowiązany przedstawić Zamawiającemu na piśmie, wpływ zmian stawek podatku VAT, zmiany wysokości minimalnego wynagrodzenia za pracę albo wysokości minimalnej stawki godzinowej, zmiany zasad podlegania ubezpieczeniom społecznym lub ubezpieczeniu zdrowotnemu lub wysokości stawki składki na ubezpieczenia społeczne lub zdrowotne oraz zmiany zasad gromadzenia i wysokości wpłat do pracowniczych planów kapitałowych na koszty wykonania zamówienia oraz propozycję nowej wysokości wynagrodzenia, potwierdzone powołaniem się na stosowne przepisy, z których wynikają w/w zmiany. Zmiana wynagrodzenia brutto następuje po uzyskaniu akceptacji Zamawiającego w formie aneksu do umowy.</w:t>
      </w:r>
    </w:p>
    <w:p w:rsidR="003F0BEB" w:rsidRPr="00974EDB" w:rsidRDefault="003F0BEB" w:rsidP="00F8076D">
      <w:pPr>
        <w:pStyle w:val="Akapitzlist"/>
        <w:numPr>
          <w:ilvl w:val="0"/>
          <w:numId w:val="63"/>
        </w:numPr>
        <w:spacing w:after="0" w:line="240" w:lineRule="auto"/>
        <w:ind w:left="284" w:hanging="284"/>
        <w:contextualSpacing/>
        <w:jc w:val="both"/>
        <w:rPr>
          <w:rFonts w:ascii="Segoe UI" w:hAnsi="Segoe UI" w:cs="Segoe UI"/>
          <w:sz w:val="20"/>
          <w:lang w:eastAsia="en-US"/>
        </w:rPr>
      </w:pPr>
      <w:r w:rsidRPr="00974EDB">
        <w:rPr>
          <w:rFonts w:ascii="Segoe UI" w:hAnsi="Segoe UI" w:cs="Segoe UI"/>
          <w:sz w:val="20"/>
          <w:lang w:eastAsia="en-US"/>
        </w:rPr>
        <w:t>Zmiany treści umowy wymagają zachowania formy pisemnej pod rygorem nieważności.</w:t>
      </w:r>
    </w:p>
    <w:p w:rsidR="003F0BEB" w:rsidRPr="00A307FD" w:rsidRDefault="003F0BEB" w:rsidP="003F0BEB">
      <w:pPr>
        <w:jc w:val="both"/>
        <w:rPr>
          <w:rFonts w:ascii="Segoe UI" w:hAnsi="Segoe UI" w:cs="Segoe UI"/>
        </w:rPr>
      </w:pPr>
    </w:p>
    <w:p w:rsidR="003F0BEB" w:rsidRPr="00A307FD" w:rsidRDefault="00375F4B" w:rsidP="003F0BEB">
      <w:pPr>
        <w:pStyle w:val="normal1"/>
        <w:spacing w:before="0" w:beforeAutospacing="0" w:after="0" w:afterAutospacing="0"/>
        <w:jc w:val="center"/>
        <w:rPr>
          <w:rFonts w:ascii="Segoe UI" w:hAnsi="Segoe UI" w:cs="Segoe UI"/>
          <w:sz w:val="20"/>
          <w:szCs w:val="20"/>
        </w:rPr>
      </w:pPr>
      <w:r w:rsidRPr="00A307FD">
        <w:rPr>
          <w:rFonts w:ascii="Segoe UI" w:hAnsi="Segoe UI" w:cs="Segoe UI"/>
          <w:sz w:val="20"/>
          <w:szCs w:val="20"/>
        </w:rPr>
        <w:t xml:space="preserve">§ </w:t>
      </w:r>
      <w:r w:rsidR="003F0BEB" w:rsidRPr="00A307FD">
        <w:rPr>
          <w:rFonts w:ascii="Segoe UI" w:hAnsi="Segoe UI" w:cs="Segoe UI"/>
          <w:sz w:val="20"/>
          <w:szCs w:val="20"/>
        </w:rPr>
        <w:t>17</w:t>
      </w:r>
    </w:p>
    <w:p w:rsidR="003F0BEB" w:rsidRPr="00A307FD" w:rsidRDefault="003F0BEB" w:rsidP="003F0BEB">
      <w:pPr>
        <w:pStyle w:val="normal1"/>
        <w:spacing w:before="0" w:beforeAutospacing="0" w:after="0" w:afterAutospacing="0"/>
        <w:ind w:left="284" w:hanging="284"/>
        <w:rPr>
          <w:rFonts w:ascii="Segoe UI" w:hAnsi="Segoe UI" w:cs="Segoe UI"/>
          <w:sz w:val="20"/>
          <w:szCs w:val="20"/>
        </w:rPr>
      </w:pPr>
      <w:r w:rsidRPr="00A307FD">
        <w:rPr>
          <w:rFonts w:ascii="Segoe UI" w:hAnsi="Segoe UI" w:cs="Segoe UI"/>
          <w:sz w:val="20"/>
          <w:szCs w:val="20"/>
        </w:rPr>
        <w:t xml:space="preserve">1. </w:t>
      </w:r>
      <w:r w:rsidR="00375F4B" w:rsidRPr="00A307FD">
        <w:rPr>
          <w:rFonts w:ascii="Segoe UI" w:hAnsi="Segoe UI" w:cs="Segoe UI"/>
          <w:sz w:val="20"/>
          <w:szCs w:val="20"/>
        </w:rPr>
        <w:t xml:space="preserve"> </w:t>
      </w:r>
      <w:r w:rsidRPr="00A307FD">
        <w:rPr>
          <w:rFonts w:ascii="Segoe UI" w:hAnsi="Segoe UI" w:cs="Segoe UI"/>
          <w:sz w:val="20"/>
          <w:szCs w:val="20"/>
        </w:rPr>
        <w:t xml:space="preserve">Każdy z Zamawiających może wypowiedzieć umowę zarządzania nieruchomością z zachowaniem </w:t>
      </w:r>
      <w:r w:rsidR="00375F4B" w:rsidRPr="00A307FD">
        <w:rPr>
          <w:rFonts w:ascii="Segoe UI" w:hAnsi="Segoe UI" w:cs="Segoe UI"/>
          <w:sz w:val="20"/>
          <w:szCs w:val="20"/>
        </w:rPr>
        <w:br/>
      </w:r>
      <w:r w:rsidRPr="00A307FD">
        <w:rPr>
          <w:rFonts w:ascii="Segoe UI" w:hAnsi="Segoe UI" w:cs="Segoe UI"/>
          <w:sz w:val="20"/>
          <w:szCs w:val="20"/>
        </w:rPr>
        <w:t>3 – miesięcznego okresu wypowiedzenia jeśli Wykonawca: w trybie natychmiastowym bez zachowania terminu wypowiedzenia jeśli Wykonawca:</w:t>
      </w:r>
    </w:p>
    <w:p w:rsidR="003F0BEB" w:rsidRPr="00A307FD" w:rsidRDefault="003F0BEB" w:rsidP="00894FB7">
      <w:pPr>
        <w:pStyle w:val="normal1"/>
        <w:numPr>
          <w:ilvl w:val="1"/>
          <w:numId w:val="55"/>
        </w:numPr>
        <w:spacing w:before="0" w:beforeAutospacing="0" w:after="0" w:afterAutospacing="0"/>
        <w:ind w:left="709" w:hanging="283"/>
        <w:rPr>
          <w:rFonts w:ascii="Segoe UI" w:hAnsi="Segoe UI" w:cs="Segoe UI"/>
          <w:sz w:val="20"/>
          <w:szCs w:val="20"/>
        </w:rPr>
      </w:pPr>
      <w:r w:rsidRPr="00A307FD">
        <w:rPr>
          <w:rFonts w:ascii="Segoe UI" w:hAnsi="Segoe UI" w:cs="Segoe UI"/>
          <w:sz w:val="20"/>
          <w:szCs w:val="20"/>
        </w:rPr>
        <w:t xml:space="preserve">trwale zmieni przeznaczenie nieruchomości, co uniemożliwia jej wykorzystanie zgodnie </w:t>
      </w:r>
      <w:r w:rsidR="00375F4B" w:rsidRPr="00A307FD">
        <w:rPr>
          <w:rFonts w:ascii="Segoe UI" w:hAnsi="Segoe UI" w:cs="Segoe UI"/>
          <w:sz w:val="20"/>
          <w:szCs w:val="20"/>
        </w:rPr>
        <w:br/>
      </w:r>
      <w:r w:rsidRPr="00A307FD">
        <w:rPr>
          <w:rFonts w:ascii="Segoe UI" w:hAnsi="Segoe UI" w:cs="Segoe UI"/>
          <w:sz w:val="20"/>
          <w:szCs w:val="20"/>
        </w:rPr>
        <w:t>z zakresem określonym w § 2 ust.</w:t>
      </w:r>
      <w:r w:rsidR="00375F4B" w:rsidRPr="00A307FD">
        <w:rPr>
          <w:rFonts w:ascii="Segoe UI" w:hAnsi="Segoe UI" w:cs="Segoe UI"/>
          <w:sz w:val="20"/>
          <w:szCs w:val="20"/>
        </w:rPr>
        <w:t xml:space="preserve"> </w:t>
      </w:r>
      <w:r w:rsidRPr="00A307FD">
        <w:rPr>
          <w:rFonts w:ascii="Segoe UI" w:hAnsi="Segoe UI" w:cs="Segoe UI"/>
          <w:sz w:val="20"/>
          <w:szCs w:val="20"/>
        </w:rPr>
        <w:t xml:space="preserve">1 umowy, </w:t>
      </w:r>
    </w:p>
    <w:p w:rsidR="003F0BEB" w:rsidRPr="00A307FD" w:rsidRDefault="003F0BEB" w:rsidP="00894FB7">
      <w:pPr>
        <w:pStyle w:val="normal1"/>
        <w:numPr>
          <w:ilvl w:val="1"/>
          <w:numId w:val="55"/>
        </w:numPr>
        <w:spacing w:before="0" w:beforeAutospacing="0" w:after="0" w:afterAutospacing="0"/>
        <w:ind w:left="709" w:hanging="283"/>
        <w:rPr>
          <w:rFonts w:ascii="Segoe UI" w:hAnsi="Segoe UI" w:cs="Segoe UI"/>
          <w:sz w:val="20"/>
          <w:szCs w:val="20"/>
        </w:rPr>
      </w:pPr>
      <w:r w:rsidRPr="00A307FD">
        <w:rPr>
          <w:rFonts w:ascii="Segoe UI" w:hAnsi="Segoe UI" w:cs="Segoe UI"/>
          <w:sz w:val="20"/>
          <w:szCs w:val="20"/>
        </w:rPr>
        <w:t xml:space="preserve">zarządzając nieruchomością doprowadza do jej zniszczenia lub nadmiernego zużycia i pomimo wezwania przez Zamawiających i wyznaczenia terminu na naprawę, nie przywraca nieruchomości do normalnego stanu. </w:t>
      </w:r>
    </w:p>
    <w:p w:rsidR="003F0BEB" w:rsidRPr="00A307FD" w:rsidRDefault="003F0BEB" w:rsidP="00894FB7">
      <w:pPr>
        <w:pStyle w:val="normal1"/>
        <w:numPr>
          <w:ilvl w:val="1"/>
          <w:numId w:val="55"/>
        </w:numPr>
        <w:spacing w:before="0" w:beforeAutospacing="0" w:after="0" w:afterAutospacing="0"/>
        <w:ind w:left="709" w:hanging="283"/>
        <w:rPr>
          <w:rFonts w:ascii="Segoe UI" w:hAnsi="Segoe UI" w:cs="Segoe UI"/>
          <w:sz w:val="20"/>
          <w:szCs w:val="20"/>
        </w:rPr>
      </w:pPr>
      <w:r w:rsidRPr="00A307FD">
        <w:rPr>
          <w:rFonts w:ascii="Segoe UI" w:hAnsi="Segoe UI" w:cs="Segoe UI"/>
          <w:sz w:val="20"/>
          <w:szCs w:val="20"/>
        </w:rPr>
        <w:t>uniemożliwia lub utrudnia przeprowad</w:t>
      </w:r>
      <w:r w:rsidR="00375F4B" w:rsidRPr="00A307FD">
        <w:rPr>
          <w:rFonts w:ascii="Segoe UI" w:hAnsi="Segoe UI" w:cs="Segoe UI"/>
          <w:sz w:val="20"/>
          <w:szCs w:val="20"/>
        </w:rPr>
        <w:t xml:space="preserve">zenie kontroli określonej w § </w:t>
      </w:r>
      <w:r w:rsidRPr="00A307FD">
        <w:rPr>
          <w:rFonts w:ascii="Segoe UI" w:hAnsi="Segoe UI" w:cs="Segoe UI"/>
          <w:sz w:val="20"/>
          <w:szCs w:val="20"/>
        </w:rPr>
        <w:t>18,</w:t>
      </w:r>
    </w:p>
    <w:p w:rsidR="003F0BEB" w:rsidRPr="00A307FD" w:rsidRDefault="003F0BEB" w:rsidP="00375F4B">
      <w:pPr>
        <w:pStyle w:val="normal1"/>
        <w:spacing w:before="0" w:beforeAutospacing="0" w:after="0" w:afterAutospacing="0"/>
        <w:ind w:left="709" w:hanging="283"/>
        <w:rPr>
          <w:rFonts w:ascii="Segoe UI" w:hAnsi="Segoe UI" w:cs="Segoe UI"/>
          <w:sz w:val="20"/>
          <w:szCs w:val="20"/>
        </w:rPr>
      </w:pPr>
      <w:r w:rsidRPr="00A307FD">
        <w:rPr>
          <w:rFonts w:ascii="Segoe UI" w:hAnsi="Segoe UI" w:cs="Segoe UI"/>
          <w:sz w:val="20"/>
          <w:szCs w:val="20"/>
        </w:rPr>
        <w:t xml:space="preserve">d) podczas kontroli przedstawia Zamawiającym nierzetelną lub niekompletną dokumentację związaną z przedmiotem umowy i wykonywaniem przez Wykonawcę obowiązków wynikających </w:t>
      </w:r>
      <w:r w:rsidR="00375F4B" w:rsidRPr="00A307FD">
        <w:rPr>
          <w:rFonts w:ascii="Segoe UI" w:hAnsi="Segoe UI" w:cs="Segoe UI"/>
          <w:sz w:val="20"/>
          <w:szCs w:val="20"/>
        </w:rPr>
        <w:br/>
      </w:r>
      <w:r w:rsidRPr="00A307FD">
        <w:rPr>
          <w:rFonts w:ascii="Segoe UI" w:hAnsi="Segoe UI" w:cs="Segoe UI"/>
          <w:sz w:val="20"/>
          <w:szCs w:val="20"/>
        </w:rPr>
        <w:t xml:space="preserve">z niniejszej umowy, </w:t>
      </w:r>
    </w:p>
    <w:p w:rsidR="003F0BEB" w:rsidRPr="00A307FD" w:rsidRDefault="003F0BEB" w:rsidP="00375F4B">
      <w:pPr>
        <w:pStyle w:val="normal1"/>
        <w:spacing w:before="0" w:beforeAutospacing="0" w:after="0" w:afterAutospacing="0"/>
        <w:ind w:left="284" w:hanging="284"/>
        <w:rPr>
          <w:rFonts w:ascii="Segoe UI" w:hAnsi="Segoe UI" w:cs="Segoe UI"/>
          <w:sz w:val="20"/>
          <w:szCs w:val="20"/>
        </w:rPr>
      </w:pPr>
      <w:r w:rsidRPr="00A307FD">
        <w:rPr>
          <w:rFonts w:ascii="Segoe UI" w:hAnsi="Segoe UI" w:cs="Segoe UI"/>
          <w:sz w:val="20"/>
          <w:szCs w:val="20"/>
        </w:rPr>
        <w:t xml:space="preserve">2. </w:t>
      </w:r>
      <w:r w:rsidR="00375F4B" w:rsidRPr="00A307FD">
        <w:rPr>
          <w:rFonts w:ascii="Segoe UI" w:hAnsi="Segoe UI" w:cs="Segoe UI"/>
          <w:sz w:val="20"/>
          <w:szCs w:val="20"/>
        </w:rPr>
        <w:t xml:space="preserve"> </w:t>
      </w:r>
      <w:r w:rsidRPr="00A307FD">
        <w:rPr>
          <w:rFonts w:ascii="Segoe UI" w:hAnsi="Segoe UI" w:cs="Segoe UI"/>
          <w:sz w:val="20"/>
          <w:szCs w:val="20"/>
        </w:rPr>
        <w:t>Zamawiający mający zamiar wypowiedzieć umowę w trybie ust.</w:t>
      </w:r>
      <w:r w:rsidR="00375F4B" w:rsidRPr="00A307FD">
        <w:rPr>
          <w:rFonts w:ascii="Segoe UI" w:hAnsi="Segoe UI" w:cs="Segoe UI"/>
          <w:sz w:val="20"/>
          <w:szCs w:val="20"/>
        </w:rPr>
        <w:t xml:space="preserve"> </w:t>
      </w:r>
      <w:r w:rsidRPr="00A307FD">
        <w:rPr>
          <w:rFonts w:ascii="Segoe UI" w:hAnsi="Segoe UI" w:cs="Segoe UI"/>
          <w:sz w:val="20"/>
          <w:szCs w:val="20"/>
        </w:rPr>
        <w:t xml:space="preserve">1, zobowiązany jest do wezwania </w:t>
      </w:r>
      <w:r w:rsidR="00375F4B" w:rsidRPr="00A307FD">
        <w:rPr>
          <w:rFonts w:ascii="Segoe UI" w:hAnsi="Segoe UI" w:cs="Segoe UI"/>
          <w:sz w:val="20"/>
          <w:szCs w:val="20"/>
        </w:rPr>
        <w:t xml:space="preserve"> </w:t>
      </w:r>
      <w:r w:rsidRPr="00A307FD">
        <w:rPr>
          <w:rFonts w:ascii="Segoe UI" w:hAnsi="Segoe UI" w:cs="Segoe UI"/>
          <w:sz w:val="20"/>
          <w:szCs w:val="20"/>
        </w:rPr>
        <w:t xml:space="preserve">Wykonawcy do usunięcia nieprawidłowości w terminie nie krótszym niż 30 dni i poinformowania </w:t>
      </w:r>
      <w:r w:rsidR="00375F4B" w:rsidRPr="00A307FD">
        <w:rPr>
          <w:rFonts w:ascii="Segoe UI" w:hAnsi="Segoe UI" w:cs="Segoe UI"/>
          <w:sz w:val="20"/>
          <w:szCs w:val="20"/>
        </w:rPr>
        <w:br/>
      </w:r>
      <w:r w:rsidRPr="00A307FD">
        <w:rPr>
          <w:rFonts w:ascii="Segoe UI" w:hAnsi="Segoe UI" w:cs="Segoe UI"/>
          <w:sz w:val="20"/>
          <w:szCs w:val="20"/>
        </w:rPr>
        <w:t xml:space="preserve">o wezwaniu drugiego z Zamawiającym. Wypowiedzenie w trybie określonym w ust. 1 może nastąpić dopiero po bezskutecznym upływie terminu na usunięcie nieprawidłowości.  </w:t>
      </w:r>
    </w:p>
    <w:p w:rsidR="003F0BEB" w:rsidRPr="00A307FD" w:rsidRDefault="003F0BEB" w:rsidP="003F0BEB">
      <w:pPr>
        <w:pStyle w:val="normal1"/>
        <w:spacing w:before="0" w:beforeAutospacing="0" w:after="0" w:afterAutospacing="0"/>
        <w:ind w:left="284" w:hanging="284"/>
        <w:rPr>
          <w:rFonts w:ascii="Segoe UI" w:hAnsi="Segoe UI" w:cs="Segoe UI"/>
          <w:sz w:val="20"/>
          <w:szCs w:val="20"/>
        </w:rPr>
      </w:pPr>
      <w:r w:rsidRPr="00A307FD">
        <w:rPr>
          <w:rFonts w:ascii="Segoe UI" w:hAnsi="Segoe UI" w:cs="Segoe UI"/>
          <w:sz w:val="20"/>
          <w:szCs w:val="20"/>
        </w:rPr>
        <w:t xml:space="preserve">3. Zamawiający mogą wypowiedzieć niniejszą umowę bez zachowania terminów wypowiedzenia </w:t>
      </w:r>
      <w:r w:rsidR="00375F4B" w:rsidRPr="00A307FD">
        <w:rPr>
          <w:rFonts w:ascii="Segoe UI" w:hAnsi="Segoe UI" w:cs="Segoe UI"/>
          <w:sz w:val="20"/>
          <w:szCs w:val="20"/>
        </w:rPr>
        <w:br/>
      </w:r>
      <w:r w:rsidRPr="00A307FD">
        <w:rPr>
          <w:rFonts w:ascii="Segoe UI" w:hAnsi="Segoe UI" w:cs="Segoe UI"/>
          <w:sz w:val="20"/>
          <w:szCs w:val="20"/>
        </w:rPr>
        <w:t>w przypadkach określonych w przepisach Kodeksu cywilnego, szczególnie w przypadkach wynikających z art. 667 Kodeksu Cywilnego.</w:t>
      </w:r>
    </w:p>
    <w:p w:rsidR="003F0BEB" w:rsidRPr="00A307FD" w:rsidRDefault="003F0BEB" w:rsidP="003F0BEB">
      <w:pPr>
        <w:pStyle w:val="normal1"/>
        <w:spacing w:before="0" w:beforeAutospacing="0" w:after="0" w:afterAutospacing="0"/>
        <w:ind w:left="284" w:hanging="284"/>
        <w:rPr>
          <w:rFonts w:ascii="Segoe UI" w:hAnsi="Segoe UI" w:cs="Segoe UI"/>
          <w:sz w:val="20"/>
          <w:szCs w:val="20"/>
        </w:rPr>
      </w:pPr>
      <w:r w:rsidRPr="00A307FD">
        <w:rPr>
          <w:rFonts w:ascii="Segoe UI" w:hAnsi="Segoe UI" w:cs="Segoe UI"/>
          <w:sz w:val="20"/>
          <w:szCs w:val="20"/>
        </w:rPr>
        <w:t>4. W przypadku stwierdzenia naruszenia przez Wykonawcę obowiązków wynikających z §</w:t>
      </w:r>
      <w:r w:rsidR="00375F4B" w:rsidRPr="00A307FD">
        <w:rPr>
          <w:rFonts w:ascii="Segoe UI" w:hAnsi="Segoe UI" w:cs="Segoe UI"/>
          <w:sz w:val="20"/>
          <w:szCs w:val="20"/>
        </w:rPr>
        <w:t xml:space="preserve"> </w:t>
      </w:r>
      <w:r w:rsidRPr="00A307FD">
        <w:rPr>
          <w:rFonts w:ascii="Segoe UI" w:hAnsi="Segoe UI" w:cs="Segoe UI"/>
          <w:sz w:val="20"/>
          <w:szCs w:val="20"/>
        </w:rPr>
        <w:t>6 ust.</w:t>
      </w:r>
      <w:r w:rsidR="00375F4B" w:rsidRPr="00A307FD">
        <w:rPr>
          <w:rFonts w:ascii="Segoe UI" w:hAnsi="Segoe UI" w:cs="Segoe UI"/>
          <w:sz w:val="20"/>
          <w:szCs w:val="20"/>
        </w:rPr>
        <w:t xml:space="preserve"> 2, § </w:t>
      </w:r>
      <w:r w:rsidRPr="00A307FD">
        <w:rPr>
          <w:rFonts w:ascii="Segoe UI" w:hAnsi="Segoe UI" w:cs="Segoe UI"/>
          <w:sz w:val="20"/>
          <w:szCs w:val="20"/>
        </w:rPr>
        <w:t>11</w:t>
      </w:r>
      <w:r w:rsidR="00375F4B" w:rsidRPr="00A307FD">
        <w:rPr>
          <w:rFonts w:ascii="Segoe UI" w:hAnsi="Segoe UI" w:cs="Segoe UI"/>
          <w:sz w:val="20"/>
          <w:szCs w:val="20"/>
        </w:rPr>
        <w:t xml:space="preserve">, § </w:t>
      </w:r>
      <w:r w:rsidRPr="00A307FD">
        <w:rPr>
          <w:rFonts w:ascii="Segoe UI" w:hAnsi="Segoe UI" w:cs="Segoe UI"/>
          <w:sz w:val="20"/>
          <w:szCs w:val="20"/>
        </w:rPr>
        <w:t xml:space="preserve">12 ust. 2 i § 13 powyżej 30 dni, Zamawiający maja prawo dokonać zapłaty za Wykonawcę, potrącając jednocześnie dokonaną wpłatę z najbliższej płatności wynagrodzenia na rzecz Wykonawcy. </w:t>
      </w:r>
    </w:p>
    <w:p w:rsidR="00375F4B" w:rsidRPr="00A307FD" w:rsidRDefault="00375F4B" w:rsidP="003F0BEB">
      <w:pPr>
        <w:pStyle w:val="normal1"/>
        <w:spacing w:before="0" w:beforeAutospacing="0" w:after="0" w:afterAutospacing="0"/>
        <w:jc w:val="center"/>
        <w:rPr>
          <w:rFonts w:ascii="Segoe UI" w:hAnsi="Segoe UI" w:cs="Segoe UI"/>
          <w:sz w:val="20"/>
          <w:szCs w:val="20"/>
        </w:rPr>
      </w:pPr>
    </w:p>
    <w:p w:rsidR="003F0BEB" w:rsidRPr="00A307FD" w:rsidRDefault="00375F4B" w:rsidP="003F0BEB">
      <w:pPr>
        <w:pStyle w:val="normal1"/>
        <w:spacing w:before="0" w:beforeAutospacing="0" w:after="0" w:afterAutospacing="0"/>
        <w:jc w:val="center"/>
        <w:rPr>
          <w:rFonts w:ascii="Segoe UI" w:hAnsi="Segoe UI" w:cs="Segoe UI"/>
          <w:sz w:val="20"/>
          <w:szCs w:val="20"/>
        </w:rPr>
      </w:pPr>
      <w:r w:rsidRPr="00A307FD">
        <w:rPr>
          <w:rFonts w:ascii="Segoe UI" w:hAnsi="Segoe UI" w:cs="Segoe UI"/>
          <w:sz w:val="20"/>
          <w:szCs w:val="20"/>
        </w:rPr>
        <w:t xml:space="preserve">§ </w:t>
      </w:r>
      <w:r w:rsidR="003F0BEB" w:rsidRPr="00A307FD">
        <w:rPr>
          <w:rFonts w:ascii="Segoe UI" w:hAnsi="Segoe UI" w:cs="Segoe UI"/>
          <w:sz w:val="20"/>
          <w:szCs w:val="20"/>
        </w:rPr>
        <w:t>18</w:t>
      </w:r>
    </w:p>
    <w:p w:rsidR="003F0BEB" w:rsidRPr="00A307FD" w:rsidRDefault="003F0BEB" w:rsidP="00375F4B">
      <w:pPr>
        <w:pStyle w:val="normal1"/>
        <w:spacing w:before="0" w:beforeAutospacing="0" w:after="0" w:afterAutospacing="0"/>
        <w:ind w:left="284" w:hanging="284"/>
        <w:rPr>
          <w:rFonts w:ascii="Segoe UI" w:hAnsi="Segoe UI" w:cs="Segoe UI"/>
          <w:sz w:val="20"/>
          <w:szCs w:val="20"/>
        </w:rPr>
      </w:pPr>
      <w:r w:rsidRPr="00A307FD">
        <w:rPr>
          <w:rFonts w:ascii="Segoe UI" w:hAnsi="Segoe UI" w:cs="Segoe UI"/>
          <w:sz w:val="20"/>
          <w:szCs w:val="20"/>
        </w:rPr>
        <w:t>1.</w:t>
      </w:r>
      <w:r w:rsidR="00375F4B" w:rsidRPr="00A307FD">
        <w:rPr>
          <w:rFonts w:ascii="Segoe UI" w:hAnsi="Segoe UI" w:cs="Segoe UI"/>
          <w:sz w:val="20"/>
          <w:szCs w:val="20"/>
        </w:rPr>
        <w:t xml:space="preserve"> </w:t>
      </w:r>
      <w:r w:rsidRPr="00A307FD">
        <w:rPr>
          <w:rFonts w:ascii="Segoe UI" w:hAnsi="Segoe UI" w:cs="Segoe UI"/>
          <w:sz w:val="20"/>
          <w:szCs w:val="20"/>
        </w:rPr>
        <w:t>Zamawiający zastrzegają sobie prawo do dokonywania kontroli realizacji umowy w okresie jej obowiązywania. Kontroli realizacji umowy może dokonywać każdy z Zamawiających z osobna zgodnie z zasadami opisanymi w załączniku nr 6 do niniejszej umowy</w:t>
      </w:r>
    </w:p>
    <w:p w:rsidR="003F0BEB" w:rsidRPr="00A307FD" w:rsidRDefault="003F0BEB" w:rsidP="00375F4B">
      <w:pPr>
        <w:pStyle w:val="normal1"/>
        <w:spacing w:before="0" w:beforeAutospacing="0" w:after="0" w:afterAutospacing="0"/>
        <w:ind w:left="284" w:hanging="284"/>
        <w:rPr>
          <w:rFonts w:ascii="Segoe UI" w:hAnsi="Segoe UI" w:cs="Segoe UI"/>
          <w:sz w:val="20"/>
          <w:szCs w:val="20"/>
        </w:rPr>
      </w:pPr>
      <w:r w:rsidRPr="00A307FD">
        <w:rPr>
          <w:rFonts w:ascii="Segoe UI" w:hAnsi="Segoe UI" w:cs="Segoe UI"/>
          <w:sz w:val="20"/>
          <w:szCs w:val="20"/>
        </w:rPr>
        <w:t>2. W ramach kontroli realizacji umowy Zamawiający mogą dokonywać przeglądu stanu przedmiotu umowy. Zamawiający zawiadomią Wykonawcę na piśmie o terminie przeglądu co najmniej na 7 dni przed planowanym terminem przeglądu. Wykonawca jest obowiązany udostępnić Zamawiającym przedmiot umowy do przeglądu w terminie wyznaczonym przez Zamawiających. Z ważnych powodów, na wniosek Wykonawcy termin przeglądu może być zmieniony.</w:t>
      </w:r>
    </w:p>
    <w:p w:rsidR="003F0BEB" w:rsidRPr="00A307FD" w:rsidRDefault="003F0BEB" w:rsidP="003F0BEB">
      <w:pPr>
        <w:pStyle w:val="normal1"/>
        <w:spacing w:before="0" w:beforeAutospacing="0" w:after="0" w:afterAutospacing="0"/>
        <w:ind w:left="284" w:hanging="284"/>
        <w:rPr>
          <w:rFonts w:ascii="Segoe UI" w:hAnsi="Segoe UI" w:cs="Segoe UI"/>
          <w:sz w:val="20"/>
          <w:szCs w:val="20"/>
        </w:rPr>
      </w:pPr>
      <w:r w:rsidRPr="00A307FD">
        <w:rPr>
          <w:rFonts w:ascii="Segoe UI" w:hAnsi="Segoe UI" w:cs="Segoe UI"/>
          <w:sz w:val="20"/>
          <w:szCs w:val="20"/>
        </w:rPr>
        <w:t xml:space="preserve">3. Wykonawca na wezwanie Zamawiających obowiązany jest przedstawić dokumentację związaną </w:t>
      </w:r>
      <w:r w:rsidR="00375F4B" w:rsidRPr="00A307FD">
        <w:rPr>
          <w:rFonts w:ascii="Segoe UI" w:hAnsi="Segoe UI" w:cs="Segoe UI"/>
          <w:sz w:val="20"/>
          <w:szCs w:val="20"/>
        </w:rPr>
        <w:br/>
      </w:r>
      <w:r w:rsidRPr="00A307FD">
        <w:rPr>
          <w:rFonts w:ascii="Segoe UI" w:hAnsi="Segoe UI" w:cs="Segoe UI"/>
          <w:sz w:val="20"/>
          <w:szCs w:val="20"/>
        </w:rPr>
        <w:t>z przedmiotem umowy i wykonywaniem przez Wykonawcę obowiązków wynikających z niniejszej umowy.</w:t>
      </w:r>
    </w:p>
    <w:p w:rsidR="003F0BEB" w:rsidRPr="00A307FD" w:rsidRDefault="003F0BEB" w:rsidP="003F0BEB">
      <w:pPr>
        <w:pStyle w:val="Akapitzlist1"/>
        <w:spacing w:after="0" w:line="240" w:lineRule="auto"/>
        <w:ind w:left="284" w:hanging="284"/>
        <w:jc w:val="both"/>
        <w:rPr>
          <w:rFonts w:ascii="Segoe UI" w:hAnsi="Segoe UI" w:cs="Segoe UI"/>
          <w:sz w:val="20"/>
        </w:rPr>
      </w:pPr>
      <w:r w:rsidRPr="00A307FD">
        <w:rPr>
          <w:rFonts w:ascii="Segoe UI" w:hAnsi="Segoe UI" w:cs="Segoe UI"/>
          <w:sz w:val="20"/>
        </w:rPr>
        <w:t xml:space="preserve">4. Wykonawca zobowiązany jest zapewnić dla celów kontrolnych każdemu z Zamawiających na jego żądanie, przekazu on–line z telewizji dozorowej będącej na wyposażeniu przedmiotu umowy. </w:t>
      </w:r>
    </w:p>
    <w:p w:rsidR="003F0BEB" w:rsidRPr="00A307FD" w:rsidRDefault="003F0BEB" w:rsidP="00375F4B">
      <w:pPr>
        <w:pStyle w:val="Akapitzlist1"/>
        <w:spacing w:after="0" w:line="240" w:lineRule="auto"/>
        <w:ind w:left="284" w:hanging="284"/>
        <w:jc w:val="both"/>
        <w:rPr>
          <w:rFonts w:ascii="Segoe UI" w:hAnsi="Segoe UI" w:cs="Segoe UI"/>
          <w:sz w:val="20"/>
        </w:rPr>
      </w:pPr>
      <w:r w:rsidRPr="00A307FD">
        <w:rPr>
          <w:rFonts w:ascii="Segoe UI" w:hAnsi="Segoe UI" w:cs="Segoe UI"/>
          <w:sz w:val="20"/>
        </w:rPr>
        <w:t>5. Wykonawca zobowiązany jest udzielić Zamawiającym wszelkich wyjaśnień dotyczących zdarzeń związanych z przedmiotem umowy w okresie jej obowiązywania.</w:t>
      </w:r>
    </w:p>
    <w:p w:rsidR="003F0BEB" w:rsidRPr="00A307FD" w:rsidRDefault="003F0BEB" w:rsidP="003F0BEB">
      <w:pPr>
        <w:pStyle w:val="Akapitzlist1"/>
        <w:spacing w:after="0" w:line="240" w:lineRule="auto"/>
        <w:ind w:left="284" w:hanging="284"/>
        <w:jc w:val="both"/>
        <w:rPr>
          <w:rFonts w:ascii="Segoe UI" w:hAnsi="Segoe UI" w:cs="Segoe UI"/>
          <w:sz w:val="20"/>
        </w:rPr>
      </w:pPr>
      <w:r w:rsidRPr="00A307FD">
        <w:rPr>
          <w:rFonts w:ascii="Segoe UI" w:hAnsi="Segoe UI" w:cs="Segoe UI"/>
          <w:sz w:val="20"/>
        </w:rPr>
        <w:t>6. Wykonawca nie może udzielać informacji osobom trzecim na temat zamiarów i działalności Zamawiających związanych z przedmiotem umowy i jej realizacją, o ile nie został przez nich do tego upoważniony.</w:t>
      </w:r>
    </w:p>
    <w:p w:rsidR="00375F4B" w:rsidRPr="00A307FD" w:rsidRDefault="00375F4B" w:rsidP="003F0BEB">
      <w:pPr>
        <w:pStyle w:val="normal1"/>
        <w:spacing w:before="0" w:beforeAutospacing="0" w:after="0" w:afterAutospacing="0"/>
        <w:jc w:val="center"/>
        <w:rPr>
          <w:rFonts w:ascii="Segoe UI" w:hAnsi="Segoe UI" w:cs="Segoe UI"/>
          <w:sz w:val="20"/>
          <w:szCs w:val="20"/>
        </w:rPr>
      </w:pPr>
    </w:p>
    <w:p w:rsidR="003F0BEB" w:rsidRPr="00A307FD" w:rsidRDefault="00375F4B" w:rsidP="003F0BEB">
      <w:pPr>
        <w:pStyle w:val="normal1"/>
        <w:spacing w:before="0" w:beforeAutospacing="0" w:after="0" w:afterAutospacing="0"/>
        <w:jc w:val="center"/>
        <w:rPr>
          <w:rFonts w:ascii="Segoe UI" w:hAnsi="Segoe UI" w:cs="Segoe UI"/>
          <w:sz w:val="20"/>
          <w:szCs w:val="20"/>
        </w:rPr>
      </w:pPr>
      <w:r w:rsidRPr="00A307FD">
        <w:rPr>
          <w:rFonts w:ascii="Segoe UI" w:hAnsi="Segoe UI" w:cs="Segoe UI"/>
          <w:sz w:val="20"/>
          <w:szCs w:val="20"/>
        </w:rPr>
        <w:t xml:space="preserve">§ </w:t>
      </w:r>
      <w:r w:rsidR="003F0BEB" w:rsidRPr="00A307FD">
        <w:rPr>
          <w:rFonts w:ascii="Segoe UI" w:hAnsi="Segoe UI" w:cs="Segoe UI"/>
          <w:sz w:val="20"/>
          <w:szCs w:val="20"/>
        </w:rPr>
        <w:t>19</w:t>
      </w:r>
    </w:p>
    <w:p w:rsidR="003F0BEB" w:rsidRPr="00A307FD" w:rsidRDefault="003F0BEB" w:rsidP="003F0BEB">
      <w:pPr>
        <w:pStyle w:val="normal1"/>
        <w:spacing w:before="0" w:beforeAutospacing="0" w:after="0" w:afterAutospacing="0"/>
        <w:rPr>
          <w:rFonts w:ascii="Segoe UI" w:hAnsi="Segoe UI" w:cs="Segoe UI"/>
          <w:sz w:val="20"/>
          <w:szCs w:val="20"/>
        </w:rPr>
      </w:pPr>
      <w:r w:rsidRPr="00A307FD">
        <w:rPr>
          <w:rFonts w:ascii="Segoe UI" w:hAnsi="Segoe UI" w:cs="Segoe UI"/>
          <w:sz w:val="20"/>
          <w:szCs w:val="20"/>
        </w:rPr>
        <w:t>Wszelkie zmiany niniejszej umowy wymagają formy pisemnej pod rygorem nieważności z zachowaniem wymogów i ograniczeń wynikających z art. 144 ustawy z dnia 29 stycznia 2004 r. Prawo zamówień publicznych (tj. Dz.U. z 2019 r. poz. 1843).</w:t>
      </w:r>
    </w:p>
    <w:p w:rsidR="003F0BEB" w:rsidRPr="00A307FD" w:rsidRDefault="003F0BEB" w:rsidP="003F0BEB">
      <w:pPr>
        <w:pStyle w:val="normal1"/>
        <w:spacing w:before="0" w:beforeAutospacing="0" w:after="0" w:afterAutospacing="0"/>
        <w:rPr>
          <w:rFonts w:ascii="Segoe UI" w:hAnsi="Segoe UI" w:cs="Segoe UI"/>
          <w:sz w:val="20"/>
          <w:szCs w:val="20"/>
        </w:rPr>
      </w:pPr>
    </w:p>
    <w:p w:rsidR="003F0BEB" w:rsidRPr="00A307FD" w:rsidRDefault="00375F4B" w:rsidP="003F0BEB">
      <w:pPr>
        <w:pStyle w:val="normal1"/>
        <w:spacing w:before="0" w:beforeAutospacing="0" w:after="0" w:afterAutospacing="0"/>
        <w:jc w:val="center"/>
        <w:rPr>
          <w:rFonts w:ascii="Segoe UI" w:hAnsi="Segoe UI" w:cs="Segoe UI"/>
          <w:sz w:val="20"/>
          <w:szCs w:val="20"/>
        </w:rPr>
      </w:pPr>
      <w:r w:rsidRPr="00A307FD">
        <w:rPr>
          <w:rFonts w:ascii="Segoe UI" w:hAnsi="Segoe UI" w:cs="Segoe UI"/>
          <w:sz w:val="20"/>
          <w:szCs w:val="20"/>
        </w:rPr>
        <w:t xml:space="preserve">§ </w:t>
      </w:r>
      <w:r w:rsidR="003F0BEB" w:rsidRPr="00A307FD">
        <w:rPr>
          <w:rFonts w:ascii="Segoe UI" w:hAnsi="Segoe UI" w:cs="Segoe UI"/>
          <w:sz w:val="20"/>
          <w:szCs w:val="20"/>
        </w:rPr>
        <w:t>20</w:t>
      </w:r>
    </w:p>
    <w:p w:rsidR="003F0BEB" w:rsidRPr="00A307FD" w:rsidRDefault="003F0BEB" w:rsidP="003F0BEB">
      <w:pPr>
        <w:pStyle w:val="normal1"/>
        <w:spacing w:before="0" w:beforeAutospacing="0" w:after="0" w:afterAutospacing="0"/>
        <w:rPr>
          <w:rFonts w:ascii="Segoe UI" w:hAnsi="Segoe UI" w:cs="Segoe UI"/>
          <w:sz w:val="20"/>
          <w:szCs w:val="20"/>
        </w:rPr>
      </w:pPr>
      <w:r w:rsidRPr="00A307FD">
        <w:rPr>
          <w:rFonts w:ascii="Segoe UI" w:hAnsi="Segoe UI" w:cs="Segoe UI"/>
          <w:sz w:val="20"/>
          <w:szCs w:val="20"/>
        </w:rPr>
        <w:t>W sprawach nieuregulowanych postanowieniami niniejszej umowy mają zastosowanie właściwe przepisy ustawy z dnia 29 stycznia 2004 r. Prawo zamówień publicznych (tj. Dz.U. z 2019 r. poz. 1843)</w:t>
      </w:r>
      <w:r w:rsidR="00375F4B" w:rsidRPr="00A307FD">
        <w:rPr>
          <w:rFonts w:ascii="Segoe UI" w:hAnsi="Segoe UI" w:cs="Segoe UI"/>
          <w:sz w:val="20"/>
          <w:szCs w:val="20"/>
        </w:rPr>
        <w:t xml:space="preserve"> o</w:t>
      </w:r>
      <w:r w:rsidRPr="00A307FD">
        <w:rPr>
          <w:rFonts w:ascii="Segoe UI" w:hAnsi="Segoe UI" w:cs="Segoe UI"/>
          <w:sz w:val="20"/>
          <w:szCs w:val="20"/>
        </w:rPr>
        <w:t>raz Kodeksu Cywilnego</w:t>
      </w:r>
      <w:r w:rsidR="00375F4B" w:rsidRPr="00A307FD">
        <w:rPr>
          <w:rFonts w:ascii="Segoe UI" w:hAnsi="Segoe UI" w:cs="Segoe UI"/>
          <w:sz w:val="20"/>
          <w:szCs w:val="20"/>
        </w:rPr>
        <w:t>.</w:t>
      </w:r>
    </w:p>
    <w:p w:rsidR="003F0BEB" w:rsidRPr="00A307FD" w:rsidRDefault="003F0BEB" w:rsidP="003F0BEB">
      <w:pPr>
        <w:pStyle w:val="normal1"/>
        <w:spacing w:before="0" w:beforeAutospacing="0" w:after="0" w:afterAutospacing="0"/>
        <w:rPr>
          <w:rFonts w:ascii="Segoe UI" w:hAnsi="Segoe UI" w:cs="Segoe UI"/>
          <w:sz w:val="20"/>
          <w:szCs w:val="20"/>
        </w:rPr>
      </w:pPr>
    </w:p>
    <w:p w:rsidR="003F0BEB" w:rsidRPr="00A307FD" w:rsidRDefault="00375F4B" w:rsidP="003F0BEB">
      <w:pPr>
        <w:pStyle w:val="normal1"/>
        <w:spacing w:before="0" w:beforeAutospacing="0" w:after="0" w:afterAutospacing="0"/>
        <w:jc w:val="center"/>
        <w:rPr>
          <w:rFonts w:ascii="Segoe UI" w:hAnsi="Segoe UI" w:cs="Segoe UI"/>
          <w:sz w:val="20"/>
          <w:szCs w:val="20"/>
        </w:rPr>
      </w:pPr>
      <w:r w:rsidRPr="00A307FD">
        <w:rPr>
          <w:rFonts w:ascii="Segoe UI" w:hAnsi="Segoe UI" w:cs="Segoe UI"/>
          <w:sz w:val="20"/>
          <w:szCs w:val="20"/>
        </w:rPr>
        <w:t xml:space="preserve">§ </w:t>
      </w:r>
      <w:r w:rsidR="003F0BEB" w:rsidRPr="00A307FD">
        <w:rPr>
          <w:rFonts w:ascii="Segoe UI" w:hAnsi="Segoe UI" w:cs="Segoe UI"/>
          <w:sz w:val="20"/>
          <w:szCs w:val="20"/>
        </w:rPr>
        <w:t>21</w:t>
      </w:r>
    </w:p>
    <w:p w:rsidR="003F0BEB" w:rsidRPr="00A307FD" w:rsidRDefault="003F0BEB" w:rsidP="003F0BEB">
      <w:pPr>
        <w:pStyle w:val="normal1"/>
        <w:spacing w:before="0" w:beforeAutospacing="0" w:after="0" w:afterAutospacing="0"/>
        <w:rPr>
          <w:rFonts w:ascii="Segoe UI" w:hAnsi="Segoe UI" w:cs="Segoe UI"/>
          <w:sz w:val="20"/>
          <w:szCs w:val="20"/>
        </w:rPr>
      </w:pPr>
      <w:r w:rsidRPr="00A307FD">
        <w:rPr>
          <w:rFonts w:ascii="Segoe UI" w:hAnsi="Segoe UI" w:cs="Segoe UI"/>
          <w:sz w:val="20"/>
          <w:szCs w:val="20"/>
        </w:rPr>
        <w:t>Wszelkie spory wynikłe z realizacji niniejszej umowy rozstrzygać będzie Sąd miejscowo właściwy dla Zamawiających.</w:t>
      </w:r>
    </w:p>
    <w:p w:rsidR="00375F4B" w:rsidRPr="00A307FD" w:rsidRDefault="00375F4B" w:rsidP="003F0BEB">
      <w:pPr>
        <w:pStyle w:val="normal1"/>
        <w:spacing w:before="0" w:beforeAutospacing="0" w:after="0" w:afterAutospacing="0"/>
        <w:jc w:val="center"/>
        <w:rPr>
          <w:rFonts w:ascii="Segoe UI" w:hAnsi="Segoe UI" w:cs="Segoe UI"/>
          <w:sz w:val="20"/>
          <w:szCs w:val="20"/>
        </w:rPr>
      </w:pPr>
    </w:p>
    <w:p w:rsidR="003F0BEB" w:rsidRPr="00A307FD" w:rsidRDefault="00375F4B" w:rsidP="003F0BEB">
      <w:pPr>
        <w:pStyle w:val="normal1"/>
        <w:spacing w:before="0" w:beforeAutospacing="0" w:after="0" w:afterAutospacing="0"/>
        <w:jc w:val="center"/>
        <w:rPr>
          <w:rFonts w:ascii="Segoe UI" w:hAnsi="Segoe UI" w:cs="Segoe UI"/>
          <w:sz w:val="20"/>
          <w:szCs w:val="20"/>
        </w:rPr>
      </w:pPr>
      <w:r w:rsidRPr="00A307FD">
        <w:rPr>
          <w:rFonts w:ascii="Segoe UI" w:hAnsi="Segoe UI" w:cs="Segoe UI"/>
          <w:sz w:val="20"/>
          <w:szCs w:val="20"/>
        </w:rPr>
        <w:t xml:space="preserve">§ </w:t>
      </w:r>
      <w:r w:rsidR="003F0BEB" w:rsidRPr="00A307FD">
        <w:rPr>
          <w:rFonts w:ascii="Segoe UI" w:hAnsi="Segoe UI" w:cs="Segoe UI"/>
          <w:sz w:val="20"/>
          <w:szCs w:val="20"/>
        </w:rPr>
        <w:t>22</w:t>
      </w:r>
    </w:p>
    <w:p w:rsidR="003F0BEB" w:rsidRPr="00A307FD" w:rsidRDefault="003F0BEB" w:rsidP="003F0BEB">
      <w:pPr>
        <w:pStyle w:val="normal1"/>
        <w:spacing w:before="0" w:beforeAutospacing="0" w:after="0" w:afterAutospacing="0"/>
        <w:rPr>
          <w:rFonts w:ascii="Segoe UI" w:hAnsi="Segoe UI" w:cs="Segoe UI"/>
          <w:sz w:val="20"/>
          <w:szCs w:val="20"/>
        </w:rPr>
      </w:pPr>
      <w:r w:rsidRPr="00A307FD">
        <w:rPr>
          <w:rFonts w:ascii="Segoe UI" w:hAnsi="Segoe UI" w:cs="Segoe UI"/>
          <w:sz w:val="20"/>
          <w:szCs w:val="20"/>
        </w:rPr>
        <w:t>Następujące załączniki do umowy stanowią jej integralną część:</w:t>
      </w:r>
    </w:p>
    <w:p w:rsidR="003F0BEB" w:rsidRPr="00A307FD" w:rsidRDefault="003F0BEB" w:rsidP="003F0BEB">
      <w:pPr>
        <w:pStyle w:val="normal1"/>
        <w:spacing w:before="0" w:beforeAutospacing="0" w:after="0" w:afterAutospacing="0"/>
        <w:rPr>
          <w:rFonts w:ascii="Segoe UI" w:hAnsi="Segoe UI" w:cs="Segoe UI"/>
          <w:sz w:val="20"/>
          <w:szCs w:val="20"/>
        </w:rPr>
      </w:pPr>
    </w:p>
    <w:p w:rsidR="003F0BEB" w:rsidRPr="00A307FD" w:rsidRDefault="00375F4B" w:rsidP="003F0BEB">
      <w:pPr>
        <w:widowControl w:val="0"/>
        <w:jc w:val="both"/>
        <w:rPr>
          <w:rFonts w:ascii="Segoe UI" w:hAnsi="Segoe UI" w:cs="Segoe UI"/>
          <w:snapToGrid w:val="0"/>
        </w:rPr>
      </w:pPr>
      <w:r w:rsidRPr="00A307FD">
        <w:rPr>
          <w:rFonts w:ascii="Segoe UI" w:hAnsi="Segoe UI" w:cs="Segoe UI"/>
          <w:snapToGrid w:val="0"/>
        </w:rPr>
        <w:t>a).</w:t>
      </w:r>
      <w:r w:rsidR="003F0BEB" w:rsidRPr="00A307FD">
        <w:rPr>
          <w:rFonts w:ascii="Segoe UI" w:hAnsi="Segoe UI" w:cs="Segoe UI"/>
          <w:snapToGrid w:val="0"/>
        </w:rPr>
        <w:t xml:space="preserve"> Załącznik nr 1        - Opis przedmiotu zamówienia zawarty w Rozdziale II SIWZ,          </w:t>
      </w:r>
    </w:p>
    <w:p w:rsidR="003F0BEB" w:rsidRPr="00A307FD" w:rsidRDefault="00375F4B" w:rsidP="003F0BEB">
      <w:pPr>
        <w:widowControl w:val="0"/>
        <w:jc w:val="both"/>
        <w:rPr>
          <w:rFonts w:ascii="Segoe UI" w:hAnsi="Segoe UI" w:cs="Segoe UI"/>
          <w:snapToGrid w:val="0"/>
        </w:rPr>
      </w:pPr>
      <w:r w:rsidRPr="00A307FD">
        <w:rPr>
          <w:rFonts w:ascii="Segoe UI" w:hAnsi="Segoe UI" w:cs="Segoe UI"/>
          <w:snapToGrid w:val="0"/>
        </w:rPr>
        <w:t>b).</w:t>
      </w:r>
      <w:r w:rsidR="003F0BEB" w:rsidRPr="00A307FD">
        <w:rPr>
          <w:rFonts w:ascii="Segoe UI" w:hAnsi="Segoe UI" w:cs="Segoe UI"/>
          <w:snapToGrid w:val="0"/>
        </w:rPr>
        <w:t xml:space="preserve"> Załącznik nr 2        </w:t>
      </w:r>
      <w:r w:rsidR="003F0BEB" w:rsidRPr="00A307FD">
        <w:rPr>
          <w:rFonts w:ascii="Segoe UI" w:hAnsi="Segoe UI" w:cs="Segoe UI"/>
        </w:rPr>
        <w:t>- Załącznik graficzny + wykaz sprzętu znajdującego się na wyposażeniu hali</w:t>
      </w:r>
    </w:p>
    <w:p w:rsidR="003F0BEB" w:rsidRPr="00A307FD" w:rsidRDefault="00375F4B" w:rsidP="003F0BEB">
      <w:pPr>
        <w:widowControl w:val="0"/>
        <w:jc w:val="both"/>
        <w:rPr>
          <w:rFonts w:ascii="Segoe UI" w:hAnsi="Segoe UI" w:cs="Segoe UI"/>
          <w:snapToGrid w:val="0"/>
        </w:rPr>
      </w:pPr>
      <w:r w:rsidRPr="00A307FD">
        <w:rPr>
          <w:rFonts w:ascii="Segoe UI" w:hAnsi="Segoe UI" w:cs="Segoe UI"/>
          <w:snapToGrid w:val="0"/>
        </w:rPr>
        <w:t>c).</w:t>
      </w:r>
      <w:r w:rsidR="003F0BEB" w:rsidRPr="00A307FD">
        <w:rPr>
          <w:rFonts w:ascii="Segoe UI" w:hAnsi="Segoe UI" w:cs="Segoe UI"/>
          <w:snapToGrid w:val="0"/>
        </w:rPr>
        <w:t xml:space="preserve"> Załącznik nr 3        - </w:t>
      </w:r>
      <w:r w:rsidR="003F0BEB" w:rsidRPr="00A307FD">
        <w:rPr>
          <w:rFonts w:ascii="Segoe UI" w:hAnsi="Segoe UI" w:cs="Segoe UI"/>
        </w:rPr>
        <w:t>Rzuty hali z wyszczególnieniem pomieszczeń</w:t>
      </w:r>
    </w:p>
    <w:p w:rsidR="003F0BEB" w:rsidRPr="00A307FD" w:rsidRDefault="00375F4B" w:rsidP="003F0BEB">
      <w:pPr>
        <w:widowControl w:val="0"/>
        <w:jc w:val="both"/>
        <w:rPr>
          <w:rFonts w:ascii="Segoe UI" w:hAnsi="Segoe UI" w:cs="Segoe UI"/>
          <w:snapToGrid w:val="0"/>
        </w:rPr>
      </w:pPr>
      <w:r w:rsidRPr="00A307FD">
        <w:rPr>
          <w:rFonts w:ascii="Segoe UI" w:hAnsi="Segoe UI" w:cs="Segoe UI"/>
        </w:rPr>
        <w:t xml:space="preserve">d). </w:t>
      </w:r>
      <w:r w:rsidR="003F0BEB" w:rsidRPr="00A307FD">
        <w:rPr>
          <w:rFonts w:ascii="Segoe UI" w:hAnsi="Segoe UI" w:cs="Segoe UI"/>
        </w:rPr>
        <w:t xml:space="preserve">Załącznik nr 4        </w:t>
      </w:r>
      <w:r w:rsidR="003F0BEB" w:rsidRPr="00A307FD">
        <w:rPr>
          <w:rFonts w:ascii="Segoe UI" w:hAnsi="Segoe UI" w:cs="Segoe UI"/>
          <w:snapToGrid w:val="0"/>
        </w:rPr>
        <w:t xml:space="preserve">- </w:t>
      </w:r>
      <w:r w:rsidR="003F0BEB" w:rsidRPr="00A307FD">
        <w:rPr>
          <w:rFonts w:ascii="Segoe UI" w:hAnsi="Segoe UI" w:cs="Segoe UI"/>
        </w:rPr>
        <w:t>Miejsca oznaczeń Zamawiających na terenie hali</w:t>
      </w:r>
    </w:p>
    <w:p w:rsidR="003F0BEB" w:rsidRPr="00A307FD" w:rsidRDefault="00375F4B" w:rsidP="003F0BEB">
      <w:pPr>
        <w:widowControl w:val="0"/>
        <w:jc w:val="both"/>
        <w:rPr>
          <w:rFonts w:ascii="Segoe UI" w:hAnsi="Segoe UI" w:cs="Segoe UI"/>
        </w:rPr>
      </w:pPr>
      <w:r w:rsidRPr="00A307FD">
        <w:rPr>
          <w:rFonts w:ascii="Segoe UI" w:hAnsi="Segoe UI" w:cs="Segoe UI"/>
        </w:rPr>
        <w:t xml:space="preserve">e). </w:t>
      </w:r>
      <w:r w:rsidR="003F0BEB" w:rsidRPr="00A307FD">
        <w:rPr>
          <w:rFonts w:ascii="Segoe UI" w:hAnsi="Segoe UI" w:cs="Segoe UI"/>
        </w:rPr>
        <w:t xml:space="preserve">Załącznik nr 5        </w:t>
      </w:r>
      <w:r w:rsidR="003F0BEB" w:rsidRPr="00A307FD">
        <w:rPr>
          <w:rFonts w:ascii="Segoe UI" w:hAnsi="Segoe UI" w:cs="Segoe UI"/>
          <w:snapToGrid w:val="0"/>
        </w:rPr>
        <w:t xml:space="preserve">- Formularz ofertowy </w:t>
      </w:r>
    </w:p>
    <w:p w:rsidR="003F0BEB" w:rsidRPr="00A307FD" w:rsidRDefault="00375F4B" w:rsidP="003F0BEB">
      <w:pPr>
        <w:widowControl w:val="0"/>
        <w:jc w:val="both"/>
        <w:rPr>
          <w:rFonts w:ascii="Segoe UI" w:hAnsi="Segoe UI" w:cs="Segoe UI"/>
          <w:snapToGrid w:val="0"/>
        </w:rPr>
      </w:pPr>
      <w:r w:rsidRPr="00A307FD">
        <w:rPr>
          <w:rFonts w:ascii="Segoe UI" w:hAnsi="Segoe UI" w:cs="Segoe UI"/>
        </w:rPr>
        <w:t>f).</w:t>
      </w:r>
      <w:r w:rsidR="003F0BEB" w:rsidRPr="00A307FD">
        <w:rPr>
          <w:rFonts w:ascii="Segoe UI" w:hAnsi="Segoe UI" w:cs="Segoe UI"/>
        </w:rPr>
        <w:t xml:space="preserve"> </w:t>
      </w:r>
      <w:r w:rsidRPr="00A307FD">
        <w:rPr>
          <w:rFonts w:ascii="Segoe UI" w:hAnsi="Segoe UI" w:cs="Segoe UI"/>
        </w:rPr>
        <w:t xml:space="preserve"> </w:t>
      </w:r>
      <w:r w:rsidR="003F0BEB" w:rsidRPr="00A307FD">
        <w:rPr>
          <w:rFonts w:ascii="Segoe UI" w:hAnsi="Segoe UI" w:cs="Segoe UI"/>
        </w:rPr>
        <w:t xml:space="preserve">Załącznik nr 6        - </w:t>
      </w:r>
      <w:r w:rsidR="003F0BEB" w:rsidRPr="00A307FD">
        <w:rPr>
          <w:rFonts w:ascii="Segoe UI" w:hAnsi="Segoe UI" w:cs="Segoe UI"/>
          <w:snapToGrid w:val="0"/>
        </w:rPr>
        <w:t>Zasady dokonywania kontroli przez Zamawiających</w:t>
      </w:r>
      <w:r w:rsidR="003F0BEB" w:rsidRPr="00A307FD">
        <w:rPr>
          <w:rFonts w:ascii="Segoe UI" w:hAnsi="Segoe UI" w:cs="Segoe UI"/>
        </w:rPr>
        <w:t xml:space="preserve"> </w:t>
      </w:r>
    </w:p>
    <w:p w:rsidR="003F0BEB" w:rsidRPr="00A307FD" w:rsidRDefault="003F0BEB" w:rsidP="003F0BEB">
      <w:pPr>
        <w:pStyle w:val="normal1"/>
        <w:spacing w:before="0" w:beforeAutospacing="0" w:after="0" w:afterAutospacing="0"/>
        <w:rPr>
          <w:rFonts w:ascii="Segoe UI" w:hAnsi="Segoe UI" w:cs="Segoe UI"/>
          <w:sz w:val="20"/>
          <w:szCs w:val="20"/>
        </w:rPr>
      </w:pPr>
      <w:r w:rsidRPr="00A307FD">
        <w:rPr>
          <w:rFonts w:ascii="Segoe UI" w:hAnsi="Segoe UI" w:cs="Segoe UI"/>
          <w:sz w:val="20"/>
          <w:szCs w:val="20"/>
        </w:rPr>
        <w:t> </w:t>
      </w:r>
    </w:p>
    <w:p w:rsidR="003F0BEB" w:rsidRPr="00A307FD" w:rsidRDefault="00375F4B" w:rsidP="003F0BEB">
      <w:pPr>
        <w:pStyle w:val="normal1"/>
        <w:spacing w:before="0" w:beforeAutospacing="0" w:after="0" w:afterAutospacing="0"/>
        <w:jc w:val="center"/>
        <w:rPr>
          <w:rFonts w:ascii="Segoe UI" w:hAnsi="Segoe UI" w:cs="Segoe UI"/>
          <w:sz w:val="20"/>
          <w:szCs w:val="20"/>
        </w:rPr>
      </w:pPr>
      <w:r w:rsidRPr="00A307FD">
        <w:rPr>
          <w:rFonts w:ascii="Segoe UI" w:hAnsi="Segoe UI" w:cs="Segoe UI"/>
          <w:sz w:val="20"/>
          <w:szCs w:val="20"/>
        </w:rPr>
        <w:t xml:space="preserve">§ </w:t>
      </w:r>
      <w:r w:rsidR="003F0BEB" w:rsidRPr="00A307FD">
        <w:rPr>
          <w:rFonts w:ascii="Segoe UI" w:hAnsi="Segoe UI" w:cs="Segoe UI"/>
          <w:sz w:val="20"/>
          <w:szCs w:val="20"/>
        </w:rPr>
        <w:t>23</w:t>
      </w:r>
    </w:p>
    <w:p w:rsidR="003F0BEB" w:rsidRPr="00A307FD" w:rsidRDefault="003F0BEB" w:rsidP="003F0BEB">
      <w:pPr>
        <w:pStyle w:val="normal1"/>
        <w:spacing w:before="0" w:beforeAutospacing="0" w:after="0" w:afterAutospacing="0"/>
        <w:rPr>
          <w:rFonts w:ascii="Segoe UI" w:hAnsi="Segoe UI" w:cs="Segoe UI"/>
          <w:sz w:val="20"/>
          <w:szCs w:val="20"/>
        </w:rPr>
      </w:pPr>
      <w:r w:rsidRPr="00A307FD">
        <w:rPr>
          <w:rFonts w:ascii="Segoe UI" w:hAnsi="Segoe UI" w:cs="Segoe UI"/>
          <w:sz w:val="20"/>
          <w:szCs w:val="20"/>
        </w:rPr>
        <w:t>Umowę sporządzono w trzech jednobrzmiących egzemplarzach, jeden dla Wykonawcy i dwa dla Zamawiających.</w:t>
      </w:r>
    </w:p>
    <w:p w:rsidR="003F0BEB" w:rsidRPr="00A307FD" w:rsidRDefault="003F0BEB" w:rsidP="003F0BEB">
      <w:pPr>
        <w:pStyle w:val="normal1"/>
        <w:spacing w:before="0" w:beforeAutospacing="0" w:after="0" w:afterAutospacing="0"/>
        <w:rPr>
          <w:rFonts w:ascii="Segoe UI" w:hAnsi="Segoe UI" w:cs="Segoe UI"/>
          <w:sz w:val="20"/>
          <w:szCs w:val="20"/>
        </w:rPr>
      </w:pPr>
      <w:r w:rsidRPr="00A307FD">
        <w:rPr>
          <w:rFonts w:ascii="Segoe UI" w:hAnsi="Segoe UI" w:cs="Segoe UI"/>
          <w:sz w:val="20"/>
          <w:szCs w:val="20"/>
        </w:rPr>
        <w:t> </w:t>
      </w:r>
    </w:p>
    <w:p w:rsidR="003F0BEB" w:rsidRPr="00A307FD" w:rsidRDefault="003F0BEB" w:rsidP="003F0BEB">
      <w:pPr>
        <w:pStyle w:val="normal1"/>
        <w:spacing w:before="0" w:beforeAutospacing="0" w:after="0" w:afterAutospacing="0"/>
        <w:rPr>
          <w:rFonts w:ascii="Segoe UI" w:hAnsi="Segoe UI" w:cs="Segoe UI"/>
          <w:sz w:val="20"/>
          <w:szCs w:val="20"/>
        </w:rPr>
      </w:pPr>
    </w:p>
    <w:p w:rsidR="003F0BEB" w:rsidRPr="00A307FD" w:rsidRDefault="003F0BEB" w:rsidP="003F0BEB">
      <w:pPr>
        <w:pStyle w:val="normal1"/>
        <w:spacing w:before="0" w:beforeAutospacing="0" w:after="0" w:afterAutospacing="0"/>
        <w:rPr>
          <w:rFonts w:ascii="Segoe UI" w:hAnsi="Segoe UI" w:cs="Segoe UI"/>
          <w:sz w:val="20"/>
          <w:szCs w:val="20"/>
        </w:rPr>
      </w:pPr>
    </w:p>
    <w:p w:rsidR="003F0BEB" w:rsidRPr="00A307FD" w:rsidRDefault="003F0BEB" w:rsidP="003F0BEB">
      <w:pPr>
        <w:pStyle w:val="normal1"/>
        <w:spacing w:before="0" w:beforeAutospacing="0" w:after="0" w:afterAutospacing="0"/>
        <w:rPr>
          <w:rFonts w:ascii="Segoe UI" w:hAnsi="Segoe UI" w:cs="Segoe UI"/>
          <w:b/>
          <w:sz w:val="20"/>
          <w:szCs w:val="20"/>
        </w:rPr>
      </w:pPr>
      <w:r w:rsidRPr="00A307FD">
        <w:rPr>
          <w:rFonts w:ascii="Segoe UI" w:hAnsi="Segoe UI" w:cs="Segoe UI"/>
          <w:sz w:val="20"/>
          <w:szCs w:val="20"/>
        </w:rPr>
        <w:t xml:space="preserve">                          </w:t>
      </w:r>
      <w:r w:rsidRPr="00A307FD">
        <w:rPr>
          <w:rFonts w:ascii="Segoe UI" w:hAnsi="Segoe UI" w:cs="Segoe UI"/>
          <w:b/>
          <w:sz w:val="20"/>
          <w:szCs w:val="20"/>
        </w:rPr>
        <w:t>……………………………..                                    …………………………………</w:t>
      </w:r>
    </w:p>
    <w:p w:rsidR="003F0BEB" w:rsidRPr="00A307FD" w:rsidRDefault="003F0BEB" w:rsidP="003F0BEB">
      <w:pPr>
        <w:pStyle w:val="normal1"/>
        <w:spacing w:before="0" w:beforeAutospacing="0" w:after="0" w:afterAutospacing="0"/>
        <w:rPr>
          <w:rFonts w:ascii="Segoe UI" w:hAnsi="Segoe UI" w:cs="Segoe UI"/>
          <w:b/>
          <w:sz w:val="20"/>
          <w:szCs w:val="20"/>
        </w:rPr>
      </w:pPr>
      <w:r w:rsidRPr="00A307FD">
        <w:rPr>
          <w:rFonts w:ascii="Segoe UI" w:hAnsi="Segoe UI" w:cs="Segoe UI"/>
          <w:b/>
          <w:sz w:val="20"/>
          <w:szCs w:val="20"/>
        </w:rPr>
        <w:t xml:space="preserve">                                 Wykonawca                                                 Zamawiający</w:t>
      </w:r>
    </w:p>
    <w:p w:rsidR="003F0BEB" w:rsidRPr="00A307FD" w:rsidRDefault="003F0BEB" w:rsidP="003F0BEB">
      <w:pPr>
        <w:pStyle w:val="normal1"/>
        <w:spacing w:before="0" w:beforeAutospacing="0" w:after="0" w:afterAutospacing="0"/>
        <w:rPr>
          <w:rFonts w:ascii="Segoe UI" w:hAnsi="Segoe UI" w:cs="Segoe UI"/>
          <w:sz w:val="20"/>
          <w:szCs w:val="20"/>
        </w:rPr>
      </w:pPr>
    </w:p>
    <w:p w:rsidR="003F0BEB" w:rsidRPr="00A307FD" w:rsidRDefault="003F0BEB" w:rsidP="003F0BEB">
      <w:pPr>
        <w:pStyle w:val="normal1"/>
        <w:spacing w:before="0" w:beforeAutospacing="0" w:after="0" w:afterAutospacing="0"/>
        <w:rPr>
          <w:rFonts w:ascii="Segoe UI" w:hAnsi="Segoe UI" w:cs="Segoe UI"/>
          <w:sz w:val="20"/>
          <w:szCs w:val="20"/>
        </w:rPr>
      </w:pPr>
    </w:p>
    <w:p w:rsidR="003F0BEB" w:rsidRPr="00A307FD" w:rsidRDefault="003F0BEB" w:rsidP="003F0BEB">
      <w:pPr>
        <w:pStyle w:val="normal1"/>
        <w:spacing w:before="0" w:beforeAutospacing="0" w:after="0" w:afterAutospacing="0"/>
        <w:rPr>
          <w:rFonts w:ascii="Segoe UI" w:hAnsi="Segoe UI" w:cs="Segoe UI"/>
          <w:sz w:val="20"/>
          <w:szCs w:val="20"/>
        </w:rPr>
      </w:pPr>
    </w:p>
    <w:p w:rsidR="003F0BEB" w:rsidRPr="00A307FD" w:rsidRDefault="003F0BEB" w:rsidP="003F0BEB">
      <w:pPr>
        <w:pStyle w:val="normal1"/>
        <w:spacing w:before="0" w:beforeAutospacing="0" w:after="0" w:afterAutospacing="0"/>
        <w:rPr>
          <w:rFonts w:ascii="Segoe UI" w:hAnsi="Segoe UI" w:cs="Segoe UI"/>
          <w:sz w:val="20"/>
          <w:szCs w:val="20"/>
        </w:rPr>
      </w:pPr>
    </w:p>
    <w:p w:rsidR="003F0BEB" w:rsidRPr="00A307FD" w:rsidRDefault="003F0BEB" w:rsidP="003F0BEB">
      <w:pPr>
        <w:pStyle w:val="normal1"/>
        <w:spacing w:before="0" w:beforeAutospacing="0" w:after="0" w:afterAutospacing="0"/>
        <w:rPr>
          <w:rFonts w:ascii="Segoe UI" w:hAnsi="Segoe UI" w:cs="Segoe UI"/>
          <w:sz w:val="20"/>
          <w:szCs w:val="20"/>
        </w:rPr>
      </w:pPr>
    </w:p>
    <w:p w:rsidR="003F0BEB" w:rsidRPr="00A307FD" w:rsidRDefault="003F0BEB" w:rsidP="003F0BEB">
      <w:pPr>
        <w:pStyle w:val="normal1"/>
        <w:spacing w:before="0" w:beforeAutospacing="0" w:after="0" w:afterAutospacing="0"/>
        <w:rPr>
          <w:rFonts w:ascii="Segoe UI" w:hAnsi="Segoe UI" w:cs="Segoe UI"/>
          <w:sz w:val="20"/>
          <w:szCs w:val="20"/>
        </w:rPr>
      </w:pPr>
    </w:p>
    <w:p w:rsidR="003F0BEB" w:rsidRPr="00A307FD" w:rsidRDefault="003F0BEB" w:rsidP="003F0BEB">
      <w:pPr>
        <w:pStyle w:val="normal1"/>
        <w:spacing w:before="0" w:beforeAutospacing="0" w:after="0" w:afterAutospacing="0"/>
        <w:rPr>
          <w:rFonts w:ascii="Segoe UI" w:hAnsi="Segoe UI" w:cs="Segoe UI"/>
          <w:sz w:val="20"/>
          <w:szCs w:val="20"/>
        </w:rPr>
      </w:pPr>
    </w:p>
    <w:p w:rsidR="003F0BEB" w:rsidRPr="00A307FD" w:rsidRDefault="00B363CA" w:rsidP="003F0BEB">
      <w:pPr>
        <w:jc w:val="right"/>
        <w:rPr>
          <w:rFonts w:ascii="Segoe UI" w:hAnsi="Segoe UI" w:cs="Segoe UI"/>
          <w:i/>
        </w:rPr>
      </w:pPr>
      <w:r w:rsidRPr="00A307FD">
        <w:rPr>
          <w:rFonts w:ascii="Segoe UI" w:hAnsi="Segoe UI" w:cs="Segoe UI"/>
          <w:i/>
        </w:rPr>
        <w:t>Za</w:t>
      </w:r>
      <w:r w:rsidR="003F0BEB" w:rsidRPr="00A307FD">
        <w:rPr>
          <w:rFonts w:ascii="Segoe UI" w:hAnsi="Segoe UI" w:cs="Segoe UI"/>
          <w:i/>
        </w:rPr>
        <w:t>łącznik nr 6 do umowy</w:t>
      </w:r>
    </w:p>
    <w:p w:rsidR="003F0BEB" w:rsidRPr="00A307FD" w:rsidRDefault="003F0BEB" w:rsidP="003F0BEB">
      <w:pPr>
        <w:jc w:val="both"/>
        <w:rPr>
          <w:rFonts w:ascii="Segoe UI" w:hAnsi="Segoe UI" w:cs="Segoe UI"/>
        </w:rPr>
      </w:pPr>
    </w:p>
    <w:p w:rsidR="003F0BEB" w:rsidRPr="00A307FD" w:rsidRDefault="003F0BEB" w:rsidP="003F0BEB">
      <w:pPr>
        <w:jc w:val="both"/>
        <w:rPr>
          <w:rFonts w:ascii="Segoe UI" w:hAnsi="Segoe UI" w:cs="Segoe UI"/>
        </w:rPr>
      </w:pPr>
    </w:p>
    <w:p w:rsidR="003F0BEB" w:rsidRPr="00A307FD" w:rsidRDefault="003F0BEB" w:rsidP="003F0BEB">
      <w:pPr>
        <w:jc w:val="both"/>
        <w:rPr>
          <w:rFonts w:ascii="Segoe UI" w:hAnsi="Segoe UI" w:cs="Segoe UI"/>
        </w:rPr>
      </w:pPr>
      <w:r w:rsidRPr="00A307FD">
        <w:rPr>
          <w:rFonts w:ascii="Segoe UI" w:hAnsi="Segoe UI" w:cs="Segoe UI"/>
        </w:rPr>
        <w:t>Zasady przeprowadzania kontroli przez jednego z Zamawiających</w:t>
      </w:r>
    </w:p>
    <w:p w:rsidR="003F0BEB" w:rsidRPr="00A307FD" w:rsidRDefault="003F0BEB" w:rsidP="003F0BEB">
      <w:pPr>
        <w:jc w:val="both"/>
        <w:rPr>
          <w:rFonts w:ascii="Segoe UI" w:hAnsi="Segoe UI" w:cs="Segoe UI"/>
        </w:rPr>
      </w:pPr>
    </w:p>
    <w:p w:rsidR="003F0BEB" w:rsidRPr="00A307FD" w:rsidRDefault="003F0BEB" w:rsidP="003F0BEB">
      <w:pPr>
        <w:ind w:left="283" w:hanging="283"/>
        <w:jc w:val="both"/>
        <w:rPr>
          <w:rFonts w:ascii="Segoe UI" w:hAnsi="Segoe UI" w:cs="Segoe UI"/>
        </w:rPr>
      </w:pPr>
      <w:r w:rsidRPr="00A307FD">
        <w:rPr>
          <w:rFonts w:ascii="Segoe UI" w:hAnsi="Segoe UI" w:cs="Segoe UI"/>
        </w:rPr>
        <w:t>1. Kontrolę o które</w:t>
      </w:r>
      <w:r w:rsidR="00B363CA" w:rsidRPr="00A307FD">
        <w:rPr>
          <w:rFonts w:ascii="Segoe UI" w:hAnsi="Segoe UI" w:cs="Segoe UI"/>
        </w:rPr>
        <w:t xml:space="preserve">j mowa w § </w:t>
      </w:r>
      <w:r w:rsidRPr="00A307FD">
        <w:rPr>
          <w:rFonts w:ascii="Segoe UI" w:hAnsi="Segoe UI" w:cs="Segoe UI"/>
        </w:rPr>
        <w:t>18 może przeprowadzać każdy z Zamawiających.</w:t>
      </w:r>
    </w:p>
    <w:p w:rsidR="003F0BEB" w:rsidRPr="00A307FD" w:rsidRDefault="003F0BEB" w:rsidP="003F0BEB">
      <w:pPr>
        <w:ind w:left="283" w:hanging="283"/>
        <w:jc w:val="both"/>
        <w:rPr>
          <w:rFonts w:ascii="Segoe UI" w:hAnsi="Segoe UI" w:cs="Segoe UI"/>
        </w:rPr>
      </w:pPr>
      <w:r w:rsidRPr="00A307FD">
        <w:rPr>
          <w:rFonts w:ascii="Segoe UI" w:hAnsi="Segoe UI" w:cs="Segoe UI"/>
        </w:rPr>
        <w:t>2. O planowanym  rozpoczęciu kontroli Zamawiający przystępujący do kontroli  powiadamia z 7 dniowym wyprzedzeniem drugiego Zamawiającego a także Wykonawcę. Do kontroli przeprowadzanej przez jednego z Zamawiających ma prawo przystąpić drugi z Zamawiających.</w:t>
      </w:r>
    </w:p>
    <w:p w:rsidR="003F0BEB" w:rsidRPr="00A307FD" w:rsidRDefault="003F0BEB" w:rsidP="003F0BEB">
      <w:pPr>
        <w:jc w:val="both"/>
        <w:rPr>
          <w:rFonts w:ascii="Segoe UI" w:hAnsi="Segoe UI" w:cs="Segoe UI"/>
        </w:rPr>
      </w:pPr>
      <w:r w:rsidRPr="00A307FD">
        <w:rPr>
          <w:rFonts w:ascii="Segoe UI" w:hAnsi="Segoe UI" w:cs="Segoe UI"/>
        </w:rPr>
        <w:t>3. Zawiadomienie o kontroli powinno zawierać:</w:t>
      </w:r>
    </w:p>
    <w:p w:rsidR="003F0BEB" w:rsidRPr="00A307FD" w:rsidRDefault="003F0BEB" w:rsidP="00894FB7">
      <w:pPr>
        <w:widowControl w:val="0"/>
        <w:numPr>
          <w:ilvl w:val="0"/>
          <w:numId w:val="61"/>
        </w:numPr>
        <w:suppressAutoHyphens/>
        <w:adjustRightInd w:val="0"/>
        <w:ind w:hanging="283"/>
        <w:jc w:val="both"/>
        <w:rPr>
          <w:rFonts w:ascii="Segoe UI" w:hAnsi="Segoe UI" w:cs="Segoe UI"/>
        </w:rPr>
      </w:pPr>
      <w:r w:rsidRPr="00A307FD">
        <w:rPr>
          <w:rFonts w:ascii="Segoe UI" w:hAnsi="Segoe UI" w:cs="Segoe UI"/>
        </w:rPr>
        <w:t>zakres kontroli</w:t>
      </w:r>
    </w:p>
    <w:p w:rsidR="003F0BEB" w:rsidRPr="00A307FD" w:rsidRDefault="003F0BEB" w:rsidP="00894FB7">
      <w:pPr>
        <w:widowControl w:val="0"/>
        <w:numPr>
          <w:ilvl w:val="0"/>
          <w:numId w:val="61"/>
        </w:numPr>
        <w:suppressAutoHyphens/>
        <w:adjustRightInd w:val="0"/>
        <w:ind w:hanging="283"/>
        <w:jc w:val="both"/>
        <w:rPr>
          <w:rFonts w:ascii="Segoe UI" w:hAnsi="Segoe UI" w:cs="Segoe UI"/>
        </w:rPr>
      </w:pPr>
      <w:r w:rsidRPr="00A307FD">
        <w:rPr>
          <w:rFonts w:ascii="Segoe UI" w:hAnsi="Segoe UI" w:cs="Segoe UI"/>
        </w:rPr>
        <w:t xml:space="preserve">termin kontroli </w:t>
      </w:r>
    </w:p>
    <w:p w:rsidR="003F0BEB" w:rsidRPr="00A307FD" w:rsidRDefault="003F0BEB" w:rsidP="003F0BEB">
      <w:pPr>
        <w:ind w:left="283" w:hanging="283"/>
        <w:jc w:val="both"/>
        <w:rPr>
          <w:rFonts w:ascii="Segoe UI" w:hAnsi="Segoe UI" w:cs="Segoe UI"/>
        </w:rPr>
      </w:pPr>
      <w:r w:rsidRPr="00A307FD">
        <w:rPr>
          <w:rFonts w:ascii="Segoe UI" w:hAnsi="Segoe UI" w:cs="Segoe UI"/>
        </w:rPr>
        <w:t>4. Kontrole przeprowadzane są na podstawie pisemnego upoważnienia wydanego przez Rektora / Kanclerza Politechniki Koszalińskiej lub Prezydenta Miasta zawierającego szczegółowy zakres kontroli, termin kontroli.</w:t>
      </w:r>
    </w:p>
    <w:p w:rsidR="003F0BEB" w:rsidRPr="00A307FD" w:rsidRDefault="003F0BEB" w:rsidP="003F0BEB">
      <w:pPr>
        <w:ind w:left="283" w:hanging="283"/>
        <w:jc w:val="both"/>
        <w:rPr>
          <w:rFonts w:ascii="Segoe UI" w:hAnsi="Segoe UI" w:cs="Segoe UI"/>
        </w:rPr>
      </w:pPr>
      <w:r w:rsidRPr="00A307FD">
        <w:rPr>
          <w:rFonts w:ascii="Segoe UI" w:hAnsi="Segoe UI" w:cs="Segoe UI"/>
        </w:rPr>
        <w:t>5. Kontrolujący zobowiązany jest przed przystąpieniem do czynności kontrolnych, okazać Wykonawcy upoważnienie, o którym mowa w pkt 4.</w:t>
      </w:r>
    </w:p>
    <w:p w:rsidR="003F0BEB" w:rsidRPr="00A307FD" w:rsidRDefault="003F0BEB" w:rsidP="003F0BEB">
      <w:pPr>
        <w:ind w:left="227" w:hanging="283"/>
        <w:jc w:val="both"/>
        <w:rPr>
          <w:rFonts w:ascii="Segoe UI" w:hAnsi="Segoe UI" w:cs="Segoe UI"/>
        </w:rPr>
      </w:pPr>
      <w:r w:rsidRPr="00A307FD">
        <w:rPr>
          <w:rFonts w:ascii="Segoe UI" w:hAnsi="Segoe UI" w:cs="Segoe UI"/>
        </w:rPr>
        <w:t>6.  Z przeprowadzonej kontroli sporządza się protokół kontroli w 3 jednobrzmiących egzemplarzach po jednym egzemplarzu dla każdego Zamawiającego oraz Wykonawcy.</w:t>
      </w:r>
    </w:p>
    <w:p w:rsidR="003F0BEB" w:rsidRPr="00A307FD" w:rsidRDefault="003F0BEB" w:rsidP="003F0BEB">
      <w:pPr>
        <w:ind w:left="227" w:hanging="283"/>
        <w:jc w:val="both"/>
        <w:rPr>
          <w:rFonts w:ascii="Segoe UI" w:hAnsi="Segoe UI" w:cs="Segoe UI"/>
        </w:rPr>
      </w:pPr>
      <w:r w:rsidRPr="00A307FD">
        <w:rPr>
          <w:rFonts w:ascii="Segoe UI" w:hAnsi="Segoe UI" w:cs="Segoe UI"/>
        </w:rPr>
        <w:t>7. Protokół zawiera, w szczególności opis stanu faktycznego ustalonego w trakcie kontroli oraz opis nieprawidłowości ze wskazaniem naruszenia normy oraz termin ich usunięcia.</w:t>
      </w:r>
    </w:p>
    <w:p w:rsidR="003F0BEB" w:rsidRPr="00A307FD" w:rsidRDefault="003F0BEB" w:rsidP="003F0BEB">
      <w:pPr>
        <w:ind w:left="283" w:hanging="283"/>
        <w:jc w:val="both"/>
        <w:rPr>
          <w:rFonts w:ascii="Segoe UI" w:hAnsi="Segoe UI" w:cs="Segoe UI"/>
        </w:rPr>
      </w:pPr>
      <w:r w:rsidRPr="00A307FD">
        <w:rPr>
          <w:rFonts w:ascii="Segoe UI" w:hAnsi="Segoe UI" w:cs="Segoe UI"/>
        </w:rPr>
        <w:t xml:space="preserve">8. Kontrolujący przedstawia Wykonawcy protokół do podpisu, który ten winien podpisać w ciągu trzech  dni roboczych. </w:t>
      </w:r>
    </w:p>
    <w:p w:rsidR="003F0BEB" w:rsidRPr="00A307FD" w:rsidRDefault="003F0BEB" w:rsidP="003F0BEB">
      <w:pPr>
        <w:jc w:val="both"/>
        <w:rPr>
          <w:rFonts w:ascii="Segoe UI" w:hAnsi="Segoe UI" w:cs="Segoe UI"/>
        </w:rPr>
      </w:pPr>
      <w:r w:rsidRPr="00A307FD">
        <w:rPr>
          <w:rFonts w:ascii="Segoe UI" w:hAnsi="Segoe UI" w:cs="Segoe UI"/>
        </w:rPr>
        <w:t>9. Wykonawca może:</w:t>
      </w:r>
    </w:p>
    <w:p w:rsidR="003F0BEB" w:rsidRPr="00A307FD" w:rsidRDefault="003F0BEB" w:rsidP="00894FB7">
      <w:pPr>
        <w:widowControl w:val="0"/>
        <w:numPr>
          <w:ilvl w:val="0"/>
          <w:numId w:val="62"/>
        </w:numPr>
        <w:suppressAutoHyphens/>
        <w:adjustRightInd w:val="0"/>
        <w:ind w:hanging="283"/>
        <w:jc w:val="both"/>
        <w:rPr>
          <w:rFonts w:ascii="Segoe UI" w:hAnsi="Segoe UI" w:cs="Segoe UI"/>
        </w:rPr>
      </w:pPr>
      <w:r w:rsidRPr="00A307FD">
        <w:rPr>
          <w:rFonts w:ascii="Segoe UI" w:hAnsi="Segoe UI" w:cs="Segoe UI"/>
        </w:rPr>
        <w:t>odmówić podpisania protokołu, składając wyjaśnienie przyczyn odmowy,</w:t>
      </w:r>
    </w:p>
    <w:p w:rsidR="003F0BEB" w:rsidRPr="00A307FD" w:rsidRDefault="003F0BEB" w:rsidP="00894FB7">
      <w:pPr>
        <w:widowControl w:val="0"/>
        <w:numPr>
          <w:ilvl w:val="0"/>
          <w:numId w:val="62"/>
        </w:numPr>
        <w:suppressAutoHyphens/>
        <w:adjustRightInd w:val="0"/>
        <w:ind w:hanging="283"/>
        <w:jc w:val="both"/>
        <w:rPr>
          <w:rFonts w:ascii="Segoe UI" w:hAnsi="Segoe UI" w:cs="Segoe UI"/>
        </w:rPr>
      </w:pPr>
      <w:r w:rsidRPr="00A307FD">
        <w:rPr>
          <w:rFonts w:ascii="Segoe UI" w:hAnsi="Segoe UI" w:cs="Segoe UI"/>
        </w:rPr>
        <w:t>zgłosić zastrzeżenia co do ustaleń zawartych w protokole.</w:t>
      </w:r>
    </w:p>
    <w:p w:rsidR="003F0BEB" w:rsidRPr="00A307FD" w:rsidRDefault="003F0BEB" w:rsidP="003F0BEB">
      <w:pPr>
        <w:ind w:left="284" w:hanging="284"/>
        <w:jc w:val="both"/>
        <w:rPr>
          <w:rFonts w:ascii="Segoe UI" w:hAnsi="Segoe UI" w:cs="Segoe UI"/>
        </w:rPr>
      </w:pPr>
      <w:r w:rsidRPr="00A307FD">
        <w:rPr>
          <w:rFonts w:ascii="Segoe UI" w:hAnsi="Segoe UI" w:cs="Segoe UI"/>
        </w:rPr>
        <w:t xml:space="preserve">10.  W przypadku odmowy lub wniesienia zastrzeżeń Kontrolujący powiadamia drugiego Zamawiającego jeżeli nie brał udziału w  kontroli,  a ponowne podjęcie dodatkowych  czynności kontrolnych odbywa się w obecności przedstawiciela drugiego Zamawiającego. </w:t>
      </w:r>
    </w:p>
    <w:p w:rsidR="003F0BEB" w:rsidRPr="00A307FD" w:rsidRDefault="003F0BEB" w:rsidP="003F0BEB">
      <w:pPr>
        <w:ind w:left="284" w:hanging="284"/>
        <w:jc w:val="both"/>
        <w:rPr>
          <w:rFonts w:ascii="Segoe UI" w:hAnsi="Segoe UI" w:cs="Segoe UI"/>
        </w:rPr>
      </w:pPr>
      <w:r w:rsidRPr="00A307FD">
        <w:rPr>
          <w:rFonts w:ascii="Segoe UI" w:hAnsi="Segoe UI" w:cs="Segoe UI"/>
        </w:rPr>
        <w:t>11. Ostateczne ustalenia kontroli zatwierdzane są przez Zamawiających poprzez złożenie podpisu na jednym egzemplarzu protokołu.</w:t>
      </w:r>
    </w:p>
    <w:p w:rsidR="003F0BEB" w:rsidRPr="00A307FD" w:rsidRDefault="003F0BEB" w:rsidP="003F0BEB">
      <w:pPr>
        <w:ind w:left="284" w:hanging="284"/>
        <w:jc w:val="both"/>
        <w:rPr>
          <w:rFonts w:ascii="Segoe UI" w:hAnsi="Segoe UI" w:cs="Segoe UI"/>
        </w:rPr>
      </w:pPr>
      <w:r w:rsidRPr="00A307FD">
        <w:rPr>
          <w:rFonts w:ascii="Segoe UI" w:hAnsi="Segoe UI" w:cs="Segoe UI"/>
        </w:rPr>
        <w:t>12. Po ustaleniu ostatecznego wyniku kontroli formułowane są wspólne wnioski i zalecenia pokontrolne skierowane do Wykonawcy.</w:t>
      </w:r>
    </w:p>
    <w:p w:rsidR="003F0BEB" w:rsidRPr="00A307FD" w:rsidRDefault="003F0BEB" w:rsidP="003F0BEB">
      <w:pPr>
        <w:jc w:val="right"/>
        <w:rPr>
          <w:rFonts w:ascii="Segoe UI" w:hAnsi="Segoe UI" w:cs="Segoe UI"/>
          <w:b/>
        </w:rPr>
      </w:pPr>
    </w:p>
    <w:p w:rsidR="003F0BEB" w:rsidRPr="00A307FD" w:rsidRDefault="003F0BEB" w:rsidP="003F0BEB">
      <w:pPr>
        <w:jc w:val="right"/>
        <w:rPr>
          <w:rFonts w:ascii="Segoe UI" w:hAnsi="Segoe UI" w:cs="Segoe UI"/>
          <w:b/>
        </w:rPr>
      </w:pPr>
    </w:p>
    <w:p w:rsidR="003F0BEB" w:rsidRPr="00A307FD" w:rsidRDefault="003F0BEB" w:rsidP="003F0BEB">
      <w:pPr>
        <w:pStyle w:val="normal1"/>
        <w:spacing w:before="0" w:beforeAutospacing="0" w:after="0" w:afterAutospacing="0"/>
        <w:rPr>
          <w:rFonts w:ascii="Segoe UI" w:hAnsi="Segoe UI" w:cs="Segoe UI"/>
          <w:sz w:val="20"/>
          <w:szCs w:val="20"/>
        </w:rPr>
      </w:pPr>
    </w:p>
    <w:p w:rsidR="003F0BEB" w:rsidRPr="00A307FD" w:rsidRDefault="003F0BEB" w:rsidP="003F0BEB">
      <w:pPr>
        <w:tabs>
          <w:tab w:val="left" w:pos="8016"/>
        </w:tabs>
        <w:jc w:val="both"/>
        <w:rPr>
          <w:rFonts w:ascii="Segoe UI" w:hAnsi="Segoe UI" w:cs="Segoe UI"/>
        </w:rPr>
      </w:pPr>
    </w:p>
    <w:p w:rsidR="003F0BEB" w:rsidRPr="00A307FD" w:rsidRDefault="003F0BEB" w:rsidP="003F0BEB">
      <w:pPr>
        <w:tabs>
          <w:tab w:val="left" w:pos="8016"/>
        </w:tabs>
        <w:jc w:val="both"/>
        <w:rPr>
          <w:rFonts w:ascii="Segoe UI" w:hAnsi="Segoe UI" w:cs="Segoe UI"/>
        </w:rPr>
      </w:pPr>
    </w:p>
    <w:p w:rsidR="003F0BEB" w:rsidRPr="00A307FD" w:rsidRDefault="003F0BEB" w:rsidP="003F0BEB">
      <w:pPr>
        <w:rPr>
          <w:rFonts w:ascii="Segoe UI" w:hAnsi="Segoe UI" w:cs="Segoe UI"/>
        </w:rPr>
      </w:pPr>
    </w:p>
    <w:p w:rsidR="003F0BEB" w:rsidRPr="00A307FD" w:rsidRDefault="003F0BEB" w:rsidP="003C7F29">
      <w:pPr>
        <w:pStyle w:val="Tekstpodstawowy"/>
        <w:tabs>
          <w:tab w:val="left" w:pos="2760"/>
        </w:tabs>
        <w:jc w:val="both"/>
        <w:rPr>
          <w:rFonts w:ascii="Segoe UI" w:hAnsi="Segoe UI" w:cs="Segoe UI"/>
          <w:i w:val="0"/>
          <w:sz w:val="20"/>
        </w:rPr>
      </w:pPr>
    </w:p>
    <w:p w:rsidR="003F0BEB" w:rsidRPr="00A307FD" w:rsidRDefault="003F0BEB" w:rsidP="003C7F29">
      <w:pPr>
        <w:pStyle w:val="Tekstpodstawowy"/>
        <w:tabs>
          <w:tab w:val="left" w:pos="2760"/>
        </w:tabs>
        <w:jc w:val="both"/>
        <w:rPr>
          <w:rFonts w:ascii="Segoe UI" w:hAnsi="Segoe UI" w:cs="Segoe UI"/>
          <w:i w:val="0"/>
          <w:sz w:val="20"/>
        </w:rPr>
      </w:pPr>
    </w:p>
    <w:p w:rsidR="003F0BEB" w:rsidRPr="00A307FD" w:rsidRDefault="003F0BEB" w:rsidP="003C7F29">
      <w:pPr>
        <w:pStyle w:val="Tekstpodstawowy"/>
        <w:tabs>
          <w:tab w:val="left" w:pos="2760"/>
        </w:tabs>
        <w:jc w:val="both"/>
        <w:rPr>
          <w:rFonts w:ascii="Segoe UI" w:hAnsi="Segoe UI" w:cs="Segoe UI"/>
          <w:i w:val="0"/>
          <w:sz w:val="20"/>
        </w:rPr>
      </w:pPr>
    </w:p>
    <w:p w:rsidR="003F0BEB" w:rsidRPr="00A307FD" w:rsidRDefault="003F0BEB" w:rsidP="003C7F29">
      <w:pPr>
        <w:pStyle w:val="Tekstpodstawowy"/>
        <w:tabs>
          <w:tab w:val="left" w:pos="2760"/>
        </w:tabs>
        <w:jc w:val="both"/>
        <w:rPr>
          <w:rFonts w:ascii="Segoe UI" w:hAnsi="Segoe UI" w:cs="Segoe UI"/>
          <w:i w:val="0"/>
          <w:sz w:val="20"/>
        </w:rPr>
      </w:pPr>
    </w:p>
    <w:p w:rsidR="003F0BEB" w:rsidRPr="00A307FD" w:rsidRDefault="003F0BEB" w:rsidP="003C7F29">
      <w:pPr>
        <w:pStyle w:val="Tekstpodstawowy"/>
        <w:tabs>
          <w:tab w:val="left" w:pos="2760"/>
        </w:tabs>
        <w:jc w:val="both"/>
        <w:rPr>
          <w:rFonts w:ascii="Segoe UI" w:hAnsi="Segoe UI" w:cs="Segoe UI"/>
          <w:i w:val="0"/>
          <w:sz w:val="20"/>
        </w:rPr>
      </w:pPr>
    </w:p>
    <w:p w:rsidR="003F0BEB" w:rsidRPr="00A307FD" w:rsidRDefault="003F0BEB" w:rsidP="003C7F29">
      <w:pPr>
        <w:pStyle w:val="Tekstpodstawowy"/>
        <w:tabs>
          <w:tab w:val="left" w:pos="2760"/>
        </w:tabs>
        <w:jc w:val="both"/>
        <w:rPr>
          <w:rFonts w:ascii="Segoe UI" w:hAnsi="Segoe UI" w:cs="Segoe UI"/>
          <w:i w:val="0"/>
          <w:sz w:val="20"/>
        </w:rPr>
      </w:pPr>
    </w:p>
    <w:p w:rsidR="003F0BEB" w:rsidRPr="00A307FD" w:rsidRDefault="003F0BEB" w:rsidP="003C7F29">
      <w:pPr>
        <w:pStyle w:val="Tekstpodstawowy"/>
        <w:tabs>
          <w:tab w:val="left" w:pos="2760"/>
        </w:tabs>
        <w:jc w:val="both"/>
        <w:rPr>
          <w:rFonts w:ascii="Segoe UI" w:hAnsi="Segoe UI" w:cs="Segoe UI"/>
          <w:i w:val="0"/>
          <w:sz w:val="20"/>
        </w:rPr>
      </w:pPr>
    </w:p>
    <w:p w:rsidR="003F0BEB" w:rsidRPr="00A307FD" w:rsidRDefault="003F0BEB" w:rsidP="003C7F29">
      <w:pPr>
        <w:pStyle w:val="Tekstpodstawowy"/>
        <w:tabs>
          <w:tab w:val="left" w:pos="2760"/>
        </w:tabs>
        <w:jc w:val="both"/>
        <w:rPr>
          <w:rFonts w:ascii="Segoe UI" w:hAnsi="Segoe UI" w:cs="Segoe UI"/>
          <w:i w:val="0"/>
          <w:sz w:val="20"/>
        </w:rPr>
      </w:pPr>
    </w:p>
    <w:p w:rsidR="003F0BEB" w:rsidRPr="00A307FD" w:rsidRDefault="003F0BEB" w:rsidP="003C7F29">
      <w:pPr>
        <w:pStyle w:val="Tekstpodstawowy"/>
        <w:tabs>
          <w:tab w:val="left" w:pos="2760"/>
        </w:tabs>
        <w:jc w:val="both"/>
        <w:rPr>
          <w:rFonts w:ascii="Segoe UI" w:hAnsi="Segoe UI" w:cs="Segoe UI"/>
          <w:i w:val="0"/>
          <w:sz w:val="20"/>
        </w:rPr>
      </w:pPr>
    </w:p>
    <w:p w:rsidR="003F0BEB" w:rsidRPr="00A307FD" w:rsidRDefault="003F0BEB" w:rsidP="003C7F29">
      <w:pPr>
        <w:pStyle w:val="Tekstpodstawowy"/>
        <w:tabs>
          <w:tab w:val="left" w:pos="2760"/>
        </w:tabs>
        <w:jc w:val="both"/>
        <w:rPr>
          <w:rFonts w:ascii="Segoe UI" w:hAnsi="Segoe UI" w:cs="Segoe UI"/>
          <w:i w:val="0"/>
          <w:sz w:val="20"/>
        </w:rPr>
      </w:pPr>
    </w:p>
    <w:p w:rsidR="003F0BEB" w:rsidRPr="00A307FD" w:rsidRDefault="003F0BEB" w:rsidP="003C7F29">
      <w:pPr>
        <w:pStyle w:val="Tekstpodstawowy"/>
        <w:tabs>
          <w:tab w:val="left" w:pos="2760"/>
        </w:tabs>
        <w:jc w:val="both"/>
        <w:rPr>
          <w:rFonts w:ascii="Segoe UI" w:hAnsi="Segoe UI" w:cs="Segoe UI"/>
          <w:i w:val="0"/>
          <w:sz w:val="20"/>
        </w:rPr>
      </w:pPr>
    </w:p>
    <w:p w:rsidR="003F0BEB" w:rsidRPr="00A307FD" w:rsidRDefault="003F0BEB" w:rsidP="003C7F29">
      <w:pPr>
        <w:pStyle w:val="Tekstpodstawowy"/>
        <w:tabs>
          <w:tab w:val="left" w:pos="2760"/>
        </w:tabs>
        <w:jc w:val="both"/>
        <w:rPr>
          <w:rFonts w:ascii="Segoe UI" w:hAnsi="Segoe UI" w:cs="Segoe UI"/>
          <w:i w:val="0"/>
          <w:sz w:val="20"/>
        </w:rPr>
      </w:pPr>
    </w:p>
    <w:sectPr w:rsidR="003F0BEB" w:rsidRPr="00A307FD" w:rsidSect="003F0BEB">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ACC" w:rsidRDefault="006A1ACC">
      <w:r>
        <w:separator/>
      </w:r>
    </w:p>
  </w:endnote>
  <w:endnote w:type="continuationSeparator" w:id="0">
    <w:p w:rsidR="006A1ACC" w:rsidRDefault="006A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Univers-PL">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TimesNewRoman">
    <w:altName w:val="Yu Gothic UI"/>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ACC" w:rsidRDefault="006A1AC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A1ACC" w:rsidRDefault="006A1AC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ACC" w:rsidRDefault="006A1AC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F4B71">
      <w:rPr>
        <w:rStyle w:val="Numerstrony"/>
        <w:noProof/>
      </w:rPr>
      <w:t>4</w:t>
    </w:r>
    <w:r>
      <w:rPr>
        <w:rStyle w:val="Numerstrony"/>
      </w:rPr>
      <w:fldChar w:fldCharType="end"/>
    </w:r>
  </w:p>
  <w:p w:rsidR="006A1ACC" w:rsidRDefault="006A1ACC">
    <w:pPr>
      <w:jc w:val="both"/>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ACC" w:rsidRDefault="006A1ACC">
    <w:pPr>
      <w:jc w:val="both"/>
      <w:rPr>
        <w:rFonts w:ascii="Calibri" w:hAnsi="Calibri" w:cs="Arial"/>
        <w:b/>
        <w:sz w:val="18"/>
        <w:szCs w:val="18"/>
      </w:rPr>
    </w:pPr>
    <w:r>
      <w:rPr>
        <w:rFonts w:ascii="Calibri" w:hAnsi="Calibri" w:cs="Arial"/>
        <w:b/>
        <w:sz w:val="18"/>
        <w:szCs w:val="18"/>
      </w:rPr>
      <w:softHyphen/>
    </w:r>
    <w:r>
      <w:rPr>
        <w:rFonts w:ascii="Calibri" w:hAnsi="Calibri" w:cs="Arial"/>
        <w:b/>
        <w:sz w:val="18"/>
        <w:szCs w:val="18"/>
      </w:rPr>
      <w:softHyphen/>
    </w:r>
    <w:r>
      <w:rPr>
        <w:rFonts w:ascii="Calibri" w:hAnsi="Calibri" w:cs="Arial"/>
        <w:b/>
        <w:sz w:val="18"/>
        <w:szCs w:val="18"/>
      </w:rPr>
      <w:softHyphen/>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ACC" w:rsidRDefault="006A1ACC">
    <w:pPr>
      <w:pStyle w:val="Stopka"/>
      <w:jc w:val="right"/>
    </w:pPr>
  </w:p>
  <w:p w:rsidR="006A1ACC" w:rsidRDefault="006A1A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ACC" w:rsidRDefault="006A1ACC">
      <w:r>
        <w:separator/>
      </w:r>
    </w:p>
  </w:footnote>
  <w:footnote w:type="continuationSeparator" w:id="0">
    <w:p w:rsidR="006A1ACC" w:rsidRDefault="006A1ACC">
      <w:r>
        <w:continuationSeparator/>
      </w:r>
    </w:p>
  </w:footnote>
  <w:footnote w:id="1">
    <w:p w:rsidR="006A1ACC" w:rsidRPr="003B6373" w:rsidRDefault="006A1AC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2">
    <w:p w:rsidR="006A1ACC" w:rsidRPr="003B6373" w:rsidRDefault="006A1AC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3">
    <w:p w:rsidR="006A1ACC" w:rsidRPr="003B6373" w:rsidRDefault="006A1ACC" w:rsidP="00B27934">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4">
    <w:p w:rsidR="006A1ACC" w:rsidRPr="003B6373" w:rsidRDefault="006A1AC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5">
    <w:p w:rsidR="006A1ACC" w:rsidRPr="003B6373" w:rsidRDefault="006A1ACC" w:rsidP="00B27934">
      <w:pPr>
        <w:pStyle w:val="Tekstprzypisudolnego"/>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6A1ACC" w:rsidRPr="003B6373" w:rsidRDefault="006A1ACC" w:rsidP="00B27934">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Mikroprzedsiębiorstwo: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10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2 milionów EUR</w:t>
      </w:r>
      <w:r w:rsidRPr="003B6373">
        <w:rPr>
          <w:rStyle w:val="DeltaViewInsertion"/>
          <w:rFonts w:ascii="Arial" w:hAnsi="Arial" w:cs="Arial"/>
          <w:b w:val="0"/>
          <w:i w:val="0"/>
          <w:sz w:val="16"/>
          <w:szCs w:val="16"/>
        </w:rPr>
        <w:t>.</w:t>
      </w:r>
    </w:p>
    <w:p w:rsidR="006A1ACC" w:rsidRPr="003B6373" w:rsidRDefault="006A1ACC" w:rsidP="00B27934">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Małe 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50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10 milionów EUR</w:t>
      </w:r>
      <w:r w:rsidRPr="003B6373">
        <w:rPr>
          <w:rStyle w:val="DeltaViewInsertion"/>
          <w:rFonts w:ascii="Arial" w:hAnsi="Arial" w:cs="Arial"/>
          <w:b w:val="0"/>
          <w:i w:val="0"/>
          <w:sz w:val="16"/>
          <w:szCs w:val="16"/>
        </w:rPr>
        <w:t>.</w:t>
      </w:r>
    </w:p>
    <w:p w:rsidR="006A1ACC" w:rsidRPr="003B6373" w:rsidRDefault="006A1ACC" w:rsidP="00B27934">
      <w:pPr>
        <w:pStyle w:val="Tekstprzypisudolnego"/>
        <w:ind w:hanging="12"/>
        <w:rPr>
          <w:rFonts w:ascii="Arial" w:hAnsi="Arial" w:cs="Arial"/>
          <w:sz w:val="16"/>
          <w:szCs w:val="16"/>
        </w:rPr>
      </w:pPr>
      <w:r w:rsidRPr="003B6373">
        <w:rPr>
          <w:rStyle w:val="DeltaViewInsertion"/>
          <w:rFonts w:ascii="Arial" w:hAnsi="Arial" w:cs="Arial"/>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6">
    <w:p w:rsidR="006A1ACC" w:rsidRPr="003B6373" w:rsidRDefault="006A1AC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7">
    <w:p w:rsidR="006A1ACC" w:rsidRPr="003B6373" w:rsidRDefault="006A1AC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13" w:name="_DV_C939"/>
      <w:r w:rsidRPr="003B6373">
        <w:rPr>
          <w:rFonts w:ascii="Arial" w:hAnsi="Arial" w:cs="Arial"/>
          <w:sz w:val="16"/>
          <w:szCs w:val="16"/>
        </w:rPr>
        <w:t>osób</w:t>
      </w:r>
      <w:bookmarkEnd w:id="13"/>
      <w:r w:rsidRPr="003B6373">
        <w:rPr>
          <w:rFonts w:ascii="Arial" w:hAnsi="Arial" w:cs="Arial"/>
          <w:sz w:val="16"/>
          <w:szCs w:val="16"/>
        </w:rPr>
        <w:t xml:space="preserve"> niepełnosprawnych lub defaworyzowanych.</w:t>
      </w:r>
    </w:p>
  </w:footnote>
  <w:footnote w:id="8">
    <w:p w:rsidR="006A1ACC" w:rsidRPr="003B6373" w:rsidRDefault="006A1AC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9">
    <w:p w:rsidR="006A1ACC" w:rsidRPr="003B6373" w:rsidRDefault="006A1AC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0">
    <w:p w:rsidR="006A1ACC" w:rsidRPr="003B6373" w:rsidRDefault="006A1AC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1">
    <w:p w:rsidR="006A1ACC" w:rsidRPr="003B6373" w:rsidRDefault="006A1AC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2">
    <w:p w:rsidR="006A1ACC" w:rsidRPr="003B6373" w:rsidRDefault="006A1AC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3">
    <w:p w:rsidR="006A1ACC" w:rsidRPr="003B6373" w:rsidRDefault="006A1AC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4">
    <w:p w:rsidR="006A1ACC" w:rsidRPr="003B6373" w:rsidRDefault="006A1AC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5">
    <w:p w:rsidR="006A1ACC" w:rsidRPr="003B6373" w:rsidRDefault="006A1AC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b w:val="0"/>
          <w:i w:val="0"/>
          <w:color w:val="000000"/>
          <w:sz w:val="16"/>
          <w:szCs w:val="16"/>
        </w:rPr>
        <w:t xml:space="preserve"> (Dz.U. L 309 z 25.11.2005, s. 15).</w:t>
      </w:r>
    </w:p>
  </w:footnote>
  <w:footnote w:id="16">
    <w:p w:rsidR="006A1ACC" w:rsidRPr="003B6373" w:rsidRDefault="006A1AC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b w:val="0"/>
          <w:i w:val="0"/>
          <w:color w:val="000000"/>
          <w:sz w:val="16"/>
          <w:szCs w:val="16"/>
        </w:rPr>
        <w:t>, zastępującej decyzję ramową Rady 2002/629/WSiSW (Dz.U. L 101 z 15.4.2011, s. 1).</w:t>
      </w:r>
    </w:p>
  </w:footnote>
  <w:footnote w:id="17">
    <w:p w:rsidR="006A1ACC" w:rsidRPr="003B6373" w:rsidRDefault="006A1AC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8">
    <w:p w:rsidR="006A1ACC" w:rsidRPr="003B6373" w:rsidRDefault="006A1AC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9">
    <w:p w:rsidR="006A1ACC" w:rsidRPr="003B6373" w:rsidRDefault="006A1AC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rsidR="006A1ACC" w:rsidRPr="003B6373" w:rsidRDefault="006A1AC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1">
    <w:p w:rsidR="006A1ACC" w:rsidRPr="003B6373" w:rsidRDefault="006A1AC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2">
    <w:p w:rsidR="006A1ACC" w:rsidRPr="003B6373" w:rsidRDefault="006A1AC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3">
    <w:p w:rsidR="006A1ACC" w:rsidRPr="003B6373" w:rsidRDefault="006A1AC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4">
    <w:p w:rsidR="006A1ACC" w:rsidRPr="003B6373" w:rsidRDefault="006A1AC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5">
    <w:p w:rsidR="006A1ACC" w:rsidRPr="003B6373" w:rsidRDefault="006A1AC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6">
    <w:p w:rsidR="006A1ACC" w:rsidRPr="003B6373" w:rsidRDefault="006A1AC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7">
    <w:p w:rsidR="006A1ACC" w:rsidRPr="003B6373" w:rsidRDefault="006A1AC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28">
    <w:p w:rsidR="006A1ACC" w:rsidRPr="003B6373" w:rsidRDefault="006A1AC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29">
    <w:p w:rsidR="006A1ACC" w:rsidRPr="003B6373" w:rsidRDefault="006A1AC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0">
    <w:p w:rsidR="006A1ACC" w:rsidRPr="003B6373" w:rsidRDefault="006A1AC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1">
    <w:p w:rsidR="006A1ACC" w:rsidRPr="003B6373" w:rsidRDefault="006A1AC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2">
    <w:p w:rsidR="006A1ACC" w:rsidRPr="003B6373" w:rsidRDefault="006A1AC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3">
    <w:p w:rsidR="006A1ACC" w:rsidRPr="003B6373" w:rsidRDefault="006A1AC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4">
    <w:p w:rsidR="006A1ACC" w:rsidRPr="003B6373" w:rsidRDefault="006A1AC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5">
    <w:p w:rsidR="006A1ACC" w:rsidRPr="003B6373" w:rsidRDefault="006A1AC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6">
    <w:p w:rsidR="006A1ACC" w:rsidRPr="003B6373" w:rsidRDefault="006A1AC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7">
    <w:p w:rsidR="006A1ACC" w:rsidRPr="003B6373" w:rsidRDefault="006A1AC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38">
    <w:p w:rsidR="006A1ACC" w:rsidRPr="003B6373" w:rsidRDefault="006A1AC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39">
    <w:p w:rsidR="006A1ACC" w:rsidRPr="003B6373" w:rsidRDefault="006A1AC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0">
    <w:p w:rsidR="006A1ACC" w:rsidRPr="003B6373" w:rsidRDefault="006A1AC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1">
    <w:p w:rsidR="006A1ACC" w:rsidRPr="003B6373" w:rsidRDefault="006A1AC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2">
    <w:p w:rsidR="006A1ACC" w:rsidRPr="003B6373" w:rsidRDefault="006A1AC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3">
    <w:p w:rsidR="006A1ACC" w:rsidRPr="003B6373" w:rsidRDefault="006A1AC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4">
    <w:p w:rsidR="006A1ACC" w:rsidRPr="003B6373" w:rsidRDefault="006A1AC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5">
    <w:p w:rsidR="006A1ACC" w:rsidRPr="003B6373" w:rsidRDefault="006A1AC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6">
    <w:p w:rsidR="006A1ACC" w:rsidRPr="003B6373" w:rsidRDefault="006A1AC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ACC" w:rsidRPr="00C90A90" w:rsidRDefault="006A1ACC" w:rsidP="00DA57E4">
    <w:pPr>
      <w:pStyle w:val="Nagwek"/>
      <w:rPr>
        <w:rFonts w:ascii="Segoe UI" w:hAnsi="Segoe UI" w:cs="Segoe UI"/>
        <w:sz w:val="18"/>
        <w:szCs w:val="18"/>
      </w:rPr>
    </w:pPr>
    <w:r w:rsidRPr="00C90A90">
      <w:rPr>
        <w:rFonts w:ascii="Segoe UI" w:hAnsi="Segoe UI" w:cs="Segoe UI"/>
        <w:sz w:val="18"/>
        <w:szCs w:val="18"/>
      </w:rPr>
      <w:t>B</w:t>
    </w:r>
    <w:r>
      <w:rPr>
        <w:rFonts w:ascii="Segoe UI" w:hAnsi="Segoe UI" w:cs="Segoe UI"/>
        <w:sz w:val="18"/>
        <w:szCs w:val="18"/>
      </w:rPr>
      <w:t>ZP-5.271.1.10.2020</w:t>
    </w:r>
    <w:r w:rsidRPr="00C90A90">
      <w:rPr>
        <w:rFonts w:ascii="Segoe UI" w:hAnsi="Segoe UI" w:cs="Segoe UI"/>
        <w:sz w:val="18"/>
        <w:szCs w:val="18"/>
      </w:rPr>
      <w:t>.AB</w:t>
    </w:r>
    <w:r w:rsidRPr="00C90A90">
      <w:rPr>
        <w:rFonts w:ascii="Segoe UI" w:hAnsi="Segoe UI" w:cs="Segoe UI"/>
        <w:sz w:val="18"/>
        <w:szCs w:val="18"/>
      </w:rPr>
      <w:tab/>
    </w:r>
    <w:r w:rsidRPr="00C90A90">
      <w:rPr>
        <w:rFonts w:ascii="Segoe UI" w:hAnsi="Segoe UI" w:cs="Segoe UI"/>
        <w:sz w:val="18"/>
        <w:szCs w:val="18"/>
      </w:rPr>
      <w:tab/>
    </w:r>
  </w:p>
  <w:p w:rsidR="006A1ACC" w:rsidRDefault="006A1AC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ACC" w:rsidRPr="000A4766" w:rsidRDefault="006A1ACC" w:rsidP="000A4766">
    <w:pPr>
      <w:pStyle w:val="Nagwek"/>
    </w:pPr>
    <w:r>
      <w:t>BZP-8.271.1.36.2018.EM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ACC" w:rsidRDefault="006A1ACC">
    <w:r>
      <w:rPr>
        <w:rFonts w:asciiTheme="minorHAnsi" w:hAnsiTheme="minorHAnsi"/>
        <w:noProof/>
      </w:rPr>
      <mc:AlternateContent>
        <mc:Choice Requires="wps">
          <w:drawing>
            <wp:anchor distT="0" distB="0" distL="114300" distR="114300" simplePos="0" relativeHeight="251663360" behindDoc="0" locked="0" layoutInCell="1" allowOverlap="1">
              <wp:simplePos x="0" y="0"/>
              <wp:positionH relativeFrom="column">
                <wp:posOffset>2808605</wp:posOffset>
              </wp:positionH>
              <wp:positionV relativeFrom="paragraph">
                <wp:posOffset>166370</wp:posOffset>
              </wp:positionV>
              <wp:extent cx="1143000" cy="571500"/>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ACC" w:rsidRDefault="006A1ACC">
                          <w:pPr>
                            <w:rPr>
                              <w:rFonts w:ascii="Calibri" w:hAnsi="Calibri" w:cs="Calibri"/>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6" type="#_x0000_t202" style="position:absolute;margin-left:221.15pt;margin-top:13.1pt;width:90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" filled="f" stroked="f">
              <v:textbox>
                <w:txbxContent>
                  <w:p w:rsidR="006A1ACC" w:rsidRDefault="006A1ACC">
                    <w:pPr>
                      <w:rPr>
                        <w:rFonts w:ascii="Calibri" w:hAnsi="Calibri" w:cs="Calibri"/>
                        <w:b/>
                        <w:bCs/>
                        <w:sz w:val="24"/>
                        <w:szCs w:val="24"/>
                      </w:rPr>
                    </w:pPr>
                  </w:p>
                </w:txbxContent>
              </v:textbox>
            </v:shape>
          </w:pict>
        </mc:Fallback>
      </mc:AlternateContent>
    </w:r>
  </w:p>
  <w:p w:rsidR="006A1ACC" w:rsidRDefault="006A1ACC">
    <w:pPr>
      <w:pStyle w:val="Nagwek"/>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ACC" w:rsidRDefault="006A1ACC">
    <w:r>
      <w:rPr>
        <w:rFonts w:asciiTheme="minorHAnsi" w:hAnsiTheme="minorHAnsi"/>
        <w:noProof/>
      </w:rPr>
      <mc:AlternateContent>
        <mc:Choice Requires="wps">
          <w:drawing>
            <wp:anchor distT="0" distB="0" distL="114300" distR="114300" simplePos="0" relativeHeight="251660288" behindDoc="0" locked="0" layoutInCell="1" allowOverlap="1">
              <wp:simplePos x="0" y="0"/>
              <wp:positionH relativeFrom="column">
                <wp:posOffset>2808605</wp:posOffset>
              </wp:positionH>
              <wp:positionV relativeFrom="paragraph">
                <wp:posOffset>166370</wp:posOffset>
              </wp:positionV>
              <wp:extent cx="1143000" cy="5715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ACC" w:rsidRDefault="006A1ACC">
                          <w:pPr>
                            <w:rPr>
                              <w:rFonts w:ascii="Calibri" w:hAnsi="Calibri" w:cs="Calibri"/>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7" type="#_x0000_t202" style="position:absolute;margin-left:221.15pt;margin-top:13.1pt;width:90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" filled="f" stroked="f">
              <v:textbox>
                <w:txbxContent>
                  <w:p w:rsidR="006A1ACC" w:rsidRDefault="006A1ACC">
                    <w:pPr>
                      <w:rPr>
                        <w:rFonts w:ascii="Calibri" w:hAnsi="Calibri" w:cs="Calibri"/>
                        <w:b/>
                        <w:bCs/>
                        <w:sz w:val="24"/>
                        <w:szCs w:val="24"/>
                      </w:rPr>
                    </w:pPr>
                  </w:p>
                </w:txbxContent>
              </v:textbox>
            </v:shape>
          </w:pict>
        </mc:Fallback>
      </mc:AlternateContent>
    </w:r>
  </w:p>
  <w:p w:rsidR="006A1ACC" w:rsidRDefault="006A1ACC">
    <w:pPr>
      <w:pStyle w:val="Tytu"/>
      <w:jc w:val="left"/>
      <w:rPr>
        <w:rFonts w:ascii="Calibri" w:hAnsi="Calibri" w:cs="Calibri"/>
        <w:b w:val="0"/>
        <w:bCs/>
      </w:rPr>
    </w:pPr>
    <w:r>
      <w:rPr>
        <w:bCs/>
        <w:noProof/>
      </w:rPr>
      <mc:AlternateContent>
        <mc:Choice Requires="wps">
          <w:drawing>
            <wp:anchor distT="0" distB="0" distL="114300" distR="114300" simplePos="0" relativeHeight="251662336" behindDoc="0" locked="0" layoutInCell="1" allowOverlap="1">
              <wp:simplePos x="0" y="0"/>
              <wp:positionH relativeFrom="column">
                <wp:posOffset>2808605</wp:posOffset>
              </wp:positionH>
              <wp:positionV relativeFrom="paragraph">
                <wp:posOffset>20320</wp:posOffset>
              </wp:positionV>
              <wp:extent cx="1143000" cy="11430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ACC" w:rsidRDefault="006A1A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28" type="#_x0000_t202" style="position:absolute;margin-left:221.15pt;margin-top:1.6pt;width:90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" filled="f" stroked="f">
              <v:textbox>
                <w:txbxContent>
                  <w:p w:rsidR="006A1ACC" w:rsidRDefault="006A1ACC"/>
                </w:txbxContent>
              </v:textbox>
            </v:shape>
          </w:pict>
        </mc:Fallback>
      </mc:AlternateContent>
    </w:r>
  </w:p>
  <w:p w:rsidR="006A1ACC" w:rsidRDefault="006A1AC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1021"/>
        </w:tabs>
        <w:ind w:left="1021" w:hanging="312"/>
      </w:pPr>
    </w:lvl>
  </w:abstractNum>
  <w:abstractNum w:abstractNumId="1" w15:restartNumberingAfterBreak="0">
    <w:nsid w:val="00000003"/>
    <w:multiLevelType w:val="multilevel"/>
    <w:tmpl w:val="FE4C6CF8"/>
    <w:name w:val="WW8Num3"/>
    <w:lvl w:ilvl="0">
      <w:start w:val="1"/>
      <w:numFmt w:val="decimal"/>
      <w:lvlText w:val="%1."/>
      <w:lvlJc w:val="left"/>
      <w:pPr>
        <w:tabs>
          <w:tab w:val="num" w:pos="171"/>
        </w:tabs>
        <w:ind w:left="851" w:hanging="283"/>
      </w:pPr>
      <w:rPr>
        <w:color w:val="auto"/>
      </w:rPr>
    </w:lvl>
    <w:lvl w:ilvl="1">
      <w:start w:val="1"/>
      <w:numFmt w:val="decimal"/>
      <w:lvlText w:val="%1.%2)"/>
      <w:lvlJc w:val="left"/>
      <w:pPr>
        <w:tabs>
          <w:tab w:val="num" w:pos="1619"/>
        </w:tabs>
        <w:ind w:left="1619" w:hanging="720"/>
      </w:pPr>
      <w:rPr>
        <w:rFonts w:hint="default"/>
        <w:u w:val="none"/>
      </w:rPr>
    </w:lvl>
    <w:lvl w:ilvl="2">
      <w:start w:val="1"/>
      <w:numFmt w:val="decimal"/>
      <w:lvlText w:val="%1.%2)%3."/>
      <w:lvlJc w:val="left"/>
      <w:pPr>
        <w:tabs>
          <w:tab w:val="num" w:pos="2234"/>
        </w:tabs>
        <w:ind w:left="2234" w:hanging="720"/>
      </w:pPr>
      <w:rPr>
        <w:rFonts w:hint="default"/>
        <w:u w:val="none"/>
      </w:rPr>
    </w:lvl>
    <w:lvl w:ilvl="3">
      <w:start w:val="1"/>
      <w:numFmt w:val="decimal"/>
      <w:lvlText w:val="%1.%2)%3.%4."/>
      <w:lvlJc w:val="left"/>
      <w:pPr>
        <w:tabs>
          <w:tab w:val="num" w:pos="3209"/>
        </w:tabs>
        <w:ind w:left="3209" w:hanging="1080"/>
      </w:pPr>
      <w:rPr>
        <w:rFonts w:hint="default"/>
        <w:u w:val="none"/>
      </w:rPr>
    </w:lvl>
    <w:lvl w:ilvl="4">
      <w:start w:val="1"/>
      <w:numFmt w:val="decimal"/>
      <w:lvlText w:val="%1.%2)%3.%4.%5."/>
      <w:lvlJc w:val="left"/>
      <w:pPr>
        <w:tabs>
          <w:tab w:val="num" w:pos="3824"/>
        </w:tabs>
        <w:ind w:left="3824" w:hanging="1080"/>
      </w:pPr>
      <w:rPr>
        <w:rFonts w:hint="default"/>
        <w:u w:val="none"/>
      </w:rPr>
    </w:lvl>
    <w:lvl w:ilvl="5">
      <w:start w:val="1"/>
      <w:numFmt w:val="decimal"/>
      <w:lvlText w:val="%1.%2)%3.%4.%5.%6."/>
      <w:lvlJc w:val="left"/>
      <w:pPr>
        <w:tabs>
          <w:tab w:val="num" w:pos="4799"/>
        </w:tabs>
        <w:ind w:left="4799" w:hanging="1440"/>
      </w:pPr>
      <w:rPr>
        <w:rFonts w:hint="default"/>
        <w:u w:val="none"/>
      </w:rPr>
    </w:lvl>
    <w:lvl w:ilvl="6">
      <w:start w:val="1"/>
      <w:numFmt w:val="decimal"/>
      <w:lvlText w:val="%1.%2)%3.%4.%5.%6.%7."/>
      <w:lvlJc w:val="left"/>
      <w:pPr>
        <w:tabs>
          <w:tab w:val="num" w:pos="5414"/>
        </w:tabs>
        <w:ind w:left="5414" w:hanging="1440"/>
      </w:pPr>
      <w:rPr>
        <w:rFonts w:hint="default"/>
        <w:u w:val="none"/>
      </w:rPr>
    </w:lvl>
    <w:lvl w:ilvl="7">
      <w:start w:val="1"/>
      <w:numFmt w:val="decimal"/>
      <w:lvlText w:val="%1.%2)%3.%4.%5.%6.%7.%8."/>
      <w:lvlJc w:val="left"/>
      <w:pPr>
        <w:tabs>
          <w:tab w:val="num" w:pos="6389"/>
        </w:tabs>
        <w:ind w:left="6389" w:hanging="1800"/>
      </w:pPr>
      <w:rPr>
        <w:rFonts w:hint="default"/>
        <w:u w:val="none"/>
      </w:rPr>
    </w:lvl>
    <w:lvl w:ilvl="8">
      <w:start w:val="1"/>
      <w:numFmt w:val="decimal"/>
      <w:lvlText w:val="%1.%2)%3.%4.%5.%6.%7.%8.%9."/>
      <w:lvlJc w:val="left"/>
      <w:pPr>
        <w:tabs>
          <w:tab w:val="num" w:pos="7004"/>
        </w:tabs>
        <w:ind w:left="7004" w:hanging="1800"/>
      </w:pPr>
      <w:rPr>
        <w:rFonts w:hint="default"/>
        <w:u w:val="none"/>
      </w:rPr>
    </w:lvl>
  </w:abstractNum>
  <w:abstractNum w:abstractNumId="2" w15:restartNumberingAfterBreak="0">
    <w:nsid w:val="00000004"/>
    <w:multiLevelType w:val="singleLevel"/>
    <w:tmpl w:val="00000004"/>
    <w:name w:val="WW8Num4"/>
    <w:lvl w:ilvl="0">
      <w:start w:val="1"/>
      <w:numFmt w:val="decimal"/>
      <w:lvlText w:val="%1)"/>
      <w:lvlJc w:val="left"/>
      <w:pPr>
        <w:tabs>
          <w:tab w:val="num" w:pos="1021"/>
        </w:tabs>
        <w:ind w:left="1021" w:hanging="312"/>
      </w:pPr>
    </w:lvl>
  </w:abstractNum>
  <w:abstractNum w:abstractNumId="3" w15:restartNumberingAfterBreak="0">
    <w:nsid w:val="00000005"/>
    <w:multiLevelType w:val="multilevel"/>
    <w:tmpl w:val="00000005"/>
    <w:name w:val="WW8Num5"/>
    <w:lvl w:ilvl="0">
      <w:start w:val="1"/>
      <w:numFmt w:val="upperRoman"/>
      <w:lvlText w:val="%1."/>
      <w:lvlJc w:val="left"/>
      <w:pPr>
        <w:tabs>
          <w:tab w:val="num" w:pos="397"/>
        </w:tabs>
        <w:ind w:left="397" w:hanging="397"/>
      </w:pPr>
    </w:lvl>
    <w:lvl w:ilvl="1">
      <w:start w:val="1"/>
      <w:numFmt w:val="decimal"/>
      <w:lvlText w:val="%2."/>
      <w:lvlJc w:val="left"/>
      <w:pPr>
        <w:tabs>
          <w:tab w:val="num" w:pos="1077"/>
        </w:tabs>
        <w:ind w:left="1077" w:hanging="397"/>
      </w:pPr>
    </w:lvl>
    <w:lvl w:ilvl="2">
      <w:start w:val="1"/>
      <w:numFmt w:val="lowerRoman"/>
      <w:lvlText w:val="%3."/>
      <w:lvlJc w:val="right"/>
      <w:pPr>
        <w:tabs>
          <w:tab w:val="num" w:pos="2160"/>
        </w:tabs>
        <w:ind w:left="2160" w:hanging="180"/>
      </w:pPr>
    </w:lvl>
    <w:lvl w:ilvl="3">
      <w:start w:val="1"/>
      <w:numFmt w:val="lowerLetter"/>
      <w:lvlText w:val="%4)"/>
      <w:lvlJc w:val="left"/>
      <w:pPr>
        <w:tabs>
          <w:tab w:val="num" w:pos="1474"/>
        </w:tabs>
        <w:ind w:left="1474" w:hanging="453"/>
      </w:pPr>
      <w:rPr>
        <w:rFonts w:cs="Times New Roman"/>
      </w:rPr>
    </w:lvl>
    <w:lvl w:ilvl="4">
      <w:start w:val="1"/>
      <w:numFmt w:val="decimal"/>
      <w:lvlText w:val="%5)"/>
      <w:lvlJc w:val="left"/>
      <w:pPr>
        <w:tabs>
          <w:tab w:val="num" w:pos="1021"/>
        </w:tabs>
        <w:ind w:left="1021" w:hanging="341"/>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6"/>
    <w:multiLevelType w:val="multilevel"/>
    <w:tmpl w:val="00000006"/>
    <w:name w:val="WW8Num6"/>
    <w:lvl w:ilvl="0">
      <w:start w:val="1"/>
      <w:numFmt w:val="lowerLetter"/>
      <w:lvlText w:val="%1)"/>
      <w:lvlJc w:val="left"/>
      <w:pPr>
        <w:tabs>
          <w:tab w:val="num" w:pos="1134"/>
        </w:tabs>
        <w:ind w:left="1134" w:hanging="2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11"/>
        </w:tabs>
        <w:ind w:left="1361" w:hanging="25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DDBE74C6"/>
    <w:name w:val="WW8Num7"/>
    <w:lvl w:ilvl="0">
      <w:start w:val="1"/>
      <w:numFmt w:val="lowerLetter"/>
      <w:lvlText w:val="%1)"/>
      <w:lvlJc w:val="left"/>
      <w:pPr>
        <w:tabs>
          <w:tab w:val="num" w:pos="1021"/>
        </w:tabs>
        <w:ind w:left="1021" w:hanging="312"/>
      </w:pPr>
    </w:lvl>
    <w:lvl w:ilvl="1">
      <w:start w:val="1"/>
      <w:numFmt w:val="bullet"/>
      <w:lvlText w:val="-"/>
      <w:lvlJc w:val="left"/>
      <w:pPr>
        <w:tabs>
          <w:tab w:val="num" w:pos="1021"/>
        </w:tabs>
        <w:ind w:left="1247" w:hanging="226"/>
      </w:pPr>
      <w:rPr>
        <w:rFonts w:ascii="Times New Roman" w:hAnsi="Times New Roman" w:cs="Times New Roman"/>
      </w:r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rPr>
        <w:i w:val="0"/>
      </w:r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6" w15:restartNumberingAfterBreak="0">
    <w:nsid w:val="00000008"/>
    <w:multiLevelType w:val="singleLevel"/>
    <w:tmpl w:val="00000008"/>
    <w:name w:val="WW8Num8"/>
    <w:lvl w:ilvl="0">
      <w:start w:val="1"/>
      <w:numFmt w:val="decimal"/>
      <w:lvlText w:val="%1)"/>
      <w:lvlJc w:val="left"/>
      <w:pPr>
        <w:tabs>
          <w:tab w:val="num" w:pos="1021"/>
        </w:tabs>
        <w:ind w:left="1021" w:hanging="312"/>
      </w:pPr>
    </w:lvl>
  </w:abstractNum>
  <w:abstractNum w:abstractNumId="7" w15:restartNumberingAfterBreak="0">
    <w:nsid w:val="00000009"/>
    <w:multiLevelType w:val="singleLevel"/>
    <w:tmpl w:val="00000009"/>
    <w:name w:val="WW8Num9"/>
    <w:lvl w:ilvl="0">
      <w:start w:val="4"/>
      <w:numFmt w:val="bullet"/>
      <w:lvlText w:val="-"/>
      <w:lvlJc w:val="left"/>
      <w:pPr>
        <w:tabs>
          <w:tab w:val="num" w:pos="1021"/>
        </w:tabs>
        <w:ind w:left="1134" w:hanging="425"/>
      </w:pPr>
      <w:rPr>
        <w:rFonts w:ascii="Times New Roman" w:hAnsi="Times New Roman" w:cs="Times New Roman"/>
      </w:r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340" w:hanging="340"/>
      </w:pPr>
    </w:lvl>
    <w:lvl w:ilvl="1">
      <w:start w:val="1"/>
      <w:numFmt w:val="decimal"/>
      <w:lvlText w:val="%2)"/>
      <w:lvlJc w:val="left"/>
      <w:pPr>
        <w:tabs>
          <w:tab w:val="num" w:pos="0"/>
        </w:tabs>
        <w:ind w:left="34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singleLevel"/>
    <w:tmpl w:val="0000000B"/>
    <w:name w:val="WW8Num11"/>
    <w:lvl w:ilvl="0">
      <w:start w:val="1"/>
      <w:numFmt w:val="lowerLetter"/>
      <w:lvlText w:val="%1)"/>
      <w:lvlJc w:val="left"/>
      <w:pPr>
        <w:tabs>
          <w:tab w:val="num" w:pos="1046"/>
        </w:tabs>
        <w:ind w:left="1134" w:hanging="23"/>
      </w:pPr>
    </w:lvl>
  </w:abstractNum>
  <w:abstractNum w:abstractNumId="10" w15:restartNumberingAfterBreak="0">
    <w:nsid w:val="0000000C"/>
    <w:multiLevelType w:val="singleLevel"/>
    <w:tmpl w:val="0000000C"/>
    <w:name w:val="WW8Num20"/>
    <w:lvl w:ilvl="0">
      <w:start w:val="1"/>
      <w:numFmt w:val="decimal"/>
      <w:lvlText w:val="%1."/>
      <w:lvlJc w:val="left"/>
      <w:pPr>
        <w:tabs>
          <w:tab w:val="num" w:pos="720"/>
        </w:tabs>
        <w:ind w:left="720" w:hanging="360"/>
      </w:pPr>
      <w:rPr>
        <w:i w:val="0"/>
      </w:rPr>
    </w:lvl>
  </w:abstractNum>
  <w:abstractNum w:abstractNumId="11" w15:restartNumberingAfterBreak="0">
    <w:nsid w:val="0000000D"/>
    <w:multiLevelType w:val="singleLevel"/>
    <w:tmpl w:val="0000000D"/>
    <w:name w:val="WW8Num13"/>
    <w:lvl w:ilvl="0">
      <w:start w:val="1"/>
      <w:numFmt w:val="decimal"/>
      <w:lvlText w:val="%1)"/>
      <w:lvlJc w:val="left"/>
      <w:pPr>
        <w:tabs>
          <w:tab w:val="num" w:pos="1040"/>
        </w:tabs>
        <w:ind w:left="1021" w:hanging="341"/>
      </w:pPr>
    </w:lvl>
  </w:abstractNum>
  <w:abstractNum w:abstractNumId="12" w15:restartNumberingAfterBreak="0">
    <w:nsid w:val="0000000E"/>
    <w:multiLevelType w:val="singleLevel"/>
    <w:tmpl w:val="0000000E"/>
    <w:name w:val="WW8Num14"/>
    <w:lvl w:ilvl="0">
      <w:start w:val="1"/>
      <w:numFmt w:val="lowerLetter"/>
      <w:lvlText w:val="%1)"/>
      <w:lvlJc w:val="left"/>
      <w:pPr>
        <w:tabs>
          <w:tab w:val="num" w:pos="1068"/>
        </w:tabs>
        <w:ind w:left="1068" w:hanging="360"/>
      </w:pPr>
    </w:lvl>
  </w:abstractNum>
  <w:abstractNum w:abstractNumId="13" w15:restartNumberingAfterBreak="0">
    <w:nsid w:val="0000000F"/>
    <w:multiLevelType w:val="singleLevel"/>
    <w:tmpl w:val="0000000F"/>
    <w:name w:val="WW8Num15"/>
    <w:lvl w:ilvl="0">
      <w:start w:val="4"/>
      <w:numFmt w:val="bullet"/>
      <w:lvlText w:val="-"/>
      <w:lvlJc w:val="left"/>
      <w:pPr>
        <w:tabs>
          <w:tab w:val="num" w:pos="1021"/>
        </w:tabs>
        <w:ind w:left="1021" w:hanging="312"/>
      </w:pPr>
      <w:rPr>
        <w:rFonts w:ascii="Times New Roman" w:hAnsi="Times New Roman" w:cs="Times New Roman"/>
      </w:rPr>
    </w:lvl>
  </w:abstractNum>
  <w:abstractNum w:abstractNumId="14" w15:restartNumberingAfterBreak="0">
    <w:nsid w:val="00000010"/>
    <w:multiLevelType w:val="singleLevel"/>
    <w:tmpl w:val="00000010"/>
    <w:name w:val="WW8Num16"/>
    <w:lvl w:ilvl="0">
      <w:start w:val="2"/>
      <w:numFmt w:val="decimal"/>
      <w:lvlText w:val="%1."/>
      <w:lvlJc w:val="left"/>
      <w:pPr>
        <w:tabs>
          <w:tab w:val="num" w:pos="357"/>
        </w:tabs>
        <w:ind w:left="1040" w:hanging="683"/>
      </w:pPr>
      <w:rPr>
        <w:b/>
      </w:rPr>
    </w:lvl>
  </w:abstractNum>
  <w:abstractNum w:abstractNumId="15"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Times New Roman" w:hAnsi="Times New Roman" w:cs="Times New Roman"/>
      </w:rPr>
    </w:lvl>
  </w:abstractNum>
  <w:abstractNum w:abstractNumId="16" w15:restartNumberingAfterBreak="0">
    <w:nsid w:val="00000012"/>
    <w:multiLevelType w:val="singleLevel"/>
    <w:tmpl w:val="00000012"/>
    <w:name w:val="WW8Num18"/>
    <w:lvl w:ilvl="0">
      <w:start w:val="1"/>
      <w:numFmt w:val="decimal"/>
      <w:lvlText w:val="%1)"/>
      <w:lvlJc w:val="left"/>
      <w:pPr>
        <w:tabs>
          <w:tab w:val="num" w:pos="1040"/>
        </w:tabs>
        <w:ind w:left="1021" w:hanging="341"/>
      </w:pPr>
    </w:lvl>
  </w:abstractNum>
  <w:abstractNum w:abstractNumId="17" w15:restartNumberingAfterBreak="0">
    <w:nsid w:val="00000013"/>
    <w:multiLevelType w:val="singleLevel"/>
    <w:tmpl w:val="00000013"/>
    <w:name w:val="WW8Num19"/>
    <w:lvl w:ilvl="0">
      <w:start w:val="1"/>
      <w:numFmt w:val="decimal"/>
      <w:lvlText w:val="%1."/>
      <w:lvlJc w:val="left"/>
      <w:pPr>
        <w:tabs>
          <w:tab w:val="num" w:pos="397"/>
        </w:tabs>
        <w:ind w:left="737" w:hanging="380"/>
      </w:pPr>
      <w:rPr>
        <w:rFonts w:eastAsia="Times New Roman"/>
      </w:rPr>
    </w:lvl>
  </w:abstractNum>
  <w:abstractNum w:abstractNumId="18" w15:restartNumberingAfterBreak="0">
    <w:nsid w:val="00000015"/>
    <w:multiLevelType w:val="singleLevel"/>
    <w:tmpl w:val="00000015"/>
    <w:name w:val="WW8Num21"/>
    <w:lvl w:ilvl="0">
      <w:start w:val="1"/>
      <w:numFmt w:val="decimal"/>
      <w:lvlText w:val="%1."/>
      <w:lvlJc w:val="left"/>
      <w:pPr>
        <w:tabs>
          <w:tab w:val="num" w:pos="757"/>
        </w:tabs>
        <w:ind w:left="757" w:hanging="360"/>
      </w:pPr>
    </w:lvl>
  </w:abstractNum>
  <w:abstractNum w:abstractNumId="19" w15:restartNumberingAfterBreak="0">
    <w:nsid w:val="00000016"/>
    <w:multiLevelType w:val="singleLevel"/>
    <w:tmpl w:val="00000016"/>
    <w:name w:val="WW8Num22"/>
    <w:lvl w:ilvl="0">
      <w:start w:val="1"/>
      <w:numFmt w:val="decimal"/>
      <w:lvlText w:val="%1)"/>
      <w:lvlJc w:val="left"/>
      <w:pPr>
        <w:tabs>
          <w:tab w:val="num" w:pos="1440"/>
        </w:tabs>
        <w:ind w:left="1440" w:hanging="360"/>
      </w:pPr>
    </w:lvl>
  </w:abstractNum>
  <w:abstractNum w:abstractNumId="20" w15:restartNumberingAfterBreak="0">
    <w:nsid w:val="00000017"/>
    <w:multiLevelType w:val="multilevel"/>
    <w:tmpl w:val="BD480CDC"/>
    <w:name w:val="WW8Num23"/>
    <w:lvl w:ilvl="0">
      <w:start w:val="1"/>
      <w:numFmt w:val="bullet"/>
      <w:lvlText w:val=""/>
      <w:lvlJc w:val="left"/>
      <w:pPr>
        <w:tabs>
          <w:tab w:val="num" w:pos="0"/>
        </w:tabs>
      </w:pPr>
      <w:rPr>
        <w:rFonts w:ascii="Symbol" w:hAnsi="Symbol" w:hint="default"/>
      </w:rPr>
    </w:lvl>
    <w:lvl w:ilvl="1">
      <w:start w:val="1"/>
      <w:numFmt w:val="decimal"/>
      <w:lvlText w:val="%1.%2"/>
      <w:lvlJc w:val="left"/>
      <w:pPr>
        <w:tabs>
          <w:tab w:val="num" w:pos="0"/>
        </w:tabs>
      </w:pPr>
      <w:rPr>
        <w:rFonts w:ascii="Times New Roman" w:hAnsi="Times New Roman" w:cs="Times New Roman"/>
        <w:b w:val="0"/>
        <w:bCs w:val="0"/>
      </w:rPr>
    </w:lvl>
    <w:lvl w:ilvl="2">
      <w:start w:val="1"/>
      <w:numFmt w:val="decimal"/>
      <w:lvlText w:val="%1.%2.%3"/>
      <w:lvlJc w:val="left"/>
      <w:pPr>
        <w:tabs>
          <w:tab w:val="num" w:pos="0"/>
        </w:tabs>
      </w:pPr>
      <w:rPr>
        <w:rFonts w:ascii="Times New Roman" w:hAnsi="Times New Roman" w:cs="Times New Roman"/>
      </w:rPr>
    </w:lvl>
    <w:lvl w:ilvl="3">
      <w:start w:val="1"/>
      <w:numFmt w:val="decimal"/>
      <w:lvlText w:val="%1.%2.%3.%4"/>
      <w:lvlJc w:val="left"/>
      <w:pPr>
        <w:tabs>
          <w:tab w:val="num" w:pos="0"/>
        </w:tabs>
      </w:pPr>
      <w:rPr>
        <w:rFonts w:ascii="Times New Roman" w:hAnsi="Times New Roman" w:cs="Times New Roman"/>
      </w:rPr>
    </w:lvl>
    <w:lvl w:ilvl="4">
      <w:start w:val="1"/>
      <w:numFmt w:val="decimal"/>
      <w:lvlText w:val="%1.%2.%3.%4.%5"/>
      <w:lvlJc w:val="left"/>
      <w:pPr>
        <w:tabs>
          <w:tab w:val="num" w:pos="0"/>
        </w:tabs>
      </w:pPr>
      <w:rPr>
        <w:rFonts w:ascii="Times New Roman" w:hAnsi="Times New Roman" w:cs="Times New Roman"/>
      </w:rPr>
    </w:lvl>
    <w:lvl w:ilvl="5">
      <w:start w:val="1"/>
      <w:numFmt w:val="decimal"/>
      <w:lvlText w:val="%1.%2.%3.%4.%5.%6"/>
      <w:lvlJc w:val="left"/>
      <w:pPr>
        <w:tabs>
          <w:tab w:val="num" w:pos="0"/>
        </w:tabs>
      </w:pPr>
      <w:rPr>
        <w:rFonts w:ascii="Times New Roman" w:hAnsi="Times New Roman" w:cs="Times New Roman"/>
      </w:rPr>
    </w:lvl>
    <w:lvl w:ilvl="6">
      <w:start w:val="1"/>
      <w:numFmt w:val="decimal"/>
      <w:lvlText w:val="%1.%2.%3.%4.%5.%6.%7"/>
      <w:lvlJc w:val="left"/>
      <w:pPr>
        <w:tabs>
          <w:tab w:val="num" w:pos="0"/>
        </w:tabs>
      </w:pPr>
      <w:rPr>
        <w:rFonts w:ascii="Times New Roman" w:hAnsi="Times New Roman" w:cs="Times New Roman"/>
      </w:rPr>
    </w:lvl>
    <w:lvl w:ilvl="7">
      <w:start w:val="1"/>
      <w:numFmt w:val="decimal"/>
      <w:lvlText w:val="%1.%2.%3.%4.%5.%6.%7.%8"/>
      <w:lvlJc w:val="left"/>
      <w:pPr>
        <w:tabs>
          <w:tab w:val="num" w:pos="0"/>
        </w:tabs>
      </w:pPr>
      <w:rPr>
        <w:rFonts w:ascii="Times New Roman" w:hAnsi="Times New Roman" w:cs="Times New Roman"/>
      </w:rPr>
    </w:lvl>
    <w:lvl w:ilvl="8">
      <w:start w:val="1"/>
      <w:numFmt w:val="decimal"/>
      <w:lvlText w:val="%1.%2.%3.%4.%5.%6.%7.%8.%9"/>
      <w:lvlJc w:val="left"/>
      <w:pPr>
        <w:tabs>
          <w:tab w:val="num" w:pos="0"/>
        </w:tabs>
      </w:pPr>
      <w:rPr>
        <w:rFonts w:ascii="Times New Roman" w:hAnsi="Times New Roman" w:cs="Times New Roman"/>
      </w:rPr>
    </w:lvl>
  </w:abstractNum>
  <w:abstractNum w:abstractNumId="21" w15:restartNumberingAfterBreak="0">
    <w:nsid w:val="0000001A"/>
    <w:multiLevelType w:val="multilevel"/>
    <w:tmpl w:val="0000001A"/>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D"/>
    <w:multiLevelType w:val="singleLevel"/>
    <w:tmpl w:val="0000001D"/>
    <w:name w:val="WW8Num32"/>
    <w:lvl w:ilvl="0">
      <w:start w:val="1"/>
      <w:numFmt w:val="decimal"/>
      <w:lvlText w:val="%1."/>
      <w:lvlJc w:val="left"/>
      <w:pPr>
        <w:tabs>
          <w:tab w:val="num" w:pos="0"/>
        </w:tabs>
        <w:ind w:left="3012" w:hanging="180"/>
      </w:pPr>
    </w:lvl>
  </w:abstractNum>
  <w:abstractNum w:abstractNumId="23" w15:restartNumberingAfterBreak="0">
    <w:nsid w:val="00000024"/>
    <w:multiLevelType w:val="singleLevel"/>
    <w:tmpl w:val="00000024"/>
    <w:name w:val="WW8Num39"/>
    <w:lvl w:ilvl="0">
      <w:start w:val="1"/>
      <w:numFmt w:val="upperRoman"/>
      <w:lvlText w:val="%1."/>
      <w:lvlJc w:val="right"/>
      <w:pPr>
        <w:tabs>
          <w:tab w:val="num" w:pos="0"/>
        </w:tabs>
        <w:ind w:left="2165" w:hanging="180"/>
      </w:pPr>
    </w:lvl>
  </w:abstractNum>
  <w:abstractNum w:abstractNumId="24" w15:restartNumberingAfterBreak="0">
    <w:nsid w:val="0000002D"/>
    <w:multiLevelType w:val="multilevel"/>
    <w:tmpl w:val="23A2658A"/>
    <w:name w:val="WW8Num45"/>
    <w:lvl w:ilvl="0">
      <w:start w:val="1"/>
      <w:numFmt w:val="decimal"/>
      <w:lvlText w:val="%1."/>
      <w:lvlJc w:val="left"/>
      <w:pPr>
        <w:tabs>
          <w:tab w:val="num" w:pos="420"/>
        </w:tabs>
        <w:ind w:left="420" w:hanging="360"/>
      </w:pPr>
      <w:rPr>
        <w:rFonts w:cs="Times New Roman"/>
        <w:b w:val="0"/>
        <w:i w:val="0"/>
      </w:rPr>
    </w:lvl>
    <w:lvl w:ilvl="1">
      <w:start w:val="1"/>
      <w:numFmt w:val="decimal"/>
      <w:lvlText w:val="1.%2."/>
      <w:lvlJc w:val="left"/>
      <w:pPr>
        <w:tabs>
          <w:tab w:val="num" w:pos="1440"/>
        </w:tabs>
        <w:ind w:left="1440" w:hanging="360"/>
      </w:pPr>
      <w:rPr>
        <w:rFonts w:hint="default"/>
        <w:color w:val="000000"/>
      </w:rPr>
    </w:lvl>
    <w:lvl w:ilvl="2">
      <w:start w:val="1"/>
      <w:numFmt w:val="decimal"/>
      <w:lvlText w:val="1.4.%3."/>
      <w:lvlJc w:val="left"/>
      <w:pPr>
        <w:tabs>
          <w:tab w:val="num" w:pos="2160"/>
        </w:tabs>
        <w:ind w:left="2160" w:hanging="180"/>
      </w:pPr>
      <w:rPr>
        <w:rFonts w:hint="default"/>
        <w:b w:val="0"/>
      </w:rPr>
    </w:lvl>
    <w:lvl w:ilvl="3">
      <w:start w:val="1"/>
      <w:numFmt w:val="upperRoman"/>
      <w:lvlText w:val="%4."/>
      <w:lvlJc w:val="left"/>
      <w:pPr>
        <w:tabs>
          <w:tab w:val="num" w:pos="3240"/>
        </w:tabs>
        <w:ind w:left="3240" w:hanging="72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0000002E"/>
    <w:multiLevelType w:val="multilevel"/>
    <w:tmpl w:val="0000002E"/>
    <w:name w:val="WW8Num50"/>
    <w:lvl w:ilvl="0">
      <w:start w:val="1"/>
      <w:numFmt w:val="upp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6" w15:restartNumberingAfterBreak="0">
    <w:nsid w:val="030203F4"/>
    <w:multiLevelType w:val="multilevel"/>
    <w:tmpl w:val="06068034"/>
    <w:lvl w:ilvl="0">
      <w:start w:val="1"/>
      <w:numFmt w:val="decimal"/>
      <w:pStyle w:val="Styl2"/>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7" w15:restartNumberingAfterBreak="0">
    <w:nsid w:val="047E1747"/>
    <w:multiLevelType w:val="multilevel"/>
    <w:tmpl w:val="5B8451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64526D2"/>
    <w:multiLevelType w:val="multilevel"/>
    <w:tmpl w:val="E08CFB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09CD236B"/>
    <w:multiLevelType w:val="hybridMultilevel"/>
    <w:tmpl w:val="988CD574"/>
    <w:lvl w:ilvl="0" w:tplc="5B124F1C">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AB9142E"/>
    <w:multiLevelType w:val="hybridMultilevel"/>
    <w:tmpl w:val="93F49FA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0FCD6AC1"/>
    <w:multiLevelType w:val="hybridMultilevel"/>
    <w:tmpl w:val="7DD02CDA"/>
    <w:lvl w:ilvl="0" w:tplc="2D2407F0">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FD7508"/>
    <w:multiLevelType w:val="hybridMultilevel"/>
    <w:tmpl w:val="636EE174"/>
    <w:lvl w:ilvl="0" w:tplc="E256A2EE">
      <w:start w:val="1"/>
      <w:numFmt w:val="lowerLetter"/>
      <w:pStyle w:val="Spistreci5"/>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18D43EF1"/>
    <w:multiLevelType w:val="hybridMultilevel"/>
    <w:tmpl w:val="6462894A"/>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515A4DAC">
      <w:start w:val="1"/>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5" w15:restartNumberingAfterBreak="0">
    <w:nsid w:val="1BE422FC"/>
    <w:multiLevelType w:val="hybridMultilevel"/>
    <w:tmpl w:val="F8C64D32"/>
    <w:lvl w:ilvl="0" w:tplc="086A04AC">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C78256A6">
      <w:start w:val="1"/>
      <w:numFmt w:val="decimal"/>
      <w:lvlText w:val="%4)"/>
      <w:lvlJc w:val="left"/>
      <w:pPr>
        <w:ind w:left="2520" w:hanging="360"/>
      </w:pPr>
      <w:rPr>
        <w:rFonts w:ascii="Segoe UI" w:eastAsia="Times New Roman" w:hAnsi="Segoe UI" w:cs="Segoe UI"/>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0A33B3C"/>
    <w:multiLevelType w:val="hybridMultilevel"/>
    <w:tmpl w:val="2E1070CC"/>
    <w:lvl w:ilvl="0" w:tplc="AB929D8C">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AF23080"/>
    <w:multiLevelType w:val="hybridMultilevel"/>
    <w:tmpl w:val="D5A82CA6"/>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9" w15:restartNumberingAfterBreak="0">
    <w:nsid w:val="2C643B19"/>
    <w:multiLevelType w:val="hybridMultilevel"/>
    <w:tmpl w:val="78D4FE36"/>
    <w:lvl w:ilvl="0" w:tplc="5EBCBF9A">
      <w:start w:val="1"/>
      <w:numFmt w:val="lowerLetter"/>
      <w:lvlText w:val="%1)"/>
      <w:lvlJc w:val="left"/>
      <w:pPr>
        <w:ind w:left="1146" w:hanging="360"/>
      </w:pPr>
      <w:rPr>
        <w:rFonts w:ascii="Times New Roman" w:eastAsia="Times New Roman" w:hAnsi="Times New Roman" w:cs="Times New Roman"/>
      </w:rPr>
    </w:lvl>
    <w:lvl w:ilvl="1" w:tplc="10F6FE70">
      <w:start w:val="1"/>
      <w:numFmt w:val="lowerLetter"/>
      <w:lvlText w:val="%2)"/>
      <w:lvlJc w:val="left"/>
      <w:pPr>
        <w:ind w:left="1866" w:hanging="360"/>
      </w:pPr>
      <w:rPr>
        <w:rFonts w:ascii="Arial" w:hAnsi="Arial" w:cs="Arial" w:hint="default"/>
      </w:rPr>
    </w:lvl>
    <w:lvl w:ilvl="2" w:tplc="0809001B">
      <w:start w:val="1"/>
      <w:numFmt w:val="lowerRoman"/>
      <w:lvlText w:val="%3."/>
      <w:lvlJc w:val="right"/>
      <w:pPr>
        <w:ind w:left="2586" w:hanging="180"/>
      </w:pPr>
      <w:rPr>
        <w:rFonts w:ascii="Times New Roman" w:hAnsi="Times New Roman" w:cs="Times New Roman"/>
      </w:rPr>
    </w:lvl>
    <w:lvl w:ilvl="3" w:tplc="0809000F">
      <w:start w:val="1"/>
      <w:numFmt w:val="decimal"/>
      <w:lvlText w:val="%4."/>
      <w:lvlJc w:val="left"/>
      <w:pPr>
        <w:ind w:left="3306" w:hanging="360"/>
      </w:pPr>
      <w:rPr>
        <w:rFonts w:ascii="Times New Roman" w:hAnsi="Times New Roman" w:cs="Times New Roman"/>
      </w:rPr>
    </w:lvl>
    <w:lvl w:ilvl="4" w:tplc="08090019">
      <w:start w:val="1"/>
      <w:numFmt w:val="lowerLetter"/>
      <w:lvlText w:val="%5."/>
      <w:lvlJc w:val="left"/>
      <w:pPr>
        <w:ind w:left="4026" w:hanging="360"/>
      </w:pPr>
      <w:rPr>
        <w:rFonts w:ascii="Times New Roman" w:hAnsi="Times New Roman" w:cs="Times New Roman"/>
      </w:rPr>
    </w:lvl>
    <w:lvl w:ilvl="5" w:tplc="0809001B">
      <w:start w:val="1"/>
      <w:numFmt w:val="lowerRoman"/>
      <w:lvlText w:val="%6."/>
      <w:lvlJc w:val="right"/>
      <w:pPr>
        <w:ind w:left="4746" w:hanging="180"/>
      </w:pPr>
      <w:rPr>
        <w:rFonts w:ascii="Times New Roman" w:hAnsi="Times New Roman" w:cs="Times New Roman"/>
      </w:rPr>
    </w:lvl>
    <w:lvl w:ilvl="6" w:tplc="0809000F">
      <w:start w:val="1"/>
      <w:numFmt w:val="decimal"/>
      <w:lvlText w:val="%7."/>
      <w:lvlJc w:val="left"/>
      <w:pPr>
        <w:ind w:left="5466" w:hanging="360"/>
      </w:pPr>
      <w:rPr>
        <w:rFonts w:ascii="Times New Roman" w:hAnsi="Times New Roman" w:cs="Times New Roman"/>
      </w:rPr>
    </w:lvl>
    <w:lvl w:ilvl="7" w:tplc="08090019">
      <w:start w:val="1"/>
      <w:numFmt w:val="lowerLetter"/>
      <w:lvlText w:val="%8."/>
      <w:lvlJc w:val="left"/>
      <w:pPr>
        <w:ind w:left="6186" w:hanging="360"/>
      </w:pPr>
      <w:rPr>
        <w:rFonts w:ascii="Times New Roman" w:hAnsi="Times New Roman" w:cs="Times New Roman"/>
      </w:rPr>
    </w:lvl>
    <w:lvl w:ilvl="8" w:tplc="0809001B">
      <w:start w:val="1"/>
      <w:numFmt w:val="lowerRoman"/>
      <w:lvlText w:val="%9."/>
      <w:lvlJc w:val="right"/>
      <w:pPr>
        <w:ind w:left="6906" w:hanging="180"/>
      </w:pPr>
      <w:rPr>
        <w:rFonts w:ascii="Times New Roman" w:hAnsi="Times New Roman" w:cs="Times New Roman"/>
      </w:rPr>
    </w:lvl>
  </w:abstractNum>
  <w:abstractNum w:abstractNumId="40" w15:restartNumberingAfterBreak="0">
    <w:nsid w:val="2D890B9D"/>
    <w:multiLevelType w:val="hybridMultilevel"/>
    <w:tmpl w:val="6D0018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F5D46FE"/>
    <w:multiLevelType w:val="hybridMultilevel"/>
    <w:tmpl w:val="A154AC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1676FD5"/>
    <w:multiLevelType w:val="hybridMultilevel"/>
    <w:tmpl w:val="DCA42E12"/>
    <w:lvl w:ilvl="0" w:tplc="B64E81BC">
      <w:start w:val="1"/>
      <w:numFmt w:val="lowerLetter"/>
      <w:lvlText w:val="%1)"/>
      <w:lvlJc w:val="left"/>
      <w:pPr>
        <w:ind w:left="1146" w:hanging="360"/>
      </w:pPr>
      <w:rPr>
        <w:rFonts w:ascii="Times New Roman" w:eastAsia="Times New Roman" w:hAnsi="Times New Roman" w:cs="Times New Roman"/>
      </w:rPr>
    </w:lvl>
    <w:lvl w:ilvl="1" w:tplc="EAA8B6DA">
      <w:start w:val="1"/>
      <w:numFmt w:val="lowerLetter"/>
      <w:lvlText w:val="%2)"/>
      <w:lvlJc w:val="left"/>
      <w:pPr>
        <w:ind w:left="1866" w:hanging="360"/>
      </w:pPr>
      <w:rPr>
        <w:rFonts w:ascii="Segoe UI" w:hAnsi="Segoe UI" w:cs="Segoe UI" w:hint="default"/>
      </w:rPr>
    </w:lvl>
    <w:lvl w:ilvl="2" w:tplc="0809001B">
      <w:start w:val="1"/>
      <w:numFmt w:val="lowerRoman"/>
      <w:lvlText w:val="%3."/>
      <w:lvlJc w:val="right"/>
      <w:pPr>
        <w:ind w:left="2586" w:hanging="180"/>
      </w:pPr>
      <w:rPr>
        <w:rFonts w:ascii="Times New Roman" w:hAnsi="Times New Roman" w:cs="Times New Roman"/>
      </w:rPr>
    </w:lvl>
    <w:lvl w:ilvl="3" w:tplc="0809000F">
      <w:start w:val="1"/>
      <w:numFmt w:val="decimal"/>
      <w:lvlText w:val="%4."/>
      <w:lvlJc w:val="left"/>
      <w:pPr>
        <w:ind w:left="3306" w:hanging="360"/>
      </w:pPr>
      <w:rPr>
        <w:rFonts w:ascii="Times New Roman" w:hAnsi="Times New Roman" w:cs="Times New Roman"/>
      </w:rPr>
    </w:lvl>
    <w:lvl w:ilvl="4" w:tplc="08090019">
      <w:start w:val="1"/>
      <w:numFmt w:val="lowerLetter"/>
      <w:lvlText w:val="%5."/>
      <w:lvlJc w:val="left"/>
      <w:pPr>
        <w:ind w:left="4026" w:hanging="360"/>
      </w:pPr>
      <w:rPr>
        <w:rFonts w:ascii="Times New Roman" w:hAnsi="Times New Roman" w:cs="Times New Roman"/>
      </w:rPr>
    </w:lvl>
    <w:lvl w:ilvl="5" w:tplc="0809001B">
      <w:start w:val="1"/>
      <w:numFmt w:val="lowerRoman"/>
      <w:lvlText w:val="%6."/>
      <w:lvlJc w:val="right"/>
      <w:pPr>
        <w:ind w:left="4746" w:hanging="180"/>
      </w:pPr>
      <w:rPr>
        <w:rFonts w:ascii="Times New Roman" w:hAnsi="Times New Roman" w:cs="Times New Roman"/>
      </w:rPr>
    </w:lvl>
    <w:lvl w:ilvl="6" w:tplc="0809000F">
      <w:start w:val="1"/>
      <w:numFmt w:val="decimal"/>
      <w:lvlText w:val="%7."/>
      <w:lvlJc w:val="left"/>
      <w:pPr>
        <w:ind w:left="5466" w:hanging="360"/>
      </w:pPr>
      <w:rPr>
        <w:rFonts w:ascii="Times New Roman" w:hAnsi="Times New Roman" w:cs="Times New Roman"/>
      </w:rPr>
    </w:lvl>
    <w:lvl w:ilvl="7" w:tplc="08090019">
      <w:start w:val="1"/>
      <w:numFmt w:val="lowerLetter"/>
      <w:lvlText w:val="%8."/>
      <w:lvlJc w:val="left"/>
      <w:pPr>
        <w:ind w:left="6186" w:hanging="360"/>
      </w:pPr>
      <w:rPr>
        <w:rFonts w:ascii="Times New Roman" w:hAnsi="Times New Roman" w:cs="Times New Roman"/>
      </w:rPr>
    </w:lvl>
    <w:lvl w:ilvl="8" w:tplc="0809001B">
      <w:start w:val="1"/>
      <w:numFmt w:val="lowerRoman"/>
      <w:lvlText w:val="%9."/>
      <w:lvlJc w:val="right"/>
      <w:pPr>
        <w:ind w:left="6906" w:hanging="180"/>
      </w:pPr>
      <w:rPr>
        <w:rFonts w:ascii="Times New Roman" w:hAnsi="Times New Roman" w:cs="Times New Roman"/>
      </w:rPr>
    </w:lvl>
  </w:abstractNum>
  <w:abstractNum w:abstractNumId="43" w15:restartNumberingAfterBreak="0">
    <w:nsid w:val="329F3A2A"/>
    <w:multiLevelType w:val="hybridMultilevel"/>
    <w:tmpl w:val="6B5E78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5" w15:restartNumberingAfterBreak="0">
    <w:nsid w:val="36367C40"/>
    <w:multiLevelType w:val="hybridMultilevel"/>
    <w:tmpl w:val="EDA8ED7A"/>
    <w:lvl w:ilvl="0" w:tplc="030E8F3E">
      <w:start w:val="1"/>
      <w:numFmt w:val="decimal"/>
      <w:lvlText w:val="%1)"/>
      <w:lvlJc w:val="left"/>
      <w:pPr>
        <w:tabs>
          <w:tab w:val="num" w:pos="786"/>
        </w:tabs>
        <w:ind w:left="786" w:hanging="360"/>
      </w:pPr>
      <w:rPr>
        <w:rFonts w:hint="default"/>
      </w:rPr>
    </w:lvl>
    <w:lvl w:ilvl="1" w:tplc="BDA64324">
      <w:start w:val="1"/>
      <w:numFmt w:val="lowerLetter"/>
      <w:lvlText w:val="%2)"/>
      <w:lvlJc w:val="left"/>
      <w:pPr>
        <w:tabs>
          <w:tab w:val="num" w:pos="1506"/>
        </w:tabs>
        <w:ind w:left="1506" w:hanging="360"/>
      </w:pPr>
      <w:rPr>
        <w:rFonts w:hint="default"/>
      </w:rPr>
    </w:lvl>
    <w:lvl w:ilvl="2" w:tplc="36584500">
      <w:start w:val="1"/>
      <w:numFmt w:val="lowerLetter"/>
      <w:lvlText w:val="%3)"/>
      <w:lvlJc w:val="right"/>
      <w:pPr>
        <w:tabs>
          <w:tab w:val="num" w:pos="2226"/>
        </w:tabs>
        <w:ind w:left="2226" w:hanging="180"/>
      </w:pPr>
      <w:rPr>
        <w:rFonts w:ascii="Calibri" w:eastAsia="Times New Roman" w:hAnsi="Calibri" w:cs="Times New Roman"/>
      </w:rPr>
    </w:lvl>
    <w:lvl w:ilvl="3" w:tplc="915C1B66" w:tentative="1">
      <w:start w:val="1"/>
      <w:numFmt w:val="decimal"/>
      <w:lvlText w:val="%4."/>
      <w:lvlJc w:val="left"/>
      <w:pPr>
        <w:tabs>
          <w:tab w:val="num" w:pos="2946"/>
        </w:tabs>
        <w:ind w:left="2946" w:hanging="360"/>
      </w:pPr>
    </w:lvl>
    <w:lvl w:ilvl="4" w:tplc="6D78F768" w:tentative="1">
      <w:start w:val="1"/>
      <w:numFmt w:val="lowerLetter"/>
      <w:lvlText w:val="%5."/>
      <w:lvlJc w:val="left"/>
      <w:pPr>
        <w:tabs>
          <w:tab w:val="num" w:pos="3666"/>
        </w:tabs>
        <w:ind w:left="3666" w:hanging="360"/>
      </w:pPr>
    </w:lvl>
    <w:lvl w:ilvl="5" w:tplc="F5901844" w:tentative="1">
      <w:start w:val="1"/>
      <w:numFmt w:val="lowerRoman"/>
      <w:lvlText w:val="%6."/>
      <w:lvlJc w:val="right"/>
      <w:pPr>
        <w:tabs>
          <w:tab w:val="num" w:pos="4386"/>
        </w:tabs>
        <w:ind w:left="4386" w:hanging="180"/>
      </w:pPr>
    </w:lvl>
    <w:lvl w:ilvl="6" w:tplc="71EA8440" w:tentative="1">
      <w:start w:val="1"/>
      <w:numFmt w:val="decimal"/>
      <w:lvlText w:val="%7."/>
      <w:lvlJc w:val="left"/>
      <w:pPr>
        <w:tabs>
          <w:tab w:val="num" w:pos="5106"/>
        </w:tabs>
        <w:ind w:left="5106" w:hanging="360"/>
      </w:pPr>
    </w:lvl>
    <w:lvl w:ilvl="7" w:tplc="2C1EC466" w:tentative="1">
      <w:start w:val="1"/>
      <w:numFmt w:val="lowerLetter"/>
      <w:lvlText w:val="%8."/>
      <w:lvlJc w:val="left"/>
      <w:pPr>
        <w:tabs>
          <w:tab w:val="num" w:pos="5826"/>
        </w:tabs>
        <w:ind w:left="5826" w:hanging="360"/>
      </w:pPr>
    </w:lvl>
    <w:lvl w:ilvl="8" w:tplc="2444B7F2" w:tentative="1">
      <w:start w:val="1"/>
      <w:numFmt w:val="lowerRoman"/>
      <w:lvlText w:val="%9."/>
      <w:lvlJc w:val="right"/>
      <w:pPr>
        <w:tabs>
          <w:tab w:val="num" w:pos="6546"/>
        </w:tabs>
        <w:ind w:left="6546" w:hanging="180"/>
      </w:pPr>
    </w:lvl>
  </w:abstractNum>
  <w:abstractNum w:abstractNumId="46" w15:restartNumberingAfterBreak="0">
    <w:nsid w:val="391514CD"/>
    <w:multiLevelType w:val="hybridMultilevel"/>
    <w:tmpl w:val="83F27EE6"/>
    <w:lvl w:ilvl="0" w:tplc="47DAEC08">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3C764BA8"/>
    <w:multiLevelType w:val="hybridMultilevel"/>
    <w:tmpl w:val="6992957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 w15:restartNumberingAfterBreak="0">
    <w:nsid w:val="3CA5544A"/>
    <w:multiLevelType w:val="hybridMultilevel"/>
    <w:tmpl w:val="9A90F3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3FF256F0"/>
    <w:multiLevelType w:val="hybridMultilevel"/>
    <w:tmpl w:val="7C52F720"/>
    <w:lvl w:ilvl="0" w:tplc="CC9C28F6">
      <w:start w:val="1"/>
      <w:numFmt w:val="decimal"/>
      <w:pStyle w:val="Styl3"/>
      <w:lvlText w:val="%1)"/>
      <w:lvlJc w:val="left"/>
      <w:pPr>
        <w:tabs>
          <w:tab w:val="num" w:pos="786"/>
        </w:tabs>
        <w:ind w:left="786" w:hanging="360"/>
      </w:pPr>
      <w:rPr>
        <w:rFonts w:cs="Times New Roman"/>
        <w:b w:val="0"/>
      </w:rPr>
    </w:lvl>
    <w:lvl w:ilvl="1" w:tplc="04150003">
      <w:start w:val="1"/>
      <w:numFmt w:val="decimal"/>
      <w:lvlText w:val="%2)"/>
      <w:lvlJc w:val="left"/>
      <w:pPr>
        <w:tabs>
          <w:tab w:val="num" w:pos="1866"/>
        </w:tabs>
        <w:ind w:left="1866" w:hanging="360"/>
      </w:pPr>
      <w:rPr>
        <w:rFonts w:cs="Times New Roman"/>
      </w:rPr>
    </w:lvl>
    <w:lvl w:ilvl="2" w:tplc="04150005">
      <w:start w:val="1"/>
      <w:numFmt w:val="lowerRoman"/>
      <w:lvlText w:val="%3."/>
      <w:lvlJc w:val="right"/>
      <w:pPr>
        <w:tabs>
          <w:tab w:val="num" w:pos="2586"/>
        </w:tabs>
        <w:ind w:left="2586" w:hanging="180"/>
      </w:pPr>
      <w:rPr>
        <w:rFonts w:cs="Times New Roman"/>
      </w:rPr>
    </w:lvl>
    <w:lvl w:ilvl="3" w:tplc="04150001">
      <w:start w:val="1"/>
      <w:numFmt w:val="decimal"/>
      <w:lvlText w:val="%4."/>
      <w:lvlJc w:val="left"/>
      <w:pPr>
        <w:tabs>
          <w:tab w:val="num" w:pos="3306"/>
        </w:tabs>
        <w:ind w:left="3306" w:hanging="360"/>
      </w:pPr>
      <w:rPr>
        <w:rFonts w:cs="Times New Roman"/>
      </w:rPr>
    </w:lvl>
    <w:lvl w:ilvl="4" w:tplc="04150003">
      <w:start w:val="1"/>
      <w:numFmt w:val="lowerLetter"/>
      <w:lvlText w:val="%5."/>
      <w:lvlJc w:val="left"/>
      <w:pPr>
        <w:tabs>
          <w:tab w:val="num" w:pos="4026"/>
        </w:tabs>
        <w:ind w:left="4026" w:hanging="360"/>
      </w:pPr>
      <w:rPr>
        <w:rFonts w:cs="Times New Roman"/>
      </w:rPr>
    </w:lvl>
    <w:lvl w:ilvl="5" w:tplc="04150005">
      <w:start w:val="1"/>
      <w:numFmt w:val="lowerRoman"/>
      <w:lvlText w:val="%6."/>
      <w:lvlJc w:val="right"/>
      <w:pPr>
        <w:tabs>
          <w:tab w:val="num" w:pos="4746"/>
        </w:tabs>
        <w:ind w:left="4746" w:hanging="180"/>
      </w:pPr>
      <w:rPr>
        <w:rFonts w:cs="Times New Roman"/>
      </w:rPr>
    </w:lvl>
    <w:lvl w:ilvl="6" w:tplc="04150001">
      <w:start w:val="1"/>
      <w:numFmt w:val="decimal"/>
      <w:lvlText w:val="%7."/>
      <w:lvlJc w:val="left"/>
      <w:pPr>
        <w:tabs>
          <w:tab w:val="num" w:pos="5466"/>
        </w:tabs>
        <w:ind w:left="5466" w:hanging="360"/>
      </w:pPr>
      <w:rPr>
        <w:rFonts w:cs="Times New Roman"/>
      </w:rPr>
    </w:lvl>
    <w:lvl w:ilvl="7" w:tplc="04150003">
      <w:start w:val="1"/>
      <w:numFmt w:val="lowerLetter"/>
      <w:lvlText w:val="%8."/>
      <w:lvlJc w:val="left"/>
      <w:pPr>
        <w:tabs>
          <w:tab w:val="num" w:pos="6186"/>
        </w:tabs>
        <w:ind w:left="6186" w:hanging="360"/>
      </w:pPr>
      <w:rPr>
        <w:rFonts w:cs="Times New Roman"/>
      </w:rPr>
    </w:lvl>
    <w:lvl w:ilvl="8" w:tplc="04150005">
      <w:start w:val="1"/>
      <w:numFmt w:val="lowerRoman"/>
      <w:lvlText w:val="%9."/>
      <w:lvlJc w:val="right"/>
      <w:pPr>
        <w:tabs>
          <w:tab w:val="num" w:pos="6906"/>
        </w:tabs>
        <w:ind w:left="6906" w:hanging="180"/>
      </w:pPr>
      <w:rPr>
        <w:rFonts w:cs="Times New Roman"/>
      </w:rPr>
    </w:lvl>
  </w:abstractNum>
  <w:abstractNum w:abstractNumId="50" w15:restartNumberingAfterBreak="0">
    <w:nsid w:val="41AC146C"/>
    <w:multiLevelType w:val="hybridMultilevel"/>
    <w:tmpl w:val="7070E4D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423A644F"/>
    <w:multiLevelType w:val="hybridMultilevel"/>
    <w:tmpl w:val="D234CC6A"/>
    <w:lvl w:ilvl="0" w:tplc="ACA49816">
      <w:start w:val="1"/>
      <w:numFmt w:val="lowerLetter"/>
      <w:lvlText w:val="%1)"/>
      <w:lvlJc w:val="left"/>
      <w:pPr>
        <w:ind w:left="720" w:hanging="360"/>
      </w:pPr>
      <w:rPr>
        <w:rFonts w:ascii="Arial" w:hAnsi="Arial" w:cs="Arial" w:hint="default"/>
        <w:color w:val="auto"/>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52"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3" w15:restartNumberingAfterBreak="0">
    <w:nsid w:val="42BC5AA8"/>
    <w:multiLevelType w:val="hybridMultilevel"/>
    <w:tmpl w:val="30188EAE"/>
    <w:lvl w:ilvl="0" w:tplc="B0D0A1B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4970740"/>
    <w:multiLevelType w:val="hybridMultilevel"/>
    <w:tmpl w:val="BD829A92"/>
    <w:lvl w:ilvl="0" w:tplc="04150011">
      <w:start w:val="1"/>
      <w:numFmt w:val="decimal"/>
      <w:lvlText w:val="%1)"/>
      <w:lvlJc w:val="left"/>
      <w:pPr>
        <w:tabs>
          <w:tab w:val="num" w:pos="780"/>
        </w:tabs>
        <w:ind w:left="780" w:hanging="360"/>
      </w:pPr>
      <w:rPr>
        <w:rFonts w:hint="default"/>
      </w:rPr>
    </w:lvl>
    <w:lvl w:ilvl="1" w:tplc="04150019">
      <w:start w:val="1"/>
      <w:numFmt w:val="lowerLetter"/>
      <w:lvlText w:val="%2)"/>
      <w:lvlJc w:val="left"/>
      <w:pPr>
        <w:tabs>
          <w:tab w:val="num" w:pos="1500"/>
        </w:tabs>
        <w:ind w:left="1500" w:hanging="360"/>
      </w:pPr>
      <w:rPr>
        <w:rFonts w:hint="default"/>
      </w:rPr>
    </w:lvl>
    <w:lvl w:ilvl="2" w:tplc="0415001B">
      <w:start w:val="2"/>
      <w:numFmt w:val="decimal"/>
      <w:lvlText w:val="%3."/>
      <w:lvlJc w:val="left"/>
      <w:pPr>
        <w:tabs>
          <w:tab w:val="num" w:pos="2400"/>
        </w:tabs>
        <w:ind w:left="2400" w:hanging="360"/>
      </w:pPr>
      <w:rPr>
        <w:rFonts w:hint="default"/>
      </w:r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55" w15:restartNumberingAfterBreak="0">
    <w:nsid w:val="46432A29"/>
    <w:multiLevelType w:val="multilevel"/>
    <w:tmpl w:val="29423E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66E3166"/>
    <w:multiLevelType w:val="hybridMultilevel"/>
    <w:tmpl w:val="E842E8E8"/>
    <w:name w:val="Tiret 1"/>
    <w:lvl w:ilvl="0" w:tplc="88F8FB2E">
      <w:start w:val="1"/>
      <w:numFmt w:val="upperLetter"/>
      <w:lvlText w:val="%1."/>
      <w:lvlJc w:val="left"/>
      <w:pPr>
        <w:ind w:left="3338" w:hanging="360"/>
      </w:pPr>
      <w:rPr>
        <w:rFonts w:ascii="Calibri" w:hAnsi="Calibri" w:cs="Times New Roman" w:hint="default"/>
      </w:rPr>
    </w:lvl>
    <w:lvl w:ilvl="1" w:tplc="DD908BC0">
      <w:start w:val="1"/>
      <w:numFmt w:val="lowerLetter"/>
      <w:lvlText w:val="%2."/>
      <w:lvlJc w:val="left"/>
      <w:pPr>
        <w:ind w:left="4058" w:hanging="360"/>
      </w:pPr>
      <w:rPr>
        <w:rFonts w:ascii="Times New Roman" w:hAnsi="Times New Roman" w:cs="Times New Roman"/>
      </w:rPr>
    </w:lvl>
    <w:lvl w:ilvl="2" w:tplc="D1BEE15C">
      <w:start w:val="1"/>
      <w:numFmt w:val="lowerRoman"/>
      <w:lvlText w:val="%3."/>
      <w:lvlJc w:val="right"/>
      <w:pPr>
        <w:ind w:left="4778" w:hanging="180"/>
      </w:pPr>
      <w:rPr>
        <w:rFonts w:ascii="Times New Roman" w:hAnsi="Times New Roman" w:cs="Times New Roman"/>
      </w:rPr>
    </w:lvl>
    <w:lvl w:ilvl="3" w:tplc="457E59AE">
      <w:start w:val="1"/>
      <w:numFmt w:val="decimal"/>
      <w:lvlText w:val="%4."/>
      <w:lvlJc w:val="left"/>
      <w:pPr>
        <w:ind w:left="5498" w:hanging="360"/>
      </w:pPr>
      <w:rPr>
        <w:rFonts w:ascii="Times New Roman" w:hAnsi="Times New Roman" w:cs="Times New Roman"/>
      </w:rPr>
    </w:lvl>
    <w:lvl w:ilvl="4" w:tplc="BA56069C">
      <w:start w:val="1"/>
      <w:numFmt w:val="lowerLetter"/>
      <w:lvlText w:val="%5."/>
      <w:lvlJc w:val="left"/>
      <w:pPr>
        <w:ind w:left="6218" w:hanging="360"/>
      </w:pPr>
      <w:rPr>
        <w:rFonts w:ascii="Times New Roman" w:hAnsi="Times New Roman" w:cs="Times New Roman"/>
      </w:rPr>
    </w:lvl>
    <w:lvl w:ilvl="5" w:tplc="EE2838E8">
      <w:start w:val="1"/>
      <w:numFmt w:val="lowerRoman"/>
      <w:lvlText w:val="%6."/>
      <w:lvlJc w:val="right"/>
      <w:pPr>
        <w:ind w:left="6938" w:hanging="180"/>
      </w:pPr>
      <w:rPr>
        <w:rFonts w:ascii="Times New Roman" w:hAnsi="Times New Roman" w:cs="Times New Roman"/>
      </w:rPr>
    </w:lvl>
    <w:lvl w:ilvl="6" w:tplc="8752F724">
      <w:start w:val="1"/>
      <w:numFmt w:val="decimal"/>
      <w:lvlText w:val="%7."/>
      <w:lvlJc w:val="left"/>
      <w:pPr>
        <w:ind w:left="7658" w:hanging="360"/>
      </w:pPr>
      <w:rPr>
        <w:rFonts w:ascii="Times New Roman" w:hAnsi="Times New Roman" w:cs="Times New Roman"/>
      </w:rPr>
    </w:lvl>
    <w:lvl w:ilvl="7" w:tplc="A94A1020">
      <w:start w:val="1"/>
      <w:numFmt w:val="lowerLetter"/>
      <w:lvlText w:val="%8."/>
      <w:lvlJc w:val="left"/>
      <w:pPr>
        <w:ind w:left="8378" w:hanging="360"/>
      </w:pPr>
      <w:rPr>
        <w:rFonts w:ascii="Times New Roman" w:hAnsi="Times New Roman" w:cs="Times New Roman"/>
      </w:rPr>
    </w:lvl>
    <w:lvl w:ilvl="8" w:tplc="ED207AD8">
      <w:start w:val="1"/>
      <w:numFmt w:val="lowerRoman"/>
      <w:lvlText w:val="%9."/>
      <w:lvlJc w:val="right"/>
      <w:pPr>
        <w:ind w:left="9098" w:hanging="180"/>
      </w:pPr>
      <w:rPr>
        <w:rFonts w:ascii="Times New Roman" w:hAnsi="Times New Roman" w:cs="Times New Roman"/>
      </w:rPr>
    </w:lvl>
  </w:abstractNum>
  <w:abstractNum w:abstractNumId="57" w15:restartNumberingAfterBreak="0">
    <w:nsid w:val="48327327"/>
    <w:multiLevelType w:val="hybridMultilevel"/>
    <w:tmpl w:val="2376AADC"/>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9074765"/>
    <w:multiLevelType w:val="hybridMultilevel"/>
    <w:tmpl w:val="10365C3C"/>
    <w:lvl w:ilvl="0" w:tplc="5A40CB26">
      <w:start w:val="1"/>
      <w:numFmt w:val="decimal"/>
      <w:lvlText w:val="%1)"/>
      <w:lvlJc w:val="left"/>
      <w:pPr>
        <w:tabs>
          <w:tab w:val="num" w:pos="717"/>
        </w:tabs>
        <w:ind w:left="717" w:hanging="360"/>
      </w:pPr>
      <w:rPr>
        <w:rFonts w:hint="default"/>
      </w:rPr>
    </w:lvl>
    <w:lvl w:ilvl="1" w:tplc="E5601E70" w:tentative="1">
      <w:start w:val="1"/>
      <w:numFmt w:val="lowerLetter"/>
      <w:lvlText w:val="%2."/>
      <w:lvlJc w:val="left"/>
      <w:pPr>
        <w:tabs>
          <w:tab w:val="num" w:pos="1437"/>
        </w:tabs>
        <w:ind w:left="1437" w:hanging="360"/>
      </w:pPr>
    </w:lvl>
    <w:lvl w:ilvl="2" w:tplc="2092F332" w:tentative="1">
      <w:start w:val="1"/>
      <w:numFmt w:val="lowerRoman"/>
      <w:lvlText w:val="%3."/>
      <w:lvlJc w:val="right"/>
      <w:pPr>
        <w:tabs>
          <w:tab w:val="num" w:pos="2157"/>
        </w:tabs>
        <w:ind w:left="2157" w:hanging="180"/>
      </w:pPr>
    </w:lvl>
    <w:lvl w:ilvl="3" w:tplc="7D583588" w:tentative="1">
      <w:start w:val="1"/>
      <w:numFmt w:val="decimal"/>
      <w:lvlText w:val="%4."/>
      <w:lvlJc w:val="left"/>
      <w:pPr>
        <w:tabs>
          <w:tab w:val="num" w:pos="2877"/>
        </w:tabs>
        <w:ind w:left="2877" w:hanging="360"/>
      </w:pPr>
    </w:lvl>
    <w:lvl w:ilvl="4" w:tplc="242ABA5C" w:tentative="1">
      <w:start w:val="1"/>
      <w:numFmt w:val="lowerLetter"/>
      <w:lvlText w:val="%5."/>
      <w:lvlJc w:val="left"/>
      <w:pPr>
        <w:tabs>
          <w:tab w:val="num" w:pos="3597"/>
        </w:tabs>
        <w:ind w:left="3597" w:hanging="360"/>
      </w:pPr>
    </w:lvl>
    <w:lvl w:ilvl="5" w:tplc="D4044AB6" w:tentative="1">
      <w:start w:val="1"/>
      <w:numFmt w:val="lowerRoman"/>
      <w:lvlText w:val="%6."/>
      <w:lvlJc w:val="right"/>
      <w:pPr>
        <w:tabs>
          <w:tab w:val="num" w:pos="4317"/>
        </w:tabs>
        <w:ind w:left="4317" w:hanging="180"/>
      </w:pPr>
    </w:lvl>
    <w:lvl w:ilvl="6" w:tplc="79EE0446" w:tentative="1">
      <w:start w:val="1"/>
      <w:numFmt w:val="decimal"/>
      <w:lvlText w:val="%7."/>
      <w:lvlJc w:val="left"/>
      <w:pPr>
        <w:tabs>
          <w:tab w:val="num" w:pos="5037"/>
        </w:tabs>
        <w:ind w:left="5037" w:hanging="360"/>
      </w:pPr>
    </w:lvl>
    <w:lvl w:ilvl="7" w:tplc="5426C2D4" w:tentative="1">
      <w:start w:val="1"/>
      <w:numFmt w:val="lowerLetter"/>
      <w:lvlText w:val="%8."/>
      <w:lvlJc w:val="left"/>
      <w:pPr>
        <w:tabs>
          <w:tab w:val="num" w:pos="5757"/>
        </w:tabs>
        <w:ind w:left="5757" w:hanging="360"/>
      </w:pPr>
    </w:lvl>
    <w:lvl w:ilvl="8" w:tplc="DE76D0B4" w:tentative="1">
      <w:start w:val="1"/>
      <w:numFmt w:val="lowerRoman"/>
      <w:lvlText w:val="%9."/>
      <w:lvlJc w:val="right"/>
      <w:pPr>
        <w:tabs>
          <w:tab w:val="num" w:pos="6477"/>
        </w:tabs>
        <w:ind w:left="6477" w:hanging="180"/>
      </w:pPr>
    </w:lvl>
  </w:abstractNum>
  <w:abstractNum w:abstractNumId="59" w15:restartNumberingAfterBreak="0">
    <w:nsid w:val="4AAF5DB5"/>
    <w:multiLevelType w:val="hybridMultilevel"/>
    <w:tmpl w:val="799862C0"/>
    <w:lvl w:ilvl="0" w:tplc="E460FD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B682A9D"/>
    <w:multiLevelType w:val="hybridMultilevel"/>
    <w:tmpl w:val="087CFCF0"/>
    <w:lvl w:ilvl="0" w:tplc="45C2AA4A">
      <w:start w:val="1"/>
      <w:numFmt w:val="decimal"/>
      <w:lvlText w:val="%1."/>
      <w:lvlJc w:val="left"/>
      <w:pPr>
        <w:ind w:left="862" w:hanging="360"/>
      </w:pPr>
      <w:rPr>
        <w:b w:val="0"/>
        <w:strike w:val="0"/>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1" w15:restartNumberingAfterBreak="0">
    <w:nsid w:val="4DF0404C"/>
    <w:multiLevelType w:val="hybridMultilevel"/>
    <w:tmpl w:val="B20CE4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332098"/>
    <w:multiLevelType w:val="hybridMultilevel"/>
    <w:tmpl w:val="A2E80D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506C0065"/>
    <w:multiLevelType w:val="hybridMultilevel"/>
    <w:tmpl w:val="F514BDFC"/>
    <w:lvl w:ilvl="0" w:tplc="F1CE041E">
      <w:start w:val="1"/>
      <w:numFmt w:val="decimal"/>
      <w:lvlText w:val="%1)"/>
      <w:lvlJc w:val="left"/>
      <w:pPr>
        <w:ind w:left="36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45C1B4E"/>
    <w:multiLevelType w:val="hybridMultilevel"/>
    <w:tmpl w:val="7F600D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56DE425E"/>
    <w:multiLevelType w:val="hybridMultilevel"/>
    <w:tmpl w:val="3AF8934C"/>
    <w:lvl w:ilvl="0" w:tplc="35763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98100A4"/>
    <w:multiLevelType w:val="hybridMultilevel"/>
    <w:tmpl w:val="A8D43AAE"/>
    <w:lvl w:ilvl="0" w:tplc="9D60D970">
      <w:start w:val="1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9A26A6C"/>
    <w:multiLevelType w:val="hybridMultilevel"/>
    <w:tmpl w:val="2B3CF9A6"/>
    <w:lvl w:ilvl="0" w:tplc="17C89E5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9" w15:restartNumberingAfterBreak="0">
    <w:nsid w:val="60445276"/>
    <w:multiLevelType w:val="hybridMultilevel"/>
    <w:tmpl w:val="4A2E1B04"/>
    <w:lvl w:ilvl="0" w:tplc="62D63D5E">
      <w:start w:val="1"/>
      <w:numFmt w:val="decimal"/>
      <w:lvlText w:val="%1."/>
      <w:lvlJc w:val="left"/>
      <w:pPr>
        <w:tabs>
          <w:tab w:val="num" w:pos="1134"/>
        </w:tabs>
        <w:ind w:left="1134" w:hanging="397"/>
      </w:pPr>
      <w:rPr>
        <w:rFonts w:hint="default"/>
      </w:rPr>
    </w:lvl>
    <w:lvl w:ilvl="1" w:tplc="6044AE42">
      <w:start w:val="1"/>
      <w:numFmt w:val="lowerLetter"/>
      <w:lvlText w:val="%2)"/>
      <w:lvlJc w:val="left"/>
      <w:pPr>
        <w:tabs>
          <w:tab w:val="num" w:pos="2211"/>
        </w:tabs>
        <w:ind w:left="2211" w:hanging="397"/>
      </w:pPr>
      <w:rPr>
        <w:rFonts w:hint="default"/>
      </w:rPr>
    </w:lvl>
    <w:lvl w:ilvl="2" w:tplc="DC123910">
      <w:start w:val="5"/>
      <w:numFmt w:val="upperRoman"/>
      <w:lvlText w:val="%3."/>
      <w:lvlJc w:val="left"/>
      <w:pPr>
        <w:tabs>
          <w:tab w:val="num" w:pos="2700"/>
        </w:tabs>
        <w:ind w:left="2700" w:hanging="720"/>
      </w:pPr>
      <w:rPr>
        <w:rFonts w:hint="default"/>
        <w:b w:val="0"/>
      </w:rPr>
    </w:lvl>
    <w:lvl w:ilvl="3" w:tplc="E1A4047C">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609B774A"/>
    <w:multiLevelType w:val="hybridMultilevel"/>
    <w:tmpl w:val="A2EA5D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29078B3"/>
    <w:multiLevelType w:val="multilevel"/>
    <w:tmpl w:val="84482202"/>
    <w:lvl w:ilvl="0">
      <w:start w:val="3"/>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Zero"/>
      <w:lvlText w:val="%1.%2.%3."/>
      <w:lvlJc w:val="left"/>
      <w:pPr>
        <w:tabs>
          <w:tab w:val="num" w:pos="720"/>
        </w:tabs>
        <w:ind w:left="720" w:hanging="720"/>
      </w:pPr>
      <w:rPr>
        <w:rFonts w:ascii="Calibri" w:hAnsi="Calibri" w:cs="Times New Roman" w:hint="default"/>
      </w:rPr>
    </w:lvl>
    <w:lvl w:ilvl="3">
      <w:start w:val="1"/>
      <w:numFmt w:val="decimalZero"/>
      <w:lvlText w:val="%1.%2.%3.%4."/>
      <w:lvlJc w:val="left"/>
      <w:pPr>
        <w:tabs>
          <w:tab w:val="num" w:pos="720"/>
        </w:tabs>
        <w:ind w:left="720" w:hanging="720"/>
      </w:pPr>
      <w:rPr>
        <w:rFonts w:ascii="Calibri" w:hAnsi="Calibri" w:cs="Times New Roman" w:hint="default"/>
      </w:rPr>
    </w:lvl>
    <w:lvl w:ilvl="4">
      <w:start w:val="1"/>
      <w:numFmt w:val="decimal"/>
      <w:lvlText w:val="%1.%2.%3.%4.%5."/>
      <w:lvlJc w:val="left"/>
      <w:pPr>
        <w:tabs>
          <w:tab w:val="num" w:pos="1080"/>
        </w:tabs>
        <w:ind w:left="1080" w:hanging="1080"/>
      </w:pPr>
      <w:rPr>
        <w:rFonts w:ascii="Calibri" w:hAnsi="Calibri" w:cs="Times New Roman" w:hint="default"/>
      </w:rPr>
    </w:lvl>
    <w:lvl w:ilvl="5">
      <w:start w:val="1"/>
      <w:numFmt w:val="decimal"/>
      <w:lvlText w:val="%1.%2.%3.%4.%5.%6."/>
      <w:lvlJc w:val="left"/>
      <w:pPr>
        <w:tabs>
          <w:tab w:val="num" w:pos="1080"/>
        </w:tabs>
        <w:ind w:left="1080" w:hanging="1080"/>
      </w:pPr>
      <w:rPr>
        <w:rFonts w:ascii="Calibri" w:hAnsi="Calibri" w:cs="Times New Roman" w:hint="default"/>
      </w:rPr>
    </w:lvl>
    <w:lvl w:ilvl="6">
      <w:start w:val="1"/>
      <w:numFmt w:val="decimal"/>
      <w:lvlText w:val="%1.%2.%3.%4.%5.%6.%7."/>
      <w:lvlJc w:val="left"/>
      <w:pPr>
        <w:tabs>
          <w:tab w:val="num" w:pos="1440"/>
        </w:tabs>
        <w:ind w:left="1440" w:hanging="1440"/>
      </w:pPr>
      <w:rPr>
        <w:rFonts w:ascii="Calibri" w:hAnsi="Calibri" w:cs="Times New Roman" w:hint="default"/>
      </w:rPr>
    </w:lvl>
    <w:lvl w:ilvl="7">
      <w:start w:val="1"/>
      <w:numFmt w:val="decimal"/>
      <w:lvlText w:val="%1.%2.%3.%4.%5.%6.%7.%8."/>
      <w:lvlJc w:val="left"/>
      <w:pPr>
        <w:tabs>
          <w:tab w:val="num" w:pos="1440"/>
        </w:tabs>
        <w:ind w:left="1440" w:hanging="1440"/>
      </w:pPr>
      <w:rPr>
        <w:rFonts w:ascii="Calibri" w:hAnsi="Calibri" w:cs="Times New Roman" w:hint="default"/>
      </w:rPr>
    </w:lvl>
    <w:lvl w:ilvl="8">
      <w:start w:val="1"/>
      <w:numFmt w:val="decimal"/>
      <w:lvlText w:val="%1.%2.%3.%4.%5.%6.%7.%8.%9."/>
      <w:lvlJc w:val="left"/>
      <w:pPr>
        <w:tabs>
          <w:tab w:val="num" w:pos="1800"/>
        </w:tabs>
        <w:ind w:left="1800" w:hanging="1800"/>
      </w:pPr>
      <w:rPr>
        <w:rFonts w:ascii="Calibri" w:hAnsi="Calibri" w:cs="Times New Roman" w:hint="default"/>
      </w:rPr>
    </w:lvl>
  </w:abstractNum>
  <w:abstractNum w:abstractNumId="72" w15:restartNumberingAfterBreak="0">
    <w:nsid w:val="63575827"/>
    <w:multiLevelType w:val="multilevel"/>
    <w:tmpl w:val="667E5E08"/>
    <w:styleLink w:val="StylStylPunktowane11ptPogrubienieKonspektynumerowaneTim1"/>
    <w:lvl w:ilvl="0">
      <w:start w:val="1"/>
      <w:numFmt w:val="decimal"/>
      <w:lvlText w:val="%1."/>
      <w:lvlJc w:val="left"/>
      <w:pPr>
        <w:ind w:left="360" w:hanging="360"/>
      </w:p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3" w15:restartNumberingAfterBreak="0">
    <w:nsid w:val="64E50095"/>
    <w:multiLevelType w:val="hybridMultilevel"/>
    <w:tmpl w:val="1B32D002"/>
    <w:lvl w:ilvl="0" w:tplc="8040B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7600A1D"/>
    <w:multiLevelType w:val="hybridMultilevel"/>
    <w:tmpl w:val="0534E0F0"/>
    <w:lvl w:ilvl="0" w:tplc="DB28454A">
      <w:start w:val="1"/>
      <w:numFmt w:val="decimal"/>
      <w:lvlText w:val="%1)"/>
      <w:lvlJc w:val="left"/>
      <w:pPr>
        <w:ind w:left="720" w:hanging="360"/>
      </w:pPr>
      <w:rPr>
        <w:rFonts w:hint="default"/>
        <w:b w:val="0"/>
        <w:u w:val="none"/>
      </w:rPr>
    </w:lvl>
    <w:lvl w:ilvl="1" w:tplc="947CF07A" w:tentative="1">
      <w:start w:val="1"/>
      <w:numFmt w:val="lowerLetter"/>
      <w:lvlText w:val="%2."/>
      <w:lvlJc w:val="left"/>
      <w:pPr>
        <w:ind w:left="1440" w:hanging="360"/>
      </w:pPr>
    </w:lvl>
    <w:lvl w:ilvl="2" w:tplc="3EA6C61E" w:tentative="1">
      <w:start w:val="1"/>
      <w:numFmt w:val="lowerRoman"/>
      <w:lvlText w:val="%3."/>
      <w:lvlJc w:val="right"/>
      <w:pPr>
        <w:ind w:left="2160" w:hanging="180"/>
      </w:pPr>
    </w:lvl>
    <w:lvl w:ilvl="3" w:tplc="E24E67FC" w:tentative="1">
      <w:start w:val="1"/>
      <w:numFmt w:val="decimal"/>
      <w:lvlText w:val="%4."/>
      <w:lvlJc w:val="left"/>
      <w:pPr>
        <w:ind w:left="2880" w:hanging="360"/>
      </w:pPr>
    </w:lvl>
    <w:lvl w:ilvl="4" w:tplc="84C019F8" w:tentative="1">
      <w:start w:val="1"/>
      <w:numFmt w:val="lowerLetter"/>
      <w:lvlText w:val="%5."/>
      <w:lvlJc w:val="left"/>
      <w:pPr>
        <w:ind w:left="3600" w:hanging="360"/>
      </w:pPr>
    </w:lvl>
    <w:lvl w:ilvl="5" w:tplc="C5CA5FA6" w:tentative="1">
      <w:start w:val="1"/>
      <w:numFmt w:val="lowerRoman"/>
      <w:lvlText w:val="%6."/>
      <w:lvlJc w:val="right"/>
      <w:pPr>
        <w:ind w:left="4320" w:hanging="180"/>
      </w:pPr>
    </w:lvl>
    <w:lvl w:ilvl="6" w:tplc="C94CFA06" w:tentative="1">
      <w:start w:val="1"/>
      <w:numFmt w:val="decimal"/>
      <w:lvlText w:val="%7."/>
      <w:lvlJc w:val="left"/>
      <w:pPr>
        <w:ind w:left="5040" w:hanging="360"/>
      </w:pPr>
    </w:lvl>
    <w:lvl w:ilvl="7" w:tplc="4AE813B0" w:tentative="1">
      <w:start w:val="1"/>
      <w:numFmt w:val="lowerLetter"/>
      <w:lvlText w:val="%8."/>
      <w:lvlJc w:val="left"/>
      <w:pPr>
        <w:ind w:left="5760" w:hanging="360"/>
      </w:pPr>
    </w:lvl>
    <w:lvl w:ilvl="8" w:tplc="B428FC84" w:tentative="1">
      <w:start w:val="1"/>
      <w:numFmt w:val="lowerRoman"/>
      <w:lvlText w:val="%9."/>
      <w:lvlJc w:val="right"/>
      <w:pPr>
        <w:ind w:left="6480" w:hanging="180"/>
      </w:pPr>
    </w:lvl>
  </w:abstractNum>
  <w:abstractNum w:abstractNumId="75" w15:restartNumberingAfterBreak="0">
    <w:nsid w:val="678F205C"/>
    <w:multiLevelType w:val="hybridMultilevel"/>
    <w:tmpl w:val="0224612E"/>
    <w:name w:val="Tiret 0"/>
    <w:lvl w:ilvl="0" w:tplc="50E83E32">
      <w:start w:val="1"/>
      <w:numFmt w:val="upperLetter"/>
      <w:lvlText w:val="%1."/>
      <w:lvlJc w:val="left"/>
      <w:pPr>
        <w:ind w:left="720" w:hanging="360"/>
      </w:pPr>
      <w:rPr>
        <w:rFonts w:ascii="Calibri" w:hAnsi="Calibri" w:cs="Times New Roman" w:hint="default"/>
        <w:i w:val="0"/>
        <w:iCs w:val="0"/>
      </w:rPr>
    </w:lvl>
    <w:lvl w:ilvl="1" w:tplc="95DCC234">
      <w:start w:val="1"/>
      <w:numFmt w:val="lowerLetter"/>
      <w:lvlText w:val="%2."/>
      <w:lvlJc w:val="left"/>
      <w:pPr>
        <w:ind w:left="1440" w:hanging="360"/>
      </w:pPr>
      <w:rPr>
        <w:rFonts w:ascii="Times New Roman" w:hAnsi="Times New Roman" w:cs="Times New Roman"/>
      </w:rPr>
    </w:lvl>
    <w:lvl w:ilvl="2" w:tplc="BA7CC39A">
      <w:start w:val="1"/>
      <w:numFmt w:val="lowerRoman"/>
      <w:lvlText w:val="%3."/>
      <w:lvlJc w:val="right"/>
      <w:pPr>
        <w:ind w:left="2160" w:hanging="180"/>
      </w:pPr>
      <w:rPr>
        <w:rFonts w:ascii="Times New Roman" w:hAnsi="Times New Roman" w:cs="Times New Roman"/>
      </w:rPr>
    </w:lvl>
    <w:lvl w:ilvl="3" w:tplc="A6E2DB6E">
      <w:start w:val="1"/>
      <w:numFmt w:val="decimal"/>
      <w:lvlText w:val="%4."/>
      <w:lvlJc w:val="left"/>
      <w:pPr>
        <w:ind w:left="2880" w:hanging="360"/>
      </w:pPr>
      <w:rPr>
        <w:rFonts w:ascii="Segoe UI" w:hAnsi="Segoe UI" w:cs="Segoe UI" w:hint="default"/>
      </w:rPr>
    </w:lvl>
    <w:lvl w:ilvl="4" w:tplc="19BA766E">
      <w:start w:val="1"/>
      <w:numFmt w:val="lowerLetter"/>
      <w:lvlText w:val="%5."/>
      <w:lvlJc w:val="left"/>
      <w:pPr>
        <w:ind w:left="3600" w:hanging="360"/>
      </w:pPr>
      <w:rPr>
        <w:rFonts w:ascii="Times New Roman" w:hAnsi="Times New Roman" w:cs="Times New Roman"/>
      </w:rPr>
    </w:lvl>
    <w:lvl w:ilvl="5" w:tplc="ED184B0C">
      <w:start w:val="1"/>
      <w:numFmt w:val="lowerRoman"/>
      <w:lvlText w:val="%6."/>
      <w:lvlJc w:val="right"/>
      <w:pPr>
        <w:ind w:left="4320" w:hanging="180"/>
      </w:pPr>
      <w:rPr>
        <w:rFonts w:ascii="Times New Roman" w:hAnsi="Times New Roman" w:cs="Times New Roman"/>
      </w:rPr>
    </w:lvl>
    <w:lvl w:ilvl="6" w:tplc="6FC0AB50">
      <w:start w:val="1"/>
      <w:numFmt w:val="decimal"/>
      <w:lvlText w:val="%7."/>
      <w:lvlJc w:val="left"/>
      <w:pPr>
        <w:ind w:left="5040" w:hanging="360"/>
      </w:pPr>
      <w:rPr>
        <w:rFonts w:ascii="Times New Roman" w:hAnsi="Times New Roman" w:cs="Times New Roman"/>
      </w:rPr>
    </w:lvl>
    <w:lvl w:ilvl="7" w:tplc="9FB0BFC8">
      <w:start w:val="1"/>
      <w:numFmt w:val="lowerLetter"/>
      <w:lvlText w:val="%8."/>
      <w:lvlJc w:val="left"/>
      <w:pPr>
        <w:ind w:left="5760" w:hanging="360"/>
      </w:pPr>
      <w:rPr>
        <w:rFonts w:ascii="Times New Roman" w:hAnsi="Times New Roman" w:cs="Times New Roman"/>
      </w:rPr>
    </w:lvl>
    <w:lvl w:ilvl="8" w:tplc="DE7859F0">
      <w:start w:val="1"/>
      <w:numFmt w:val="lowerRoman"/>
      <w:lvlText w:val="%9."/>
      <w:lvlJc w:val="right"/>
      <w:pPr>
        <w:ind w:left="6480" w:hanging="180"/>
      </w:pPr>
      <w:rPr>
        <w:rFonts w:ascii="Times New Roman" w:hAnsi="Times New Roman" w:cs="Times New Roman"/>
      </w:rPr>
    </w:lvl>
  </w:abstractNum>
  <w:abstractNum w:abstractNumId="76" w15:restartNumberingAfterBreak="0">
    <w:nsid w:val="69367782"/>
    <w:multiLevelType w:val="hybridMultilevel"/>
    <w:tmpl w:val="10BAF172"/>
    <w:lvl w:ilvl="0" w:tplc="C1882BCE">
      <w:start w:val="1"/>
      <w:numFmt w:val="decimal"/>
      <w:lvlText w:val="%1."/>
      <w:lvlJc w:val="left"/>
      <w:pPr>
        <w:tabs>
          <w:tab w:val="num" w:pos="737"/>
        </w:tabs>
        <w:ind w:left="737" w:hanging="397"/>
      </w:pPr>
      <w:rPr>
        <w:rFonts w:ascii="Arial" w:hAnsi="Arial" w:cs="Arial" w:hint="default"/>
        <w:b w:val="0"/>
        <w:bCs w:val="0"/>
        <w:i w:val="0"/>
        <w:iCs w:val="0"/>
        <w:sz w:val="22"/>
        <w:szCs w:val="22"/>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6AF84194">
      <w:start w:val="1"/>
      <w:numFmt w:val="decimal"/>
      <w:lvlText w:val="%4."/>
      <w:lvlJc w:val="left"/>
      <w:pPr>
        <w:tabs>
          <w:tab w:val="num" w:pos="2880"/>
        </w:tabs>
        <w:ind w:left="2880" w:hanging="360"/>
      </w:pPr>
      <w:rPr>
        <w:rFonts w:ascii="Arial" w:hAnsi="Arial" w:cs="Arial" w:hint="default"/>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7" w15:restartNumberingAfterBreak="0">
    <w:nsid w:val="695E0B88"/>
    <w:multiLevelType w:val="hybridMultilevel"/>
    <w:tmpl w:val="B5808A36"/>
    <w:lvl w:ilvl="0" w:tplc="04150017">
      <w:start w:val="1"/>
      <w:numFmt w:val="lowerLetter"/>
      <w:lvlText w:val="%1)"/>
      <w:lvlJc w:val="left"/>
      <w:pPr>
        <w:ind w:left="1353" w:hanging="360"/>
      </w:pPr>
      <w:rPr>
        <w:rFonts w:ascii="Times New Roman" w:hAnsi="Times New Roman" w:cs="Times New Roman"/>
      </w:rPr>
    </w:lvl>
    <w:lvl w:ilvl="1" w:tplc="C142A34E">
      <w:start w:val="1"/>
      <w:numFmt w:val="lowerLetter"/>
      <w:lvlText w:val="%2)"/>
      <w:lvlJc w:val="left"/>
      <w:pPr>
        <w:ind w:left="2073" w:hanging="360"/>
      </w:pPr>
      <w:rPr>
        <w:rFonts w:ascii="Arial" w:hAnsi="Arial" w:cs="Arial" w:hint="default"/>
      </w:rPr>
    </w:lvl>
    <w:lvl w:ilvl="2" w:tplc="637CE0FA">
      <w:start w:val="1"/>
      <w:numFmt w:val="decimal"/>
      <w:lvlText w:val="%3."/>
      <w:lvlJc w:val="left"/>
      <w:pPr>
        <w:ind w:left="2973" w:hanging="360"/>
      </w:pPr>
      <w:rPr>
        <w:rFonts w:ascii="Times New Roman" w:hAnsi="Times New Roman" w:cs="Times New Roman" w:hint="default"/>
        <w:sz w:val="22"/>
      </w:rPr>
    </w:lvl>
    <w:lvl w:ilvl="3" w:tplc="0809000F">
      <w:start w:val="1"/>
      <w:numFmt w:val="decimal"/>
      <w:lvlText w:val="%4."/>
      <w:lvlJc w:val="left"/>
      <w:pPr>
        <w:ind w:left="3513" w:hanging="360"/>
      </w:pPr>
      <w:rPr>
        <w:rFonts w:ascii="Times New Roman" w:hAnsi="Times New Roman" w:cs="Times New Roman"/>
      </w:rPr>
    </w:lvl>
    <w:lvl w:ilvl="4" w:tplc="08090019">
      <w:start w:val="1"/>
      <w:numFmt w:val="lowerLetter"/>
      <w:lvlText w:val="%5."/>
      <w:lvlJc w:val="left"/>
      <w:pPr>
        <w:ind w:left="4233" w:hanging="360"/>
      </w:pPr>
      <w:rPr>
        <w:rFonts w:ascii="Times New Roman" w:hAnsi="Times New Roman" w:cs="Times New Roman"/>
      </w:rPr>
    </w:lvl>
    <w:lvl w:ilvl="5" w:tplc="0809001B">
      <w:start w:val="1"/>
      <w:numFmt w:val="lowerRoman"/>
      <w:lvlText w:val="%6."/>
      <w:lvlJc w:val="right"/>
      <w:pPr>
        <w:ind w:left="4953" w:hanging="180"/>
      </w:pPr>
      <w:rPr>
        <w:rFonts w:ascii="Times New Roman" w:hAnsi="Times New Roman" w:cs="Times New Roman"/>
      </w:rPr>
    </w:lvl>
    <w:lvl w:ilvl="6" w:tplc="0809000F">
      <w:start w:val="1"/>
      <w:numFmt w:val="decimal"/>
      <w:lvlText w:val="%7."/>
      <w:lvlJc w:val="left"/>
      <w:pPr>
        <w:ind w:left="5673" w:hanging="360"/>
      </w:pPr>
      <w:rPr>
        <w:rFonts w:ascii="Times New Roman" w:hAnsi="Times New Roman" w:cs="Times New Roman"/>
      </w:rPr>
    </w:lvl>
    <w:lvl w:ilvl="7" w:tplc="08090019">
      <w:start w:val="1"/>
      <w:numFmt w:val="lowerLetter"/>
      <w:lvlText w:val="%8."/>
      <w:lvlJc w:val="left"/>
      <w:pPr>
        <w:ind w:left="6393" w:hanging="360"/>
      </w:pPr>
      <w:rPr>
        <w:rFonts w:ascii="Times New Roman" w:hAnsi="Times New Roman" w:cs="Times New Roman"/>
      </w:rPr>
    </w:lvl>
    <w:lvl w:ilvl="8" w:tplc="0809001B">
      <w:start w:val="1"/>
      <w:numFmt w:val="lowerRoman"/>
      <w:lvlText w:val="%9."/>
      <w:lvlJc w:val="right"/>
      <w:pPr>
        <w:ind w:left="7113" w:hanging="180"/>
      </w:pPr>
      <w:rPr>
        <w:rFonts w:ascii="Times New Roman" w:hAnsi="Times New Roman" w:cs="Times New Roman"/>
      </w:rPr>
    </w:lvl>
  </w:abstractNum>
  <w:abstractNum w:abstractNumId="78" w15:restartNumberingAfterBreak="0">
    <w:nsid w:val="6D4838E9"/>
    <w:multiLevelType w:val="hybridMultilevel"/>
    <w:tmpl w:val="742656E0"/>
    <w:lvl w:ilvl="0" w:tplc="52086E50">
      <w:start w:val="1"/>
      <w:numFmt w:val="decimal"/>
      <w:lvlText w:val="%1."/>
      <w:lvlJc w:val="left"/>
      <w:pPr>
        <w:ind w:left="720" w:hanging="360"/>
      </w:pPr>
      <w:rPr>
        <w:rFonts w:ascii="Segoe UI" w:hAnsi="Segoe UI" w:cs="Segoe U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79" w15:restartNumberingAfterBreak="0">
    <w:nsid w:val="6FAB4CDC"/>
    <w:multiLevelType w:val="multilevel"/>
    <w:tmpl w:val="AC9C6E86"/>
    <w:lvl w:ilvl="0">
      <w:start w:val="2"/>
      <w:numFmt w:val="decimal"/>
      <w:lvlText w:val="%1."/>
      <w:lvlJc w:val="left"/>
      <w:pPr>
        <w:ind w:left="375" w:hanging="37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80" w15:restartNumberingAfterBreak="0">
    <w:nsid w:val="727E27C8"/>
    <w:multiLevelType w:val="hybridMultilevel"/>
    <w:tmpl w:val="C838AA54"/>
    <w:name w:val="WW8Num192"/>
    <w:lvl w:ilvl="0" w:tplc="2BF85700">
      <w:start w:val="1"/>
      <w:numFmt w:val="bullet"/>
      <w:lvlText w:val=""/>
      <w:lvlJc w:val="left"/>
      <w:pPr>
        <w:ind w:left="720" w:hanging="360"/>
      </w:pPr>
      <w:rPr>
        <w:rFonts w:ascii="Symbol" w:hAnsi="Symbol" w:hint="default"/>
      </w:rPr>
    </w:lvl>
    <w:lvl w:ilvl="1" w:tplc="007E2804" w:tentative="1">
      <w:start w:val="1"/>
      <w:numFmt w:val="bullet"/>
      <w:lvlText w:val="o"/>
      <w:lvlJc w:val="left"/>
      <w:pPr>
        <w:ind w:left="1440" w:hanging="360"/>
      </w:pPr>
      <w:rPr>
        <w:rFonts w:ascii="Courier New" w:hAnsi="Courier New" w:cs="Courier New" w:hint="default"/>
      </w:rPr>
    </w:lvl>
    <w:lvl w:ilvl="2" w:tplc="8682D454" w:tentative="1">
      <w:start w:val="1"/>
      <w:numFmt w:val="bullet"/>
      <w:lvlText w:val=""/>
      <w:lvlJc w:val="left"/>
      <w:pPr>
        <w:ind w:left="2160" w:hanging="360"/>
      </w:pPr>
      <w:rPr>
        <w:rFonts w:ascii="Wingdings" w:hAnsi="Wingdings" w:hint="default"/>
      </w:rPr>
    </w:lvl>
    <w:lvl w:ilvl="3" w:tplc="5B1822BA" w:tentative="1">
      <w:start w:val="1"/>
      <w:numFmt w:val="bullet"/>
      <w:lvlText w:val=""/>
      <w:lvlJc w:val="left"/>
      <w:pPr>
        <w:ind w:left="2880" w:hanging="360"/>
      </w:pPr>
      <w:rPr>
        <w:rFonts w:ascii="Symbol" w:hAnsi="Symbol" w:hint="default"/>
      </w:rPr>
    </w:lvl>
    <w:lvl w:ilvl="4" w:tplc="8FF2D532" w:tentative="1">
      <w:start w:val="1"/>
      <w:numFmt w:val="bullet"/>
      <w:lvlText w:val="o"/>
      <w:lvlJc w:val="left"/>
      <w:pPr>
        <w:ind w:left="3600" w:hanging="360"/>
      </w:pPr>
      <w:rPr>
        <w:rFonts w:ascii="Courier New" w:hAnsi="Courier New" w:cs="Courier New" w:hint="default"/>
      </w:rPr>
    </w:lvl>
    <w:lvl w:ilvl="5" w:tplc="8CC039D8" w:tentative="1">
      <w:start w:val="1"/>
      <w:numFmt w:val="bullet"/>
      <w:lvlText w:val=""/>
      <w:lvlJc w:val="left"/>
      <w:pPr>
        <w:ind w:left="4320" w:hanging="360"/>
      </w:pPr>
      <w:rPr>
        <w:rFonts w:ascii="Wingdings" w:hAnsi="Wingdings" w:hint="default"/>
      </w:rPr>
    </w:lvl>
    <w:lvl w:ilvl="6" w:tplc="A2A4D95E" w:tentative="1">
      <w:start w:val="1"/>
      <w:numFmt w:val="bullet"/>
      <w:lvlText w:val=""/>
      <w:lvlJc w:val="left"/>
      <w:pPr>
        <w:ind w:left="5040" w:hanging="360"/>
      </w:pPr>
      <w:rPr>
        <w:rFonts w:ascii="Symbol" w:hAnsi="Symbol" w:hint="default"/>
      </w:rPr>
    </w:lvl>
    <w:lvl w:ilvl="7" w:tplc="7DE0A2BA" w:tentative="1">
      <w:start w:val="1"/>
      <w:numFmt w:val="bullet"/>
      <w:lvlText w:val="o"/>
      <w:lvlJc w:val="left"/>
      <w:pPr>
        <w:ind w:left="5760" w:hanging="360"/>
      </w:pPr>
      <w:rPr>
        <w:rFonts w:ascii="Courier New" w:hAnsi="Courier New" w:cs="Courier New" w:hint="default"/>
      </w:rPr>
    </w:lvl>
    <w:lvl w:ilvl="8" w:tplc="50EE3AEE" w:tentative="1">
      <w:start w:val="1"/>
      <w:numFmt w:val="bullet"/>
      <w:lvlText w:val=""/>
      <w:lvlJc w:val="left"/>
      <w:pPr>
        <w:ind w:left="6480" w:hanging="360"/>
      </w:pPr>
      <w:rPr>
        <w:rFonts w:ascii="Wingdings" w:hAnsi="Wingdings" w:hint="default"/>
      </w:rPr>
    </w:lvl>
  </w:abstractNum>
  <w:abstractNum w:abstractNumId="81" w15:restartNumberingAfterBreak="0">
    <w:nsid w:val="73815D59"/>
    <w:multiLevelType w:val="hybridMultilevel"/>
    <w:tmpl w:val="CEB824E2"/>
    <w:lvl w:ilvl="0" w:tplc="A6FC815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2" w15:restartNumberingAfterBreak="0">
    <w:nsid w:val="773743B3"/>
    <w:multiLevelType w:val="hybridMultilevel"/>
    <w:tmpl w:val="C3F67018"/>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78855012"/>
    <w:multiLevelType w:val="hybridMultilevel"/>
    <w:tmpl w:val="EBB0837A"/>
    <w:lvl w:ilvl="0" w:tplc="DA021714">
      <w:start w:val="1"/>
      <w:numFmt w:val="decimal"/>
      <w:lvlText w:val="%1)"/>
      <w:lvlJc w:val="left"/>
      <w:pPr>
        <w:ind w:left="1440" w:hanging="360"/>
      </w:pPr>
      <w:rPr>
        <w:rFonts w:ascii="Arial" w:hAnsi="Arial" w:cs="Arial" w:hint="default"/>
      </w:rPr>
    </w:lvl>
    <w:lvl w:ilvl="1" w:tplc="8B42FC6A">
      <w:start w:val="1"/>
      <w:numFmt w:val="decimal"/>
      <w:lvlText w:val="%2)"/>
      <w:lvlJc w:val="left"/>
      <w:pPr>
        <w:ind w:left="2160" w:hanging="360"/>
      </w:pPr>
      <w:rPr>
        <w:rFonts w:ascii="Arial" w:hAnsi="Arial" w:cs="Arial" w:hint="default"/>
      </w:rPr>
    </w:lvl>
    <w:lvl w:ilvl="2" w:tplc="0809001B">
      <w:start w:val="1"/>
      <w:numFmt w:val="lowerRoman"/>
      <w:lvlText w:val="%3."/>
      <w:lvlJc w:val="right"/>
      <w:pPr>
        <w:ind w:left="180" w:hanging="180"/>
      </w:pPr>
      <w:rPr>
        <w:rFonts w:ascii="Times New Roman" w:hAnsi="Times New Roman" w:cs="Times New Roman"/>
      </w:rPr>
    </w:lvl>
    <w:lvl w:ilvl="3" w:tplc="9EBE60EA">
      <w:start w:val="1"/>
      <w:numFmt w:val="lowerLetter"/>
      <w:lvlText w:val="%4)"/>
      <w:lvlJc w:val="left"/>
      <w:pPr>
        <w:ind w:left="3600" w:hanging="360"/>
      </w:pPr>
      <w:rPr>
        <w:rFonts w:ascii="Arial" w:eastAsia="Calibri" w:hAnsi="Arial" w:cs="Arial"/>
      </w:rPr>
    </w:lvl>
    <w:lvl w:ilvl="4" w:tplc="08090019">
      <w:start w:val="1"/>
      <w:numFmt w:val="lowerLetter"/>
      <w:lvlText w:val="%5."/>
      <w:lvlJc w:val="left"/>
      <w:pPr>
        <w:ind w:left="4320" w:hanging="360"/>
      </w:pPr>
      <w:rPr>
        <w:rFonts w:ascii="Times New Roman" w:hAnsi="Times New Roman" w:cs="Times New Roman"/>
      </w:rPr>
    </w:lvl>
    <w:lvl w:ilvl="5" w:tplc="0809001B">
      <w:start w:val="1"/>
      <w:numFmt w:val="lowerRoman"/>
      <w:lvlText w:val="%6."/>
      <w:lvlJc w:val="right"/>
      <w:pPr>
        <w:ind w:left="5040" w:hanging="180"/>
      </w:pPr>
      <w:rPr>
        <w:rFonts w:ascii="Times New Roman" w:hAnsi="Times New Roman" w:cs="Times New Roman"/>
      </w:rPr>
    </w:lvl>
    <w:lvl w:ilvl="6" w:tplc="0809000F">
      <w:start w:val="1"/>
      <w:numFmt w:val="decimal"/>
      <w:lvlText w:val="%7."/>
      <w:lvlJc w:val="left"/>
      <w:pPr>
        <w:ind w:left="5760" w:hanging="360"/>
      </w:pPr>
      <w:rPr>
        <w:rFonts w:ascii="Times New Roman" w:hAnsi="Times New Roman" w:cs="Times New Roman"/>
      </w:rPr>
    </w:lvl>
    <w:lvl w:ilvl="7" w:tplc="08090019">
      <w:start w:val="1"/>
      <w:numFmt w:val="lowerLetter"/>
      <w:lvlText w:val="%8."/>
      <w:lvlJc w:val="left"/>
      <w:pPr>
        <w:ind w:left="6480" w:hanging="360"/>
      </w:pPr>
      <w:rPr>
        <w:rFonts w:ascii="Times New Roman" w:hAnsi="Times New Roman" w:cs="Times New Roman"/>
      </w:rPr>
    </w:lvl>
    <w:lvl w:ilvl="8" w:tplc="0809001B">
      <w:start w:val="1"/>
      <w:numFmt w:val="lowerRoman"/>
      <w:lvlText w:val="%9."/>
      <w:lvlJc w:val="right"/>
      <w:pPr>
        <w:ind w:left="7200" w:hanging="180"/>
      </w:pPr>
      <w:rPr>
        <w:rFonts w:ascii="Times New Roman" w:hAnsi="Times New Roman" w:cs="Times New Roman"/>
      </w:rPr>
    </w:lvl>
  </w:abstractNum>
  <w:abstractNum w:abstractNumId="84" w15:restartNumberingAfterBreak="0">
    <w:nsid w:val="7B9B2CDB"/>
    <w:multiLevelType w:val="multilevel"/>
    <w:tmpl w:val="2E4C7A7E"/>
    <w:lvl w:ilvl="0">
      <w:start w:val="4"/>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7BF35BF6"/>
    <w:multiLevelType w:val="hybridMultilevel"/>
    <w:tmpl w:val="C450B1F4"/>
    <w:lvl w:ilvl="0" w:tplc="CC9C28F6">
      <w:start w:val="1"/>
      <w:numFmt w:val="decimal"/>
      <w:pStyle w:val="Listapunktowana5"/>
      <w:lvlText w:val="%1."/>
      <w:lvlJc w:val="left"/>
      <w:pPr>
        <w:tabs>
          <w:tab w:val="num" w:pos="737"/>
        </w:tabs>
        <w:ind w:left="737" w:hanging="397"/>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86" w15:restartNumberingAfterBreak="0">
    <w:nsid w:val="7C0644FF"/>
    <w:multiLevelType w:val="hybridMultilevel"/>
    <w:tmpl w:val="86CCB730"/>
    <w:lvl w:ilvl="0" w:tplc="26200DBE">
      <w:start w:val="1"/>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87" w15:restartNumberingAfterBreak="0">
    <w:nsid w:val="7C297743"/>
    <w:multiLevelType w:val="hybridMultilevel"/>
    <w:tmpl w:val="C1D6DB68"/>
    <w:lvl w:ilvl="0" w:tplc="04150017">
      <w:start w:val="1"/>
      <w:numFmt w:val="lowerLetter"/>
      <w:lvlText w:val="%1)"/>
      <w:lvlJc w:val="left"/>
      <w:pPr>
        <w:ind w:left="1070" w:hanging="360"/>
      </w:pPr>
      <w:rPr>
        <w:rFonts w:ascii="Times New Roman" w:hAnsi="Times New Roman" w:cs="Times New Roman"/>
      </w:rPr>
    </w:lvl>
    <w:lvl w:ilvl="1" w:tplc="CA42C14E">
      <w:start w:val="1"/>
      <w:numFmt w:val="lowerLetter"/>
      <w:lvlText w:val="%2)"/>
      <w:lvlJc w:val="left"/>
      <w:pPr>
        <w:ind w:left="644" w:hanging="360"/>
      </w:pPr>
      <w:rPr>
        <w:rFonts w:ascii="Segoe UI" w:hAnsi="Segoe UI" w:cs="Segoe UI" w:hint="default"/>
      </w:rPr>
    </w:lvl>
    <w:lvl w:ilvl="2" w:tplc="4B2C4C6C">
      <w:start w:val="1"/>
      <w:numFmt w:val="decimal"/>
      <w:lvlText w:val="%3."/>
      <w:lvlJc w:val="left"/>
      <w:pPr>
        <w:ind w:left="2700" w:hanging="360"/>
      </w:pPr>
      <w:rPr>
        <w:rFonts w:ascii="Times New Roman" w:hAnsi="Times New Roman" w:cs="Times New Roman" w:hint="default"/>
        <w:sz w:val="22"/>
      </w:rPr>
    </w:lvl>
    <w:lvl w:ilvl="3" w:tplc="0809000F">
      <w:start w:val="1"/>
      <w:numFmt w:val="decimal"/>
      <w:lvlText w:val="%4."/>
      <w:lvlJc w:val="left"/>
      <w:pPr>
        <w:ind w:left="3240" w:hanging="360"/>
      </w:pPr>
      <w:rPr>
        <w:rFonts w:ascii="Times New Roman" w:hAnsi="Times New Roman" w:cs="Times New Roman"/>
      </w:rPr>
    </w:lvl>
    <w:lvl w:ilvl="4" w:tplc="08090019">
      <w:start w:val="1"/>
      <w:numFmt w:val="lowerLetter"/>
      <w:lvlText w:val="%5."/>
      <w:lvlJc w:val="left"/>
      <w:pPr>
        <w:ind w:left="3960" w:hanging="360"/>
      </w:pPr>
      <w:rPr>
        <w:rFonts w:ascii="Times New Roman" w:hAnsi="Times New Roman" w:cs="Times New Roman"/>
      </w:rPr>
    </w:lvl>
    <w:lvl w:ilvl="5" w:tplc="0809001B">
      <w:start w:val="1"/>
      <w:numFmt w:val="lowerRoman"/>
      <w:lvlText w:val="%6."/>
      <w:lvlJc w:val="right"/>
      <w:pPr>
        <w:ind w:left="4680" w:hanging="180"/>
      </w:pPr>
      <w:rPr>
        <w:rFonts w:ascii="Times New Roman" w:hAnsi="Times New Roman" w:cs="Times New Roman"/>
      </w:rPr>
    </w:lvl>
    <w:lvl w:ilvl="6" w:tplc="0809000F">
      <w:start w:val="1"/>
      <w:numFmt w:val="decimal"/>
      <w:lvlText w:val="%7."/>
      <w:lvlJc w:val="left"/>
      <w:pPr>
        <w:ind w:left="5400" w:hanging="360"/>
      </w:pPr>
      <w:rPr>
        <w:rFonts w:ascii="Times New Roman" w:hAnsi="Times New Roman" w:cs="Times New Roman"/>
      </w:rPr>
    </w:lvl>
    <w:lvl w:ilvl="7" w:tplc="08090019">
      <w:start w:val="1"/>
      <w:numFmt w:val="lowerLetter"/>
      <w:lvlText w:val="%8."/>
      <w:lvlJc w:val="left"/>
      <w:pPr>
        <w:ind w:left="6120" w:hanging="360"/>
      </w:pPr>
      <w:rPr>
        <w:rFonts w:ascii="Times New Roman" w:hAnsi="Times New Roman" w:cs="Times New Roman"/>
      </w:rPr>
    </w:lvl>
    <w:lvl w:ilvl="8" w:tplc="0809001B">
      <w:start w:val="1"/>
      <w:numFmt w:val="lowerRoman"/>
      <w:lvlText w:val="%9."/>
      <w:lvlJc w:val="right"/>
      <w:pPr>
        <w:ind w:left="6840" w:hanging="180"/>
      </w:pPr>
      <w:rPr>
        <w:rFonts w:ascii="Times New Roman" w:hAnsi="Times New Roman" w:cs="Times New Roman"/>
      </w:rPr>
    </w:lvl>
  </w:abstractNum>
  <w:abstractNum w:abstractNumId="88" w15:restartNumberingAfterBreak="0">
    <w:nsid w:val="7DC70965"/>
    <w:multiLevelType w:val="hybridMultilevel"/>
    <w:tmpl w:val="37504602"/>
    <w:lvl w:ilvl="0" w:tplc="1D7A370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E264362"/>
    <w:multiLevelType w:val="hybridMultilevel"/>
    <w:tmpl w:val="CC7C28EE"/>
    <w:lvl w:ilvl="0" w:tplc="841A6FA2">
      <w:start w:val="2"/>
      <w:numFmt w:val="decimal"/>
      <w:lvlText w:val="%1)"/>
      <w:lvlJc w:val="left"/>
      <w:pPr>
        <w:tabs>
          <w:tab w:val="num" w:pos="786"/>
        </w:tabs>
        <w:ind w:left="786" w:hanging="360"/>
      </w:pPr>
      <w:rPr>
        <w:rFonts w:ascii="Calibri" w:hAnsi="Calibri" w:cs="Times New Roman" w:hint="default"/>
        <w:b w:val="0"/>
        <w:i w:val="0"/>
        <w:color w:val="000000"/>
        <w:sz w:val="24"/>
      </w:rPr>
    </w:lvl>
    <w:lvl w:ilvl="1" w:tplc="85220FCE">
      <w:start w:val="1"/>
      <w:numFmt w:val="lowerLetter"/>
      <w:lvlText w:val="%2)"/>
      <w:lvlJc w:val="left"/>
      <w:pPr>
        <w:tabs>
          <w:tab w:val="num" w:pos="1506"/>
        </w:tabs>
        <w:ind w:left="1506" w:hanging="360"/>
      </w:pPr>
      <w:rPr>
        <w:rFonts w:ascii="Arial" w:eastAsia="Times New Roman" w:hAnsi="Arial" w:cs="Arial"/>
      </w:r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90" w15:restartNumberingAfterBreak="0">
    <w:nsid w:val="7F08191C"/>
    <w:multiLevelType w:val="hybridMultilevel"/>
    <w:tmpl w:val="97B479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45"/>
  </w:num>
  <w:num w:numId="3">
    <w:abstractNumId w:val="58"/>
  </w:num>
  <w:num w:numId="4">
    <w:abstractNumId w:val="68"/>
    <w:lvlOverride w:ilvl="0">
      <w:startOverride w:val="1"/>
    </w:lvlOverride>
  </w:num>
  <w:num w:numId="5">
    <w:abstractNumId w:val="52"/>
    <w:lvlOverride w:ilvl="0">
      <w:startOverride w:val="1"/>
    </w:lvlOverride>
  </w:num>
  <w:num w:numId="6">
    <w:abstractNumId w:val="37"/>
  </w:num>
  <w:num w:numId="7">
    <w:abstractNumId w:val="74"/>
  </w:num>
  <w:num w:numId="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5"/>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2"/>
  </w:num>
  <w:num w:numId="13">
    <w:abstractNumId w:val="78"/>
  </w:num>
  <w:num w:numId="14">
    <w:abstractNumId w:val="46"/>
  </w:num>
  <w:num w:numId="15">
    <w:abstractNumId w:val="68"/>
  </w:num>
  <w:num w:numId="16">
    <w:abstractNumId w:val="52"/>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44"/>
  </w:num>
  <w:num w:numId="20">
    <w:abstractNumId w:val="57"/>
  </w:num>
  <w:num w:numId="21">
    <w:abstractNumId w:val="29"/>
  </w:num>
  <w:num w:numId="22">
    <w:abstractNumId w:val="86"/>
  </w:num>
  <w:num w:numId="23">
    <w:abstractNumId w:val="61"/>
  </w:num>
  <w:num w:numId="24">
    <w:abstractNumId w:val="43"/>
  </w:num>
  <w:num w:numId="25">
    <w:abstractNumId w:val="55"/>
  </w:num>
  <w:num w:numId="26">
    <w:abstractNumId w:val="59"/>
  </w:num>
  <w:num w:numId="27">
    <w:abstractNumId w:val="67"/>
  </w:num>
  <w:num w:numId="28">
    <w:abstractNumId w:val="65"/>
  </w:num>
  <w:num w:numId="29">
    <w:abstractNumId w:val="27"/>
  </w:num>
  <w:num w:numId="30">
    <w:abstractNumId w:val="53"/>
  </w:num>
  <w:num w:numId="31">
    <w:abstractNumId w:val="41"/>
  </w:num>
  <w:num w:numId="32">
    <w:abstractNumId w:val="48"/>
  </w:num>
  <w:num w:numId="33">
    <w:abstractNumId w:val="70"/>
  </w:num>
  <w:num w:numId="34">
    <w:abstractNumId w:val="28"/>
  </w:num>
  <w:num w:numId="35">
    <w:abstractNumId w:val="54"/>
  </w:num>
  <w:num w:numId="36">
    <w:abstractNumId w:val="31"/>
  </w:num>
  <w:num w:numId="37">
    <w:abstractNumId w:val="79"/>
  </w:num>
  <w:num w:numId="38">
    <w:abstractNumId w:val="36"/>
  </w:num>
  <w:num w:numId="39">
    <w:abstractNumId w:val="81"/>
  </w:num>
  <w:num w:numId="40">
    <w:abstractNumId w:val="84"/>
  </w:num>
  <w:num w:numId="41">
    <w:abstractNumId w:val="8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8"/>
  </w:num>
  <w:num w:numId="43">
    <w:abstractNumId w:val="63"/>
  </w:num>
  <w:num w:numId="44">
    <w:abstractNumId w:val="90"/>
  </w:num>
  <w:num w:numId="4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9"/>
  </w:num>
  <w:num w:numId="48">
    <w:abstractNumId w:val="66"/>
  </w:num>
  <w:num w:numId="49">
    <w:abstractNumId w:val="33"/>
  </w:num>
  <w:num w:numId="50">
    <w:abstractNumId w:val="51"/>
  </w:num>
  <w:num w:numId="51">
    <w:abstractNumId w:val="42"/>
  </w:num>
  <w:num w:numId="52">
    <w:abstractNumId w:val="87"/>
  </w:num>
  <w:num w:numId="53">
    <w:abstractNumId w:val="39"/>
  </w:num>
  <w:num w:numId="54">
    <w:abstractNumId w:val="83"/>
  </w:num>
  <w:num w:numId="55">
    <w:abstractNumId w:val="77"/>
  </w:num>
  <w:num w:numId="56">
    <w:abstractNumId w:val="73"/>
  </w:num>
  <w:num w:numId="57">
    <w:abstractNumId w:val="38"/>
  </w:num>
  <w:num w:numId="58">
    <w:abstractNumId w:val="40"/>
  </w:num>
  <w:num w:numId="59">
    <w:abstractNumId w:val="60"/>
  </w:num>
  <w:num w:numId="60">
    <w:abstractNumId w:val="62"/>
  </w:num>
  <w:num w:numId="61">
    <w:abstractNumId w:val="50"/>
  </w:num>
  <w:num w:numId="62">
    <w:abstractNumId w:val="30"/>
  </w:num>
  <w:num w:numId="63">
    <w:abstractNumId w:val="35"/>
  </w:num>
  <w:num w:numId="64">
    <w:abstractNumId w:val="64"/>
  </w:num>
  <w:num w:numId="65">
    <w:abstractNumId w:val="82"/>
  </w:num>
  <w:num w:numId="66">
    <w:abstractNumId w:val="4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5FE"/>
    <w:rsid w:val="0000068F"/>
    <w:rsid w:val="000049A9"/>
    <w:rsid w:val="00006124"/>
    <w:rsid w:val="000070C8"/>
    <w:rsid w:val="00007A7B"/>
    <w:rsid w:val="00007B81"/>
    <w:rsid w:val="00007B8A"/>
    <w:rsid w:val="000108D2"/>
    <w:rsid w:val="00011AC1"/>
    <w:rsid w:val="00012667"/>
    <w:rsid w:val="000165B5"/>
    <w:rsid w:val="000167A9"/>
    <w:rsid w:val="00016AD5"/>
    <w:rsid w:val="00020090"/>
    <w:rsid w:val="000208F7"/>
    <w:rsid w:val="00021371"/>
    <w:rsid w:val="00022631"/>
    <w:rsid w:val="00025E8C"/>
    <w:rsid w:val="0002701C"/>
    <w:rsid w:val="00030F81"/>
    <w:rsid w:val="0003265C"/>
    <w:rsid w:val="00032950"/>
    <w:rsid w:val="00033482"/>
    <w:rsid w:val="0003392F"/>
    <w:rsid w:val="000343F7"/>
    <w:rsid w:val="00034DB7"/>
    <w:rsid w:val="00036158"/>
    <w:rsid w:val="00036414"/>
    <w:rsid w:val="00037763"/>
    <w:rsid w:val="00037C4C"/>
    <w:rsid w:val="00040BF5"/>
    <w:rsid w:val="00042884"/>
    <w:rsid w:val="0004459B"/>
    <w:rsid w:val="000446D3"/>
    <w:rsid w:val="0004609A"/>
    <w:rsid w:val="000462C9"/>
    <w:rsid w:val="0004786E"/>
    <w:rsid w:val="00047AD1"/>
    <w:rsid w:val="00050017"/>
    <w:rsid w:val="0005657E"/>
    <w:rsid w:val="0005758B"/>
    <w:rsid w:val="0006043A"/>
    <w:rsid w:val="00061618"/>
    <w:rsid w:val="00062D5C"/>
    <w:rsid w:val="000648A5"/>
    <w:rsid w:val="00070550"/>
    <w:rsid w:val="00072257"/>
    <w:rsid w:val="00072AB3"/>
    <w:rsid w:val="00073C52"/>
    <w:rsid w:val="00075897"/>
    <w:rsid w:val="00075CA9"/>
    <w:rsid w:val="00080FCB"/>
    <w:rsid w:val="000839AA"/>
    <w:rsid w:val="00084BE8"/>
    <w:rsid w:val="0008538F"/>
    <w:rsid w:val="0008693F"/>
    <w:rsid w:val="00090549"/>
    <w:rsid w:val="00091424"/>
    <w:rsid w:val="00091814"/>
    <w:rsid w:val="000936D7"/>
    <w:rsid w:val="00096324"/>
    <w:rsid w:val="000964A3"/>
    <w:rsid w:val="000A0B0B"/>
    <w:rsid w:val="000A0B6E"/>
    <w:rsid w:val="000A1674"/>
    <w:rsid w:val="000A17BC"/>
    <w:rsid w:val="000A3E59"/>
    <w:rsid w:val="000A4766"/>
    <w:rsid w:val="000A4917"/>
    <w:rsid w:val="000A67AA"/>
    <w:rsid w:val="000A783C"/>
    <w:rsid w:val="000B143D"/>
    <w:rsid w:val="000B18E2"/>
    <w:rsid w:val="000B1AD7"/>
    <w:rsid w:val="000B2735"/>
    <w:rsid w:val="000B479F"/>
    <w:rsid w:val="000B5F6A"/>
    <w:rsid w:val="000B6A79"/>
    <w:rsid w:val="000B7ACB"/>
    <w:rsid w:val="000C08F7"/>
    <w:rsid w:val="000C353F"/>
    <w:rsid w:val="000C5AA3"/>
    <w:rsid w:val="000C7EBA"/>
    <w:rsid w:val="000D0682"/>
    <w:rsid w:val="000D0761"/>
    <w:rsid w:val="000D18E9"/>
    <w:rsid w:val="000D39C6"/>
    <w:rsid w:val="000D40F5"/>
    <w:rsid w:val="000E179B"/>
    <w:rsid w:val="000E27DD"/>
    <w:rsid w:val="000E2E94"/>
    <w:rsid w:val="000E55D2"/>
    <w:rsid w:val="000E5858"/>
    <w:rsid w:val="000E6D2E"/>
    <w:rsid w:val="000E7003"/>
    <w:rsid w:val="000E7136"/>
    <w:rsid w:val="000F007E"/>
    <w:rsid w:val="000F0E8D"/>
    <w:rsid w:val="000F4FC6"/>
    <w:rsid w:val="000F53D7"/>
    <w:rsid w:val="000F546A"/>
    <w:rsid w:val="000F601F"/>
    <w:rsid w:val="000F64E4"/>
    <w:rsid w:val="000F6CDB"/>
    <w:rsid w:val="0010031F"/>
    <w:rsid w:val="001024D6"/>
    <w:rsid w:val="00102588"/>
    <w:rsid w:val="00102AB5"/>
    <w:rsid w:val="0010321B"/>
    <w:rsid w:val="0010428B"/>
    <w:rsid w:val="00104D66"/>
    <w:rsid w:val="00105F35"/>
    <w:rsid w:val="00106B2E"/>
    <w:rsid w:val="00107E78"/>
    <w:rsid w:val="00110ACE"/>
    <w:rsid w:val="00111A7B"/>
    <w:rsid w:val="00112468"/>
    <w:rsid w:val="00114500"/>
    <w:rsid w:val="00114A73"/>
    <w:rsid w:val="00114B6D"/>
    <w:rsid w:val="00115DDC"/>
    <w:rsid w:val="0012267A"/>
    <w:rsid w:val="001226C8"/>
    <w:rsid w:val="0012382A"/>
    <w:rsid w:val="001308A6"/>
    <w:rsid w:val="00133341"/>
    <w:rsid w:val="00133EE1"/>
    <w:rsid w:val="0013663E"/>
    <w:rsid w:val="00136965"/>
    <w:rsid w:val="00136D95"/>
    <w:rsid w:val="00137A0E"/>
    <w:rsid w:val="00137BB4"/>
    <w:rsid w:val="00137FE4"/>
    <w:rsid w:val="00142A24"/>
    <w:rsid w:val="0014329B"/>
    <w:rsid w:val="00144236"/>
    <w:rsid w:val="0015008E"/>
    <w:rsid w:val="001503FA"/>
    <w:rsid w:val="001508DE"/>
    <w:rsid w:val="00151557"/>
    <w:rsid w:val="0015175A"/>
    <w:rsid w:val="00152131"/>
    <w:rsid w:val="001530EC"/>
    <w:rsid w:val="00153867"/>
    <w:rsid w:val="00156308"/>
    <w:rsid w:val="00156B80"/>
    <w:rsid w:val="00157E93"/>
    <w:rsid w:val="001629BC"/>
    <w:rsid w:val="0016388A"/>
    <w:rsid w:val="00163EE5"/>
    <w:rsid w:val="001660BC"/>
    <w:rsid w:val="001664B5"/>
    <w:rsid w:val="00166F45"/>
    <w:rsid w:val="0016780E"/>
    <w:rsid w:val="00170359"/>
    <w:rsid w:val="00171FA1"/>
    <w:rsid w:val="00172B2B"/>
    <w:rsid w:val="00173111"/>
    <w:rsid w:val="00173718"/>
    <w:rsid w:val="00173E2A"/>
    <w:rsid w:val="00174CD2"/>
    <w:rsid w:val="001759F1"/>
    <w:rsid w:val="001761C9"/>
    <w:rsid w:val="0017737A"/>
    <w:rsid w:val="001826D2"/>
    <w:rsid w:val="00182B47"/>
    <w:rsid w:val="00183921"/>
    <w:rsid w:val="001853DC"/>
    <w:rsid w:val="00186BB2"/>
    <w:rsid w:val="001907C4"/>
    <w:rsid w:val="00192456"/>
    <w:rsid w:val="001925C1"/>
    <w:rsid w:val="00193CF1"/>
    <w:rsid w:val="00193F3E"/>
    <w:rsid w:val="00193F43"/>
    <w:rsid w:val="001942D3"/>
    <w:rsid w:val="00194428"/>
    <w:rsid w:val="00194443"/>
    <w:rsid w:val="0019733F"/>
    <w:rsid w:val="001A4262"/>
    <w:rsid w:val="001B0E4C"/>
    <w:rsid w:val="001B1B3E"/>
    <w:rsid w:val="001B1DE2"/>
    <w:rsid w:val="001B284B"/>
    <w:rsid w:val="001B2B8F"/>
    <w:rsid w:val="001B4997"/>
    <w:rsid w:val="001B6914"/>
    <w:rsid w:val="001B6F7D"/>
    <w:rsid w:val="001B796F"/>
    <w:rsid w:val="001C0987"/>
    <w:rsid w:val="001C13A9"/>
    <w:rsid w:val="001C13D8"/>
    <w:rsid w:val="001C1AD4"/>
    <w:rsid w:val="001C2653"/>
    <w:rsid w:val="001C369B"/>
    <w:rsid w:val="001C5719"/>
    <w:rsid w:val="001C6BC8"/>
    <w:rsid w:val="001D2AAE"/>
    <w:rsid w:val="001D3474"/>
    <w:rsid w:val="001D36FB"/>
    <w:rsid w:val="001D3702"/>
    <w:rsid w:val="001D447D"/>
    <w:rsid w:val="001D50DB"/>
    <w:rsid w:val="001D5A57"/>
    <w:rsid w:val="001D7B46"/>
    <w:rsid w:val="001D7C11"/>
    <w:rsid w:val="001E37F9"/>
    <w:rsid w:val="001E3CE3"/>
    <w:rsid w:val="001E40A2"/>
    <w:rsid w:val="001E4391"/>
    <w:rsid w:val="001E4A26"/>
    <w:rsid w:val="001E5CF6"/>
    <w:rsid w:val="001E6906"/>
    <w:rsid w:val="001E6A2C"/>
    <w:rsid w:val="001F0D37"/>
    <w:rsid w:val="001F193A"/>
    <w:rsid w:val="001F21A9"/>
    <w:rsid w:val="001F2917"/>
    <w:rsid w:val="001F4B71"/>
    <w:rsid w:val="001F5BD9"/>
    <w:rsid w:val="001F7135"/>
    <w:rsid w:val="001F7D9E"/>
    <w:rsid w:val="00200807"/>
    <w:rsid w:val="00202F9E"/>
    <w:rsid w:val="00203442"/>
    <w:rsid w:val="00203EBA"/>
    <w:rsid w:val="00205BA9"/>
    <w:rsid w:val="00210246"/>
    <w:rsid w:val="00213762"/>
    <w:rsid w:val="002152C2"/>
    <w:rsid w:val="002156A0"/>
    <w:rsid w:val="00215D61"/>
    <w:rsid w:val="0021600B"/>
    <w:rsid w:val="00217916"/>
    <w:rsid w:val="00222307"/>
    <w:rsid w:val="00222769"/>
    <w:rsid w:val="0022346E"/>
    <w:rsid w:val="0022426A"/>
    <w:rsid w:val="00224661"/>
    <w:rsid w:val="00226F7D"/>
    <w:rsid w:val="00227AEA"/>
    <w:rsid w:val="00227B2D"/>
    <w:rsid w:val="00227B62"/>
    <w:rsid w:val="0023022A"/>
    <w:rsid w:val="00230720"/>
    <w:rsid w:val="00231ADF"/>
    <w:rsid w:val="002325BF"/>
    <w:rsid w:val="00233D39"/>
    <w:rsid w:val="002355BB"/>
    <w:rsid w:val="0023785A"/>
    <w:rsid w:val="0024595C"/>
    <w:rsid w:val="002502CF"/>
    <w:rsid w:val="0025090E"/>
    <w:rsid w:val="00252A9B"/>
    <w:rsid w:val="00253B55"/>
    <w:rsid w:val="00254C7E"/>
    <w:rsid w:val="0025737C"/>
    <w:rsid w:val="00260A14"/>
    <w:rsid w:val="00263551"/>
    <w:rsid w:val="00263686"/>
    <w:rsid w:val="002653F4"/>
    <w:rsid w:val="002671D0"/>
    <w:rsid w:val="002723BC"/>
    <w:rsid w:val="0027361E"/>
    <w:rsid w:val="00274770"/>
    <w:rsid w:val="00274811"/>
    <w:rsid w:val="00274BA4"/>
    <w:rsid w:val="00274D9E"/>
    <w:rsid w:val="0027525C"/>
    <w:rsid w:val="00276AD9"/>
    <w:rsid w:val="00277731"/>
    <w:rsid w:val="0028119B"/>
    <w:rsid w:val="002835BE"/>
    <w:rsid w:val="002839AC"/>
    <w:rsid w:val="00283EC9"/>
    <w:rsid w:val="00285AA7"/>
    <w:rsid w:val="002877B4"/>
    <w:rsid w:val="00287C6E"/>
    <w:rsid w:val="002915F9"/>
    <w:rsid w:val="00292C8A"/>
    <w:rsid w:val="002932B3"/>
    <w:rsid w:val="002935F4"/>
    <w:rsid w:val="00296399"/>
    <w:rsid w:val="00297550"/>
    <w:rsid w:val="002A0C52"/>
    <w:rsid w:val="002A242D"/>
    <w:rsid w:val="002A6C0D"/>
    <w:rsid w:val="002A6EE8"/>
    <w:rsid w:val="002B05DA"/>
    <w:rsid w:val="002B08D0"/>
    <w:rsid w:val="002B25B5"/>
    <w:rsid w:val="002B27BB"/>
    <w:rsid w:val="002B4E12"/>
    <w:rsid w:val="002B7C34"/>
    <w:rsid w:val="002B7C66"/>
    <w:rsid w:val="002B7F40"/>
    <w:rsid w:val="002C0339"/>
    <w:rsid w:val="002C0645"/>
    <w:rsid w:val="002C0FBA"/>
    <w:rsid w:val="002C13DE"/>
    <w:rsid w:val="002C1BCD"/>
    <w:rsid w:val="002C30FB"/>
    <w:rsid w:val="002C334E"/>
    <w:rsid w:val="002C3A8A"/>
    <w:rsid w:val="002C621B"/>
    <w:rsid w:val="002C750C"/>
    <w:rsid w:val="002C7744"/>
    <w:rsid w:val="002D0ABD"/>
    <w:rsid w:val="002D0DA8"/>
    <w:rsid w:val="002D1F34"/>
    <w:rsid w:val="002D24D9"/>
    <w:rsid w:val="002D4477"/>
    <w:rsid w:val="002D51EE"/>
    <w:rsid w:val="002D58C4"/>
    <w:rsid w:val="002D6CD9"/>
    <w:rsid w:val="002D6EE5"/>
    <w:rsid w:val="002D74C4"/>
    <w:rsid w:val="002D788A"/>
    <w:rsid w:val="002E0273"/>
    <w:rsid w:val="002E0B7F"/>
    <w:rsid w:val="002E12C1"/>
    <w:rsid w:val="002E1FD3"/>
    <w:rsid w:val="002E212A"/>
    <w:rsid w:val="002E2562"/>
    <w:rsid w:val="002E30DC"/>
    <w:rsid w:val="002E3C62"/>
    <w:rsid w:val="002E40D4"/>
    <w:rsid w:val="002E4779"/>
    <w:rsid w:val="002E524E"/>
    <w:rsid w:val="002E5C23"/>
    <w:rsid w:val="002E6100"/>
    <w:rsid w:val="002E6DC0"/>
    <w:rsid w:val="002E789E"/>
    <w:rsid w:val="002E7CD9"/>
    <w:rsid w:val="002F0E70"/>
    <w:rsid w:val="002F1097"/>
    <w:rsid w:val="002F1B0F"/>
    <w:rsid w:val="002F2C88"/>
    <w:rsid w:val="002F3125"/>
    <w:rsid w:val="002F37AD"/>
    <w:rsid w:val="002F5D9A"/>
    <w:rsid w:val="002F61E8"/>
    <w:rsid w:val="00301359"/>
    <w:rsid w:val="0030166B"/>
    <w:rsid w:val="003025FB"/>
    <w:rsid w:val="003028BC"/>
    <w:rsid w:val="0030397F"/>
    <w:rsid w:val="00304610"/>
    <w:rsid w:val="00304A51"/>
    <w:rsid w:val="00304F6C"/>
    <w:rsid w:val="00311710"/>
    <w:rsid w:val="00312A32"/>
    <w:rsid w:val="003142FA"/>
    <w:rsid w:val="00315F6F"/>
    <w:rsid w:val="003168D8"/>
    <w:rsid w:val="00316C7A"/>
    <w:rsid w:val="00317043"/>
    <w:rsid w:val="0032222A"/>
    <w:rsid w:val="00323CFA"/>
    <w:rsid w:val="00324573"/>
    <w:rsid w:val="00325C5F"/>
    <w:rsid w:val="003302A4"/>
    <w:rsid w:val="00330F00"/>
    <w:rsid w:val="0033120B"/>
    <w:rsid w:val="00331D06"/>
    <w:rsid w:val="00331D2A"/>
    <w:rsid w:val="003337E9"/>
    <w:rsid w:val="00335938"/>
    <w:rsid w:val="00335BCF"/>
    <w:rsid w:val="003412B6"/>
    <w:rsid w:val="00344501"/>
    <w:rsid w:val="00345069"/>
    <w:rsid w:val="00347FEA"/>
    <w:rsid w:val="00350AD8"/>
    <w:rsid w:val="0035106C"/>
    <w:rsid w:val="003540DF"/>
    <w:rsid w:val="003540FB"/>
    <w:rsid w:val="00354ABD"/>
    <w:rsid w:val="00356048"/>
    <w:rsid w:val="003615EC"/>
    <w:rsid w:val="00361A47"/>
    <w:rsid w:val="00361CBB"/>
    <w:rsid w:val="0036412E"/>
    <w:rsid w:val="0036443D"/>
    <w:rsid w:val="003672E9"/>
    <w:rsid w:val="00372960"/>
    <w:rsid w:val="0037426A"/>
    <w:rsid w:val="00375784"/>
    <w:rsid w:val="00375F4B"/>
    <w:rsid w:val="00377F07"/>
    <w:rsid w:val="0038570E"/>
    <w:rsid w:val="00386349"/>
    <w:rsid w:val="003869A4"/>
    <w:rsid w:val="00386E08"/>
    <w:rsid w:val="00387ACD"/>
    <w:rsid w:val="0039058B"/>
    <w:rsid w:val="00392460"/>
    <w:rsid w:val="00393B9D"/>
    <w:rsid w:val="00393CAF"/>
    <w:rsid w:val="00394315"/>
    <w:rsid w:val="00394589"/>
    <w:rsid w:val="00394E1D"/>
    <w:rsid w:val="003A018F"/>
    <w:rsid w:val="003A05D0"/>
    <w:rsid w:val="003A0CC2"/>
    <w:rsid w:val="003A3031"/>
    <w:rsid w:val="003A35C8"/>
    <w:rsid w:val="003A3FFF"/>
    <w:rsid w:val="003A4CC5"/>
    <w:rsid w:val="003A5C81"/>
    <w:rsid w:val="003A65F1"/>
    <w:rsid w:val="003A6633"/>
    <w:rsid w:val="003A6803"/>
    <w:rsid w:val="003A70F8"/>
    <w:rsid w:val="003B0118"/>
    <w:rsid w:val="003B2F19"/>
    <w:rsid w:val="003B3FD9"/>
    <w:rsid w:val="003B4168"/>
    <w:rsid w:val="003C44A7"/>
    <w:rsid w:val="003C4AF2"/>
    <w:rsid w:val="003C52E5"/>
    <w:rsid w:val="003C5D61"/>
    <w:rsid w:val="003C60F4"/>
    <w:rsid w:val="003C7F29"/>
    <w:rsid w:val="003D145D"/>
    <w:rsid w:val="003D1B75"/>
    <w:rsid w:val="003D1FDE"/>
    <w:rsid w:val="003D248A"/>
    <w:rsid w:val="003D2D0F"/>
    <w:rsid w:val="003D38D9"/>
    <w:rsid w:val="003D4394"/>
    <w:rsid w:val="003D4D75"/>
    <w:rsid w:val="003D657A"/>
    <w:rsid w:val="003D66B4"/>
    <w:rsid w:val="003E0B2C"/>
    <w:rsid w:val="003E0C24"/>
    <w:rsid w:val="003E0D6E"/>
    <w:rsid w:val="003E288C"/>
    <w:rsid w:val="003E56A0"/>
    <w:rsid w:val="003E578C"/>
    <w:rsid w:val="003E6865"/>
    <w:rsid w:val="003E7FA1"/>
    <w:rsid w:val="003F02BF"/>
    <w:rsid w:val="003F0853"/>
    <w:rsid w:val="003F0BEB"/>
    <w:rsid w:val="003F13BB"/>
    <w:rsid w:val="003F1EBC"/>
    <w:rsid w:val="003F2958"/>
    <w:rsid w:val="003F5BB9"/>
    <w:rsid w:val="003F6909"/>
    <w:rsid w:val="004013AA"/>
    <w:rsid w:val="00401B7D"/>
    <w:rsid w:val="00402BCC"/>
    <w:rsid w:val="0040374E"/>
    <w:rsid w:val="00405590"/>
    <w:rsid w:val="00405764"/>
    <w:rsid w:val="004059CA"/>
    <w:rsid w:val="00407978"/>
    <w:rsid w:val="00413340"/>
    <w:rsid w:val="00416E98"/>
    <w:rsid w:val="0042374E"/>
    <w:rsid w:val="004251A4"/>
    <w:rsid w:val="004267F1"/>
    <w:rsid w:val="00426C43"/>
    <w:rsid w:val="00426C4E"/>
    <w:rsid w:val="00427516"/>
    <w:rsid w:val="0043154A"/>
    <w:rsid w:val="004325A3"/>
    <w:rsid w:val="0043291A"/>
    <w:rsid w:val="00432C6F"/>
    <w:rsid w:val="0043309F"/>
    <w:rsid w:val="00433DB1"/>
    <w:rsid w:val="0043724D"/>
    <w:rsid w:val="00441AC0"/>
    <w:rsid w:val="00444083"/>
    <w:rsid w:val="00444A2B"/>
    <w:rsid w:val="00444AD0"/>
    <w:rsid w:val="00445439"/>
    <w:rsid w:val="00447043"/>
    <w:rsid w:val="004477A1"/>
    <w:rsid w:val="0045023F"/>
    <w:rsid w:val="00450A43"/>
    <w:rsid w:val="00450CB4"/>
    <w:rsid w:val="004514FC"/>
    <w:rsid w:val="004519C8"/>
    <w:rsid w:val="00451B82"/>
    <w:rsid w:val="00454EF8"/>
    <w:rsid w:val="00455F4A"/>
    <w:rsid w:val="0046000D"/>
    <w:rsid w:val="00462C3B"/>
    <w:rsid w:val="00462C4D"/>
    <w:rsid w:val="00466EFD"/>
    <w:rsid w:val="004673FB"/>
    <w:rsid w:val="004713A0"/>
    <w:rsid w:val="00471857"/>
    <w:rsid w:val="0047209B"/>
    <w:rsid w:val="00472864"/>
    <w:rsid w:val="0047358C"/>
    <w:rsid w:val="0048326C"/>
    <w:rsid w:val="00484269"/>
    <w:rsid w:val="00485E2F"/>
    <w:rsid w:val="00491459"/>
    <w:rsid w:val="00492239"/>
    <w:rsid w:val="00492502"/>
    <w:rsid w:val="00492DA7"/>
    <w:rsid w:val="004949DF"/>
    <w:rsid w:val="00496EE3"/>
    <w:rsid w:val="004974C3"/>
    <w:rsid w:val="004978B0"/>
    <w:rsid w:val="00497A33"/>
    <w:rsid w:val="004A4B29"/>
    <w:rsid w:val="004A4FF5"/>
    <w:rsid w:val="004A5EA7"/>
    <w:rsid w:val="004A60BF"/>
    <w:rsid w:val="004A61BC"/>
    <w:rsid w:val="004B444B"/>
    <w:rsid w:val="004B44F6"/>
    <w:rsid w:val="004B5329"/>
    <w:rsid w:val="004C139D"/>
    <w:rsid w:val="004C221C"/>
    <w:rsid w:val="004C4532"/>
    <w:rsid w:val="004C56DD"/>
    <w:rsid w:val="004C617C"/>
    <w:rsid w:val="004D0CAA"/>
    <w:rsid w:val="004D113D"/>
    <w:rsid w:val="004D1ADC"/>
    <w:rsid w:val="004D358F"/>
    <w:rsid w:val="004D43E9"/>
    <w:rsid w:val="004D5857"/>
    <w:rsid w:val="004D7100"/>
    <w:rsid w:val="004D7DB8"/>
    <w:rsid w:val="004E0133"/>
    <w:rsid w:val="004E0F93"/>
    <w:rsid w:val="004E16E1"/>
    <w:rsid w:val="004E40E3"/>
    <w:rsid w:val="004E439D"/>
    <w:rsid w:val="004E443A"/>
    <w:rsid w:val="004E5732"/>
    <w:rsid w:val="004E5ECC"/>
    <w:rsid w:val="004E66B4"/>
    <w:rsid w:val="004F0B04"/>
    <w:rsid w:val="00500204"/>
    <w:rsid w:val="005008EF"/>
    <w:rsid w:val="005024EA"/>
    <w:rsid w:val="00502C28"/>
    <w:rsid w:val="00502D94"/>
    <w:rsid w:val="00502F7C"/>
    <w:rsid w:val="00503311"/>
    <w:rsid w:val="0050367B"/>
    <w:rsid w:val="00507347"/>
    <w:rsid w:val="00510097"/>
    <w:rsid w:val="005103D1"/>
    <w:rsid w:val="00511914"/>
    <w:rsid w:val="00512FAB"/>
    <w:rsid w:val="005141D1"/>
    <w:rsid w:val="00514D83"/>
    <w:rsid w:val="00516E0C"/>
    <w:rsid w:val="00517060"/>
    <w:rsid w:val="005215D2"/>
    <w:rsid w:val="005227DB"/>
    <w:rsid w:val="0052492B"/>
    <w:rsid w:val="00524A98"/>
    <w:rsid w:val="00530700"/>
    <w:rsid w:val="005307AB"/>
    <w:rsid w:val="005309E2"/>
    <w:rsid w:val="005337BF"/>
    <w:rsid w:val="00534278"/>
    <w:rsid w:val="00534674"/>
    <w:rsid w:val="00534E7F"/>
    <w:rsid w:val="00535613"/>
    <w:rsid w:val="00535E76"/>
    <w:rsid w:val="00536E1C"/>
    <w:rsid w:val="00537FA6"/>
    <w:rsid w:val="00542A8B"/>
    <w:rsid w:val="00543523"/>
    <w:rsid w:val="00543CC6"/>
    <w:rsid w:val="005448D6"/>
    <w:rsid w:val="00544EED"/>
    <w:rsid w:val="0054753A"/>
    <w:rsid w:val="00547826"/>
    <w:rsid w:val="00554026"/>
    <w:rsid w:val="00555376"/>
    <w:rsid w:val="00557D24"/>
    <w:rsid w:val="00560784"/>
    <w:rsid w:val="00560CD1"/>
    <w:rsid w:val="005630E7"/>
    <w:rsid w:val="00563209"/>
    <w:rsid w:val="005635B8"/>
    <w:rsid w:val="00564E32"/>
    <w:rsid w:val="00565EDD"/>
    <w:rsid w:val="00566BDD"/>
    <w:rsid w:val="00567A61"/>
    <w:rsid w:val="005716D4"/>
    <w:rsid w:val="00572D78"/>
    <w:rsid w:val="00573D24"/>
    <w:rsid w:val="00573F1A"/>
    <w:rsid w:val="005759D3"/>
    <w:rsid w:val="005762BC"/>
    <w:rsid w:val="00576BD1"/>
    <w:rsid w:val="00580AC6"/>
    <w:rsid w:val="00581350"/>
    <w:rsid w:val="00581A83"/>
    <w:rsid w:val="0058314E"/>
    <w:rsid w:val="00583808"/>
    <w:rsid w:val="0058433F"/>
    <w:rsid w:val="00586FBF"/>
    <w:rsid w:val="00590332"/>
    <w:rsid w:val="0059034D"/>
    <w:rsid w:val="005905F7"/>
    <w:rsid w:val="00591B62"/>
    <w:rsid w:val="00592149"/>
    <w:rsid w:val="00593607"/>
    <w:rsid w:val="005957B7"/>
    <w:rsid w:val="005959EA"/>
    <w:rsid w:val="00596CA1"/>
    <w:rsid w:val="00596F82"/>
    <w:rsid w:val="005A27A7"/>
    <w:rsid w:val="005A2B91"/>
    <w:rsid w:val="005A41C5"/>
    <w:rsid w:val="005A4F6B"/>
    <w:rsid w:val="005A5767"/>
    <w:rsid w:val="005B03D9"/>
    <w:rsid w:val="005B0B64"/>
    <w:rsid w:val="005B1376"/>
    <w:rsid w:val="005B2C11"/>
    <w:rsid w:val="005B3229"/>
    <w:rsid w:val="005B32BD"/>
    <w:rsid w:val="005B408B"/>
    <w:rsid w:val="005B4194"/>
    <w:rsid w:val="005B5E38"/>
    <w:rsid w:val="005B6118"/>
    <w:rsid w:val="005B75C1"/>
    <w:rsid w:val="005C0DFC"/>
    <w:rsid w:val="005C0F9F"/>
    <w:rsid w:val="005C2C48"/>
    <w:rsid w:val="005C320D"/>
    <w:rsid w:val="005C51AA"/>
    <w:rsid w:val="005C7122"/>
    <w:rsid w:val="005D08CF"/>
    <w:rsid w:val="005D20A0"/>
    <w:rsid w:val="005D3CC1"/>
    <w:rsid w:val="005D472C"/>
    <w:rsid w:val="005D4955"/>
    <w:rsid w:val="005D4C30"/>
    <w:rsid w:val="005D5D49"/>
    <w:rsid w:val="005D6541"/>
    <w:rsid w:val="005D7B5E"/>
    <w:rsid w:val="005E1D98"/>
    <w:rsid w:val="005E342C"/>
    <w:rsid w:val="005E3D74"/>
    <w:rsid w:val="005E5A28"/>
    <w:rsid w:val="005E6648"/>
    <w:rsid w:val="005E6EF7"/>
    <w:rsid w:val="005E7E30"/>
    <w:rsid w:val="005F0B25"/>
    <w:rsid w:val="005F1E66"/>
    <w:rsid w:val="005F29C8"/>
    <w:rsid w:val="005F3884"/>
    <w:rsid w:val="005F6575"/>
    <w:rsid w:val="005F6700"/>
    <w:rsid w:val="005F6BCE"/>
    <w:rsid w:val="00606291"/>
    <w:rsid w:val="00607E26"/>
    <w:rsid w:val="00611310"/>
    <w:rsid w:val="00613C13"/>
    <w:rsid w:val="00617B85"/>
    <w:rsid w:val="00620433"/>
    <w:rsid w:val="006204A6"/>
    <w:rsid w:val="00622177"/>
    <w:rsid w:val="0062221B"/>
    <w:rsid w:val="006238B7"/>
    <w:rsid w:val="0062418F"/>
    <w:rsid w:val="00625DEF"/>
    <w:rsid w:val="00626108"/>
    <w:rsid w:val="0063050E"/>
    <w:rsid w:val="00631D17"/>
    <w:rsid w:val="00631E37"/>
    <w:rsid w:val="006324CF"/>
    <w:rsid w:val="0063362B"/>
    <w:rsid w:val="00633F1E"/>
    <w:rsid w:val="006357DF"/>
    <w:rsid w:val="00636698"/>
    <w:rsid w:val="0063673B"/>
    <w:rsid w:val="00637964"/>
    <w:rsid w:val="006452BE"/>
    <w:rsid w:val="00645435"/>
    <w:rsid w:val="00646EF7"/>
    <w:rsid w:val="006472CB"/>
    <w:rsid w:val="00647466"/>
    <w:rsid w:val="00647B07"/>
    <w:rsid w:val="00651867"/>
    <w:rsid w:val="006529EC"/>
    <w:rsid w:val="00652E5B"/>
    <w:rsid w:val="006544F3"/>
    <w:rsid w:val="006547DA"/>
    <w:rsid w:val="00654849"/>
    <w:rsid w:val="00656CD7"/>
    <w:rsid w:val="006612EE"/>
    <w:rsid w:val="006669CE"/>
    <w:rsid w:val="00666AA2"/>
    <w:rsid w:val="006701DF"/>
    <w:rsid w:val="0067276B"/>
    <w:rsid w:val="00672EB1"/>
    <w:rsid w:val="0067305B"/>
    <w:rsid w:val="00673D5C"/>
    <w:rsid w:val="0067450D"/>
    <w:rsid w:val="00674DC9"/>
    <w:rsid w:val="00675044"/>
    <w:rsid w:val="006770EC"/>
    <w:rsid w:val="00677D01"/>
    <w:rsid w:val="006806A4"/>
    <w:rsid w:val="00681830"/>
    <w:rsid w:val="00683471"/>
    <w:rsid w:val="00684465"/>
    <w:rsid w:val="006847D7"/>
    <w:rsid w:val="00684FC6"/>
    <w:rsid w:val="00694054"/>
    <w:rsid w:val="006942BF"/>
    <w:rsid w:val="0069513F"/>
    <w:rsid w:val="00696FE7"/>
    <w:rsid w:val="00697630"/>
    <w:rsid w:val="006A0D5A"/>
    <w:rsid w:val="006A1ACC"/>
    <w:rsid w:val="006A230B"/>
    <w:rsid w:val="006A28CC"/>
    <w:rsid w:val="006A32D5"/>
    <w:rsid w:val="006A5CB7"/>
    <w:rsid w:val="006A5E59"/>
    <w:rsid w:val="006A63C0"/>
    <w:rsid w:val="006A6D5F"/>
    <w:rsid w:val="006A7FB0"/>
    <w:rsid w:val="006B02A5"/>
    <w:rsid w:val="006B1E02"/>
    <w:rsid w:val="006B2DBB"/>
    <w:rsid w:val="006B350A"/>
    <w:rsid w:val="006B477B"/>
    <w:rsid w:val="006B567D"/>
    <w:rsid w:val="006C2D20"/>
    <w:rsid w:val="006C2E8D"/>
    <w:rsid w:val="006C39DE"/>
    <w:rsid w:val="006C702B"/>
    <w:rsid w:val="006C7F21"/>
    <w:rsid w:val="006D2081"/>
    <w:rsid w:val="006D3863"/>
    <w:rsid w:val="006D477B"/>
    <w:rsid w:val="006D4D53"/>
    <w:rsid w:val="006D507E"/>
    <w:rsid w:val="006D66EB"/>
    <w:rsid w:val="006D6E36"/>
    <w:rsid w:val="006D6F61"/>
    <w:rsid w:val="006D731B"/>
    <w:rsid w:val="006E010A"/>
    <w:rsid w:val="006E2BB1"/>
    <w:rsid w:val="006E4890"/>
    <w:rsid w:val="006E52C8"/>
    <w:rsid w:val="006E69A8"/>
    <w:rsid w:val="006E7264"/>
    <w:rsid w:val="006F1E76"/>
    <w:rsid w:val="006F2287"/>
    <w:rsid w:val="006F5237"/>
    <w:rsid w:val="006F606C"/>
    <w:rsid w:val="006F61A2"/>
    <w:rsid w:val="00700E52"/>
    <w:rsid w:val="00701BEA"/>
    <w:rsid w:val="007041F7"/>
    <w:rsid w:val="00705E5E"/>
    <w:rsid w:val="007067CD"/>
    <w:rsid w:val="00707108"/>
    <w:rsid w:val="0071015A"/>
    <w:rsid w:val="0071141C"/>
    <w:rsid w:val="00712466"/>
    <w:rsid w:val="00717097"/>
    <w:rsid w:val="00717614"/>
    <w:rsid w:val="00717DFF"/>
    <w:rsid w:val="00717FA3"/>
    <w:rsid w:val="00722DEE"/>
    <w:rsid w:val="00724D30"/>
    <w:rsid w:val="00726B3C"/>
    <w:rsid w:val="00731D56"/>
    <w:rsid w:val="007328D6"/>
    <w:rsid w:val="00736061"/>
    <w:rsid w:val="00737222"/>
    <w:rsid w:val="007406C1"/>
    <w:rsid w:val="0074350C"/>
    <w:rsid w:val="00747500"/>
    <w:rsid w:val="007505E1"/>
    <w:rsid w:val="00752C37"/>
    <w:rsid w:val="00755687"/>
    <w:rsid w:val="007557CF"/>
    <w:rsid w:val="0075716E"/>
    <w:rsid w:val="0076078C"/>
    <w:rsid w:val="00764124"/>
    <w:rsid w:val="00764715"/>
    <w:rsid w:val="00765AFB"/>
    <w:rsid w:val="0076621A"/>
    <w:rsid w:val="007668C3"/>
    <w:rsid w:val="00767CBE"/>
    <w:rsid w:val="00770933"/>
    <w:rsid w:val="00771454"/>
    <w:rsid w:val="00771CD3"/>
    <w:rsid w:val="00772B2B"/>
    <w:rsid w:val="007749EE"/>
    <w:rsid w:val="00775184"/>
    <w:rsid w:val="00776C93"/>
    <w:rsid w:val="00777CD8"/>
    <w:rsid w:val="00777E90"/>
    <w:rsid w:val="00780E18"/>
    <w:rsid w:val="00781EDC"/>
    <w:rsid w:val="007825A7"/>
    <w:rsid w:val="007839B8"/>
    <w:rsid w:val="00785B63"/>
    <w:rsid w:val="007901D7"/>
    <w:rsid w:val="00791FFF"/>
    <w:rsid w:val="00792CC6"/>
    <w:rsid w:val="007950EB"/>
    <w:rsid w:val="007A3526"/>
    <w:rsid w:val="007A3918"/>
    <w:rsid w:val="007A55C7"/>
    <w:rsid w:val="007A56D5"/>
    <w:rsid w:val="007A588E"/>
    <w:rsid w:val="007A5A49"/>
    <w:rsid w:val="007A5FEB"/>
    <w:rsid w:val="007B2192"/>
    <w:rsid w:val="007B223F"/>
    <w:rsid w:val="007B2FA8"/>
    <w:rsid w:val="007B30DF"/>
    <w:rsid w:val="007B3AA2"/>
    <w:rsid w:val="007B401B"/>
    <w:rsid w:val="007B54DF"/>
    <w:rsid w:val="007B6810"/>
    <w:rsid w:val="007C0DB2"/>
    <w:rsid w:val="007C0DEE"/>
    <w:rsid w:val="007C1417"/>
    <w:rsid w:val="007C1B7D"/>
    <w:rsid w:val="007C25FA"/>
    <w:rsid w:val="007C6697"/>
    <w:rsid w:val="007D2085"/>
    <w:rsid w:val="007D3FBC"/>
    <w:rsid w:val="007D4225"/>
    <w:rsid w:val="007D6426"/>
    <w:rsid w:val="007D6C1C"/>
    <w:rsid w:val="007E03C5"/>
    <w:rsid w:val="007E491C"/>
    <w:rsid w:val="007F0535"/>
    <w:rsid w:val="007F0646"/>
    <w:rsid w:val="007F2875"/>
    <w:rsid w:val="007F4516"/>
    <w:rsid w:val="007F7636"/>
    <w:rsid w:val="00800009"/>
    <w:rsid w:val="008013C7"/>
    <w:rsid w:val="00802795"/>
    <w:rsid w:val="008035BE"/>
    <w:rsid w:val="00804E3B"/>
    <w:rsid w:val="0080719C"/>
    <w:rsid w:val="00810CFE"/>
    <w:rsid w:val="00811CF2"/>
    <w:rsid w:val="00812AB6"/>
    <w:rsid w:val="008134AA"/>
    <w:rsid w:val="008161AF"/>
    <w:rsid w:val="00816D3F"/>
    <w:rsid w:val="00820F31"/>
    <w:rsid w:val="00822102"/>
    <w:rsid w:val="008228D7"/>
    <w:rsid w:val="0082404A"/>
    <w:rsid w:val="008304A7"/>
    <w:rsid w:val="00830BEC"/>
    <w:rsid w:val="00830DAB"/>
    <w:rsid w:val="008315E8"/>
    <w:rsid w:val="00834FC9"/>
    <w:rsid w:val="00835167"/>
    <w:rsid w:val="00844B93"/>
    <w:rsid w:val="00847A31"/>
    <w:rsid w:val="00847D8D"/>
    <w:rsid w:val="00850A30"/>
    <w:rsid w:val="008512D5"/>
    <w:rsid w:val="00851682"/>
    <w:rsid w:val="00853948"/>
    <w:rsid w:val="00855B4F"/>
    <w:rsid w:val="00855FAC"/>
    <w:rsid w:val="00857035"/>
    <w:rsid w:val="00857BCE"/>
    <w:rsid w:val="008627F0"/>
    <w:rsid w:val="00862AFE"/>
    <w:rsid w:val="00862B9B"/>
    <w:rsid w:val="008709ED"/>
    <w:rsid w:val="00873BFF"/>
    <w:rsid w:val="00874647"/>
    <w:rsid w:val="00874B90"/>
    <w:rsid w:val="008813A5"/>
    <w:rsid w:val="008831FB"/>
    <w:rsid w:val="00883261"/>
    <w:rsid w:val="0088391A"/>
    <w:rsid w:val="00884468"/>
    <w:rsid w:val="008858FD"/>
    <w:rsid w:val="00885B84"/>
    <w:rsid w:val="00885BA2"/>
    <w:rsid w:val="008862B3"/>
    <w:rsid w:val="00886618"/>
    <w:rsid w:val="00886B30"/>
    <w:rsid w:val="00886DCF"/>
    <w:rsid w:val="00886EF8"/>
    <w:rsid w:val="00887934"/>
    <w:rsid w:val="00887EC9"/>
    <w:rsid w:val="00890273"/>
    <w:rsid w:val="008926E6"/>
    <w:rsid w:val="00892BBC"/>
    <w:rsid w:val="008944AD"/>
    <w:rsid w:val="00894FB7"/>
    <w:rsid w:val="008A0483"/>
    <w:rsid w:val="008A0972"/>
    <w:rsid w:val="008A0E8F"/>
    <w:rsid w:val="008A275D"/>
    <w:rsid w:val="008A3B73"/>
    <w:rsid w:val="008A4162"/>
    <w:rsid w:val="008A4E77"/>
    <w:rsid w:val="008A629A"/>
    <w:rsid w:val="008A663C"/>
    <w:rsid w:val="008A69DC"/>
    <w:rsid w:val="008A6E02"/>
    <w:rsid w:val="008B74AE"/>
    <w:rsid w:val="008C21CD"/>
    <w:rsid w:val="008C44FC"/>
    <w:rsid w:val="008C49C9"/>
    <w:rsid w:val="008C512C"/>
    <w:rsid w:val="008C5509"/>
    <w:rsid w:val="008C59E3"/>
    <w:rsid w:val="008C64BF"/>
    <w:rsid w:val="008C76C2"/>
    <w:rsid w:val="008D2197"/>
    <w:rsid w:val="008D3207"/>
    <w:rsid w:val="008D508F"/>
    <w:rsid w:val="008D5CB0"/>
    <w:rsid w:val="008D6279"/>
    <w:rsid w:val="008E17F9"/>
    <w:rsid w:val="008E1D72"/>
    <w:rsid w:val="008E255E"/>
    <w:rsid w:val="008E37C7"/>
    <w:rsid w:val="008E42D8"/>
    <w:rsid w:val="008E444F"/>
    <w:rsid w:val="008E5877"/>
    <w:rsid w:val="008E5A4B"/>
    <w:rsid w:val="008E6227"/>
    <w:rsid w:val="008E65FE"/>
    <w:rsid w:val="008F48F1"/>
    <w:rsid w:val="008F6350"/>
    <w:rsid w:val="009053A1"/>
    <w:rsid w:val="00907262"/>
    <w:rsid w:val="00907E6E"/>
    <w:rsid w:val="00907F0A"/>
    <w:rsid w:val="009112B3"/>
    <w:rsid w:val="00911CBF"/>
    <w:rsid w:val="009136C7"/>
    <w:rsid w:val="00913DD9"/>
    <w:rsid w:val="00914271"/>
    <w:rsid w:val="0091597C"/>
    <w:rsid w:val="00916F12"/>
    <w:rsid w:val="00920A2D"/>
    <w:rsid w:val="00920C9B"/>
    <w:rsid w:val="0092281C"/>
    <w:rsid w:val="0092381D"/>
    <w:rsid w:val="00923F7F"/>
    <w:rsid w:val="009241ED"/>
    <w:rsid w:val="00925608"/>
    <w:rsid w:val="00925A4B"/>
    <w:rsid w:val="009261E2"/>
    <w:rsid w:val="00927450"/>
    <w:rsid w:val="009316EC"/>
    <w:rsid w:val="00933A09"/>
    <w:rsid w:val="009340EA"/>
    <w:rsid w:val="00934E57"/>
    <w:rsid w:val="009369B3"/>
    <w:rsid w:val="0094296C"/>
    <w:rsid w:val="00943A04"/>
    <w:rsid w:val="00946321"/>
    <w:rsid w:val="00947ADE"/>
    <w:rsid w:val="00947E5B"/>
    <w:rsid w:val="009520F3"/>
    <w:rsid w:val="00953222"/>
    <w:rsid w:val="00953676"/>
    <w:rsid w:val="009547FC"/>
    <w:rsid w:val="00955B3C"/>
    <w:rsid w:val="009563C9"/>
    <w:rsid w:val="009609C5"/>
    <w:rsid w:val="00960BE8"/>
    <w:rsid w:val="00962784"/>
    <w:rsid w:val="00962DC9"/>
    <w:rsid w:val="00963F97"/>
    <w:rsid w:val="00965F12"/>
    <w:rsid w:val="00965FAA"/>
    <w:rsid w:val="00970DA8"/>
    <w:rsid w:val="009716C4"/>
    <w:rsid w:val="0097312B"/>
    <w:rsid w:val="00974EDB"/>
    <w:rsid w:val="009755F8"/>
    <w:rsid w:val="00975B2F"/>
    <w:rsid w:val="009762FC"/>
    <w:rsid w:val="009772D3"/>
    <w:rsid w:val="009803C3"/>
    <w:rsid w:val="00981A91"/>
    <w:rsid w:val="00982782"/>
    <w:rsid w:val="009836D8"/>
    <w:rsid w:val="00984E48"/>
    <w:rsid w:val="009855DF"/>
    <w:rsid w:val="009870DB"/>
    <w:rsid w:val="009908E4"/>
    <w:rsid w:val="009909EF"/>
    <w:rsid w:val="00992CCA"/>
    <w:rsid w:val="009939E5"/>
    <w:rsid w:val="009942E5"/>
    <w:rsid w:val="00994FC3"/>
    <w:rsid w:val="009958EF"/>
    <w:rsid w:val="009959C2"/>
    <w:rsid w:val="00995FB3"/>
    <w:rsid w:val="0099613C"/>
    <w:rsid w:val="0099664E"/>
    <w:rsid w:val="00997485"/>
    <w:rsid w:val="009A31E7"/>
    <w:rsid w:val="009A5175"/>
    <w:rsid w:val="009A5865"/>
    <w:rsid w:val="009A6FD1"/>
    <w:rsid w:val="009B20E8"/>
    <w:rsid w:val="009B3109"/>
    <w:rsid w:val="009B3F00"/>
    <w:rsid w:val="009B4321"/>
    <w:rsid w:val="009B47A2"/>
    <w:rsid w:val="009B4EDD"/>
    <w:rsid w:val="009B5B74"/>
    <w:rsid w:val="009C7EFE"/>
    <w:rsid w:val="009D0123"/>
    <w:rsid w:val="009D138D"/>
    <w:rsid w:val="009D2EB2"/>
    <w:rsid w:val="009D45BC"/>
    <w:rsid w:val="009D4787"/>
    <w:rsid w:val="009D7D4F"/>
    <w:rsid w:val="009D7D9F"/>
    <w:rsid w:val="009E1E97"/>
    <w:rsid w:val="009E36F0"/>
    <w:rsid w:val="009E3AAF"/>
    <w:rsid w:val="009E7FAD"/>
    <w:rsid w:val="009F2A48"/>
    <w:rsid w:val="009F423B"/>
    <w:rsid w:val="009F450E"/>
    <w:rsid w:val="009F4685"/>
    <w:rsid w:val="009F5668"/>
    <w:rsid w:val="009F5D05"/>
    <w:rsid w:val="009F6F39"/>
    <w:rsid w:val="009F72C7"/>
    <w:rsid w:val="00A00C4A"/>
    <w:rsid w:val="00A011CE"/>
    <w:rsid w:val="00A03960"/>
    <w:rsid w:val="00A03A51"/>
    <w:rsid w:val="00A058D5"/>
    <w:rsid w:val="00A05C48"/>
    <w:rsid w:val="00A07A32"/>
    <w:rsid w:val="00A07C54"/>
    <w:rsid w:val="00A10610"/>
    <w:rsid w:val="00A10677"/>
    <w:rsid w:val="00A1067C"/>
    <w:rsid w:val="00A110AB"/>
    <w:rsid w:val="00A12C13"/>
    <w:rsid w:val="00A145B5"/>
    <w:rsid w:val="00A14ABA"/>
    <w:rsid w:val="00A152DB"/>
    <w:rsid w:val="00A157DE"/>
    <w:rsid w:val="00A15DA6"/>
    <w:rsid w:val="00A16F4A"/>
    <w:rsid w:val="00A21E62"/>
    <w:rsid w:val="00A2207E"/>
    <w:rsid w:val="00A22DCA"/>
    <w:rsid w:val="00A231B8"/>
    <w:rsid w:val="00A2335A"/>
    <w:rsid w:val="00A23D2A"/>
    <w:rsid w:val="00A24BAA"/>
    <w:rsid w:val="00A2536A"/>
    <w:rsid w:val="00A307FD"/>
    <w:rsid w:val="00A314A3"/>
    <w:rsid w:val="00A3154C"/>
    <w:rsid w:val="00A3160E"/>
    <w:rsid w:val="00A3184E"/>
    <w:rsid w:val="00A31C46"/>
    <w:rsid w:val="00A36E12"/>
    <w:rsid w:val="00A378B3"/>
    <w:rsid w:val="00A41815"/>
    <w:rsid w:val="00A42E80"/>
    <w:rsid w:val="00A43340"/>
    <w:rsid w:val="00A45415"/>
    <w:rsid w:val="00A45B26"/>
    <w:rsid w:val="00A46361"/>
    <w:rsid w:val="00A5066C"/>
    <w:rsid w:val="00A52273"/>
    <w:rsid w:val="00A52598"/>
    <w:rsid w:val="00A52D88"/>
    <w:rsid w:val="00A534F9"/>
    <w:rsid w:val="00A608BC"/>
    <w:rsid w:val="00A61E5C"/>
    <w:rsid w:val="00A61F47"/>
    <w:rsid w:val="00A62CDB"/>
    <w:rsid w:val="00A63E7A"/>
    <w:rsid w:val="00A64FC7"/>
    <w:rsid w:val="00A65E1A"/>
    <w:rsid w:val="00A65F8B"/>
    <w:rsid w:val="00A66128"/>
    <w:rsid w:val="00A66327"/>
    <w:rsid w:val="00A712FD"/>
    <w:rsid w:val="00A72ABF"/>
    <w:rsid w:val="00A742B0"/>
    <w:rsid w:val="00A744B5"/>
    <w:rsid w:val="00A749B5"/>
    <w:rsid w:val="00A74DAF"/>
    <w:rsid w:val="00A771DF"/>
    <w:rsid w:val="00A77A12"/>
    <w:rsid w:val="00A77C42"/>
    <w:rsid w:val="00A80060"/>
    <w:rsid w:val="00A82EA7"/>
    <w:rsid w:val="00A85790"/>
    <w:rsid w:val="00A85AF4"/>
    <w:rsid w:val="00A85F0B"/>
    <w:rsid w:val="00A85FD4"/>
    <w:rsid w:val="00A8626D"/>
    <w:rsid w:val="00A86E18"/>
    <w:rsid w:val="00A906AB"/>
    <w:rsid w:val="00A9095C"/>
    <w:rsid w:val="00A911B0"/>
    <w:rsid w:val="00A927B8"/>
    <w:rsid w:val="00A9354B"/>
    <w:rsid w:val="00A936A1"/>
    <w:rsid w:val="00A939C4"/>
    <w:rsid w:val="00A9723E"/>
    <w:rsid w:val="00AA0DD4"/>
    <w:rsid w:val="00AA152B"/>
    <w:rsid w:val="00AA16E6"/>
    <w:rsid w:val="00AA3C00"/>
    <w:rsid w:val="00AA5007"/>
    <w:rsid w:val="00AA53CC"/>
    <w:rsid w:val="00AA7F18"/>
    <w:rsid w:val="00AB1A51"/>
    <w:rsid w:val="00AB2723"/>
    <w:rsid w:val="00AB3065"/>
    <w:rsid w:val="00AB3A76"/>
    <w:rsid w:val="00AB4E0B"/>
    <w:rsid w:val="00AB5E54"/>
    <w:rsid w:val="00AB627B"/>
    <w:rsid w:val="00AB72C2"/>
    <w:rsid w:val="00AC0342"/>
    <w:rsid w:val="00AC18A9"/>
    <w:rsid w:val="00AC2671"/>
    <w:rsid w:val="00AC31F8"/>
    <w:rsid w:val="00AC4085"/>
    <w:rsid w:val="00AC4782"/>
    <w:rsid w:val="00AC5ED9"/>
    <w:rsid w:val="00AC6701"/>
    <w:rsid w:val="00AC775A"/>
    <w:rsid w:val="00AD001F"/>
    <w:rsid w:val="00AD14F1"/>
    <w:rsid w:val="00AD48A8"/>
    <w:rsid w:val="00AD6C0D"/>
    <w:rsid w:val="00AD6D81"/>
    <w:rsid w:val="00AD70E0"/>
    <w:rsid w:val="00AD755F"/>
    <w:rsid w:val="00AE057D"/>
    <w:rsid w:val="00AE0E3B"/>
    <w:rsid w:val="00AE1AE0"/>
    <w:rsid w:val="00AE1C86"/>
    <w:rsid w:val="00AE2C7B"/>
    <w:rsid w:val="00AE2EAC"/>
    <w:rsid w:val="00AE30B6"/>
    <w:rsid w:val="00AE46BC"/>
    <w:rsid w:val="00AE4E35"/>
    <w:rsid w:val="00AE64CA"/>
    <w:rsid w:val="00AE69E0"/>
    <w:rsid w:val="00AF35A9"/>
    <w:rsid w:val="00AF3CE3"/>
    <w:rsid w:val="00AF6018"/>
    <w:rsid w:val="00AF6403"/>
    <w:rsid w:val="00AF6463"/>
    <w:rsid w:val="00AF6ADB"/>
    <w:rsid w:val="00AF6C4C"/>
    <w:rsid w:val="00B0057C"/>
    <w:rsid w:val="00B00A2B"/>
    <w:rsid w:val="00B00FBC"/>
    <w:rsid w:val="00B02CFF"/>
    <w:rsid w:val="00B0467F"/>
    <w:rsid w:val="00B0526F"/>
    <w:rsid w:val="00B05D17"/>
    <w:rsid w:val="00B06EF3"/>
    <w:rsid w:val="00B11CD8"/>
    <w:rsid w:val="00B11D30"/>
    <w:rsid w:val="00B11E16"/>
    <w:rsid w:val="00B1291E"/>
    <w:rsid w:val="00B132E7"/>
    <w:rsid w:val="00B1337E"/>
    <w:rsid w:val="00B13AF6"/>
    <w:rsid w:val="00B14066"/>
    <w:rsid w:val="00B143A9"/>
    <w:rsid w:val="00B155C1"/>
    <w:rsid w:val="00B166E6"/>
    <w:rsid w:val="00B25FB4"/>
    <w:rsid w:val="00B27934"/>
    <w:rsid w:val="00B30A87"/>
    <w:rsid w:val="00B30EC1"/>
    <w:rsid w:val="00B31999"/>
    <w:rsid w:val="00B31B44"/>
    <w:rsid w:val="00B332C7"/>
    <w:rsid w:val="00B34142"/>
    <w:rsid w:val="00B363CA"/>
    <w:rsid w:val="00B44A92"/>
    <w:rsid w:val="00B44D3F"/>
    <w:rsid w:val="00B45DA7"/>
    <w:rsid w:val="00B4614D"/>
    <w:rsid w:val="00B4727D"/>
    <w:rsid w:val="00B47835"/>
    <w:rsid w:val="00B47FE7"/>
    <w:rsid w:val="00B50FDE"/>
    <w:rsid w:val="00B53352"/>
    <w:rsid w:val="00B5391E"/>
    <w:rsid w:val="00B54325"/>
    <w:rsid w:val="00B5572F"/>
    <w:rsid w:val="00B562BC"/>
    <w:rsid w:val="00B56B48"/>
    <w:rsid w:val="00B6197A"/>
    <w:rsid w:val="00B62223"/>
    <w:rsid w:val="00B661D7"/>
    <w:rsid w:val="00B67B6A"/>
    <w:rsid w:val="00B72B96"/>
    <w:rsid w:val="00B74DD3"/>
    <w:rsid w:val="00B754B8"/>
    <w:rsid w:val="00B759D3"/>
    <w:rsid w:val="00B76565"/>
    <w:rsid w:val="00B77966"/>
    <w:rsid w:val="00B77A6E"/>
    <w:rsid w:val="00B80993"/>
    <w:rsid w:val="00B80FBE"/>
    <w:rsid w:val="00B841E5"/>
    <w:rsid w:val="00B845C7"/>
    <w:rsid w:val="00B91EAE"/>
    <w:rsid w:val="00B95D4D"/>
    <w:rsid w:val="00BA2BFE"/>
    <w:rsid w:val="00BA2E49"/>
    <w:rsid w:val="00BB059A"/>
    <w:rsid w:val="00BB0D10"/>
    <w:rsid w:val="00BB4166"/>
    <w:rsid w:val="00BB636E"/>
    <w:rsid w:val="00BB66BA"/>
    <w:rsid w:val="00BB794F"/>
    <w:rsid w:val="00BC0A27"/>
    <w:rsid w:val="00BC0F53"/>
    <w:rsid w:val="00BC0FB6"/>
    <w:rsid w:val="00BC1702"/>
    <w:rsid w:val="00BC1887"/>
    <w:rsid w:val="00BC1AF8"/>
    <w:rsid w:val="00BC2C8E"/>
    <w:rsid w:val="00BC3AAC"/>
    <w:rsid w:val="00BC532A"/>
    <w:rsid w:val="00BC547B"/>
    <w:rsid w:val="00BC5B6F"/>
    <w:rsid w:val="00BC5E96"/>
    <w:rsid w:val="00BC7383"/>
    <w:rsid w:val="00BD39DC"/>
    <w:rsid w:val="00BD44DE"/>
    <w:rsid w:val="00BD63C0"/>
    <w:rsid w:val="00BD6DD6"/>
    <w:rsid w:val="00BD7DD1"/>
    <w:rsid w:val="00BE0A5C"/>
    <w:rsid w:val="00BE4433"/>
    <w:rsid w:val="00BE48E8"/>
    <w:rsid w:val="00BE59B5"/>
    <w:rsid w:val="00BE6235"/>
    <w:rsid w:val="00BF1130"/>
    <w:rsid w:val="00BF236B"/>
    <w:rsid w:val="00BF47D2"/>
    <w:rsid w:val="00BF47ED"/>
    <w:rsid w:val="00BF4C70"/>
    <w:rsid w:val="00BF6351"/>
    <w:rsid w:val="00C003B0"/>
    <w:rsid w:val="00C01CDA"/>
    <w:rsid w:val="00C03386"/>
    <w:rsid w:val="00C03864"/>
    <w:rsid w:val="00C04829"/>
    <w:rsid w:val="00C05119"/>
    <w:rsid w:val="00C05D78"/>
    <w:rsid w:val="00C05F1E"/>
    <w:rsid w:val="00C061B7"/>
    <w:rsid w:val="00C113C8"/>
    <w:rsid w:val="00C1268C"/>
    <w:rsid w:val="00C12AE8"/>
    <w:rsid w:val="00C13CD8"/>
    <w:rsid w:val="00C142EE"/>
    <w:rsid w:val="00C20A30"/>
    <w:rsid w:val="00C211F2"/>
    <w:rsid w:val="00C21942"/>
    <w:rsid w:val="00C21BB8"/>
    <w:rsid w:val="00C255E4"/>
    <w:rsid w:val="00C26EEE"/>
    <w:rsid w:val="00C30CC2"/>
    <w:rsid w:val="00C311A9"/>
    <w:rsid w:val="00C3130D"/>
    <w:rsid w:val="00C37521"/>
    <w:rsid w:val="00C37870"/>
    <w:rsid w:val="00C37C8F"/>
    <w:rsid w:val="00C4009D"/>
    <w:rsid w:val="00C408AF"/>
    <w:rsid w:val="00C42DB8"/>
    <w:rsid w:val="00C432B3"/>
    <w:rsid w:val="00C45259"/>
    <w:rsid w:val="00C469F1"/>
    <w:rsid w:val="00C46A17"/>
    <w:rsid w:val="00C4769D"/>
    <w:rsid w:val="00C51B8D"/>
    <w:rsid w:val="00C52169"/>
    <w:rsid w:val="00C531F5"/>
    <w:rsid w:val="00C54DB1"/>
    <w:rsid w:val="00C54EFD"/>
    <w:rsid w:val="00C55483"/>
    <w:rsid w:val="00C55A62"/>
    <w:rsid w:val="00C56469"/>
    <w:rsid w:val="00C56CC7"/>
    <w:rsid w:val="00C634C9"/>
    <w:rsid w:val="00C6418E"/>
    <w:rsid w:val="00C6421C"/>
    <w:rsid w:val="00C64848"/>
    <w:rsid w:val="00C651E6"/>
    <w:rsid w:val="00C65ECD"/>
    <w:rsid w:val="00C6767C"/>
    <w:rsid w:val="00C70B56"/>
    <w:rsid w:val="00C7249A"/>
    <w:rsid w:val="00C72F4D"/>
    <w:rsid w:val="00C75B98"/>
    <w:rsid w:val="00C80D70"/>
    <w:rsid w:val="00C820BA"/>
    <w:rsid w:val="00C82A40"/>
    <w:rsid w:val="00C835E1"/>
    <w:rsid w:val="00C83991"/>
    <w:rsid w:val="00C8665A"/>
    <w:rsid w:val="00C9045D"/>
    <w:rsid w:val="00C90A90"/>
    <w:rsid w:val="00C93843"/>
    <w:rsid w:val="00C95E84"/>
    <w:rsid w:val="00C97661"/>
    <w:rsid w:val="00CA246E"/>
    <w:rsid w:val="00CA41B0"/>
    <w:rsid w:val="00CA43B7"/>
    <w:rsid w:val="00CA53CE"/>
    <w:rsid w:val="00CA7BEF"/>
    <w:rsid w:val="00CB1B29"/>
    <w:rsid w:val="00CB1CDF"/>
    <w:rsid w:val="00CB2D72"/>
    <w:rsid w:val="00CB330E"/>
    <w:rsid w:val="00CB5BD7"/>
    <w:rsid w:val="00CB6972"/>
    <w:rsid w:val="00CB7BE4"/>
    <w:rsid w:val="00CB7FE9"/>
    <w:rsid w:val="00CC1A20"/>
    <w:rsid w:val="00CC23F5"/>
    <w:rsid w:val="00CC247B"/>
    <w:rsid w:val="00CC2D56"/>
    <w:rsid w:val="00CC4B7A"/>
    <w:rsid w:val="00CC599B"/>
    <w:rsid w:val="00CC6F72"/>
    <w:rsid w:val="00CC7A9C"/>
    <w:rsid w:val="00CC7AD1"/>
    <w:rsid w:val="00CD1E75"/>
    <w:rsid w:val="00CD29AE"/>
    <w:rsid w:val="00CE0A5D"/>
    <w:rsid w:val="00CE2E71"/>
    <w:rsid w:val="00CE4022"/>
    <w:rsid w:val="00CE68AC"/>
    <w:rsid w:val="00CE70F3"/>
    <w:rsid w:val="00CE7177"/>
    <w:rsid w:val="00CE7197"/>
    <w:rsid w:val="00CE73BC"/>
    <w:rsid w:val="00CE7C36"/>
    <w:rsid w:val="00CE7CD0"/>
    <w:rsid w:val="00CF03CC"/>
    <w:rsid w:val="00CF05BC"/>
    <w:rsid w:val="00CF1628"/>
    <w:rsid w:val="00CF1B1E"/>
    <w:rsid w:val="00CF20EB"/>
    <w:rsid w:val="00CF292B"/>
    <w:rsid w:val="00CF29F8"/>
    <w:rsid w:val="00CF3186"/>
    <w:rsid w:val="00CF3724"/>
    <w:rsid w:val="00CF3D13"/>
    <w:rsid w:val="00CF6BBD"/>
    <w:rsid w:val="00CF7DD9"/>
    <w:rsid w:val="00CF7FF6"/>
    <w:rsid w:val="00D01907"/>
    <w:rsid w:val="00D0190B"/>
    <w:rsid w:val="00D019A0"/>
    <w:rsid w:val="00D01F11"/>
    <w:rsid w:val="00D03A56"/>
    <w:rsid w:val="00D06FF4"/>
    <w:rsid w:val="00D10C8E"/>
    <w:rsid w:val="00D10E97"/>
    <w:rsid w:val="00D16084"/>
    <w:rsid w:val="00D16F5C"/>
    <w:rsid w:val="00D17CF4"/>
    <w:rsid w:val="00D17D5D"/>
    <w:rsid w:val="00D20DB1"/>
    <w:rsid w:val="00D21042"/>
    <w:rsid w:val="00D21975"/>
    <w:rsid w:val="00D22219"/>
    <w:rsid w:val="00D2231F"/>
    <w:rsid w:val="00D25942"/>
    <w:rsid w:val="00D26590"/>
    <w:rsid w:val="00D31EB7"/>
    <w:rsid w:val="00D32098"/>
    <w:rsid w:val="00D35DB3"/>
    <w:rsid w:val="00D37DF7"/>
    <w:rsid w:val="00D40859"/>
    <w:rsid w:val="00D41491"/>
    <w:rsid w:val="00D43199"/>
    <w:rsid w:val="00D436A0"/>
    <w:rsid w:val="00D468C2"/>
    <w:rsid w:val="00D47021"/>
    <w:rsid w:val="00D471F8"/>
    <w:rsid w:val="00D47A0A"/>
    <w:rsid w:val="00D5588E"/>
    <w:rsid w:val="00D56620"/>
    <w:rsid w:val="00D569D3"/>
    <w:rsid w:val="00D572C8"/>
    <w:rsid w:val="00D57AE4"/>
    <w:rsid w:val="00D60F1F"/>
    <w:rsid w:val="00D60FCA"/>
    <w:rsid w:val="00D61F48"/>
    <w:rsid w:val="00D63DDE"/>
    <w:rsid w:val="00D6495A"/>
    <w:rsid w:val="00D665CC"/>
    <w:rsid w:val="00D66A9B"/>
    <w:rsid w:val="00D70ADD"/>
    <w:rsid w:val="00D71805"/>
    <w:rsid w:val="00D756FB"/>
    <w:rsid w:val="00D76427"/>
    <w:rsid w:val="00D81E9C"/>
    <w:rsid w:val="00D82993"/>
    <w:rsid w:val="00D82F31"/>
    <w:rsid w:val="00D83F7E"/>
    <w:rsid w:val="00D84F13"/>
    <w:rsid w:val="00D858D5"/>
    <w:rsid w:val="00D85D89"/>
    <w:rsid w:val="00D90548"/>
    <w:rsid w:val="00D908FB"/>
    <w:rsid w:val="00D9268B"/>
    <w:rsid w:val="00D96775"/>
    <w:rsid w:val="00D972F7"/>
    <w:rsid w:val="00D975B2"/>
    <w:rsid w:val="00DA03FD"/>
    <w:rsid w:val="00DA046D"/>
    <w:rsid w:val="00DA21B3"/>
    <w:rsid w:val="00DA3E91"/>
    <w:rsid w:val="00DA40B3"/>
    <w:rsid w:val="00DA502B"/>
    <w:rsid w:val="00DA55FD"/>
    <w:rsid w:val="00DA57E4"/>
    <w:rsid w:val="00DA5991"/>
    <w:rsid w:val="00DA5B15"/>
    <w:rsid w:val="00DA7AB9"/>
    <w:rsid w:val="00DB00EC"/>
    <w:rsid w:val="00DB06B7"/>
    <w:rsid w:val="00DB31CA"/>
    <w:rsid w:val="00DB5081"/>
    <w:rsid w:val="00DB6999"/>
    <w:rsid w:val="00DB7A66"/>
    <w:rsid w:val="00DB7D13"/>
    <w:rsid w:val="00DC0BD6"/>
    <w:rsid w:val="00DC150B"/>
    <w:rsid w:val="00DC3322"/>
    <w:rsid w:val="00DC4BF7"/>
    <w:rsid w:val="00DC727E"/>
    <w:rsid w:val="00DD267C"/>
    <w:rsid w:val="00DD2DB2"/>
    <w:rsid w:val="00DD4088"/>
    <w:rsid w:val="00DD408C"/>
    <w:rsid w:val="00DD5D61"/>
    <w:rsid w:val="00DD6B80"/>
    <w:rsid w:val="00DE1670"/>
    <w:rsid w:val="00DE2443"/>
    <w:rsid w:val="00DE2710"/>
    <w:rsid w:val="00DE327D"/>
    <w:rsid w:val="00DE407F"/>
    <w:rsid w:val="00DE4E4A"/>
    <w:rsid w:val="00DE5304"/>
    <w:rsid w:val="00DE6090"/>
    <w:rsid w:val="00DE6ED8"/>
    <w:rsid w:val="00DE72CE"/>
    <w:rsid w:val="00DE7F73"/>
    <w:rsid w:val="00DF2A90"/>
    <w:rsid w:val="00DF35F3"/>
    <w:rsid w:val="00DF3E98"/>
    <w:rsid w:val="00DF4380"/>
    <w:rsid w:val="00DF6517"/>
    <w:rsid w:val="00DF6794"/>
    <w:rsid w:val="00DF7E4F"/>
    <w:rsid w:val="00E01D2F"/>
    <w:rsid w:val="00E033DF"/>
    <w:rsid w:val="00E04D90"/>
    <w:rsid w:val="00E0641B"/>
    <w:rsid w:val="00E06BA1"/>
    <w:rsid w:val="00E15AF2"/>
    <w:rsid w:val="00E16523"/>
    <w:rsid w:val="00E1654D"/>
    <w:rsid w:val="00E170FA"/>
    <w:rsid w:val="00E205C0"/>
    <w:rsid w:val="00E21F0C"/>
    <w:rsid w:val="00E23A68"/>
    <w:rsid w:val="00E243CA"/>
    <w:rsid w:val="00E2444C"/>
    <w:rsid w:val="00E265F6"/>
    <w:rsid w:val="00E339FD"/>
    <w:rsid w:val="00E342BA"/>
    <w:rsid w:val="00E34C0E"/>
    <w:rsid w:val="00E363F5"/>
    <w:rsid w:val="00E370E7"/>
    <w:rsid w:val="00E4079E"/>
    <w:rsid w:val="00E40B2F"/>
    <w:rsid w:val="00E41135"/>
    <w:rsid w:val="00E4296F"/>
    <w:rsid w:val="00E42D5D"/>
    <w:rsid w:val="00E433A9"/>
    <w:rsid w:val="00E44C84"/>
    <w:rsid w:val="00E46B7D"/>
    <w:rsid w:val="00E46D25"/>
    <w:rsid w:val="00E47C92"/>
    <w:rsid w:val="00E50556"/>
    <w:rsid w:val="00E50A48"/>
    <w:rsid w:val="00E50F1A"/>
    <w:rsid w:val="00E53380"/>
    <w:rsid w:val="00E54551"/>
    <w:rsid w:val="00E56F93"/>
    <w:rsid w:val="00E57CBC"/>
    <w:rsid w:val="00E57D8A"/>
    <w:rsid w:val="00E60C66"/>
    <w:rsid w:val="00E64A03"/>
    <w:rsid w:val="00E66B8E"/>
    <w:rsid w:val="00E672F0"/>
    <w:rsid w:val="00E67D99"/>
    <w:rsid w:val="00E70351"/>
    <w:rsid w:val="00E706A8"/>
    <w:rsid w:val="00E71770"/>
    <w:rsid w:val="00E71CB6"/>
    <w:rsid w:val="00E7232B"/>
    <w:rsid w:val="00E731FB"/>
    <w:rsid w:val="00E76CEF"/>
    <w:rsid w:val="00E773F7"/>
    <w:rsid w:val="00E810F0"/>
    <w:rsid w:val="00E81384"/>
    <w:rsid w:val="00E86E5D"/>
    <w:rsid w:val="00E87C22"/>
    <w:rsid w:val="00E90E34"/>
    <w:rsid w:val="00E9141D"/>
    <w:rsid w:val="00E92771"/>
    <w:rsid w:val="00E92F33"/>
    <w:rsid w:val="00E9448B"/>
    <w:rsid w:val="00E958A7"/>
    <w:rsid w:val="00E95CB1"/>
    <w:rsid w:val="00E96855"/>
    <w:rsid w:val="00EA0343"/>
    <w:rsid w:val="00EA068F"/>
    <w:rsid w:val="00EA0BF6"/>
    <w:rsid w:val="00EA3BE2"/>
    <w:rsid w:val="00EA4CE6"/>
    <w:rsid w:val="00EA5926"/>
    <w:rsid w:val="00EA7250"/>
    <w:rsid w:val="00EB0C74"/>
    <w:rsid w:val="00EB225E"/>
    <w:rsid w:val="00EB30B0"/>
    <w:rsid w:val="00EB35D6"/>
    <w:rsid w:val="00EB474B"/>
    <w:rsid w:val="00EB4BF8"/>
    <w:rsid w:val="00EB5D00"/>
    <w:rsid w:val="00EB73C4"/>
    <w:rsid w:val="00EB7A7C"/>
    <w:rsid w:val="00EC01AA"/>
    <w:rsid w:val="00EC14FF"/>
    <w:rsid w:val="00EC2746"/>
    <w:rsid w:val="00EC6FE7"/>
    <w:rsid w:val="00EC73E5"/>
    <w:rsid w:val="00ED2037"/>
    <w:rsid w:val="00ED4B6C"/>
    <w:rsid w:val="00ED5093"/>
    <w:rsid w:val="00ED71D6"/>
    <w:rsid w:val="00EE09B2"/>
    <w:rsid w:val="00EE193F"/>
    <w:rsid w:val="00EE34A8"/>
    <w:rsid w:val="00EE3897"/>
    <w:rsid w:val="00EE565C"/>
    <w:rsid w:val="00EE7FA4"/>
    <w:rsid w:val="00EF3673"/>
    <w:rsid w:val="00EF387C"/>
    <w:rsid w:val="00EF4332"/>
    <w:rsid w:val="00EF4740"/>
    <w:rsid w:val="00F000D9"/>
    <w:rsid w:val="00F001D3"/>
    <w:rsid w:val="00F016D6"/>
    <w:rsid w:val="00F03F2A"/>
    <w:rsid w:val="00F049CE"/>
    <w:rsid w:val="00F04A61"/>
    <w:rsid w:val="00F05E65"/>
    <w:rsid w:val="00F1028B"/>
    <w:rsid w:val="00F1048D"/>
    <w:rsid w:val="00F122E5"/>
    <w:rsid w:val="00F12DAD"/>
    <w:rsid w:val="00F1331E"/>
    <w:rsid w:val="00F13456"/>
    <w:rsid w:val="00F13D00"/>
    <w:rsid w:val="00F14947"/>
    <w:rsid w:val="00F15C74"/>
    <w:rsid w:val="00F177F2"/>
    <w:rsid w:val="00F21FA7"/>
    <w:rsid w:val="00F23472"/>
    <w:rsid w:val="00F2408F"/>
    <w:rsid w:val="00F24935"/>
    <w:rsid w:val="00F26220"/>
    <w:rsid w:val="00F263C5"/>
    <w:rsid w:val="00F26691"/>
    <w:rsid w:val="00F27088"/>
    <w:rsid w:val="00F27696"/>
    <w:rsid w:val="00F3045E"/>
    <w:rsid w:val="00F31A3B"/>
    <w:rsid w:val="00F31C05"/>
    <w:rsid w:val="00F33177"/>
    <w:rsid w:val="00F332D4"/>
    <w:rsid w:val="00F34868"/>
    <w:rsid w:val="00F34DB3"/>
    <w:rsid w:val="00F42078"/>
    <w:rsid w:val="00F421E8"/>
    <w:rsid w:val="00F42321"/>
    <w:rsid w:val="00F4401C"/>
    <w:rsid w:val="00F44059"/>
    <w:rsid w:val="00F4473C"/>
    <w:rsid w:val="00F44F3F"/>
    <w:rsid w:val="00F47284"/>
    <w:rsid w:val="00F5020A"/>
    <w:rsid w:val="00F507B8"/>
    <w:rsid w:val="00F530AE"/>
    <w:rsid w:val="00F5471C"/>
    <w:rsid w:val="00F54EC9"/>
    <w:rsid w:val="00F56555"/>
    <w:rsid w:val="00F570BB"/>
    <w:rsid w:val="00F6045B"/>
    <w:rsid w:val="00F60700"/>
    <w:rsid w:val="00F61F29"/>
    <w:rsid w:val="00F63475"/>
    <w:rsid w:val="00F65079"/>
    <w:rsid w:val="00F65E23"/>
    <w:rsid w:val="00F665B2"/>
    <w:rsid w:val="00F66715"/>
    <w:rsid w:val="00F72BCB"/>
    <w:rsid w:val="00F770D6"/>
    <w:rsid w:val="00F77899"/>
    <w:rsid w:val="00F801E0"/>
    <w:rsid w:val="00F8076D"/>
    <w:rsid w:val="00F81020"/>
    <w:rsid w:val="00F82598"/>
    <w:rsid w:val="00F82DAE"/>
    <w:rsid w:val="00F82F1C"/>
    <w:rsid w:val="00F83735"/>
    <w:rsid w:val="00F83C35"/>
    <w:rsid w:val="00F84473"/>
    <w:rsid w:val="00F86FD5"/>
    <w:rsid w:val="00F87008"/>
    <w:rsid w:val="00F879CC"/>
    <w:rsid w:val="00F9106C"/>
    <w:rsid w:val="00F9171E"/>
    <w:rsid w:val="00F92377"/>
    <w:rsid w:val="00F92DFD"/>
    <w:rsid w:val="00F94534"/>
    <w:rsid w:val="00F95606"/>
    <w:rsid w:val="00F95A4B"/>
    <w:rsid w:val="00F95C59"/>
    <w:rsid w:val="00FA2E09"/>
    <w:rsid w:val="00FA637D"/>
    <w:rsid w:val="00FA7CAA"/>
    <w:rsid w:val="00FB0AFD"/>
    <w:rsid w:val="00FB0E7D"/>
    <w:rsid w:val="00FB2A7B"/>
    <w:rsid w:val="00FB3647"/>
    <w:rsid w:val="00FB778E"/>
    <w:rsid w:val="00FC1F0B"/>
    <w:rsid w:val="00FC219A"/>
    <w:rsid w:val="00FC304F"/>
    <w:rsid w:val="00FC310B"/>
    <w:rsid w:val="00FC5590"/>
    <w:rsid w:val="00FC5A65"/>
    <w:rsid w:val="00FC5D82"/>
    <w:rsid w:val="00FC6D5A"/>
    <w:rsid w:val="00FD0103"/>
    <w:rsid w:val="00FD0534"/>
    <w:rsid w:val="00FD117A"/>
    <w:rsid w:val="00FD12E6"/>
    <w:rsid w:val="00FD3406"/>
    <w:rsid w:val="00FD3551"/>
    <w:rsid w:val="00FD37BC"/>
    <w:rsid w:val="00FD4564"/>
    <w:rsid w:val="00FD52AA"/>
    <w:rsid w:val="00FD7F4B"/>
    <w:rsid w:val="00FE33E7"/>
    <w:rsid w:val="00FE3BF0"/>
    <w:rsid w:val="00FE4492"/>
    <w:rsid w:val="00FE5D6B"/>
    <w:rsid w:val="00FE7E9E"/>
    <w:rsid w:val="00FF0342"/>
    <w:rsid w:val="00FF114E"/>
    <w:rsid w:val="00FF1C86"/>
    <w:rsid w:val="00FF214D"/>
    <w:rsid w:val="00FF3966"/>
    <w:rsid w:val="00FF58E1"/>
    <w:rsid w:val="00FF59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6C0A5D61-47B6-470D-85D0-D6CE24185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6D81"/>
  </w:style>
  <w:style w:type="paragraph" w:styleId="Nagwek1">
    <w:name w:val="heading 1"/>
    <w:aliases w:val="Heading 1 Char"/>
    <w:basedOn w:val="Normalny"/>
    <w:next w:val="Normalny"/>
    <w:link w:val="Nagwek1Znak"/>
    <w:qFormat/>
    <w:rsid w:val="00AD6D81"/>
    <w:pPr>
      <w:keepNext/>
      <w:spacing w:line="360" w:lineRule="auto"/>
      <w:outlineLvl w:val="0"/>
    </w:pPr>
    <w:rPr>
      <w:b/>
      <w:bCs/>
      <w:sz w:val="24"/>
    </w:rPr>
  </w:style>
  <w:style w:type="paragraph" w:styleId="Nagwek2">
    <w:name w:val="heading 2"/>
    <w:basedOn w:val="Normalny"/>
    <w:next w:val="Normalny"/>
    <w:link w:val="Nagwek2Znak"/>
    <w:qFormat/>
    <w:rsid w:val="00AD6D81"/>
    <w:pPr>
      <w:keepNext/>
      <w:widowControl w:val="0"/>
      <w:jc w:val="center"/>
      <w:outlineLvl w:val="1"/>
    </w:pPr>
    <w:rPr>
      <w:b/>
      <w:sz w:val="24"/>
    </w:rPr>
  </w:style>
  <w:style w:type="paragraph" w:styleId="Nagwek3">
    <w:name w:val="heading 3"/>
    <w:basedOn w:val="Normalny"/>
    <w:next w:val="Normalny"/>
    <w:link w:val="Nagwek3Znak"/>
    <w:qFormat/>
    <w:rsid w:val="00AD6D81"/>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AD6D81"/>
    <w:pPr>
      <w:keepNext/>
      <w:spacing w:before="240" w:after="60"/>
      <w:outlineLvl w:val="3"/>
    </w:pPr>
    <w:rPr>
      <w:b/>
      <w:bCs/>
      <w:sz w:val="28"/>
      <w:szCs w:val="28"/>
    </w:rPr>
  </w:style>
  <w:style w:type="paragraph" w:styleId="Nagwek5">
    <w:name w:val="heading 5"/>
    <w:basedOn w:val="Normalny"/>
    <w:next w:val="Normalny"/>
    <w:link w:val="Nagwek5Znak"/>
    <w:qFormat/>
    <w:rsid w:val="00AD6D81"/>
    <w:pPr>
      <w:spacing w:before="240" w:after="60"/>
      <w:outlineLvl w:val="4"/>
    </w:pPr>
    <w:rPr>
      <w:b/>
      <w:bCs/>
      <w:i/>
      <w:iCs/>
      <w:sz w:val="26"/>
      <w:szCs w:val="26"/>
      <w:lang w:eastAsia="ar-SA"/>
    </w:rPr>
  </w:style>
  <w:style w:type="paragraph" w:styleId="Nagwek6">
    <w:name w:val="heading 6"/>
    <w:basedOn w:val="Normalny"/>
    <w:next w:val="Normalny"/>
    <w:link w:val="Nagwek6Znak"/>
    <w:qFormat/>
    <w:rsid w:val="00AD6D81"/>
    <w:pPr>
      <w:spacing w:before="240" w:after="60"/>
      <w:outlineLvl w:val="5"/>
    </w:pPr>
    <w:rPr>
      <w:b/>
      <w:bCs/>
      <w:sz w:val="22"/>
      <w:szCs w:val="22"/>
    </w:rPr>
  </w:style>
  <w:style w:type="paragraph" w:styleId="Nagwek7">
    <w:name w:val="heading 7"/>
    <w:basedOn w:val="Normalny"/>
    <w:next w:val="Normalny"/>
    <w:link w:val="Nagwek7Znak"/>
    <w:qFormat/>
    <w:rsid w:val="00AD6D81"/>
    <w:pPr>
      <w:spacing w:before="240" w:after="60"/>
      <w:outlineLvl w:val="6"/>
    </w:pPr>
    <w:rPr>
      <w:sz w:val="24"/>
      <w:szCs w:val="24"/>
    </w:rPr>
  </w:style>
  <w:style w:type="paragraph" w:styleId="Nagwek8">
    <w:name w:val="heading 8"/>
    <w:basedOn w:val="Normalny"/>
    <w:next w:val="Normalny"/>
    <w:link w:val="Nagwek8Znak"/>
    <w:qFormat/>
    <w:rsid w:val="00AD6D81"/>
    <w:pPr>
      <w:keepNext/>
      <w:outlineLvl w:val="7"/>
    </w:pPr>
    <w:rPr>
      <w:rFonts w:ascii="Calibri" w:hAnsi="Calibri"/>
      <w:i/>
    </w:rPr>
  </w:style>
  <w:style w:type="paragraph" w:styleId="Nagwek9">
    <w:name w:val="heading 9"/>
    <w:basedOn w:val="Normalny"/>
    <w:next w:val="Normalny"/>
    <w:link w:val="Nagwek9Znak"/>
    <w:unhideWhenUsed/>
    <w:qFormat/>
    <w:rsid w:val="006E69A8"/>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D6D81"/>
    <w:pPr>
      <w:tabs>
        <w:tab w:val="center" w:pos="4536"/>
        <w:tab w:val="right" w:pos="9072"/>
      </w:tabs>
    </w:pPr>
  </w:style>
  <w:style w:type="paragraph" w:styleId="Stopka">
    <w:name w:val="footer"/>
    <w:aliases w:val="Stopka Znak1,Stopka Znak Znak,Znak"/>
    <w:basedOn w:val="Normalny"/>
    <w:link w:val="StopkaZnak"/>
    <w:rsid w:val="00AD6D81"/>
    <w:pPr>
      <w:tabs>
        <w:tab w:val="center" w:pos="4536"/>
        <w:tab w:val="right" w:pos="9072"/>
      </w:tabs>
    </w:pPr>
  </w:style>
  <w:style w:type="character" w:styleId="Odwoanieprzypisudolnego">
    <w:name w:val="footnote reference"/>
    <w:uiPriority w:val="99"/>
    <w:rsid w:val="00AD6D81"/>
    <w:rPr>
      <w:vertAlign w:val="superscript"/>
    </w:rPr>
  </w:style>
  <w:style w:type="character" w:styleId="Numerstrony">
    <w:name w:val="page number"/>
    <w:basedOn w:val="Domylnaczcionkaakapitu"/>
    <w:rsid w:val="00AD6D81"/>
  </w:style>
  <w:style w:type="paragraph" w:styleId="Tytu">
    <w:name w:val="Title"/>
    <w:basedOn w:val="Normalny"/>
    <w:link w:val="TytuZnak"/>
    <w:qFormat/>
    <w:rsid w:val="00AD6D81"/>
    <w:pPr>
      <w:jc w:val="center"/>
    </w:pPr>
    <w:rPr>
      <w:b/>
      <w:sz w:val="36"/>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rsid w:val="00AD6D81"/>
    <w:pPr>
      <w:jc w:val="center"/>
    </w:pPr>
    <w:rPr>
      <w:b/>
      <w:i/>
      <w:sz w:val="28"/>
    </w:rPr>
  </w:style>
  <w:style w:type="character" w:styleId="Hipercze">
    <w:name w:val="Hyperlink"/>
    <w:basedOn w:val="Domylnaczcionkaakapitu"/>
    <w:rsid w:val="00AD6D81"/>
    <w:rPr>
      <w:color w:val="0000FF"/>
      <w:u w:val="single"/>
    </w:rPr>
  </w:style>
  <w:style w:type="paragraph" w:styleId="Tekstpodstawowy3">
    <w:name w:val="Body Text 3"/>
    <w:basedOn w:val="Normalny"/>
    <w:link w:val="Tekstpodstawowy3Znak"/>
    <w:rsid w:val="00AD6D81"/>
    <w:pPr>
      <w:widowControl w:val="0"/>
      <w:jc w:val="both"/>
    </w:pPr>
    <w:rPr>
      <w:sz w:val="26"/>
    </w:rPr>
  </w:style>
  <w:style w:type="paragraph" w:styleId="Tekstpodstawowywcity">
    <w:name w:val="Body Text Indent"/>
    <w:basedOn w:val="Normalny"/>
    <w:link w:val="TekstpodstawowywcityZnak"/>
    <w:uiPriority w:val="99"/>
    <w:rsid w:val="00AD6D81"/>
    <w:pPr>
      <w:spacing w:before="120" w:line="288" w:lineRule="auto"/>
      <w:ind w:left="180"/>
      <w:jc w:val="both"/>
    </w:pPr>
    <w:rPr>
      <w:bCs/>
      <w:sz w:val="24"/>
      <w:szCs w:val="24"/>
    </w:rPr>
  </w:style>
  <w:style w:type="character" w:customStyle="1" w:styleId="ZnakZnak5">
    <w:name w:val="Znak Znak5"/>
    <w:basedOn w:val="Domylnaczcionkaakapitu"/>
    <w:semiHidden/>
    <w:rsid w:val="00AD6D81"/>
    <w:rPr>
      <w:b/>
      <w:i/>
      <w:sz w:val="28"/>
      <w:lang w:val="pl-PL" w:eastAsia="pl-PL" w:bidi="ar-SA"/>
    </w:rPr>
  </w:style>
  <w:style w:type="character" w:customStyle="1" w:styleId="ZnakZnak2">
    <w:name w:val="Znak Znak2"/>
    <w:aliases w:val="Stopka Znak2,Stopka Znak1 Znak,Stopka Znak Znak Znak"/>
    <w:basedOn w:val="Domylnaczcionkaakapitu"/>
    <w:semiHidden/>
    <w:rsid w:val="00AD6D81"/>
    <w:rPr>
      <w:bCs/>
      <w:sz w:val="24"/>
      <w:szCs w:val="24"/>
      <w:lang w:val="pl-PL" w:eastAsia="pl-PL" w:bidi="ar-SA"/>
    </w:rPr>
  </w:style>
  <w:style w:type="paragraph" w:customStyle="1" w:styleId="ZnakZnakZnak">
    <w:name w:val="Znak Znak Znak"/>
    <w:basedOn w:val="Normalny"/>
    <w:rsid w:val="00AD6D81"/>
    <w:rPr>
      <w:rFonts w:ascii="Arial" w:hAnsi="Arial" w:cs="Arial"/>
      <w:sz w:val="24"/>
      <w:szCs w:val="24"/>
    </w:rPr>
  </w:style>
  <w:style w:type="paragraph" w:styleId="Tekstpodstawowy2">
    <w:name w:val="Body Text 2"/>
    <w:basedOn w:val="Normalny"/>
    <w:link w:val="Tekstpodstawowy2Znak"/>
    <w:rsid w:val="00AD6D81"/>
    <w:pPr>
      <w:spacing w:after="120" w:line="480" w:lineRule="auto"/>
    </w:pPr>
  </w:style>
  <w:style w:type="paragraph" w:styleId="Tekstpodstawowywcity3">
    <w:name w:val="Body Text Indent 3"/>
    <w:basedOn w:val="Normalny"/>
    <w:link w:val="Tekstpodstawowywcity3Znak"/>
    <w:rsid w:val="00AD6D81"/>
    <w:pPr>
      <w:spacing w:after="120"/>
      <w:ind w:left="283"/>
    </w:pPr>
    <w:rPr>
      <w:sz w:val="16"/>
      <w:szCs w:val="16"/>
    </w:rPr>
  </w:style>
  <w:style w:type="paragraph" w:customStyle="1" w:styleId="Default">
    <w:name w:val="Default"/>
    <w:rsid w:val="00AD6D81"/>
    <w:pPr>
      <w:widowControl w:val="0"/>
      <w:autoSpaceDE w:val="0"/>
      <w:autoSpaceDN w:val="0"/>
      <w:adjustRightInd w:val="0"/>
      <w:ind w:firstLine="708"/>
      <w:jc w:val="both"/>
    </w:pPr>
    <w:rPr>
      <w:b/>
      <w:bCs/>
      <w:sz w:val="24"/>
      <w:szCs w:val="24"/>
    </w:rPr>
  </w:style>
  <w:style w:type="paragraph" w:styleId="Tekstprzypisudolnego">
    <w:name w:val="footnote text"/>
    <w:basedOn w:val="Normalny"/>
    <w:link w:val="TekstprzypisudolnegoZnak"/>
    <w:uiPriority w:val="99"/>
    <w:semiHidden/>
    <w:rsid w:val="00AD6D81"/>
  </w:style>
  <w:style w:type="paragraph" w:styleId="Podtytu">
    <w:name w:val="Subtitle"/>
    <w:basedOn w:val="Normalny"/>
    <w:link w:val="PodtytuZnak"/>
    <w:qFormat/>
    <w:rsid w:val="00AD6D81"/>
    <w:pPr>
      <w:widowControl w:val="0"/>
      <w:jc w:val="center"/>
    </w:pPr>
    <w:rPr>
      <w:b/>
      <w:sz w:val="28"/>
    </w:rPr>
  </w:style>
  <w:style w:type="paragraph" w:customStyle="1" w:styleId="FR1">
    <w:name w:val="FR1"/>
    <w:rsid w:val="00AD6D81"/>
    <w:pPr>
      <w:widowControl w:val="0"/>
      <w:autoSpaceDE w:val="0"/>
      <w:autoSpaceDN w:val="0"/>
      <w:adjustRightInd w:val="0"/>
      <w:spacing w:line="300" w:lineRule="auto"/>
    </w:pPr>
    <w:rPr>
      <w:sz w:val="22"/>
      <w:szCs w:val="22"/>
    </w:rPr>
  </w:style>
  <w:style w:type="paragraph" w:styleId="NormalnyWeb">
    <w:name w:val="Normal (Web)"/>
    <w:basedOn w:val="Normalny"/>
    <w:uiPriority w:val="99"/>
    <w:rsid w:val="00AD6D81"/>
    <w:pPr>
      <w:spacing w:before="100" w:beforeAutospacing="1" w:after="100" w:afterAutospacing="1"/>
    </w:pPr>
    <w:rPr>
      <w:sz w:val="24"/>
      <w:szCs w:val="24"/>
    </w:rPr>
  </w:style>
  <w:style w:type="paragraph" w:customStyle="1" w:styleId="Tekstpodstawowy21">
    <w:name w:val="Tekst podstawowy 21"/>
    <w:basedOn w:val="Normalny"/>
    <w:rsid w:val="00AD6D81"/>
    <w:pPr>
      <w:spacing w:line="360" w:lineRule="auto"/>
      <w:jc w:val="both"/>
    </w:pPr>
    <w:rPr>
      <w:sz w:val="24"/>
    </w:rPr>
  </w:style>
  <w:style w:type="paragraph" w:customStyle="1" w:styleId="ZnakZnakZnak2">
    <w:name w:val="Znak Znak Znak2"/>
    <w:basedOn w:val="Normalny"/>
    <w:rsid w:val="00AD6D81"/>
    <w:rPr>
      <w:rFonts w:ascii="Arial" w:hAnsi="Arial" w:cs="Arial"/>
      <w:sz w:val="24"/>
      <w:szCs w:val="24"/>
    </w:rPr>
  </w:style>
  <w:style w:type="paragraph" w:customStyle="1" w:styleId="xl84">
    <w:name w:val="xl84"/>
    <w:basedOn w:val="Normalny"/>
    <w:rsid w:val="00AD6D8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sz w:val="24"/>
      <w:szCs w:val="24"/>
    </w:rPr>
  </w:style>
  <w:style w:type="character" w:customStyle="1" w:styleId="BodyTextChar2ZnakZnak">
    <w:name w:val="Body Text Char2 Znak Znak"/>
    <w:aliases w:val="Body Text Char Char Znak Znak,Body Text Char1 Char1 Char Znak Znak,Body Text Char Char1 Char Char Znak Znak,Body Text Char Char Char Char Char Znak Znak,Body Text Char1 Char Char Char Znak Znak,Body Text Char2 Znak Znak1"/>
    <w:basedOn w:val="Domylnaczcionkaakapitu"/>
    <w:semiHidden/>
    <w:rsid w:val="00AD6D81"/>
    <w:rPr>
      <w:b/>
      <w:i/>
      <w:sz w:val="28"/>
      <w:lang w:val="pl-PL" w:eastAsia="pl-PL" w:bidi="ar-SA"/>
    </w:rPr>
  </w:style>
  <w:style w:type="paragraph" w:customStyle="1" w:styleId="Legenda1">
    <w:name w:val="Legenda1"/>
    <w:basedOn w:val="Normalny"/>
    <w:next w:val="Normalny"/>
    <w:rsid w:val="00AD6D81"/>
    <w:pPr>
      <w:suppressAutoHyphens/>
      <w:jc w:val="both"/>
    </w:pPr>
    <w:rPr>
      <w:rFonts w:ascii="Arial Narrow" w:hAnsi="Arial Narrow"/>
      <w:b/>
      <w:sz w:val="22"/>
      <w:lang w:eastAsia="ar-SA"/>
    </w:rPr>
  </w:style>
  <w:style w:type="paragraph" w:styleId="Akapitzlist">
    <w:name w:val="List Paragraph"/>
    <w:aliases w:val="CW_Lista"/>
    <w:basedOn w:val="Normalny"/>
    <w:link w:val="AkapitzlistZnak"/>
    <w:uiPriority w:val="34"/>
    <w:qFormat/>
    <w:rsid w:val="00AD6D81"/>
    <w:pPr>
      <w:spacing w:after="200" w:line="276" w:lineRule="auto"/>
      <w:ind w:left="720"/>
    </w:pPr>
    <w:rPr>
      <w:rFonts w:ascii="Calibri" w:hAnsi="Calibri"/>
      <w:sz w:val="22"/>
    </w:rPr>
  </w:style>
  <w:style w:type="character" w:customStyle="1" w:styleId="FontStyle34">
    <w:name w:val="Font Style34"/>
    <w:basedOn w:val="Domylnaczcionkaakapitu"/>
    <w:rsid w:val="00AD6D81"/>
    <w:rPr>
      <w:rFonts w:ascii="Times New Roman" w:hAnsi="Times New Roman" w:cs="Times New Roman"/>
      <w:sz w:val="22"/>
      <w:szCs w:val="22"/>
    </w:rPr>
  </w:style>
  <w:style w:type="paragraph" w:customStyle="1" w:styleId="Style19">
    <w:name w:val="Style19"/>
    <w:basedOn w:val="Normalny"/>
    <w:rsid w:val="00AD6D81"/>
    <w:pPr>
      <w:widowControl w:val="0"/>
      <w:autoSpaceDE w:val="0"/>
      <w:autoSpaceDN w:val="0"/>
      <w:adjustRightInd w:val="0"/>
      <w:spacing w:line="275" w:lineRule="exact"/>
      <w:ind w:hanging="365"/>
      <w:jc w:val="both"/>
    </w:pPr>
    <w:rPr>
      <w:sz w:val="24"/>
      <w:szCs w:val="24"/>
    </w:rPr>
  </w:style>
  <w:style w:type="character" w:customStyle="1" w:styleId="ZnakZnak7">
    <w:name w:val="Znak Znak7"/>
    <w:basedOn w:val="Domylnaczcionkaakapitu"/>
    <w:rsid w:val="00AD6D81"/>
    <w:rPr>
      <w:b/>
      <w:bCs/>
      <w:sz w:val="24"/>
      <w:lang w:val="pl-PL" w:eastAsia="pl-PL" w:bidi="ar-SA"/>
    </w:rPr>
  </w:style>
  <w:style w:type="character" w:customStyle="1" w:styleId="ZnakZnak3">
    <w:name w:val="Znak Znak3"/>
    <w:basedOn w:val="Domylnaczcionkaakapitu"/>
    <w:semiHidden/>
    <w:rsid w:val="00AD6D81"/>
    <w:rPr>
      <w:sz w:val="26"/>
      <w:lang w:val="pl-PL" w:eastAsia="pl-PL" w:bidi="ar-SA"/>
    </w:rPr>
  </w:style>
  <w:style w:type="character" w:customStyle="1" w:styleId="FontStyle33">
    <w:name w:val="Font Style33"/>
    <w:basedOn w:val="Domylnaczcionkaakapitu"/>
    <w:rsid w:val="00AD6D81"/>
    <w:rPr>
      <w:rFonts w:ascii="Times New Roman" w:hAnsi="Times New Roman" w:cs="Times New Roman"/>
      <w:b/>
      <w:bCs/>
      <w:sz w:val="22"/>
      <w:szCs w:val="22"/>
    </w:rPr>
  </w:style>
  <w:style w:type="paragraph" w:customStyle="1" w:styleId="Style4">
    <w:name w:val="Style4"/>
    <w:basedOn w:val="Normalny"/>
    <w:rsid w:val="00AD6D81"/>
    <w:pPr>
      <w:widowControl w:val="0"/>
      <w:autoSpaceDE w:val="0"/>
      <w:autoSpaceDN w:val="0"/>
      <w:adjustRightInd w:val="0"/>
      <w:spacing w:line="276" w:lineRule="exact"/>
      <w:ind w:firstLine="187"/>
      <w:jc w:val="both"/>
    </w:pPr>
    <w:rPr>
      <w:sz w:val="24"/>
      <w:szCs w:val="24"/>
    </w:rPr>
  </w:style>
  <w:style w:type="paragraph" w:customStyle="1" w:styleId="Tekstpodstawowywcity21">
    <w:name w:val="Tekst podstawowy wcięty 21"/>
    <w:basedOn w:val="Normalny"/>
    <w:rsid w:val="00AD6D81"/>
    <w:pPr>
      <w:overflowPunct w:val="0"/>
      <w:autoSpaceDE w:val="0"/>
      <w:autoSpaceDN w:val="0"/>
      <w:adjustRightInd w:val="0"/>
      <w:ind w:left="720"/>
    </w:pPr>
    <w:rPr>
      <w:rFonts w:ascii="Arial" w:hAnsi="Arial"/>
    </w:rPr>
  </w:style>
  <w:style w:type="paragraph" w:styleId="Tekstpodstawowywcity2">
    <w:name w:val="Body Text Indent 2"/>
    <w:basedOn w:val="Normalny"/>
    <w:link w:val="Tekstpodstawowywcity2Znak"/>
    <w:rsid w:val="00AD6D81"/>
    <w:pPr>
      <w:spacing w:after="120" w:line="480" w:lineRule="auto"/>
      <w:ind w:left="283"/>
    </w:pPr>
  </w:style>
  <w:style w:type="paragraph" w:customStyle="1" w:styleId="BodyText21">
    <w:name w:val="Body Text 21"/>
    <w:basedOn w:val="Normalny"/>
    <w:rsid w:val="00AD6D81"/>
    <w:pPr>
      <w:spacing w:line="360" w:lineRule="auto"/>
      <w:jc w:val="both"/>
    </w:pPr>
    <w:rPr>
      <w:sz w:val="24"/>
    </w:rPr>
  </w:style>
  <w:style w:type="paragraph" w:customStyle="1" w:styleId="Tekstpodstawowywcity1">
    <w:name w:val="Tekst podstawowy wcięty1"/>
    <w:basedOn w:val="Normalny"/>
    <w:rsid w:val="00AD6D81"/>
    <w:pPr>
      <w:spacing w:before="120" w:line="288" w:lineRule="auto"/>
      <w:ind w:left="180"/>
      <w:jc w:val="both"/>
    </w:pPr>
    <w:rPr>
      <w:sz w:val="24"/>
      <w:szCs w:val="24"/>
    </w:rPr>
  </w:style>
  <w:style w:type="paragraph" w:styleId="Lista">
    <w:name w:val="List"/>
    <w:basedOn w:val="Normalny"/>
    <w:rsid w:val="00AD6D81"/>
    <w:pPr>
      <w:ind w:left="283" w:hanging="283"/>
    </w:pPr>
    <w:rPr>
      <w:sz w:val="24"/>
    </w:rPr>
  </w:style>
  <w:style w:type="paragraph" w:customStyle="1" w:styleId="cm39">
    <w:name w:val="cm39"/>
    <w:basedOn w:val="Default"/>
    <w:next w:val="Default"/>
    <w:rsid w:val="00AD6D81"/>
    <w:pPr>
      <w:spacing w:line="276" w:lineRule="atLeast"/>
      <w:ind w:firstLine="0"/>
      <w:jc w:val="left"/>
    </w:pPr>
    <w:rPr>
      <w:b w:val="0"/>
      <w:bCs w:val="0"/>
    </w:rPr>
  </w:style>
  <w:style w:type="character" w:customStyle="1" w:styleId="WW8Num17z0">
    <w:name w:val="WW8Num17z0"/>
    <w:rsid w:val="00AD6D81"/>
    <w:rPr>
      <w:rFonts w:ascii="Times New Roman" w:hAnsi="Times New Roman" w:cs="Times New Roman"/>
    </w:rPr>
  </w:style>
  <w:style w:type="paragraph" w:customStyle="1" w:styleId="CM43">
    <w:name w:val="CM43"/>
    <w:basedOn w:val="Default"/>
    <w:next w:val="Default"/>
    <w:rsid w:val="00AD6D81"/>
    <w:pPr>
      <w:spacing w:after="275"/>
    </w:pPr>
  </w:style>
  <w:style w:type="paragraph" w:customStyle="1" w:styleId="Tekstpodstawowywcity212">
    <w:name w:val="Tekst podstawowy wcięty 212"/>
    <w:basedOn w:val="Normalny"/>
    <w:rsid w:val="00AD6D81"/>
    <w:pPr>
      <w:widowControl w:val="0"/>
      <w:suppressAutoHyphens/>
      <w:ind w:left="284" w:hanging="284"/>
      <w:jc w:val="both"/>
    </w:pPr>
    <w:rPr>
      <w:sz w:val="24"/>
      <w:lang w:eastAsia="ar-SA"/>
    </w:rPr>
  </w:style>
  <w:style w:type="character" w:customStyle="1" w:styleId="ZnakZnak1">
    <w:name w:val="Znak Znak1"/>
    <w:basedOn w:val="Domylnaczcionkaakapitu"/>
    <w:rsid w:val="00AD6D81"/>
    <w:rPr>
      <w:lang w:val="pl-PL" w:eastAsia="pl-PL" w:bidi="ar-SA"/>
    </w:rPr>
  </w:style>
  <w:style w:type="paragraph" w:customStyle="1" w:styleId="WW-Nagwekwykazurde">
    <w:name w:val="WW-Nagłówek wykazu źródeł"/>
    <w:basedOn w:val="Normalny"/>
    <w:next w:val="Normalny"/>
    <w:rsid w:val="00AD6D81"/>
    <w:pPr>
      <w:tabs>
        <w:tab w:val="left" w:pos="9000"/>
        <w:tab w:val="right" w:pos="9360"/>
      </w:tabs>
      <w:suppressAutoHyphens/>
      <w:jc w:val="both"/>
    </w:pPr>
    <w:rPr>
      <w:sz w:val="24"/>
      <w:lang w:val="en-US" w:eastAsia="ar-SA"/>
    </w:rPr>
  </w:style>
  <w:style w:type="paragraph" w:customStyle="1" w:styleId="Tretekstu">
    <w:name w:val="Treść tekstu"/>
    <w:basedOn w:val="Normalny"/>
    <w:qFormat/>
    <w:rsid w:val="00AD6D81"/>
    <w:pPr>
      <w:tabs>
        <w:tab w:val="left" w:pos="708"/>
      </w:tabs>
      <w:suppressAutoHyphens/>
      <w:jc w:val="center"/>
    </w:pPr>
    <w:rPr>
      <w:b/>
      <w:i/>
      <w:sz w:val="28"/>
    </w:rPr>
  </w:style>
  <w:style w:type="paragraph" w:customStyle="1" w:styleId="Akapitzlist1">
    <w:name w:val="Akapit z listą1"/>
    <w:basedOn w:val="Normalny"/>
    <w:uiPriority w:val="99"/>
    <w:qFormat/>
    <w:rsid w:val="00AD6D81"/>
    <w:pPr>
      <w:tabs>
        <w:tab w:val="left" w:pos="708"/>
      </w:tabs>
      <w:suppressAutoHyphens/>
      <w:spacing w:after="200" w:line="276" w:lineRule="auto"/>
      <w:ind w:left="720"/>
    </w:pPr>
    <w:rPr>
      <w:rFonts w:ascii="Calibri" w:hAnsi="Calibri"/>
      <w:sz w:val="22"/>
      <w:szCs w:val="22"/>
      <w:lang w:eastAsia="en-US"/>
    </w:rPr>
  </w:style>
  <w:style w:type="paragraph" w:customStyle="1" w:styleId="Domylnie">
    <w:name w:val="Domyślnie"/>
    <w:rsid w:val="00AD6D81"/>
    <w:pPr>
      <w:tabs>
        <w:tab w:val="left" w:pos="708"/>
      </w:tabs>
      <w:suppressAutoHyphens/>
    </w:pPr>
  </w:style>
  <w:style w:type="paragraph" w:customStyle="1" w:styleId="Nagwektabeli">
    <w:name w:val="Nagłówek tabeli"/>
    <w:basedOn w:val="Domylnie"/>
    <w:rsid w:val="00AD6D81"/>
    <w:pPr>
      <w:suppressLineNumbers/>
      <w:jc w:val="center"/>
    </w:pPr>
    <w:rPr>
      <w:rFonts w:ascii="Arial" w:hAnsi="Arial"/>
      <w:b/>
      <w:bCs/>
      <w:i/>
      <w:sz w:val="24"/>
    </w:rPr>
  </w:style>
  <w:style w:type="paragraph" w:customStyle="1" w:styleId="Tekstpodstawowy211">
    <w:name w:val="Tekst podstawowy 211"/>
    <w:basedOn w:val="Domylnie"/>
    <w:uiPriority w:val="99"/>
    <w:rsid w:val="00AD6D81"/>
    <w:pPr>
      <w:jc w:val="center"/>
    </w:pPr>
    <w:rPr>
      <w:b/>
      <w:sz w:val="24"/>
      <w:lang w:eastAsia="ar-SA"/>
    </w:rPr>
  </w:style>
  <w:style w:type="paragraph" w:customStyle="1" w:styleId="ZnakZnakZnak1">
    <w:name w:val="Znak Znak Znak1"/>
    <w:basedOn w:val="Domylnie"/>
    <w:rsid w:val="00AD6D81"/>
    <w:rPr>
      <w:rFonts w:ascii="Arial" w:hAnsi="Arial" w:cs="Arial"/>
      <w:sz w:val="24"/>
      <w:szCs w:val="24"/>
    </w:rPr>
  </w:style>
  <w:style w:type="paragraph" w:customStyle="1" w:styleId="Styl">
    <w:name w:val="Styl"/>
    <w:rsid w:val="00AD6D81"/>
    <w:pPr>
      <w:widowControl w:val="0"/>
      <w:autoSpaceDE w:val="0"/>
      <w:autoSpaceDN w:val="0"/>
      <w:adjustRightInd w:val="0"/>
    </w:pPr>
    <w:rPr>
      <w:sz w:val="24"/>
      <w:szCs w:val="24"/>
    </w:rPr>
  </w:style>
  <w:style w:type="character" w:customStyle="1" w:styleId="BodyTextChar">
    <w:name w:val="Body Text Char"/>
    <w:aliases w:val="Body Text Char2 Znak Char,Body Text Char Char Znak Char,Body Text Char1 Char1 Char Znak Char,Body Text Char Char1 Char Char Znak Char,Body Text Char Char Char Char Char Znak Char,Body Text Char1 Char Char Char Znak Char"/>
    <w:semiHidden/>
    <w:locked/>
    <w:rsid w:val="00AD6D81"/>
    <w:rPr>
      <w:b/>
      <w:i/>
      <w:sz w:val="28"/>
      <w:lang w:val="pl-PL" w:eastAsia="pl-PL" w:bidi="ar-SA"/>
    </w:rPr>
  </w:style>
  <w:style w:type="paragraph" w:customStyle="1" w:styleId="Tekstpodstawowy212">
    <w:name w:val="Tekst podstawowy 212"/>
    <w:basedOn w:val="Normalny"/>
    <w:rsid w:val="00AD6D81"/>
    <w:pPr>
      <w:spacing w:line="360" w:lineRule="auto"/>
      <w:jc w:val="both"/>
    </w:pPr>
    <w:rPr>
      <w:rFonts w:eastAsia="Calibri"/>
      <w:sz w:val="24"/>
    </w:rPr>
  </w:style>
  <w:style w:type="paragraph" w:customStyle="1" w:styleId="Bezodstpw1">
    <w:name w:val="Bez odstępów1"/>
    <w:rsid w:val="00AD6D81"/>
    <w:rPr>
      <w:rFonts w:ascii="Calibri" w:hAnsi="Calibri"/>
      <w:sz w:val="22"/>
      <w:szCs w:val="22"/>
      <w:lang w:eastAsia="en-US"/>
    </w:rPr>
  </w:style>
  <w:style w:type="character" w:customStyle="1" w:styleId="WW8Num10z1">
    <w:name w:val="WW8Num10z1"/>
    <w:rsid w:val="00AD6D81"/>
    <w:rPr>
      <w:rFonts w:ascii="Symbol" w:hAnsi="Symbol"/>
    </w:rPr>
  </w:style>
  <w:style w:type="paragraph" w:styleId="Bezodstpw">
    <w:name w:val="No Spacing"/>
    <w:link w:val="BezodstpwZnak"/>
    <w:qFormat/>
    <w:rsid w:val="00AD6D81"/>
    <w:pPr>
      <w:suppressAutoHyphens/>
    </w:pPr>
    <w:rPr>
      <w:rFonts w:ascii="Calibri" w:eastAsia="Calibri" w:hAnsi="Calibri"/>
      <w:sz w:val="22"/>
      <w:szCs w:val="22"/>
      <w:lang w:eastAsia="zh-CN"/>
    </w:rPr>
  </w:style>
  <w:style w:type="paragraph" w:customStyle="1" w:styleId="Styl2">
    <w:name w:val="Styl2"/>
    <w:basedOn w:val="Domylnie"/>
    <w:link w:val="Styl2Znak"/>
    <w:rsid w:val="00AD6D81"/>
    <w:pPr>
      <w:numPr>
        <w:numId w:val="1"/>
      </w:numPr>
      <w:outlineLvl w:val="0"/>
    </w:pPr>
    <w:rPr>
      <w:sz w:val="26"/>
      <w:szCs w:val="24"/>
    </w:rPr>
  </w:style>
  <w:style w:type="paragraph" w:customStyle="1" w:styleId="Akapitzlist11">
    <w:name w:val="Akapit z listą11"/>
    <w:basedOn w:val="Normalny"/>
    <w:rsid w:val="00AD6D81"/>
    <w:pPr>
      <w:suppressAutoHyphens/>
      <w:spacing w:after="200" w:line="276" w:lineRule="auto"/>
      <w:ind w:left="720"/>
    </w:pPr>
    <w:rPr>
      <w:rFonts w:ascii="Calibri" w:hAnsi="Calibri"/>
      <w:sz w:val="22"/>
      <w:szCs w:val="22"/>
      <w:lang w:eastAsia="zh-CN"/>
    </w:rPr>
  </w:style>
  <w:style w:type="paragraph" w:customStyle="1" w:styleId="msonospacing0">
    <w:name w:val="msonospacing"/>
    <w:basedOn w:val="Normalny"/>
    <w:rsid w:val="00AD6D81"/>
    <w:pPr>
      <w:spacing w:before="100" w:beforeAutospacing="1" w:after="100" w:afterAutospacing="1"/>
    </w:pPr>
    <w:rPr>
      <w:rFonts w:ascii="Arial Unicode MS" w:eastAsia="Arial Unicode MS" w:hAnsi="Arial Unicode MS" w:cs="Arial Unicode MS"/>
      <w:sz w:val="24"/>
      <w:szCs w:val="24"/>
    </w:rPr>
  </w:style>
  <w:style w:type="table" w:styleId="Tabela-Siatka">
    <w:name w:val="Table Grid"/>
    <w:basedOn w:val="Standardowy"/>
    <w:uiPriority w:val="59"/>
    <w:rsid w:val="00675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uchililuchiliselected">
    <w:name w:val="luc_hili luc_hili_selected"/>
    <w:basedOn w:val="Domylnaczcionkaakapitu"/>
    <w:rsid w:val="00433DB1"/>
  </w:style>
  <w:style w:type="character" w:customStyle="1" w:styleId="luchili">
    <w:name w:val="luc_hili"/>
    <w:basedOn w:val="Domylnaczcionkaakapitu"/>
    <w:rsid w:val="00433DB1"/>
  </w:style>
  <w:style w:type="paragraph" w:customStyle="1" w:styleId="Teksttreci">
    <w:name w:val="Tekst treści"/>
    <w:basedOn w:val="Normalny"/>
    <w:rsid w:val="00433DB1"/>
    <w:pPr>
      <w:widowControl w:val="0"/>
      <w:shd w:val="clear" w:color="auto" w:fill="FFFFFF"/>
      <w:spacing w:line="250" w:lineRule="exact"/>
      <w:ind w:hanging="980"/>
      <w:jc w:val="center"/>
    </w:pPr>
    <w:rPr>
      <w:rFonts w:ascii="Arial" w:eastAsia="Arial" w:hAnsi="Arial" w:cs="Arial"/>
      <w:color w:val="000000"/>
      <w:sz w:val="22"/>
      <w:szCs w:val="22"/>
    </w:rPr>
  </w:style>
  <w:style w:type="paragraph" w:customStyle="1" w:styleId="Nagwek30">
    <w:name w:val="Nagłówek #3"/>
    <w:basedOn w:val="Normalny"/>
    <w:rsid w:val="0010031F"/>
    <w:pPr>
      <w:widowControl w:val="0"/>
      <w:shd w:val="clear" w:color="auto" w:fill="FFFFFF"/>
      <w:spacing w:after="300" w:line="0" w:lineRule="atLeast"/>
      <w:ind w:hanging="780"/>
      <w:jc w:val="both"/>
      <w:outlineLvl w:val="2"/>
    </w:pPr>
    <w:rPr>
      <w:rFonts w:ascii="Arial" w:eastAsia="Arial" w:hAnsi="Arial" w:cs="Arial"/>
      <w:color w:val="000000"/>
      <w:sz w:val="22"/>
      <w:szCs w:val="22"/>
    </w:rPr>
  </w:style>
  <w:style w:type="paragraph" w:styleId="Listapunktowana3">
    <w:name w:val="List Bullet 3"/>
    <w:basedOn w:val="Normalny"/>
    <w:autoRedefine/>
    <w:rsid w:val="003C7F29"/>
    <w:pPr>
      <w:widowControl w:val="0"/>
      <w:tabs>
        <w:tab w:val="left" w:pos="360"/>
      </w:tabs>
      <w:snapToGrid w:val="0"/>
      <w:ind w:left="360" w:hanging="360"/>
      <w:jc w:val="both"/>
    </w:pPr>
    <w:rPr>
      <w:rFonts w:ascii="Calibri" w:hAnsi="Calibri"/>
      <w:bCs/>
      <w:sz w:val="22"/>
      <w:szCs w:val="24"/>
      <w:lang w:eastAsia="en-US"/>
    </w:rPr>
  </w:style>
  <w:style w:type="paragraph" w:customStyle="1" w:styleId="Teksttreci1">
    <w:name w:val="Tekst treści1"/>
    <w:basedOn w:val="Normalny"/>
    <w:rsid w:val="00BD63C0"/>
    <w:pPr>
      <w:shd w:val="clear" w:color="auto" w:fill="FFFFFF"/>
      <w:spacing w:line="250" w:lineRule="exact"/>
      <w:ind w:hanging="520"/>
      <w:jc w:val="center"/>
    </w:pPr>
    <w:rPr>
      <w:sz w:val="21"/>
      <w:szCs w:val="21"/>
    </w:rPr>
  </w:style>
  <w:style w:type="paragraph" w:customStyle="1" w:styleId="Podpistabeli">
    <w:name w:val="Podpis tabeli"/>
    <w:basedOn w:val="Normalny"/>
    <w:rsid w:val="006E7264"/>
    <w:pPr>
      <w:widowControl w:val="0"/>
      <w:shd w:val="clear" w:color="auto" w:fill="FFFFFF"/>
      <w:spacing w:line="0" w:lineRule="atLeast"/>
      <w:ind w:hanging="140"/>
    </w:pPr>
    <w:rPr>
      <w:rFonts w:ascii="Arial" w:eastAsia="Arial" w:hAnsi="Arial" w:cs="Arial"/>
      <w:sz w:val="22"/>
      <w:szCs w:val="22"/>
    </w:rPr>
  </w:style>
  <w:style w:type="paragraph" w:styleId="Tekstblokowy">
    <w:name w:val="Block Text"/>
    <w:basedOn w:val="Normalny"/>
    <w:rsid w:val="006E7264"/>
    <w:pPr>
      <w:ind w:left="425" w:right="40"/>
      <w:jc w:val="both"/>
    </w:pPr>
    <w:rPr>
      <w:rFonts w:ascii="Calibri" w:eastAsia="Calibri" w:hAnsi="Calibri"/>
      <w:b/>
      <w:bCs/>
      <w:sz w:val="22"/>
      <w:szCs w:val="22"/>
      <w:u w:val="single"/>
      <w:lang w:eastAsia="en-US"/>
    </w:rPr>
  </w:style>
  <w:style w:type="paragraph" w:styleId="Legenda">
    <w:name w:val="caption"/>
    <w:basedOn w:val="Normalny"/>
    <w:next w:val="Normalny"/>
    <w:uiPriority w:val="99"/>
    <w:qFormat/>
    <w:rsid w:val="007041F7"/>
    <w:pPr>
      <w:jc w:val="both"/>
    </w:pPr>
    <w:rPr>
      <w:rFonts w:ascii="Calibri" w:hAnsi="Calibri"/>
      <w:b/>
      <w:bCs/>
      <w:sz w:val="24"/>
    </w:rPr>
  </w:style>
  <w:style w:type="paragraph" w:styleId="Lista2">
    <w:name w:val="List 2"/>
    <w:basedOn w:val="Normalny"/>
    <w:rsid w:val="008D6279"/>
    <w:pPr>
      <w:ind w:left="566" w:hanging="283"/>
      <w:contextualSpacing/>
    </w:pPr>
  </w:style>
  <w:style w:type="paragraph" w:customStyle="1" w:styleId="TEKST">
    <w:name w:val="TEKST"/>
    <w:basedOn w:val="Normalny"/>
    <w:autoRedefine/>
    <w:rsid w:val="004A60BF"/>
    <w:pPr>
      <w:tabs>
        <w:tab w:val="left" w:pos="426"/>
      </w:tabs>
      <w:jc w:val="both"/>
    </w:pPr>
    <w:rPr>
      <w:rFonts w:ascii="Calibri" w:hAnsi="Calibri"/>
      <w:bCs/>
      <w:iCs/>
    </w:rPr>
  </w:style>
  <w:style w:type="paragraph" w:styleId="Tekstpodstawowyzwciciem2">
    <w:name w:val="Body Text First Indent 2"/>
    <w:basedOn w:val="Tekstpodstawowywcity"/>
    <w:link w:val="Tekstpodstawowyzwciciem2Znak"/>
    <w:rsid w:val="008D6279"/>
    <w:pPr>
      <w:spacing w:before="0" w:after="120" w:line="240" w:lineRule="auto"/>
      <w:ind w:left="283" w:firstLine="210"/>
      <w:jc w:val="left"/>
    </w:pPr>
    <w:rPr>
      <w:rFonts w:ascii="Calibri" w:hAnsi="Calibri"/>
      <w:bCs w:val="0"/>
      <w:sz w:val="22"/>
      <w:szCs w:val="22"/>
    </w:rPr>
  </w:style>
  <w:style w:type="character" w:customStyle="1" w:styleId="TekstpodstawowywcityZnak">
    <w:name w:val="Tekst podstawowy wcięty Znak"/>
    <w:basedOn w:val="Domylnaczcionkaakapitu"/>
    <w:link w:val="Tekstpodstawowywcity"/>
    <w:uiPriority w:val="99"/>
    <w:rsid w:val="008D6279"/>
    <w:rPr>
      <w:bCs/>
      <w:sz w:val="24"/>
      <w:szCs w:val="24"/>
    </w:rPr>
  </w:style>
  <w:style w:type="character" w:customStyle="1" w:styleId="Tekstpodstawowyzwciciem2Znak">
    <w:name w:val="Tekst podstawowy z wcięciem 2 Znak"/>
    <w:basedOn w:val="TekstpodstawowywcityZnak"/>
    <w:link w:val="Tekstpodstawowyzwciciem2"/>
    <w:rsid w:val="008D6279"/>
    <w:rPr>
      <w:bCs/>
      <w:sz w:val="24"/>
      <w:szCs w:val="24"/>
    </w:rPr>
  </w:style>
  <w:style w:type="character" w:styleId="Uwydatnienie">
    <w:name w:val="Emphasis"/>
    <w:uiPriority w:val="99"/>
    <w:qFormat/>
    <w:rsid w:val="008D6279"/>
    <w:rPr>
      <w:i/>
      <w:iCs/>
    </w:rPr>
  </w:style>
  <w:style w:type="character" w:styleId="Pogrubienie">
    <w:name w:val="Strong"/>
    <w:uiPriority w:val="22"/>
    <w:qFormat/>
    <w:rsid w:val="008D6279"/>
    <w:rPr>
      <w:b/>
      <w:bCs/>
    </w:rPr>
  </w:style>
  <w:style w:type="paragraph" w:customStyle="1" w:styleId="Tekstpodstawowywcity31">
    <w:name w:val="Tekst podstawowy wcięty 31"/>
    <w:basedOn w:val="Normalny"/>
    <w:rsid w:val="008D6279"/>
    <w:pPr>
      <w:widowControl w:val="0"/>
      <w:ind w:left="284" w:hanging="284"/>
      <w:jc w:val="both"/>
    </w:pPr>
    <w:rPr>
      <w:rFonts w:ascii="Arial" w:eastAsia="Calibri" w:hAnsi="Arial"/>
      <w:sz w:val="24"/>
      <w:lang w:eastAsia="ar-SA"/>
    </w:rPr>
  </w:style>
  <w:style w:type="character" w:customStyle="1" w:styleId="apple-style-span">
    <w:name w:val="apple-style-span"/>
    <w:basedOn w:val="Domylnaczcionkaakapitu"/>
    <w:rsid w:val="002671D0"/>
  </w:style>
  <w:style w:type="character" w:customStyle="1" w:styleId="NagwekZnak">
    <w:name w:val="Nagłówek Znak"/>
    <w:basedOn w:val="Domylnaczcionkaakapitu"/>
    <w:link w:val="Nagwek"/>
    <w:uiPriority w:val="99"/>
    <w:rsid w:val="00500204"/>
  </w:style>
  <w:style w:type="character" w:customStyle="1" w:styleId="TekstpodstawowyZnak">
    <w:name w:val="Tekst podstawowy Znak"/>
    <w:aliases w:val="Body Text Char2 Znak Znak2,Body Text Char Char Znak Znak1,Body Text Char1 Char1 Char Znak Znak1,Body Text Char Char1 Char Char Znak Znak1,Body Text Char Char Char Char Char Znak Znak1,Body Text Char1 Char Char Char Znak Znak1"/>
    <w:basedOn w:val="Domylnaczcionkaakapitu"/>
    <w:link w:val="Tekstpodstawowy"/>
    <w:rsid w:val="00500204"/>
    <w:rPr>
      <w:b/>
      <w:i/>
      <w:sz w:val="28"/>
    </w:rPr>
  </w:style>
  <w:style w:type="paragraph" w:styleId="Tekstdymka">
    <w:name w:val="Balloon Text"/>
    <w:basedOn w:val="Normalny"/>
    <w:link w:val="TekstdymkaZnak"/>
    <w:uiPriority w:val="99"/>
    <w:rsid w:val="00E731FB"/>
    <w:rPr>
      <w:rFonts w:ascii="Tahoma" w:hAnsi="Tahoma" w:cs="Tahoma"/>
      <w:sz w:val="16"/>
      <w:szCs w:val="16"/>
    </w:rPr>
  </w:style>
  <w:style w:type="character" w:customStyle="1" w:styleId="normaltextrunscx190956978">
    <w:name w:val="normaltextrun scx190956978"/>
    <w:basedOn w:val="Domylnaczcionkaakapitu"/>
    <w:rsid w:val="0076078C"/>
  </w:style>
  <w:style w:type="paragraph" w:customStyle="1" w:styleId="NormalBold">
    <w:name w:val="NormalBold"/>
    <w:basedOn w:val="Normalny"/>
    <w:link w:val="NormalBoldChar"/>
    <w:rsid w:val="00331D2A"/>
    <w:pPr>
      <w:widowControl w:val="0"/>
    </w:pPr>
    <w:rPr>
      <w:b/>
      <w:sz w:val="24"/>
      <w:szCs w:val="22"/>
      <w:lang w:eastAsia="en-GB"/>
    </w:rPr>
  </w:style>
  <w:style w:type="character" w:customStyle="1" w:styleId="NormalBoldChar">
    <w:name w:val="NormalBold Char"/>
    <w:link w:val="NormalBold"/>
    <w:locked/>
    <w:rsid w:val="00331D2A"/>
    <w:rPr>
      <w:b/>
      <w:sz w:val="24"/>
      <w:szCs w:val="22"/>
      <w:lang w:val="pl-PL" w:eastAsia="en-GB" w:bidi="ar-SA"/>
    </w:rPr>
  </w:style>
  <w:style w:type="character" w:customStyle="1" w:styleId="DeltaViewInsertion">
    <w:name w:val="DeltaView Insertion"/>
    <w:rsid w:val="00331D2A"/>
    <w:rPr>
      <w:b/>
      <w:i/>
      <w:spacing w:val="0"/>
    </w:rPr>
  </w:style>
  <w:style w:type="paragraph" w:customStyle="1" w:styleId="Text1">
    <w:name w:val="Text 1"/>
    <w:basedOn w:val="Normalny"/>
    <w:rsid w:val="00331D2A"/>
    <w:pPr>
      <w:spacing w:before="120" w:after="120"/>
      <w:ind w:left="850"/>
      <w:jc w:val="both"/>
    </w:pPr>
    <w:rPr>
      <w:rFonts w:eastAsia="Calibri"/>
      <w:sz w:val="24"/>
      <w:szCs w:val="22"/>
      <w:lang w:eastAsia="en-GB"/>
    </w:rPr>
  </w:style>
  <w:style w:type="paragraph" w:customStyle="1" w:styleId="NormalLeft">
    <w:name w:val="Normal Left"/>
    <w:basedOn w:val="Normalny"/>
    <w:rsid w:val="00331D2A"/>
    <w:pPr>
      <w:spacing w:before="120" w:after="120"/>
    </w:pPr>
    <w:rPr>
      <w:rFonts w:eastAsia="Calibri"/>
      <w:sz w:val="24"/>
      <w:szCs w:val="22"/>
      <w:lang w:eastAsia="en-GB"/>
    </w:rPr>
  </w:style>
  <w:style w:type="paragraph" w:customStyle="1" w:styleId="Tiret0">
    <w:name w:val="Tiret 0"/>
    <w:basedOn w:val="Normalny"/>
    <w:rsid w:val="00331D2A"/>
    <w:pPr>
      <w:numPr>
        <w:numId w:val="4"/>
      </w:numPr>
      <w:spacing w:before="120" w:after="120"/>
      <w:jc w:val="both"/>
    </w:pPr>
    <w:rPr>
      <w:rFonts w:eastAsia="Calibri"/>
      <w:sz w:val="24"/>
      <w:szCs w:val="22"/>
      <w:lang w:eastAsia="en-GB"/>
    </w:rPr>
  </w:style>
  <w:style w:type="paragraph" w:customStyle="1" w:styleId="Tiret1">
    <w:name w:val="Tiret 1"/>
    <w:basedOn w:val="Normalny"/>
    <w:rsid w:val="00331D2A"/>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31D2A"/>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31D2A"/>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31D2A"/>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31D2A"/>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31D2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31D2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31D2A"/>
    <w:pPr>
      <w:spacing w:before="120" w:after="120"/>
      <w:jc w:val="center"/>
    </w:pPr>
    <w:rPr>
      <w:rFonts w:eastAsia="Calibri"/>
      <w:b/>
      <w:sz w:val="24"/>
      <w:szCs w:val="22"/>
      <w:u w:val="single"/>
      <w:lang w:eastAsia="en-GB"/>
    </w:rPr>
  </w:style>
  <w:style w:type="paragraph" w:styleId="Tekstprzypisukocowego">
    <w:name w:val="endnote text"/>
    <w:basedOn w:val="Normalny"/>
    <w:link w:val="TekstprzypisukocowegoZnak"/>
    <w:uiPriority w:val="99"/>
    <w:rsid w:val="00111A7B"/>
  </w:style>
  <w:style w:type="character" w:styleId="Odwoanieprzypisukocowego">
    <w:name w:val="endnote reference"/>
    <w:basedOn w:val="Domylnaczcionkaakapitu"/>
    <w:uiPriority w:val="99"/>
    <w:rsid w:val="00111A7B"/>
    <w:rPr>
      <w:vertAlign w:val="superscript"/>
    </w:rPr>
  </w:style>
  <w:style w:type="character" w:styleId="UyteHipercze">
    <w:name w:val="FollowedHyperlink"/>
    <w:basedOn w:val="Domylnaczcionkaakapitu"/>
    <w:uiPriority w:val="99"/>
    <w:rsid w:val="009959C2"/>
    <w:rPr>
      <w:color w:val="800080"/>
      <w:u w:val="single"/>
    </w:rPr>
  </w:style>
  <w:style w:type="character" w:customStyle="1" w:styleId="Tekstpodstawowy3Znak">
    <w:name w:val="Tekst podstawowy 3 Znak"/>
    <w:link w:val="Tekstpodstawowy3"/>
    <w:rsid w:val="00AB627B"/>
    <w:rPr>
      <w:sz w:val="26"/>
    </w:rPr>
  </w:style>
  <w:style w:type="paragraph" w:customStyle="1" w:styleId="Tekstpodstawowy31">
    <w:name w:val="Tekst podstawowy 31"/>
    <w:basedOn w:val="Normalny"/>
    <w:rsid w:val="00F95C59"/>
    <w:pPr>
      <w:suppressAutoHyphens/>
      <w:spacing w:after="120"/>
    </w:pPr>
    <w:rPr>
      <w:sz w:val="16"/>
      <w:szCs w:val="16"/>
      <w:lang w:eastAsia="zh-CN"/>
    </w:rPr>
  </w:style>
  <w:style w:type="character" w:customStyle="1" w:styleId="Nagwek1Znak">
    <w:name w:val="Nagłówek 1 Znak"/>
    <w:aliases w:val="Heading 1 Char Znak"/>
    <w:basedOn w:val="Domylnaczcionkaakapitu"/>
    <w:link w:val="Nagwek1"/>
    <w:locked/>
    <w:rsid w:val="00472864"/>
    <w:rPr>
      <w:b/>
      <w:bCs/>
      <w:sz w:val="24"/>
    </w:rPr>
  </w:style>
  <w:style w:type="character" w:customStyle="1" w:styleId="AkapitzlistZnak">
    <w:name w:val="Akapit z listą Znak"/>
    <w:aliases w:val="CW_Lista Znak"/>
    <w:link w:val="Akapitzlist"/>
    <w:uiPriority w:val="34"/>
    <w:locked/>
    <w:rsid w:val="000208F7"/>
    <w:rPr>
      <w:rFonts w:ascii="Calibri" w:hAnsi="Calibri"/>
      <w:sz w:val="22"/>
    </w:rPr>
  </w:style>
  <w:style w:type="paragraph" w:customStyle="1" w:styleId="Tekstpodstawowy23">
    <w:name w:val="Tekst podstawowy 23"/>
    <w:basedOn w:val="Normalny"/>
    <w:rsid w:val="000208F7"/>
    <w:pPr>
      <w:suppressAutoHyphens/>
      <w:spacing w:after="120" w:line="480" w:lineRule="auto"/>
    </w:pPr>
    <w:rPr>
      <w:rFonts w:ascii="Garamond" w:hAnsi="Garamond" w:cs="Garamond"/>
      <w:sz w:val="24"/>
      <w:szCs w:val="24"/>
      <w:lang w:eastAsia="ar-SA"/>
    </w:rPr>
  </w:style>
  <w:style w:type="paragraph" w:customStyle="1" w:styleId="LucaCash">
    <w:name w:val="Luca&amp;Cash"/>
    <w:basedOn w:val="Normalny"/>
    <w:rsid w:val="00C80D70"/>
    <w:pPr>
      <w:spacing w:line="360" w:lineRule="auto"/>
    </w:pPr>
    <w:rPr>
      <w:rFonts w:ascii="Arial Narrow" w:hAnsi="Arial Narrow"/>
      <w:sz w:val="24"/>
    </w:rPr>
  </w:style>
  <w:style w:type="paragraph" w:customStyle="1" w:styleId="Tekstpodstawowy33">
    <w:name w:val="Tekst podstawowy 33"/>
    <w:basedOn w:val="Normalny"/>
    <w:rsid w:val="00C80D70"/>
    <w:pPr>
      <w:spacing w:after="120"/>
    </w:pPr>
    <w:rPr>
      <w:sz w:val="16"/>
      <w:szCs w:val="16"/>
      <w:lang w:eastAsia="ar-SA"/>
    </w:rPr>
  </w:style>
  <w:style w:type="character" w:customStyle="1" w:styleId="Styl3Znak">
    <w:name w:val="Styl3 Znak"/>
    <w:basedOn w:val="Domylnaczcionkaakapitu"/>
    <w:link w:val="Styl3"/>
    <w:locked/>
    <w:rsid w:val="00C80D70"/>
    <w:rPr>
      <w:rFonts w:asciiTheme="minorHAnsi" w:eastAsiaTheme="minorHAnsi" w:hAnsiTheme="minorHAnsi" w:cstheme="minorBidi"/>
      <w:sz w:val="22"/>
      <w:szCs w:val="22"/>
      <w:lang w:eastAsia="en-US"/>
    </w:rPr>
  </w:style>
  <w:style w:type="paragraph" w:customStyle="1" w:styleId="Styl3">
    <w:name w:val="Styl3"/>
    <w:basedOn w:val="Styl2"/>
    <w:link w:val="Styl3Znak"/>
    <w:rsid w:val="00C80D70"/>
    <w:pPr>
      <w:numPr>
        <w:numId w:val="8"/>
      </w:numPr>
      <w:tabs>
        <w:tab w:val="clear" w:pos="708"/>
      </w:tabs>
      <w:suppressAutoHyphens w:val="0"/>
      <w:spacing w:beforeLines="60" w:after="60" w:line="276" w:lineRule="auto"/>
      <w:jc w:val="both"/>
      <w:outlineLvl w:val="9"/>
    </w:pPr>
    <w:rPr>
      <w:rFonts w:asciiTheme="minorHAnsi" w:eastAsiaTheme="minorHAnsi" w:hAnsiTheme="minorHAnsi" w:cstheme="minorBidi"/>
      <w:sz w:val="22"/>
      <w:szCs w:val="22"/>
      <w:lang w:eastAsia="en-US"/>
    </w:rPr>
  </w:style>
  <w:style w:type="character" w:customStyle="1" w:styleId="Nagwek9Znak">
    <w:name w:val="Nagłówek 9 Znak"/>
    <w:basedOn w:val="Domylnaczcionkaakapitu"/>
    <w:link w:val="Nagwek9"/>
    <w:rsid w:val="006E69A8"/>
    <w:rPr>
      <w:rFonts w:ascii="Arial" w:hAnsi="Arial" w:cs="Arial"/>
      <w:sz w:val="22"/>
      <w:szCs w:val="22"/>
    </w:rPr>
  </w:style>
  <w:style w:type="character" w:customStyle="1" w:styleId="Nagwek2Znak">
    <w:name w:val="Nagłówek 2 Znak"/>
    <w:basedOn w:val="Domylnaczcionkaakapitu"/>
    <w:link w:val="Nagwek2"/>
    <w:rsid w:val="006E69A8"/>
    <w:rPr>
      <w:b/>
      <w:sz w:val="24"/>
    </w:rPr>
  </w:style>
  <w:style w:type="character" w:customStyle="1" w:styleId="Nagwek3Znak">
    <w:name w:val="Nagłówek 3 Znak"/>
    <w:basedOn w:val="Domylnaczcionkaakapitu"/>
    <w:link w:val="Nagwek3"/>
    <w:rsid w:val="006E69A8"/>
    <w:rPr>
      <w:rFonts w:ascii="Arial" w:hAnsi="Arial" w:cs="Arial"/>
      <w:b/>
      <w:bCs/>
      <w:sz w:val="26"/>
      <w:szCs w:val="26"/>
    </w:rPr>
  </w:style>
  <w:style w:type="character" w:customStyle="1" w:styleId="Nagwek4Znak">
    <w:name w:val="Nagłówek 4 Znak"/>
    <w:basedOn w:val="Domylnaczcionkaakapitu"/>
    <w:link w:val="Nagwek4"/>
    <w:rsid w:val="006E69A8"/>
    <w:rPr>
      <w:b/>
      <w:bCs/>
      <w:sz w:val="28"/>
      <w:szCs w:val="28"/>
    </w:rPr>
  </w:style>
  <w:style w:type="character" w:customStyle="1" w:styleId="Nagwek5Znak">
    <w:name w:val="Nagłówek 5 Znak"/>
    <w:basedOn w:val="Domylnaczcionkaakapitu"/>
    <w:link w:val="Nagwek5"/>
    <w:rsid w:val="006E69A8"/>
    <w:rPr>
      <w:b/>
      <w:bCs/>
      <w:i/>
      <w:iCs/>
      <w:sz w:val="26"/>
      <w:szCs w:val="26"/>
      <w:lang w:eastAsia="ar-SA"/>
    </w:rPr>
  </w:style>
  <w:style w:type="character" w:customStyle="1" w:styleId="Nagwek6Znak">
    <w:name w:val="Nagłówek 6 Znak"/>
    <w:basedOn w:val="Domylnaczcionkaakapitu"/>
    <w:link w:val="Nagwek6"/>
    <w:rsid w:val="006E69A8"/>
    <w:rPr>
      <w:b/>
      <w:bCs/>
      <w:sz w:val="22"/>
      <w:szCs w:val="22"/>
    </w:rPr>
  </w:style>
  <w:style w:type="character" w:customStyle="1" w:styleId="Nagwek7Znak">
    <w:name w:val="Nagłówek 7 Znak"/>
    <w:basedOn w:val="Domylnaczcionkaakapitu"/>
    <w:link w:val="Nagwek7"/>
    <w:rsid w:val="006E69A8"/>
    <w:rPr>
      <w:sz w:val="24"/>
      <w:szCs w:val="24"/>
    </w:rPr>
  </w:style>
  <w:style w:type="character" w:customStyle="1" w:styleId="Nagwek8Znak">
    <w:name w:val="Nagłówek 8 Znak"/>
    <w:basedOn w:val="Domylnaczcionkaakapitu"/>
    <w:link w:val="Nagwek8"/>
    <w:rsid w:val="006E69A8"/>
    <w:rPr>
      <w:rFonts w:ascii="Calibri" w:hAnsi="Calibri"/>
      <w:i/>
    </w:rPr>
  </w:style>
  <w:style w:type="paragraph" w:customStyle="1" w:styleId="Akapitzlist2">
    <w:name w:val="Akapit z listą2"/>
    <w:basedOn w:val="Normalny"/>
    <w:rsid w:val="006E69A8"/>
    <w:pPr>
      <w:suppressAutoHyphens/>
      <w:autoSpaceDN w:val="0"/>
      <w:spacing w:before="120"/>
      <w:ind w:left="720"/>
      <w:jc w:val="both"/>
      <w:textAlignment w:val="baseline"/>
    </w:pPr>
    <w:rPr>
      <w:rFonts w:ascii="Tahoma" w:hAnsi="Tahoma" w:cs="Tahoma"/>
      <w:sz w:val="24"/>
      <w:szCs w:val="24"/>
    </w:rPr>
  </w:style>
  <w:style w:type="character" w:customStyle="1" w:styleId="TekstdymkaZnak">
    <w:name w:val="Tekst dymka Znak"/>
    <w:basedOn w:val="Domylnaczcionkaakapitu"/>
    <w:link w:val="Tekstdymka"/>
    <w:uiPriority w:val="99"/>
    <w:rsid w:val="006E69A8"/>
    <w:rPr>
      <w:rFonts w:ascii="Tahoma" w:hAnsi="Tahoma" w:cs="Tahoma"/>
      <w:sz w:val="16"/>
      <w:szCs w:val="16"/>
    </w:rPr>
  </w:style>
  <w:style w:type="character" w:customStyle="1" w:styleId="Tekstpodstawowywcity3Znak">
    <w:name w:val="Tekst podstawowy wcięty 3 Znak"/>
    <w:basedOn w:val="Domylnaczcionkaakapitu"/>
    <w:link w:val="Tekstpodstawowywcity3"/>
    <w:rsid w:val="006E69A8"/>
    <w:rPr>
      <w:sz w:val="16"/>
      <w:szCs w:val="16"/>
    </w:rPr>
  </w:style>
  <w:style w:type="paragraph" w:styleId="Spistreci1">
    <w:name w:val="toc 1"/>
    <w:basedOn w:val="Normalny"/>
    <w:next w:val="Normalny"/>
    <w:autoRedefine/>
    <w:unhideWhenUsed/>
    <w:rsid w:val="006E69A8"/>
    <w:pPr>
      <w:tabs>
        <w:tab w:val="right" w:leader="dot" w:pos="9372"/>
      </w:tabs>
    </w:pPr>
    <w:rPr>
      <w:rFonts w:ascii="Bookman Old Style" w:hAnsi="Bookman Old Style"/>
      <w:noProof/>
      <w:lang w:eastAsia="en-US"/>
    </w:rPr>
  </w:style>
  <w:style w:type="paragraph" w:styleId="Spistreci5">
    <w:name w:val="toc 5"/>
    <w:basedOn w:val="Normalny"/>
    <w:next w:val="Normalny"/>
    <w:autoRedefine/>
    <w:unhideWhenUsed/>
    <w:rsid w:val="006E69A8"/>
    <w:pPr>
      <w:numPr>
        <w:numId w:val="10"/>
      </w:numPr>
      <w:jc w:val="both"/>
    </w:pPr>
    <w:rPr>
      <w:rFonts w:ascii="Bookman Old Style" w:hAnsi="Bookman Old Style"/>
      <w:sz w:val="22"/>
      <w:lang w:eastAsia="en-US"/>
    </w:rPr>
  </w:style>
  <w:style w:type="character" w:customStyle="1" w:styleId="TekstprzypisudolnegoZnak">
    <w:name w:val="Tekst przypisu dolnego Znak"/>
    <w:basedOn w:val="Domylnaczcionkaakapitu"/>
    <w:link w:val="Tekstprzypisudolnego"/>
    <w:uiPriority w:val="99"/>
    <w:rsid w:val="006E69A8"/>
  </w:style>
  <w:style w:type="character" w:customStyle="1" w:styleId="TekstkomentarzaZnak">
    <w:name w:val="Tekst komentarza Znak"/>
    <w:basedOn w:val="Domylnaczcionkaakapitu"/>
    <w:link w:val="Tekstkomentarza"/>
    <w:uiPriority w:val="99"/>
    <w:rsid w:val="006E69A8"/>
  </w:style>
  <w:style w:type="paragraph" w:styleId="Tekstkomentarza">
    <w:name w:val="annotation text"/>
    <w:basedOn w:val="Normalny"/>
    <w:link w:val="TekstkomentarzaZnak"/>
    <w:uiPriority w:val="99"/>
    <w:unhideWhenUsed/>
    <w:rsid w:val="006E69A8"/>
  </w:style>
  <w:style w:type="character" w:customStyle="1" w:styleId="TekstkomentarzaZnak1">
    <w:name w:val="Tekst komentarza Znak1"/>
    <w:basedOn w:val="Domylnaczcionkaakapitu"/>
    <w:rsid w:val="006E69A8"/>
  </w:style>
  <w:style w:type="character" w:customStyle="1" w:styleId="NagwekZnak1">
    <w:name w:val="Nagłówek Znak1"/>
    <w:basedOn w:val="Domylnaczcionkaakapitu"/>
    <w:uiPriority w:val="99"/>
    <w:semiHidden/>
    <w:locked/>
    <w:rsid w:val="006E69A8"/>
    <w:rPr>
      <w:rFonts w:ascii="Times New Roman" w:eastAsia="Times New Roman" w:hAnsi="Times New Roman" w:cs="Times New Roman"/>
      <w:sz w:val="24"/>
      <w:szCs w:val="24"/>
      <w:lang w:eastAsia="pl-PL"/>
    </w:rPr>
  </w:style>
  <w:style w:type="character" w:customStyle="1" w:styleId="StopkaZnak">
    <w:name w:val="Stopka Znak"/>
    <w:aliases w:val="Stopka Znak1 Znak1,Stopka Znak Znak Znak1,Znak Znak"/>
    <w:basedOn w:val="Domylnaczcionkaakapitu"/>
    <w:link w:val="Stopka"/>
    <w:uiPriority w:val="99"/>
    <w:rsid w:val="006E69A8"/>
  </w:style>
  <w:style w:type="character" w:customStyle="1" w:styleId="TekstprzypisukocowegoZnak">
    <w:name w:val="Tekst przypisu końcowego Znak"/>
    <w:basedOn w:val="Domylnaczcionkaakapitu"/>
    <w:link w:val="Tekstprzypisukocowego"/>
    <w:uiPriority w:val="99"/>
    <w:rsid w:val="006E69A8"/>
  </w:style>
  <w:style w:type="paragraph" w:styleId="Listapunktowana5">
    <w:name w:val="List Bullet 5"/>
    <w:basedOn w:val="Normalny"/>
    <w:autoRedefine/>
    <w:unhideWhenUsed/>
    <w:rsid w:val="006E69A8"/>
    <w:pPr>
      <w:numPr>
        <w:numId w:val="11"/>
      </w:numPr>
      <w:jc w:val="both"/>
    </w:pPr>
    <w:rPr>
      <w:sz w:val="24"/>
      <w:szCs w:val="24"/>
    </w:rPr>
  </w:style>
  <w:style w:type="character" w:customStyle="1" w:styleId="TytuZnak">
    <w:name w:val="Tytuł Znak"/>
    <w:basedOn w:val="Domylnaczcionkaakapitu"/>
    <w:link w:val="Tytu"/>
    <w:rsid w:val="006E69A8"/>
    <w:rPr>
      <w:b/>
      <w:sz w:val="36"/>
    </w:rPr>
  </w:style>
  <w:style w:type="character" w:customStyle="1" w:styleId="PodtytuZnak">
    <w:name w:val="Podtytuł Znak"/>
    <w:basedOn w:val="Domylnaczcionkaakapitu"/>
    <w:link w:val="Podtytu"/>
    <w:rsid w:val="006E69A8"/>
    <w:rPr>
      <w:b/>
      <w:sz w:val="28"/>
    </w:rPr>
  </w:style>
  <w:style w:type="character" w:customStyle="1" w:styleId="Tekstpodstawowy2Znak">
    <w:name w:val="Tekst podstawowy 2 Znak"/>
    <w:basedOn w:val="Domylnaczcionkaakapitu"/>
    <w:link w:val="Tekstpodstawowy2"/>
    <w:rsid w:val="006E69A8"/>
  </w:style>
  <w:style w:type="character" w:customStyle="1" w:styleId="Tekstpodstawowywcity2Znak">
    <w:name w:val="Tekst podstawowy wcięty 2 Znak"/>
    <w:basedOn w:val="Domylnaczcionkaakapitu"/>
    <w:link w:val="Tekstpodstawowywcity2"/>
    <w:rsid w:val="006E69A8"/>
  </w:style>
  <w:style w:type="character" w:customStyle="1" w:styleId="MapadokumentuZnak">
    <w:name w:val="Mapa dokumentu Znak"/>
    <w:basedOn w:val="Domylnaczcionkaakapitu"/>
    <w:link w:val="Mapadokumentu"/>
    <w:uiPriority w:val="99"/>
    <w:rsid w:val="006E69A8"/>
    <w:rPr>
      <w:rFonts w:ascii="Tahoma" w:hAnsi="Tahoma" w:cs="Tahoma"/>
      <w:shd w:val="clear" w:color="auto" w:fill="000080"/>
    </w:rPr>
  </w:style>
  <w:style w:type="paragraph" w:styleId="Mapadokumentu">
    <w:name w:val="Document Map"/>
    <w:basedOn w:val="Normalny"/>
    <w:link w:val="MapadokumentuZnak"/>
    <w:uiPriority w:val="99"/>
    <w:unhideWhenUsed/>
    <w:rsid w:val="006E69A8"/>
    <w:pPr>
      <w:shd w:val="clear" w:color="auto" w:fill="000080"/>
    </w:pPr>
    <w:rPr>
      <w:rFonts w:ascii="Tahoma" w:hAnsi="Tahoma" w:cs="Tahoma"/>
    </w:rPr>
  </w:style>
  <w:style w:type="character" w:customStyle="1" w:styleId="PlandokumentuZnak1">
    <w:name w:val="Plan dokumentu Znak1"/>
    <w:basedOn w:val="Domylnaczcionkaakapitu"/>
    <w:rsid w:val="006E69A8"/>
    <w:rPr>
      <w:rFonts w:ascii="Tahoma" w:hAnsi="Tahoma" w:cs="Tahoma"/>
      <w:sz w:val="16"/>
      <w:szCs w:val="16"/>
    </w:rPr>
  </w:style>
  <w:style w:type="character" w:customStyle="1" w:styleId="Podpise-mailZnak">
    <w:name w:val="Podpis e-mail Znak"/>
    <w:basedOn w:val="Domylnaczcionkaakapitu"/>
    <w:link w:val="Podpise-mail"/>
    <w:rsid w:val="006E69A8"/>
    <w:rPr>
      <w:sz w:val="24"/>
      <w:szCs w:val="24"/>
    </w:rPr>
  </w:style>
  <w:style w:type="paragraph" w:styleId="Podpise-mail">
    <w:name w:val="E-mail Signature"/>
    <w:basedOn w:val="Normalny"/>
    <w:link w:val="Podpise-mailZnak"/>
    <w:unhideWhenUsed/>
    <w:rsid w:val="006E69A8"/>
    <w:rPr>
      <w:sz w:val="24"/>
      <w:szCs w:val="24"/>
    </w:rPr>
  </w:style>
  <w:style w:type="character" w:customStyle="1" w:styleId="Podpise-mailZnak1">
    <w:name w:val="Podpis e-mail Znak1"/>
    <w:basedOn w:val="Domylnaczcionkaakapitu"/>
    <w:rsid w:val="006E69A8"/>
  </w:style>
  <w:style w:type="character" w:customStyle="1" w:styleId="TematkomentarzaZnak">
    <w:name w:val="Temat komentarza Znak"/>
    <w:basedOn w:val="TekstkomentarzaZnak"/>
    <w:link w:val="Tematkomentarza"/>
    <w:uiPriority w:val="99"/>
    <w:rsid w:val="006E69A8"/>
    <w:rPr>
      <w:b/>
      <w:bCs/>
    </w:rPr>
  </w:style>
  <w:style w:type="paragraph" w:styleId="Tematkomentarza">
    <w:name w:val="annotation subject"/>
    <w:basedOn w:val="Tekstkomentarza"/>
    <w:next w:val="Tekstkomentarza"/>
    <w:link w:val="TematkomentarzaZnak"/>
    <w:uiPriority w:val="99"/>
    <w:unhideWhenUsed/>
    <w:rsid w:val="006E69A8"/>
    <w:rPr>
      <w:b/>
      <w:bCs/>
    </w:rPr>
  </w:style>
  <w:style w:type="character" w:customStyle="1" w:styleId="TematkomentarzaZnak1">
    <w:name w:val="Temat komentarza Znak1"/>
    <w:basedOn w:val="TekstkomentarzaZnak1"/>
    <w:rsid w:val="006E69A8"/>
    <w:rPr>
      <w:b/>
      <w:bCs/>
    </w:rPr>
  </w:style>
  <w:style w:type="character" w:customStyle="1" w:styleId="BezodstpwZnak">
    <w:name w:val="Bez odstępów Znak"/>
    <w:basedOn w:val="Domylnaczcionkaakapitu"/>
    <w:link w:val="Bezodstpw"/>
    <w:uiPriority w:val="99"/>
    <w:locked/>
    <w:rsid w:val="006E69A8"/>
    <w:rPr>
      <w:rFonts w:ascii="Calibri" w:eastAsia="Calibri" w:hAnsi="Calibri"/>
      <w:sz w:val="22"/>
      <w:szCs w:val="22"/>
      <w:lang w:eastAsia="zh-CN"/>
    </w:rPr>
  </w:style>
  <w:style w:type="paragraph" w:customStyle="1" w:styleId="p1">
    <w:name w:val="p1"/>
    <w:basedOn w:val="Normalny"/>
    <w:uiPriority w:val="99"/>
    <w:rsid w:val="006E69A8"/>
    <w:pPr>
      <w:spacing w:before="100" w:beforeAutospacing="1" w:after="100" w:afterAutospacing="1"/>
    </w:pPr>
    <w:rPr>
      <w:sz w:val="24"/>
      <w:szCs w:val="24"/>
    </w:rPr>
  </w:style>
  <w:style w:type="paragraph" w:customStyle="1" w:styleId="awciety">
    <w:name w:val="a) wciety"/>
    <w:basedOn w:val="Normalny"/>
    <w:uiPriority w:val="99"/>
    <w:rsid w:val="006E69A8"/>
    <w:pPr>
      <w:suppressAutoHyphens/>
      <w:snapToGrid w:val="0"/>
      <w:spacing w:line="258" w:lineRule="atLeast"/>
      <w:ind w:left="567" w:hanging="238"/>
      <w:jc w:val="both"/>
    </w:pPr>
    <w:rPr>
      <w:rFonts w:ascii="FrankfurtGothic" w:hAnsi="FrankfurtGothic"/>
      <w:color w:val="000000"/>
      <w:sz w:val="19"/>
      <w:szCs w:val="24"/>
      <w:lang w:eastAsia="ar-SA"/>
    </w:rPr>
  </w:style>
  <w:style w:type="paragraph" w:customStyle="1" w:styleId="WW-Tekstpodstawowy3">
    <w:name w:val="WW-Tekst podstawowy 3"/>
    <w:basedOn w:val="Normalny"/>
    <w:rsid w:val="006E69A8"/>
    <w:pPr>
      <w:tabs>
        <w:tab w:val="left" w:pos="0"/>
        <w:tab w:val="left" w:pos="3402"/>
        <w:tab w:val="left" w:pos="7937"/>
      </w:tabs>
      <w:suppressAutoHyphens/>
      <w:spacing w:line="360" w:lineRule="auto"/>
      <w:jc w:val="both"/>
    </w:pPr>
    <w:rPr>
      <w:sz w:val="28"/>
      <w:szCs w:val="24"/>
    </w:rPr>
  </w:style>
  <w:style w:type="paragraph" w:customStyle="1" w:styleId="1">
    <w:name w:val="1."/>
    <w:basedOn w:val="Normalny"/>
    <w:rsid w:val="006E69A8"/>
    <w:pPr>
      <w:tabs>
        <w:tab w:val="center" w:pos="4536"/>
        <w:tab w:val="right" w:pos="9072"/>
      </w:tabs>
      <w:suppressAutoHyphens/>
      <w:spacing w:line="258" w:lineRule="atLeast"/>
      <w:ind w:left="227" w:hanging="227"/>
      <w:jc w:val="both"/>
    </w:pPr>
    <w:rPr>
      <w:sz w:val="19"/>
      <w:lang w:eastAsia="ar-SA"/>
    </w:rPr>
  </w:style>
  <w:style w:type="paragraph" w:customStyle="1" w:styleId="BodyText24">
    <w:name w:val="Body Text 24"/>
    <w:basedOn w:val="Normalny"/>
    <w:uiPriority w:val="99"/>
    <w:rsid w:val="006E69A8"/>
    <w:pPr>
      <w:widowControl w:val="0"/>
      <w:overflowPunct w:val="0"/>
      <w:autoSpaceDE w:val="0"/>
      <w:autoSpaceDN w:val="0"/>
      <w:adjustRightInd w:val="0"/>
      <w:ind w:left="360"/>
    </w:pPr>
    <w:rPr>
      <w:sz w:val="28"/>
    </w:rPr>
  </w:style>
  <w:style w:type="paragraph" w:customStyle="1" w:styleId="Standard">
    <w:name w:val="Standard"/>
    <w:uiPriority w:val="99"/>
    <w:rsid w:val="006E69A8"/>
    <w:pPr>
      <w:widowControl w:val="0"/>
      <w:suppressAutoHyphens/>
      <w:autoSpaceDE w:val="0"/>
    </w:pPr>
    <w:rPr>
      <w:sz w:val="24"/>
      <w:szCs w:val="24"/>
    </w:rPr>
  </w:style>
  <w:style w:type="paragraph" w:customStyle="1" w:styleId="BodyText23">
    <w:name w:val="Body Text 23"/>
    <w:basedOn w:val="Normalny"/>
    <w:rsid w:val="006E69A8"/>
    <w:pPr>
      <w:jc w:val="both"/>
    </w:pPr>
    <w:rPr>
      <w:sz w:val="24"/>
    </w:rPr>
  </w:style>
  <w:style w:type="paragraph" w:customStyle="1" w:styleId="Tekstpodstawowy1">
    <w:name w:val="Tekst podstawowy1"/>
    <w:rsid w:val="006E69A8"/>
    <w:rPr>
      <w:rFonts w:ascii="Arial" w:hAnsi="Arial"/>
      <w:color w:val="000000"/>
      <w:sz w:val="24"/>
      <w:lang w:val="en-US"/>
    </w:rPr>
  </w:style>
  <w:style w:type="paragraph" w:customStyle="1" w:styleId="Style3">
    <w:name w:val="Style3"/>
    <w:basedOn w:val="Normalny"/>
    <w:rsid w:val="006E69A8"/>
    <w:pPr>
      <w:widowControl w:val="0"/>
      <w:autoSpaceDE w:val="0"/>
      <w:autoSpaceDN w:val="0"/>
      <w:adjustRightInd w:val="0"/>
      <w:spacing w:line="274" w:lineRule="exact"/>
      <w:jc w:val="both"/>
    </w:pPr>
    <w:rPr>
      <w:rFonts w:ascii="Arial" w:hAnsi="Arial" w:cs="Arial"/>
      <w:sz w:val="24"/>
      <w:szCs w:val="24"/>
    </w:rPr>
  </w:style>
  <w:style w:type="paragraph" w:customStyle="1" w:styleId="Style10">
    <w:name w:val="Style10"/>
    <w:basedOn w:val="Normalny"/>
    <w:rsid w:val="006E69A8"/>
    <w:pPr>
      <w:widowControl w:val="0"/>
      <w:autoSpaceDE w:val="0"/>
      <w:autoSpaceDN w:val="0"/>
      <w:adjustRightInd w:val="0"/>
      <w:spacing w:line="388" w:lineRule="exact"/>
      <w:ind w:hanging="348"/>
      <w:jc w:val="both"/>
    </w:pPr>
    <w:rPr>
      <w:rFonts w:ascii="Georgia" w:hAnsi="Georgia"/>
      <w:sz w:val="24"/>
      <w:szCs w:val="24"/>
    </w:rPr>
  </w:style>
  <w:style w:type="paragraph" w:customStyle="1" w:styleId="Style7">
    <w:name w:val="Style7"/>
    <w:basedOn w:val="Normalny"/>
    <w:rsid w:val="006E69A8"/>
    <w:pPr>
      <w:widowControl w:val="0"/>
      <w:autoSpaceDE w:val="0"/>
      <w:autoSpaceDN w:val="0"/>
      <w:adjustRightInd w:val="0"/>
    </w:pPr>
    <w:rPr>
      <w:rFonts w:ascii="Georgia" w:hAnsi="Georgia"/>
      <w:sz w:val="24"/>
      <w:szCs w:val="24"/>
    </w:rPr>
  </w:style>
  <w:style w:type="paragraph" w:customStyle="1" w:styleId="Style16">
    <w:name w:val="Style16"/>
    <w:basedOn w:val="Normalny"/>
    <w:rsid w:val="006E69A8"/>
    <w:pPr>
      <w:widowControl w:val="0"/>
      <w:autoSpaceDE w:val="0"/>
      <w:autoSpaceDN w:val="0"/>
      <w:adjustRightInd w:val="0"/>
      <w:spacing w:line="387" w:lineRule="exact"/>
      <w:ind w:hanging="687"/>
      <w:jc w:val="both"/>
    </w:pPr>
    <w:rPr>
      <w:rFonts w:ascii="Georgia" w:hAnsi="Georgia"/>
      <w:sz w:val="24"/>
      <w:szCs w:val="24"/>
    </w:rPr>
  </w:style>
  <w:style w:type="paragraph" w:customStyle="1" w:styleId="tekst0">
    <w:name w:val="tekst"/>
    <w:basedOn w:val="Normalny"/>
    <w:rsid w:val="006E69A8"/>
    <w:pPr>
      <w:suppressLineNumbers/>
      <w:spacing w:before="60" w:after="60"/>
      <w:jc w:val="both"/>
    </w:pPr>
    <w:rPr>
      <w:sz w:val="24"/>
    </w:rPr>
  </w:style>
  <w:style w:type="paragraph" w:customStyle="1" w:styleId="BodyText31">
    <w:name w:val="Body Text 31"/>
    <w:basedOn w:val="Normalny"/>
    <w:rsid w:val="006E69A8"/>
    <w:rPr>
      <w:sz w:val="28"/>
      <w:szCs w:val="28"/>
    </w:rPr>
  </w:style>
  <w:style w:type="paragraph" w:customStyle="1" w:styleId="Style13">
    <w:name w:val="Style13"/>
    <w:basedOn w:val="Normalny"/>
    <w:rsid w:val="006E69A8"/>
    <w:pPr>
      <w:widowControl w:val="0"/>
      <w:autoSpaceDE w:val="0"/>
      <w:autoSpaceDN w:val="0"/>
      <w:adjustRightInd w:val="0"/>
      <w:jc w:val="both"/>
    </w:pPr>
    <w:rPr>
      <w:sz w:val="24"/>
      <w:szCs w:val="24"/>
    </w:rPr>
  </w:style>
  <w:style w:type="paragraph" w:customStyle="1" w:styleId="CM2">
    <w:name w:val="CM2"/>
    <w:basedOn w:val="Default"/>
    <w:next w:val="Default"/>
    <w:rsid w:val="006E69A8"/>
    <w:pPr>
      <w:spacing w:line="276" w:lineRule="atLeast"/>
    </w:pPr>
  </w:style>
  <w:style w:type="paragraph" w:customStyle="1" w:styleId="CM44">
    <w:name w:val="CM44"/>
    <w:basedOn w:val="Default"/>
    <w:next w:val="Default"/>
    <w:rsid w:val="006E69A8"/>
    <w:pPr>
      <w:spacing w:after="198"/>
    </w:pPr>
  </w:style>
  <w:style w:type="paragraph" w:customStyle="1" w:styleId="CM45">
    <w:name w:val="CM45"/>
    <w:basedOn w:val="Default"/>
    <w:next w:val="Default"/>
    <w:rsid w:val="006E69A8"/>
    <w:pPr>
      <w:spacing w:after="115"/>
    </w:pPr>
  </w:style>
  <w:style w:type="paragraph" w:customStyle="1" w:styleId="CM6">
    <w:name w:val="CM6"/>
    <w:basedOn w:val="Default"/>
    <w:next w:val="Default"/>
    <w:rsid w:val="006E69A8"/>
  </w:style>
  <w:style w:type="paragraph" w:customStyle="1" w:styleId="CM7">
    <w:name w:val="CM7"/>
    <w:basedOn w:val="Default"/>
    <w:next w:val="Default"/>
    <w:rsid w:val="006E69A8"/>
    <w:pPr>
      <w:spacing w:line="273" w:lineRule="atLeast"/>
    </w:pPr>
  </w:style>
  <w:style w:type="paragraph" w:customStyle="1" w:styleId="CM11">
    <w:name w:val="CM11"/>
    <w:basedOn w:val="Default"/>
    <w:next w:val="Default"/>
    <w:rsid w:val="006E69A8"/>
    <w:pPr>
      <w:spacing w:line="276" w:lineRule="atLeast"/>
    </w:pPr>
  </w:style>
  <w:style w:type="paragraph" w:customStyle="1" w:styleId="CM390">
    <w:name w:val="CM39"/>
    <w:basedOn w:val="Default"/>
    <w:next w:val="Default"/>
    <w:rsid w:val="006E69A8"/>
    <w:pPr>
      <w:spacing w:line="276" w:lineRule="atLeast"/>
      <w:ind w:firstLine="0"/>
      <w:jc w:val="left"/>
    </w:pPr>
    <w:rPr>
      <w:b w:val="0"/>
      <w:bCs w:val="0"/>
    </w:rPr>
  </w:style>
  <w:style w:type="paragraph" w:customStyle="1" w:styleId="CM3">
    <w:name w:val="CM3"/>
    <w:basedOn w:val="Default"/>
    <w:next w:val="Default"/>
    <w:rsid w:val="006E69A8"/>
    <w:pPr>
      <w:spacing w:line="253" w:lineRule="atLeast"/>
      <w:ind w:firstLine="0"/>
      <w:jc w:val="left"/>
    </w:pPr>
    <w:rPr>
      <w:rFonts w:ascii="Arial" w:hAnsi="Arial" w:cs="Arial"/>
      <w:b w:val="0"/>
      <w:bCs w:val="0"/>
    </w:rPr>
  </w:style>
  <w:style w:type="paragraph" w:customStyle="1" w:styleId="CM5">
    <w:name w:val="CM5"/>
    <w:basedOn w:val="Default"/>
    <w:next w:val="Default"/>
    <w:rsid w:val="006E69A8"/>
    <w:pPr>
      <w:spacing w:line="256" w:lineRule="atLeast"/>
      <w:ind w:firstLine="0"/>
      <w:jc w:val="left"/>
    </w:pPr>
    <w:rPr>
      <w:rFonts w:ascii="Arial" w:hAnsi="Arial" w:cs="Arial"/>
      <w:b w:val="0"/>
      <w:bCs w:val="0"/>
    </w:rPr>
  </w:style>
  <w:style w:type="paragraph" w:customStyle="1" w:styleId="CM8">
    <w:name w:val="CM8"/>
    <w:basedOn w:val="Default"/>
    <w:next w:val="Default"/>
    <w:rsid w:val="006E69A8"/>
    <w:pPr>
      <w:spacing w:line="253" w:lineRule="atLeast"/>
      <w:ind w:firstLine="0"/>
      <w:jc w:val="left"/>
    </w:pPr>
    <w:rPr>
      <w:rFonts w:ascii="Arial" w:hAnsi="Arial" w:cs="Arial"/>
      <w:b w:val="0"/>
      <w:bCs w:val="0"/>
    </w:rPr>
  </w:style>
  <w:style w:type="paragraph" w:customStyle="1" w:styleId="CM9">
    <w:name w:val="CM9"/>
    <w:basedOn w:val="Default"/>
    <w:next w:val="Default"/>
    <w:rsid w:val="006E69A8"/>
    <w:pPr>
      <w:spacing w:line="253" w:lineRule="atLeast"/>
      <w:ind w:firstLine="0"/>
      <w:jc w:val="left"/>
    </w:pPr>
    <w:rPr>
      <w:rFonts w:ascii="Arial" w:hAnsi="Arial" w:cs="Arial"/>
      <w:b w:val="0"/>
      <w:bCs w:val="0"/>
    </w:rPr>
  </w:style>
  <w:style w:type="paragraph" w:customStyle="1" w:styleId="CM10">
    <w:name w:val="CM10"/>
    <w:basedOn w:val="Default"/>
    <w:next w:val="Default"/>
    <w:rsid w:val="006E69A8"/>
    <w:pPr>
      <w:spacing w:line="253" w:lineRule="atLeast"/>
      <w:ind w:firstLine="0"/>
      <w:jc w:val="left"/>
    </w:pPr>
    <w:rPr>
      <w:rFonts w:ascii="Arial" w:hAnsi="Arial" w:cs="Arial"/>
      <w:b w:val="0"/>
      <w:bCs w:val="0"/>
    </w:rPr>
  </w:style>
  <w:style w:type="paragraph" w:customStyle="1" w:styleId="CM12">
    <w:name w:val="CM12"/>
    <w:basedOn w:val="Default"/>
    <w:next w:val="Default"/>
    <w:rsid w:val="006E69A8"/>
    <w:pPr>
      <w:spacing w:line="253" w:lineRule="atLeast"/>
      <w:ind w:firstLine="0"/>
      <w:jc w:val="left"/>
    </w:pPr>
    <w:rPr>
      <w:rFonts w:ascii="Arial" w:hAnsi="Arial" w:cs="Arial"/>
      <w:b w:val="0"/>
      <w:bCs w:val="0"/>
    </w:rPr>
  </w:style>
  <w:style w:type="paragraph" w:customStyle="1" w:styleId="CM19">
    <w:name w:val="CM19"/>
    <w:basedOn w:val="Default"/>
    <w:next w:val="Default"/>
    <w:rsid w:val="006E69A8"/>
    <w:pPr>
      <w:spacing w:after="255"/>
      <w:ind w:firstLine="0"/>
      <w:jc w:val="left"/>
    </w:pPr>
    <w:rPr>
      <w:rFonts w:ascii="Arial" w:hAnsi="Arial" w:cs="Arial"/>
      <w:b w:val="0"/>
      <w:bCs w:val="0"/>
    </w:rPr>
  </w:style>
  <w:style w:type="paragraph" w:customStyle="1" w:styleId="CM1">
    <w:name w:val="CM1"/>
    <w:basedOn w:val="Default"/>
    <w:next w:val="Default"/>
    <w:rsid w:val="006E69A8"/>
    <w:pPr>
      <w:spacing w:line="276" w:lineRule="atLeast"/>
      <w:ind w:firstLine="0"/>
      <w:jc w:val="left"/>
    </w:pPr>
    <w:rPr>
      <w:b w:val="0"/>
      <w:bCs w:val="0"/>
    </w:rPr>
  </w:style>
  <w:style w:type="paragraph" w:customStyle="1" w:styleId="Indeks">
    <w:name w:val="Indeks"/>
    <w:basedOn w:val="Normalny"/>
    <w:rsid w:val="006E69A8"/>
    <w:pPr>
      <w:widowControl w:val="0"/>
      <w:suppressLineNumbers/>
      <w:suppressAutoHyphens/>
    </w:pPr>
    <w:rPr>
      <w:rFonts w:ascii="Arial" w:hAnsi="Arial" w:cs="Arial"/>
      <w:sz w:val="24"/>
      <w:szCs w:val="24"/>
    </w:rPr>
  </w:style>
  <w:style w:type="paragraph" w:customStyle="1" w:styleId="pkt">
    <w:name w:val="pkt"/>
    <w:basedOn w:val="Normalny"/>
    <w:rsid w:val="006E69A8"/>
    <w:pPr>
      <w:widowControl w:val="0"/>
      <w:suppressAutoHyphens/>
      <w:autoSpaceDE w:val="0"/>
      <w:spacing w:before="60" w:after="60" w:line="360" w:lineRule="auto"/>
      <w:ind w:left="851" w:hanging="295"/>
      <w:jc w:val="both"/>
    </w:pPr>
    <w:rPr>
      <w:rFonts w:ascii="Univers-PL" w:eastAsia="Univers-PL" w:cs="Univers-PL"/>
      <w:kern w:val="2"/>
      <w:sz w:val="19"/>
      <w:szCs w:val="19"/>
    </w:rPr>
  </w:style>
  <w:style w:type="paragraph" w:customStyle="1" w:styleId="Piotr1-5">
    <w:name w:val="Piotr1-5"/>
    <w:basedOn w:val="Normalny"/>
    <w:rsid w:val="006E69A8"/>
    <w:pPr>
      <w:spacing w:before="60" w:after="60" w:line="360" w:lineRule="auto"/>
      <w:ind w:firstLine="709"/>
      <w:jc w:val="both"/>
    </w:pPr>
    <w:rPr>
      <w:i/>
      <w:iCs/>
      <w:sz w:val="24"/>
      <w:szCs w:val="24"/>
    </w:rPr>
  </w:style>
  <w:style w:type="character" w:customStyle="1" w:styleId="ListParagraphChar">
    <w:name w:val="List Paragraph Char"/>
    <w:link w:val="ListParagraph1"/>
    <w:locked/>
    <w:rsid w:val="006E69A8"/>
    <w:rPr>
      <w:rFonts w:ascii="Calibri" w:hAnsi="Calibri"/>
    </w:rPr>
  </w:style>
  <w:style w:type="paragraph" w:customStyle="1" w:styleId="ListParagraph1">
    <w:name w:val="List Paragraph1"/>
    <w:basedOn w:val="Normalny"/>
    <w:link w:val="ListParagraphChar"/>
    <w:rsid w:val="006E69A8"/>
    <w:pPr>
      <w:spacing w:line="276" w:lineRule="auto"/>
      <w:ind w:left="720"/>
      <w:jc w:val="both"/>
    </w:pPr>
    <w:rPr>
      <w:rFonts w:ascii="Calibri" w:hAnsi="Calibri"/>
    </w:rPr>
  </w:style>
  <w:style w:type="paragraph" w:customStyle="1" w:styleId="xl69">
    <w:name w:val="xl69"/>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cs="Bookman Old Style"/>
      <w:sz w:val="16"/>
      <w:szCs w:val="16"/>
    </w:rPr>
  </w:style>
  <w:style w:type="paragraph" w:customStyle="1" w:styleId="xl70">
    <w:name w:val="xl70"/>
    <w:basedOn w:val="Normalny"/>
    <w:rsid w:val="006E69A8"/>
    <w:pPr>
      <w:pBdr>
        <w:left w:val="single" w:sz="4" w:space="0" w:color="auto"/>
        <w:right w:val="single" w:sz="4" w:space="0" w:color="auto"/>
      </w:pBdr>
      <w:spacing w:before="100" w:beforeAutospacing="1" w:after="100" w:afterAutospacing="1"/>
      <w:jc w:val="center"/>
    </w:pPr>
    <w:rPr>
      <w:rFonts w:ascii="Bookman Old Style" w:hAnsi="Bookman Old Style" w:cs="Bookman Old Style"/>
      <w:sz w:val="16"/>
      <w:szCs w:val="16"/>
    </w:rPr>
  </w:style>
  <w:style w:type="paragraph" w:customStyle="1" w:styleId="xl71">
    <w:name w:val="xl71"/>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cs="Bookman Old Style"/>
      <w:sz w:val="16"/>
      <w:szCs w:val="16"/>
    </w:rPr>
  </w:style>
  <w:style w:type="paragraph" w:customStyle="1" w:styleId="xl72">
    <w:name w:val="xl72"/>
    <w:basedOn w:val="Normalny"/>
    <w:rsid w:val="006E69A8"/>
    <w:pPr>
      <w:spacing w:before="100" w:beforeAutospacing="1" w:after="100" w:afterAutospacing="1"/>
    </w:pPr>
    <w:rPr>
      <w:rFonts w:ascii="Arial" w:hAnsi="Arial" w:cs="Arial"/>
      <w:sz w:val="24"/>
      <w:szCs w:val="24"/>
    </w:rPr>
  </w:style>
  <w:style w:type="paragraph" w:customStyle="1" w:styleId="xl73">
    <w:name w:val="xl73"/>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cs="Bookman Old Style"/>
      <w:sz w:val="16"/>
      <w:szCs w:val="16"/>
    </w:rPr>
  </w:style>
  <w:style w:type="paragraph" w:customStyle="1" w:styleId="xl74">
    <w:name w:val="xl74"/>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cs="Bookman Old Style"/>
      <w:sz w:val="16"/>
      <w:szCs w:val="16"/>
    </w:rPr>
  </w:style>
  <w:style w:type="paragraph" w:customStyle="1" w:styleId="xl75">
    <w:name w:val="xl75"/>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s="Bookman Old Style"/>
      <w:sz w:val="16"/>
      <w:szCs w:val="16"/>
    </w:rPr>
  </w:style>
  <w:style w:type="paragraph" w:customStyle="1" w:styleId="Tekstpodstawowywcity211">
    <w:name w:val="Tekst podstawowy wcięty 211"/>
    <w:basedOn w:val="Normalny"/>
    <w:rsid w:val="006E69A8"/>
    <w:pPr>
      <w:ind w:left="284"/>
      <w:jc w:val="both"/>
    </w:pPr>
    <w:rPr>
      <w:sz w:val="22"/>
      <w:szCs w:val="22"/>
    </w:rPr>
  </w:style>
  <w:style w:type="paragraph" w:customStyle="1" w:styleId="xl65">
    <w:name w:val="xl65"/>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67">
    <w:name w:val="xl67"/>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68">
    <w:name w:val="xl68"/>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76">
    <w:name w:val="xl76"/>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77">
    <w:name w:val="xl77"/>
    <w:basedOn w:val="Normalny"/>
    <w:rsid w:val="006E69A8"/>
    <w:pPr>
      <w:pBdr>
        <w:top w:val="single" w:sz="4" w:space="0" w:color="auto"/>
        <w:bottom w:val="single" w:sz="4" w:space="0" w:color="auto"/>
      </w:pBdr>
      <w:spacing w:before="100" w:beforeAutospacing="1" w:after="100" w:afterAutospacing="1"/>
    </w:pPr>
    <w:rPr>
      <w:sz w:val="24"/>
      <w:szCs w:val="24"/>
    </w:rPr>
  </w:style>
  <w:style w:type="paragraph" w:customStyle="1" w:styleId="xl78">
    <w:name w:val="xl78"/>
    <w:basedOn w:val="Normalny"/>
    <w:rsid w:val="006E69A8"/>
    <w:pPr>
      <w:pBdr>
        <w:top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Styl2Znak">
    <w:name w:val="Styl2 Znak"/>
    <w:link w:val="Styl2"/>
    <w:locked/>
    <w:rsid w:val="006E69A8"/>
    <w:rPr>
      <w:sz w:val="26"/>
      <w:szCs w:val="24"/>
    </w:rPr>
  </w:style>
  <w:style w:type="paragraph" w:customStyle="1" w:styleId="StandardowyStandardowy1">
    <w:name w:val="Standardowy.Standardowy1"/>
    <w:rsid w:val="006E69A8"/>
  </w:style>
  <w:style w:type="paragraph" w:customStyle="1" w:styleId="Tekstpodstawowy24">
    <w:name w:val="Tekst podstawowy 24"/>
    <w:basedOn w:val="Normalny"/>
    <w:rsid w:val="006E69A8"/>
    <w:pPr>
      <w:suppressAutoHyphens/>
      <w:spacing w:after="120" w:line="480" w:lineRule="auto"/>
    </w:pPr>
    <w:rPr>
      <w:sz w:val="24"/>
      <w:szCs w:val="24"/>
      <w:lang w:eastAsia="ar-SA"/>
    </w:rPr>
  </w:style>
  <w:style w:type="paragraph" w:customStyle="1" w:styleId="bodytext3">
    <w:name w:val="bodytext3"/>
    <w:basedOn w:val="Normalny"/>
    <w:rsid w:val="006E69A8"/>
    <w:pPr>
      <w:spacing w:line="360" w:lineRule="auto"/>
      <w:jc w:val="both"/>
    </w:pPr>
    <w:rPr>
      <w:rFonts w:ascii="Arial" w:hAnsi="Arial" w:cs="Arial"/>
      <w:sz w:val="24"/>
      <w:szCs w:val="24"/>
    </w:rPr>
  </w:style>
  <w:style w:type="paragraph" w:customStyle="1" w:styleId="xl79">
    <w:name w:val="xl79"/>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80">
    <w:name w:val="xl80"/>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81">
    <w:name w:val="xl81"/>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2">
    <w:name w:val="xl82"/>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83">
    <w:name w:val="xl83"/>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85">
    <w:name w:val="xl85"/>
    <w:basedOn w:val="Normalny"/>
    <w:rsid w:val="006E69A8"/>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Arial" w:hAnsi="Arial" w:cs="Arial"/>
      <w:b/>
      <w:bCs/>
      <w:sz w:val="16"/>
      <w:szCs w:val="16"/>
    </w:rPr>
  </w:style>
  <w:style w:type="paragraph" w:customStyle="1" w:styleId="xl86">
    <w:name w:val="xl86"/>
    <w:basedOn w:val="Normalny"/>
    <w:rsid w:val="006E69A8"/>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Arial" w:hAnsi="Arial" w:cs="Arial"/>
      <w:b/>
      <w:bCs/>
      <w:sz w:val="16"/>
      <w:szCs w:val="16"/>
    </w:rPr>
  </w:style>
  <w:style w:type="paragraph" w:customStyle="1" w:styleId="xl87">
    <w:name w:val="xl87"/>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88">
    <w:name w:val="xl88"/>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9">
    <w:name w:val="xl89"/>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0">
    <w:name w:val="xl90"/>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1">
    <w:name w:val="xl91"/>
    <w:basedOn w:val="Normalny"/>
    <w:rsid w:val="006E69A8"/>
    <w:pPr>
      <w:pBdr>
        <w:top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2">
    <w:name w:val="xl92"/>
    <w:basedOn w:val="Normalny"/>
    <w:rsid w:val="006E69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3">
    <w:name w:val="xl93"/>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
    <w:name w:val="xl94"/>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5">
    <w:name w:val="xl95"/>
    <w:basedOn w:val="Normalny"/>
    <w:rsid w:val="006E69A8"/>
    <w:pPr>
      <w:pBdr>
        <w:top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6">
    <w:name w:val="xl96"/>
    <w:basedOn w:val="Normalny"/>
    <w:rsid w:val="006E69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7">
    <w:name w:val="xl97"/>
    <w:basedOn w:val="Normalny"/>
    <w:rsid w:val="006E69A8"/>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Arial" w:hAnsi="Arial" w:cs="Arial"/>
      <w:b/>
      <w:bCs/>
      <w:sz w:val="16"/>
      <w:szCs w:val="16"/>
    </w:rPr>
  </w:style>
  <w:style w:type="paragraph" w:customStyle="1" w:styleId="xl98">
    <w:name w:val="xl98"/>
    <w:basedOn w:val="Normalny"/>
    <w:rsid w:val="006E69A8"/>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Normalny"/>
    <w:rsid w:val="006E69A8"/>
    <w:pPr>
      <w:pBdr>
        <w:left w:val="single" w:sz="4" w:space="0" w:color="auto"/>
        <w:right w:val="single" w:sz="4" w:space="0" w:color="auto"/>
      </w:pBdr>
      <w:spacing w:before="100" w:beforeAutospacing="1" w:after="100" w:afterAutospacing="1"/>
      <w:jc w:val="center"/>
    </w:pPr>
    <w:rPr>
      <w:sz w:val="24"/>
      <w:szCs w:val="24"/>
    </w:rPr>
  </w:style>
  <w:style w:type="paragraph" w:customStyle="1" w:styleId="xl100">
    <w:name w:val="xl100"/>
    <w:basedOn w:val="Normalny"/>
    <w:rsid w:val="006E69A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1">
    <w:name w:val="xl101"/>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02">
    <w:name w:val="xl102"/>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03">
    <w:name w:val="xl103"/>
    <w:basedOn w:val="Normalny"/>
    <w:rsid w:val="006E69A8"/>
    <w:pPr>
      <w:pBdr>
        <w:top w:val="single" w:sz="4" w:space="0" w:color="auto"/>
        <w:left w:val="single" w:sz="4" w:space="0" w:color="auto"/>
        <w:bottom w:val="single" w:sz="4" w:space="0" w:color="auto"/>
      </w:pBdr>
      <w:spacing w:before="100" w:beforeAutospacing="1" w:after="100" w:afterAutospacing="1"/>
    </w:pPr>
    <w:rPr>
      <w:rFonts w:ascii="Tahoma" w:hAnsi="Tahoma" w:cs="Tahoma"/>
      <w:sz w:val="16"/>
      <w:szCs w:val="16"/>
    </w:rPr>
  </w:style>
  <w:style w:type="paragraph" w:customStyle="1" w:styleId="xl104">
    <w:name w:val="xl104"/>
    <w:basedOn w:val="Normalny"/>
    <w:rsid w:val="006E69A8"/>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05">
    <w:name w:val="xl105"/>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06">
    <w:name w:val="xl106"/>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07">
    <w:name w:val="xl107"/>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08">
    <w:name w:val="xl108"/>
    <w:basedOn w:val="Normalny"/>
    <w:rsid w:val="006E69A8"/>
    <w:pPr>
      <w:spacing w:before="100" w:beforeAutospacing="1" w:after="100" w:afterAutospacing="1"/>
    </w:pPr>
    <w:rPr>
      <w:rFonts w:ascii="Arial" w:hAnsi="Arial" w:cs="Arial"/>
      <w:sz w:val="24"/>
      <w:szCs w:val="24"/>
    </w:rPr>
  </w:style>
  <w:style w:type="paragraph" w:customStyle="1" w:styleId="xl109">
    <w:name w:val="xl109"/>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10">
    <w:name w:val="xl110"/>
    <w:basedOn w:val="Normalny"/>
    <w:rsid w:val="006E69A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sz w:val="24"/>
      <w:szCs w:val="24"/>
    </w:rPr>
  </w:style>
  <w:style w:type="paragraph" w:customStyle="1" w:styleId="xl111">
    <w:name w:val="xl111"/>
    <w:basedOn w:val="Normalny"/>
    <w:rsid w:val="006E69A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hAnsi="Arial" w:cs="Arial"/>
      <w:sz w:val="24"/>
      <w:szCs w:val="24"/>
    </w:rPr>
  </w:style>
  <w:style w:type="paragraph" w:customStyle="1" w:styleId="xl112">
    <w:name w:val="xl112"/>
    <w:basedOn w:val="Normalny"/>
    <w:rsid w:val="006E69A8"/>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24"/>
      <w:szCs w:val="24"/>
    </w:rPr>
  </w:style>
  <w:style w:type="paragraph" w:customStyle="1" w:styleId="xl113">
    <w:name w:val="xl113"/>
    <w:basedOn w:val="Normalny"/>
    <w:rsid w:val="006E69A8"/>
    <w:pPr>
      <w:pBdr>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14">
    <w:name w:val="xl114"/>
    <w:basedOn w:val="Normalny"/>
    <w:rsid w:val="006E69A8"/>
    <w:pPr>
      <w:pBdr>
        <w:left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115">
    <w:name w:val="xl115"/>
    <w:basedOn w:val="Normalny"/>
    <w:rsid w:val="006E69A8"/>
    <w:pPr>
      <w:pBdr>
        <w:left w:val="single" w:sz="4" w:space="0" w:color="auto"/>
        <w:bottom w:val="single" w:sz="4" w:space="0" w:color="auto"/>
      </w:pBdr>
      <w:spacing w:before="100" w:beforeAutospacing="1" w:after="100" w:afterAutospacing="1"/>
      <w:jc w:val="right"/>
    </w:pPr>
    <w:rPr>
      <w:rFonts w:ascii="Arial" w:hAnsi="Arial" w:cs="Arial"/>
      <w:sz w:val="24"/>
      <w:szCs w:val="24"/>
    </w:rPr>
  </w:style>
  <w:style w:type="paragraph" w:customStyle="1" w:styleId="xl116">
    <w:name w:val="xl116"/>
    <w:basedOn w:val="Normalny"/>
    <w:rsid w:val="006E69A8"/>
    <w:pPr>
      <w:pBdr>
        <w:left w:val="single" w:sz="4" w:space="0" w:color="auto"/>
        <w:bottom w:val="single" w:sz="4" w:space="0" w:color="auto"/>
      </w:pBdr>
      <w:shd w:val="clear" w:color="auto" w:fill="C0C0C0"/>
      <w:spacing w:before="100" w:beforeAutospacing="1" w:after="100" w:afterAutospacing="1"/>
    </w:pPr>
    <w:rPr>
      <w:rFonts w:ascii="Arial" w:hAnsi="Arial" w:cs="Arial"/>
      <w:sz w:val="24"/>
      <w:szCs w:val="24"/>
    </w:rPr>
  </w:style>
  <w:style w:type="paragraph" w:customStyle="1" w:styleId="xl117">
    <w:name w:val="xl117"/>
    <w:basedOn w:val="Normalny"/>
    <w:rsid w:val="006E69A8"/>
    <w:pPr>
      <w:pBdr>
        <w:left w:val="single" w:sz="4" w:space="0" w:color="auto"/>
        <w:bottom w:val="single" w:sz="4" w:space="0" w:color="auto"/>
      </w:pBdr>
      <w:shd w:val="clear" w:color="auto" w:fill="C0C0C0"/>
      <w:spacing w:before="100" w:beforeAutospacing="1" w:after="100" w:afterAutospacing="1"/>
      <w:jc w:val="center"/>
    </w:pPr>
    <w:rPr>
      <w:rFonts w:ascii="Arial" w:hAnsi="Arial" w:cs="Arial"/>
      <w:b/>
      <w:bCs/>
      <w:sz w:val="24"/>
      <w:szCs w:val="24"/>
    </w:rPr>
  </w:style>
  <w:style w:type="paragraph" w:customStyle="1" w:styleId="xl118">
    <w:name w:val="xl118"/>
    <w:basedOn w:val="Normalny"/>
    <w:rsid w:val="006E69A8"/>
    <w:pPr>
      <w:pBdr>
        <w:left w:val="single" w:sz="4" w:space="0" w:color="auto"/>
        <w:bottom w:val="single" w:sz="4" w:space="0" w:color="auto"/>
      </w:pBdr>
      <w:shd w:val="clear" w:color="auto" w:fill="C0C0C0"/>
      <w:spacing w:before="100" w:beforeAutospacing="1" w:after="100" w:afterAutospacing="1"/>
      <w:jc w:val="right"/>
    </w:pPr>
    <w:rPr>
      <w:rFonts w:ascii="Arial" w:hAnsi="Arial" w:cs="Arial"/>
      <w:sz w:val="24"/>
      <w:szCs w:val="24"/>
    </w:rPr>
  </w:style>
  <w:style w:type="paragraph" w:customStyle="1" w:styleId="xl119">
    <w:name w:val="xl119"/>
    <w:basedOn w:val="Normalny"/>
    <w:rsid w:val="006E69A8"/>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sz w:val="24"/>
      <w:szCs w:val="24"/>
    </w:rPr>
  </w:style>
  <w:style w:type="paragraph" w:customStyle="1" w:styleId="xl120">
    <w:name w:val="xl120"/>
    <w:basedOn w:val="Normalny"/>
    <w:rsid w:val="006E69A8"/>
    <w:pPr>
      <w:pBdr>
        <w:top w:val="single" w:sz="4" w:space="0" w:color="auto"/>
        <w:bottom w:val="single" w:sz="4" w:space="0" w:color="auto"/>
      </w:pBdr>
      <w:shd w:val="clear" w:color="auto" w:fill="FFFFFF"/>
      <w:spacing w:before="100" w:beforeAutospacing="1" w:after="100" w:afterAutospacing="1"/>
      <w:jc w:val="center"/>
    </w:pPr>
    <w:rPr>
      <w:rFonts w:ascii="Arial" w:hAnsi="Arial" w:cs="Arial"/>
      <w:b/>
      <w:bCs/>
      <w:sz w:val="24"/>
      <w:szCs w:val="24"/>
    </w:rPr>
  </w:style>
  <w:style w:type="paragraph" w:customStyle="1" w:styleId="xl121">
    <w:name w:val="xl121"/>
    <w:basedOn w:val="Normalny"/>
    <w:rsid w:val="006E69A8"/>
    <w:pPr>
      <w:pBdr>
        <w:top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122">
    <w:name w:val="xl122"/>
    <w:basedOn w:val="Normalny"/>
    <w:rsid w:val="006E69A8"/>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sz w:val="24"/>
      <w:szCs w:val="24"/>
    </w:rPr>
  </w:style>
  <w:style w:type="paragraph" w:customStyle="1" w:styleId="xl123">
    <w:name w:val="xl123"/>
    <w:basedOn w:val="Normalny"/>
    <w:rsid w:val="006E69A8"/>
    <w:pPr>
      <w:pBdr>
        <w:top w:val="single" w:sz="4" w:space="0" w:color="auto"/>
        <w:left w:val="single" w:sz="4" w:space="0" w:color="auto"/>
        <w:bottom w:val="single" w:sz="4" w:space="0" w:color="auto"/>
      </w:pBdr>
      <w:shd w:val="clear" w:color="auto" w:fill="C0C0C0"/>
      <w:spacing w:before="100" w:beforeAutospacing="1" w:after="100" w:afterAutospacing="1"/>
      <w:jc w:val="right"/>
    </w:pPr>
    <w:rPr>
      <w:rFonts w:ascii="Arial" w:hAnsi="Arial" w:cs="Arial"/>
      <w:sz w:val="24"/>
      <w:szCs w:val="24"/>
    </w:rPr>
  </w:style>
  <w:style w:type="paragraph" w:customStyle="1" w:styleId="xl124">
    <w:name w:val="xl124"/>
    <w:basedOn w:val="Normalny"/>
    <w:rsid w:val="006E69A8"/>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25">
    <w:name w:val="xl125"/>
    <w:basedOn w:val="Normalny"/>
    <w:rsid w:val="006E69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26">
    <w:name w:val="xl126"/>
    <w:basedOn w:val="Normalny"/>
    <w:rsid w:val="006E69A8"/>
    <w:pPr>
      <w:pBdr>
        <w:top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127">
    <w:name w:val="xl127"/>
    <w:basedOn w:val="Normalny"/>
    <w:rsid w:val="006E69A8"/>
    <w:pPr>
      <w:pBdr>
        <w:bottom w:val="single" w:sz="4" w:space="0" w:color="auto"/>
      </w:pBdr>
      <w:spacing w:before="100" w:beforeAutospacing="1" w:after="100" w:afterAutospacing="1"/>
      <w:jc w:val="center"/>
    </w:pPr>
    <w:rPr>
      <w:rFonts w:ascii="Arial" w:hAnsi="Arial" w:cs="Arial"/>
      <w:b/>
      <w:bCs/>
      <w:sz w:val="24"/>
      <w:szCs w:val="24"/>
    </w:rPr>
  </w:style>
  <w:style w:type="paragraph" w:customStyle="1" w:styleId="xl128">
    <w:name w:val="xl128"/>
    <w:basedOn w:val="Normalny"/>
    <w:rsid w:val="006E69A8"/>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sz w:val="24"/>
      <w:szCs w:val="24"/>
    </w:rPr>
  </w:style>
  <w:style w:type="paragraph" w:customStyle="1" w:styleId="xl129">
    <w:name w:val="xl129"/>
    <w:basedOn w:val="Normalny"/>
    <w:rsid w:val="006E69A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sz w:val="24"/>
      <w:szCs w:val="24"/>
    </w:rPr>
  </w:style>
  <w:style w:type="paragraph" w:customStyle="1" w:styleId="xl130">
    <w:name w:val="xl130"/>
    <w:basedOn w:val="Normalny"/>
    <w:rsid w:val="006E69A8"/>
    <w:pPr>
      <w:pBdr>
        <w:top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sz w:val="24"/>
      <w:szCs w:val="24"/>
    </w:rPr>
  </w:style>
  <w:style w:type="paragraph" w:customStyle="1" w:styleId="xl131">
    <w:name w:val="xl131"/>
    <w:basedOn w:val="Normalny"/>
    <w:rsid w:val="006E69A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sz w:val="24"/>
      <w:szCs w:val="24"/>
    </w:rPr>
  </w:style>
  <w:style w:type="paragraph" w:customStyle="1" w:styleId="xl132">
    <w:name w:val="xl132"/>
    <w:basedOn w:val="Normalny"/>
    <w:rsid w:val="006E69A8"/>
    <w:pPr>
      <w:pBdr>
        <w:top w:val="single" w:sz="4" w:space="0" w:color="auto"/>
        <w:bottom w:val="single" w:sz="4" w:space="0" w:color="auto"/>
        <w:right w:val="single" w:sz="4" w:space="0" w:color="auto"/>
      </w:pBdr>
      <w:shd w:val="clear" w:color="auto" w:fill="C0C0C0"/>
      <w:spacing w:before="100" w:beforeAutospacing="1" w:after="100" w:afterAutospacing="1"/>
      <w:jc w:val="right"/>
    </w:pPr>
    <w:rPr>
      <w:rFonts w:ascii="Arial" w:hAnsi="Arial" w:cs="Arial"/>
      <w:sz w:val="24"/>
      <w:szCs w:val="24"/>
    </w:rPr>
  </w:style>
  <w:style w:type="paragraph" w:customStyle="1" w:styleId="xl133">
    <w:name w:val="xl133"/>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134">
    <w:name w:val="xl134"/>
    <w:basedOn w:val="Normalny"/>
    <w:rsid w:val="006E69A8"/>
    <w:pPr>
      <w:pBdr>
        <w:top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135">
    <w:name w:val="xl135"/>
    <w:basedOn w:val="Normalny"/>
    <w:rsid w:val="006E69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36">
    <w:name w:val="xl136"/>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37">
    <w:name w:val="xl137"/>
    <w:basedOn w:val="Normalny"/>
    <w:rsid w:val="006E69A8"/>
    <w:pPr>
      <w:pBdr>
        <w:top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138">
    <w:name w:val="xl138"/>
    <w:basedOn w:val="Normalny"/>
    <w:rsid w:val="006E69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ZnakZnak9ZnakZnakZnakZnakZnakZnakZnakZnak">
    <w:name w:val="Znak Znak9 Znak Znak Znak Znak Znak Znak Znak Znak"/>
    <w:basedOn w:val="Normalny"/>
    <w:uiPriority w:val="99"/>
    <w:rsid w:val="006E69A8"/>
    <w:rPr>
      <w:sz w:val="24"/>
      <w:szCs w:val="24"/>
    </w:rPr>
  </w:style>
  <w:style w:type="character" w:customStyle="1" w:styleId="nazwa">
    <w:name w:val="nazwa"/>
    <w:basedOn w:val="Domylnaczcionkaakapitu"/>
    <w:uiPriority w:val="99"/>
    <w:rsid w:val="006E69A8"/>
    <w:rPr>
      <w:rFonts w:ascii="Times New Roman" w:hAnsi="Times New Roman" w:cs="Times New Roman" w:hint="default"/>
    </w:rPr>
  </w:style>
  <w:style w:type="character" w:customStyle="1" w:styleId="shl1">
    <w:name w:val="shl1"/>
    <w:basedOn w:val="Domylnaczcionkaakapitu"/>
    <w:uiPriority w:val="99"/>
    <w:rsid w:val="006E69A8"/>
    <w:rPr>
      <w:rFonts w:ascii="Times New Roman" w:hAnsi="Times New Roman" w:cs="Times New Roman" w:hint="default"/>
      <w:shd w:val="clear" w:color="auto" w:fill="FFFF00"/>
    </w:rPr>
  </w:style>
  <w:style w:type="character" w:customStyle="1" w:styleId="ZnakZnak4">
    <w:name w:val="Znak Znak4"/>
    <w:basedOn w:val="Domylnaczcionkaakapitu"/>
    <w:uiPriority w:val="99"/>
    <w:locked/>
    <w:rsid w:val="006E69A8"/>
    <w:rPr>
      <w:rFonts w:ascii="Arial" w:hAnsi="Arial" w:cs="Arial" w:hint="default"/>
      <w:sz w:val="22"/>
      <w:szCs w:val="22"/>
      <w:lang w:val="pl-PL" w:eastAsia="pl-PL" w:bidi="ar-SA"/>
    </w:rPr>
  </w:style>
  <w:style w:type="character" w:customStyle="1" w:styleId="ff24">
    <w:name w:val="ff24"/>
    <w:basedOn w:val="Domylnaczcionkaakapitu"/>
    <w:rsid w:val="006E69A8"/>
    <w:rPr>
      <w:rFonts w:ascii="Tahoma" w:hAnsi="Tahoma" w:cs="Tahoma" w:hint="default"/>
    </w:rPr>
  </w:style>
  <w:style w:type="character" w:customStyle="1" w:styleId="st">
    <w:name w:val="st"/>
    <w:basedOn w:val="Domylnaczcionkaakapitu"/>
    <w:uiPriority w:val="99"/>
    <w:rsid w:val="006E69A8"/>
    <w:rPr>
      <w:rFonts w:ascii="Times New Roman" w:hAnsi="Times New Roman" w:cs="Times New Roman" w:hint="default"/>
    </w:rPr>
  </w:style>
  <w:style w:type="character" w:customStyle="1" w:styleId="bb1">
    <w:name w:val="bb1"/>
    <w:basedOn w:val="Domylnaczcionkaakapitu"/>
    <w:rsid w:val="006E69A8"/>
    <w:rPr>
      <w:rFonts w:ascii="Arial" w:hAnsi="Arial" w:cs="Arial" w:hint="default"/>
      <w:b/>
      <w:bCs/>
      <w:color w:val="666666"/>
      <w:sz w:val="18"/>
      <w:szCs w:val="18"/>
    </w:rPr>
  </w:style>
  <w:style w:type="character" w:customStyle="1" w:styleId="FontStyle24">
    <w:name w:val="Font Style24"/>
    <w:basedOn w:val="Domylnaczcionkaakapitu"/>
    <w:rsid w:val="006E69A8"/>
    <w:rPr>
      <w:rFonts w:ascii="Arial" w:hAnsi="Arial" w:cs="Arial" w:hint="default"/>
      <w:sz w:val="22"/>
      <w:szCs w:val="22"/>
    </w:rPr>
  </w:style>
  <w:style w:type="character" w:customStyle="1" w:styleId="FontStyle23">
    <w:name w:val="Font Style23"/>
    <w:basedOn w:val="Domylnaczcionkaakapitu"/>
    <w:rsid w:val="006E69A8"/>
    <w:rPr>
      <w:rFonts w:ascii="Georgia" w:hAnsi="Georgia" w:cs="Georgia" w:hint="default"/>
      <w:b/>
      <w:bCs/>
      <w:sz w:val="20"/>
      <w:szCs w:val="20"/>
    </w:rPr>
  </w:style>
  <w:style w:type="character" w:customStyle="1" w:styleId="txt-new">
    <w:name w:val="txt-new"/>
    <w:basedOn w:val="Domylnaczcionkaakapitu"/>
    <w:rsid w:val="006E69A8"/>
  </w:style>
  <w:style w:type="character" w:styleId="Odwoaniedokomentarza">
    <w:name w:val="annotation reference"/>
    <w:basedOn w:val="Domylnaczcionkaakapitu"/>
    <w:uiPriority w:val="99"/>
    <w:rsid w:val="006E69A8"/>
    <w:rPr>
      <w:rFonts w:cs="Times New Roman"/>
      <w:sz w:val="16"/>
      <w:szCs w:val="16"/>
    </w:rPr>
  </w:style>
  <w:style w:type="paragraph" w:styleId="Nagwekspisutreci">
    <w:name w:val="TOC Heading"/>
    <w:basedOn w:val="Nagwek1"/>
    <w:next w:val="Normalny"/>
    <w:qFormat/>
    <w:rsid w:val="006E69A8"/>
    <w:pPr>
      <w:keepLines/>
      <w:spacing w:before="480" w:line="276" w:lineRule="auto"/>
      <w:outlineLvl w:val="9"/>
    </w:pPr>
    <w:rPr>
      <w:rFonts w:ascii="Cambria" w:hAnsi="Cambria"/>
      <w:color w:val="365F91"/>
      <w:sz w:val="28"/>
      <w:szCs w:val="28"/>
      <w:lang w:eastAsia="en-US"/>
    </w:rPr>
  </w:style>
  <w:style w:type="paragraph" w:styleId="Spistreci2">
    <w:name w:val="toc 2"/>
    <w:basedOn w:val="Normalny"/>
    <w:next w:val="Normalny"/>
    <w:autoRedefine/>
    <w:rsid w:val="006E69A8"/>
    <w:pPr>
      <w:tabs>
        <w:tab w:val="right" w:leader="dot" w:pos="9372"/>
      </w:tabs>
      <w:ind w:left="220"/>
    </w:pPr>
    <w:rPr>
      <w:rFonts w:ascii="Bookman Old Style" w:hAnsi="Bookman Old Style"/>
      <w:noProof/>
      <w:sz w:val="18"/>
      <w:szCs w:val="18"/>
      <w:lang w:eastAsia="en-US"/>
    </w:rPr>
  </w:style>
  <w:style w:type="paragraph" w:styleId="Spistreci3">
    <w:name w:val="toc 3"/>
    <w:basedOn w:val="Normalny"/>
    <w:next w:val="Normalny"/>
    <w:autoRedefine/>
    <w:rsid w:val="006E69A8"/>
    <w:pPr>
      <w:tabs>
        <w:tab w:val="right" w:leader="dot" w:pos="9372"/>
      </w:tabs>
      <w:ind w:left="440"/>
    </w:pPr>
    <w:rPr>
      <w:rFonts w:ascii="Bookman Old Style" w:hAnsi="Bookman Old Style"/>
      <w:noProof/>
      <w:sz w:val="16"/>
      <w:szCs w:val="16"/>
      <w:lang w:eastAsia="en-US"/>
    </w:rPr>
  </w:style>
  <w:style w:type="table" w:customStyle="1" w:styleId="Tabela-Siatka4">
    <w:name w:val="Tabela - Siatka4"/>
    <w:basedOn w:val="Standardowy"/>
    <w:uiPriority w:val="59"/>
    <w:rsid w:val="006E69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StylPunktowane11ptPogrubienieKonspektynumerowaneTim1">
    <w:name w:val="Styl Styl Punktowane 11 pt Pogrubienie + Konspekty numerowane Tim...1"/>
    <w:rsid w:val="006E69A8"/>
    <w:pPr>
      <w:numPr>
        <w:numId w:val="12"/>
      </w:numPr>
    </w:pPr>
  </w:style>
  <w:style w:type="paragraph" w:customStyle="1" w:styleId="ZLITLITwPKTzmlitwpktliter">
    <w:name w:val="Z_LIT/LIT_w_PKT – zm. lit. w pkt literą"/>
    <w:basedOn w:val="Normalny"/>
    <w:uiPriority w:val="48"/>
    <w:qFormat/>
    <w:rsid w:val="006E69A8"/>
    <w:pPr>
      <w:spacing w:line="360" w:lineRule="auto"/>
      <w:ind w:left="1973" w:hanging="476"/>
      <w:jc w:val="both"/>
    </w:pPr>
    <w:rPr>
      <w:rFonts w:ascii="Times" w:eastAsiaTheme="minorEastAsia" w:hAnsi="Times" w:cs="Arial"/>
      <w:bCs/>
      <w:sz w:val="24"/>
    </w:rPr>
  </w:style>
  <w:style w:type="paragraph" w:styleId="Spistreci4">
    <w:name w:val="toc 4"/>
    <w:basedOn w:val="Normalny"/>
    <w:next w:val="Normalny"/>
    <w:autoRedefine/>
    <w:uiPriority w:val="99"/>
    <w:unhideWhenUsed/>
    <w:rsid w:val="006E69A8"/>
    <w:pPr>
      <w:spacing w:after="100" w:line="276" w:lineRule="auto"/>
      <w:ind w:left="660"/>
    </w:pPr>
    <w:rPr>
      <w:rFonts w:asciiTheme="minorHAnsi" w:eastAsiaTheme="minorHAnsi" w:hAnsiTheme="minorHAnsi" w:cstheme="minorBidi"/>
      <w:sz w:val="22"/>
      <w:szCs w:val="22"/>
      <w:lang w:eastAsia="en-US"/>
    </w:rPr>
  </w:style>
  <w:style w:type="character" w:styleId="Wyrnieniedelikatne">
    <w:name w:val="Subtle Emphasis"/>
    <w:basedOn w:val="Domylnaczcionkaakapitu"/>
    <w:uiPriority w:val="19"/>
    <w:qFormat/>
    <w:rsid w:val="006E69A8"/>
    <w:rPr>
      <w:i/>
      <w:iCs/>
      <w:color w:val="808080" w:themeColor="text1" w:themeTint="7F"/>
    </w:rPr>
  </w:style>
  <w:style w:type="character" w:customStyle="1" w:styleId="dane1">
    <w:name w:val="dane1"/>
    <w:rsid w:val="006E69A8"/>
    <w:rPr>
      <w:color w:val="0000CD"/>
    </w:rPr>
  </w:style>
  <w:style w:type="character" w:customStyle="1" w:styleId="NoSpacingChar">
    <w:name w:val="No Spacing Char"/>
    <w:rsid w:val="006E69A8"/>
    <w:rPr>
      <w:rFonts w:ascii="Calibri" w:hAnsi="Calibri" w:cs="Calibri"/>
      <w:sz w:val="22"/>
      <w:szCs w:val="22"/>
      <w:lang w:val="pl-PL" w:eastAsia="en-US"/>
    </w:rPr>
  </w:style>
  <w:style w:type="paragraph" w:customStyle="1" w:styleId="ZnakZnakZnak1Znak">
    <w:name w:val="Znak Znak Znak1 Znak"/>
    <w:basedOn w:val="Normalny"/>
    <w:rsid w:val="006E69A8"/>
    <w:rPr>
      <w:rFonts w:ascii="Arial" w:hAnsi="Arial" w:cs="Arial"/>
      <w:sz w:val="24"/>
      <w:szCs w:val="24"/>
    </w:rPr>
  </w:style>
  <w:style w:type="paragraph" w:customStyle="1" w:styleId="font5">
    <w:name w:val="font5"/>
    <w:basedOn w:val="Normalny"/>
    <w:rsid w:val="006E69A8"/>
    <w:pPr>
      <w:spacing w:before="100" w:beforeAutospacing="1" w:after="100" w:afterAutospacing="1"/>
    </w:pPr>
    <w:rPr>
      <w:rFonts w:ascii="Calibri" w:hAnsi="Calibri" w:cs="Calibri"/>
      <w:sz w:val="16"/>
      <w:szCs w:val="16"/>
    </w:rPr>
  </w:style>
  <w:style w:type="paragraph" w:customStyle="1" w:styleId="font6">
    <w:name w:val="font6"/>
    <w:basedOn w:val="Normalny"/>
    <w:rsid w:val="006E69A8"/>
    <w:pPr>
      <w:spacing w:before="100" w:beforeAutospacing="1" w:after="100" w:afterAutospacing="1"/>
    </w:pPr>
    <w:rPr>
      <w:rFonts w:ascii="Calibri" w:hAnsi="Calibri" w:cs="Calibri"/>
      <w:sz w:val="16"/>
      <w:szCs w:val="16"/>
      <w:u w:val="single"/>
    </w:rPr>
  </w:style>
  <w:style w:type="paragraph" w:customStyle="1" w:styleId="xl139">
    <w:name w:val="xl139"/>
    <w:basedOn w:val="Normalny"/>
    <w:rsid w:val="006E69A8"/>
    <w:pPr>
      <w:pBdr>
        <w:top w:val="single" w:sz="4" w:space="0" w:color="auto"/>
        <w:left w:val="single" w:sz="4" w:space="0" w:color="000000"/>
      </w:pBdr>
      <w:spacing w:before="100" w:beforeAutospacing="1" w:after="100" w:afterAutospacing="1"/>
      <w:jc w:val="center"/>
    </w:pPr>
    <w:rPr>
      <w:rFonts w:ascii="Calibri" w:hAnsi="Calibri" w:cs="Calibri"/>
      <w:sz w:val="16"/>
      <w:szCs w:val="16"/>
    </w:rPr>
  </w:style>
  <w:style w:type="paragraph" w:customStyle="1" w:styleId="xl140">
    <w:name w:val="xl140"/>
    <w:basedOn w:val="Normalny"/>
    <w:rsid w:val="006E69A8"/>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color w:val="0000FF"/>
      <w:sz w:val="16"/>
      <w:szCs w:val="16"/>
    </w:rPr>
  </w:style>
  <w:style w:type="paragraph" w:customStyle="1" w:styleId="xl141">
    <w:name w:val="xl141"/>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142">
    <w:name w:val="xl142"/>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color w:val="0000FF"/>
      <w:sz w:val="16"/>
      <w:szCs w:val="16"/>
    </w:rPr>
  </w:style>
  <w:style w:type="paragraph" w:customStyle="1" w:styleId="xl143">
    <w:name w:val="xl143"/>
    <w:basedOn w:val="Normalny"/>
    <w:rsid w:val="006E69A8"/>
    <w:pPr>
      <w:pBdr>
        <w:top w:val="single" w:sz="8" w:space="0" w:color="auto"/>
        <w:left w:val="single" w:sz="8" w:space="0" w:color="auto"/>
        <w:bottom w:val="single" w:sz="4" w:space="0" w:color="auto"/>
        <w:right w:val="single" w:sz="4" w:space="0" w:color="auto"/>
      </w:pBdr>
      <w:shd w:val="clear" w:color="000000" w:fill="C5D9F1"/>
      <w:spacing w:before="100" w:beforeAutospacing="1" w:after="100" w:afterAutospacing="1"/>
      <w:textAlignment w:val="center"/>
    </w:pPr>
    <w:rPr>
      <w:rFonts w:ascii="Calibri" w:hAnsi="Calibri" w:cs="Calibri"/>
      <w:b/>
      <w:bCs/>
      <w:sz w:val="16"/>
      <w:szCs w:val="16"/>
    </w:rPr>
  </w:style>
  <w:style w:type="paragraph" w:customStyle="1" w:styleId="xl144">
    <w:name w:val="xl144"/>
    <w:basedOn w:val="Normalny"/>
    <w:rsid w:val="006E69A8"/>
    <w:pPr>
      <w:pBdr>
        <w:top w:val="single" w:sz="4" w:space="0" w:color="auto"/>
        <w:left w:val="single" w:sz="8" w:space="0" w:color="auto"/>
        <w:bottom w:val="single" w:sz="8" w:space="0" w:color="auto"/>
        <w:right w:val="single" w:sz="4" w:space="0" w:color="auto"/>
      </w:pBdr>
      <w:shd w:val="clear" w:color="000000" w:fill="C5D9F1"/>
      <w:spacing w:before="100" w:beforeAutospacing="1" w:after="100" w:afterAutospacing="1"/>
      <w:textAlignment w:val="center"/>
    </w:pPr>
    <w:rPr>
      <w:rFonts w:ascii="Calibri" w:hAnsi="Calibri" w:cs="Calibri"/>
      <w:b/>
      <w:bCs/>
      <w:sz w:val="16"/>
      <w:szCs w:val="16"/>
    </w:rPr>
  </w:style>
  <w:style w:type="paragraph" w:customStyle="1" w:styleId="xl145">
    <w:name w:val="xl145"/>
    <w:basedOn w:val="Normalny"/>
    <w:rsid w:val="006E69A8"/>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46">
    <w:name w:val="xl146"/>
    <w:basedOn w:val="Normalny"/>
    <w:rsid w:val="006E69A8"/>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cs="Calibri"/>
      <w:sz w:val="16"/>
      <w:szCs w:val="16"/>
    </w:rPr>
  </w:style>
  <w:style w:type="paragraph" w:customStyle="1" w:styleId="xl147">
    <w:name w:val="xl147"/>
    <w:basedOn w:val="Normalny"/>
    <w:rsid w:val="006E69A8"/>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48">
    <w:name w:val="xl148"/>
    <w:basedOn w:val="Normalny"/>
    <w:rsid w:val="006E69A8"/>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49">
    <w:name w:val="xl149"/>
    <w:basedOn w:val="Normalny"/>
    <w:rsid w:val="006E69A8"/>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50">
    <w:name w:val="xl150"/>
    <w:basedOn w:val="Normalny"/>
    <w:rsid w:val="006E69A8"/>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51">
    <w:name w:val="xl151"/>
    <w:basedOn w:val="Normalny"/>
    <w:rsid w:val="006E69A8"/>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Calibri" w:hAnsi="Calibri" w:cs="Calibri"/>
      <w:b/>
      <w:bCs/>
      <w:sz w:val="16"/>
      <w:szCs w:val="16"/>
    </w:rPr>
  </w:style>
  <w:style w:type="paragraph" w:customStyle="1" w:styleId="xl152">
    <w:name w:val="xl152"/>
    <w:basedOn w:val="Normalny"/>
    <w:rsid w:val="006E69A8"/>
    <w:pPr>
      <w:pBdr>
        <w:top w:val="single" w:sz="8" w:space="0" w:color="auto"/>
        <w:left w:val="single" w:sz="4" w:space="0" w:color="auto"/>
        <w:bottom w:val="single" w:sz="4" w:space="0" w:color="auto"/>
      </w:pBdr>
      <w:shd w:val="clear" w:color="000000" w:fill="C5D9F1"/>
      <w:spacing w:before="100" w:beforeAutospacing="1" w:after="100" w:afterAutospacing="1"/>
      <w:jc w:val="center"/>
    </w:pPr>
    <w:rPr>
      <w:rFonts w:ascii="Calibri" w:hAnsi="Calibri" w:cs="Calibri"/>
      <w:b/>
      <w:bCs/>
      <w:sz w:val="16"/>
      <w:szCs w:val="16"/>
    </w:rPr>
  </w:style>
  <w:style w:type="paragraph" w:customStyle="1" w:styleId="xl153">
    <w:name w:val="xl153"/>
    <w:basedOn w:val="Normalny"/>
    <w:rsid w:val="006E69A8"/>
    <w:pPr>
      <w:pBdr>
        <w:top w:val="single" w:sz="8" w:space="0" w:color="auto"/>
        <w:bottom w:val="single" w:sz="4" w:space="0" w:color="auto"/>
        <w:right w:val="single" w:sz="8" w:space="0" w:color="auto"/>
      </w:pBdr>
      <w:shd w:val="clear" w:color="000000" w:fill="C5D9F1"/>
      <w:spacing w:before="100" w:beforeAutospacing="1" w:after="100" w:afterAutospacing="1"/>
      <w:jc w:val="center"/>
    </w:pPr>
    <w:rPr>
      <w:rFonts w:ascii="Calibri" w:hAnsi="Calibri" w:cs="Calibri"/>
      <w:b/>
      <w:bCs/>
      <w:sz w:val="16"/>
      <w:szCs w:val="16"/>
    </w:rPr>
  </w:style>
  <w:style w:type="paragraph" w:customStyle="1" w:styleId="xl154">
    <w:name w:val="xl154"/>
    <w:basedOn w:val="Normalny"/>
    <w:rsid w:val="006E69A8"/>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155">
    <w:name w:val="xl155"/>
    <w:basedOn w:val="Normalny"/>
    <w:rsid w:val="006E69A8"/>
    <w:pPr>
      <w:pBdr>
        <w:top w:val="single" w:sz="8"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56">
    <w:name w:val="xl156"/>
    <w:basedOn w:val="Normalny"/>
    <w:rsid w:val="006E69A8"/>
    <w:pPr>
      <w:pBdr>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Akapitzlist3">
    <w:name w:val="Akapit z listą3"/>
    <w:basedOn w:val="Normalny"/>
    <w:rsid w:val="006E69A8"/>
    <w:pPr>
      <w:spacing w:after="200" w:line="276" w:lineRule="auto"/>
      <w:ind w:left="708"/>
    </w:pPr>
    <w:rPr>
      <w:rFonts w:ascii="Calibri" w:hAnsi="Calibri"/>
      <w:sz w:val="22"/>
      <w:szCs w:val="22"/>
      <w:lang w:eastAsia="en-US"/>
    </w:rPr>
  </w:style>
  <w:style w:type="paragraph" w:customStyle="1" w:styleId="Tekstpodstawowy22">
    <w:name w:val="Tekst podstawowy 22"/>
    <w:basedOn w:val="Normalny"/>
    <w:rsid w:val="006E69A8"/>
    <w:pPr>
      <w:spacing w:line="360" w:lineRule="auto"/>
      <w:jc w:val="both"/>
    </w:pPr>
    <w:rPr>
      <w:sz w:val="24"/>
    </w:rPr>
  </w:style>
  <w:style w:type="paragraph" w:customStyle="1" w:styleId="xl157">
    <w:name w:val="xl157"/>
    <w:basedOn w:val="Normalny"/>
    <w:rsid w:val="006E69A8"/>
    <w:pPr>
      <w:pBdr>
        <w:top w:val="single" w:sz="8" w:space="0" w:color="auto"/>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58">
    <w:name w:val="xl158"/>
    <w:basedOn w:val="Normalny"/>
    <w:rsid w:val="006E69A8"/>
    <w:pPr>
      <w:pBdr>
        <w:top w:val="single" w:sz="8" w:space="0" w:color="auto"/>
        <w:left w:val="single" w:sz="4" w:space="0" w:color="000000"/>
        <w:bottom w:val="single" w:sz="4" w:space="0" w:color="000000"/>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159">
    <w:name w:val="xl159"/>
    <w:basedOn w:val="Normalny"/>
    <w:rsid w:val="006E69A8"/>
    <w:pPr>
      <w:pBdr>
        <w:top w:val="single" w:sz="8" w:space="0" w:color="auto"/>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0">
    <w:name w:val="xl160"/>
    <w:basedOn w:val="Normalny"/>
    <w:rsid w:val="006E69A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1">
    <w:name w:val="xl161"/>
    <w:basedOn w:val="Normalny"/>
    <w:rsid w:val="006E69A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2">
    <w:name w:val="xl162"/>
    <w:basedOn w:val="Normalny"/>
    <w:rsid w:val="006E69A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3">
    <w:name w:val="xl163"/>
    <w:basedOn w:val="Normalny"/>
    <w:rsid w:val="006E69A8"/>
    <w:pPr>
      <w:pBdr>
        <w:top w:val="single" w:sz="4" w:space="0" w:color="000000"/>
        <w:left w:val="single" w:sz="4" w:space="0" w:color="000000"/>
        <w:bottom w:val="single" w:sz="4" w:space="0" w:color="000000"/>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164">
    <w:name w:val="xl164"/>
    <w:basedOn w:val="Normalny"/>
    <w:rsid w:val="006E69A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5">
    <w:name w:val="xl165"/>
    <w:basedOn w:val="Normalny"/>
    <w:rsid w:val="006E69A8"/>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6">
    <w:name w:val="xl166"/>
    <w:basedOn w:val="Normalny"/>
    <w:rsid w:val="006E69A8"/>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7">
    <w:name w:val="xl167"/>
    <w:basedOn w:val="Normalny"/>
    <w:rsid w:val="006E69A8"/>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8">
    <w:name w:val="xl168"/>
    <w:basedOn w:val="Normalny"/>
    <w:rsid w:val="006E69A8"/>
    <w:pPr>
      <w:pBdr>
        <w:top w:val="single" w:sz="4" w:space="0" w:color="000000"/>
        <w:left w:val="single" w:sz="4" w:space="0" w:color="000000"/>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169">
    <w:name w:val="xl169"/>
    <w:basedOn w:val="Normalny"/>
    <w:rsid w:val="006E69A8"/>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0">
    <w:name w:val="xl170"/>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1">
    <w:name w:val="xl171"/>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2">
    <w:name w:val="xl172"/>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3">
    <w:name w:val="xl173"/>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4">
    <w:name w:val="xl174"/>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5">
    <w:name w:val="xl175"/>
    <w:basedOn w:val="Normalny"/>
    <w:rsid w:val="006E69A8"/>
    <w:pPr>
      <w:pBdr>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6">
    <w:name w:val="xl176"/>
    <w:basedOn w:val="Normalny"/>
    <w:rsid w:val="006E69A8"/>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7">
    <w:name w:val="xl177"/>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8">
    <w:name w:val="xl178"/>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9">
    <w:name w:val="xl179"/>
    <w:basedOn w:val="Normalny"/>
    <w:rsid w:val="006E69A8"/>
    <w:pPr>
      <w:pBdr>
        <w:top w:val="single" w:sz="8" w:space="0" w:color="auto"/>
        <w:lef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0">
    <w:name w:val="xl180"/>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1">
    <w:name w:val="xl181"/>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82">
    <w:name w:val="xl182"/>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3">
    <w:name w:val="xl183"/>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4">
    <w:name w:val="xl184"/>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85">
    <w:name w:val="xl185"/>
    <w:basedOn w:val="Normalny"/>
    <w:rsid w:val="006E69A8"/>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186">
    <w:name w:val="xl186"/>
    <w:basedOn w:val="Normalny"/>
    <w:rsid w:val="006E69A8"/>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7">
    <w:name w:val="xl187"/>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88">
    <w:name w:val="xl188"/>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9">
    <w:name w:val="xl189"/>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90">
    <w:name w:val="xl190"/>
    <w:basedOn w:val="Normalny"/>
    <w:rsid w:val="006E69A8"/>
    <w:pPr>
      <w:pBdr>
        <w:top w:val="single" w:sz="8" w:space="0" w:color="auto"/>
        <w:left w:val="single" w:sz="4" w:space="0" w:color="auto"/>
        <w:bottom w:val="single" w:sz="8" w:space="0" w:color="auto"/>
        <w:right w:val="single" w:sz="4" w:space="0" w:color="auto"/>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191">
    <w:name w:val="xl191"/>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92">
    <w:name w:val="xl192"/>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193">
    <w:name w:val="xl193"/>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194">
    <w:name w:val="xl194"/>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95">
    <w:name w:val="xl195"/>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196">
    <w:name w:val="xl196"/>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197">
    <w:name w:val="xl197"/>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98">
    <w:name w:val="xl198"/>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199">
    <w:name w:val="xl199"/>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0">
    <w:name w:val="xl200"/>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201">
    <w:name w:val="xl201"/>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202">
    <w:name w:val="xl202"/>
    <w:basedOn w:val="Normalny"/>
    <w:rsid w:val="006E69A8"/>
    <w:pPr>
      <w:pBdr>
        <w:top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3">
    <w:name w:val="xl203"/>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04">
    <w:name w:val="xl204"/>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5">
    <w:name w:val="xl205"/>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06">
    <w:name w:val="xl206"/>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7">
    <w:name w:val="xl207"/>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8">
    <w:name w:val="xl208"/>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9">
    <w:name w:val="xl209"/>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10">
    <w:name w:val="xl210"/>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1">
    <w:name w:val="xl211"/>
    <w:basedOn w:val="Normalny"/>
    <w:rsid w:val="006E69A8"/>
    <w:pPr>
      <w:pBdr>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12">
    <w:name w:val="xl212"/>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3">
    <w:name w:val="xl213"/>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4">
    <w:name w:val="xl214"/>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5">
    <w:name w:val="xl215"/>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6">
    <w:name w:val="xl216"/>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7">
    <w:name w:val="xl217"/>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8">
    <w:name w:val="xl218"/>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9">
    <w:name w:val="xl219"/>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20">
    <w:name w:val="xl220"/>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21">
    <w:name w:val="xl221"/>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22">
    <w:name w:val="xl222"/>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23">
    <w:name w:val="xl223"/>
    <w:basedOn w:val="Normalny"/>
    <w:rsid w:val="006E69A8"/>
    <w:pPr>
      <w:pBdr>
        <w:top w:val="single" w:sz="8" w:space="0" w:color="auto"/>
        <w:left w:val="single" w:sz="4" w:space="0" w:color="auto"/>
        <w:bottom w:val="single" w:sz="8" w:space="0" w:color="auto"/>
        <w:right w:val="single" w:sz="4" w:space="0" w:color="auto"/>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224">
    <w:name w:val="xl224"/>
    <w:basedOn w:val="Normalny"/>
    <w:rsid w:val="006E69A8"/>
    <w:pPr>
      <w:pBdr>
        <w:top w:val="single" w:sz="8" w:space="0" w:color="auto"/>
        <w:left w:val="single" w:sz="4" w:space="0" w:color="auto"/>
        <w:bottom w:val="single" w:sz="8" w:space="0" w:color="auto"/>
        <w:right w:val="single" w:sz="4" w:space="0" w:color="auto"/>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225">
    <w:name w:val="xl225"/>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26">
    <w:name w:val="xl226"/>
    <w:basedOn w:val="Normalny"/>
    <w:rsid w:val="006E69A8"/>
    <w:pPr>
      <w:spacing w:before="100" w:beforeAutospacing="1" w:after="100" w:afterAutospacing="1"/>
      <w:jc w:val="center"/>
      <w:textAlignment w:val="center"/>
    </w:pPr>
    <w:rPr>
      <w:rFonts w:ascii="Calibri" w:hAnsi="Calibri"/>
      <w:sz w:val="24"/>
      <w:szCs w:val="24"/>
    </w:rPr>
  </w:style>
  <w:style w:type="paragraph" w:customStyle="1" w:styleId="xl227">
    <w:name w:val="xl227"/>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28">
    <w:name w:val="xl228"/>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29">
    <w:name w:val="xl229"/>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30">
    <w:name w:val="xl230"/>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1">
    <w:name w:val="xl231"/>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2">
    <w:name w:val="xl232"/>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3">
    <w:name w:val="xl233"/>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4">
    <w:name w:val="xl234"/>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5">
    <w:name w:val="xl235"/>
    <w:basedOn w:val="Normalny"/>
    <w:rsid w:val="006E69A8"/>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6">
    <w:name w:val="xl236"/>
    <w:basedOn w:val="Normalny"/>
    <w:rsid w:val="006E69A8"/>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7">
    <w:name w:val="xl237"/>
    <w:basedOn w:val="Normalny"/>
    <w:rsid w:val="006E69A8"/>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8">
    <w:name w:val="xl238"/>
    <w:basedOn w:val="Normalny"/>
    <w:rsid w:val="006E69A8"/>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9">
    <w:name w:val="xl239"/>
    <w:basedOn w:val="Normalny"/>
    <w:rsid w:val="006E69A8"/>
    <w:pPr>
      <w:pBdr>
        <w:left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0">
    <w:name w:val="xl240"/>
    <w:basedOn w:val="Normalny"/>
    <w:rsid w:val="006E69A8"/>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1">
    <w:name w:val="xl241"/>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2">
    <w:name w:val="xl242"/>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3">
    <w:name w:val="xl243"/>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4">
    <w:name w:val="xl244"/>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5">
    <w:name w:val="xl245"/>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6">
    <w:name w:val="xl246"/>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7">
    <w:name w:val="xl247"/>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48">
    <w:name w:val="xl248"/>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9">
    <w:name w:val="xl249"/>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50">
    <w:name w:val="xl250"/>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51">
    <w:name w:val="xl251"/>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2">
    <w:name w:val="xl252"/>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3">
    <w:name w:val="xl253"/>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54">
    <w:name w:val="xl254"/>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55">
    <w:name w:val="xl255"/>
    <w:basedOn w:val="Normalny"/>
    <w:rsid w:val="006E69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6">
    <w:name w:val="xl256"/>
    <w:basedOn w:val="Normalny"/>
    <w:rsid w:val="006E69A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7">
    <w:name w:val="xl257"/>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8">
    <w:name w:val="xl258"/>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9">
    <w:name w:val="xl259"/>
    <w:basedOn w:val="Normalny"/>
    <w:rsid w:val="006E69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60">
    <w:name w:val="xl260"/>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61">
    <w:name w:val="xl261"/>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62">
    <w:name w:val="xl262"/>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3">
    <w:name w:val="xl263"/>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4">
    <w:name w:val="xl264"/>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5">
    <w:name w:val="xl265"/>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6">
    <w:name w:val="xl266"/>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7">
    <w:name w:val="xl267"/>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8">
    <w:name w:val="xl268"/>
    <w:basedOn w:val="Normalny"/>
    <w:rsid w:val="006E69A8"/>
    <w:pPr>
      <w:pBdr>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9">
    <w:name w:val="xl269"/>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0">
    <w:name w:val="xl270"/>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1">
    <w:name w:val="xl271"/>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2">
    <w:name w:val="xl272"/>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3">
    <w:name w:val="xl273"/>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4">
    <w:name w:val="xl274"/>
    <w:basedOn w:val="Normalny"/>
    <w:rsid w:val="006E69A8"/>
    <w:pPr>
      <w:pBdr>
        <w:top w:val="single" w:sz="8"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5">
    <w:name w:val="xl275"/>
    <w:basedOn w:val="Normalny"/>
    <w:rsid w:val="006E69A8"/>
    <w:pPr>
      <w:pBdr>
        <w:left w:val="single" w:sz="4" w:space="0" w:color="auto"/>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6">
    <w:name w:val="xl276"/>
    <w:basedOn w:val="Normalny"/>
    <w:rsid w:val="006E69A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77">
    <w:name w:val="xl277"/>
    <w:basedOn w:val="Normalny"/>
    <w:rsid w:val="006E69A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Calibri" w:hAnsi="Calibri"/>
      <w:b/>
      <w:bCs/>
      <w:sz w:val="24"/>
      <w:szCs w:val="24"/>
    </w:rPr>
  </w:style>
  <w:style w:type="paragraph" w:customStyle="1" w:styleId="xl278">
    <w:name w:val="xl278"/>
    <w:basedOn w:val="Normalny"/>
    <w:rsid w:val="006E69A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79">
    <w:name w:val="xl279"/>
    <w:basedOn w:val="Normalny"/>
    <w:rsid w:val="006E69A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0">
    <w:name w:val="xl280"/>
    <w:basedOn w:val="Normalny"/>
    <w:rsid w:val="006E69A8"/>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1">
    <w:name w:val="xl281"/>
    <w:basedOn w:val="Normalny"/>
    <w:rsid w:val="006E69A8"/>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2">
    <w:name w:val="xl282"/>
    <w:basedOn w:val="Normalny"/>
    <w:rsid w:val="006E69A8"/>
    <w:pPr>
      <w:pBdr>
        <w:top w:val="single" w:sz="4" w:space="0" w:color="auto"/>
        <w:left w:val="single" w:sz="4" w:space="0" w:color="auto"/>
        <w:right w:val="single" w:sz="4" w:space="0" w:color="auto"/>
      </w:pBdr>
      <w:shd w:val="clear" w:color="000000" w:fill="C5D9F1"/>
      <w:spacing w:before="100" w:beforeAutospacing="1" w:after="100" w:afterAutospacing="1"/>
      <w:textAlignment w:val="center"/>
    </w:pPr>
    <w:rPr>
      <w:rFonts w:ascii="Calibri" w:hAnsi="Calibri"/>
      <w:b/>
      <w:bCs/>
      <w:sz w:val="24"/>
      <w:szCs w:val="24"/>
    </w:rPr>
  </w:style>
  <w:style w:type="paragraph" w:customStyle="1" w:styleId="xl283">
    <w:name w:val="xl283"/>
    <w:basedOn w:val="Normalny"/>
    <w:rsid w:val="006E69A8"/>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4">
    <w:name w:val="xl284"/>
    <w:basedOn w:val="Normalny"/>
    <w:rsid w:val="006E69A8"/>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5">
    <w:name w:val="xl285"/>
    <w:basedOn w:val="Normalny"/>
    <w:rsid w:val="006E69A8"/>
    <w:pPr>
      <w:pBdr>
        <w:top w:val="single" w:sz="4" w:space="0" w:color="auto"/>
        <w:lef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6">
    <w:name w:val="xl286"/>
    <w:basedOn w:val="Normalny"/>
    <w:rsid w:val="006E69A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87">
    <w:name w:val="xl287"/>
    <w:basedOn w:val="Normalny"/>
    <w:rsid w:val="006E69A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88">
    <w:name w:val="xl288"/>
    <w:basedOn w:val="Normalny"/>
    <w:rsid w:val="006E69A8"/>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89">
    <w:name w:val="xl289"/>
    <w:basedOn w:val="Normalny"/>
    <w:rsid w:val="006E69A8"/>
    <w:pPr>
      <w:pBdr>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i/>
      <w:iCs/>
      <w:sz w:val="24"/>
      <w:szCs w:val="24"/>
    </w:rPr>
  </w:style>
  <w:style w:type="paragraph" w:customStyle="1" w:styleId="xl290">
    <w:name w:val="xl290"/>
    <w:basedOn w:val="Normalny"/>
    <w:rsid w:val="006E69A8"/>
    <w:pPr>
      <w:pBdr>
        <w:left w:val="single" w:sz="4" w:space="0" w:color="auto"/>
      </w:pBdr>
      <w:shd w:val="clear" w:color="000000" w:fill="FFFFFF"/>
      <w:spacing w:before="100" w:beforeAutospacing="1" w:after="100" w:afterAutospacing="1"/>
      <w:jc w:val="center"/>
      <w:textAlignment w:val="center"/>
    </w:pPr>
    <w:rPr>
      <w:rFonts w:ascii="Calibri" w:hAnsi="Calibri"/>
      <w:i/>
      <w:iCs/>
      <w:sz w:val="24"/>
      <w:szCs w:val="24"/>
    </w:rPr>
  </w:style>
  <w:style w:type="paragraph" w:customStyle="1" w:styleId="xl291">
    <w:name w:val="xl291"/>
    <w:basedOn w:val="Normalny"/>
    <w:rsid w:val="006E69A8"/>
    <w:pPr>
      <w:pBdr>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2">
    <w:name w:val="xl292"/>
    <w:basedOn w:val="Normalny"/>
    <w:rsid w:val="006E69A8"/>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3">
    <w:name w:val="xl293"/>
    <w:basedOn w:val="Normalny"/>
    <w:rsid w:val="006E69A8"/>
    <w:pPr>
      <w:pBdr>
        <w:top w:val="single" w:sz="8"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4">
    <w:name w:val="xl294"/>
    <w:basedOn w:val="Normalny"/>
    <w:rsid w:val="006E69A8"/>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5">
    <w:name w:val="xl295"/>
    <w:basedOn w:val="Normalny"/>
    <w:rsid w:val="006E69A8"/>
    <w:pPr>
      <w:pBdr>
        <w:top w:val="single" w:sz="4" w:space="0" w:color="000000"/>
        <w:lef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6">
    <w:name w:val="xl296"/>
    <w:basedOn w:val="Normalny"/>
    <w:rsid w:val="006E69A8"/>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7">
    <w:name w:val="xl297"/>
    <w:basedOn w:val="Normalny"/>
    <w:rsid w:val="006E69A8"/>
    <w:pPr>
      <w:pBdr>
        <w:top w:val="single" w:sz="8" w:space="0" w:color="auto"/>
        <w:lef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8">
    <w:name w:val="xl298"/>
    <w:basedOn w:val="Normalny"/>
    <w:rsid w:val="006E69A8"/>
    <w:pPr>
      <w:pBdr>
        <w:lef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9">
    <w:name w:val="xl299"/>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00">
    <w:name w:val="xl300"/>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FF0000"/>
      <w:sz w:val="24"/>
      <w:szCs w:val="24"/>
    </w:rPr>
  </w:style>
  <w:style w:type="paragraph" w:customStyle="1" w:styleId="xl301">
    <w:name w:val="xl301"/>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i/>
      <w:iCs/>
      <w:color w:val="FF0000"/>
      <w:sz w:val="24"/>
      <w:szCs w:val="24"/>
      <w:u w:val="single"/>
    </w:rPr>
  </w:style>
  <w:style w:type="paragraph" w:customStyle="1" w:styleId="xl302">
    <w:name w:val="xl302"/>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i/>
      <w:iCs/>
      <w:color w:val="FF0000"/>
      <w:sz w:val="24"/>
      <w:szCs w:val="24"/>
      <w:u w:val="single"/>
    </w:rPr>
  </w:style>
  <w:style w:type="paragraph" w:customStyle="1" w:styleId="xl303">
    <w:name w:val="xl303"/>
    <w:basedOn w:val="Normalny"/>
    <w:rsid w:val="006E69A8"/>
    <w:pPr>
      <w:spacing w:before="100" w:beforeAutospacing="1" w:after="100" w:afterAutospacing="1"/>
      <w:textAlignment w:val="center"/>
    </w:pPr>
    <w:rPr>
      <w:rFonts w:ascii="Calibri" w:hAnsi="Calibri"/>
      <w:sz w:val="24"/>
      <w:szCs w:val="24"/>
    </w:rPr>
  </w:style>
  <w:style w:type="paragraph" w:customStyle="1" w:styleId="xl304">
    <w:name w:val="xl304"/>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05">
    <w:name w:val="xl305"/>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06">
    <w:name w:val="xl306"/>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07">
    <w:name w:val="xl307"/>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08">
    <w:name w:val="xl308"/>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09">
    <w:name w:val="xl309"/>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10">
    <w:name w:val="xl310"/>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11">
    <w:name w:val="xl311"/>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12">
    <w:name w:val="xl312"/>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13">
    <w:name w:val="xl313"/>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14">
    <w:name w:val="xl314"/>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15">
    <w:name w:val="xl315"/>
    <w:basedOn w:val="Normalny"/>
    <w:rsid w:val="006E69A8"/>
    <w:pPr>
      <w:pBdr>
        <w:top w:val="single" w:sz="8"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16">
    <w:name w:val="xl316"/>
    <w:basedOn w:val="Normalny"/>
    <w:rsid w:val="006E69A8"/>
    <w:pPr>
      <w:pBdr>
        <w:top w:val="single" w:sz="8" w:space="0" w:color="000000"/>
        <w:left w:val="single" w:sz="4" w:space="0" w:color="000000"/>
        <w:bottom w:val="single" w:sz="8" w:space="0" w:color="000000"/>
        <w:right w:val="single" w:sz="4"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17">
    <w:name w:val="xl317"/>
    <w:basedOn w:val="Normalny"/>
    <w:rsid w:val="006E69A8"/>
    <w:pPr>
      <w:pBdr>
        <w:top w:val="single" w:sz="8" w:space="0" w:color="000000"/>
        <w:left w:val="single" w:sz="4" w:space="0" w:color="000000"/>
        <w:bottom w:val="single" w:sz="8"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18">
    <w:name w:val="xl318"/>
    <w:basedOn w:val="Normalny"/>
    <w:rsid w:val="006E69A8"/>
    <w:pPr>
      <w:pBdr>
        <w:top w:val="single" w:sz="8" w:space="0" w:color="000000"/>
        <w:bottom w:val="single" w:sz="8" w:space="0" w:color="000000"/>
        <w:right w:val="single" w:sz="4"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19">
    <w:name w:val="xl319"/>
    <w:basedOn w:val="Normalny"/>
    <w:rsid w:val="006E69A8"/>
    <w:pPr>
      <w:pBdr>
        <w:top w:val="single" w:sz="8" w:space="0" w:color="000000"/>
        <w:left w:val="single" w:sz="4" w:space="0" w:color="000000"/>
        <w:bottom w:val="single" w:sz="8" w:space="0" w:color="000000"/>
        <w:right w:val="single" w:sz="4"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20">
    <w:name w:val="xl320"/>
    <w:basedOn w:val="Normalny"/>
    <w:rsid w:val="006E69A8"/>
    <w:pPr>
      <w:pBdr>
        <w:top w:val="single" w:sz="8" w:space="0" w:color="000000"/>
        <w:left w:val="single" w:sz="4" w:space="0" w:color="000000"/>
        <w:bottom w:val="single" w:sz="8" w:space="0" w:color="000000"/>
        <w:right w:val="single" w:sz="8"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21">
    <w:name w:val="xl321"/>
    <w:basedOn w:val="Normalny"/>
    <w:rsid w:val="006E69A8"/>
    <w:pPr>
      <w:shd w:val="clear" w:color="FFFFCC" w:fill="FFFFFF"/>
      <w:spacing w:before="100" w:beforeAutospacing="1" w:after="100" w:afterAutospacing="1"/>
    </w:pPr>
    <w:rPr>
      <w:rFonts w:ascii="Calibri" w:hAnsi="Calibri"/>
      <w:sz w:val="24"/>
      <w:szCs w:val="24"/>
    </w:rPr>
  </w:style>
  <w:style w:type="paragraph" w:customStyle="1" w:styleId="xl322">
    <w:name w:val="xl322"/>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23">
    <w:name w:val="xl323"/>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24">
    <w:name w:val="xl324"/>
    <w:basedOn w:val="Normalny"/>
    <w:rsid w:val="006E69A8"/>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25">
    <w:name w:val="xl325"/>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26">
    <w:name w:val="xl326"/>
    <w:basedOn w:val="Normalny"/>
    <w:rsid w:val="006E69A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27">
    <w:name w:val="xl327"/>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28">
    <w:name w:val="xl328"/>
    <w:basedOn w:val="Normalny"/>
    <w:rsid w:val="006E69A8"/>
    <w:pPr>
      <w:pBdr>
        <w:top w:val="single" w:sz="4" w:space="0" w:color="auto"/>
        <w:lef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29">
    <w:name w:val="xl329"/>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30">
    <w:name w:val="xl330"/>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pPr>
    <w:rPr>
      <w:rFonts w:ascii="Calibri" w:hAnsi="Calibri"/>
      <w:sz w:val="24"/>
      <w:szCs w:val="24"/>
    </w:rPr>
  </w:style>
  <w:style w:type="paragraph" w:customStyle="1" w:styleId="xl331">
    <w:name w:val="xl331"/>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32">
    <w:name w:val="xl332"/>
    <w:basedOn w:val="Normalny"/>
    <w:rsid w:val="006E69A8"/>
    <w:pPr>
      <w:pBdr>
        <w:left w:val="single" w:sz="4" w:space="0" w:color="auto"/>
        <w:bottom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33">
    <w:name w:val="xl333"/>
    <w:basedOn w:val="Normalny"/>
    <w:rsid w:val="006E69A8"/>
    <w:pPr>
      <w:pBdr>
        <w:top w:val="single" w:sz="4" w:space="0" w:color="auto"/>
        <w:left w:val="single" w:sz="4" w:space="0" w:color="auto"/>
        <w:bottom w:val="single" w:sz="8" w:space="0" w:color="auto"/>
      </w:pBdr>
      <w:shd w:val="clear" w:color="000000" w:fill="FFFFFF"/>
      <w:spacing w:before="100" w:beforeAutospacing="1" w:after="100" w:afterAutospacing="1"/>
    </w:pPr>
    <w:rPr>
      <w:rFonts w:ascii="Calibri" w:hAnsi="Calibri"/>
      <w:sz w:val="24"/>
      <w:szCs w:val="24"/>
    </w:rPr>
  </w:style>
  <w:style w:type="paragraph" w:customStyle="1" w:styleId="xl334">
    <w:name w:val="xl334"/>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35">
    <w:name w:val="xl335"/>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36">
    <w:name w:val="xl336"/>
    <w:basedOn w:val="Normalny"/>
    <w:rsid w:val="006E69A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37">
    <w:name w:val="xl337"/>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38">
    <w:name w:val="xl338"/>
    <w:basedOn w:val="Normalny"/>
    <w:rsid w:val="006E69A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39">
    <w:name w:val="xl339"/>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0">
    <w:name w:val="xl340"/>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41">
    <w:name w:val="xl341"/>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2">
    <w:name w:val="xl342"/>
    <w:basedOn w:val="Normalny"/>
    <w:rsid w:val="006E69A8"/>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3">
    <w:name w:val="xl343"/>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4">
    <w:name w:val="xl344"/>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5">
    <w:name w:val="xl345"/>
    <w:basedOn w:val="Normalny"/>
    <w:rsid w:val="006E69A8"/>
    <w:pPr>
      <w:pBdr>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46">
    <w:name w:val="xl346"/>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47">
    <w:name w:val="xl347"/>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8">
    <w:name w:val="xl348"/>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9">
    <w:name w:val="xl349"/>
    <w:basedOn w:val="Normalny"/>
    <w:rsid w:val="006E69A8"/>
    <w:pPr>
      <w:pBdr>
        <w:left w:val="single" w:sz="4" w:space="0" w:color="auto"/>
        <w:bottom w:val="single" w:sz="8"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50">
    <w:name w:val="xl350"/>
    <w:basedOn w:val="Normalny"/>
    <w:rsid w:val="006E69A8"/>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1">
    <w:name w:val="xl351"/>
    <w:basedOn w:val="Normalny"/>
    <w:rsid w:val="006E69A8"/>
    <w:pPr>
      <w:pBdr>
        <w:top w:val="single" w:sz="8" w:space="0" w:color="auto"/>
        <w:left w:val="single" w:sz="4" w:space="0" w:color="auto"/>
        <w:bottom w:val="single" w:sz="4" w:space="0" w:color="auto"/>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352">
    <w:name w:val="xl352"/>
    <w:basedOn w:val="Normalny"/>
    <w:rsid w:val="006E69A8"/>
    <w:pPr>
      <w:pBdr>
        <w:top w:val="single" w:sz="4" w:space="0" w:color="auto"/>
        <w:left w:val="single" w:sz="4" w:space="0" w:color="auto"/>
        <w:bottom w:val="single" w:sz="4" w:space="0" w:color="auto"/>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353">
    <w:name w:val="xl353"/>
    <w:basedOn w:val="Normalny"/>
    <w:rsid w:val="006E69A8"/>
    <w:pPr>
      <w:pBdr>
        <w:top w:val="single" w:sz="4" w:space="0" w:color="auto"/>
        <w:left w:val="single" w:sz="4" w:space="0" w:color="auto"/>
        <w:bottom w:val="single" w:sz="8" w:space="0" w:color="auto"/>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354">
    <w:name w:val="xl354"/>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5">
    <w:name w:val="xl355"/>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6">
    <w:name w:val="xl356"/>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7">
    <w:name w:val="xl357"/>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8">
    <w:name w:val="xl358"/>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9">
    <w:name w:val="xl359"/>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0">
    <w:name w:val="xl360"/>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Calibri" w:hAnsi="Calibri"/>
      <w:sz w:val="24"/>
      <w:szCs w:val="24"/>
    </w:rPr>
  </w:style>
  <w:style w:type="paragraph" w:customStyle="1" w:styleId="xl361">
    <w:name w:val="xl361"/>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2">
    <w:name w:val="xl362"/>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3">
    <w:name w:val="xl363"/>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64">
    <w:name w:val="xl364"/>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65">
    <w:name w:val="xl365"/>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66">
    <w:name w:val="xl366"/>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7">
    <w:name w:val="xl367"/>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8">
    <w:name w:val="xl368"/>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9">
    <w:name w:val="xl369"/>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70">
    <w:name w:val="xl370"/>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71">
    <w:name w:val="xl371"/>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72">
    <w:name w:val="xl372"/>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73">
    <w:name w:val="xl373"/>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74">
    <w:name w:val="xl374"/>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75">
    <w:name w:val="xl375"/>
    <w:basedOn w:val="Normalny"/>
    <w:rsid w:val="006E69A8"/>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76">
    <w:name w:val="xl376"/>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77">
    <w:name w:val="xl377"/>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78">
    <w:name w:val="xl378"/>
    <w:basedOn w:val="Normalny"/>
    <w:rsid w:val="006E69A8"/>
    <w:pPr>
      <w:pBdr>
        <w:top w:val="single" w:sz="8" w:space="0" w:color="000000"/>
        <w:left w:val="single" w:sz="4" w:space="0" w:color="000000"/>
        <w:bottom w:val="single" w:sz="8" w:space="0" w:color="000000"/>
        <w:right w:val="single" w:sz="4"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79">
    <w:name w:val="xl379"/>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0">
    <w:name w:val="xl380"/>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81">
    <w:name w:val="xl381"/>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82">
    <w:name w:val="xl382"/>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83">
    <w:name w:val="xl383"/>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84">
    <w:name w:val="xl384"/>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5">
    <w:name w:val="xl385"/>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6">
    <w:name w:val="xl386"/>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7">
    <w:name w:val="xl387"/>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8">
    <w:name w:val="xl388"/>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9">
    <w:name w:val="xl389"/>
    <w:basedOn w:val="Normalny"/>
    <w:rsid w:val="006E69A8"/>
    <w:pPr>
      <w:spacing w:before="100" w:beforeAutospacing="1" w:after="100" w:afterAutospacing="1"/>
    </w:pPr>
    <w:rPr>
      <w:rFonts w:ascii="Calibri" w:hAnsi="Calibri"/>
      <w:sz w:val="24"/>
      <w:szCs w:val="24"/>
    </w:rPr>
  </w:style>
  <w:style w:type="paragraph" w:customStyle="1" w:styleId="xl390">
    <w:name w:val="xl390"/>
    <w:basedOn w:val="Normalny"/>
    <w:rsid w:val="006E69A8"/>
    <w:pPr>
      <w:pBdr>
        <w:top w:val="single" w:sz="8" w:space="0" w:color="000000"/>
        <w:left w:val="single" w:sz="8"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1">
    <w:name w:val="xl391"/>
    <w:basedOn w:val="Normalny"/>
    <w:rsid w:val="006E69A8"/>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textAlignment w:val="center"/>
    </w:pPr>
    <w:rPr>
      <w:rFonts w:ascii="Calibri" w:hAnsi="Calibri"/>
      <w:sz w:val="24"/>
      <w:szCs w:val="24"/>
    </w:rPr>
  </w:style>
  <w:style w:type="paragraph" w:customStyle="1" w:styleId="xl392">
    <w:name w:val="xl392"/>
    <w:basedOn w:val="Normalny"/>
    <w:rsid w:val="006E69A8"/>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3">
    <w:name w:val="xl393"/>
    <w:basedOn w:val="Normalny"/>
    <w:rsid w:val="006E69A8"/>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4">
    <w:name w:val="xl394"/>
    <w:basedOn w:val="Normalny"/>
    <w:rsid w:val="006E69A8"/>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5">
    <w:name w:val="xl395"/>
    <w:basedOn w:val="Normalny"/>
    <w:rsid w:val="006E69A8"/>
    <w:pPr>
      <w:pBdr>
        <w:top w:val="single" w:sz="8" w:space="0" w:color="000000"/>
        <w:left w:val="single" w:sz="4" w:space="0" w:color="000000"/>
        <w:bottom w:val="single" w:sz="8" w:space="0" w:color="000000"/>
        <w:right w:val="single" w:sz="8"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6">
    <w:name w:val="xl396"/>
    <w:basedOn w:val="Normalny"/>
    <w:rsid w:val="006E69A8"/>
    <w:pPr>
      <w:pBdr>
        <w:top w:val="single" w:sz="8" w:space="0" w:color="000000"/>
        <w:left w:val="single" w:sz="4" w:space="0" w:color="000000"/>
        <w:bottom w:val="single" w:sz="8"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7">
    <w:name w:val="xl397"/>
    <w:basedOn w:val="Normalny"/>
    <w:rsid w:val="006E69A8"/>
    <w:pPr>
      <w:pBdr>
        <w:top w:val="single" w:sz="8"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8">
    <w:name w:val="xl398"/>
    <w:basedOn w:val="Normalny"/>
    <w:rsid w:val="006E69A8"/>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399">
    <w:name w:val="xl399"/>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00">
    <w:name w:val="xl400"/>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01">
    <w:name w:val="xl401"/>
    <w:basedOn w:val="Normalny"/>
    <w:rsid w:val="006E69A8"/>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textAlignment w:val="center"/>
    </w:pPr>
    <w:rPr>
      <w:rFonts w:ascii="Calibri" w:hAnsi="Calibri"/>
      <w:b/>
      <w:bCs/>
      <w:sz w:val="24"/>
      <w:szCs w:val="24"/>
    </w:rPr>
  </w:style>
  <w:style w:type="paragraph" w:customStyle="1" w:styleId="xl402">
    <w:name w:val="xl402"/>
    <w:basedOn w:val="Normalny"/>
    <w:rsid w:val="006E69A8"/>
    <w:pPr>
      <w:pBdr>
        <w:top w:val="single" w:sz="4" w:space="0" w:color="auto"/>
        <w:left w:val="single" w:sz="4" w:space="0" w:color="auto"/>
        <w:right w:val="single" w:sz="4" w:space="0" w:color="auto"/>
      </w:pBdr>
      <w:shd w:val="clear" w:color="000000" w:fill="CCCCFF"/>
      <w:spacing w:before="100" w:beforeAutospacing="1" w:after="100" w:afterAutospacing="1"/>
      <w:textAlignment w:val="center"/>
    </w:pPr>
    <w:rPr>
      <w:rFonts w:ascii="Calibri" w:hAnsi="Calibri"/>
      <w:b/>
      <w:bCs/>
      <w:sz w:val="24"/>
      <w:szCs w:val="24"/>
    </w:rPr>
  </w:style>
  <w:style w:type="paragraph" w:customStyle="1" w:styleId="xl403">
    <w:name w:val="xl403"/>
    <w:basedOn w:val="Normalny"/>
    <w:rsid w:val="006E69A8"/>
    <w:pPr>
      <w:pBdr>
        <w:top w:val="single" w:sz="4" w:space="0" w:color="auto"/>
        <w:left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04">
    <w:name w:val="xl404"/>
    <w:basedOn w:val="Normalny"/>
    <w:rsid w:val="006E69A8"/>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05">
    <w:name w:val="xl405"/>
    <w:basedOn w:val="Normalny"/>
    <w:rsid w:val="006E69A8"/>
    <w:pPr>
      <w:pBdr>
        <w:top w:val="single" w:sz="4" w:space="0" w:color="auto"/>
        <w:left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06">
    <w:name w:val="xl406"/>
    <w:basedOn w:val="Normalny"/>
    <w:rsid w:val="006E69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07">
    <w:name w:val="xl407"/>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08">
    <w:name w:val="xl408"/>
    <w:basedOn w:val="Normalny"/>
    <w:rsid w:val="006E69A8"/>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09">
    <w:name w:val="xl409"/>
    <w:basedOn w:val="Normalny"/>
    <w:rsid w:val="006E69A8"/>
    <w:pPr>
      <w:pBdr>
        <w:top w:val="single" w:sz="4" w:space="0" w:color="auto"/>
        <w:left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0">
    <w:name w:val="xl410"/>
    <w:basedOn w:val="Normalny"/>
    <w:rsid w:val="006E69A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11">
    <w:name w:val="xl411"/>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12">
    <w:name w:val="xl412"/>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13">
    <w:name w:val="xl413"/>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14">
    <w:name w:val="xl414"/>
    <w:basedOn w:val="Normalny"/>
    <w:rsid w:val="006E69A8"/>
    <w:pPr>
      <w:pBdr>
        <w:top w:val="single" w:sz="4" w:space="0" w:color="auto"/>
        <w:left w:val="single" w:sz="4" w:space="0" w:color="auto"/>
        <w:bottom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5">
    <w:name w:val="xl415"/>
    <w:basedOn w:val="Normalny"/>
    <w:rsid w:val="006E69A8"/>
    <w:pPr>
      <w:pBdr>
        <w:top w:val="single" w:sz="4" w:space="0" w:color="auto"/>
        <w:lef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6">
    <w:name w:val="xl416"/>
    <w:basedOn w:val="Normalny"/>
    <w:rsid w:val="006E69A8"/>
    <w:pPr>
      <w:pBdr>
        <w:top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7">
    <w:name w:val="xl417"/>
    <w:basedOn w:val="Normalny"/>
    <w:rsid w:val="006E69A8"/>
    <w:pPr>
      <w:pBdr>
        <w:top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8">
    <w:name w:val="xl418"/>
    <w:basedOn w:val="Normalny"/>
    <w:rsid w:val="006E69A8"/>
    <w:pPr>
      <w:pBdr>
        <w:top w:val="single" w:sz="4" w:space="0" w:color="auto"/>
        <w:left w:val="single" w:sz="4" w:space="0" w:color="auto"/>
        <w:bottom w:val="single" w:sz="4" w:space="0" w:color="auto"/>
        <w:right w:val="single" w:sz="8"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9">
    <w:name w:val="xl419"/>
    <w:basedOn w:val="Normalny"/>
    <w:rsid w:val="006E69A8"/>
    <w:pPr>
      <w:pBdr>
        <w:top w:val="single" w:sz="4" w:space="0" w:color="auto"/>
        <w:left w:val="single" w:sz="4" w:space="0" w:color="auto"/>
        <w:right w:val="single" w:sz="8"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20">
    <w:name w:val="xl420"/>
    <w:basedOn w:val="Normalny"/>
    <w:rsid w:val="006E69A8"/>
    <w:pPr>
      <w:pBdr>
        <w:top w:val="single" w:sz="4" w:space="0" w:color="auto"/>
        <w:left w:val="single" w:sz="8" w:space="0" w:color="auto"/>
        <w:bottom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21">
    <w:name w:val="xl421"/>
    <w:basedOn w:val="Normalny"/>
    <w:rsid w:val="006E69A8"/>
    <w:pPr>
      <w:pBdr>
        <w:top w:val="single" w:sz="4" w:space="0" w:color="auto"/>
        <w:left w:val="single" w:sz="8"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22">
    <w:name w:val="xl422"/>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3">
    <w:name w:val="xl423"/>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4">
    <w:name w:val="xl424"/>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5">
    <w:name w:val="xl425"/>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6">
    <w:name w:val="xl426"/>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7">
    <w:name w:val="xl427"/>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28">
    <w:name w:val="xl428"/>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9">
    <w:name w:val="xl429"/>
    <w:basedOn w:val="Normalny"/>
    <w:rsid w:val="006E69A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30">
    <w:name w:val="xl430"/>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31">
    <w:name w:val="xl431"/>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32">
    <w:name w:val="xl432"/>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33">
    <w:name w:val="xl433"/>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34">
    <w:name w:val="xl434"/>
    <w:basedOn w:val="Normalny"/>
    <w:rsid w:val="006E69A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35">
    <w:name w:val="xl435"/>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36">
    <w:name w:val="xl436"/>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37">
    <w:name w:val="xl437"/>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38">
    <w:name w:val="xl438"/>
    <w:basedOn w:val="Normalny"/>
    <w:rsid w:val="006E69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39">
    <w:name w:val="xl439"/>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0">
    <w:name w:val="xl440"/>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1">
    <w:name w:val="xl441"/>
    <w:basedOn w:val="Normalny"/>
    <w:rsid w:val="006E69A8"/>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2">
    <w:name w:val="xl442"/>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43">
    <w:name w:val="xl443"/>
    <w:basedOn w:val="Normalny"/>
    <w:rsid w:val="006E69A8"/>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4">
    <w:name w:val="xl444"/>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45">
    <w:name w:val="xl445"/>
    <w:basedOn w:val="Normalny"/>
    <w:rsid w:val="006E69A8"/>
    <w:pPr>
      <w:pBdr>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6">
    <w:name w:val="xl446"/>
    <w:basedOn w:val="Normalny"/>
    <w:rsid w:val="006E69A8"/>
    <w:pPr>
      <w:pBdr>
        <w:top w:val="single" w:sz="8" w:space="0" w:color="auto"/>
        <w:lef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47">
    <w:name w:val="xl447"/>
    <w:basedOn w:val="Normalny"/>
    <w:rsid w:val="006E69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8">
    <w:name w:val="xl448"/>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9">
    <w:name w:val="xl449"/>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50">
    <w:name w:val="xl450"/>
    <w:basedOn w:val="Normalny"/>
    <w:rsid w:val="006E69A8"/>
    <w:pPr>
      <w:pBdr>
        <w:lef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51">
    <w:name w:val="xl451"/>
    <w:basedOn w:val="Normalny"/>
    <w:rsid w:val="006E69A8"/>
    <w:pPr>
      <w:pBdr>
        <w:top w:val="single" w:sz="8" w:space="0" w:color="auto"/>
        <w:left w:val="single" w:sz="8" w:space="0" w:color="auto"/>
        <w:bottom w:val="single" w:sz="4" w:space="0" w:color="auto"/>
        <w:right w:val="single" w:sz="4" w:space="0" w:color="auto"/>
      </w:pBdr>
      <w:shd w:val="clear" w:color="CCCCFF" w:fill="FFFFFF"/>
      <w:spacing w:before="100" w:beforeAutospacing="1" w:after="100" w:afterAutospacing="1"/>
      <w:jc w:val="right"/>
      <w:textAlignment w:val="center"/>
    </w:pPr>
    <w:rPr>
      <w:rFonts w:ascii="Calibri" w:hAnsi="Calibri"/>
      <w:i/>
      <w:iCs/>
      <w:sz w:val="24"/>
      <w:szCs w:val="24"/>
    </w:rPr>
  </w:style>
  <w:style w:type="paragraph" w:customStyle="1" w:styleId="xl452">
    <w:name w:val="xl452"/>
    <w:basedOn w:val="Normalny"/>
    <w:rsid w:val="006E69A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right"/>
      <w:textAlignment w:val="center"/>
    </w:pPr>
    <w:rPr>
      <w:rFonts w:ascii="Calibri" w:hAnsi="Calibri"/>
      <w:i/>
      <w:iCs/>
      <w:sz w:val="24"/>
      <w:szCs w:val="24"/>
    </w:rPr>
  </w:style>
  <w:style w:type="paragraph" w:customStyle="1" w:styleId="xl453">
    <w:name w:val="xl453"/>
    <w:basedOn w:val="Normalny"/>
    <w:rsid w:val="006E69A8"/>
    <w:pPr>
      <w:pBdr>
        <w:top w:val="single" w:sz="4" w:space="0" w:color="auto"/>
        <w:left w:val="single" w:sz="8" w:space="0" w:color="auto"/>
        <w:bottom w:val="single" w:sz="8" w:space="0" w:color="auto"/>
        <w:right w:val="single" w:sz="4" w:space="0" w:color="auto"/>
      </w:pBdr>
      <w:shd w:val="clear" w:color="CCCCFF" w:fill="FFFFFF"/>
      <w:spacing w:before="100" w:beforeAutospacing="1" w:after="100" w:afterAutospacing="1"/>
      <w:jc w:val="right"/>
      <w:textAlignment w:val="center"/>
    </w:pPr>
    <w:rPr>
      <w:rFonts w:ascii="Calibri" w:hAnsi="Calibri"/>
      <w:i/>
      <w:iCs/>
      <w:sz w:val="24"/>
      <w:szCs w:val="24"/>
    </w:rPr>
  </w:style>
  <w:style w:type="paragraph" w:customStyle="1" w:styleId="xl454">
    <w:name w:val="xl454"/>
    <w:basedOn w:val="Normalny"/>
    <w:rsid w:val="006E69A8"/>
    <w:pPr>
      <w:pBdr>
        <w:left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55">
    <w:name w:val="xl455"/>
    <w:basedOn w:val="Normalny"/>
    <w:rsid w:val="006E69A8"/>
    <w:pPr>
      <w:pBdr>
        <w:left w:val="single" w:sz="8" w:space="0" w:color="auto"/>
        <w:bottom w:val="single" w:sz="8"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56">
    <w:name w:val="xl456"/>
    <w:basedOn w:val="Normalny"/>
    <w:rsid w:val="006E69A8"/>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57">
    <w:name w:val="xl457"/>
    <w:basedOn w:val="Normalny"/>
    <w:rsid w:val="006E69A8"/>
    <w:pPr>
      <w:pBdr>
        <w:top w:val="single" w:sz="4" w:space="0" w:color="auto"/>
        <w:lef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58">
    <w:name w:val="xl458"/>
    <w:basedOn w:val="Normalny"/>
    <w:rsid w:val="006E69A8"/>
    <w:pPr>
      <w:pBdr>
        <w:top w:val="single" w:sz="4" w:space="0" w:color="auto"/>
        <w:left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59">
    <w:name w:val="xl459"/>
    <w:basedOn w:val="Normalny"/>
    <w:rsid w:val="006E69A8"/>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0">
    <w:name w:val="xl460"/>
    <w:basedOn w:val="Normalny"/>
    <w:rsid w:val="006E69A8"/>
    <w:pPr>
      <w:pBdr>
        <w:top w:val="single" w:sz="8" w:space="0" w:color="auto"/>
        <w:left w:val="single" w:sz="8" w:space="0" w:color="auto"/>
        <w:bottom w:val="single" w:sz="8"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1">
    <w:name w:val="xl461"/>
    <w:basedOn w:val="Normalny"/>
    <w:rsid w:val="006E69A8"/>
    <w:pPr>
      <w:pBdr>
        <w:top w:val="single" w:sz="8" w:space="0" w:color="auto"/>
        <w:left w:val="single" w:sz="8"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2">
    <w:name w:val="xl462"/>
    <w:basedOn w:val="Normalny"/>
    <w:rsid w:val="006E69A8"/>
    <w:pPr>
      <w:pBdr>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3">
    <w:name w:val="xl463"/>
    <w:basedOn w:val="Normalny"/>
    <w:rsid w:val="006E69A8"/>
    <w:pPr>
      <w:pBdr>
        <w:top w:val="single" w:sz="8" w:space="0" w:color="auto"/>
        <w:left w:val="single" w:sz="8"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4">
    <w:name w:val="xl464"/>
    <w:basedOn w:val="Normalny"/>
    <w:rsid w:val="006E69A8"/>
    <w:pPr>
      <w:pBdr>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65">
    <w:name w:val="xl465"/>
    <w:basedOn w:val="Normalny"/>
    <w:rsid w:val="006E69A8"/>
    <w:pPr>
      <w:pBdr>
        <w:top w:val="single" w:sz="8" w:space="0" w:color="auto"/>
        <w:left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6">
    <w:name w:val="xl466"/>
    <w:basedOn w:val="Normalny"/>
    <w:rsid w:val="006E69A8"/>
    <w:pPr>
      <w:pBdr>
        <w:top w:val="single" w:sz="8" w:space="0" w:color="auto"/>
        <w:left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67">
    <w:name w:val="xl467"/>
    <w:basedOn w:val="Normalny"/>
    <w:rsid w:val="006E69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8">
    <w:name w:val="xl468"/>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9">
    <w:name w:val="xl469"/>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70">
    <w:name w:val="xl470"/>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71">
    <w:name w:val="xl471"/>
    <w:basedOn w:val="Normalny"/>
    <w:rsid w:val="006E69A8"/>
    <w:pPr>
      <w:pBdr>
        <w:left w:val="single" w:sz="8"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72">
    <w:name w:val="xl472"/>
    <w:basedOn w:val="Normalny"/>
    <w:rsid w:val="006E69A8"/>
    <w:pPr>
      <w:pBdr>
        <w:left w:val="single" w:sz="8" w:space="0" w:color="auto"/>
        <w:bottom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73">
    <w:name w:val="xl473"/>
    <w:basedOn w:val="Normalny"/>
    <w:rsid w:val="006E69A8"/>
    <w:pPr>
      <w:pBdr>
        <w:top w:val="single" w:sz="4" w:space="0" w:color="auto"/>
        <w:left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74">
    <w:name w:val="xl474"/>
    <w:basedOn w:val="Normalny"/>
    <w:rsid w:val="006E69A8"/>
    <w:pPr>
      <w:pBdr>
        <w:top w:val="single" w:sz="8" w:space="0" w:color="auto"/>
        <w:left w:val="single" w:sz="8" w:space="0" w:color="auto"/>
        <w:bottom w:val="single" w:sz="8" w:space="0" w:color="auto"/>
        <w:right w:val="single" w:sz="4" w:space="0" w:color="auto"/>
      </w:pBdr>
      <w:shd w:val="clear" w:color="FFFFCC" w:fill="FFFFFF"/>
      <w:spacing w:before="100" w:beforeAutospacing="1" w:after="100" w:afterAutospacing="1"/>
      <w:jc w:val="right"/>
      <w:textAlignment w:val="center"/>
    </w:pPr>
    <w:rPr>
      <w:rFonts w:ascii="Calibri" w:hAnsi="Calibri"/>
      <w:i/>
      <w:iCs/>
      <w:sz w:val="24"/>
      <w:szCs w:val="24"/>
    </w:rPr>
  </w:style>
  <w:style w:type="paragraph" w:customStyle="1" w:styleId="xl475">
    <w:name w:val="xl475"/>
    <w:basedOn w:val="Normalny"/>
    <w:rsid w:val="006E69A8"/>
    <w:pPr>
      <w:spacing w:before="100" w:beforeAutospacing="1" w:after="100" w:afterAutospacing="1"/>
      <w:jc w:val="right"/>
      <w:textAlignment w:val="center"/>
    </w:pPr>
    <w:rPr>
      <w:rFonts w:ascii="Calibri" w:hAnsi="Calibri"/>
      <w:sz w:val="24"/>
      <w:szCs w:val="24"/>
    </w:rPr>
  </w:style>
  <w:style w:type="paragraph" w:customStyle="1" w:styleId="xl476">
    <w:name w:val="xl476"/>
    <w:basedOn w:val="Normalny"/>
    <w:rsid w:val="006E69A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77">
    <w:name w:val="xl477"/>
    <w:basedOn w:val="Normalny"/>
    <w:rsid w:val="006E69A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78">
    <w:name w:val="xl478"/>
    <w:basedOn w:val="Normalny"/>
    <w:rsid w:val="006E69A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Calibri" w:hAnsi="Calibri"/>
      <w:sz w:val="24"/>
      <w:szCs w:val="24"/>
    </w:rPr>
  </w:style>
  <w:style w:type="paragraph" w:customStyle="1" w:styleId="xl479">
    <w:name w:val="xl479"/>
    <w:basedOn w:val="Normalny"/>
    <w:rsid w:val="006E69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rFonts w:ascii="Calibri" w:hAnsi="Calibri"/>
      <w:sz w:val="24"/>
      <w:szCs w:val="24"/>
    </w:rPr>
  </w:style>
  <w:style w:type="paragraph" w:customStyle="1" w:styleId="xl480">
    <w:name w:val="xl480"/>
    <w:basedOn w:val="Normalny"/>
    <w:rsid w:val="006E69A8"/>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1">
    <w:name w:val="xl481"/>
    <w:basedOn w:val="Normalny"/>
    <w:rsid w:val="006E69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2">
    <w:name w:val="xl482"/>
    <w:basedOn w:val="Normalny"/>
    <w:rsid w:val="006E69A8"/>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3">
    <w:name w:val="xl483"/>
    <w:basedOn w:val="Normalny"/>
    <w:rsid w:val="006E69A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4">
    <w:name w:val="xl484"/>
    <w:basedOn w:val="Normalny"/>
    <w:rsid w:val="006E69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5">
    <w:name w:val="xl485"/>
    <w:basedOn w:val="Normalny"/>
    <w:rsid w:val="006E69A8"/>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6">
    <w:name w:val="xl486"/>
    <w:basedOn w:val="Normalny"/>
    <w:rsid w:val="006E69A8"/>
    <w:pPr>
      <w:pBdr>
        <w:top w:val="single" w:sz="8"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7">
    <w:name w:val="xl487"/>
    <w:basedOn w:val="Normalny"/>
    <w:rsid w:val="006E69A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8">
    <w:name w:val="xl488"/>
    <w:basedOn w:val="Normalny"/>
    <w:rsid w:val="006E69A8"/>
    <w:pPr>
      <w:pBdr>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9">
    <w:name w:val="xl489"/>
    <w:basedOn w:val="Normalny"/>
    <w:rsid w:val="006E69A8"/>
    <w:pPr>
      <w:pBdr>
        <w:top w:val="single" w:sz="8" w:space="0" w:color="auto"/>
        <w:left w:val="single" w:sz="4" w:space="0" w:color="auto"/>
        <w:bottom w:val="single" w:sz="4" w:space="0" w:color="auto"/>
        <w:right w:val="single" w:sz="8" w:space="0" w:color="auto"/>
      </w:pBdr>
      <w:shd w:val="clear" w:color="CCCCFF" w:fill="FFFFFF"/>
      <w:spacing w:before="100" w:beforeAutospacing="1" w:after="100" w:afterAutospacing="1"/>
      <w:jc w:val="right"/>
      <w:textAlignment w:val="center"/>
    </w:pPr>
    <w:rPr>
      <w:rFonts w:ascii="Calibri" w:hAnsi="Calibri"/>
      <w:sz w:val="24"/>
      <w:szCs w:val="24"/>
    </w:rPr>
  </w:style>
  <w:style w:type="paragraph" w:customStyle="1" w:styleId="xl490">
    <w:name w:val="xl490"/>
    <w:basedOn w:val="Normalny"/>
    <w:rsid w:val="006E69A8"/>
    <w:pPr>
      <w:pBdr>
        <w:top w:val="single" w:sz="4" w:space="0" w:color="auto"/>
        <w:left w:val="single" w:sz="4" w:space="0" w:color="auto"/>
        <w:bottom w:val="single" w:sz="4" w:space="0" w:color="auto"/>
        <w:right w:val="single" w:sz="8" w:space="0" w:color="auto"/>
      </w:pBdr>
      <w:shd w:val="clear" w:color="CCCCFF" w:fill="FFFFFF"/>
      <w:spacing w:before="100" w:beforeAutospacing="1" w:after="100" w:afterAutospacing="1"/>
      <w:jc w:val="right"/>
      <w:textAlignment w:val="center"/>
    </w:pPr>
    <w:rPr>
      <w:rFonts w:ascii="Calibri" w:hAnsi="Calibri"/>
      <w:sz w:val="24"/>
      <w:szCs w:val="24"/>
    </w:rPr>
  </w:style>
  <w:style w:type="paragraph" w:customStyle="1" w:styleId="xl491">
    <w:name w:val="xl491"/>
    <w:basedOn w:val="Normalny"/>
    <w:rsid w:val="006E69A8"/>
    <w:pPr>
      <w:pBdr>
        <w:top w:val="single" w:sz="4" w:space="0" w:color="auto"/>
        <w:left w:val="single" w:sz="4" w:space="0" w:color="auto"/>
        <w:bottom w:val="single" w:sz="8" w:space="0" w:color="auto"/>
        <w:right w:val="single" w:sz="8" w:space="0" w:color="auto"/>
      </w:pBdr>
      <w:shd w:val="clear" w:color="CCCCFF" w:fill="FFFFFF"/>
      <w:spacing w:before="100" w:beforeAutospacing="1" w:after="100" w:afterAutospacing="1"/>
      <w:jc w:val="right"/>
      <w:textAlignment w:val="center"/>
    </w:pPr>
    <w:rPr>
      <w:rFonts w:ascii="Calibri" w:hAnsi="Calibri"/>
      <w:sz w:val="24"/>
      <w:szCs w:val="24"/>
    </w:rPr>
  </w:style>
  <w:style w:type="paragraph" w:customStyle="1" w:styleId="xl492">
    <w:name w:val="xl492"/>
    <w:basedOn w:val="Normalny"/>
    <w:rsid w:val="006E69A8"/>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93">
    <w:name w:val="xl493"/>
    <w:basedOn w:val="Normalny"/>
    <w:rsid w:val="006E69A8"/>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94">
    <w:name w:val="xl494"/>
    <w:basedOn w:val="Normalny"/>
    <w:rsid w:val="006E69A8"/>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95">
    <w:name w:val="xl495"/>
    <w:basedOn w:val="Normalny"/>
    <w:rsid w:val="006E69A8"/>
    <w:pPr>
      <w:pBdr>
        <w:top w:val="single" w:sz="8"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96">
    <w:name w:val="xl496"/>
    <w:basedOn w:val="Normalny"/>
    <w:rsid w:val="006E69A8"/>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97">
    <w:name w:val="xl497"/>
    <w:basedOn w:val="Normalny"/>
    <w:rsid w:val="006E69A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Calibri" w:hAnsi="Calibri"/>
      <w:sz w:val="24"/>
      <w:szCs w:val="24"/>
    </w:rPr>
  </w:style>
  <w:style w:type="paragraph" w:customStyle="1" w:styleId="xl498">
    <w:name w:val="xl498"/>
    <w:basedOn w:val="Normalny"/>
    <w:rsid w:val="006E69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rFonts w:ascii="Calibri" w:hAnsi="Calibri"/>
      <w:sz w:val="24"/>
      <w:szCs w:val="24"/>
    </w:rPr>
  </w:style>
  <w:style w:type="paragraph" w:customStyle="1" w:styleId="xl499">
    <w:name w:val="xl499"/>
    <w:basedOn w:val="Normalny"/>
    <w:rsid w:val="006E69A8"/>
    <w:pPr>
      <w:pBdr>
        <w:top w:val="single" w:sz="8" w:space="0" w:color="000000"/>
        <w:left w:val="single" w:sz="4" w:space="0" w:color="000000"/>
        <w:bottom w:val="single" w:sz="8" w:space="0" w:color="000000"/>
        <w:right w:val="single" w:sz="8" w:space="0" w:color="auto"/>
      </w:pBdr>
      <w:shd w:val="clear" w:color="CCFFCC" w:fill="FFFFFF"/>
      <w:spacing w:before="100" w:beforeAutospacing="1" w:after="100" w:afterAutospacing="1"/>
      <w:jc w:val="right"/>
      <w:textAlignment w:val="center"/>
    </w:pPr>
    <w:rPr>
      <w:rFonts w:ascii="Calibri" w:hAnsi="Calibri"/>
      <w:sz w:val="24"/>
      <w:szCs w:val="24"/>
    </w:rPr>
  </w:style>
  <w:style w:type="paragraph" w:customStyle="1" w:styleId="xl500">
    <w:name w:val="xl500"/>
    <w:basedOn w:val="Normalny"/>
    <w:rsid w:val="006E69A8"/>
    <w:pPr>
      <w:pBdr>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501">
    <w:name w:val="xl501"/>
    <w:basedOn w:val="Normalny"/>
    <w:rsid w:val="006E69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502">
    <w:name w:val="xl502"/>
    <w:basedOn w:val="Normalny"/>
    <w:rsid w:val="006E69A8"/>
    <w:pPr>
      <w:pBdr>
        <w:top w:val="single" w:sz="8" w:space="0" w:color="auto"/>
        <w:left w:val="single" w:sz="4" w:space="0" w:color="auto"/>
        <w:bottom w:val="single" w:sz="8" w:space="0" w:color="auto"/>
        <w:right w:val="single" w:sz="8" w:space="0" w:color="auto"/>
      </w:pBdr>
      <w:shd w:val="clear" w:color="FFFFCC" w:fill="FFFFFF"/>
      <w:spacing w:before="100" w:beforeAutospacing="1" w:after="100" w:afterAutospacing="1"/>
      <w:jc w:val="right"/>
      <w:textAlignment w:val="center"/>
    </w:pPr>
    <w:rPr>
      <w:rFonts w:ascii="Calibri" w:hAnsi="Calibri"/>
      <w:sz w:val="24"/>
      <w:szCs w:val="24"/>
    </w:rPr>
  </w:style>
  <w:style w:type="paragraph" w:customStyle="1" w:styleId="xl503">
    <w:name w:val="xl503"/>
    <w:basedOn w:val="Normalny"/>
    <w:rsid w:val="006E69A8"/>
    <w:pPr>
      <w:spacing w:before="100" w:beforeAutospacing="1" w:after="100" w:afterAutospacing="1"/>
      <w:jc w:val="right"/>
    </w:pPr>
    <w:rPr>
      <w:rFonts w:ascii="Calibri" w:hAnsi="Calibri"/>
      <w:sz w:val="24"/>
      <w:szCs w:val="24"/>
    </w:rPr>
  </w:style>
  <w:style w:type="paragraph" w:customStyle="1" w:styleId="xl64">
    <w:name w:val="xl64"/>
    <w:basedOn w:val="Normalny"/>
    <w:rsid w:val="000108D2"/>
    <w:pPr>
      <w:spacing w:before="100" w:beforeAutospacing="1" w:after="100" w:afterAutospacing="1"/>
      <w:textAlignment w:val="center"/>
    </w:pPr>
    <w:rPr>
      <w:sz w:val="16"/>
      <w:szCs w:val="16"/>
    </w:rPr>
  </w:style>
  <w:style w:type="character" w:customStyle="1" w:styleId="h2">
    <w:name w:val="h2"/>
    <w:basedOn w:val="Domylnaczcionkaakapitu"/>
    <w:rsid w:val="00485E2F"/>
  </w:style>
  <w:style w:type="paragraph" w:customStyle="1" w:styleId="Tekstpodstawowy25">
    <w:name w:val="Tekst podstawowy 25"/>
    <w:basedOn w:val="Normalny"/>
    <w:rsid w:val="00AE1C86"/>
    <w:pPr>
      <w:spacing w:line="360" w:lineRule="auto"/>
      <w:jc w:val="both"/>
    </w:pPr>
    <w:rPr>
      <w:sz w:val="24"/>
    </w:rPr>
  </w:style>
  <w:style w:type="paragraph" w:customStyle="1" w:styleId="Tekstpodstawowy26">
    <w:name w:val="Tekst podstawowy 26"/>
    <w:basedOn w:val="Normalny"/>
    <w:rsid w:val="00D76427"/>
    <w:pPr>
      <w:spacing w:line="360" w:lineRule="auto"/>
      <w:jc w:val="both"/>
    </w:pPr>
    <w:rPr>
      <w:sz w:val="24"/>
    </w:rPr>
  </w:style>
  <w:style w:type="paragraph" w:customStyle="1" w:styleId="xl504">
    <w:name w:val="xl504"/>
    <w:basedOn w:val="Normalny"/>
    <w:rsid w:val="009340E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05">
    <w:name w:val="xl505"/>
    <w:basedOn w:val="Normalny"/>
    <w:rsid w:val="009340EA"/>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06">
    <w:name w:val="xl506"/>
    <w:basedOn w:val="Normalny"/>
    <w:rsid w:val="009340EA"/>
    <w:pPr>
      <w:pBdr>
        <w:top w:val="single" w:sz="8"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07">
    <w:name w:val="xl507"/>
    <w:basedOn w:val="Normalny"/>
    <w:rsid w:val="009340E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08">
    <w:name w:val="xl508"/>
    <w:basedOn w:val="Normalny"/>
    <w:rsid w:val="009340EA"/>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09">
    <w:name w:val="xl509"/>
    <w:basedOn w:val="Normalny"/>
    <w:rsid w:val="009340E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0">
    <w:name w:val="xl510"/>
    <w:basedOn w:val="Normalny"/>
    <w:rsid w:val="009340E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1">
    <w:name w:val="xl511"/>
    <w:basedOn w:val="Normalny"/>
    <w:rsid w:val="009340E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2">
    <w:name w:val="xl512"/>
    <w:basedOn w:val="Normalny"/>
    <w:rsid w:val="009340E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3">
    <w:name w:val="xl513"/>
    <w:basedOn w:val="Normalny"/>
    <w:rsid w:val="009340E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4">
    <w:name w:val="xl514"/>
    <w:basedOn w:val="Normalny"/>
    <w:rsid w:val="009340EA"/>
    <w:pPr>
      <w:pBdr>
        <w:left w:val="single" w:sz="4" w:space="0" w:color="auto"/>
        <w:bottom w:val="single" w:sz="4" w:space="0" w:color="auto"/>
        <w:right w:val="single" w:sz="8" w:space="0" w:color="auto"/>
      </w:pBdr>
      <w:shd w:val="clear" w:color="CCFFCC" w:fill="FFFFFF"/>
      <w:spacing w:before="100" w:beforeAutospacing="1" w:after="100" w:afterAutospacing="1"/>
      <w:jc w:val="right"/>
      <w:textAlignment w:val="center"/>
    </w:pPr>
    <w:rPr>
      <w:rFonts w:ascii="Calibri" w:hAnsi="Calibri"/>
      <w:sz w:val="18"/>
      <w:szCs w:val="18"/>
    </w:rPr>
  </w:style>
  <w:style w:type="paragraph" w:customStyle="1" w:styleId="xl515">
    <w:name w:val="xl515"/>
    <w:basedOn w:val="Normalny"/>
    <w:rsid w:val="009340EA"/>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16">
    <w:name w:val="xl516"/>
    <w:basedOn w:val="Normalny"/>
    <w:rsid w:val="009340EA"/>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17">
    <w:name w:val="xl517"/>
    <w:basedOn w:val="Normalny"/>
    <w:rsid w:val="009340EA"/>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18">
    <w:name w:val="xl518"/>
    <w:basedOn w:val="Normalny"/>
    <w:rsid w:val="009340E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9">
    <w:name w:val="xl519"/>
    <w:basedOn w:val="Normalny"/>
    <w:rsid w:val="009340EA"/>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20">
    <w:name w:val="xl520"/>
    <w:basedOn w:val="Normalny"/>
    <w:rsid w:val="009340EA"/>
    <w:pPr>
      <w:pBdr>
        <w:top w:val="single" w:sz="8" w:space="0" w:color="auto"/>
        <w:left w:val="single" w:sz="4"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21">
    <w:name w:val="xl521"/>
    <w:basedOn w:val="Normalny"/>
    <w:rsid w:val="009340EA"/>
    <w:pPr>
      <w:spacing w:before="100" w:beforeAutospacing="1" w:after="100" w:afterAutospacing="1"/>
      <w:jc w:val="right"/>
    </w:pPr>
    <w:rPr>
      <w:rFonts w:ascii="Calibri" w:hAnsi="Calibri"/>
      <w:sz w:val="18"/>
      <w:szCs w:val="18"/>
    </w:rPr>
  </w:style>
  <w:style w:type="paragraph" w:customStyle="1" w:styleId="xl522">
    <w:name w:val="xl522"/>
    <w:basedOn w:val="Normalny"/>
    <w:rsid w:val="00502D94"/>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18"/>
      <w:szCs w:val="18"/>
    </w:rPr>
  </w:style>
  <w:style w:type="paragraph" w:customStyle="1" w:styleId="xl523">
    <w:name w:val="xl523"/>
    <w:basedOn w:val="Normalny"/>
    <w:rsid w:val="00502D9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18"/>
      <w:szCs w:val="18"/>
    </w:rPr>
  </w:style>
  <w:style w:type="paragraph" w:customStyle="1" w:styleId="xl524">
    <w:name w:val="xl524"/>
    <w:basedOn w:val="Normalny"/>
    <w:rsid w:val="00502D9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18"/>
      <w:szCs w:val="18"/>
    </w:rPr>
  </w:style>
  <w:style w:type="paragraph" w:customStyle="1" w:styleId="xl525">
    <w:name w:val="xl525"/>
    <w:basedOn w:val="Normalny"/>
    <w:rsid w:val="00502D94"/>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18"/>
      <w:szCs w:val="18"/>
    </w:rPr>
  </w:style>
  <w:style w:type="paragraph" w:customStyle="1" w:styleId="xl526">
    <w:name w:val="xl526"/>
    <w:basedOn w:val="Normalny"/>
    <w:rsid w:val="00502D9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18"/>
      <w:szCs w:val="18"/>
    </w:rPr>
  </w:style>
  <w:style w:type="paragraph" w:customStyle="1" w:styleId="xl527">
    <w:name w:val="xl527"/>
    <w:basedOn w:val="Normalny"/>
    <w:rsid w:val="00502D9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18"/>
      <w:szCs w:val="18"/>
    </w:rPr>
  </w:style>
  <w:style w:type="paragraph" w:customStyle="1" w:styleId="xl528">
    <w:name w:val="xl528"/>
    <w:basedOn w:val="Normalny"/>
    <w:rsid w:val="00502D94"/>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29">
    <w:name w:val="xl529"/>
    <w:basedOn w:val="Normalny"/>
    <w:rsid w:val="00502D94"/>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0">
    <w:name w:val="xl530"/>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1">
    <w:name w:val="xl531"/>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2">
    <w:name w:val="xl532"/>
    <w:basedOn w:val="Normalny"/>
    <w:rsid w:val="00502D9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3">
    <w:name w:val="xl533"/>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4">
    <w:name w:val="xl534"/>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5">
    <w:name w:val="xl535"/>
    <w:basedOn w:val="Normalny"/>
    <w:rsid w:val="00502D94"/>
    <w:pPr>
      <w:pBdr>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6">
    <w:name w:val="xl536"/>
    <w:basedOn w:val="Normalny"/>
    <w:rsid w:val="00502D94"/>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7">
    <w:name w:val="xl537"/>
    <w:basedOn w:val="Normalny"/>
    <w:rsid w:val="00502D94"/>
    <w:pPr>
      <w:pBdr>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8">
    <w:name w:val="xl538"/>
    <w:basedOn w:val="Normalny"/>
    <w:rsid w:val="00502D94"/>
    <w:pPr>
      <w:pBdr>
        <w:top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9">
    <w:name w:val="xl539"/>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0">
    <w:name w:val="xl540"/>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1">
    <w:name w:val="xl541"/>
    <w:basedOn w:val="Normalny"/>
    <w:rsid w:val="00502D94"/>
    <w:pPr>
      <w:pBdr>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2">
    <w:name w:val="xl542"/>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3">
    <w:name w:val="xl543"/>
    <w:basedOn w:val="Normalny"/>
    <w:rsid w:val="00502D94"/>
    <w:pPr>
      <w:pBdr>
        <w:top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4">
    <w:name w:val="xl544"/>
    <w:basedOn w:val="Normalny"/>
    <w:rsid w:val="00502D9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5">
    <w:name w:val="xl545"/>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6">
    <w:name w:val="xl546"/>
    <w:basedOn w:val="Normalny"/>
    <w:rsid w:val="00502D94"/>
    <w:pPr>
      <w:pBdr>
        <w:bottom w:val="single" w:sz="8" w:space="0" w:color="000000"/>
        <w:right w:val="single" w:sz="4" w:space="0" w:color="000000"/>
      </w:pBdr>
      <w:spacing w:before="100" w:beforeAutospacing="1" w:after="100" w:afterAutospacing="1"/>
      <w:jc w:val="center"/>
      <w:textAlignment w:val="center"/>
    </w:pPr>
    <w:rPr>
      <w:rFonts w:ascii="Calibri" w:hAnsi="Calibri"/>
      <w:sz w:val="18"/>
      <w:szCs w:val="18"/>
    </w:rPr>
  </w:style>
  <w:style w:type="paragraph" w:customStyle="1" w:styleId="xl547">
    <w:name w:val="xl547"/>
    <w:basedOn w:val="Normalny"/>
    <w:rsid w:val="00502D9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8">
    <w:name w:val="xl548"/>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9">
    <w:name w:val="xl549"/>
    <w:basedOn w:val="Normalny"/>
    <w:rsid w:val="00502D94"/>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0">
    <w:name w:val="xl550"/>
    <w:basedOn w:val="Normalny"/>
    <w:rsid w:val="00502D94"/>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1">
    <w:name w:val="xl551"/>
    <w:basedOn w:val="Normalny"/>
    <w:rsid w:val="00502D94"/>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2">
    <w:name w:val="xl552"/>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3">
    <w:name w:val="xl553"/>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4">
    <w:name w:val="xl554"/>
    <w:basedOn w:val="Normalny"/>
    <w:rsid w:val="00502D94"/>
    <w:pPr>
      <w:pBdr>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5">
    <w:name w:val="xl555"/>
    <w:basedOn w:val="Normalny"/>
    <w:rsid w:val="00502D94"/>
    <w:pPr>
      <w:pBdr>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6">
    <w:name w:val="xl556"/>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7">
    <w:name w:val="xl557"/>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8">
    <w:name w:val="xl558"/>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9">
    <w:name w:val="xl559"/>
    <w:basedOn w:val="Normalny"/>
    <w:rsid w:val="00502D9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0">
    <w:name w:val="xl560"/>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1">
    <w:name w:val="xl561"/>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2">
    <w:name w:val="xl562"/>
    <w:basedOn w:val="Normalny"/>
    <w:rsid w:val="00502D9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3">
    <w:name w:val="xl563"/>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4">
    <w:name w:val="xl564"/>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5">
    <w:name w:val="xl565"/>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6">
    <w:name w:val="xl566"/>
    <w:basedOn w:val="Normalny"/>
    <w:rsid w:val="00502D94"/>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7">
    <w:name w:val="xl567"/>
    <w:basedOn w:val="Normalny"/>
    <w:rsid w:val="00502D94"/>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8">
    <w:name w:val="xl568"/>
    <w:basedOn w:val="Normalny"/>
    <w:rsid w:val="00502D94"/>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9">
    <w:name w:val="xl569"/>
    <w:basedOn w:val="Normalny"/>
    <w:rsid w:val="00502D9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i/>
      <w:iCs/>
      <w:sz w:val="18"/>
      <w:szCs w:val="18"/>
      <w:u w:val="single"/>
    </w:rPr>
  </w:style>
  <w:style w:type="paragraph" w:customStyle="1" w:styleId="xl570">
    <w:name w:val="xl570"/>
    <w:basedOn w:val="Normalny"/>
    <w:rsid w:val="00502D9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i/>
      <w:iCs/>
      <w:sz w:val="18"/>
      <w:szCs w:val="18"/>
    </w:rPr>
  </w:style>
  <w:style w:type="paragraph" w:customStyle="1" w:styleId="xl571">
    <w:name w:val="xl571"/>
    <w:basedOn w:val="Normalny"/>
    <w:rsid w:val="00502D9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i/>
      <w:iCs/>
      <w:sz w:val="18"/>
      <w:szCs w:val="18"/>
    </w:rPr>
  </w:style>
  <w:style w:type="paragraph" w:customStyle="1" w:styleId="xl572">
    <w:name w:val="xl572"/>
    <w:basedOn w:val="Normalny"/>
    <w:rsid w:val="00502D94"/>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i/>
      <w:iCs/>
      <w:sz w:val="18"/>
      <w:szCs w:val="18"/>
    </w:rPr>
  </w:style>
  <w:style w:type="paragraph" w:customStyle="1" w:styleId="xl573">
    <w:name w:val="xl573"/>
    <w:basedOn w:val="Normalny"/>
    <w:rsid w:val="00502D94"/>
    <w:pPr>
      <w:pBdr>
        <w:top w:val="single" w:sz="8"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74">
    <w:name w:val="xl574"/>
    <w:basedOn w:val="Normalny"/>
    <w:rsid w:val="00502D94"/>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Calibri" w:hAnsi="Calibri"/>
      <w:sz w:val="18"/>
      <w:szCs w:val="18"/>
    </w:rPr>
  </w:style>
  <w:style w:type="paragraph" w:customStyle="1" w:styleId="xl575">
    <w:name w:val="xl575"/>
    <w:basedOn w:val="Normalny"/>
    <w:rsid w:val="00502D94"/>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76">
    <w:name w:val="xl576"/>
    <w:basedOn w:val="Normalny"/>
    <w:rsid w:val="00502D94"/>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77">
    <w:name w:val="xl577"/>
    <w:basedOn w:val="Normalny"/>
    <w:rsid w:val="00502D94"/>
    <w:pPr>
      <w:pBdr>
        <w:top w:val="single" w:sz="8"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78">
    <w:name w:val="xl578"/>
    <w:basedOn w:val="Normalny"/>
    <w:rsid w:val="00502D94"/>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79">
    <w:name w:val="xl579"/>
    <w:basedOn w:val="Normalny"/>
    <w:rsid w:val="00502D94"/>
    <w:pPr>
      <w:pBdr>
        <w:top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0">
    <w:name w:val="xl580"/>
    <w:basedOn w:val="Normalny"/>
    <w:rsid w:val="00502D94"/>
    <w:pPr>
      <w:pBdr>
        <w:top w:val="single" w:sz="8" w:space="0" w:color="auto"/>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1">
    <w:name w:val="xl581"/>
    <w:basedOn w:val="Normalny"/>
    <w:rsid w:val="00502D94"/>
    <w:pPr>
      <w:pBdr>
        <w:top w:val="single" w:sz="4" w:space="0" w:color="auto"/>
        <w:left w:val="single" w:sz="8"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2">
    <w:name w:val="xl582"/>
    <w:basedOn w:val="Normalny"/>
    <w:rsid w:val="00502D94"/>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textAlignment w:val="center"/>
    </w:pPr>
    <w:rPr>
      <w:rFonts w:ascii="Calibri" w:hAnsi="Calibri"/>
      <w:sz w:val="18"/>
      <w:szCs w:val="18"/>
    </w:rPr>
  </w:style>
  <w:style w:type="paragraph" w:customStyle="1" w:styleId="xl583">
    <w:name w:val="xl583"/>
    <w:basedOn w:val="Normalny"/>
    <w:rsid w:val="00502D94"/>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4">
    <w:name w:val="xl584"/>
    <w:basedOn w:val="Normalny"/>
    <w:rsid w:val="00502D94"/>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5">
    <w:name w:val="xl585"/>
    <w:basedOn w:val="Normalny"/>
    <w:rsid w:val="00502D94"/>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6">
    <w:name w:val="xl586"/>
    <w:basedOn w:val="Normalny"/>
    <w:rsid w:val="00502D94"/>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7">
    <w:name w:val="xl587"/>
    <w:basedOn w:val="Normalny"/>
    <w:rsid w:val="00502D94"/>
    <w:pPr>
      <w:pBdr>
        <w:top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8">
    <w:name w:val="xl588"/>
    <w:basedOn w:val="Normalny"/>
    <w:rsid w:val="00502D94"/>
    <w:pPr>
      <w:pBdr>
        <w:top w:val="single" w:sz="4" w:space="0" w:color="auto"/>
        <w:left w:val="single" w:sz="4" w:space="0" w:color="auto"/>
        <w:bottom w:val="single" w:sz="8" w:space="0" w:color="auto"/>
        <w:right w:val="single" w:sz="8"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9">
    <w:name w:val="xl589"/>
    <w:basedOn w:val="Normalny"/>
    <w:rsid w:val="00502D94"/>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0">
    <w:name w:val="xl590"/>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1">
    <w:name w:val="xl591"/>
    <w:basedOn w:val="Normalny"/>
    <w:rsid w:val="00502D9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2">
    <w:name w:val="xl592"/>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3">
    <w:name w:val="xl593"/>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4">
    <w:name w:val="xl594"/>
    <w:basedOn w:val="Normalny"/>
    <w:rsid w:val="00502D94"/>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5">
    <w:name w:val="xl595"/>
    <w:basedOn w:val="Normalny"/>
    <w:rsid w:val="00502D94"/>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6">
    <w:name w:val="xl596"/>
    <w:basedOn w:val="Normalny"/>
    <w:rsid w:val="00502D94"/>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7">
    <w:name w:val="xl597"/>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8">
    <w:name w:val="xl598"/>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9">
    <w:name w:val="xl599"/>
    <w:basedOn w:val="Normalny"/>
    <w:rsid w:val="00502D94"/>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0">
    <w:name w:val="xl600"/>
    <w:basedOn w:val="Normalny"/>
    <w:rsid w:val="00502D94"/>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1">
    <w:name w:val="xl601"/>
    <w:basedOn w:val="Normalny"/>
    <w:rsid w:val="00502D94"/>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2">
    <w:name w:val="xl602"/>
    <w:basedOn w:val="Normalny"/>
    <w:rsid w:val="00502D94"/>
    <w:pPr>
      <w:pBdr>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3">
    <w:name w:val="xl603"/>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4">
    <w:name w:val="xl604"/>
    <w:basedOn w:val="Normalny"/>
    <w:rsid w:val="00502D9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5">
    <w:name w:val="xl605"/>
    <w:basedOn w:val="Normalny"/>
    <w:rsid w:val="00502D9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6">
    <w:name w:val="xl606"/>
    <w:basedOn w:val="Normalny"/>
    <w:rsid w:val="00502D94"/>
    <w:pPr>
      <w:pBdr>
        <w:top w:val="single" w:sz="8"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Calibri" w:hAnsi="Calibri"/>
      <w:sz w:val="18"/>
      <w:szCs w:val="18"/>
    </w:rPr>
  </w:style>
  <w:style w:type="paragraph" w:customStyle="1" w:styleId="xl607">
    <w:name w:val="xl607"/>
    <w:basedOn w:val="Normalny"/>
    <w:rsid w:val="00502D9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8">
    <w:name w:val="xl608"/>
    <w:basedOn w:val="Normalny"/>
    <w:rsid w:val="00502D94"/>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9">
    <w:name w:val="xl609"/>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8"/>
      <w:szCs w:val="18"/>
    </w:rPr>
  </w:style>
  <w:style w:type="paragraph" w:customStyle="1" w:styleId="xl610">
    <w:name w:val="xl610"/>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11">
    <w:name w:val="xl611"/>
    <w:basedOn w:val="Normalny"/>
    <w:rsid w:val="00502D94"/>
    <w:pPr>
      <w:pBdr>
        <w:left w:val="single" w:sz="4" w:space="0" w:color="000000"/>
        <w:bottom w:val="single" w:sz="8" w:space="0" w:color="000000"/>
        <w:right w:val="single" w:sz="4" w:space="0" w:color="000000"/>
      </w:pBdr>
      <w:spacing w:before="100" w:beforeAutospacing="1" w:after="100" w:afterAutospacing="1"/>
      <w:jc w:val="center"/>
      <w:textAlignment w:val="center"/>
    </w:pPr>
    <w:rPr>
      <w:rFonts w:ascii="Calibri" w:hAnsi="Calibri"/>
      <w:sz w:val="18"/>
      <w:szCs w:val="18"/>
    </w:rPr>
  </w:style>
  <w:style w:type="paragraph" w:styleId="Zwykytekst">
    <w:name w:val="Plain Text"/>
    <w:basedOn w:val="Normalny"/>
    <w:link w:val="ZwykytekstZnak"/>
    <w:semiHidden/>
    <w:rsid w:val="00AF3CE3"/>
    <w:rPr>
      <w:rFonts w:ascii="Calibri" w:hAnsi="Calibri"/>
      <w:sz w:val="22"/>
      <w:szCs w:val="21"/>
    </w:rPr>
  </w:style>
  <w:style w:type="character" w:customStyle="1" w:styleId="ZwykytekstZnak">
    <w:name w:val="Zwykły tekst Znak"/>
    <w:basedOn w:val="Domylnaczcionkaakapitu"/>
    <w:link w:val="Zwykytekst"/>
    <w:semiHidden/>
    <w:rsid w:val="00AF3CE3"/>
    <w:rPr>
      <w:rFonts w:ascii="Calibri" w:hAnsi="Calibri"/>
      <w:sz w:val="22"/>
      <w:szCs w:val="21"/>
    </w:rPr>
  </w:style>
  <w:style w:type="character" w:customStyle="1" w:styleId="fontstyle340">
    <w:name w:val="fontstyle34"/>
    <w:rsid w:val="004E0F93"/>
  </w:style>
  <w:style w:type="character" w:customStyle="1" w:styleId="FontStyle30">
    <w:name w:val="Font Style30"/>
    <w:rsid w:val="001E6A2C"/>
    <w:rPr>
      <w:rFonts w:ascii="Times New Roman" w:hAnsi="Times New Roman"/>
      <w:sz w:val="18"/>
    </w:rPr>
  </w:style>
  <w:style w:type="paragraph" w:customStyle="1" w:styleId="Tredokumentu">
    <w:name w:val="Treść dokumentu"/>
    <w:basedOn w:val="Tekstpodstawowy"/>
    <w:rsid w:val="001E6A2C"/>
    <w:pPr>
      <w:suppressAutoHyphens/>
      <w:overflowPunct w:val="0"/>
      <w:autoSpaceDE w:val="0"/>
      <w:spacing w:line="360" w:lineRule="auto"/>
      <w:ind w:firstLine="425"/>
      <w:jc w:val="both"/>
      <w:textAlignment w:val="baseline"/>
    </w:pPr>
    <w:rPr>
      <w:rFonts w:ascii="Arial" w:hAnsi="Arial" w:cs="Arial"/>
      <w:b w:val="0"/>
      <w:i w:val="0"/>
      <w:sz w:val="22"/>
      <w:szCs w:val="22"/>
      <w:lang w:eastAsia="ar-SA"/>
    </w:rPr>
  </w:style>
  <w:style w:type="paragraph" w:styleId="Poprawka">
    <w:name w:val="Revision"/>
    <w:hidden/>
    <w:uiPriority w:val="99"/>
    <w:semiHidden/>
    <w:rsid w:val="001E6A2C"/>
  </w:style>
  <w:style w:type="character" w:customStyle="1" w:styleId="Teksttreci2">
    <w:name w:val="Tekst treści (2)_"/>
    <w:link w:val="Teksttreci21"/>
    <w:locked/>
    <w:rsid w:val="001E6A2C"/>
    <w:rPr>
      <w:rFonts w:ascii="Arial" w:eastAsia="Arial" w:hAnsi="Arial" w:cs="Arial"/>
      <w:shd w:val="clear" w:color="auto" w:fill="FFFFFF"/>
    </w:rPr>
  </w:style>
  <w:style w:type="paragraph" w:customStyle="1" w:styleId="Teksttreci21">
    <w:name w:val="Tekst treści (2)1"/>
    <w:basedOn w:val="Normalny"/>
    <w:link w:val="Teksttreci2"/>
    <w:rsid w:val="001E6A2C"/>
    <w:pPr>
      <w:widowControl w:val="0"/>
      <w:shd w:val="clear" w:color="auto" w:fill="FFFFFF"/>
      <w:spacing w:before="340" w:line="274" w:lineRule="exact"/>
      <w:ind w:hanging="800"/>
    </w:pPr>
    <w:rPr>
      <w:rFonts w:ascii="Arial" w:eastAsia="Arial" w:hAnsi="Arial" w:cs="Arial"/>
    </w:rPr>
  </w:style>
  <w:style w:type="character" w:customStyle="1" w:styleId="width100prc">
    <w:name w:val="width100prc"/>
    <w:basedOn w:val="Domylnaczcionkaakapitu"/>
    <w:rsid w:val="000C08F7"/>
  </w:style>
  <w:style w:type="numbering" w:customStyle="1" w:styleId="Bezlisty1">
    <w:name w:val="Bez listy1"/>
    <w:next w:val="Bezlisty"/>
    <w:uiPriority w:val="99"/>
    <w:semiHidden/>
    <w:unhideWhenUsed/>
    <w:rsid w:val="008627F0"/>
  </w:style>
  <w:style w:type="character" w:customStyle="1" w:styleId="FontStyle47">
    <w:name w:val="Font Style47"/>
    <w:rsid w:val="007B30DF"/>
    <w:rPr>
      <w:rFonts w:ascii="Tahoma" w:hAnsi="Tahoma" w:cs="Tahoma"/>
      <w:sz w:val="18"/>
      <w:szCs w:val="18"/>
    </w:rPr>
  </w:style>
  <w:style w:type="paragraph" w:customStyle="1" w:styleId="listparagraphcxspdrugie">
    <w:name w:val="listparagraphcxspdrugie"/>
    <w:basedOn w:val="Normalny"/>
    <w:uiPriority w:val="99"/>
    <w:rsid w:val="00DE2443"/>
    <w:pPr>
      <w:spacing w:before="100" w:beforeAutospacing="1" w:after="100" w:afterAutospacing="1"/>
      <w:jc w:val="both"/>
    </w:pPr>
    <w:rPr>
      <w:sz w:val="24"/>
      <w:szCs w:val="24"/>
    </w:rPr>
  </w:style>
  <w:style w:type="paragraph" w:customStyle="1" w:styleId="normal1">
    <w:name w:val="normal1"/>
    <w:basedOn w:val="Normalny"/>
    <w:uiPriority w:val="99"/>
    <w:rsid w:val="003F0BEB"/>
    <w:pPr>
      <w:spacing w:before="100" w:beforeAutospacing="1" w:after="100" w:afterAutospacing="1"/>
      <w:jc w:val="both"/>
    </w:pPr>
    <w:rPr>
      <w:sz w:val="24"/>
      <w:szCs w:val="24"/>
    </w:rPr>
  </w:style>
  <w:style w:type="paragraph" w:customStyle="1" w:styleId="heading21">
    <w:name w:val="heading21"/>
    <w:basedOn w:val="Normalny"/>
    <w:uiPriority w:val="99"/>
    <w:rsid w:val="003F0BEB"/>
    <w:pPr>
      <w:spacing w:before="100" w:beforeAutospacing="1" w:after="100" w:afterAutospacing="1"/>
      <w:jc w:val="both"/>
    </w:pPr>
    <w:rPr>
      <w:sz w:val="24"/>
      <w:szCs w:val="24"/>
    </w:rPr>
  </w:style>
  <w:style w:type="paragraph" w:customStyle="1" w:styleId="listparagraphcxsppierwsze">
    <w:name w:val="listparagraphcxsppierwsze"/>
    <w:basedOn w:val="Normalny"/>
    <w:uiPriority w:val="99"/>
    <w:rsid w:val="003F0BEB"/>
    <w:pPr>
      <w:spacing w:before="100" w:beforeAutospacing="1" w:after="100" w:afterAutospacing="1"/>
      <w:jc w:val="both"/>
    </w:pPr>
    <w:rPr>
      <w:sz w:val="24"/>
      <w:szCs w:val="24"/>
    </w:rPr>
  </w:style>
  <w:style w:type="paragraph" w:customStyle="1" w:styleId="listparagraphcxspnazwisko">
    <w:name w:val="listparagraphcxspnazwisko"/>
    <w:basedOn w:val="Normalny"/>
    <w:uiPriority w:val="99"/>
    <w:rsid w:val="003F0BEB"/>
    <w:pPr>
      <w:spacing w:before="100" w:beforeAutospacing="1" w:after="100" w:afterAutospacing="1"/>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7445">
      <w:bodyDiv w:val="1"/>
      <w:marLeft w:val="0"/>
      <w:marRight w:val="0"/>
      <w:marTop w:val="0"/>
      <w:marBottom w:val="0"/>
      <w:divBdr>
        <w:top w:val="none" w:sz="0" w:space="0" w:color="auto"/>
        <w:left w:val="none" w:sz="0" w:space="0" w:color="auto"/>
        <w:bottom w:val="none" w:sz="0" w:space="0" w:color="auto"/>
        <w:right w:val="none" w:sz="0" w:space="0" w:color="auto"/>
      </w:divBdr>
    </w:div>
    <w:div w:id="10642138">
      <w:bodyDiv w:val="1"/>
      <w:marLeft w:val="0"/>
      <w:marRight w:val="0"/>
      <w:marTop w:val="0"/>
      <w:marBottom w:val="0"/>
      <w:divBdr>
        <w:top w:val="none" w:sz="0" w:space="0" w:color="auto"/>
        <w:left w:val="none" w:sz="0" w:space="0" w:color="auto"/>
        <w:bottom w:val="none" w:sz="0" w:space="0" w:color="auto"/>
        <w:right w:val="none" w:sz="0" w:space="0" w:color="auto"/>
      </w:divBdr>
    </w:div>
    <w:div w:id="16391246">
      <w:bodyDiv w:val="1"/>
      <w:marLeft w:val="0"/>
      <w:marRight w:val="0"/>
      <w:marTop w:val="0"/>
      <w:marBottom w:val="0"/>
      <w:divBdr>
        <w:top w:val="none" w:sz="0" w:space="0" w:color="auto"/>
        <w:left w:val="none" w:sz="0" w:space="0" w:color="auto"/>
        <w:bottom w:val="none" w:sz="0" w:space="0" w:color="auto"/>
        <w:right w:val="none" w:sz="0" w:space="0" w:color="auto"/>
      </w:divBdr>
    </w:div>
    <w:div w:id="92167756">
      <w:bodyDiv w:val="1"/>
      <w:marLeft w:val="0"/>
      <w:marRight w:val="0"/>
      <w:marTop w:val="0"/>
      <w:marBottom w:val="0"/>
      <w:divBdr>
        <w:top w:val="none" w:sz="0" w:space="0" w:color="auto"/>
        <w:left w:val="none" w:sz="0" w:space="0" w:color="auto"/>
        <w:bottom w:val="none" w:sz="0" w:space="0" w:color="auto"/>
        <w:right w:val="none" w:sz="0" w:space="0" w:color="auto"/>
      </w:divBdr>
    </w:div>
    <w:div w:id="101195870">
      <w:bodyDiv w:val="1"/>
      <w:marLeft w:val="0"/>
      <w:marRight w:val="0"/>
      <w:marTop w:val="0"/>
      <w:marBottom w:val="0"/>
      <w:divBdr>
        <w:top w:val="none" w:sz="0" w:space="0" w:color="auto"/>
        <w:left w:val="none" w:sz="0" w:space="0" w:color="auto"/>
        <w:bottom w:val="none" w:sz="0" w:space="0" w:color="auto"/>
        <w:right w:val="none" w:sz="0" w:space="0" w:color="auto"/>
      </w:divBdr>
    </w:div>
    <w:div w:id="105585313">
      <w:bodyDiv w:val="1"/>
      <w:marLeft w:val="0"/>
      <w:marRight w:val="0"/>
      <w:marTop w:val="0"/>
      <w:marBottom w:val="0"/>
      <w:divBdr>
        <w:top w:val="none" w:sz="0" w:space="0" w:color="auto"/>
        <w:left w:val="none" w:sz="0" w:space="0" w:color="auto"/>
        <w:bottom w:val="none" w:sz="0" w:space="0" w:color="auto"/>
        <w:right w:val="none" w:sz="0" w:space="0" w:color="auto"/>
      </w:divBdr>
    </w:div>
    <w:div w:id="148135948">
      <w:bodyDiv w:val="1"/>
      <w:marLeft w:val="0"/>
      <w:marRight w:val="0"/>
      <w:marTop w:val="0"/>
      <w:marBottom w:val="0"/>
      <w:divBdr>
        <w:top w:val="none" w:sz="0" w:space="0" w:color="auto"/>
        <w:left w:val="none" w:sz="0" w:space="0" w:color="auto"/>
        <w:bottom w:val="none" w:sz="0" w:space="0" w:color="auto"/>
        <w:right w:val="none" w:sz="0" w:space="0" w:color="auto"/>
      </w:divBdr>
    </w:div>
    <w:div w:id="196893993">
      <w:bodyDiv w:val="1"/>
      <w:marLeft w:val="0"/>
      <w:marRight w:val="0"/>
      <w:marTop w:val="0"/>
      <w:marBottom w:val="0"/>
      <w:divBdr>
        <w:top w:val="none" w:sz="0" w:space="0" w:color="auto"/>
        <w:left w:val="none" w:sz="0" w:space="0" w:color="auto"/>
        <w:bottom w:val="none" w:sz="0" w:space="0" w:color="auto"/>
        <w:right w:val="none" w:sz="0" w:space="0" w:color="auto"/>
      </w:divBdr>
    </w:div>
    <w:div w:id="225183947">
      <w:bodyDiv w:val="1"/>
      <w:marLeft w:val="0"/>
      <w:marRight w:val="0"/>
      <w:marTop w:val="0"/>
      <w:marBottom w:val="0"/>
      <w:divBdr>
        <w:top w:val="none" w:sz="0" w:space="0" w:color="auto"/>
        <w:left w:val="none" w:sz="0" w:space="0" w:color="auto"/>
        <w:bottom w:val="none" w:sz="0" w:space="0" w:color="auto"/>
        <w:right w:val="none" w:sz="0" w:space="0" w:color="auto"/>
      </w:divBdr>
    </w:div>
    <w:div w:id="230845647">
      <w:bodyDiv w:val="1"/>
      <w:marLeft w:val="0"/>
      <w:marRight w:val="0"/>
      <w:marTop w:val="0"/>
      <w:marBottom w:val="0"/>
      <w:divBdr>
        <w:top w:val="none" w:sz="0" w:space="0" w:color="auto"/>
        <w:left w:val="none" w:sz="0" w:space="0" w:color="auto"/>
        <w:bottom w:val="none" w:sz="0" w:space="0" w:color="auto"/>
        <w:right w:val="none" w:sz="0" w:space="0" w:color="auto"/>
      </w:divBdr>
    </w:div>
    <w:div w:id="256325831">
      <w:bodyDiv w:val="1"/>
      <w:marLeft w:val="0"/>
      <w:marRight w:val="0"/>
      <w:marTop w:val="0"/>
      <w:marBottom w:val="0"/>
      <w:divBdr>
        <w:top w:val="none" w:sz="0" w:space="0" w:color="auto"/>
        <w:left w:val="none" w:sz="0" w:space="0" w:color="auto"/>
        <w:bottom w:val="none" w:sz="0" w:space="0" w:color="auto"/>
        <w:right w:val="none" w:sz="0" w:space="0" w:color="auto"/>
      </w:divBdr>
    </w:div>
    <w:div w:id="345325061">
      <w:bodyDiv w:val="1"/>
      <w:marLeft w:val="0"/>
      <w:marRight w:val="0"/>
      <w:marTop w:val="0"/>
      <w:marBottom w:val="0"/>
      <w:divBdr>
        <w:top w:val="none" w:sz="0" w:space="0" w:color="auto"/>
        <w:left w:val="none" w:sz="0" w:space="0" w:color="auto"/>
        <w:bottom w:val="none" w:sz="0" w:space="0" w:color="auto"/>
        <w:right w:val="none" w:sz="0" w:space="0" w:color="auto"/>
      </w:divBdr>
    </w:div>
    <w:div w:id="360478094">
      <w:bodyDiv w:val="1"/>
      <w:marLeft w:val="0"/>
      <w:marRight w:val="0"/>
      <w:marTop w:val="0"/>
      <w:marBottom w:val="0"/>
      <w:divBdr>
        <w:top w:val="none" w:sz="0" w:space="0" w:color="auto"/>
        <w:left w:val="none" w:sz="0" w:space="0" w:color="auto"/>
        <w:bottom w:val="none" w:sz="0" w:space="0" w:color="auto"/>
        <w:right w:val="none" w:sz="0" w:space="0" w:color="auto"/>
      </w:divBdr>
    </w:div>
    <w:div w:id="390230283">
      <w:bodyDiv w:val="1"/>
      <w:marLeft w:val="0"/>
      <w:marRight w:val="0"/>
      <w:marTop w:val="0"/>
      <w:marBottom w:val="0"/>
      <w:divBdr>
        <w:top w:val="none" w:sz="0" w:space="0" w:color="auto"/>
        <w:left w:val="none" w:sz="0" w:space="0" w:color="auto"/>
        <w:bottom w:val="none" w:sz="0" w:space="0" w:color="auto"/>
        <w:right w:val="none" w:sz="0" w:space="0" w:color="auto"/>
      </w:divBdr>
    </w:div>
    <w:div w:id="466123907">
      <w:bodyDiv w:val="1"/>
      <w:marLeft w:val="0"/>
      <w:marRight w:val="0"/>
      <w:marTop w:val="0"/>
      <w:marBottom w:val="0"/>
      <w:divBdr>
        <w:top w:val="none" w:sz="0" w:space="0" w:color="auto"/>
        <w:left w:val="none" w:sz="0" w:space="0" w:color="auto"/>
        <w:bottom w:val="none" w:sz="0" w:space="0" w:color="auto"/>
        <w:right w:val="none" w:sz="0" w:space="0" w:color="auto"/>
      </w:divBdr>
    </w:div>
    <w:div w:id="531117709">
      <w:bodyDiv w:val="1"/>
      <w:marLeft w:val="0"/>
      <w:marRight w:val="0"/>
      <w:marTop w:val="0"/>
      <w:marBottom w:val="0"/>
      <w:divBdr>
        <w:top w:val="none" w:sz="0" w:space="0" w:color="auto"/>
        <w:left w:val="none" w:sz="0" w:space="0" w:color="auto"/>
        <w:bottom w:val="none" w:sz="0" w:space="0" w:color="auto"/>
        <w:right w:val="none" w:sz="0" w:space="0" w:color="auto"/>
      </w:divBdr>
    </w:div>
    <w:div w:id="589854775">
      <w:bodyDiv w:val="1"/>
      <w:marLeft w:val="0"/>
      <w:marRight w:val="0"/>
      <w:marTop w:val="0"/>
      <w:marBottom w:val="0"/>
      <w:divBdr>
        <w:top w:val="none" w:sz="0" w:space="0" w:color="auto"/>
        <w:left w:val="none" w:sz="0" w:space="0" w:color="auto"/>
        <w:bottom w:val="none" w:sz="0" w:space="0" w:color="auto"/>
        <w:right w:val="none" w:sz="0" w:space="0" w:color="auto"/>
      </w:divBdr>
    </w:div>
    <w:div w:id="596717668">
      <w:bodyDiv w:val="1"/>
      <w:marLeft w:val="0"/>
      <w:marRight w:val="0"/>
      <w:marTop w:val="0"/>
      <w:marBottom w:val="0"/>
      <w:divBdr>
        <w:top w:val="none" w:sz="0" w:space="0" w:color="auto"/>
        <w:left w:val="none" w:sz="0" w:space="0" w:color="auto"/>
        <w:bottom w:val="none" w:sz="0" w:space="0" w:color="auto"/>
        <w:right w:val="none" w:sz="0" w:space="0" w:color="auto"/>
      </w:divBdr>
    </w:div>
    <w:div w:id="600725080">
      <w:bodyDiv w:val="1"/>
      <w:marLeft w:val="0"/>
      <w:marRight w:val="0"/>
      <w:marTop w:val="0"/>
      <w:marBottom w:val="0"/>
      <w:divBdr>
        <w:top w:val="none" w:sz="0" w:space="0" w:color="auto"/>
        <w:left w:val="none" w:sz="0" w:space="0" w:color="auto"/>
        <w:bottom w:val="none" w:sz="0" w:space="0" w:color="auto"/>
        <w:right w:val="none" w:sz="0" w:space="0" w:color="auto"/>
      </w:divBdr>
    </w:div>
    <w:div w:id="610741920">
      <w:bodyDiv w:val="1"/>
      <w:marLeft w:val="0"/>
      <w:marRight w:val="0"/>
      <w:marTop w:val="0"/>
      <w:marBottom w:val="0"/>
      <w:divBdr>
        <w:top w:val="none" w:sz="0" w:space="0" w:color="auto"/>
        <w:left w:val="none" w:sz="0" w:space="0" w:color="auto"/>
        <w:bottom w:val="none" w:sz="0" w:space="0" w:color="auto"/>
        <w:right w:val="none" w:sz="0" w:space="0" w:color="auto"/>
      </w:divBdr>
    </w:div>
    <w:div w:id="644353498">
      <w:bodyDiv w:val="1"/>
      <w:marLeft w:val="0"/>
      <w:marRight w:val="0"/>
      <w:marTop w:val="0"/>
      <w:marBottom w:val="0"/>
      <w:divBdr>
        <w:top w:val="none" w:sz="0" w:space="0" w:color="auto"/>
        <w:left w:val="none" w:sz="0" w:space="0" w:color="auto"/>
        <w:bottom w:val="none" w:sz="0" w:space="0" w:color="auto"/>
        <w:right w:val="none" w:sz="0" w:space="0" w:color="auto"/>
      </w:divBdr>
      <w:divsChild>
        <w:div w:id="1950552342">
          <w:marLeft w:val="0"/>
          <w:marRight w:val="0"/>
          <w:marTop w:val="0"/>
          <w:marBottom w:val="0"/>
          <w:divBdr>
            <w:top w:val="none" w:sz="0" w:space="0" w:color="auto"/>
            <w:left w:val="none" w:sz="0" w:space="0" w:color="auto"/>
            <w:bottom w:val="none" w:sz="0" w:space="0" w:color="auto"/>
            <w:right w:val="none" w:sz="0" w:space="0" w:color="auto"/>
          </w:divBdr>
        </w:div>
        <w:div w:id="256525055">
          <w:marLeft w:val="0"/>
          <w:marRight w:val="0"/>
          <w:marTop w:val="0"/>
          <w:marBottom w:val="0"/>
          <w:divBdr>
            <w:top w:val="none" w:sz="0" w:space="0" w:color="auto"/>
            <w:left w:val="none" w:sz="0" w:space="0" w:color="auto"/>
            <w:bottom w:val="none" w:sz="0" w:space="0" w:color="auto"/>
            <w:right w:val="none" w:sz="0" w:space="0" w:color="auto"/>
          </w:divBdr>
        </w:div>
        <w:div w:id="1138885410">
          <w:marLeft w:val="0"/>
          <w:marRight w:val="0"/>
          <w:marTop w:val="0"/>
          <w:marBottom w:val="0"/>
          <w:divBdr>
            <w:top w:val="none" w:sz="0" w:space="0" w:color="auto"/>
            <w:left w:val="none" w:sz="0" w:space="0" w:color="auto"/>
            <w:bottom w:val="none" w:sz="0" w:space="0" w:color="auto"/>
            <w:right w:val="none" w:sz="0" w:space="0" w:color="auto"/>
          </w:divBdr>
        </w:div>
        <w:div w:id="995913296">
          <w:marLeft w:val="0"/>
          <w:marRight w:val="0"/>
          <w:marTop w:val="0"/>
          <w:marBottom w:val="0"/>
          <w:divBdr>
            <w:top w:val="none" w:sz="0" w:space="0" w:color="auto"/>
            <w:left w:val="none" w:sz="0" w:space="0" w:color="auto"/>
            <w:bottom w:val="none" w:sz="0" w:space="0" w:color="auto"/>
            <w:right w:val="none" w:sz="0" w:space="0" w:color="auto"/>
          </w:divBdr>
        </w:div>
        <w:div w:id="695741661">
          <w:marLeft w:val="0"/>
          <w:marRight w:val="0"/>
          <w:marTop w:val="0"/>
          <w:marBottom w:val="0"/>
          <w:divBdr>
            <w:top w:val="none" w:sz="0" w:space="0" w:color="auto"/>
            <w:left w:val="none" w:sz="0" w:space="0" w:color="auto"/>
            <w:bottom w:val="none" w:sz="0" w:space="0" w:color="auto"/>
            <w:right w:val="none" w:sz="0" w:space="0" w:color="auto"/>
          </w:divBdr>
        </w:div>
        <w:div w:id="977341259">
          <w:marLeft w:val="0"/>
          <w:marRight w:val="0"/>
          <w:marTop w:val="0"/>
          <w:marBottom w:val="0"/>
          <w:divBdr>
            <w:top w:val="none" w:sz="0" w:space="0" w:color="auto"/>
            <w:left w:val="none" w:sz="0" w:space="0" w:color="auto"/>
            <w:bottom w:val="none" w:sz="0" w:space="0" w:color="auto"/>
            <w:right w:val="none" w:sz="0" w:space="0" w:color="auto"/>
          </w:divBdr>
        </w:div>
        <w:div w:id="1298343483">
          <w:marLeft w:val="0"/>
          <w:marRight w:val="0"/>
          <w:marTop w:val="0"/>
          <w:marBottom w:val="0"/>
          <w:divBdr>
            <w:top w:val="none" w:sz="0" w:space="0" w:color="auto"/>
            <w:left w:val="none" w:sz="0" w:space="0" w:color="auto"/>
            <w:bottom w:val="none" w:sz="0" w:space="0" w:color="auto"/>
            <w:right w:val="none" w:sz="0" w:space="0" w:color="auto"/>
          </w:divBdr>
        </w:div>
        <w:div w:id="1164778356">
          <w:marLeft w:val="0"/>
          <w:marRight w:val="0"/>
          <w:marTop w:val="0"/>
          <w:marBottom w:val="0"/>
          <w:divBdr>
            <w:top w:val="none" w:sz="0" w:space="0" w:color="auto"/>
            <w:left w:val="none" w:sz="0" w:space="0" w:color="auto"/>
            <w:bottom w:val="none" w:sz="0" w:space="0" w:color="auto"/>
            <w:right w:val="none" w:sz="0" w:space="0" w:color="auto"/>
          </w:divBdr>
        </w:div>
        <w:div w:id="1402295233">
          <w:marLeft w:val="0"/>
          <w:marRight w:val="0"/>
          <w:marTop w:val="0"/>
          <w:marBottom w:val="0"/>
          <w:divBdr>
            <w:top w:val="none" w:sz="0" w:space="0" w:color="auto"/>
            <w:left w:val="none" w:sz="0" w:space="0" w:color="auto"/>
            <w:bottom w:val="none" w:sz="0" w:space="0" w:color="auto"/>
            <w:right w:val="none" w:sz="0" w:space="0" w:color="auto"/>
          </w:divBdr>
        </w:div>
        <w:div w:id="861044649">
          <w:marLeft w:val="0"/>
          <w:marRight w:val="0"/>
          <w:marTop w:val="0"/>
          <w:marBottom w:val="0"/>
          <w:divBdr>
            <w:top w:val="none" w:sz="0" w:space="0" w:color="auto"/>
            <w:left w:val="none" w:sz="0" w:space="0" w:color="auto"/>
            <w:bottom w:val="none" w:sz="0" w:space="0" w:color="auto"/>
            <w:right w:val="none" w:sz="0" w:space="0" w:color="auto"/>
          </w:divBdr>
        </w:div>
        <w:div w:id="313488871">
          <w:marLeft w:val="0"/>
          <w:marRight w:val="0"/>
          <w:marTop w:val="0"/>
          <w:marBottom w:val="0"/>
          <w:divBdr>
            <w:top w:val="none" w:sz="0" w:space="0" w:color="auto"/>
            <w:left w:val="none" w:sz="0" w:space="0" w:color="auto"/>
            <w:bottom w:val="none" w:sz="0" w:space="0" w:color="auto"/>
            <w:right w:val="none" w:sz="0" w:space="0" w:color="auto"/>
          </w:divBdr>
        </w:div>
        <w:div w:id="1487361091">
          <w:marLeft w:val="0"/>
          <w:marRight w:val="0"/>
          <w:marTop w:val="0"/>
          <w:marBottom w:val="0"/>
          <w:divBdr>
            <w:top w:val="none" w:sz="0" w:space="0" w:color="auto"/>
            <w:left w:val="none" w:sz="0" w:space="0" w:color="auto"/>
            <w:bottom w:val="none" w:sz="0" w:space="0" w:color="auto"/>
            <w:right w:val="none" w:sz="0" w:space="0" w:color="auto"/>
          </w:divBdr>
        </w:div>
        <w:div w:id="959074674">
          <w:marLeft w:val="0"/>
          <w:marRight w:val="0"/>
          <w:marTop w:val="0"/>
          <w:marBottom w:val="0"/>
          <w:divBdr>
            <w:top w:val="none" w:sz="0" w:space="0" w:color="auto"/>
            <w:left w:val="none" w:sz="0" w:space="0" w:color="auto"/>
            <w:bottom w:val="none" w:sz="0" w:space="0" w:color="auto"/>
            <w:right w:val="none" w:sz="0" w:space="0" w:color="auto"/>
          </w:divBdr>
        </w:div>
      </w:divsChild>
    </w:div>
    <w:div w:id="682167568">
      <w:bodyDiv w:val="1"/>
      <w:marLeft w:val="0"/>
      <w:marRight w:val="0"/>
      <w:marTop w:val="0"/>
      <w:marBottom w:val="0"/>
      <w:divBdr>
        <w:top w:val="none" w:sz="0" w:space="0" w:color="auto"/>
        <w:left w:val="none" w:sz="0" w:space="0" w:color="auto"/>
        <w:bottom w:val="none" w:sz="0" w:space="0" w:color="auto"/>
        <w:right w:val="none" w:sz="0" w:space="0" w:color="auto"/>
      </w:divBdr>
    </w:div>
    <w:div w:id="686105855">
      <w:bodyDiv w:val="1"/>
      <w:marLeft w:val="0"/>
      <w:marRight w:val="0"/>
      <w:marTop w:val="0"/>
      <w:marBottom w:val="0"/>
      <w:divBdr>
        <w:top w:val="none" w:sz="0" w:space="0" w:color="auto"/>
        <w:left w:val="none" w:sz="0" w:space="0" w:color="auto"/>
        <w:bottom w:val="none" w:sz="0" w:space="0" w:color="auto"/>
        <w:right w:val="none" w:sz="0" w:space="0" w:color="auto"/>
      </w:divBdr>
    </w:div>
    <w:div w:id="709840854">
      <w:bodyDiv w:val="1"/>
      <w:marLeft w:val="0"/>
      <w:marRight w:val="0"/>
      <w:marTop w:val="0"/>
      <w:marBottom w:val="0"/>
      <w:divBdr>
        <w:top w:val="none" w:sz="0" w:space="0" w:color="auto"/>
        <w:left w:val="none" w:sz="0" w:space="0" w:color="auto"/>
        <w:bottom w:val="none" w:sz="0" w:space="0" w:color="auto"/>
        <w:right w:val="none" w:sz="0" w:space="0" w:color="auto"/>
      </w:divBdr>
    </w:div>
    <w:div w:id="726687285">
      <w:bodyDiv w:val="1"/>
      <w:marLeft w:val="0"/>
      <w:marRight w:val="0"/>
      <w:marTop w:val="0"/>
      <w:marBottom w:val="0"/>
      <w:divBdr>
        <w:top w:val="none" w:sz="0" w:space="0" w:color="auto"/>
        <w:left w:val="none" w:sz="0" w:space="0" w:color="auto"/>
        <w:bottom w:val="none" w:sz="0" w:space="0" w:color="auto"/>
        <w:right w:val="none" w:sz="0" w:space="0" w:color="auto"/>
      </w:divBdr>
    </w:div>
    <w:div w:id="736246583">
      <w:bodyDiv w:val="1"/>
      <w:marLeft w:val="0"/>
      <w:marRight w:val="0"/>
      <w:marTop w:val="0"/>
      <w:marBottom w:val="0"/>
      <w:divBdr>
        <w:top w:val="none" w:sz="0" w:space="0" w:color="auto"/>
        <w:left w:val="none" w:sz="0" w:space="0" w:color="auto"/>
        <w:bottom w:val="none" w:sz="0" w:space="0" w:color="auto"/>
        <w:right w:val="none" w:sz="0" w:space="0" w:color="auto"/>
      </w:divBdr>
    </w:div>
    <w:div w:id="737434602">
      <w:bodyDiv w:val="1"/>
      <w:marLeft w:val="0"/>
      <w:marRight w:val="0"/>
      <w:marTop w:val="0"/>
      <w:marBottom w:val="0"/>
      <w:divBdr>
        <w:top w:val="none" w:sz="0" w:space="0" w:color="auto"/>
        <w:left w:val="none" w:sz="0" w:space="0" w:color="auto"/>
        <w:bottom w:val="none" w:sz="0" w:space="0" w:color="auto"/>
        <w:right w:val="none" w:sz="0" w:space="0" w:color="auto"/>
      </w:divBdr>
    </w:div>
    <w:div w:id="764229428">
      <w:bodyDiv w:val="1"/>
      <w:marLeft w:val="0"/>
      <w:marRight w:val="0"/>
      <w:marTop w:val="0"/>
      <w:marBottom w:val="0"/>
      <w:divBdr>
        <w:top w:val="none" w:sz="0" w:space="0" w:color="auto"/>
        <w:left w:val="none" w:sz="0" w:space="0" w:color="auto"/>
        <w:bottom w:val="none" w:sz="0" w:space="0" w:color="auto"/>
        <w:right w:val="none" w:sz="0" w:space="0" w:color="auto"/>
      </w:divBdr>
    </w:div>
    <w:div w:id="771559471">
      <w:bodyDiv w:val="1"/>
      <w:marLeft w:val="0"/>
      <w:marRight w:val="0"/>
      <w:marTop w:val="0"/>
      <w:marBottom w:val="0"/>
      <w:divBdr>
        <w:top w:val="none" w:sz="0" w:space="0" w:color="auto"/>
        <w:left w:val="none" w:sz="0" w:space="0" w:color="auto"/>
        <w:bottom w:val="none" w:sz="0" w:space="0" w:color="auto"/>
        <w:right w:val="none" w:sz="0" w:space="0" w:color="auto"/>
      </w:divBdr>
    </w:div>
    <w:div w:id="781805717">
      <w:bodyDiv w:val="1"/>
      <w:marLeft w:val="0"/>
      <w:marRight w:val="0"/>
      <w:marTop w:val="0"/>
      <w:marBottom w:val="0"/>
      <w:divBdr>
        <w:top w:val="none" w:sz="0" w:space="0" w:color="auto"/>
        <w:left w:val="none" w:sz="0" w:space="0" w:color="auto"/>
        <w:bottom w:val="none" w:sz="0" w:space="0" w:color="auto"/>
        <w:right w:val="none" w:sz="0" w:space="0" w:color="auto"/>
      </w:divBdr>
    </w:div>
    <w:div w:id="785466887">
      <w:bodyDiv w:val="1"/>
      <w:marLeft w:val="0"/>
      <w:marRight w:val="0"/>
      <w:marTop w:val="0"/>
      <w:marBottom w:val="0"/>
      <w:divBdr>
        <w:top w:val="none" w:sz="0" w:space="0" w:color="auto"/>
        <w:left w:val="none" w:sz="0" w:space="0" w:color="auto"/>
        <w:bottom w:val="none" w:sz="0" w:space="0" w:color="auto"/>
        <w:right w:val="none" w:sz="0" w:space="0" w:color="auto"/>
      </w:divBdr>
    </w:div>
    <w:div w:id="839614074">
      <w:bodyDiv w:val="1"/>
      <w:marLeft w:val="0"/>
      <w:marRight w:val="0"/>
      <w:marTop w:val="0"/>
      <w:marBottom w:val="0"/>
      <w:divBdr>
        <w:top w:val="none" w:sz="0" w:space="0" w:color="auto"/>
        <w:left w:val="none" w:sz="0" w:space="0" w:color="auto"/>
        <w:bottom w:val="none" w:sz="0" w:space="0" w:color="auto"/>
        <w:right w:val="none" w:sz="0" w:space="0" w:color="auto"/>
      </w:divBdr>
    </w:div>
    <w:div w:id="840631464">
      <w:bodyDiv w:val="1"/>
      <w:marLeft w:val="0"/>
      <w:marRight w:val="0"/>
      <w:marTop w:val="0"/>
      <w:marBottom w:val="0"/>
      <w:divBdr>
        <w:top w:val="none" w:sz="0" w:space="0" w:color="auto"/>
        <w:left w:val="none" w:sz="0" w:space="0" w:color="auto"/>
        <w:bottom w:val="none" w:sz="0" w:space="0" w:color="auto"/>
        <w:right w:val="none" w:sz="0" w:space="0" w:color="auto"/>
      </w:divBdr>
    </w:div>
    <w:div w:id="878397041">
      <w:bodyDiv w:val="1"/>
      <w:marLeft w:val="0"/>
      <w:marRight w:val="0"/>
      <w:marTop w:val="0"/>
      <w:marBottom w:val="0"/>
      <w:divBdr>
        <w:top w:val="none" w:sz="0" w:space="0" w:color="auto"/>
        <w:left w:val="none" w:sz="0" w:space="0" w:color="auto"/>
        <w:bottom w:val="none" w:sz="0" w:space="0" w:color="auto"/>
        <w:right w:val="none" w:sz="0" w:space="0" w:color="auto"/>
      </w:divBdr>
      <w:divsChild>
        <w:div w:id="56829879">
          <w:marLeft w:val="0"/>
          <w:marRight w:val="0"/>
          <w:marTop w:val="0"/>
          <w:marBottom w:val="0"/>
          <w:divBdr>
            <w:top w:val="none" w:sz="0" w:space="0" w:color="auto"/>
            <w:left w:val="none" w:sz="0" w:space="0" w:color="auto"/>
            <w:bottom w:val="none" w:sz="0" w:space="0" w:color="auto"/>
            <w:right w:val="none" w:sz="0" w:space="0" w:color="auto"/>
          </w:divBdr>
        </w:div>
        <w:div w:id="602613968">
          <w:marLeft w:val="0"/>
          <w:marRight w:val="0"/>
          <w:marTop w:val="0"/>
          <w:marBottom w:val="0"/>
          <w:divBdr>
            <w:top w:val="none" w:sz="0" w:space="0" w:color="auto"/>
            <w:left w:val="none" w:sz="0" w:space="0" w:color="auto"/>
            <w:bottom w:val="none" w:sz="0" w:space="0" w:color="auto"/>
            <w:right w:val="none" w:sz="0" w:space="0" w:color="auto"/>
          </w:divBdr>
        </w:div>
        <w:div w:id="1173489938">
          <w:marLeft w:val="0"/>
          <w:marRight w:val="0"/>
          <w:marTop w:val="0"/>
          <w:marBottom w:val="0"/>
          <w:divBdr>
            <w:top w:val="none" w:sz="0" w:space="0" w:color="auto"/>
            <w:left w:val="none" w:sz="0" w:space="0" w:color="auto"/>
            <w:bottom w:val="none" w:sz="0" w:space="0" w:color="auto"/>
            <w:right w:val="none" w:sz="0" w:space="0" w:color="auto"/>
          </w:divBdr>
        </w:div>
        <w:div w:id="210190839">
          <w:marLeft w:val="0"/>
          <w:marRight w:val="0"/>
          <w:marTop w:val="0"/>
          <w:marBottom w:val="0"/>
          <w:divBdr>
            <w:top w:val="none" w:sz="0" w:space="0" w:color="auto"/>
            <w:left w:val="none" w:sz="0" w:space="0" w:color="auto"/>
            <w:bottom w:val="none" w:sz="0" w:space="0" w:color="auto"/>
            <w:right w:val="none" w:sz="0" w:space="0" w:color="auto"/>
          </w:divBdr>
        </w:div>
        <w:div w:id="854030287">
          <w:marLeft w:val="0"/>
          <w:marRight w:val="0"/>
          <w:marTop w:val="0"/>
          <w:marBottom w:val="0"/>
          <w:divBdr>
            <w:top w:val="none" w:sz="0" w:space="0" w:color="auto"/>
            <w:left w:val="none" w:sz="0" w:space="0" w:color="auto"/>
            <w:bottom w:val="none" w:sz="0" w:space="0" w:color="auto"/>
            <w:right w:val="none" w:sz="0" w:space="0" w:color="auto"/>
          </w:divBdr>
        </w:div>
        <w:div w:id="2005545086">
          <w:marLeft w:val="0"/>
          <w:marRight w:val="0"/>
          <w:marTop w:val="0"/>
          <w:marBottom w:val="0"/>
          <w:divBdr>
            <w:top w:val="none" w:sz="0" w:space="0" w:color="auto"/>
            <w:left w:val="none" w:sz="0" w:space="0" w:color="auto"/>
            <w:bottom w:val="none" w:sz="0" w:space="0" w:color="auto"/>
            <w:right w:val="none" w:sz="0" w:space="0" w:color="auto"/>
          </w:divBdr>
        </w:div>
        <w:div w:id="1559895785">
          <w:marLeft w:val="0"/>
          <w:marRight w:val="0"/>
          <w:marTop w:val="0"/>
          <w:marBottom w:val="0"/>
          <w:divBdr>
            <w:top w:val="none" w:sz="0" w:space="0" w:color="auto"/>
            <w:left w:val="none" w:sz="0" w:space="0" w:color="auto"/>
            <w:bottom w:val="none" w:sz="0" w:space="0" w:color="auto"/>
            <w:right w:val="none" w:sz="0" w:space="0" w:color="auto"/>
          </w:divBdr>
        </w:div>
        <w:div w:id="1478188590">
          <w:marLeft w:val="0"/>
          <w:marRight w:val="0"/>
          <w:marTop w:val="0"/>
          <w:marBottom w:val="0"/>
          <w:divBdr>
            <w:top w:val="none" w:sz="0" w:space="0" w:color="auto"/>
            <w:left w:val="none" w:sz="0" w:space="0" w:color="auto"/>
            <w:bottom w:val="none" w:sz="0" w:space="0" w:color="auto"/>
            <w:right w:val="none" w:sz="0" w:space="0" w:color="auto"/>
          </w:divBdr>
        </w:div>
      </w:divsChild>
    </w:div>
    <w:div w:id="915943644">
      <w:bodyDiv w:val="1"/>
      <w:marLeft w:val="0"/>
      <w:marRight w:val="0"/>
      <w:marTop w:val="0"/>
      <w:marBottom w:val="0"/>
      <w:divBdr>
        <w:top w:val="none" w:sz="0" w:space="0" w:color="auto"/>
        <w:left w:val="none" w:sz="0" w:space="0" w:color="auto"/>
        <w:bottom w:val="none" w:sz="0" w:space="0" w:color="auto"/>
        <w:right w:val="none" w:sz="0" w:space="0" w:color="auto"/>
      </w:divBdr>
    </w:div>
    <w:div w:id="950749784">
      <w:bodyDiv w:val="1"/>
      <w:marLeft w:val="0"/>
      <w:marRight w:val="0"/>
      <w:marTop w:val="0"/>
      <w:marBottom w:val="0"/>
      <w:divBdr>
        <w:top w:val="none" w:sz="0" w:space="0" w:color="auto"/>
        <w:left w:val="none" w:sz="0" w:space="0" w:color="auto"/>
        <w:bottom w:val="none" w:sz="0" w:space="0" w:color="auto"/>
        <w:right w:val="none" w:sz="0" w:space="0" w:color="auto"/>
      </w:divBdr>
      <w:divsChild>
        <w:div w:id="1945838798">
          <w:marLeft w:val="0"/>
          <w:marRight w:val="0"/>
          <w:marTop w:val="0"/>
          <w:marBottom w:val="0"/>
          <w:divBdr>
            <w:top w:val="none" w:sz="0" w:space="0" w:color="auto"/>
            <w:left w:val="none" w:sz="0" w:space="0" w:color="auto"/>
            <w:bottom w:val="none" w:sz="0" w:space="0" w:color="auto"/>
            <w:right w:val="none" w:sz="0" w:space="0" w:color="auto"/>
          </w:divBdr>
        </w:div>
        <w:div w:id="302388966">
          <w:marLeft w:val="0"/>
          <w:marRight w:val="0"/>
          <w:marTop w:val="0"/>
          <w:marBottom w:val="0"/>
          <w:divBdr>
            <w:top w:val="none" w:sz="0" w:space="0" w:color="auto"/>
            <w:left w:val="none" w:sz="0" w:space="0" w:color="auto"/>
            <w:bottom w:val="none" w:sz="0" w:space="0" w:color="auto"/>
            <w:right w:val="none" w:sz="0" w:space="0" w:color="auto"/>
          </w:divBdr>
        </w:div>
        <w:div w:id="1949115025">
          <w:marLeft w:val="0"/>
          <w:marRight w:val="0"/>
          <w:marTop w:val="0"/>
          <w:marBottom w:val="0"/>
          <w:divBdr>
            <w:top w:val="none" w:sz="0" w:space="0" w:color="auto"/>
            <w:left w:val="none" w:sz="0" w:space="0" w:color="auto"/>
            <w:bottom w:val="none" w:sz="0" w:space="0" w:color="auto"/>
            <w:right w:val="none" w:sz="0" w:space="0" w:color="auto"/>
          </w:divBdr>
        </w:div>
        <w:div w:id="468984392">
          <w:marLeft w:val="0"/>
          <w:marRight w:val="0"/>
          <w:marTop w:val="0"/>
          <w:marBottom w:val="0"/>
          <w:divBdr>
            <w:top w:val="none" w:sz="0" w:space="0" w:color="auto"/>
            <w:left w:val="none" w:sz="0" w:space="0" w:color="auto"/>
            <w:bottom w:val="none" w:sz="0" w:space="0" w:color="auto"/>
            <w:right w:val="none" w:sz="0" w:space="0" w:color="auto"/>
          </w:divBdr>
        </w:div>
        <w:div w:id="622810550">
          <w:marLeft w:val="0"/>
          <w:marRight w:val="0"/>
          <w:marTop w:val="0"/>
          <w:marBottom w:val="0"/>
          <w:divBdr>
            <w:top w:val="none" w:sz="0" w:space="0" w:color="auto"/>
            <w:left w:val="none" w:sz="0" w:space="0" w:color="auto"/>
            <w:bottom w:val="none" w:sz="0" w:space="0" w:color="auto"/>
            <w:right w:val="none" w:sz="0" w:space="0" w:color="auto"/>
          </w:divBdr>
        </w:div>
        <w:div w:id="1381631393">
          <w:marLeft w:val="0"/>
          <w:marRight w:val="0"/>
          <w:marTop w:val="0"/>
          <w:marBottom w:val="0"/>
          <w:divBdr>
            <w:top w:val="none" w:sz="0" w:space="0" w:color="auto"/>
            <w:left w:val="none" w:sz="0" w:space="0" w:color="auto"/>
            <w:bottom w:val="none" w:sz="0" w:space="0" w:color="auto"/>
            <w:right w:val="none" w:sz="0" w:space="0" w:color="auto"/>
          </w:divBdr>
        </w:div>
        <w:div w:id="1842893026">
          <w:marLeft w:val="0"/>
          <w:marRight w:val="0"/>
          <w:marTop w:val="0"/>
          <w:marBottom w:val="0"/>
          <w:divBdr>
            <w:top w:val="none" w:sz="0" w:space="0" w:color="auto"/>
            <w:left w:val="none" w:sz="0" w:space="0" w:color="auto"/>
            <w:bottom w:val="none" w:sz="0" w:space="0" w:color="auto"/>
            <w:right w:val="none" w:sz="0" w:space="0" w:color="auto"/>
          </w:divBdr>
        </w:div>
        <w:div w:id="429160949">
          <w:marLeft w:val="0"/>
          <w:marRight w:val="0"/>
          <w:marTop w:val="0"/>
          <w:marBottom w:val="0"/>
          <w:divBdr>
            <w:top w:val="none" w:sz="0" w:space="0" w:color="auto"/>
            <w:left w:val="none" w:sz="0" w:space="0" w:color="auto"/>
            <w:bottom w:val="none" w:sz="0" w:space="0" w:color="auto"/>
            <w:right w:val="none" w:sz="0" w:space="0" w:color="auto"/>
          </w:divBdr>
        </w:div>
        <w:div w:id="1215577187">
          <w:marLeft w:val="0"/>
          <w:marRight w:val="0"/>
          <w:marTop w:val="0"/>
          <w:marBottom w:val="0"/>
          <w:divBdr>
            <w:top w:val="none" w:sz="0" w:space="0" w:color="auto"/>
            <w:left w:val="none" w:sz="0" w:space="0" w:color="auto"/>
            <w:bottom w:val="none" w:sz="0" w:space="0" w:color="auto"/>
            <w:right w:val="none" w:sz="0" w:space="0" w:color="auto"/>
          </w:divBdr>
        </w:div>
        <w:div w:id="967853358">
          <w:marLeft w:val="0"/>
          <w:marRight w:val="0"/>
          <w:marTop w:val="0"/>
          <w:marBottom w:val="0"/>
          <w:divBdr>
            <w:top w:val="none" w:sz="0" w:space="0" w:color="auto"/>
            <w:left w:val="none" w:sz="0" w:space="0" w:color="auto"/>
            <w:bottom w:val="none" w:sz="0" w:space="0" w:color="auto"/>
            <w:right w:val="none" w:sz="0" w:space="0" w:color="auto"/>
          </w:divBdr>
        </w:div>
        <w:div w:id="12535369">
          <w:marLeft w:val="0"/>
          <w:marRight w:val="0"/>
          <w:marTop w:val="0"/>
          <w:marBottom w:val="0"/>
          <w:divBdr>
            <w:top w:val="none" w:sz="0" w:space="0" w:color="auto"/>
            <w:left w:val="none" w:sz="0" w:space="0" w:color="auto"/>
            <w:bottom w:val="none" w:sz="0" w:space="0" w:color="auto"/>
            <w:right w:val="none" w:sz="0" w:space="0" w:color="auto"/>
          </w:divBdr>
        </w:div>
        <w:div w:id="1901595001">
          <w:marLeft w:val="0"/>
          <w:marRight w:val="0"/>
          <w:marTop w:val="0"/>
          <w:marBottom w:val="0"/>
          <w:divBdr>
            <w:top w:val="none" w:sz="0" w:space="0" w:color="auto"/>
            <w:left w:val="none" w:sz="0" w:space="0" w:color="auto"/>
            <w:bottom w:val="none" w:sz="0" w:space="0" w:color="auto"/>
            <w:right w:val="none" w:sz="0" w:space="0" w:color="auto"/>
          </w:divBdr>
        </w:div>
        <w:div w:id="1700936679">
          <w:marLeft w:val="0"/>
          <w:marRight w:val="0"/>
          <w:marTop w:val="0"/>
          <w:marBottom w:val="0"/>
          <w:divBdr>
            <w:top w:val="none" w:sz="0" w:space="0" w:color="auto"/>
            <w:left w:val="none" w:sz="0" w:space="0" w:color="auto"/>
            <w:bottom w:val="none" w:sz="0" w:space="0" w:color="auto"/>
            <w:right w:val="none" w:sz="0" w:space="0" w:color="auto"/>
          </w:divBdr>
        </w:div>
        <w:div w:id="552078871">
          <w:marLeft w:val="0"/>
          <w:marRight w:val="0"/>
          <w:marTop w:val="0"/>
          <w:marBottom w:val="0"/>
          <w:divBdr>
            <w:top w:val="none" w:sz="0" w:space="0" w:color="auto"/>
            <w:left w:val="none" w:sz="0" w:space="0" w:color="auto"/>
            <w:bottom w:val="none" w:sz="0" w:space="0" w:color="auto"/>
            <w:right w:val="none" w:sz="0" w:space="0" w:color="auto"/>
          </w:divBdr>
        </w:div>
        <w:div w:id="142547477">
          <w:marLeft w:val="0"/>
          <w:marRight w:val="0"/>
          <w:marTop w:val="0"/>
          <w:marBottom w:val="0"/>
          <w:divBdr>
            <w:top w:val="none" w:sz="0" w:space="0" w:color="auto"/>
            <w:left w:val="none" w:sz="0" w:space="0" w:color="auto"/>
            <w:bottom w:val="none" w:sz="0" w:space="0" w:color="auto"/>
            <w:right w:val="none" w:sz="0" w:space="0" w:color="auto"/>
          </w:divBdr>
        </w:div>
        <w:div w:id="737287538">
          <w:marLeft w:val="0"/>
          <w:marRight w:val="0"/>
          <w:marTop w:val="0"/>
          <w:marBottom w:val="0"/>
          <w:divBdr>
            <w:top w:val="none" w:sz="0" w:space="0" w:color="auto"/>
            <w:left w:val="none" w:sz="0" w:space="0" w:color="auto"/>
            <w:bottom w:val="none" w:sz="0" w:space="0" w:color="auto"/>
            <w:right w:val="none" w:sz="0" w:space="0" w:color="auto"/>
          </w:divBdr>
        </w:div>
        <w:div w:id="1004279903">
          <w:marLeft w:val="0"/>
          <w:marRight w:val="0"/>
          <w:marTop w:val="0"/>
          <w:marBottom w:val="0"/>
          <w:divBdr>
            <w:top w:val="none" w:sz="0" w:space="0" w:color="auto"/>
            <w:left w:val="none" w:sz="0" w:space="0" w:color="auto"/>
            <w:bottom w:val="none" w:sz="0" w:space="0" w:color="auto"/>
            <w:right w:val="none" w:sz="0" w:space="0" w:color="auto"/>
          </w:divBdr>
        </w:div>
        <w:div w:id="2131850572">
          <w:marLeft w:val="0"/>
          <w:marRight w:val="0"/>
          <w:marTop w:val="0"/>
          <w:marBottom w:val="0"/>
          <w:divBdr>
            <w:top w:val="none" w:sz="0" w:space="0" w:color="auto"/>
            <w:left w:val="none" w:sz="0" w:space="0" w:color="auto"/>
            <w:bottom w:val="none" w:sz="0" w:space="0" w:color="auto"/>
            <w:right w:val="none" w:sz="0" w:space="0" w:color="auto"/>
          </w:divBdr>
        </w:div>
        <w:div w:id="189493210">
          <w:marLeft w:val="0"/>
          <w:marRight w:val="0"/>
          <w:marTop w:val="0"/>
          <w:marBottom w:val="0"/>
          <w:divBdr>
            <w:top w:val="none" w:sz="0" w:space="0" w:color="auto"/>
            <w:left w:val="none" w:sz="0" w:space="0" w:color="auto"/>
            <w:bottom w:val="none" w:sz="0" w:space="0" w:color="auto"/>
            <w:right w:val="none" w:sz="0" w:space="0" w:color="auto"/>
          </w:divBdr>
        </w:div>
        <w:div w:id="419914642">
          <w:marLeft w:val="0"/>
          <w:marRight w:val="0"/>
          <w:marTop w:val="0"/>
          <w:marBottom w:val="0"/>
          <w:divBdr>
            <w:top w:val="none" w:sz="0" w:space="0" w:color="auto"/>
            <w:left w:val="none" w:sz="0" w:space="0" w:color="auto"/>
            <w:bottom w:val="none" w:sz="0" w:space="0" w:color="auto"/>
            <w:right w:val="none" w:sz="0" w:space="0" w:color="auto"/>
          </w:divBdr>
        </w:div>
        <w:div w:id="2021278678">
          <w:marLeft w:val="0"/>
          <w:marRight w:val="0"/>
          <w:marTop w:val="0"/>
          <w:marBottom w:val="0"/>
          <w:divBdr>
            <w:top w:val="none" w:sz="0" w:space="0" w:color="auto"/>
            <w:left w:val="none" w:sz="0" w:space="0" w:color="auto"/>
            <w:bottom w:val="none" w:sz="0" w:space="0" w:color="auto"/>
            <w:right w:val="none" w:sz="0" w:space="0" w:color="auto"/>
          </w:divBdr>
        </w:div>
        <w:div w:id="276060874">
          <w:marLeft w:val="0"/>
          <w:marRight w:val="0"/>
          <w:marTop w:val="0"/>
          <w:marBottom w:val="0"/>
          <w:divBdr>
            <w:top w:val="none" w:sz="0" w:space="0" w:color="auto"/>
            <w:left w:val="none" w:sz="0" w:space="0" w:color="auto"/>
            <w:bottom w:val="none" w:sz="0" w:space="0" w:color="auto"/>
            <w:right w:val="none" w:sz="0" w:space="0" w:color="auto"/>
          </w:divBdr>
        </w:div>
        <w:div w:id="180776565">
          <w:marLeft w:val="0"/>
          <w:marRight w:val="0"/>
          <w:marTop w:val="0"/>
          <w:marBottom w:val="0"/>
          <w:divBdr>
            <w:top w:val="none" w:sz="0" w:space="0" w:color="auto"/>
            <w:left w:val="none" w:sz="0" w:space="0" w:color="auto"/>
            <w:bottom w:val="none" w:sz="0" w:space="0" w:color="auto"/>
            <w:right w:val="none" w:sz="0" w:space="0" w:color="auto"/>
          </w:divBdr>
        </w:div>
        <w:div w:id="778334722">
          <w:marLeft w:val="0"/>
          <w:marRight w:val="0"/>
          <w:marTop w:val="0"/>
          <w:marBottom w:val="0"/>
          <w:divBdr>
            <w:top w:val="none" w:sz="0" w:space="0" w:color="auto"/>
            <w:left w:val="none" w:sz="0" w:space="0" w:color="auto"/>
            <w:bottom w:val="none" w:sz="0" w:space="0" w:color="auto"/>
            <w:right w:val="none" w:sz="0" w:space="0" w:color="auto"/>
          </w:divBdr>
        </w:div>
        <w:div w:id="1858541836">
          <w:marLeft w:val="0"/>
          <w:marRight w:val="0"/>
          <w:marTop w:val="0"/>
          <w:marBottom w:val="0"/>
          <w:divBdr>
            <w:top w:val="none" w:sz="0" w:space="0" w:color="auto"/>
            <w:left w:val="none" w:sz="0" w:space="0" w:color="auto"/>
            <w:bottom w:val="none" w:sz="0" w:space="0" w:color="auto"/>
            <w:right w:val="none" w:sz="0" w:space="0" w:color="auto"/>
          </w:divBdr>
        </w:div>
        <w:div w:id="1947229848">
          <w:marLeft w:val="0"/>
          <w:marRight w:val="0"/>
          <w:marTop w:val="0"/>
          <w:marBottom w:val="0"/>
          <w:divBdr>
            <w:top w:val="none" w:sz="0" w:space="0" w:color="auto"/>
            <w:left w:val="none" w:sz="0" w:space="0" w:color="auto"/>
            <w:bottom w:val="none" w:sz="0" w:space="0" w:color="auto"/>
            <w:right w:val="none" w:sz="0" w:space="0" w:color="auto"/>
          </w:divBdr>
        </w:div>
        <w:div w:id="439571943">
          <w:marLeft w:val="0"/>
          <w:marRight w:val="0"/>
          <w:marTop w:val="0"/>
          <w:marBottom w:val="0"/>
          <w:divBdr>
            <w:top w:val="none" w:sz="0" w:space="0" w:color="auto"/>
            <w:left w:val="none" w:sz="0" w:space="0" w:color="auto"/>
            <w:bottom w:val="none" w:sz="0" w:space="0" w:color="auto"/>
            <w:right w:val="none" w:sz="0" w:space="0" w:color="auto"/>
          </w:divBdr>
        </w:div>
        <w:div w:id="538738114">
          <w:marLeft w:val="0"/>
          <w:marRight w:val="0"/>
          <w:marTop w:val="0"/>
          <w:marBottom w:val="0"/>
          <w:divBdr>
            <w:top w:val="none" w:sz="0" w:space="0" w:color="auto"/>
            <w:left w:val="none" w:sz="0" w:space="0" w:color="auto"/>
            <w:bottom w:val="none" w:sz="0" w:space="0" w:color="auto"/>
            <w:right w:val="none" w:sz="0" w:space="0" w:color="auto"/>
          </w:divBdr>
        </w:div>
        <w:div w:id="927692001">
          <w:marLeft w:val="0"/>
          <w:marRight w:val="0"/>
          <w:marTop w:val="0"/>
          <w:marBottom w:val="0"/>
          <w:divBdr>
            <w:top w:val="none" w:sz="0" w:space="0" w:color="auto"/>
            <w:left w:val="none" w:sz="0" w:space="0" w:color="auto"/>
            <w:bottom w:val="none" w:sz="0" w:space="0" w:color="auto"/>
            <w:right w:val="none" w:sz="0" w:space="0" w:color="auto"/>
          </w:divBdr>
        </w:div>
        <w:div w:id="137310850">
          <w:marLeft w:val="0"/>
          <w:marRight w:val="0"/>
          <w:marTop w:val="0"/>
          <w:marBottom w:val="0"/>
          <w:divBdr>
            <w:top w:val="none" w:sz="0" w:space="0" w:color="auto"/>
            <w:left w:val="none" w:sz="0" w:space="0" w:color="auto"/>
            <w:bottom w:val="none" w:sz="0" w:space="0" w:color="auto"/>
            <w:right w:val="none" w:sz="0" w:space="0" w:color="auto"/>
          </w:divBdr>
        </w:div>
        <w:div w:id="1235628314">
          <w:marLeft w:val="0"/>
          <w:marRight w:val="0"/>
          <w:marTop w:val="0"/>
          <w:marBottom w:val="0"/>
          <w:divBdr>
            <w:top w:val="none" w:sz="0" w:space="0" w:color="auto"/>
            <w:left w:val="none" w:sz="0" w:space="0" w:color="auto"/>
            <w:bottom w:val="none" w:sz="0" w:space="0" w:color="auto"/>
            <w:right w:val="none" w:sz="0" w:space="0" w:color="auto"/>
          </w:divBdr>
        </w:div>
        <w:div w:id="1545943339">
          <w:marLeft w:val="0"/>
          <w:marRight w:val="0"/>
          <w:marTop w:val="0"/>
          <w:marBottom w:val="0"/>
          <w:divBdr>
            <w:top w:val="none" w:sz="0" w:space="0" w:color="auto"/>
            <w:left w:val="none" w:sz="0" w:space="0" w:color="auto"/>
            <w:bottom w:val="none" w:sz="0" w:space="0" w:color="auto"/>
            <w:right w:val="none" w:sz="0" w:space="0" w:color="auto"/>
          </w:divBdr>
        </w:div>
      </w:divsChild>
    </w:div>
    <w:div w:id="954219113">
      <w:bodyDiv w:val="1"/>
      <w:marLeft w:val="0"/>
      <w:marRight w:val="0"/>
      <w:marTop w:val="0"/>
      <w:marBottom w:val="0"/>
      <w:divBdr>
        <w:top w:val="none" w:sz="0" w:space="0" w:color="auto"/>
        <w:left w:val="none" w:sz="0" w:space="0" w:color="auto"/>
        <w:bottom w:val="none" w:sz="0" w:space="0" w:color="auto"/>
        <w:right w:val="none" w:sz="0" w:space="0" w:color="auto"/>
      </w:divBdr>
    </w:div>
    <w:div w:id="1068456670">
      <w:bodyDiv w:val="1"/>
      <w:marLeft w:val="0"/>
      <w:marRight w:val="0"/>
      <w:marTop w:val="0"/>
      <w:marBottom w:val="0"/>
      <w:divBdr>
        <w:top w:val="none" w:sz="0" w:space="0" w:color="auto"/>
        <w:left w:val="none" w:sz="0" w:space="0" w:color="auto"/>
        <w:bottom w:val="none" w:sz="0" w:space="0" w:color="auto"/>
        <w:right w:val="none" w:sz="0" w:space="0" w:color="auto"/>
      </w:divBdr>
    </w:div>
    <w:div w:id="1140728970">
      <w:bodyDiv w:val="1"/>
      <w:marLeft w:val="0"/>
      <w:marRight w:val="0"/>
      <w:marTop w:val="0"/>
      <w:marBottom w:val="0"/>
      <w:divBdr>
        <w:top w:val="none" w:sz="0" w:space="0" w:color="auto"/>
        <w:left w:val="none" w:sz="0" w:space="0" w:color="auto"/>
        <w:bottom w:val="none" w:sz="0" w:space="0" w:color="auto"/>
        <w:right w:val="none" w:sz="0" w:space="0" w:color="auto"/>
      </w:divBdr>
    </w:div>
    <w:div w:id="1154445367">
      <w:bodyDiv w:val="1"/>
      <w:marLeft w:val="0"/>
      <w:marRight w:val="0"/>
      <w:marTop w:val="0"/>
      <w:marBottom w:val="0"/>
      <w:divBdr>
        <w:top w:val="none" w:sz="0" w:space="0" w:color="auto"/>
        <w:left w:val="none" w:sz="0" w:space="0" w:color="auto"/>
        <w:bottom w:val="none" w:sz="0" w:space="0" w:color="auto"/>
        <w:right w:val="none" w:sz="0" w:space="0" w:color="auto"/>
      </w:divBdr>
    </w:div>
    <w:div w:id="1176846550">
      <w:bodyDiv w:val="1"/>
      <w:marLeft w:val="0"/>
      <w:marRight w:val="0"/>
      <w:marTop w:val="0"/>
      <w:marBottom w:val="0"/>
      <w:divBdr>
        <w:top w:val="none" w:sz="0" w:space="0" w:color="auto"/>
        <w:left w:val="none" w:sz="0" w:space="0" w:color="auto"/>
        <w:bottom w:val="none" w:sz="0" w:space="0" w:color="auto"/>
        <w:right w:val="none" w:sz="0" w:space="0" w:color="auto"/>
      </w:divBdr>
    </w:div>
    <w:div w:id="1177311951">
      <w:bodyDiv w:val="1"/>
      <w:marLeft w:val="0"/>
      <w:marRight w:val="0"/>
      <w:marTop w:val="0"/>
      <w:marBottom w:val="0"/>
      <w:divBdr>
        <w:top w:val="none" w:sz="0" w:space="0" w:color="auto"/>
        <w:left w:val="none" w:sz="0" w:space="0" w:color="auto"/>
        <w:bottom w:val="none" w:sz="0" w:space="0" w:color="auto"/>
        <w:right w:val="none" w:sz="0" w:space="0" w:color="auto"/>
      </w:divBdr>
    </w:div>
    <w:div w:id="1185748104">
      <w:bodyDiv w:val="1"/>
      <w:marLeft w:val="0"/>
      <w:marRight w:val="0"/>
      <w:marTop w:val="0"/>
      <w:marBottom w:val="0"/>
      <w:divBdr>
        <w:top w:val="none" w:sz="0" w:space="0" w:color="auto"/>
        <w:left w:val="none" w:sz="0" w:space="0" w:color="auto"/>
        <w:bottom w:val="none" w:sz="0" w:space="0" w:color="auto"/>
        <w:right w:val="none" w:sz="0" w:space="0" w:color="auto"/>
      </w:divBdr>
    </w:div>
    <w:div w:id="1221408513">
      <w:bodyDiv w:val="1"/>
      <w:marLeft w:val="0"/>
      <w:marRight w:val="0"/>
      <w:marTop w:val="0"/>
      <w:marBottom w:val="0"/>
      <w:divBdr>
        <w:top w:val="none" w:sz="0" w:space="0" w:color="auto"/>
        <w:left w:val="none" w:sz="0" w:space="0" w:color="auto"/>
        <w:bottom w:val="none" w:sz="0" w:space="0" w:color="auto"/>
        <w:right w:val="none" w:sz="0" w:space="0" w:color="auto"/>
      </w:divBdr>
    </w:div>
    <w:div w:id="1260259352">
      <w:bodyDiv w:val="1"/>
      <w:marLeft w:val="0"/>
      <w:marRight w:val="0"/>
      <w:marTop w:val="0"/>
      <w:marBottom w:val="0"/>
      <w:divBdr>
        <w:top w:val="none" w:sz="0" w:space="0" w:color="auto"/>
        <w:left w:val="none" w:sz="0" w:space="0" w:color="auto"/>
        <w:bottom w:val="none" w:sz="0" w:space="0" w:color="auto"/>
        <w:right w:val="none" w:sz="0" w:space="0" w:color="auto"/>
      </w:divBdr>
    </w:div>
    <w:div w:id="1276982115">
      <w:bodyDiv w:val="1"/>
      <w:marLeft w:val="0"/>
      <w:marRight w:val="0"/>
      <w:marTop w:val="0"/>
      <w:marBottom w:val="0"/>
      <w:divBdr>
        <w:top w:val="none" w:sz="0" w:space="0" w:color="auto"/>
        <w:left w:val="none" w:sz="0" w:space="0" w:color="auto"/>
        <w:bottom w:val="none" w:sz="0" w:space="0" w:color="auto"/>
        <w:right w:val="none" w:sz="0" w:space="0" w:color="auto"/>
      </w:divBdr>
    </w:div>
    <w:div w:id="1286153445">
      <w:bodyDiv w:val="1"/>
      <w:marLeft w:val="0"/>
      <w:marRight w:val="0"/>
      <w:marTop w:val="0"/>
      <w:marBottom w:val="0"/>
      <w:divBdr>
        <w:top w:val="none" w:sz="0" w:space="0" w:color="auto"/>
        <w:left w:val="none" w:sz="0" w:space="0" w:color="auto"/>
        <w:bottom w:val="none" w:sz="0" w:space="0" w:color="auto"/>
        <w:right w:val="none" w:sz="0" w:space="0" w:color="auto"/>
      </w:divBdr>
    </w:div>
    <w:div w:id="1295331812">
      <w:bodyDiv w:val="1"/>
      <w:marLeft w:val="0"/>
      <w:marRight w:val="0"/>
      <w:marTop w:val="0"/>
      <w:marBottom w:val="0"/>
      <w:divBdr>
        <w:top w:val="none" w:sz="0" w:space="0" w:color="auto"/>
        <w:left w:val="none" w:sz="0" w:space="0" w:color="auto"/>
        <w:bottom w:val="none" w:sz="0" w:space="0" w:color="auto"/>
        <w:right w:val="none" w:sz="0" w:space="0" w:color="auto"/>
      </w:divBdr>
    </w:div>
    <w:div w:id="1333028060">
      <w:bodyDiv w:val="1"/>
      <w:marLeft w:val="0"/>
      <w:marRight w:val="0"/>
      <w:marTop w:val="0"/>
      <w:marBottom w:val="0"/>
      <w:divBdr>
        <w:top w:val="none" w:sz="0" w:space="0" w:color="auto"/>
        <w:left w:val="none" w:sz="0" w:space="0" w:color="auto"/>
        <w:bottom w:val="none" w:sz="0" w:space="0" w:color="auto"/>
        <w:right w:val="none" w:sz="0" w:space="0" w:color="auto"/>
      </w:divBdr>
    </w:div>
    <w:div w:id="1337421985">
      <w:bodyDiv w:val="1"/>
      <w:marLeft w:val="0"/>
      <w:marRight w:val="0"/>
      <w:marTop w:val="0"/>
      <w:marBottom w:val="0"/>
      <w:divBdr>
        <w:top w:val="none" w:sz="0" w:space="0" w:color="auto"/>
        <w:left w:val="none" w:sz="0" w:space="0" w:color="auto"/>
        <w:bottom w:val="none" w:sz="0" w:space="0" w:color="auto"/>
        <w:right w:val="none" w:sz="0" w:space="0" w:color="auto"/>
      </w:divBdr>
    </w:div>
    <w:div w:id="1341084947">
      <w:bodyDiv w:val="1"/>
      <w:marLeft w:val="0"/>
      <w:marRight w:val="0"/>
      <w:marTop w:val="0"/>
      <w:marBottom w:val="0"/>
      <w:divBdr>
        <w:top w:val="none" w:sz="0" w:space="0" w:color="auto"/>
        <w:left w:val="none" w:sz="0" w:space="0" w:color="auto"/>
        <w:bottom w:val="none" w:sz="0" w:space="0" w:color="auto"/>
        <w:right w:val="none" w:sz="0" w:space="0" w:color="auto"/>
      </w:divBdr>
    </w:div>
    <w:div w:id="1414358110">
      <w:bodyDiv w:val="1"/>
      <w:marLeft w:val="0"/>
      <w:marRight w:val="0"/>
      <w:marTop w:val="0"/>
      <w:marBottom w:val="0"/>
      <w:divBdr>
        <w:top w:val="none" w:sz="0" w:space="0" w:color="auto"/>
        <w:left w:val="none" w:sz="0" w:space="0" w:color="auto"/>
        <w:bottom w:val="none" w:sz="0" w:space="0" w:color="auto"/>
        <w:right w:val="none" w:sz="0" w:space="0" w:color="auto"/>
      </w:divBdr>
    </w:div>
    <w:div w:id="1426614993">
      <w:bodyDiv w:val="1"/>
      <w:marLeft w:val="0"/>
      <w:marRight w:val="0"/>
      <w:marTop w:val="0"/>
      <w:marBottom w:val="0"/>
      <w:divBdr>
        <w:top w:val="none" w:sz="0" w:space="0" w:color="auto"/>
        <w:left w:val="none" w:sz="0" w:space="0" w:color="auto"/>
        <w:bottom w:val="none" w:sz="0" w:space="0" w:color="auto"/>
        <w:right w:val="none" w:sz="0" w:space="0" w:color="auto"/>
      </w:divBdr>
    </w:div>
    <w:div w:id="1462723940">
      <w:bodyDiv w:val="1"/>
      <w:marLeft w:val="0"/>
      <w:marRight w:val="0"/>
      <w:marTop w:val="0"/>
      <w:marBottom w:val="0"/>
      <w:divBdr>
        <w:top w:val="none" w:sz="0" w:space="0" w:color="auto"/>
        <w:left w:val="none" w:sz="0" w:space="0" w:color="auto"/>
        <w:bottom w:val="none" w:sz="0" w:space="0" w:color="auto"/>
        <w:right w:val="none" w:sz="0" w:space="0" w:color="auto"/>
      </w:divBdr>
    </w:div>
    <w:div w:id="1470367911">
      <w:bodyDiv w:val="1"/>
      <w:marLeft w:val="0"/>
      <w:marRight w:val="0"/>
      <w:marTop w:val="0"/>
      <w:marBottom w:val="0"/>
      <w:divBdr>
        <w:top w:val="none" w:sz="0" w:space="0" w:color="auto"/>
        <w:left w:val="none" w:sz="0" w:space="0" w:color="auto"/>
        <w:bottom w:val="none" w:sz="0" w:space="0" w:color="auto"/>
        <w:right w:val="none" w:sz="0" w:space="0" w:color="auto"/>
      </w:divBdr>
    </w:div>
    <w:div w:id="1492797981">
      <w:bodyDiv w:val="1"/>
      <w:marLeft w:val="0"/>
      <w:marRight w:val="0"/>
      <w:marTop w:val="0"/>
      <w:marBottom w:val="0"/>
      <w:divBdr>
        <w:top w:val="none" w:sz="0" w:space="0" w:color="auto"/>
        <w:left w:val="none" w:sz="0" w:space="0" w:color="auto"/>
        <w:bottom w:val="none" w:sz="0" w:space="0" w:color="auto"/>
        <w:right w:val="none" w:sz="0" w:space="0" w:color="auto"/>
      </w:divBdr>
    </w:div>
    <w:div w:id="1515732197">
      <w:bodyDiv w:val="1"/>
      <w:marLeft w:val="0"/>
      <w:marRight w:val="0"/>
      <w:marTop w:val="0"/>
      <w:marBottom w:val="0"/>
      <w:divBdr>
        <w:top w:val="none" w:sz="0" w:space="0" w:color="auto"/>
        <w:left w:val="none" w:sz="0" w:space="0" w:color="auto"/>
        <w:bottom w:val="none" w:sz="0" w:space="0" w:color="auto"/>
        <w:right w:val="none" w:sz="0" w:space="0" w:color="auto"/>
      </w:divBdr>
    </w:div>
    <w:div w:id="1532260961">
      <w:bodyDiv w:val="1"/>
      <w:marLeft w:val="0"/>
      <w:marRight w:val="0"/>
      <w:marTop w:val="0"/>
      <w:marBottom w:val="0"/>
      <w:divBdr>
        <w:top w:val="none" w:sz="0" w:space="0" w:color="auto"/>
        <w:left w:val="none" w:sz="0" w:space="0" w:color="auto"/>
        <w:bottom w:val="none" w:sz="0" w:space="0" w:color="auto"/>
        <w:right w:val="none" w:sz="0" w:space="0" w:color="auto"/>
      </w:divBdr>
    </w:div>
    <w:div w:id="1579050372">
      <w:bodyDiv w:val="1"/>
      <w:marLeft w:val="0"/>
      <w:marRight w:val="0"/>
      <w:marTop w:val="0"/>
      <w:marBottom w:val="0"/>
      <w:divBdr>
        <w:top w:val="none" w:sz="0" w:space="0" w:color="auto"/>
        <w:left w:val="none" w:sz="0" w:space="0" w:color="auto"/>
        <w:bottom w:val="none" w:sz="0" w:space="0" w:color="auto"/>
        <w:right w:val="none" w:sz="0" w:space="0" w:color="auto"/>
      </w:divBdr>
    </w:div>
    <w:div w:id="1585262690">
      <w:bodyDiv w:val="1"/>
      <w:marLeft w:val="0"/>
      <w:marRight w:val="0"/>
      <w:marTop w:val="0"/>
      <w:marBottom w:val="0"/>
      <w:divBdr>
        <w:top w:val="none" w:sz="0" w:space="0" w:color="auto"/>
        <w:left w:val="none" w:sz="0" w:space="0" w:color="auto"/>
        <w:bottom w:val="none" w:sz="0" w:space="0" w:color="auto"/>
        <w:right w:val="none" w:sz="0" w:space="0" w:color="auto"/>
      </w:divBdr>
    </w:div>
    <w:div w:id="1606764207">
      <w:bodyDiv w:val="1"/>
      <w:marLeft w:val="0"/>
      <w:marRight w:val="0"/>
      <w:marTop w:val="0"/>
      <w:marBottom w:val="0"/>
      <w:divBdr>
        <w:top w:val="none" w:sz="0" w:space="0" w:color="auto"/>
        <w:left w:val="none" w:sz="0" w:space="0" w:color="auto"/>
        <w:bottom w:val="none" w:sz="0" w:space="0" w:color="auto"/>
        <w:right w:val="none" w:sz="0" w:space="0" w:color="auto"/>
      </w:divBdr>
    </w:div>
    <w:div w:id="1629779860">
      <w:bodyDiv w:val="1"/>
      <w:marLeft w:val="0"/>
      <w:marRight w:val="0"/>
      <w:marTop w:val="0"/>
      <w:marBottom w:val="0"/>
      <w:divBdr>
        <w:top w:val="none" w:sz="0" w:space="0" w:color="auto"/>
        <w:left w:val="none" w:sz="0" w:space="0" w:color="auto"/>
        <w:bottom w:val="none" w:sz="0" w:space="0" w:color="auto"/>
        <w:right w:val="none" w:sz="0" w:space="0" w:color="auto"/>
      </w:divBdr>
    </w:div>
    <w:div w:id="1709645537">
      <w:bodyDiv w:val="1"/>
      <w:marLeft w:val="0"/>
      <w:marRight w:val="0"/>
      <w:marTop w:val="0"/>
      <w:marBottom w:val="0"/>
      <w:divBdr>
        <w:top w:val="none" w:sz="0" w:space="0" w:color="auto"/>
        <w:left w:val="none" w:sz="0" w:space="0" w:color="auto"/>
        <w:bottom w:val="none" w:sz="0" w:space="0" w:color="auto"/>
        <w:right w:val="none" w:sz="0" w:space="0" w:color="auto"/>
      </w:divBdr>
    </w:div>
    <w:div w:id="1743408817">
      <w:bodyDiv w:val="1"/>
      <w:marLeft w:val="0"/>
      <w:marRight w:val="0"/>
      <w:marTop w:val="0"/>
      <w:marBottom w:val="0"/>
      <w:divBdr>
        <w:top w:val="none" w:sz="0" w:space="0" w:color="auto"/>
        <w:left w:val="none" w:sz="0" w:space="0" w:color="auto"/>
        <w:bottom w:val="none" w:sz="0" w:space="0" w:color="auto"/>
        <w:right w:val="none" w:sz="0" w:space="0" w:color="auto"/>
      </w:divBdr>
    </w:div>
    <w:div w:id="1755741972">
      <w:bodyDiv w:val="1"/>
      <w:marLeft w:val="0"/>
      <w:marRight w:val="0"/>
      <w:marTop w:val="0"/>
      <w:marBottom w:val="0"/>
      <w:divBdr>
        <w:top w:val="none" w:sz="0" w:space="0" w:color="auto"/>
        <w:left w:val="none" w:sz="0" w:space="0" w:color="auto"/>
        <w:bottom w:val="none" w:sz="0" w:space="0" w:color="auto"/>
        <w:right w:val="none" w:sz="0" w:space="0" w:color="auto"/>
      </w:divBdr>
    </w:div>
    <w:div w:id="1781215317">
      <w:bodyDiv w:val="1"/>
      <w:marLeft w:val="0"/>
      <w:marRight w:val="0"/>
      <w:marTop w:val="0"/>
      <w:marBottom w:val="0"/>
      <w:divBdr>
        <w:top w:val="none" w:sz="0" w:space="0" w:color="auto"/>
        <w:left w:val="none" w:sz="0" w:space="0" w:color="auto"/>
        <w:bottom w:val="none" w:sz="0" w:space="0" w:color="auto"/>
        <w:right w:val="none" w:sz="0" w:space="0" w:color="auto"/>
      </w:divBdr>
    </w:div>
    <w:div w:id="1822651871">
      <w:bodyDiv w:val="1"/>
      <w:marLeft w:val="0"/>
      <w:marRight w:val="0"/>
      <w:marTop w:val="0"/>
      <w:marBottom w:val="0"/>
      <w:divBdr>
        <w:top w:val="none" w:sz="0" w:space="0" w:color="auto"/>
        <w:left w:val="none" w:sz="0" w:space="0" w:color="auto"/>
        <w:bottom w:val="none" w:sz="0" w:space="0" w:color="auto"/>
        <w:right w:val="none" w:sz="0" w:space="0" w:color="auto"/>
      </w:divBdr>
    </w:div>
    <w:div w:id="1848666616">
      <w:bodyDiv w:val="1"/>
      <w:marLeft w:val="0"/>
      <w:marRight w:val="0"/>
      <w:marTop w:val="0"/>
      <w:marBottom w:val="0"/>
      <w:divBdr>
        <w:top w:val="none" w:sz="0" w:space="0" w:color="auto"/>
        <w:left w:val="none" w:sz="0" w:space="0" w:color="auto"/>
        <w:bottom w:val="none" w:sz="0" w:space="0" w:color="auto"/>
        <w:right w:val="none" w:sz="0" w:space="0" w:color="auto"/>
      </w:divBdr>
    </w:div>
    <w:div w:id="1878741702">
      <w:bodyDiv w:val="1"/>
      <w:marLeft w:val="0"/>
      <w:marRight w:val="0"/>
      <w:marTop w:val="0"/>
      <w:marBottom w:val="0"/>
      <w:divBdr>
        <w:top w:val="none" w:sz="0" w:space="0" w:color="auto"/>
        <w:left w:val="none" w:sz="0" w:space="0" w:color="auto"/>
        <w:bottom w:val="none" w:sz="0" w:space="0" w:color="auto"/>
        <w:right w:val="none" w:sz="0" w:space="0" w:color="auto"/>
      </w:divBdr>
      <w:divsChild>
        <w:div w:id="576284491">
          <w:marLeft w:val="0"/>
          <w:marRight w:val="0"/>
          <w:marTop w:val="0"/>
          <w:marBottom w:val="0"/>
          <w:divBdr>
            <w:top w:val="none" w:sz="0" w:space="0" w:color="auto"/>
            <w:left w:val="none" w:sz="0" w:space="0" w:color="auto"/>
            <w:bottom w:val="none" w:sz="0" w:space="0" w:color="auto"/>
            <w:right w:val="none" w:sz="0" w:space="0" w:color="auto"/>
          </w:divBdr>
        </w:div>
        <w:div w:id="1178547003">
          <w:marLeft w:val="0"/>
          <w:marRight w:val="0"/>
          <w:marTop w:val="0"/>
          <w:marBottom w:val="0"/>
          <w:divBdr>
            <w:top w:val="none" w:sz="0" w:space="0" w:color="auto"/>
            <w:left w:val="none" w:sz="0" w:space="0" w:color="auto"/>
            <w:bottom w:val="none" w:sz="0" w:space="0" w:color="auto"/>
            <w:right w:val="none" w:sz="0" w:space="0" w:color="auto"/>
          </w:divBdr>
        </w:div>
        <w:div w:id="1898936490">
          <w:marLeft w:val="0"/>
          <w:marRight w:val="0"/>
          <w:marTop w:val="0"/>
          <w:marBottom w:val="0"/>
          <w:divBdr>
            <w:top w:val="none" w:sz="0" w:space="0" w:color="auto"/>
            <w:left w:val="none" w:sz="0" w:space="0" w:color="auto"/>
            <w:bottom w:val="none" w:sz="0" w:space="0" w:color="auto"/>
            <w:right w:val="none" w:sz="0" w:space="0" w:color="auto"/>
          </w:divBdr>
        </w:div>
        <w:div w:id="1298292637">
          <w:marLeft w:val="0"/>
          <w:marRight w:val="0"/>
          <w:marTop w:val="0"/>
          <w:marBottom w:val="0"/>
          <w:divBdr>
            <w:top w:val="none" w:sz="0" w:space="0" w:color="auto"/>
            <w:left w:val="none" w:sz="0" w:space="0" w:color="auto"/>
            <w:bottom w:val="none" w:sz="0" w:space="0" w:color="auto"/>
            <w:right w:val="none" w:sz="0" w:space="0" w:color="auto"/>
          </w:divBdr>
        </w:div>
        <w:div w:id="963386612">
          <w:marLeft w:val="0"/>
          <w:marRight w:val="0"/>
          <w:marTop w:val="0"/>
          <w:marBottom w:val="0"/>
          <w:divBdr>
            <w:top w:val="none" w:sz="0" w:space="0" w:color="auto"/>
            <w:left w:val="none" w:sz="0" w:space="0" w:color="auto"/>
            <w:bottom w:val="none" w:sz="0" w:space="0" w:color="auto"/>
            <w:right w:val="none" w:sz="0" w:space="0" w:color="auto"/>
          </w:divBdr>
        </w:div>
        <w:div w:id="1549337229">
          <w:marLeft w:val="0"/>
          <w:marRight w:val="0"/>
          <w:marTop w:val="0"/>
          <w:marBottom w:val="0"/>
          <w:divBdr>
            <w:top w:val="none" w:sz="0" w:space="0" w:color="auto"/>
            <w:left w:val="none" w:sz="0" w:space="0" w:color="auto"/>
            <w:bottom w:val="none" w:sz="0" w:space="0" w:color="auto"/>
            <w:right w:val="none" w:sz="0" w:space="0" w:color="auto"/>
          </w:divBdr>
        </w:div>
        <w:div w:id="1777795085">
          <w:marLeft w:val="0"/>
          <w:marRight w:val="0"/>
          <w:marTop w:val="0"/>
          <w:marBottom w:val="0"/>
          <w:divBdr>
            <w:top w:val="none" w:sz="0" w:space="0" w:color="auto"/>
            <w:left w:val="none" w:sz="0" w:space="0" w:color="auto"/>
            <w:bottom w:val="none" w:sz="0" w:space="0" w:color="auto"/>
            <w:right w:val="none" w:sz="0" w:space="0" w:color="auto"/>
          </w:divBdr>
        </w:div>
        <w:div w:id="1984385460">
          <w:marLeft w:val="0"/>
          <w:marRight w:val="0"/>
          <w:marTop w:val="0"/>
          <w:marBottom w:val="0"/>
          <w:divBdr>
            <w:top w:val="none" w:sz="0" w:space="0" w:color="auto"/>
            <w:left w:val="none" w:sz="0" w:space="0" w:color="auto"/>
            <w:bottom w:val="none" w:sz="0" w:space="0" w:color="auto"/>
            <w:right w:val="none" w:sz="0" w:space="0" w:color="auto"/>
          </w:divBdr>
        </w:div>
        <w:div w:id="247157944">
          <w:marLeft w:val="0"/>
          <w:marRight w:val="0"/>
          <w:marTop w:val="0"/>
          <w:marBottom w:val="0"/>
          <w:divBdr>
            <w:top w:val="none" w:sz="0" w:space="0" w:color="auto"/>
            <w:left w:val="none" w:sz="0" w:space="0" w:color="auto"/>
            <w:bottom w:val="none" w:sz="0" w:space="0" w:color="auto"/>
            <w:right w:val="none" w:sz="0" w:space="0" w:color="auto"/>
          </w:divBdr>
        </w:div>
        <w:div w:id="1119570219">
          <w:marLeft w:val="0"/>
          <w:marRight w:val="0"/>
          <w:marTop w:val="0"/>
          <w:marBottom w:val="0"/>
          <w:divBdr>
            <w:top w:val="none" w:sz="0" w:space="0" w:color="auto"/>
            <w:left w:val="none" w:sz="0" w:space="0" w:color="auto"/>
            <w:bottom w:val="none" w:sz="0" w:space="0" w:color="auto"/>
            <w:right w:val="none" w:sz="0" w:space="0" w:color="auto"/>
          </w:divBdr>
        </w:div>
        <w:div w:id="454258175">
          <w:marLeft w:val="0"/>
          <w:marRight w:val="0"/>
          <w:marTop w:val="0"/>
          <w:marBottom w:val="0"/>
          <w:divBdr>
            <w:top w:val="none" w:sz="0" w:space="0" w:color="auto"/>
            <w:left w:val="none" w:sz="0" w:space="0" w:color="auto"/>
            <w:bottom w:val="none" w:sz="0" w:space="0" w:color="auto"/>
            <w:right w:val="none" w:sz="0" w:space="0" w:color="auto"/>
          </w:divBdr>
        </w:div>
        <w:div w:id="96489380">
          <w:marLeft w:val="0"/>
          <w:marRight w:val="0"/>
          <w:marTop w:val="0"/>
          <w:marBottom w:val="0"/>
          <w:divBdr>
            <w:top w:val="none" w:sz="0" w:space="0" w:color="auto"/>
            <w:left w:val="none" w:sz="0" w:space="0" w:color="auto"/>
            <w:bottom w:val="none" w:sz="0" w:space="0" w:color="auto"/>
            <w:right w:val="none" w:sz="0" w:space="0" w:color="auto"/>
          </w:divBdr>
        </w:div>
        <w:div w:id="1525359256">
          <w:marLeft w:val="0"/>
          <w:marRight w:val="0"/>
          <w:marTop w:val="0"/>
          <w:marBottom w:val="0"/>
          <w:divBdr>
            <w:top w:val="none" w:sz="0" w:space="0" w:color="auto"/>
            <w:left w:val="none" w:sz="0" w:space="0" w:color="auto"/>
            <w:bottom w:val="none" w:sz="0" w:space="0" w:color="auto"/>
            <w:right w:val="none" w:sz="0" w:space="0" w:color="auto"/>
          </w:divBdr>
        </w:div>
        <w:div w:id="940602435">
          <w:marLeft w:val="0"/>
          <w:marRight w:val="0"/>
          <w:marTop w:val="0"/>
          <w:marBottom w:val="0"/>
          <w:divBdr>
            <w:top w:val="none" w:sz="0" w:space="0" w:color="auto"/>
            <w:left w:val="none" w:sz="0" w:space="0" w:color="auto"/>
            <w:bottom w:val="none" w:sz="0" w:space="0" w:color="auto"/>
            <w:right w:val="none" w:sz="0" w:space="0" w:color="auto"/>
          </w:divBdr>
        </w:div>
        <w:div w:id="1490052716">
          <w:marLeft w:val="0"/>
          <w:marRight w:val="0"/>
          <w:marTop w:val="0"/>
          <w:marBottom w:val="0"/>
          <w:divBdr>
            <w:top w:val="none" w:sz="0" w:space="0" w:color="auto"/>
            <w:left w:val="none" w:sz="0" w:space="0" w:color="auto"/>
            <w:bottom w:val="none" w:sz="0" w:space="0" w:color="auto"/>
            <w:right w:val="none" w:sz="0" w:space="0" w:color="auto"/>
          </w:divBdr>
        </w:div>
        <w:div w:id="1781873634">
          <w:marLeft w:val="0"/>
          <w:marRight w:val="0"/>
          <w:marTop w:val="0"/>
          <w:marBottom w:val="0"/>
          <w:divBdr>
            <w:top w:val="none" w:sz="0" w:space="0" w:color="auto"/>
            <w:left w:val="none" w:sz="0" w:space="0" w:color="auto"/>
            <w:bottom w:val="none" w:sz="0" w:space="0" w:color="auto"/>
            <w:right w:val="none" w:sz="0" w:space="0" w:color="auto"/>
          </w:divBdr>
        </w:div>
        <w:div w:id="1953710992">
          <w:marLeft w:val="0"/>
          <w:marRight w:val="0"/>
          <w:marTop w:val="0"/>
          <w:marBottom w:val="0"/>
          <w:divBdr>
            <w:top w:val="none" w:sz="0" w:space="0" w:color="auto"/>
            <w:left w:val="none" w:sz="0" w:space="0" w:color="auto"/>
            <w:bottom w:val="none" w:sz="0" w:space="0" w:color="auto"/>
            <w:right w:val="none" w:sz="0" w:space="0" w:color="auto"/>
          </w:divBdr>
        </w:div>
        <w:div w:id="288362560">
          <w:marLeft w:val="0"/>
          <w:marRight w:val="0"/>
          <w:marTop w:val="0"/>
          <w:marBottom w:val="0"/>
          <w:divBdr>
            <w:top w:val="none" w:sz="0" w:space="0" w:color="auto"/>
            <w:left w:val="none" w:sz="0" w:space="0" w:color="auto"/>
            <w:bottom w:val="none" w:sz="0" w:space="0" w:color="auto"/>
            <w:right w:val="none" w:sz="0" w:space="0" w:color="auto"/>
          </w:divBdr>
        </w:div>
        <w:div w:id="2093232362">
          <w:marLeft w:val="0"/>
          <w:marRight w:val="0"/>
          <w:marTop w:val="0"/>
          <w:marBottom w:val="0"/>
          <w:divBdr>
            <w:top w:val="none" w:sz="0" w:space="0" w:color="auto"/>
            <w:left w:val="none" w:sz="0" w:space="0" w:color="auto"/>
            <w:bottom w:val="none" w:sz="0" w:space="0" w:color="auto"/>
            <w:right w:val="none" w:sz="0" w:space="0" w:color="auto"/>
          </w:divBdr>
        </w:div>
        <w:div w:id="585848324">
          <w:marLeft w:val="0"/>
          <w:marRight w:val="0"/>
          <w:marTop w:val="0"/>
          <w:marBottom w:val="0"/>
          <w:divBdr>
            <w:top w:val="none" w:sz="0" w:space="0" w:color="auto"/>
            <w:left w:val="none" w:sz="0" w:space="0" w:color="auto"/>
            <w:bottom w:val="none" w:sz="0" w:space="0" w:color="auto"/>
            <w:right w:val="none" w:sz="0" w:space="0" w:color="auto"/>
          </w:divBdr>
        </w:div>
        <w:div w:id="26954672">
          <w:marLeft w:val="0"/>
          <w:marRight w:val="0"/>
          <w:marTop w:val="0"/>
          <w:marBottom w:val="0"/>
          <w:divBdr>
            <w:top w:val="none" w:sz="0" w:space="0" w:color="auto"/>
            <w:left w:val="none" w:sz="0" w:space="0" w:color="auto"/>
            <w:bottom w:val="none" w:sz="0" w:space="0" w:color="auto"/>
            <w:right w:val="none" w:sz="0" w:space="0" w:color="auto"/>
          </w:divBdr>
        </w:div>
        <w:div w:id="989213759">
          <w:marLeft w:val="0"/>
          <w:marRight w:val="0"/>
          <w:marTop w:val="0"/>
          <w:marBottom w:val="0"/>
          <w:divBdr>
            <w:top w:val="none" w:sz="0" w:space="0" w:color="auto"/>
            <w:left w:val="none" w:sz="0" w:space="0" w:color="auto"/>
            <w:bottom w:val="none" w:sz="0" w:space="0" w:color="auto"/>
            <w:right w:val="none" w:sz="0" w:space="0" w:color="auto"/>
          </w:divBdr>
        </w:div>
        <w:div w:id="1879851910">
          <w:marLeft w:val="0"/>
          <w:marRight w:val="0"/>
          <w:marTop w:val="0"/>
          <w:marBottom w:val="0"/>
          <w:divBdr>
            <w:top w:val="none" w:sz="0" w:space="0" w:color="auto"/>
            <w:left w:val="none" w:sz="0" w:space="0" w:color="auto"/>
            <w:bottom w:val="none" w:sz="0" w:space="0" w:color="auto"/>
            <w:right w:val="none" w:sz="0" w:space="0" w:color="auto"/>
          </w:divBdr>
        </w:div>
        <w:div w:id="386608602">
          <w:marLeft w:val="0"/>
          <w:marRight w:val="0"/>
          <w:marTop w:val="0"/>
          <w:marBottom w:val="0"/>
          <w:divBdr>
            <w:top w:val="none" w:sz="0" w:space="0" w:color="auto"/>
            <w:left w:val="none" w:sz="0" w:space="0" w:color="auto"/>
            <w:bottom w:val="none" w:sz="0" w:space="0" w:color="auto"/>
            <w:right w:val="none" w:sz="0" w:space="0" w:color="auto"/>
          </w:divBdr>
        </w:div>
        <w:div w:id="399013837">
          <w:marLeft w:val="0"/>
          <w:marRight w:val="0"/>
          <w:marTop w:val="0"/>
          <w:marBottom w:val="0"/>
          <w:divBdr>
            <w:top w:val="none" w:sz="0" w:space="0" w:color="auto"/>
            <w:left w:val="none" w:sz="0" w:space="0" w:color="auto"/>
            <w:bottom w:val="none" w:sz="0" w:space="0" w:color="auto"/>
            <w:right w:val="none" w:sz="0" w:space="0" w:color="auto"/>
          </w:divBdr>
        </w:div>
        <w:div w:id="295644743">
          <w:marLeft w:val="0"/>
          <w:marRight w:val="0"/>
          <w:marTop w:val="0"/>
          <w:marBottom w:val="0"/>
          <w:divBdr>
            <w:top w:val="none" w:sz="0" w:space="0" w:color="auto"/>
            <w:left w:val="none" w:sz="0" w:space="0" w:color="auto"/>
            <w:bottom w:val="none" w:sz="0" w:space="0" w:color="auto"/>
            <w:right w:val="none" w:sz="0" w:space="0" w:color="auto"/>
          </w:divBdr>
        </w:div>
        <w:div w:id="17581495">
          <w:marLeft w:val="0"/>
          <w:marRight w:val="0"/>
          <w:marTop w:val="0"/>
          <w:marBottom w:val="0"/>
          <w:divBdr>
            <w:top w:val="none" w:sz="0" w:space="0" w:color="auto"/>
            <w:left w:val="none" w:sz="0" w:space="0" w:color="auto"/>
            <w:bottom w:val="none" w:sz="0" w:space="0" w:color="auto"/>
            <w:right w:val="none" w:sz="0" w:space="0" w:color="auto"/>
          </w:divBdr>
        </w:div>
        <w:div w:id="359938992">
          <w:marLeft w:val="0"/>
          <w:marRight w:val="0"/>
          <w:marTop w:val="0"/>
          <w:marBottom w:val="0"/>
          <w:divBdr>
            <w:top w:val="none" w:sz="0" w:space="0" w:color="auto"/>
            <w:left w:val="none" w:sz="0" w:space="0" w:color="auto"/>
            <w:bottom w:val="none" w:sz="0" w:space="0" w:color="auto"/>
            <w:right w:val="none" w:sz="0" w:space="0" w:color="auto"/>
          </w:divBdr>
        </w:div>
        <w:div w:id="1482043755">
          <w:marLeft w:val="0"/>
          <w:marRight w:val="0"/>
          <w:marTop w:val="0"/>
          <w:marBottom w:val="0"/>
          <w:divBdr>
            <w:top w:val="none" w:sz="0" w:space="0" w:color="auto"/>
            <w:left w:val="none" w:sz="0" w:space="0" w:color="auto"/>
            <w:bottom w:val="none" w:sz="0" w:space="0" w:color="auto"/>
            <w:right w:val="none" w:sz="0" w:space="0" w:color="auto"/>
          </w:divBdr>
        </w:div>
      </w:divsChild>
    </w:div>
    <w:div w:id="1889102351">
      <w:bodyDiv w:val="1"/>
      <w:marLeft w:val="0"/>
      <w:marRight w:val="0"/>
      <w:marTop w:val="0"/>
      <w:marBottom w:val="0"/>
      <w:divBdr>
        <w:top w:val="none" w:sz="0" w:space="0" w:color="auto"/>
        <w:left w:val="none" w:sz="0" w:space="0" w:color="auto"/>
        <w:bottom w:val="none" w:sz="0" w:space="0" w:color="auto"/>
        <w:right w:val="none" w:sz="0" w:space="0" w:color="auto"/>
      </w:divBdr>
    </w:div>
    <w:div w:id="1930768110">
      <w:bodyDiv w:val="1"/>
      <w:marLeft w:val="0"/>
      <w:marRight w:val="0"/>
      <w:marTop w:val="0"/>
      <w:marBottom w:val="0"/>
      <w:divBdr>
        <w:top w:val="none" w:sz="0" w:space="0" w:color="auto"/>
        <w:left w:val="none" w:sz="0" w:space="0" w:color="auto"/>
        <w:bottom w:val="none" w:sz="0" w:space="0" w:color="auto"/>
        <w:right w:val="none" w:sz="0" w:space="0" w:color="auto"/>
      </w:divBdr>
    </w:div>
    <w:div w:id="1937055745">
      <w:bodyDiv w:val="1"/>
      <w:marLeft w:val="0"/>
      <w:marRight w:val="0"/>
      <w:marTop w:val="0"/>
      <w:marBottom w:val="0"/>
      <w:divBdr>
        <w:top w:val="none" w:sz="0" w:space="0" w:color="auto"/>
        <w:left w:val="none" w:sz="0" w:space="0" w:color="auto"/>
        <w:bottom w:val="none" w:sz="0" w:space="0" w:color="auto"/>
        <w:right w:val="none" w:sz="0" w:space="0" w:color="auto"/>
      </w:divBdr>
    </w:div>
    <w:div w:id="1937663790">
      <w:bodyDiv w:val="1"/>
      <w:marLeft w:val="0"/>
      <w:marRight w:val="0"/>
      <w:marTop w:val="0"/>
      <w:marBottom w:val="0"/>
      <w:divBdr>
        <w:top w:val="none" w:sz="0" w:space="0" w:color="auto"/>
        <w:left w:val="none" w:sz="0" w:space="0" w:color="auto"/>
        <w:bottom w:val="none" w:sz="0" w:space="0" w:color="auto"/>
        <w:right w:val="none" w:sz="0" w:space="0" w:color="auto"/>
      </w:divBdr>
    </w:div>
    <w:div w:id="1942109343">
      <w:bodyDiv w:val="1"/>
      <w:marLeft w:val="0"/>
      <w:marRight w:val="0"/>
      <w:marTop w:val="0"/>
      <w:marBottom w:val="0"/>
      <w:divBdr>
        <w:top w:val="none" w:sz="0" w:space="0" w:color="auto"/>
        <w:left w:val="none" w:sz="0" w:space="0" w:color="auto"/>
        <w:bottom w:val="none" w:sz="0" w:space="0" w:color="auto"/>
        <w:right w:val="none" w:sz="0" w:space="0" w:color="auto"/>
      </w:divBdr>
    </w:div>
    <w:div w:id="1943994595">
      <w:bodyDiv w:val="1"/>
      <w:marLeft w:val="0"/>
      <w:marRight w:val="0"/>
      <w:marTop w:val="0"/>
      <w:marBottom w:val="0"/>
      <w:divBdr>
        <w:top w:val="none" w:sz="0" w:space="0" w:color="auto"/>
        <w:left w:val="none" w:sz="0" w:space="0" w:color="auto"/>
        <w:bottom w:val="none" w:sz="0" w:space="0" w:color="auto"/>
        <w:right w:val="none" w:sz="0" w:space="0" w:color="auto"/>
      </w:divBdr>
    </w:div>
    <w:div w:id="1984388891">
      <w:bodyDiv w:val="1"/>
      <w:marLeft w:val="0"/>
      <w:marRight w:val="0"/>
      <w:marTop w:val="0"/>
      <w:marBottom w:val="0"/>
      <w:divBdr>
        <w:top w:val="none" w:sz="0" w:space="0" w:color="auto"/>
        <w:left w:val="none" w:sz="0" w:space="0" w:color="auto"/>
        <w:bottom w:val="none" w:sz="0" w:space="0" w:color="auto"/>
        <w:right w:val="none" w:sz="0" w:space="0" w:color="auto"/>
      </w:divBdr>
    </w:div>
    <w:div w:id="2001499586">
      <w:bodyDiv w:val="1"/>
      <w:marLeft w:val="0"/>
      <w:marRight w:val="0"/>
      <w:marTop w:val="0"/>
      <w:marBottom w:val="0"/>
      <w:divBdr>
        <w:top w:val="none" w:sz="0" w:space="0" w:color="auto"/>
        <w:left w:val="none" w:sz="0" w:space="0" w:color="auto"/>
        <w:bottom w:val="none" w:sz="0" w:space="0" w:color="auto"/>
        <w:right w:val="none" w:sz="0" w:space="0" w:color="auto"/>
      </w:divBdr>
    </w:div>
    <w:div w:id="2020421695">
      <w:bodyDiv w:val="1"/>
      <w:marLeft w:val="0"/>
      <w:marRight w:val="0"/>
      <w:marTop w:val="0"/>
      <w:marBottom w:val="0"/>
      <w:divBdr>
        <w:top w:val="none" w:sz="0" w:space="0" w:color="auto"/>
        <w:left w:val="none" w:sz="0" w:space="0" w:color="auto"/>
        <w:bottom w:val="none" w:sz="0" w:space="0" w:color="auto"/>
        <w:right w:val="none" w:sz="0" w:space="0" w:color="auto"/>
      </w:divBdr>
    </w:div>
    <w:div w:id="2076468273">
      <w:bodyDiv w:val="1"/>
      <w:marLeft w:val="0"/>
      <w:marRight w:val="0"/>
      <w:marTop w:val="0"/>
      <w:marBottom w:val="0"/>
      <w:divBdr>
        <w:top w:val="none" w:sz="0" w:space="0" w:color="auto"/>
        <w:left w:val="none" w:sz="0" w:space="0" w:color="auto"/>
        <w:bottom w:val="none" w:sz="0" w:space="0" w:color="auto"/>
        <w:right w:val="none" w:sz="0" w:space="0" w:color="auto"/>
      </w:divBdr>
    </w:div>
    <w:div w:id="2078629889">
      <w:bodyDiv w:val="1"/>
      <w:marLeft w:val="0"/>
      <w:marRight w:val="0"/>
      <w:marTop w:val="0"/>
      <w:marBottom w:val="0"/>
      <w:divBdr>
        <w:top w:val="none" w:sz="0" w:space="0" w:color="auto"/>
        <w:left w:val="none" w:sz="0" w:space="0" w:color="auto"/>
        <w:bottom w:val="none" w:sz="0" w:space="0" w:color="auto"/>
        <w:right w:val="none" w:sz="0" w:space="0" w:color="auto"/>
      </w:divBdr>
    </w:div>
    <w:div w:id="214461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koszalin.pl"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iniportal.uzp.gov.p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bip.tu.koszalin.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57C04B-6E9B-4A3B-A324-78261070F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3710</TotalTime>
  <Pages>58</Pages>
  <Words>17558</Words>
  <Characters>119085</Characters>
  <Application>Microsoft Office Word</Application>
  <DocSecurity>0</DocSecurity>
  <Lines>992</Lines>
  <Paragraphs>272</Paragraphs>
  <ScaleCrop>false</ScaleCrop>
  <HeadingPairs>
    <vt:vector size="2" baseType="variant">
      <vt:variant>
        <vt:lpstr>Tytuł</vt:lpstr>
      </vt:variant>
      <vt:variant>
        <vt:i4>1</vt:i4>
      </vt:variant>
    </vt:vector>
  </HeadingPairs>
  <TitlesOfParts>
    <vt:vector size="1" baseType="lpstr">
      <vt:lpstr>BZP-3</vt:lpstr>
    </vt:vector>
  </TitlesOfParts>
  <Company>UM</Company>
  <LinksUpToDate>false</LinksUpToDate>
  <CharactersWithSpaces>136371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BZP-3</dc:title>
  <dc:creator>felinska</dc:creator>
  <cp:lastModifiedBy>Anna Bober</cp:lastModifiedBy>
  <cp:revision>73</cp:revision>
  <cp:lastPrinted>2020-03-23T12:00:00Z</cp:lastPrinted>
  <dcterms:created xsi:type="dcterms:W3CDTF">2018-08-09T07:28:00Z</dcterms:created>
  <dcterms:modified xsi:type="dcterms:W3CDTF">2020-03-23T12:03:00Z</dcterms:modified>
</cp:coreProperties>
</file>