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21AA" w:rsidRPr="006021AA" w:rsidRDefault="006021AA" w:rsidP="006021AA">
      <w:pPr>
        <w:widowControl w:val="0"/>
        <w:contextualSpacing/>
        <w:jc w:val="right"/>
        <w:rPr>
          <w:rFonts w:ascii="Segoe UI" w:eastAsia="Calibri" w:hAnsi="Segoe UI" w:cs="Segoe UI"/>
          <w:b/>
          <w:i/>
          <w:lang w:eastAsia="en-US"/>
        </w:rPr>
      </w:pPr>
      <w:r w:rsidRPr="006021AA">
        <w:rPr>
          <w:rFonts w:ascii="Segoe UI" w:eastAsia="MS Mincho" w:hAnsi="Segoe UI" w:cs="Segoe UI"/>
          <w:b/>
          <w:bCs/>
          <w:i/>
          <w:lang w:val="cs-CZ" w:eastAsia="en-US"/>
        </w:rPr>
        <w:t xml:space="preserve">załącznik Nr 2 do </w:t>
      </w:r>
      <w:r w:rsidRPr="006021AA">
        <w:rPr>
          <w:rFonts w:ascii="Segoe UI" w:hAnsi="Segoe UI" w:cs="Segoe UI"/>
          <w:b/>
          <w:bCs/>
          <w:i/>
        </w:rPr>
        <w:t>ZAPYTAŃ I ODPOWIEDZI Nr 1</w:t>
      </w:r>
      <w:r>
        <w:rPr>
          <w:rFonts w:ascii="Segoe UI" w:hAnsi="Segoe UI" w:cs="Segoe UI"/>
          <w:b/>
          <w:bCs/>
          <w:i/>
        </w:rPr>
        <w:t xml:space="preserve"> i Nr 2 + MODYFIKACJI Nr 1 SIWZ</w:t>
      </w:r>
    </w:p>
    <w:p w:rsidR="006021AA" w:rsidRDefault="006021AA" w:rsidP="00855C17">
      <w:pPr>
        <w:autoSpaceDE w:val="0"/>
        <w:autoSpaceDN w:val="0"/>
        <w:adjustRightInd w:val="0"/>
        <w:jc w:val="center"/>
        <w:rPr>
          <w:rFonts w:ascii="Segoe UI" w:hAnsi="Segoe UI" w:cs="Segoe UI"/>
          <w:b/>
          <w:color w:val="FF0000"/>
        </w:rPr>
      </w:pPr>
    </w:p>
    <w:p w:rsidR="006021AA" w:rsidRDefault="006021AA" w:rsidP="006021AA">
      <w:pPr>
        <w:autoSpaceDE w:val="0"/>
        <w:autoSpaceDN w:val="0"/>
        <w:adjustRightInd w:val="0"/>
        <w:rPr>
          <w:rFonts w:ascii="Segoe UI" w:hAnsi="Segoe UI" w:cs="Segoe UI"/>
          <w:b/>
          <w:color w:val="FF0000"/>
        </w:rPr>
      </w:pPr>
    </w:p>
    <w:p w:rsidR="00855C17" w:rsidRPr="00855C17" w:rsidRDefault="00855C17" w:rsidP="00855C17">
      <w:pPr>
        <w:autoSpaceDE w:val="0"/>
        <w:autoSpaceDN w:val="0"/>
        <w:adjustRightInd w:val="0"/>
        <w:jc w:val="center"/>
        <w:rPr>
          <w:rFonts w:ascii="Segoe UI" w:hAnsi="Segoe UI" w:cs="Segoe UI"/>
          <w:b/>
          <w:color w:val="FF0000"/>
        </w:rPr>
      </w:pPr>
      <w:r w:rsidRPr="00855C17">
        <w:rPr>
          <w:rFonts w:ascii="Segoe UI" w:hAnsi="Segoe UI" w:cs="Segoe UI"/>
          <w:b/>
          <w:color w:val="FF0000"/>
        </w:rPr>
        <w:t>zmodyfikowany Rozdział V SIWZ</w:t>
      </w:r>
    </w:p>
    <w:p w:rsidR="00855C17" w:rsidRPr="00855C17" w:rsidRDefault="00855C17" w:rsidP="00855C17">
      <w:pPr>
        <w:autoSpaceDE w:val="0"/>
        <w:autoSpaceDN w:val="0"/>
        <w:adjustRightInd w:val="0"/>
        <w:jc w:val="center"/>
        <w:rPr>
          <w:rFonts w:ascii="Segoe UI" w:hAnsi="Segoe UI" w:cs="Segoe UI"/>
          <w:b/>
        </w:rPr>
      </w:pPr>
    </w:p>
    <w:p w:rsidR="009C7CA2" w:rsidRPr="00855C17" w:rsidRDefault="00765B15" w:rsidP="00D65186">
      <w:pPr>
        <w:autoSpaceDE w:val="0"/>
        <w:autoSpaceDN w:val="0"/>
        <w:adjustRightInd w:val="0"/>
        <w:rPr>
          <w:rFonts w:ascii="Segoe UI" w:hAnsi="Segoe UI" w:cs="Segoe UI"/>
          <w:b/>
          <w:i/>
          <w:sz w:val="16"/>
          <w:szCs w:val="16"/>
        </w:rPr>
      </w:pPr>
      <w:r w:rsidRPr="00855C17">
        <w:rPr>
          <w:rFonts w:ascii="Segoe UI" w:hAnsi="Segoe UI" w:cs="Segoe UI"/>
          <w:b/>
        </w:rPr>
        <w:t>R</w:t>
      </w:r>
      <w:r w:rsidR="00BE05DD" w:rsidRPr="00855C17">
        <w:rPr>
          <w:rFonts w:ascii="Segoe UI" w:hAnsi="Segoe UI" w:cs="Segoe UI"/>
          <w:b/>
        </w:rPr>
        <w:t xml:space="preserve">ozdział V </w:t>
      </w:r>
    </w:p>
    <w:p w:rsidR="00C34204" w:rsidRPr="007173C2" w:rsidRDefault="009C7CA2" w:rsidP="00D32BBB">
      <w:pPr>
        <w:pStyle w:val="Tekstpodstawowy"/>
        <w:jc w:val="both"/>
        <w:rPr>
          <w:rFonts w:ascii="Segoe UI" w:hAnsi="Segoe UI" w:cs="Segoe UI"/>
          <w:i w:val="0"/>
          <w:sz w:val="20"/>
        </w:rPr>
      </w:pPr>
      <w:r w:rsidRPr="007173C2">
        <w:rPr>
          <w:rFonts w:ascii="Segoe UI" w:hAnsi="Segoe UI" w:cs="Segoe UI"/>
          <w:i w:val="0"/>
          <w:sz w:val="20"/>
        </w:rPr>
        <w:t>P</w:t>
      </w:r>
      <w:r w:rsidR="00051F88" w:rsidRPr="007173C2">
        <w:rPr>
          <w:rFonts w:ascii="Segoe UI" w:hAnsi="Segoe UI" w:cs="Segoe UI"/>
          <w:i w:val="0"/>
          <w:sz w:val="20"/>
        </w:rPr>
        <w:t>rojekt umowy</w:t>
      </w:r>
      <w:r w:rsidR="00E46BC1" w:rsidRPr="007173C2">
        <w:rPr>
          <w:rFonts w:ascii="Segoe UI" w:hAnsi="Segoe UI" w:cs="Segoe UI"/>
          <w:i w:val="0"/>
          <w:sz w:val="20"/>
        </w:rPr>
        <w:t xml:space="preserve"> </w:t>
      </w:r>
      <w:r w:rsidR="00F32141" w:rsidRPr="007173C2">
        <w:rPr>
          <w:rFonts w:ascii="Segoe UI" w:hAnsi="Segoe UI" w:cs="Segoe UI"/>
          <w:i w:val="0"/>
          <w:sz w:val="20"/>
        </w:rPr>
        <w:t>wraz z załącznikami</w:t>
      </w:r>
    </w:p>
    <w:p w:rsidR="000949F2" w:rsidRPr="007173C2" w:rsidRDefault="000949F2" w:rsidP="000949F2">
      <w:pPr>
        <w:ind w:right="28"/>
        <w:rPr>
          <w:rFonts w:ascii="Segoe UI" w:hAnsi="Segoe UI" w:cs="Segoe UI"/>
          <w:b/>
        </w:rPr>
      </w:pPr>
      <w:r w:rsidRPr="007173C2">
        <w:rPr>
          <w:rFonts w:ascii="Segoe UI" w:hAnsi="Segoe UI" w:cs="Segoe UI"/>
          <w:b/>
        </w:rPr>
        <w:t>Załącznik Nr 1</w:t>
      </w:r>
      <w:r w:rsidRPr="007173C2">
        <w:rPr>
          <w:rFonts w:ascii="Segoe UI" w:hAnsi="Segoe UI" w:cs="Segoe UI"/>
          <w:b/>
        </w:rPr>
        <w:tab/>
      </w:r>
      <w:r w:rsidRPr="007173C2">
        <w:rPr>
          <w:rFonts w:ascii="Segoe UI" w:hAnsi="Segoe UI" w:cs="Segoe UI"/>
          <w:b/>
        </w:rPr>
        <w:tab/>
        <w:t>Umowa adopcyjna</w:t>
      </w:r>
    </w:p>
    <w:p w:rsidR="00C34204" w:rsidRDefault="00855C17" w:rsidP="00855C17">
      <w:pPr>
        <w:pStyle w:val="Tekstpodstawowy"/>
        <w:ind w:left="2124" w:right="28" w:hanging="2124"/>
        <w:jc w:val="both"/>
        <w:rPr>
          <w:rFonts w:ascii="Segoe UI" w:hAnsi="Segoe UI" w:cs="Segoe UI"/>
          <w:i w:val="0"/>
          <w:sz w:val="20"/>
        </w:rPr>
      </w:pPr>
      <w:r w:rsidRPr="000E1F38">
        <w:rPr>
          <w:rFonts w:ascii="Segoe UI" w:hAnsi="Segoe UI" w:cs="Segoe UI"/>
          <w:i w:val="0"/>
          <w:color w:val="0070C0"/>
          <w:sz w:val="20"/>
        </w:rPr>
        <w:t>Załącznik Nr 2</w:t>
      </w:r>
      <w:r w:rsidR="000949F2" w:rsidRPr="000E1F38">
        <w:rPr>
          <w:rFonts w:ascii="Segoe UI" w:hAnsi="Segoe UI" w:cs="Segoe UI"/>
          <w:i w:val="0"/>
          <w:color w:val="0070C0"/>
          <w:sz w:val="20"/>
        </w:rPr>
        <w:tab/>
        <w:t xml:space="preserve">Sprawozdanie z realizacji zadań związanych z prowadzeniem schroniska </w:t>
      </w:r>
      <w:r w:rsidR="000949F2" w:rsidRPr="007173C2">
        <w:rPr>
          <w:rFonts w:ascii="Segoe UI" w:hAnsi="Segoe UI" w:cs="Segoe UI"/>
          <w:i w:val="0"/>
          <w:sz w:val="20"/>
        </w:rPr>
        <w:br/>
      </w:r>
    </w:p>
    <w:p w:rsidR="00C34204" w:rsidRDefault="00C34204" w:rsidP="00BE05DD">
      <w:pPr>
        <w:pStyle w:val="Tretekstu"/>
        <w:tabs>
          <w:tab w:val="clear" w:pos="708"/>
          <w:tab w:val="left" w:pos="284"/>
        </w:tabs>
        <w:jc w:val="both"/>
        <w:rPr>
          <w:rFonts w:ascii="Segoe UI" w:hAnsi="Segoe UI" w:cs="Segoe UI"/>
          <w:i w:val="0"/>
          <w:sz w:val="20"/>
        </w:rPr>
      </w:pPr>
    </w:p>
    <w:p w:rsidR="00C34204" w:rsidRDefault="00C34204" w:rsidP="00BE05DD">
      <w:pPr>
        <w:pStyle w:val="Tretekstu"/>
        <w:tabs>
          <w:tab w:val="clear" w:pos="708"/>
          <w:tab w:val="left" w:pos="284"/>
        </w:tabs>
        <w:jc w:val="both"/>
        <w:rPr>
          <w:rFonts w:ascii="Segoe UI" w:hAnsi="Segoe UI" w:cs="Segoe UI"/>
          <w:i w:val="0"/>
          <w:sz w:val="20"/>
        </w:rPr>
      </w:pPr>
    </w:p>
    <w:p w:rsidR="00C34204" w:rsidRDefault="00C34204" w:rsidP="00BE05DD">
      <w:pPr>
        <w:pStyle w:val="Tretekstu"/>
        <w:tabs>
          <w:tab w:val="clear" w:pos="708"/>
          <w:tab w:val="left" w:pos="284"/>
        </w:tabs>
        <w:jc w:val="both"/>
        <w:rPr>
          <w:rFonts w:ascii="Segoe UI" w:hAnsi="Segoe UI" w:cs="Segoe UI"/>
          <w:i w:val="0"/>
          <w:sz w:val="20"/>
        </w:rPr>
      </w:pPr>
    </w:p>
    <w:p w:rsidR="00C34204" w:rsidRDefault="00C34204" w:rsidP="00BE05DD">
      <w:pPr>
        <w:pStyle w:val="Tretekstu"/>
        <w:tabs>
          <w:tab w:val="clear" w:pos="708"/>
          <w:tab w:val="left" w:pos="284"/>
        </w:tabs>
        <w:jc w:val="both"/>
        <w:rPr>
          <w:rFonts w:ascii="Segoe UI" w:hAnsi="Segoe UI" w:cs="Segoe UI"/>
          <w:i w:val="0"/>
          <w:sz w:val="20"/>
        </w:rPr>
      </w:pPr>
    </w:p>
    <w:p w:rsidR="00C34204" w:rsidRDefault="00C34204" w:rsidP="00BE05DD">
      <w:pPr>
        <w:pStyle w:val="Tretekstu"/>
        <w:tabs>
          <w:tab w:val="clear" w:pos="708"/>
          <w:tab w:val="left" w:pos="284"/>
        </w:tabs>
        <w:jc w:val="both"/>
        <w:rPr>
          <w:rFonts w:ascii="Segoe UI" w:hAnsi="Segoe UI" w:cs="Segoe UI"/>
          <w:i w:val="0"/>
          <w:sz w:val="20"/>
        </w:rPr>
      </w:pPr>
    </w:p>
    <w:p w:rsidR="00C34204" w:rsidRDefault="00C34204" w:rsidP="00BE05DD">
      <w:pPr>
        <w:pStyle w:val="Tretekstu"/>
        <w:tabs>
          <w:tab w:val="clear" w:pos="708"/>
          <w:tab w:val="left" w:pos="284"/>
        </w:tabs>
        <w:jc w:val="both"/>
        <w:rPr>
          <w:rFonts w:ascii="Segoe UI" w:hAnsi="Segoe UI" w:cs="Segoe UI"/>
          <w:i w:val="0"/>
          <w:sz w:val="20"/>
        </w:rPr>
      </w:pPr>
    </w:p>
    <w:p w:rsidR="00C34204" w:rsidRDefault="00C34204" w:rsidP="00BE05DD">
      <w:pPr>
        <w:pStyle w:val="Tretekstu"/>
        <w:tabs>
          <w:tab w:val="clear" w:pos="708"/>
          <w:tab w:val="left" w:pos="284"/>
        </w:tabs>
        <w:jc w:val="both"/>
        <w:rPr>
          <w:rFonts w:ascii="Segoe UI" w:hAnsi="Segoe UI" w:cs="Segoe UI"/>
          <w:i w:val="0"/>
          <w:sz w:val="20"/>
        </w:rPr>
      </w:pPr>
    </w:p>
    <w:p w:rsidR="00C34204" w:rsidRDefault="00C34204" w:rsidP="00BE05DD">
      <w:pPr>
        <w:pStyle w:val="Tretekstu"/>
        <w:tabs>
          <w:tab w:val="clear" w:pos="708"/>
          <w:tab w:val="left" w:pos="284"/>
        </w:tabs>
        <w:jc w:val="both"/>
        <w:rPr>
          <w:rFonts w:ascii="Segoe UI" w:hAnsi="Segoe UI" w:cs="Segoe UI"/>
          <w:i w:val="0"/>
          <w:sz w:val="20"/>
        </w:rPr>
      </w:pPr>
    </w:p>
    <w:p w:rsidR="00C34204" w:rsidRDefault="00C34204" w:rsidP="00BE05DD">
      <w:pPr>
        <w:pStyle w:val="Tretekstu"/>
        <w:tabs>
          <w:tab w:val="clear" w:pos="708"/>
          <w:tab w:val="left" w:pos="284"/>
        </w:tabs>
        <w:jc w:val="both"/>
        <w:rPr>
          <w:rFonts w:ascii="Segoe UI" w:hAnsi="Segoe UI" w:cs="Segoe UI"/>
          <w:i w:val="0"/>
          <w:sz w:val="20"/>
        </w:rPr>
      </w:pPr>
    </w:p>
    <w:p w:rsidR="00C34204" w:rsidRDefault="00C34204" w:rsidP="00BE05DD">
      <w:pPr>
        <w:pStyle w:val="Tretekstu"/>
        <w:tabs>
          <w:tab w:val="clear" w:pos="708"/>
          <w:tab w:val="left" w:pos="284"/>
        </w:tabs>
        <w:jc w:val="both"/>
        <w:rPr>
          <w:rFonts w:ascii="Segoe UI" w:hAnsi="Segoe UI" w:cs="Segoe UI"/>
          <w:i w:val="0"/>
          <w:sz w:val="20"/>
        </w:rPr>
      </w:pPr>
    </w:p>
    <w:p w:rsidR="00C34204" w:rsidRDefault="00C34204" w:rsidP="00BE05DD">
      <w:pPr>
        <w:pStyle w:val="Tretekstu"/>
        <w:tabs>
          <w:tab w:val="clear" w:pos="708"/>
          <w:tab w:val="left" w:pos="284"/>
        </w:tabs>
        <w:jc w:val="both"/>
        <w:rPr>
          <w:rFonts w:ascii="Segoe UI" w:hAnsi="Segoe UI" w:cs="Segoe UI"/>
          <w:i w:val="0"/>
          <w:sz w:val="20"/>
        </w:rPr>
      </w:pPr>
    </w:p>
    <w:p w:rsidR="00C34204" w:rsidRDefault="00C34204" w:rsidP="00BE05DD">
      <w:pPr>
        <w:pStyle w:val="Tretekstu"/>
        <w:tabs>
          <w:tab w:val="clear" w:pos="708"/>
          <w:tab w:val="left" w:pos="284"/>
        </w:tabs>
        <w:jc w:val="both"/>
        <w:rPr>
          <w:rFonts w:ascii="Segoe UI" w:hAnsi="Segoe UI" w:cs="Segoe UI"/>
          <w:i w:val="0"/>
          <w:sz w:val="20"/>
        </w:rPr>
      </w:pPr>
    </w:p>
    <w:p w:rsidR="00C34204" w:rsidRDefault="00C34204" w:rsidP="00BE05DD">
      <w:pPr>
        <w:pStyle w:val="Tretekstu"/>
        <w:tabs>
          <w:tab w:val="clear" w:pos="708"/>
          <w:tab w:val="left" w:pos="284"/>
        </w:tabs>
        <w:jc w:val="both"/>
        <w:rPr>
          <w:rFonts w:ascii="Segoe UI" w:hAnsi="Segoe UI" w:cs="Segoe UI"/>
          <w:i w:val="0"/>
          <w:sz w:val="20"/>
        </w:rPr>
      </w:pPr>
    </w:p>
    <w:p w:rsidR="00C34204" w:rsidRDefault="00C34204" w:rsidP="00BE05DD">
      <w:pPr>
        <w:pStyle w:val="Tretekstu"/>
        <w:tabs>
          <w:tab w:val="clear" w:pos="708"/>
          <w:tab w:val="left" w:pos="284"/>
        </w:tabs>
        <w:jc w:val="both"/>
        <w:rPr>
          <w:rFonts w:ascii="Segoe UI" w:hAnsi="Segoe UI" w:cs="Segoe UI"/>
          <w:i w:val="0"/>
          <w:sz w:val="20"/>
        </w:rPr>
      </w:pPr>
    </w:p>
    <w:p w:rsidR="00C34204" w:rsidRDefault="00C34204" w:rsidP="00BE05DD">
      <w:pPr>
        <w:pStyle w:val="Tretekstu"/>
        <w:tabs>
          <w:tab w:val="clear" w:pos="708"/>
          <w:tab w:val="left" w:pos="284"/>
        </w:tabs>
        <w:jc w:val="both"/>
        <w:rPr>
          <w:rFonts w:ascii="Segoe UI" w:hAnsi="Segoe UI" w:cs="Segoe UI"/>
          <w:i w:val="0"/>
          <w:sz w:val="20"/>
        </w:rPr>
      </w:pPr>
    </w:p>
    <w:p w:rsidR="00C34204" w:rsidRDefault="00C34204" w:rsidP="00BE05DD">
      <w:pPr>
        <w:pStyle w:val="Tretekstu"/>
        <w:tabs>
          <w:tab w:val="clear" w:pos="708"/>
          <w:tab w:val="left" w:pos="284"/>
        </w:tabs>
        <w:jc w:val="both"/>
        <w:rPr>
          <w:rFonts w:ascii="Segoe UI" w:hAnsi="Segoe UI" w:cs="Segoe UI"/>
          <w:i w:val="0"/>
          <w:sz w:val="20"/>
        </w:rPr>
      </w:pPr>
    </w:p>
    <w:p w:rsidR="00C34204" w:rsidRDefault="00C34204" w:rsidP="00BE05DD">
      <w:pPr>
        <w:pStyle w:val="Tretekstu"/>
        <w:tabs>
          <w:tab w:val="clear" w:pos="708"/>
          <w:tab w:val="left" w:pos="284"/>
        </w:tabs>
        <w:jc w:val="both"/>
        <w:rPr>
          <w:rFonts w:ascii="Segoe UI" w:hAnsi="Segoe UI" w:cs="Segoe UI"/>
          <w:i w:val="0"/>
          <w:sz w:val="20"/>
        </w:rPr>
      </w:pPr>
    </w:p>
    <w:p w:rsidR="00C34204" w:rsidRDefault="00C34204" w:rsidP="00BE05DD">
      <w:pPr>
        <w:pStyle w:val="Tretekstu"/>
        <w:tabs>
          <w:tab w:val="clear" w:pos="708"/>
          <w:tab w:val="left" w:pos="284"/>
        </w:tabs>
        <w:jc w:val="both"/>
        <w:rPr>
          <w:rFonts w:ascii="Segoe UI" w:hAnsi="Segoe UI" w:cs="Segoe UI"/>
          <w:i w:val="0"/>
          <w:sz w:val="20"/>
        </w:rPr>
      </w:pPr>
    </w:p>
    <w:p w:rsidR="00C34204" w:rsidRDefault="00C34204" w:rsidP="00BE05DD">
      <w:pPr>
        <w:pStyle w:val="Tretekstu"/>
        <w:tabs>
          <w:tab w:val="clear" w:pos="708"/>
          <w:tab w:val="left" w:pos="284"/>
        </w:tabs>
        <w:jc w:val="both"/>
        <w:rPr>
          <w:rFonts w:ascii="Segoe UI" w:hAnsi="Segoe UI" w:cs="Segoe UI"/>
          <w:i w:val="0"/>
          <w:sz w:val="20"/>
        </w:rPr>
      </w:pPr>
    </w:p>
    <w:p w:rsidR="00C34204" w:rsidRDefault="00C34204" w:rsidP="00BE05DD">
      <w:pPr>
        <w:pStyle w:val="Tretekstu"/>
        <w:tabs>
          <w:tab w:val="clear" w:pos="708"/>
          <w:tab w:val="left" w:pos="284"/>
        </w:tabs>
        <w:jc w:val="both"/>
        <w:rPr>
          <w:rFonts w:ascii="Segoe UI" w:hAnsi="Segoe UI" w:cs="Segoe UI"/>
          <w:i w:val="0"/>
          <w:sz w:val="20"/>
        </w:rPr>
      </w:pPr>
    </w:p>
    <w:p w:rsidR="00C34204" w:rsidRDefault="00C34204" w:rsidP="00BE05DD">
      <w:pPr>
        <w:pStyle w:val="Tretekstu"/>
        <w:tabs>
          <w:tab w:val="clear" w:pos="708"/>
          <w:tab w:val="left" w:pos="284"/>
        </w:tabs>
        <w:jc w:val="both"/>
        <w:rPr>
          <w:rFonts w:ascii="Segoe UI" w:hAnsi="Segoe UI" w:cs="Segoe UI"/>
          <w:i w:val="0"/>
          <w:sz w:val="20"/>
        </w:rPr>
      </w:pPr>
    </w:p>
    <w:p w:rsidR="00C34204" w:rsidRDefault="00C34204" w:rsidP="00BE05DD">
      <w:pPr>
        <w:pStyle w:val="Tretekstu"/>
        <w:tabs>
          <w:tab w:val="clear" w:pos="708"/>
          <w:tab w:val="left" w:pos="284"/>
        </w:tabs>
        <w:jc w:val="both"/>
        <w:rPr>
          <w:rFonts w:ascii="Segoe UI" w:hAnsi="Segoe UI" w:cs="Segoe UI"/>
          <w:i w:val="0"/>
          <w:sz w:val="20"/>
        </w:rPr>
      </w:pPr>
    </w:p>
    <w:p w:rsidR="00C34204" w:rsidRDefault="00C34204" w:rsidP="00BE05DD">
      <w:pPr>
        <w:pStyle w:val="Tretekstu"/>
        <w:tabs>
          <w:tab w:val="clear" w:pos="708"/>
          <w:tab w:val="left" w:pos="284"/>
        </w:tabs>
        <w:jc w:val="both"/>
        <w:rPr>
          <w:rFonts w:ascii="Segoe UI" w:hAnsi="Segoe UI" w:cs="Segoe UI"/>
          <w:i w:val="0"/>
          <w:sz w:val="20"/>
        </w:rPr>
      </w:pPr>
    </w:p>
    <w:p w:rsidR="00C34204" w:rsidRDefault="00C34204" w:rsidP="00BE05DD">
      <w:pPr>
        <w:pStyle w:val="Tretekstu"/>
        <w:tabs>
          <w:tab w:val="clear" w:pos="708"/>
          <w:tab w:val="left" w:pos="284"/>
        </w:tabs>
        <w:jc w:val="both"/>
        <w:rPr>
          <w:rFonts w:ascii="Segoe UI" w:hAnsi="Segoe UI" w:cs="Segoe UI"/>
          <w:i w:val="0"/>
          <w:sz w:val="20"/>
        </w:rPr>
      </w:pPr>
    </w:p>
    <w:p w:rsidR="00C34204" w:rsidRDefault="00C34204" w:rsidP="00BE05DD">
      <w:pPr>
        <w:pStyle w:val="Tretekstu"/>
        <w:tabs>
          <w:tab w:val="clear" w:pos="708"/>
          <w:tab w:val="left" w:pos="284"/>
        </w:tabs>
        <w:jc w:val="both"/>
        <w:rPr>
          <w:rFonts w:ascii="Segoe UI" w:hAnsi="Segoe UI" w:cs="Segoe UI"/>
          <w:i w:val="0"/>
          <w:sz w:val="20"/>
        </w:rPr>
      </w:pPr>
    </w:p>
    <w:p w:rsidR="00C34204" w:rsidRDefault="00C34204" w:rsidP="00BE05DD">
      <w:pPr>
        <w:pStyle w:val="Tretekstu"/>
        <w:tabs>
          <w:tab w:val="clear" w:pos="708"/>
          <w:tab w:val="left" w:pos="284"/>
        </w:tabs>
        <w:jc w:val="both"/>
        <w:rPr>
          <w:rFonts w:ascii="Segoe UI" w:hAnsi="Segoe UI" w:cs="Segoe UI"/>
          <w:i w:val="0"/>
          <w:sz w:val="20"/>
        </w:rPr>
      </w:pPr>
    </w:p>
    <w:p w:rsidR="00C34204" w:rsidRDefault="00C34204" w:rsidP="00BE05DD">
      <w:pPr>
        <w:pStyle w:val="Tretekstu"/>
        <w:tabs>
          <w:tab w:val="clear" w:pos="708"/>
          <w:tab w:val="left" w:pos="284"/>
        </w:tabs>
        <w:jc w:val="both"/>
        <w:rPr>
          <w:rFonts w:ascii="Segoe UI" w:hAnsi="Segoe UI" w:cs="Segoe UI"/>
          <w:i w:val="0"/>
          <w:sz w:val="20"/>
        </w:rPr>
      </w:pPr>
    </w:p>
    <w:p w:rsidR="00C34204" w:rsidRDefault="00C34204" w:rsidP="00BE05DD">
      <w:pPr>
        <w:pStyle w:val="Tretekstu"/>
        <w:tabs>
          <w:tab w:val="clear" w:pos="708"/>
          <w:tab w:val="left" w:pos="284"/>
        </w:tabs>
        <w:jc w:val="both"/>
        <w:rPr>
          <w:rFonts w:ascii="Segoe UI" w:hAnsi="Segoe UI" w:cs="Segoe UI"/>
          <w:i w:val="0"/>
          <w:sz w:val="20"/>
        </w:rPr>
      </w:pPr>
    </w:p>
    <w:p w:rsidR="00180F9E" w:rsidRDefault="00180F9E" w:rsidP="00E46BC1">
      <w:pPr>
        <w:pStyle w:val="Tekstpodstawowy1"/>
        <w:jc w:val="both"/>
        <w:rPr>
          <w:rFonts w:ascii="Segoe UI" w:hAnsi="Segoe UI" w:cs="Segoe UI"/>
          <w:b/>
          <w:color w:val="auto"/>
          <w:sz w:val="20"/>
          <w:lang w:val="pl-PL"/>
        </w:rPr>
      </w:pPr>
    </w:p>
    <w:p w:rsidR="0000353E" w:rsidRDefault="0000353E" w:rsidP="00E46BC1">
      <w:pPr>
        <w:pStyle w:val="Tekstpodstawowy1"/>
        <w:jc w:val="both"/>
        <w:rPr>
          <w:rFonts w:ascii="Segoe UI" w:hAnsi="Segoe UI" w:cs="Segoe UI"/>
          <w:b/>
          <w:color w:val="auto"/>
          <w:sz w:val="20"/>
          <w:lang w:val="pl-PL"/>
        </w:rPr>
      </w:pPr>
    </w:p>
    <w:p w:rsidR="0000353E" w:rsidRDefault="0000353E" w:rsidP="00E46BC1">
      <w:pPr>
        <w:pStyle w:val="Tekstpodstawowy1"/>
        <w:jc w:val="both"/>
        <w:rPr>
          <w:rFonts w:ascii="Segoe UI" w:hAnsi="Segoe UI" w:cs="Segoe UI"/>
          <w:b/>
          <w:color w:val="auto"/>
          <w:sz w:val="20"/>
          <w:lang w:val="pl-PL"/>
        </w:rPr>
      </w:pPr>
    </w:p>
    <w:p w:rsidR="0000353E" w:rsidRDefault="0000353E" w:rsidP="00E46BC1">
      <w:pPr>
        <w:pStyle w:val="Tekstpodstawowy1"/>
        <w:jc w:val="both"/>
        <w:rPr>
          <w:rFonts w:ascii="Segoe UI" w:hAnsi="Segoe UI" w:cs="Segoe UI"/>
          <w:b/>
          <w:color w:val="auto"/>
          <w:sz w:val="20"/>
          <w:lang w:val="pl-PL"/>
        </w:rPr>
      </w:pPr>
    </w:p>
    <w:p w:rsidR="0000353E" w:rsidRDefault="0000353E" w:rsidP="00E46BC1">
      <w:pPr>
        <w:pStyle w:val="Tekstpodstawowy1"/>
        <w:jc w:val="both"/>
        <w:rPr>
          <w:rFonts w:ascii="Segoe UI" w:hAnsi="Segoe UI" w:cs="Segoe UI"/>
          <w:b/>
          <w:color w:val="auto"/>
          <w:sz w:val="20"/>
          <w:lang w:val="pl-PL"/>
        </w:rPr>
      </w:pPr>
    </w:p>
    <w:p w:rsidR="0000353E" w:rsidRDefault="0000353E" w:rsidP="00E46BC1">
      <w:pPr>
        <w:pStyle w:val="Tekstpodstawowy1"/>
        <w:jc w:val="both"/>
        <w:rPr>
          <w:rFonts w:ascii="Segoe UI" w:hAnsi="Segoe UI" w:cs="Segoe UI"/>
          <w:b/>
          <w:color w:val="auto"/>
          <w:sz w:val="20"/>
          <w:lang w:val="pl-PL"/>
        </w:rPr>
      </w:pPr>
    </w:p>
    <w:p w:rsidR="0000353E" w:rsidRDefault="0000353E" w:rsidP="00E46BC1">
      <w:pPr>
        <w:pStyle w:val="Tekstpodstawowy1"/>
        <w:jc w:val="both"/>
        <w:rPr>
          <w:rFonts w:ascii="Segoe UI" w:hAnsi="Segoe UI" w:cs="Segoe UI"/>
          <w:b/>
          <w:color w:val="auto"/>
          <w:sz w:val="20"/>
          <w:lang w:val="pl-PL"/>
        </w:rPr>
      </w:pPr>
    </w:p>
    <w:p w:rsidR="0000353E" w:rsidRDefault="0000353E" w:rsidP="00E46BC1">
      <w:pPr>
        <w:pStyle w:val="Tekstpodstawowy1"/>
        <w:jc w:val="both"/>
        <w:rPr>
          <w:rFonts w:ascii="Segoe UI" w:hAnsi="Segoe UI" w:cs="Segoe UI"/>
          <w:b/>
          <w:color w:val="auto"/>
          <w:sz w:val="20"/>
          <w:lang w:val="pl-PL"/>
        </w:rPr>
      </w:pPr>
    </w:p>
    <w:p w:rsidR="0000353E" w:rsidRDefault="0000353E" w:rsidP="00E46BC1">
      <w:pPr>
        <w:pStyle w:val="Tekstpodstawowy1"/>
        <w:jc w:val="both"/>
        <w:rPr>
          <w:rFonts w:ascii="Segoe UI" w:hAnsi="Segoe UI" w:cs="Segoe UI"/>
          <w:b/>
          <w:color w:val="auto"/>
          <w:sz w:val="20"/>
          <w:lang w:val="pl-PL"/>
        </w:rPr>
      </w:pPr>
    </w:p>
    <w:p w:rsidR="0000353E" w:rsidRDefault="0000353E" w:rsidP="00E46BC1">
      <w:pPr>
        <w:pStyle w:val="Tekstpodstawowy1"/>
        <w:jc w:val="both"/>
        <w:rPr>
          <w:rFonts w:ascii="Segoe UI" w:hAnsi="Segoe UI" w:cs="Segoe UI"/>
          <w:b/>
          <w:color w:val="auto"/>
          <w:sz w:val="20"/>
          <w:lang w:val="pl-PL"/>
        </w:rPr>
      </w:pPr>
    </w:p>
    <w:p w:rsidR="00E46BC1" w:rsidRDefault="00E46BC1" w:rsidP="00E46BC1">
      <w:pPr>
        <w:pStyle w:val="Tekstpodstawowy1"/>
        <w:jc w:val="both"/>
        <w:rPr>
          <w:rFonts w:ascii="Segoe UI" w:hAnsi="Segoe UI" w:cs="Segoe UI"/>
          <w:b/>
          <w:color w:val="auto"/>
          <w:sz w:val="20"/>
          <w:lang w:val="pl-PL"/>
        </w:rPr>
      </w:pPr>
    </w:p>
    <w:p w:rsidR="006021AA" w:rsidRDefault="006021AA" w:rsidP="00E46BC1">
      <w:pPr>
        <w:pStyle w:val="Tekstpodstawowy1"/>
        <w:jc w:val="both"/>
        <w:rPr>
          <w:rFonts w:ascii="Segoe UI" w:hAnsi="Segoe UI" w:cs="Segoe UI"/>
          <w:b/>
          <w:sz w:val="20"/>
        </w:rPr>
      </w:pPr>
    </w:p>
    <w:p w:rsidR="000E1F38" w:rsidRDefault="000E1F38" w:rsidP="00E46BC1">
      <w:pPr>
        <w:pStyle w:val="Tekstpodstawowy1"/>
        <w:jc w:val="both"/>
        <w:rPr>
          <w:rFonts w:ascii="Segoe UI" w:hAnsi="Segoe UI" w:cs="Segoe UI"/>
          <w:b/>
          <w:sz w:val="20"/>
        </w:rPr>
      </w:pPr>
    </w:p>
    <w:p w:rsidR="000E1F38" w:rsidRDefault="000E1F38" w:rsidP="00E46BC1">
      <w:pPr>
        <w:pStyle w:val="Tekstpodstawowy1"/>
        <w:jc w:val="both"/>
        <w:rPr>
          <w:rFonts w:ascii="Segoe UI" w:hAnsi="Segoe UI" w:cs="Segoe UI"/>
          <w:b/>
          <w:sz w:val="20"/>
        </w:rPr>
      </w:pPr>
    </w:p>
    <w:p w:rsidR="000E1F38" w:rsidRDefault="000E1F38" w:rsidP="00E46BC1">
      <w:pPr>
        <w:pStyle w:val="Tekstpodstawowy1"/>
        <w:jc w:val="both"/>
        <w:rPr>
          <w:rFonts w:ascii="Segoe UI" w:hAnsi="Segoe UI" w:cs="Segoe UI"/>
          <w:b/>
          <w:sz w:val="20"/>
        </w:rPr>
      </w:pPr>
    </w:p>
    <w:p w:rsidR="009C2292" w:rsidRDefault="009C2292" w:rsidP="00E46BC1">
      <w:pPr>
        <w:pStyle w:val="Tekstpodstawowy1"/>
        <w:jc w:val="both"/>
        <w:rPr>
          <w:rFonts w:ascii="Segoe UI" w:hAnsi="Segoe UI" w:cs="Segoe UI"/>
          <w:b/>
          <w:sz w:val="20"/>
        </w:rPr>
      </w:pPr>
    </w:p>
    <w:p w:rsidR="00AA39C6" w:rsidRDefault="00AA39C6" w:rsidP="00AA39C6">
      <w:pPr>
        <w:tabs>
          <w:tab w:val="left" w:pos="708"/>
        </w:tabs>
        <w:suppressAutoHyphens/>
        <w:rPr>
          <w:rFonts w:ascii="Segoe UI" w:hAnsi="Segoe UI" w:cs="Segoe UI"/>
        </w:rPr>
      </w:pPr>
    </w:p>
    <w:p w:rsidR="00D30BE3" w:rsidRDefault="00D30BE3" w:rsidP="00AA39C6">
      <w:pPr>
        <w:tabs>
          <w:tab w:val="left" w:pos="708"/>
        </w:tabs>
        <w:suppressAutoHyphens/>
        <w:rPr>
          <w:rFonts w:ascii="Segoe UI" w:hAnsi="Segoe UI" w:cs="Segoe UI"/>
        </w:rPr>
      </w:pPr>
    </w:p>
    <w:p w:rsidR="009C2292" w:rsidRDefault="009C2292" w:rsidP="00AA39C6">
      <w:pPr>
        <w:tabs>
          <w:tab w:val="left" w:pos="708"/>
        </w:tabs>
        <w:suppressAutoHyphens/>
        <w:rPr>
          <w:rFonts w:ascii="Segoe UI" w:hAnsi="Segoe UI" w:cs="Segoe UI"/>
        </w:rPr>
      </w:pPr>
    </w:p>
    <w:p w:rsidR="007279E2" w:rsidRPr="00842B20" w:rsidRDefault="007279E2" w:rsidP="00D05889">
      <w:pPr>
        <w:jc w:val="right"/>
        <w:rPr>
          <w:rFonts w:ascii="Segoe UI" w:hAnsi="Segoe UI" w:cs="Segoe UI"/>
          <w:b/>
          <w:bCs/>
          <w:i/>
        </w:rPr>
      </w:pPr>
      <w:r w:rsidRPr="00842B20">
        <w:rPr>
          <w:rFonts w:ascii="Segoe UI" w:hAnsi="Segoe UI" w:cs="Segoe UI"/>
          <w:b/>
          <w:bCs/>
          <w:i/>
        </w:rPr>
        <w:lastRenderedPageBreak/>
        <w:t>PROJEKT UMOWY</w:t>
      </w:r>
    </w:p>
    <w:p w:rsidR="00D05889" w:rsidRPr="00842B20" w:rsidRDefault="00D05889" w:rsidP="00D05889">
      <w:pPr>
        <w:rPr>
          <w:rFonts w:ascii="Segoe UI" w:hAnsi="Segoe UI" w:cs="Segoe UI"/>
          <w:b/>
          <w:bCs/>
        </w:rPr>
      </w:pPr>
    </w:p>
    <w:p w:rsidR="00D05889" w:rsidRPr="00842B20" w:rsidRDefault="00D05889" w:rsidP="00D05889">
      <w:pPr>
        <w:jc w:val="center"/>
        <w:rPr>
          <w:rFonts w:ascii="Segoe UI" w:hAnsi="Segoe UI" w:cs="Segoe UI"/>
          <w:b/>
          <w:bCs/>
        </w:rPr>
      </w:pPr>
      <w:r w:rsidRPr="00842B20">
        <w:rPr>
          <w:rFonts w:ascii="Segoe UI" w:hAnsi="Segoe UI" w:cs="Segoe UI"/>
          <w:b/>
          <w:bCs/>
        </w:rPr>
        <w:t>UMOWA NR..............................</w:t>
      </w:r>
    </w:p>
    <w:p w:rsidR="00D05889" w:rsidRPr="00842B20" w:rsidRDefault="00D05889" w:rsidP="00D05889">
      <w:pPr>
        <w:jc w:val="center"/>
        <w:rPr>
          <w:rFonts w:ascii="Segoe UI" w:hAnsi="Segoe UI" w:cs="Segoe UI"/>
          <w:b/>
          <w:bCs/>
        </w:rPr>
      </w:pPr>
    </w:p>
    <w:p w:rsidR="00D05889" w:rsidRPr="00842B20" w:rsidRDefault="00D05889" w:rsidP="00D05889">
      <w:pPr>
        <w:rPr>
          <w:rFonts w:ascii="Segoe UI" w:hAnsi="Segoe UI" w:cs="Segoe UI"/>
        </w:rPr>
      </w:pPr>
    </w:p>
    <w:p w:rsidR="00D05889" w:rsidRPr="00842B20" w:rsidRDefault="00D05889" w:rsidP="00D05889">
      <w:pPr>
        <w:rPr>
          <w:rFonts w:ascii="Segoe UI" w:hAnsi="Segoe UI" w:cs="Segoe UI"/>
        </w:rPr>
      </w:pPr>
      <w:r w:rsidRPr="00842B20">
        <w:rPr>
          <w:rFonts w:ascii="Segoe UI" w:hAnsi="Segoe UI" w:cs="Segoe UI"/>
        </w:rPr>
        <w:t>w dniu ……………………………………… 2021 roku w Koszalinie pomiędzy:</w:t>
      </w:r>
    </w:p>
    <w:p w:rsidR="00D05889" w:rsidRPr="00842B20" w:rsidRDefault="00D05889" w:rsidP="00D05889">
      <w:pPr>
        <w:jc w:val="both"/>
        <w:rPr>
          <w:rFonts w:ascii="Segoe UI" w:hAnsi="Segoe UI" w:cs="Segoe UI"/>
          <w:bCs/>
        </w:rPr>
      </w:pPr>
      <w:r w:rsidRPr="00842B20">
        <w:rPr>
          <w:rFonts w:ascii="Segoe UI" w:hAnsi="Segoe UI" w:cs="Segoe UI"/>
          <w:b/>
        </w:rPr>
        <w:t>Gminą Miasto Koszalin</w:t>
      </w:r>
      <w:r w:rsidRPr="00842B20">
        <w:rPr>
          <w:rFonts w:ascii="Segoe UI" w:hAnsi="Segoe UI" w:cs="Segoe UI"/>
        </w:rPr>
        <w:t>, ul. Rynek Staromiejski 6 – 7, 75 – 007 Koszalin,</w:t>
      </w:r>
      <w:r w:rsidRPr="00842B20">
        <w:rPr>
          <w:rFonts w:ascii="Segoe UI" w:hAnsi="Segoe UI" w:cs="Segoe UI"/>
          <w:bCs/>
        </w:rPr>
        <w:t xml:space="preserve"> </w:t>
      </w:r>
    </w:p>
    <w:p w:rsidR="00D05889" w:rsidRPr="00842B20" w:rsidRDefault="00D05889" w:rsidP="00D05889">
      <w:pPr>
        <w:jc w:val="both"/>
        <w:rPr>
          <w:rFonts w:ascii="Segoe UI" w:hAnsi="Segoe UI" w:cs="Segoe UI"/>
        </w:rPr>
      </w:pPr>
      <w:r w:rsidRPr="00842B20">
        <w:rPr>
          <w:rFonts w:ascii="Segoe UI" w:hAnsi="Segoe UI" w:cs="Segoe UI"/>
        </w:rPr>
        <w:t>NIP: 6692385366, REGON: 330920802,</w:t>
      </w:r>
    </w:p>
    <w:p w:rsidR="00D05889" w:rsidRPr="00842B20" w:rsidRDefault="00D05889" w:rsidP="00D05889">
      <w:pPr>
        <w:jc w:val="both"/>
        <w:rPr>
          <w:rFonts w:ascii="Segoe UI" w:hAnsi="Segoe UI" w:cs="Segoe UI"/>
        </w:rPr>
      </w:pPr>
      <w:r w:rsidRPr="00842B20">
        <w:rPr>
          <w:rFonts w:ascii="Segoe UI" w:hAnsi="Segoe UI" w:cs="Segoe UI"/>
        </w:rPr>
        <w:t xml:space="preserve">reprezentowaną przez </w:t>
      </w:r>
      <w:r w:rsidRPr="00842B20">
        <w:rPr>
          <w:rFonts w:ascii="Segoe UI" w:hAnsi="Segoe UI" w:cs="Segoe UI"/>
          <w:b/>
        </w:rPr>
        <w:t xml:space="preserve">…………………………………………  – </w:t>
      </w:r>
      <w:r w:rsidRPr="00842B20">
        <w:rPr>
          <w:rFonts w:ascii="Segoe UI" w:hAnsi="Segoe UI" w:cs="Segoe UI"/>
        </w:rPr>
        <w:t xml:space="preserve">………………………………………………………………………….., </w:t>
      </w:r>
    </w:p>
    <w:p w:rsidR="00D05889" w:rsidRPr="00842B20" w:rsidRDefault="00D05889" w:rsidP="00D05889">
      <w:pPr>
        <w:jc w:val="both"/>
        <w:rPr>
          <w:rFonts w:ascii="Segoe UI" w:hAnsi="Segoe UI" w:cs="Segoe UI"/>
        </w:rPr>
      </w:pPr>
      <w:r w:rsidRPr="00842B20">
        <w:rPr>
          <w:rFonts w:ascii="Segoe UI" w:hAnsi="Segoe UI" w:cs="Segoe UI"/>
        </w:rPr>
        <w:t xml:space="preserve">zwaną w dalszej treści umowy </w:t>
      </w:r>
      <w:r w:rsidRPr="00842B20">
        <w:rPr>
          <w:rFonts w:ascii="Segoe UI" w:hAnsi="Segoe UI" w:cs="Segoe UI"/>
          <w:b/>
        </w:rPr>
        <w:t>Zamawiającym</w:t>
      </w:r>
      <w:r w:rsidRPr="00842B20">
        <w:rPr>
          <w:rFonts w:ascii="Segoe UI" w:hAnsi="Segoe UI" w:cs="Segoe UI"/>
        </w:rPr>
        <w:t xml:space="preserve">,      </w:t>
      </w:r>
      <w:r w:rsidRPr="00842B20">
        <w:rPr>
          <w:rFonts w:ascii="Segoe UI" w:hAnsi="Segoe UI" w:cs="Segoe UI"/>
          <w:b/>
        </w:rPr>
        <w:t xml:space="preserve">     </w:t>
      </w:r>
    </w:p>
    <w:p w:rsidR="00D05889" w:rsidRPr="00842B20" w:rsidRDefault="00D05889" w:rsidP="00D05889">
      <w:pPr>
        <w:rPr>
          <w:rFonts w:ascii="Segoe UI" w:hAnsi="Segoe UI" w:cs="Segoe UI"/>
        </w:rPr>
      </w:pPr>
      <w:r w:rsidRPr="00842B20">
        <w:rPr>
          <w:rFonts w:ascii="Segoe UI" w:hAnsi="Segoe UI" w:cs="Segoe UI"/>
        </w:rPr>
        <w:t>a</w:t>
      </w:r>
    </w:p>
    <w:p w:rsidR="00D05889" w:rsidRPr="00842B20" w:rsidRDefault="00D05889" w:rsidP="00D05889">
      <w:pPr>
        <w:jc w:val="both"/>
        <w:rPr>
          <w:rFonts w:ascii="Segoe UI" w:hAnsi="Segoe UI" w:cs="Segoe UI"/>
        </w:rPr>
      </w:pPr>
      <w:r w:rsidRPr="00842B20">
        <w:rPr>
          <w:rFonts w:ascii="Segoe UI" w:hAnsi="Segoe UI" w:cs="Segoe UI"/>
          <w:b/>
        </w:rPr>
        <w:t>………………………..…………………………….………..</w:t>
      </w:r>
      <w:r w:rsidRPr="00842B20">
        <w:rPr>
          <w:rFonts w:ascii="Segoe UI" w:hAnsi="Segoe UI" w:cs="Segoe UI"/>
        </w:rPr>
        <w:t>,</w:t>
      </w:r>
      <w:r w:rsidRPr="00842B20">
        <w:rPr>
          <w:rFonts w:ascii="Segoe UI" w:hAnsi="Segoe UI" w:cs="Segoe UI"/>
          <w:b/>
        </w:rPr>
        <w:t xml:space="preserve"> </w:t>
      </w:r>
      <w:r w:rsidRPr="00842B20">
        <w:rPr>
          <w:rFonts w:ascii="Segoe UI" w:hAnsi="Segoe UI" w:cs="Segoe UI"/>
        </w:rPr>
        <w:t xml:space="preserve">ul. ………………….………………………..……………………………..……, </w:t>
      </w:r>
    </w:p>
    <w:p w:rsidR="00D05889" w:rsidRPr="00842B20" w:rsidRDefault="00D05889" w:rsidP="00D05889">
      <w:pPr>
        <w:jc w:val="both"/>
        <w:rPr>
          <w:rFonts w:ascii="Segoe UI" w:hAnsi="Segoe UI" w:cs="Segoe UI"/>
        </w:rPr>
      </w:pPr>
      <w:r w:rsidRPr="00842B20">
        <w:rPr>
          <w:rFonts w:ascii="Segoe UI" w:hAnsi="Segoe UI" w:cs="Segoe UI"/>
        </w:rPr>
        <w:t xml:space="preserve">NIP: …………………………………………………………….……………….., REGON: …………………………………………………..…..…………, </w:t>
      </w:r>
    </w:p>
    <w:p w:rsidR="00D05889" w:rsidRPr="00842B20" w:rsidRDefault="00D05889" w:rsidP="00D05889">
      <w:pPr>
        <w:jc w:val="both"/>
        <w:rPr>
          <w:rFonts w:ascii="Segoe UI" w:hAnsi="Segoe UI" w:cs="Segoe UI"/>
        </w:rPr>
      </w:pPr>
      <w:r w:rsidRPr="00842B20">
        <w:rPr>
          <w:rFonts w:ascii="Segoe UI" w:hAnsi="Segoe UI" w:cs="Segoe UI"/>
        </w:rPr>
        <w:t>reprezentowaną/</w:t>
      </w:r>
      <w:proofErr w:type="spellStart"/>
      <w:r w:rsidRPr="00842B20">
        <w:rPr>
          <w:rFonts w:ascii="Segoe UI" w:hAnsi="Segoe UI" w:cs="Segoe UI"/>
        </w:rPr>
        <w:t>ym</w:t>
      </w:r>
      <w:proofErr w:type="spellEnd"/>
      <w:r w:rsidRPr="00842B20">
        <w:rPr>
          <w:rFonts w:ascii="Segoe UI" w:hAnsi="Segoe UI" w:cs="Segoe UI"/>
        </w:rPr>
        <w:t xml:space="preserve"> przez </w:t>
      </w:r>
      <w:r w:rsidRPr="00842B20">
        <w:rPr>
          <w:rFonts w:ascii="Segoe UI" w:hAnsi="Segoe UI" w:cs="Segoe UI"/>
          <w:b/>
          <w:bCs/>
        </w:rPr>
        <w:t>……………………………….………………</w:t>
      </w:r>
      <w:r w:rsidRPr="00842B20">
        <w:rPr>
          <w:rFonts w:ascii="Segoe UI" w:hAnsi="Segoe UI" w:cs="Segoe UI"/>
          <w:b/>
        </w:rPr>
        <w:t xml:space="preserve"> </w:t>
      </w:r>
      <w:r w:rsidRPr="00842B20">
        <w:rPr>
          <w:rFonts w:ascii="Segoe UI" w:hAnsi="Segoe UI" w:cs="Segoe UI"/>
        </w:rPr>
        <w:t>– ………………………...……………………………..……,</w:t>
      </w:r>
    </w:p>
    <w:p w:rsidR="00D05889" w:rsidRPr="00842B20" w:rsidRDefault="00D05889" w:rsidP="00D05889">
      <w:pPr>
        <w:rPr>
          <w:rFonts w:ascii="Segoe UI" w:hAnsi="Segoe UI" w:cs="Segoe UI"/>
          <w:b/>
        </w:rPr>
      </w:pPr>
      <w:r w:rsidRPr="00842B20">
        <w:rPr>
          <w:rFonts w:ascii="Segoe UI" w:hAnsi="Segoe UI" w:cs="Segoe UI"/>
        </w:rPr>
        <w:t>zwaną/</w:t>
      </w:r>
      <w:proofErr w:type="spellStart"/>
      <w:r w:rsidRPr="00842B20">
        <w:rPr>
          <w:rFonts w:ascii="Segoe UI" w:hAnsi="Segoe UI" w:cs="Segoe UI"/>
        </w:rPr>
        <w:t>ym</w:t>
      </w:r>
      <w:proofErr w:type="spellEnd"/>
      <w:r w:rsidRPr="00842B20">
        <w:rPr>
          <w:rFonts w:ascii="Segoe UI" w:hAnsi="Segoe UI" w:cs="Segoe UI"/>
        </w:rPr>
        <w:t xml:space="preserve"> w dalszej części umowy </w:t>
      </w:r>
      <w:r w:rsidRPr="00842B20">
        <w:rPr>
          <w:rFonts w:ascii="Segoe UI" w:hAnsi="Segoe UI" w:cs="Segoe UI"/>
          <w:b/>
        </w:rPr>
        <w:t>Wykonawcą</w:t>
      </w:r>
    </w:p>
    <w:p w:rsidR="00D05889" w:rsidRPr="00842B20" w:rsidRDefault="00D05889" w:rsidP="00D05889">
      <w:pPr>
        <w:rPr>
          <w:rFonts w:ascii="Segoe UI" w:hAnsi="Segoe UI" w:cs="Segoe UI"/>
        </w:rPr>
      </w:pPr>
      <w:r w:rsidRPr="00842B20">
        <w:rPr>
          <w:rFonts w:ascii="Segoe UI" w:hAnsi="Segoe UI" w:cs="Segoe UI"/>
        </w:rPr>
        <w:t xml:space="preserve">została zawarta umowa następującej treści: </w:t>
      </w:r>
    </w:p>
    <w:p w:rsidR="00D05889" w:rsidRPr="00842B20" w:rsidRDefault="00D05889" w:rsidP="00D05889">
      <w:pPr>
        <w:rPr>
          <w:rFonts w:ascii="Segoe UI" w:hAnsi="Segoe UI" w:cs="Segoe UI"/>
        </w:rPr>
      </w:pPr>
    </w:p>
    <w:p w:rsidR="00D05889" w:rsidRPr="00842B20" w:rsidRDefault="00D05889" w:rsidP="00D05889">
      <w:pPr>
        <w:jc w:val="center"/>
        <w:rPr>
          <w:rFonts w:ascii="Segoe UI" w:hAnsi="Segoe UI" w:cs="Segoe UI"/>
          <w:b/>
        </w:rPr>
      </w:pPr>
      <w:r w:rsidRPr="00842B20">
        <w:rPr>
          <w:rFonts w:ascii="Segoe UI" w:hAnsi="Segoe UI" w:cs="Segoe UI"/>
          <w:b/>
        </w:rPr>
        <w:t>PRZEDMIOT UMOWY</w:t>
      </w:r>
    </w:p>
    <w:p w:rsidR="00D05889" w:rsidRPr="00842B20" w:rsidRDefault="00D05889" w:rsidP="00D05889">
      <w:pPr>
        <w:jc w:val="center"/>
        <w:rPr>
          <w:rFonts w:ascii="Segoe UI" w:hAnsi="Segoe UI" w:cs="Segoe UI"/>
        </w:rPr>
      </w:pPr>
      <w:r w:rsidRPr="00842B20">
        <w:rPr>
          <w:rFonts w:ascii="Segoe UI" w:hAnsi="Segoe UI" w:cs="Segoe UI"/>
        </w:rPr>
        <w:t>§1</w:t>
      </w:r>
    </w:p>
    <w:p w:rsidR="00D05889" w:rsidRPr="00842B20" w:rsidRDefault="00D05889" w:rsidP="00D05889">
      <w:pPr>
        <w:numPr>
          <w:ilvl w:val="0"/>
          <w:numId w:val="89"/>
        </w:numPr>
        <w:ind w:left="284" w:hanging="284"/>
        <w:jc w:val="both"/>
        <w:rPr>
          <w:rFonts w:ascii="Segoe UI" w:hAnsi="Segoe UI" w:cs="Segoe UI"/>
        </w:rPr>
      </w:pPr>
      <w:r w:rsidRPr="00842B20">
        <w:rPr>
          <w:rFonts w:ascii="Segoe UI" w:hAnsi="Segoe UI" w:cs="Segoe UI"/>
        </w:rPr>
        <w:t xml:space="preserve">Niniejsza umowa dotyczy realizacji przez Wykonawcę usług związanych z zapewnieniem całodobowej, kompleksowej opieki, w tym opieki weterynaryjnej, bezdomnym zwierzętom w schronisku dla zwierząt stanowiącym własność Zamawiającego, odławianiem bezdomnych zwierząt z terenu miasta Koszalina oraz  zapewnieniem całodobowej opieki lekarza weterynarii rannym bezdomnym zwierzętom </w:t>
      </w:r>
      <w:r w:rsidRPr="00842B20">
        <w:rPr>
          <w:rFonts w:ascii="Segoe UI" w:hAnsi="Segoe UI" w:cs="Segoe UI"/>
        </w:rPr>
        <w:br/>
        <w:t xml:space="preserve">w przypadku zdarzeń drogowych z udziałem tych zwierząt. </w:t>
      </w:r>
    </w:p>
    <w:p w:rsidR="00D05889" w:rsidRPr="00842B20" w:rsidRDefault="00D05889" w:rsidP="00D05889">
      <w:pPr>
        <w:pStyle w:val="NormalnyWeb"/>
        <w:numPr>
          <w:ilvl w:val="0"/>
          <w:numId w:val="89"/>
        </w:numPr>
        <w:spacing w:before="0" w:beforeAutospacing="0" w:after="0" w:afterAutospacing="0"/>
        <w:ind w:left="284" w:hanging="284"/>
        <w:jc w:val="both"/>
        <w:rPr>
          <w:rFonts w:ascii="Segoe UI" w:hAnsi="Segoe UI" w:cs="Segoe UI"/>
          <w:sz w:val="20"/>
          <w:szCs w:val="20"/>
        </w:rPr>
      </w:pPr>
      <w:r w:rsidRPr="00842B20">
        <w:rPr>
          <w:rFonts w:ascii="Segoe UI" w:hAnsi="Segoe UI" w:cs="Segoe UI"/>
          <w:sz w:val="20"/>
          <w:szCs w:val="20"/>
        </w:rPr>
        <w:t xml:space="preserve">KOD CPV: </w:t>
      </w:r>
    </w:p>
    <w:p w:rsidR="00D05889" w:rsidRPr="00842B20" w:rsidRDefault="00D05889" w:rsidP="00D05889">
      <w:pPr>
        <w:pStyle w:val="NormalnyWeb"/>
        <w:spacing w:before="0" w:beforeAutospacing="0" w:after="0" w:afterAutospacing="0"/>
        <w:ind w:firstLine="284"/>
        <w:rPr>
          <w:rFonts w:ascii="Segoe UI" w:hAnsi="Segoe UI" w:cs="Segoe UI"/>
          <w:bCs/>
          <w:sz w:val="20"/>
          <w:szCs w:val="20"/>
        </w:rPr>
      </w:pPr>
      <w:r w:rsidRPr="00842B20">
        <w:rPr>
          <w:rFonts w:ascii="Segoe UI" w:hAnsi="Segoe UI" w:cs="Segoe UI"/>
          <w:bCs/>
          <w:sz w:val="20"/>
          <w:szCs w:val="20"/>
        </w:rPr>
        <w:t>85.21.00.00-3 ośrodki pielęgnowania zwierząt domowych</w:t>
      </w:r>
    </w:p>
    <w:p w:rsidR="00D05889" w:rsidRPr="00842B20" w:rsidRDefault="00D05889" w:rsidP="00D05889">
      <w:pPr>
        <w:pStyle w:val="NormalnyWeb"/>
        <w:spacing w:before="0" w:beforeAutospacing="0" w:after="0" w:afterAutospacing="0"/>
        <w:ind w:firstLine="284"/>
        <w:rPr>
          <w:rFonts w:ascii="Segoe UI" w:hAnsi="Segoe UI" w:cs="Segoe UI"/>
          <w:sz w:val="20"/>
          <w:szCs w:val="20"/>
        </w:rPr>
      </w:pPr>
      <w:r w:rsidRPr="00842B20">
        <w:rPr>
          <w:rFonts w:ascii="Segoe UI" w:hAnsi="Segoe UI" w:cs="Segoe UI"/>
          <w:sz w:val="20"/>
          <w:szCs w:val="20"/>
        </w:rPr>
        <w:t>98.38.00.00-0 usługi psiarni</w:t>
      </w:r>
    </w:p>
    <w:p w:rsidR="00D05889" w:rsidRPr="00842B20" w:rsidRDefault="00D05889" w:rsidP="00D05889">
      <w:pPr>
        <w:pStyle w:val="NormalnyWeb"/>
        <w:numPr>
          <w:ilvl w:val="0"/>
          <w:numId w:val="89"/>
        </w:numPr>
        <w:spacing w:before="0" w:beforeAutospacing="0" w:after="0" w:afterAutospacing="0"/>
        <w:ind w:left="284" w:hanging="284"/>
        <w:jc w:val="both"/>
        <w:rPr>
          <w:rFonts w:ascii="Segoe UI" w:hAnsi="Segoe UI" w:cs="Segoe UI"/>
          <w:bCs/>
          <w:sz w:val="20"/>
          <w:szCs w:val="20"/>
        </w:rPr>
      </w:pPr>
      <w:r w:rsidRPr="00842B20">
        <w:rPr>
          <w:rFonts w:ascii="Segoe UI" w:hAnsi="Segoe UI" w:cs="Segoe UI"/>
          <w:bCs/>
          <w:sz w:val="20"/>
          <w:szCs w:val="20"/>
        </w:rPr>
        <w:t>Wykonawca oświadcza, że posiada odpowiednią wiedzę, doświadczenie i dysponuje odpowiednim sprzętem do wykonania umowy.</w:t>
      </w:r>
    </w:p>
    <w:p w:rsidR="00D05889" w:rsidRPr="00842B20" w:rsidRDefault="00D05889" w:rsidP="00D05889">
      <w:pPr>
        <w:pStyle w:val="NormalnyWeb"/>
        <w:numPr>
          <w:ilvl w:val="0"/>
          <w:numId w:val="89"/>
        </w:numPr>
        <w:spacing w:before="0" w:beforeAutospacing="0" w:after="0" w:afterAutospacing="0"/>
        <w:ind w:left="284" w:hanging="284"/>
        <w:jc w:val="both"/>
        <w:rPr>
          <w:rFonts w:ascii="Segoe UI" w:hAnsi="Segoe UI" w:cs="Segoe UI"/>
          <w:sz w:val="20"/>
          <w:szCs w:val="20"/>
        </w:rPr>
      </w:pPr>
      <w:r w:rsidRPr="00842B20">
        <w:rPr>
          <w:rFonts w:ascii="Segoe UI" w:hAnsi="Segoe UI" w:cs="Segoe UI"/>
          <w:bCs/>
          <w:sz w:val="20"/>
          <w:szCs w:val="20"/>
        </w:rPr>
        <w:t>Szczegółowy zakres usług przedstawiają niniejsza umowa, opis przedmiotu zamówienia zawarty w specyfikacji istotnych warunków zamów</w:t>
      </w:r>
      <w:r w:rsidR="00251D45" w:rsidRPr="00842B20">
        <w:rPr>
          <w:rFonts w:ascii="Segoe UI" w:hAnsi="Segoe UI" w:cs="Segoe UI"/>
          <w:bCs/>
          <w:sz w:val="20"/>
          <w:szCs w:val="20"/>
        </w:rPr>
        <w:t>ienia, stanowiący załącznik Nr 3</w:t>
      </w:r>
      <w:r w:rsidRPr="00842B20">
        <w:rPr>
          <w:rFonts w:ascii="Segoe UI" w:hAnsi="Segoe UI" w:cs="Segoe UI"/>
          <w:bCs/>
          <w:sz w:val="20"/>
          <w:szCs w:val="20"/>
        </w:rPr>
        <w:t xml:space="preserve"> do umowy, Formularz ofertowy Wyko</w:t>
      </w:r>
      <w:r w:rsidR="00251D45" w:rsidRPr="00842B20">
        <w:rPr>
          <w:rFonts w:ascii="Segoe UI" w:hAnsi="Segoe UI" w:cs="Segoe UI"/>
          <w:bCs/>
          <w:sz w:val="20"/>
          <w:szCs w:val="20"/>
        </w:rPr>
        <w:t>nawcy, stanowiący załącznik Nr 4</w:t>
      </w:r>
      <w:r w:rsidRPr="00842B20">
        <w:rPr>
          <w:rFonts w:ascii="Segoe UI" w:hAnsi="Segoe UI" w:cs="Segoe UI"/>
          <w:bCs/>
          <w:sz w:val="20"/>
          <w:szCs w:val="20"/>
        </w:rPr>
        <w:t xml:space="preserve"> do umowy.</w:t>
      </w:r>
    </w:p>
    <w:p w:rsidR="00D05889" w:rsidRPr="00842B20" w:rsidRDefault="00D05889" w:rsidP="00D05889">
      <w:pPr>
        <w:pStyle w:val="NormalnyWeb"/>
        <w:spacing w:before="0" w:beforeAutospacing="0" w:after="0" w:afterAutospacing="0"/>
        <w:ind w:left="284"/>
        <w:rPr>
          <w:rFonts w:ascii="Segoe UI" w:hAnsi="Segoe UI" w:cs="Segoe UI"/>
          <w:sz w:val="20"/>
          <w:szCs w:val="20"/>
        </w:rPr>
      </w:pPr>
    </w:p>
    <w:p w:rsidR="00D05889" w:rsidRPr="00842B20" w:rsidRDefault="00D05889" w:rsidP="00D05889">
      <w:pPr>
        <w:jc w:val="center"/>
        <w:rPr>
          <w:rFonts w:ascii="Segoe UI" w:hAnsi="Segoe UI" w:cs="Segoe UI"/>
          <w:b/>
        </w:rPr>
      </w:pPr>
      <w:r w:rsidRPr="00842B20">
        <w:rPr>
          <w:rFonts w:ascii="Segoe UI" w:hAnsi="Segoe UI" w:cs="Segoe UI"/>
          <w:b/>
        </w:rPr>
        <w:t>TERMIN REALIZACJI</w:t>
      </w:r>
    </w:p>
    <w:p w:rsidR="00D05889" w:rsidRPr="00842B20" w:rsidRDefault="00D05889" w:rsidP="00D05889">
      <w:pPr>
        <w:jc w:val="center"/>
        <w:rPr>
          <w:rFonts w:ascii="Segoe UI" w:hAnsi="Segoe UI" w:cs="Segoe UI"/>
        </w:rPr>
      </w:pPr>
      <w:r w:rsidRPr="00842B20">
        <w:rPr>
          <w:rFonts w:ascii="Segoe UI" w:hAnsi="Segoe UI" w:cs="Segoe UI"/>
        </w:rPr>
        <w:t>§2</w:t>
      </w:r>
    </w:p>
    <w:p w:rsidR="00D05889" w:rsidRPr="00842B20" w:rsidRDefault="00D05889" w:rsidP="00D05889">
      <w:pPr>
        <w:jc w:val="both"/>
        <w:rPr>
          <w:rFonts w:ascii="Segoe UI" w:hAnsi="Segoe UI" w:cs="Segoe UI"/>
          <w:b/>
          <w:bCs/>
        </w:rPr>
      </w:pPr>
      <w:r w:rsidRPr="00842B20">
        <w:rPr>
          <w:rFonts w:ascii="Segoe UI" w:hAnsi="Segoe UI" w:cs="Segoe UI"/>
        </w:rPr>
        <w:t>Przedmiot umowy Wykonawca zrealizuje w terminie 33 miesięcy od dnia zawarcia umowy.</w:t>
      </w:r>
    </w:p>
    <w:p w:rsidR="00D05889" w:rsidRPr="00842B20" w:rsidRDefault="00D05889" w:rsidP="00D05889">
      <w:pPr>
        <w:rPr>
          <w:rFonts w:ascii="Segoe UI" w:hAnsi="Segoe UI" w:cs="Segoe UI"/>
          <w:b/>
        </w:rPr>
      </w:pPr>
    </w:p>
    <w:p w:rsidR="00D05889" w:rsidRPr="00842B20" w:rsidRDefault="00D05889" w:rsidP="00D05889">
      <w:pPr>
        <w:jc w:val="center"/>
        <w:rPr>
          <w:rFonts w:ascii="Segoe UI" w:hAnsi="Segoe UI" w:cs="Segoe UI"/>
          <w:b/>
        </w:rPr>
      </w:pPr>
      <w:r w:rsidRPr="00842B20">
        <w:rPr>
          <w:rFonts w:ascii="Segoe UI" w:hAnsi="Segoe UI" w:cs="Segoe UI"/>
          <w:b/>
        </w:rPr>
        <w:t>PRAWA I OBOWIĄZKI STRON UMOWY</w:t>
      </w:r>
    </w:p>
    <w:p w:rsidR="00D05889" w:rsidRPr="00842B20" w:rsidRDefault="00D05889" w:rsidP="00D05889">
      <w:pPr>
        <w:tabs>
          <w:tab w:val="left" w:pos="4335"/>
          <w:tab w:val="center" w:pos="4536"/>
        </w:tabs>
        <w:jc w:val="center"/>
        <w:rPr>
          <w:rFonts w:ascii="Segoe UI" w:hAnsi="Segoe UI" w:cs="Segoe UI"/>
        </w:rPr>
      </w:pPr>
      <w:r w:rsidRPr="00842B20">
        <w:rPr>
          <w:rFonts w:ascii="Segoe UI" w:hAnsi="Segoe UI" w:cs="Segoe UI"/>
        </w:rPr>
        <w:t>§3</w:t>
      </w:r>
    </w:p>
    <w:p w:rsidR="00D05889" w:rsidRPr="00F37D40" w:rsidRDefault="00D05889" w:rsidP="00D05889">
      <w:pPr>
        <w:pStyle w:val="Akapitzlist"/>
        <w:widowControl w:val="0"/>
        <w:numPr>
          <w:ilvl w:val="0"/>
          <w:numId w:val="107"/>
        </w:numPr>
        <w:tabs>
          <w:tab w:val="clear" w:pos="720"/>
        </w:tabs>
        <w:autoSpaceDN w:val="0"/>
        <w:adjustRightInd w:val="0"/>
        <w:spacing w:after="0" w:line="240" w:lineRule="auto"/>
        <w:ind w:left="284" w:hanging="284"/>
        <w:jc w:val="both"/>
        <w:rPr>
          <w:rFonts w:ascii="Segoe UI" w:hAnsi="Segoe UI" w:cs="Segoe UI"/>
          <w:sz w:val="20"/>
        </w:rPr>
      </w:pPr>
      <w:r w:rsidRPr="00F37D40">
        <w:rPr>
          <w:rFonts w:ascii="Segoe UI" w:hAnsi="Segoe UI" w:cs="Segoe UI"/>
          <w:sz w:val="20"/>
        </w:rPr>
        <w:t>Do obowiązków Wykonawcy należy:</w:t>
      </w:r>
    </w:p>
    <w:p w:rsidR="00D05889" w:rsidRPr="00F37D40" w:rsidRDefault="00D05889" w:rsidP="00D05889">
      <w:pPr>
        <w:numPr>
          <w:ilvl w:val="1"/>
          <w:numId w:val="90"/>
        </w:numPr>
        <w:ind w:left="567" w:hanging="283"/>
        <w:jc w:val="both"/>
        <w:rPr>
          <w:rFonts w:ascii="Segoe UI" w:hAnsi="Segoe UI" w:cs="Segoe UI"/>
        </w:rPr>
      </w:pPr>
      <w:r w:rsidRPr="00F37D40">
        <w:rPr>
          <w:rFonts w:ascii="Segoe UI" w:hAnsi="Segoe UI" w:cs="Segoe UI"/>
        </w:rPr>
        <w:t>przyjmowanie całodobowo zwierząt zagubionych, zabłąkanych, porzuconych, odebranych właścicielom/opiekunom, z wypadków drogowych lub z innych przyczyn bezdomnych z terenu miasta Koszalina i przetrzymywanie zwierząt w Schronisku dla bezdomnych zwierząt „Leśny Zakątek” przy ul. Mieszka I 55 w Koszalinie;</w:t>
      </w:r>
    </w:p>
    <w:p w:rsidR="00D05889" w:rsidRPr="00842B20" w:rsidRDefault="00D05889" w:rsidP="00D05889">
      <w:pPr>
        <w:numPr>
          <w:ilvl w:val="1"/>
          <w:numId w:val="90"/>
        </w:numPr>
        <w:ind w:left="567" w:hanging="283"/>
        <w:jc w:val="both"/>
        <w:rPr>
          <w:rFonts w:ascii="Segoe UI" w:hAnsi="Segoe UI" w:cs="Segoe UI"/>
        </w:rPr>
      </w:pPr>
      <w:r w:rsidRPr="00F37D40">
        <w:rPr>
          <w:rFonts w:ascii="Segoe UI" w:hAnsi="Segoe UI" w:cs="Segoe UI"/>
        </w:rPr>
        <w:t xml:space="preserve">zapewnienie 14-dniowej kwarantanny zwierząt wraz z zapewnieniem opieki weterynaryjnej w zakresie kontroli stanu zdrowia, leczenia i profilaktyki w zakresie zapobiegania chorobom zakaźnym </w:t>
      </w:r>
      <w:r w:rsidRPr="00F37D40">
        <w:rPr>
          <w:rFonts w:ascii="Segoe UI" w:hAnsi="Segoe UI" w:cs="Segoe UI"/>
        </w:rPr>
        <w:br/>
        <w:t>w stos</w:t>
      </w:r>
      <w:r w:rsidRPr="00842B20">
        <w:rPr>
          <w:rFonts w:ascii="Segoe UI" w:hAnsi="Segoe UI" w:cs="Segoe UI"/>
        </w:rPr>
        <w:t>unku do zwierząt odłowionych i dostarczonych do schroniska;</w:t>
      </w:r>
    </w:p>
    <w:p w:rsidR="00D05889" w:rsidRPr="00842B20" w:rsidRDefault="00D05889" w:rsidP="00D05889">
      <w:pPr>
        <w:numPr>
          <w:ilvl w:val="1"/>
          <w:numId w:val="90"/>
        </w:numPr>
        <w:ind w:left="567" w:hanging="283"/>
        <w:jc w:val="both"/>
        <w:rPr>
          <w:rFonts w:ascii="Segoe UI" w:hAnsi="Segoe UI" w:cs="Segoe UI"/>
        </w:rPr>
      </w:pPr>
      <w:r w:rsidRPr="00842B20">
        <w:rPr>
          <w:rFonts w:ascii="Segoe UI" w:hAnsi="Segoe UI" w:cs="Segoe UI"/>
        </w:rPr>
        <w:t>zapewnienie stałej opieki w pozostałym okresie pobytu zwierząt wraz z zapewnieniem opieki weterynaryjnej w zakresie kontroli stanu zdrowia, leczenia i profilaktyki w zakresie zapobiegania chorobom zakaźnym w stosunku do zwierząt odłowionych i dostarczonych do schroniska;</w:t>
      </w:r>
    </w:p>
    <w:p w:rsidR="00D05889" w:rsidRPr="00842B20" w:rsidRDefault="00D05889" w:rsidP="00D05889">
      <w:pPr>
        <w:numPr>
          <w:ilvl w:val="1"/>
          <w:numId w:val="90"/>
        </w:numPr>
        <w:ind w:left="567" w:hanging="283"/>
        <w:jc w:val="both"/>
        <w:rPr>
          <w:rFonts w:ascii="Segoe UI" w:hAnsi="Segoe UI" w:cs="Segoe UI"/>
        </w:rPr>
      </w:pPr>
      <w:r w:rsidRPr="00842B20">
        <w:rPr>
          <w:rFonts w:ascii="Segoe UI" w:hAnsi="Segoe UI" w:cs="Segoe UI"/>
        </w:rPr>
        <w:t xml:space="preserve">zapewnienie właściwego żywienia i optymalnych warunków bytowych zwierzętom przebywających </w:t>
      </w:r>
      <w:r w:rsidRPr="00842B20">
        <w:rPr>
          <w:rFonts w:ascii="Segoe UI" w:hAnsi="Segoe UI" w:cs="Segoe UI"/>
        </w:rPr>
        <w:br/>
        <w:t>w schronisku;</w:t>
      </w:r>
    </w:p>
    <w:p w:rsidR="00D05889" w:rsidRPr="00842B20" w:rsidRDefault="00D05889" w:rsidP="00D05889">
      <w:pPr>
        <w:numPr>
          <w:ilvl w:val="1"/>
          <w:numId w:val="90"/>
        </w:numPr>
        <w:ind w:left="567" w:hanging="283"/>
        <w:jc w:val="both"/>
        <w:rPr>
          <w:rFonts w:ascii="Segoe UI" w:hAnsi="Segoe UI" w:cs="Segoe UI"/>
        </w:rPr>
      </w:pPr>
      <w:r w:rsidRPr="00842B20">
        <w:rPr>
          <w:rFonts w:ascii="Segoe UI" w:hAnsi="Segoe UI" w:cs="Segoe UI"/>
        </w:rPr>
        <w:t xml:space="preserve">zapewnienie sterylizacji albo kastracji zwierząt przebywających w schronisku, u których nie istnieją przeciwwskazania do wykonywania ww. zabiegów z uwagi na stan zdrowia i/lub wiek; </w:t>
      </w:r>
    </w:p>
    <w:p w:rsidR="00D05889" w:rsidRPr="00842B20" w:rsidRDefault="00D05889" w:rsidP="00D05889">
      <w:pPr>
        <w:numPr>
          <w:ilvl w:val="1"/>
          <w:numId w:val="90"/>
        </w:numPr>
        <w:ind w:left="567" w:hanging="283"/>
        <w:jc w:val="both"/>
        <w:rPr>
          <w:rFonts w:ascii="Segoe UI" w:hAnsi="Segoe UI" w:cs="Segoe UI"/>
        </w:rPr>
      </w:pPr>
      <w:r w:rsidRPr="00842B20">
        <w:rPr>
          <w:rFonts w:ascii="Segoe UI" w:hAnsi="Segoe UI" w:cs="Segoe UI"/>
        </w:rPr>
        <w:t xml:space="preserve">elektroniczne znakowanie zwierząt z umieszczeniem informacji w międzynarodowej bazie danych </w:t>
      </w:r>
      <w:r w:rsidRPr="00842B20">
        <w:rPr>
          <w:rFonts w:ascii="Segoe UI" w:hAnsi="Segoe UI" w:cs="Segoe UI"/>
        </w:rPr>
        <w:br/>
        <w:t xml:space="preserve">o </w:t>
      </w:r>
      <w:proofErr w:type="spellStart"/>
      <w:r w:rsidRPr="00842B20">
        <w:rPr>
          <w:rFonts w:ascii="Segoe UI" w:hAnsi="Segoe UI" w:cs="Segoe UI"/>
        </w:rPr>
        <w:t>zaczipowanych</w:t>
      </w:r>
      <w:proofErr w:type="spellEnd"/>
      <w:r w:rsidRPr="00842B20">
        <w:rPr>
          <w:rFonts w:ascii="Segoe UI" w:hAnsi="Segoe UI" w:cs="Segoe UI"/>
        </w:rPr>
        <w:t xml:space="preserve"> zwierzętach (po wcześniejszym sprawdzeniu czy zwierzę nie jest już oznakowane), </w:t>
      </w:r>
      <w:r w:rsidRPr="00842B20">
        <w:rPr>
          <w:rFonts w:ascii="Segoe UI" w:hAnsi="Segoe UI" w:cs="Segoe UI"/>
        </w:rPr>
        <w:lastRenderedPageBreak/>
        <w:t>przy czym zabiegi będą wykonywane po okresie kwarantanny i w przypadku gdy po zwierzę nie zgłosi się właściciel;</w:t>
      </w:r>
    </w:p>
    <w:p w:rsidR="00D05889" w:rsidRPr="00842B20" w:rsidRDefault="00D05889" w:rsidP="00D05889">
      <w:pPr>
        <w:numPr>
          <w:ilvl w:val="1"/>
          <w:numId w:val="90"/>
        </w:numPr>
        <w:ind w:left="567" w:hanging="283"/>
        <w:jc w:val="both"/>
        <w:rPr>
          <w:rFonts w:ascii="Segoe UI" w:hAnsi="Segoe UI" w:cs="Segoe UI"/>
        </w:rPr>
      </w:pPr>
      <w:r w:rsidRPr="00842B20">
        <w:rPr>
          <w:rFonts w:ascii="Segoe UI" w:hAnsi="Segoe UI" w:cs="Segoe UI"/>
        </w:rPr>
        <w:t>poszukiwanie nowych właścicieli dla zwierząt bezdomnych i przekazywanie ich do adopcji osobom chcącym i zdolnym zapewnić im należyte warunki utrzymania, oddanie zwierzęcia do adopcji odbywać się będzie na mocy umowy adopcyjnej – wzór umowy stanowi załącznik Nr 1 do niniejszej umowy;</w:t>
      </w:r>
    </w:p>
    <w:p w:rsidR="00D05889" w:rsidRPr="00842B20" w:rsidRDefault="00D05889" w:rsidP="00D05889">
      <w:pPr>
        <w:numPr>
          <w:ilvl w:val="1"/>
          <w:numId w:val="90"/>
        </w:numPr>
        <w:ind w:left="567" w:hanging="283"/>
        <w:jc w:val="both"/>
        <w:rPr>
          <w:rFonts w:ascii="Segoe UI" w:hAnsi="Segoe UI" w:cs="Segoe UI"/>
        </w:rPr>
      </w:pPr>
      <w:r w:rsidRPr="00842B20">
        <w:rPr>
          <w:rFonts w:ascii="Segoe UI" w:hAnsi="Segoe UI" w:cs="Segoe UI"/>
        </w:rPr>
        <w:t xml:space="preserve">socjalizacja i oswajanie zwierząt, praca z psami trudnymi; </w:t>
      </w:r>
    </w:p>
    <w:p w:rsidR="00D05889" w:rsidRPr="00842B20" w:rsidRDefault="00D05889" w:rsidP="00D05889">
      <w:pPr>
        <w:numPr>
          <w:ilvl w:val="1"/>
          <w:numId w:val="90"/>
        </w:numPr>
        <w:ind w:left="567" w:hanging="283"/>
        <w:jc w:val="both"/>
        <w:rPr>
          <w:rFonts w:ascii="Segoe UI" w:hAnsi="Segoe UI" w:cs="Segoe UI"/>
        </w:rPr>
      </w:pPr>
      <w:r w:rsidRPr="00842B20">
        <w:rPr>
          <w:rFonts w:ascii="Segoe UI" w:hAnsi="Segoe UI" w:cs="Segoe UI"/>
        </w:rPr>
        <w:t>prowadzenie działań edukacyjnych w zakresie opieki nad zwierzętami, humanitarnego traktowania zwierząt, propagowanie działań zmierzających do ograniczania liczby zwierząt bezdomnych, promowanie adopcji zwierząt;</w:t>
      </w:r>
    </w:p>
    <w:p w:rsidR="00D05889" w:rsidRPr="00842B20" w:rsidRDefault="00D05889" w:rsidP="00D05889">
      <w:pPr>
        <w:numPr>
          <w:ilvl w:val="1"/>
          <w:numId w:val="90"/>
        </w:numPr>
        <w:ind w:left="567" w:hanging="283"/>
        <w:jc w:val="both"/>
        <w:rPr>
          <w:rFonts w:ascii="Segoe UI" w:hAnsi="Segoe UI" w:cs="Segoe UI"/>
        </w:rPr>
      </w:pPr>
      <w:r w:rsidRPr="00842B20">
        <w:rPr>
          <w:rFonts w:ascii="Segoe UI" w:hAnsi="Segoe UI" w:cs="Segoe UI"/>
        </w:rPr>
        <w:t>udostępnianie wizerunków zwierząt przeznaczonych do adopcji wraz z ich charakterystyką w dostępnych miejscach, np. portale społecznościowe, strona internetowa, lokalna prasa;</w:t>
      </w:r>
    </w:p>
    <w:p w:rsidR="00D05889" w:rsidRPr="00842B20" w:rsidRDefault="00D05889" w:rsidP="00D05889">
      <w:pPr>
        <w:numPr>
          <w:ilvl w:val="1"/>
          <w:numId w:val="90"/>
        </w:numPr>
        <w:ind w:left="567" w:hanging="283"/>
        <w:jc w:val="both"/>
        <w:rPr>
          <w:rFonts w:ascii="Segoe UI" w:hAnsi="Segoe UI" w:cs="Segoe UI"/>
        </w:rPr>
      </w:pPr>
      <w:r w:rsidRPr="00842B20">
        <w:rPr>
          <w:rFonts w:ascii="Segoe UI" w:hAnsi="Segoe UI" w:cs="Segoe UI"/>
        </w:rPr>
        <w:t>prowadzenie strony internetowej schroniska z informacjami w szczególności o: adopcjach zwierząt, warunkach adopcji, regulaminie schroniska, cenniku;</w:t>
      </w:r>
    </w:p>
    <w:p w:rsidR="00D05889" w:rsidRPr="00842B20" w:rsidRDefault="00D05889" w:rsidP="00D05889">
      <w:pPr>
        <w:numPr>
          <w:ilvl w:val="1"/>
          <w:numId w:val="90"/>
        </w:numPr>
        <w:ind w:left="567" w:hanging="283"/>
        <w:jc w:val="both"/>
        <w:rPr>
          <w:rFonts w:ascii="Segoe UI" w:hAnsi="Segoe UI" w:cs="Segoe UI"/>
        </w:rPr>
      </w:pPr>
      <w:r w:rsidRPr="00842B20">
        <w:rPr>
          <w:rFonts w:ascii="Segoe UI" w:hAnsi="Segoe UI" w:cs="Segoe UI"/>
        </w:rPr>
        <w:t xml:space="preserve">usypianie ślepych miotów dostarczonych przez mieszkańców Koszalina (zgodnie z art. 6 ustawy </w:t>
      </w:r>
      <w:r w:rsidRPr="00842B20">
        <w:rPr>
          <w:rFonts w:ascii="Segoe UI" w:hAnsi="Segoe UI" w:cs="Segoe UI"/>
        </w:rPr>
        <w:br/>
        <w:t xml:space="preserve">o ochronie zwierząt); </w:t>
      </w:r>
    </w:p>
    <w:p w:rsidR="00D05889" w:rsidRPr="00842B20" w:rsidRDefault="00D05889" w:rsidP="00D05889">
      <w:pPr>
        <w:numPr>
          <w:ilvl w:val="1"/>
          <w:numId w:val="90"/>
        </w:numPr>
        <w:ind w:left="567" w:hanging="283"/>
        <w:jc w:val="both"/>
        <w:rPr>
          <w:rFonts w:ascii="Segoe UI" w:hAnsi="Segoe UI" w:cs="Segoe UI"/>
        </w:rPr>
      </w:pPr>
      <w:r w:rsidRPr="00842B20">
        <w:rPr>
          <w:rFonts w:ascii="Segoe UI" w:hAnsi="Segoe UI" w:cs="Segoe UI"/>
        </w:rPr>
        <w:t xml:space="preserve">bieżąca naprawa i konserwacja obiektów i urządzeń trwałych schroniska do wysokości </w:t>
      </w:r>
      <w:r w:rsidRPr="00842B20">
        <w:rPr>
          <w:rFonts w:ascii="Segoe UI" w:hAnsi="Segoe UI" w:cs="Segoe UI"/>
        </w:rPr>
        <w:br/>
        <w:t xml:space="preserve">1.500,00 zł netto kosztu jednej naprawy (zgodnie z odrębną  umową z Zarządzającym schroniskiem Zarządem Budynków Mieszkalnych), bieżąca naprawa i konserwacja wyposażenia schroniska, oznakowanie pomieszczeń, w których przebywają zwierzęta, utrzymanie czystości w obiektach </w:t>
      </w:r>
      <w:r w:rsidR="00251D45" w:rsidRPr="00842B20">
        <w:rPr>
          <w:rFonts w:ascii="Segoe UI" w:hAnsi="Segoe UI" w:cs="Segoe UI"/>
        </w:rPr>
        <w:br/>
      </w:r>
      <w:r w:rsidRPr="00842B20">
        <w:rPr>
          <w:rFonts w:ascii="Segoe UI" w:hAnsi="Segoe UI" w:cs="Segoe UI"/>
        </w:rPr>
        <w:t>i na terenie schroniska; ponoszenie kosztów i świadczeń związanych z eksploatacją obiektów i terenu schroniska przez cały okres trwania umowy, tj. kosztów energii elektrycznej, gazu, dostawy wody i odprowadzania ścieków, wywozu odpadów i innych niezbędnych mediów; wprowadzenie wszelkich ulepszeń trwałych w obiekcie Wykonawca zobowiązany jest poprzedzić uzgodnieniami z Zamawiającym i Zarządzającym (Zarządem Budynków Mieszkalnych w Koszalinie) w formie pisemnej; k</w:t>
      </w:r>
      <w:r w:rsidRPr="00842B20">
        <w:rPr>
          <w:rFonts w:ascii="Segoe UI" w:eastAsia="Calibri" w:hAnsi="Segoe UI" w:cs="Segoe UI"/>
          <w:lang w:eastAsia="en-US"/>
        </w:rPr>
        <w:t xml:space="preserve">oszty związane z przeglądami obiektów schroniska oraz ubezpieczenia obiektów ponosił będzie Zarządzający schroniskiem Zarząd Budynków Mieszkalnych przy ul. Połczyńskiej 24 w Koszalinie; </w:t>
      </w:r>
    </w:p>
    <w:p w:rsidR="00D05889" w:rsidRPr="00F37D40" w:rsidRDefault="00D05889" w:rsidP="00D05889">
      <w:pPr>
        <w:numPr>
          <w:ilvl w:val="1"/>
          <w:numId w:val="90"/>
        </w:numPr>
        <w:ind w:left="567" w:hanging="283"/>
        <w:jc w:val="both"/>
        <w:rPr>
          <w:rFonts w:ascii="Segoe UI" w:hAnsi="Segoe UI" w:cs="Segoe UI"/>
          <w:color w:val="0070C0"/>
        </w:rPr>
      </w:pPr>
      <w:r w:rsidRPr="00F37D40">
        <w:rPr>
          <w:rFonts w:ascii="Segoe UI" w:hAnsi="Segoe UI" w:cs="Segoe UI"/>
          <w:color w:val="0070C0"/>
        </w:rPr>
        <w:t xml:space="preserve">przedkładanie </w:t>
      </w:r>
      <w:r w:rsidRPr="0040684A">
        <w:rPr>
          <w:rFonts w:ascii="Segoe UI" w:hAnsi="Segoe UI" w:cs="Segoe UI"/>
          <w:color w:val="0070C0"/>
        </w:rPr>
        <w:t>sprawozdań raz</w:t>
      </w:r>
      <w:r w:rsidRPr="00F37D40">
        <w:rPr>
          <w:rFonts w:ascii="Segoe UI" w:hAnsi="Segoe UI" w:cs="Segoe UI"/>
          <w:color w:val="0070C0"/>
        </w:rPr>
        <w:t xml:space="preserve"> na miesiąc z realizacji zadań związanych z prowadzeniem schroniska zgodn</w:t>
      </w:r>
      <w:r w:rsidR="00855C17" w:rsidRPr="00F37D40">
        <w:rPr>
          <w:rFonts w:ascii="Segoe UI" w:hAnsi="Segoe UI" w:cs="Segoe UI"/>
          <w:color w:val="0070C0"/>
        </w:rPr>
        <w:t xml:space="preserve">ie z załącznikiem Nr 2 </w:t>
      </w:r>
      <w:r w:rsidRPr="00F37D40">
        <w:rPr>
          <w:rFonts w:ascii="Segoe UI" w:hAnsi="Segoe UI" w:cs="Segoe UI"/>
          <w:color w:val="0070C0"/>
        </w:rPr>
        <w:t>do umowy;</w:t>
      </w:r>
    </w:p>
    <w:p w:rsidR="00D05889" w:rsidRPr="00842B20" w:rsidRDefault="00D05889" w:rsidP="00D05889">
      <w:pPr>
        <w:numPr>
          <w:ilvl w:val="1"/>
          <w:numId w:val="90"/>
        </w:numPr>
        <w:ind w:left="567" w:hanging="283"/>
        <w:jc w:val="both"/>
        <w:rPr>
          <w:rFonts w:ascii="Segoe UI" w:hAnsi="Segoe UI" w:cs="Segoe UI"/>
        </w:rPr>
      </w:pPr>
      <w:r w:rsidRPr="00842B20">
        <w:rPr>
          <w:rFonts w:ascii="Segoe UI" w:hAnsi="Segoe UI" w:cs="Segoe UI"/>
        </w:rPr>
        <w:t>przestrzeganie przepisów prawnych związanych z prowadzoną działalnością, w tym w szczególności:</w:t>
      </w:r>
    </w:p>
    <w:p w:rsidR="00D05889" w:rsidRPr="00842B20" w:rsidRDefault="00D05889" w:rsidP="00D05889">
      <w:pPr>
        <w:numPr>
          <w:ilvl w:val="3"/>
          <w:numId w:val="90"/>
        </w:numPr>
        <w:ind w:left="709" w:hanging="283"/>
        <w:jc w:val="both"/>
        <w:rPr>
          <w:rFonts w:ascii="Segoe UI" w:eastAsia="Calibri" w:hAnsi="Segoe UI" w:cs="Segoe UI"/>
          <w:lang w:eastAsia="en-US"/>
        </w:rPr>
      </w:pPr>
      <w:r w:rsidRPr="00842B20">
        <w:rPr>
          <w:rFonts w:ascii="Segoe UI" w:eastAsia="Calibri" w:hAnsi="Segoe UI" w:cs="Segoe UI"/>
          <w:lang w:eastAsia="en-US"/>
        </w:rPr>
        <w:t>ustawy z dnia 21 sierpnia 1997 r. o ochronie zwierząt (Dz. U. z 2020 r., poz. 638),</w:t>
      </w:r>
    </w:p>
    <w:p w:rsidR="00D05889" w:rsidRPr="00842B20" w:rsidRDefault="00D05889" w:rsidP="00D05889">
      <w:pPr>
        <w:numPr>
          <w:ilvl w:val="3"/>
          <w:numId w:val="90"/>
        </w:numPr>
        <w:ind w:left="709" w:hanging="283"/>
        <w:jc w:val="both"/>
        <w:rPr>
          <w:rFonts w:ascii="Segoe UI" w:eastAsia="Calibri" w:hAnsi="Segoe UI" w:cs="Segoe UI"/>
          <w:lang w:eastAsia="en-US"/>
        </w:rPr>
      </w:pPr>
      <w:r w:rsidRPr="00842B20">
        <w:rPr>
          <w:rFonts w:ascii="Segoe UI" w:eastAsia="Calibri" w:hAnsi="Segoe UI" w:cs="Segoe UI"/>
          <w:lang w:eastAsia="en-US"/>
        </w:rPr>
        <w:t xml:space="preserve">ustawy z dnia 11 marca 2004 r. o ochronie zdrowia zwierząt oraz zwalczaniu chorób zakaźnych zwierząt (Dz. U. z 2020 r., poz. 1421), </w:t>
      </w:r>
    </w:p>
    <w:p w:rsidR="00D05889" w:rsidRPr="00842B20" w:rsidRDefault="00D05889" w:rsidP="00D05889">
      <w:pPr>
        <w:numPr>
          <w:ilvl w:val="3"/>
          <w:numId w:val="90"/>
        </w:numPr>
        <w:ind w:left="709" w:hanging="283"/>
        <w:jc w:val="both"/>
        <w:rPr>
          <w:rFonts w:ascii="Segoe UI" w:eastAsia="Calibri" w:hAnsi="Segoe UI" w:cs="Segoe UI"/>
          <w:lang w:eastAsia="en-US"/>
        </w:rPr>
      </w:pPr>
      <w:r w:rsidRPr="00842B20">
        <w:rPr>
          <w:rFonts w:ascii="Segoe UI" w:eastAsia="Calibri" w:hAnsi="Segoe UI" w:cs="Segoe UI"/>
          <w:lang w:eastAsia="en-US"/>
        </w:rPr>
        <w:t>ustawy z dnia 13 września 1996 r. o utrzymaniu czystości i porządku w gminach (Dz. U. z 2020 r., poz. 1439),</w:t>
      </w:r>
    </w:p>
    <w:p w:rsidR="00D05889" w:rsidRPr="00842B20" w:rsidRDefault="00D05889" w:rsidP="00D05889">
      <w:pPr>
        <w:numPr>
          <w:ilvl w:val="3"/>
          <w:numId w:val="90"/>
        </w:numPr>
        <w:ind w:left="709" w:hanging="283"/>
        <w:jc w:val="both"/>
        <w:rPr>
          <w:rFonts w:ascii="Segoe UI" w:eastAsia="Calibri" w:hAnsi="Segoe UI" w:cs="Segoe UI"/>
          <w:lang w:eastAsia="en-US"/>
        </w:rPr>
      </w:pPr>
      <w:r w:rsidRPr="00842B20">
        <w:rPr>
          <w:rFonts w:ascii="Segoe UI" w:hAnsi="Segoe UI" w:cs="Segoe UI"/>
        </w:rPr>
        <w:t>ustawy z dnia 24 kwietnia 2003 r. o działalności pożytku publicznego i o wolontariacie (Dz. U. </w:t>
      </w:r>
      <w:r w:rsidRPr="00842B20">
        <w:rPr>
          <w:rFonts w:ascii="Segoe UI" w:hAnsi="Segoe UI" w:cs="Segoe UI"/>
        </w:rPr>
        <w:br/>
        <w:t>z 2020 r., poz. 1057),</w:t>
      </w:r>
    </w:p>
    <w:p w:rsidR="00D05889" w:rsidRPr="00842B20" w:rsidRDefault="00D05889" w:rsidP="00D05889">
      <w:pPr>
        <w:numPr>
          <w:ilvl w:val="3"/>
          <w:numId w:val="90"/>
        </w:numPr>
        <w:ind w:left="709" w:hanging="283"/>
        <w:jc w:val="both"/>
        <w:rPr>
          <w:rFonts w:ascii="Segoe UI" w:eastAsia="Calibri" w:hAnsi="Segoe UI" w:cs="Segoe UI"/>
          <w:lang w:eastAsia="en-US"/>
        </w:rPr>
      </w:pPr>
      <w:r w:rsidRPr="00842B20">
        <w:rPr>
          <w:rFonts w:ascii="Segoe UI" w:eastAsia="Calibri" w:hAnsi="Segoe UI" w:cs="Segoe UI"/>
          <w:lang w:eastAsia="en-US"/>
        </w:rPr>
        <w:t>Rozporządzenia Ministra Rolnictwa i Rozwoju Wsi z dnia 23 czerwca 2004 r. w sprawie szczegółowych wymagań weterynaryjnych dla prowadzenia schronisk dla zwierząt (Dz. U. z 2004 r. Nr 158, poz.</w:t>
      </w:r>
      <w:r w:rsidR="00842B20" w:rsidRPr="00842B20">
        <w:rPr>
          <w:rFonts w:ascii="Segoe UI" w:eastAsia="Calibri" w:hAnsi="Segoe UI" w:cs="Segoe UI"/>
          <w:lang w:eastAsia="en-US"/>
        </w:rPr>
        <w:t xml:space="preserve"> </w:t>
      </w:r>
      <w:r w:rsidRPr="00842B20">
        <w:rPr>
          <w:rFonts w:ascii="Segoe UI" w:eastAsia="Calibri" w:hAnsi="Segoe UI" w:cs="Segoe UI"/>
          <w:lang w:eastAsia="en-US"/>
        </w:rPr>
        <w:t>1657),</w:t>
      </w:r>
    </w:p>
    <w:p w:rsidR="00D05889" w:rsidRPr="00842B20" w:rsidRDefault="00D05889" w:rsidP="00D05889">
      <w:pPr>
        <w:numPr>
          <w:ilvl w:val="3"/>
          <w:numId w:val="90"/>
        </w:numPr>
        <w:ind w:left="709" w:hanging="283"/>
        <w:jc w:val="both"/>
        <w:rPr>
          <w:rFonts w:ascii="Segoe UI" w:eastAsia="Calibri" w:hAnsi="Segoe UI" w:cs="Segoe UI"/>
          <w:lang w:eastAsia="en-US"/>
        </w:rPr>
      </w:pPr>
      <w:r w:rsidRPr="00842B20">
        <w:rPr>
          <w:rFonts w:ascii="Segoe UI" w:eastAsia="Calibri" w:hAnsi="Segoe UI" w:cs="Segoe UI"/>
          <w:lang w:eastAsia="en-US"/>
        </w:rPr>
        <w:t>Rozporządzenia Ministra Spraw Wewnętrznych i Administracji z dnia 26 sierpnia 1998 r. w sprawie zasad i warunków wyłapywania bezdomnych zwierząt (Dz. U. z 1998 r. Nr 116, poz. 753),</w:t>
      </w:r>
    </w:p>
    <w:p w:rsidR="00D05889" w:rsidRPr="00842B20" w:rsidRDefault="00D05889" w:rsidP="00D05889">
      <w:pPr>
        <w:numPr>
          <w:ilvl w:val="3"/>
          <w:numId w:val="90"/>
        </w:numPr>
        <w:ind w:left="709" w:hanging="283"/>
        <w:jc w:val="both"/>
        <w:rPr>
          <w:rFonts w:ascii="Segoe UI" w:eastAsia="Calibri" w:hAnsi="Segoe UI" w:cs="Segoe UI"/>
          <w:lang w:eastAsia="en-US"/>
        </w:rPr>
      </w:pPr>
      <w:r w:rsidRPr="00842B20">
        <w:rPr>
          <w:rFonts w:ascii="Segoe UI" w:hAnsi="Segoe UI" w:cs="Segoe UI"/>
        </w:rPr>
        <w:t>ustawy z dnia 10 maja 2018 r . o ochronie danych osobowych (Dz. U. z 2019 r., poz. 1781);</w:t>
      </w:r>
    </w:p>
    <w:p w:rsidR="00D05889" w:rsidRPr="00842B20" w:rsidRDefault="00D05889" w:rsidP="00D05889">
      <w:pPr>
        <w:numPr>
          <w:ilvl w:val="1"/>
          <w:numId w:val="90"/>
        </w:numPr>
        <w:ind w:left="567" w:hanging="283"/>
        <w:jc w:val="both"/>
        <w:rPr>
          <w:rFonts w:ascii="Segoe UI" w:hAnsi="Segoe UI" w:cs="Segoe UI"/>
        </w:rPr>
      </w:pPr>
      <w:r w:rsidRPr="00842B20">
        <w:rPr>
          <w:rFonts w:ascii="Segoe UI" w:hAnsi="Segoe UI" w:cs="Segoe UI"/>
        </w:rPr>
        <w:t xml:space="preserve">bezzwłoczne podejmowanie odpowiednich działań zapewniających stosowną opiekę zwierzętom znajdującym się w schronisku w sytuacjach wyjątkowych, w szczególności klęski żywiołowej </w:t>
      </w:r>
      <w:r w:rsidRPr="00842B20">
        <w:rPr>
          <w:rFonts w:ascii="Segoe UI" w:hAnsi="Segoe UI" w:cs="Segoe UI"/>
        </w:rPr>
        <w:br/>
        <w:t xml:space="preserve">lub zagrożenia </w:t>
      </w:r>
      <w:proofErr w:type="spellStart"/>
      <w:r w:rsidRPr="00842B20">
        <w:rPr>
          <w:rFonts w:ascii="Segoe UI" w:hAnsi="Segoe UI" w:cs="Segoe UI"/>
        </w:rPr>
        <w:t>sanitarno</w:t>
      </w:r>
      <w:proofErr w:type="spellEnd"/>
      <w:r w:rsidRPr="00842B20">
        <w:rPr>
          <w:rFonts w:ascii="Segoe UI" w:hAnsi="Segoe UI" w:cs="Segoe UI"/>
        </w:rPr>
        <w:t>–epidemiologicznego;</w:t>
      </w:r>
    </w:p>
    <w:p w:rsidR="00D05889" w:rsidRPr="00842B20" w:rsidRDefault="00D05889" w:rsidP="00D05889">
      <w:pPr>
        <w:numPr>
          <w:ilvl w:val="1"/>
          <w:numId w:val="90"/>
        </w:numPr>
        <w:ind w:left="567" w:hanging="283"/>
        <w:jc w:val="both"/>
        <w:rPr>
          <w:rFonts w:ascii="Segoe UI" w:hAnsi="Segoe UI" w:cs="Segoe UI"/>
        </w:rPr>
      </w:pPr>
      <w:r w:rsidRPr="00842B20">
        <w:rPr>
          <w:rFonts w:ascii="Segoe UI" w:hAnsi="Segoe UI" w:cs="Segoe UI"/>
        </w:rPr>
        <w:t>oddawanie do utylizacji zwłok zwierząt padłych lub uśpionych oraz prowadzenie zbiorczych miesięcznych zestawień zwłok zwierzęcych przekazanych do utylizacji;</w:t>
      </w:r>
    </w:p>
    <w:p w:rsidR="00D05889" w:rsidRPr="00842B20" w:rsidRDefault="00D05889" w:rsidP="00D05889">
      <w:pPr>
        <w:numPr>
          <w:ilvl w:val="1"/>
          <w:numId w:val="90"/>
        </w:numPr>
        <w:ind w:left="567" w:hanging="283"/>
        <w:jc w:val="both"/>
        <w:rPr>
          <w:rFonts w:ascii="Segoe UI" w:hAnsi="Segoe UI" w:cs="Segoe UI"/>
        </w:rPr>
      </w:pPr>
      <w:r w:rsidRPr="00842B20">
        <w:rPr>
          <w:rFonts w:ascii="Segoe UI" w:hAnsi="Segoe UI" w:cs="Segoe UI"/>
        </w:rPr>
        <w:t xml:space="preserve">zapewnienie całodobowej łączności telefonicznej ze schroniskiem oraz podanie do wiadomości </w:t>
      </w:r>
      <w:r w:rsidRPr="00842B20">
        <w:rPr>
          <w:rFonts w:ascii="Segoe UI" w:hAnsi="Segoe UI" w:cs="Segoe UI"/>
        </w:rPr>
        <w:br/>
        <w:t>na stronie schroniska numeru kontaktowego do schroniska;</w:t>
      </w:r>
    </w:p>
    <w:p w:rsidR="00D05889" w:rsidRPr="00842B20" w:rsidRDefault="00D05889" w:rsidP="00D05889">
      <w:pPr>
        <w:numPr>
          <w:ilvl w:val="1"/>
          <w:numId w:val="90"/>
        </w:numPr>
        <w:ind w:left="567" w:hanging="283"/>
        <w:jc w:val="both"/>
        <w:rPr>
          <w:rFonts w:ascii="Segoe UI" w:hAnsi="Segoe UI" w:cs="Segoe UI"/>
        </w:rPr>
      </w:pPr>
      <w:r w:rsidRPr="00842B20">
        <w:rPr>
          <w:rFonts w:ascii="Segoe UI" w:hAnsi="Segoe UI" w:cs="Segoe UI"/>
        </w:rPr>
        <w:t>zapewnienie odławiania bezdomnych zwierząt z terenu miasta Koszalina;</w:t>
      </w:r>
    </w:p>
    <w:p w:rsidR="00D05889" w:rsidRPr="00842B20" w:rsidRDefault="00D05889" w:rsidP="00D05889">
      <w:pPr>
        <w:numPr>
          <w:ilvl w:val="1"/>
          <w:numId w:val="90"/>
        </w:numPr>
        <w:ind w:left="567" w:hanging="283"/>
        <w:jc w:val="both"/>
        <w:rPr>
          <w:rFonts w:ascii="Segoe UI" w:hAnsi="Segoe UI" w:cs="Segoe UI"/>
        </w:rPr>
      </w:pPr>
      <w:r w:rsidRPr="00842B20">
        <w:rPr>
          <w:rFonts w:ascii="Segoe UI" w:hAnsi="Segoe UI" w:cs="Segoe UI"/>
        </w:rPr>
        <w:t>podejmowanie interwencji niezwłocznie po przyjęciu zgłoszenia i dokonaniu wpisu do wykazu zgłoszeń interwencyjnych:</w:t>
      </w:r>
    </w:p>
    <w:p w:rsidR="00D05889" w:rsidRPr="00842B20" w:rsidRDefault="00D05889" w:rsidP="00D05889">
      <w:pPr>
        <w:numPr>
          <w:ilvl w:val="3"/>
          <w:numId w:val="90"/>
        </w:numPr>
        <w:ind w:left="709" w:hanging="283"/>
        <w:jc w:val="both"/>
        <w:rPr>
          <w:rFonts w:ascii="Segoe UI" w:hAnsi="Segoe UI" w:cs="Segoe UI"/>
        </w:rPr>
      </w:pPr>
      <w:r w:rsidRPr="00842B20">
        <w:rPr>
          <w:rFonts w:ascii="Segoe UI" w:hAnsi="Segoe UI" w:cs="Segoe UI"/>
        </w:rPr>
        <w:t xml:space="preserve">całą dobę w sprawach dotyczących pomocy rannym i chorym zwierzętom bezdomnym oraz wolno żyjącym kotom, </w:t>
      </w:r>
    </w:p>
    <w:p w:rsidR="00D05889" w:rsidRPr="00842B20" w:rsidRDefault="00D05889" w:rsidP="00D05889">
      <w:pPr>
        <w:numPr>
          <w:ilvl w:val="3"/>
          <w:numId w:val="90"/>
        </w:numPr>
        <w:ind w:left="709" w:hanging="283"/>
        <w:jc w:val="both"/>
        <w:rPr>
          <w:rFonts w:ascii="Segoe UI" w:hAnsi="Segoe UI" w:cs="Segoe UI"/>
        </w:rPr>
      </w:pPr>
      <w:r w:rsidRPr="00842B20">
        <w:rPr>
          <w:rFonts w:ascii="Segoe UI" w:hAnsi="Segoe UI" w:cs="Segoe UI"/>
        </w:rPr>
        <w:lastRenderedPageBreak/>
        <w:t xml:space="preserve">w godzinach 7 </w:t>
      </w:r>
      <w:r w:rsidRPr="00842B20">
        <w:rPr>
          <w:rFonts w:ascii="Segoe UI" w:hAnsi="Segoe UI" w:cs="Segoe UI"/>
          <w:vertAlign w:val="superscript"/>
        </w:rPr>
        <w:t xml:space="preserve">00 </w:t>
      </w:r>
      <w:r w:rsidRPr="00842B20">
        <w:rPr>
          <w:rFonts w:ascii="Segoe UI" w:hAnsi="Segoe UI" w:cs="Segoe UI"/>
        </w:rPr>
        <w:t xml:space="preserve">– 22 </w:t>
      </w:r>
      <w:r w:rsidRPr="00842B20">
        <w:rPr>
          <w:rFonts w:ascii="Segoe UI" w:hAnsi="Segoe UI" w:cs="Segoe UI"/>
          <w:vertAlign w:val="superscript"/>
        </w:rPr>
        <w:t>00</w:t>
      </w:r>
      <w:r w:rsidRPr="00842B20">
        <w:rPr>
          <w:rFonts w:ascii="Segoe UI" w:hAnsi="Segoe UI" w:cs="Segoe UI"/>
        </w:rPr>
        <w:t xml:space="preserve"> w sprawach dotyczących odławiania bezdomnych zwierząt w okresie </w:t>
      </w:r>
      <w:r w:rsidRPr="00842B20">
        <w:rPr>
          <w:rFonts w:ascii="Segoe UI" w:hAnsi="Segoe UI" w:cs="Segoe UI"/>
        </w:rPr>
        <w:br/>
        <w:t>od października do marca,</w:t>
      </w:r>
    </w:p>
    <w:p w:rsidR="00D05889" w:rsidRPr="00842B20" w:rsidRDefault="00D05889" w:rsidP="00D05889">
      <w:pPr>
        <w:numPr>
          <w:ilvl w:val="3"/>
          <w:numId w:val="90"/>
        </w:numPr>
        <w:ind w:left="709" w:hanging="283"/>
        <w:jc w:val="both"/>
        <w:rPr>
          <w:rFonts w:ascii="Segoe UI" w:hAnsi="Segoe UI" w:cs="Segoe UI"/>
        </w:rPr>
      </w:pPr>
      <w:r w:rsidRPr="00842B20">
        <w:rPr>
          <w:rFonts w:ascii="Segoe UI" w:hAnsi="Segoe UI" w:cs="Segoe UI"/>
        </w:rPr>
        <w:t xml:space="preserve">w godzinach 7 </w:t>
      </w:r>
      <w:r w:rsidRPr="00842B20">
        <w:rPr>
          <w:rFonts w:ascii="Segoe UI" w:hAnsi="Segoe UI" w:cs="Segoe UI"/>
          <w:vertAlign w:val="superscript"/>
        </w:rPr>
        <w:t xml:space="preserve">00 </w:t>
      </w:r>
      <w:r w:rsidRPr="00842B20">
        <w:rPr>
          <w:rFonts w:ascii="Segoe UI" w:hAnsi="Segoe UI" w:cs="Segoe UI"/>
        </w:rPr>
        <w:t xml:space="preserve">– 24 </w:t>
      </w:r>
      <w:r w:rsidRPr="00842B20">
        <w:rPr>
          <w:rFonts w:ascii="Segoe UI" w:hAnsi="Segoe UI" w:cs="Segoe UI"/>
          <w:vertAlign w:val="superscript"/>
        </w:rPr>
        <w:t xml:space="preserve">00 </w:t>
      </w:r>
      <w:r w:rsidRPr="00842B20">
        <w:rPr>
          <w:rFonts w:ascii="Segoe UI" w:hAnsi="Segoe UI" w:cs="Segoe UI"/>
        </w:rPr>
        <w:t xml:space="preserve">w sprawach dotyczących odławiania bezdomnych zwierząt w okresie </w:t>
      </w:r>
      <w:r w:rsidRPr="00842B20">
        <w:rPr>
          <w:rFonts w:ascii="Segoe UI" w:hAnsi="Segoe UI" w:cs="Segoe UI"/>
        </w:rPr>
        <w:br/>
        <w:t>od kwietnia do września,</w:t>
      </w:r>
    </w:p>
    <w:p w:rsidR="00D05889" w:rsidRPr="00842B20" w:rsidRDefault="00D05889" w:rsidP="00D05889">
      <w:pPr>
        <w:numPr>
          <w:ilvl w:val="3"/>
          <w:numId w:val="90"/>
        </w:numPr>
        <w:ind w:left="709" w:hanging="283"/>
        <w:jc w:val="both"/>
        <w:rPr>
          <w:rFonts w:ascii="Segoe UI" w:hAnsi="Segoe UI" w:cs="Segoe UI"/>
        </w:rPr>
      </w:pPr>
      <w:r w:rsidRPr="00842B20">
        <w:rPr>
          <w:rFonts w:ascii="Segoe UI" w:hAnsi="Segoe UI" w:cs="Segoe UI"/>
        </w:rPr>
        <w:t>całą dobę w sprawach dotyczących odławiania bezdomnych zwierząt stanowiących poważne zagrożenie dla bezpieczeństwa zdrowia lub życia mieszkańców;</w:t>
      </w:r>
    </w:p>
    <w:p w:rsidR="00D05889" w:rsidRPr="00842B20" w:rsidRDefault="00D05889" w:rsidP="00D05889">
      <w:pPr>
        <w:numPr>
          <w:ilvl w:val="1"/>
          <w:numId w:val="90"/>
        </w:numPr>
        <w:ind w:left="567" w:hanging="283"/>
        <w:jc w:val="both"/>
        <w:rPr>
          <w:rFonts w:ascii="Segoe UI" w:hAnsi="Segoe UI" w:cs="Segoe UI"/>
        </w:rPr>
      </w:pPr>
      <w:r w:rsidRPr="00842B20">
        <w:rPr>
          <w:rFonts w:ascii="Segoe UI" w:hAnsi="Segoe UI" w:cs="Segoe UI"/>
        </w:rPr>
        <w:t xml:space="preserve">odławianie zwierząt na wskazanie Straży Miejskiej, Policji, Straży Pożarnej lub Wydziału Środowiska Urzędu Miejskiego w Koszalinie w sposób nie stwarzający zagrożenia dla zdrowia i życia zwierząt </w:t>
      </w:r>
      <w:r w:rsidRPr="00842B20">
        <w:rPr>
          <w:rFonts w:ascii="Segoe UI" w:hAnsi="Segoe UI" w:cs="Segoe UI"/>
        </w:rPr>
        <w:br/>
        <w:t>oraz nie zadający im cierpienia; w tym celu Wykonawca wskaże ww. podmiotom numer telefonu kontaktowego do osoby odbierającej zgłoszenia i odpowiedzialnej za przeprowadzenie interwencji;</w:t>
      </w:r>
    </w:p>
    <w:p w:rsidR="00D05889" w:rsidRPr="00842B20" w:rsidRDefault="00D05889" w:rsidP="00D05889">
      <w:pPr>
        <w:numPr>
          <w:ilvl w:val="1"/>
          <w:numId w:val="90"/>
        </w:numPr>
        <w:ind w:left="567" w:hanging="283"/>
        <w:jc w:val="both"/>
        <w:rPr>
          <w:rFonts w:ascii="Segoe UI" w:hAnsi="Segoe UI" w:cs="Segoe UI"/>
        </w:rPr>
      </w:pPr>
      <w:r w:rsidRPr="00842B20">
        <w:rPr>
          <w:rFonts w:ascii="Segoe UI" w:hAnsi="Segoe UI" w:cs="Segoe UI"/>
        </w:rPr>
        <w:t xml:space="preserve">dojazd na miejsce zdarzenia pojazdem dopuszczonym do transportu wyłapanych zwierząt </w:t>
      </w:r>
      <w:r w:rsidRPr="00842B20">
        <w:rPr>
          <w:rFonts w:ascii="Segoe UI" w:hAnsi="Segoe UI" w:cs="Segoe UI"/>
        </w:rPr>
        <w:br/>
        <w:t>przez Powiatowego Lekarza Weterynarii i przewiezienie zwierząt do schroniska, lub lekarza weterynarii;</w:t>
      </w:r>
    </w:p>
    <w:p w:rsidR="00D05889" w:rsidRPr="00842B20" w:rsidRDefault="00D05889" w:rsidP="00D05889">
      <w:pPr>
        <w:numPr>
          <w:ilvl w:val="1"/>
          <w:numId w:val="90"/>
        </w:numPr>
        <w:ind w:left="567" w:hanging="283"/>
        <w:jc w:val="both"/>
        <w:rPr>
          <w:rFonts w:ascii="Segoe UI" w:hAnsi="Segoe UI" w:cs="Segoe UI"/>
        </w:rPr>
      </w:pPr>
      <w:r w:rsidRPr="00842B20">
        <w:rPr>
          <w:rFonts w:ascii="Segoe UI" w:hAnsi="Segoe UI" w:cs="Segoe UI"/>
        </w:rPr>
        <w:t xml:space="preserve">transport zwierząt bezdomnych do miejsca schronienia w schronisku dla bezdomnych zwierząt </w:t>
      </w:r>
      <w:r w:rsidRPr="00842B20">
        <w:rPr>
          <w:rFonts w:ascii="Segoe UI" w:hAnsi="Segoe UI" w:cs="Segoe UI"/>
        </w:rPr>
        <w:br/>
        <w:t xml:space="preserve">przy ul. Mieszka I 55 w Koszalinie; </w:t>
      </w:r>
    </w:p>
    <w:p w:rsidR="00D05889" w:rsidRPr="00842B20" w:rsidRDefault="00D05889" w:rsidP="00D05889">
      <w:pPr>
        <w:numPr>
          <w:ilvl w:val="1"/>
          <w:numId w:val="90"/>
        </w:numPr>
        <w:ind w:left="567" w:hanging="283"/>
        <w:jc w:val="both"/>
        <w:rPr>
          <w:rFonts w:ascii="Segoe UI" w:hAnsi="Segoe UI" w:cs="Segoe UI"/>
        </w:rPr>
      </w:pPr>
      <w:r w:rsidRPr="00842B20">
        <w:rPr>
          <w:rFonts w:ascii="Segoe UI" w:hAnsi="Segoe UI" w:cs="Segoe UI"/>
        </w:rPr>
        <w:t>zapewnienie całodobowej opieki lekarza weterynarii rannym bezdomnym zwierzętom w przypadku zdarzeń drogowych z udziałem tych zwierząt obejmującej w szczególności:</w:t>
      </w:r>
    </w:p>
    <w:p w:rsidR="00D05889" w:rsidRPr="00842B20" w:rsidRDefault="00D05889" w:rsidP="00D05889">
      <w:pPr>
        <w:numPr>
          <w:ilvl w:val="0"/>
          <w:numId w:val="91"/>
        </w:numPr>
        <w:ind w:left="709" w:hanging="283"/>
        <w:jc w:val="both"/>
        <w:rPr>
          <w:rFonts w:ascii="Segoe UI" w:hAnsi="Segoe UI" w:cs="Segoe UI"/>
        </w:rPr>
      </w:pPr>
      <w:r w:rsidRPr="00842B20">
        <w:rPr>
          <w:rFonts w:ascii="Segoe UI" w:hAnsi="Segoe UI" w:cs="Segoe UI"/>
        </w:rPr>
        <w:t>zawarcie umowy z lekarzem weterynarii na zapewnienie całodobowej opieki weterynaryjnej bezdomnym zwierzętom w schronisku oraz całodobowej opieki weterynaryjnej rannym bezdomnym zwierzętom w przypadku zdarzeń drogowych z udziałem tych zwierząt; kserokopie umowy Wykonawca przekaże Zamawiającemu w terminie 7 dni od jej zawarcia,</w:t>
      </w:r>
    </w:p>
    <w:p w:rsidR="00D05889" w:rsidRPr="00842B20" w:rsidRDefault="00D05889" w:rsidP="00D05889">
      <w:pPr>
        <w:numPr>
          <w:ilvl w:val="0"/>
          <w:numId w:val="91"/>
        </w:numPr>
        <w:ind w:left="709" w:hanging="283"/>
        <w:jc w:val="both"/>
        <w:rPr>
          <w:rFonts w:ascii="Segoe UI" w:hAnsi="Segoe UI" w:cs="Segoe UI"/>
        </w:rPr>
      </w:pPr>
      <w:r w:rsidRPr="00842B20">
        <w:rPr>
          <w:rFonts w:ascii="Segoe UI" w:hAnsi="Segoe UI" w:cs="Segoe UI"/>
        </w:rPr>
        <w:t xml:space="preserve">udzielanie całodobowej pomocy przez lekarza weterynarii zwierzętom bezdomnym rannym </w:t>
      </w:r>
      <w:r w:rsidRPr="00842B20">
        <w:rPr>
          <w:rFonts w:ascii="Segoe UI" w:hAnsi="Segoe UI" w:cs="Segoe UI"/>
        </w:rPr>
        <w:br/>
        <w:t>oraz poszkodowanym w wyniku zdarzeń drogowych; w tym celu Wykonawca wskaże Zamawiającemu, Straży Miejskiej oraz Policji w Koszalinie numer alarmowego telefonu kontaktowego do lekarza weterynarii, z którym Wykonawca zawarł umowę na zapewnienie opieki weterynaryjnej,</w:t>
      </w:r>
    </w:p>
    <w:p w:rsidR="00D05889" w:rsidRPr="00842B20" w:rsidRDefault="00D05889" w:rsidP="00D05889">
      <w:pPr>
        <w:numPr>
          <w:ilvl w:val="0"/>
          <w:numId w:val="91"/>
        </w:numPr>
        <w:ind w:left="709" w:hanging="283"/>
        <w:jc w:val="both"/>
        <w:rPr>
          <w:rFonts w:ascii="Segoe UI" w:hAnsi="Segoe UI" w:cs="Segoe UI"/>
        </w:rPr>
      </w:pPr>
      <w:r w:rsidRPr="00842B20">
        <w:rPr>
          <w:rFonts w:ascii="Segoe UI" w:hAnsi="Segoe UI" w:cs="Segoe UI"/>
        </w:rPr>
        <w:t>podejmowanie interwencji niezwłocznie po przyjęciu zgłoszenia i dokonaniu wpisu do wykazu zgłoszeń interwencyjnych;</w:t>
      </w:r>
    </w:p>
    <w:p w:rsidR="00D05889" w:rsidRPr="00842B20" w:rsidRDefault="00D05889" w:rsidP="00D05889">
      <w:pPr>
        <w:numPr>
          <w:ilvl w:val="1"/>
          <w:numId w:val="90"/>
        </w:numPr>
        <w:ind w:left="709" w:hanging="425"/>
        <w:jc w:val="both"/>
        <w:rPr>
          <w:rFonts w:ascii="Segoe UI" w:hAnsi="Segoe UI" w:cs="Segoe UI"/>
        </w:rPr>
      </w:pPr>
      <w:r w:rsidRPr="00842B20">
        <w:rPr>
          <w:rFonts w:ascii="Segoe UI" w:hAnsi="Segoe UI" w:cs="Segoe UI"/>
        </w:rPr>
        <w:t>prowadzenie dokumentacji i ewidencji zwierząt w schronisku wymaganej przepisami prawa.</w:t>
      </w:r>
    </w:p>
    <w:p w:rsidR="00D05889" w:rsidRPr="00842B20" w:rsidRDefault="00D05889" w:rsidP="00D05889">
      <w:pPr>
        <w:pStyle w:val="Akapitzlist"/>
        <w:widowControl w:val="0"/>
        <w:numPr>
          <w:ilvl w:val="0"/>
          <w:numId w:val="108"/>
        </w:numPr>
        <w:tabs>
          <w:tab w:val="clear" w:pos="720"/>
          <w:tab w:val="num" w:pos="284"/>
        </w:tabs>
        <w:autoSpaceDN w:val="0"/>
        <w:adjustRightInd w:val="0"/>
        <w:spacing w:after="0" w:line="240" w:lineRule="auto"/>
        <w:ind w:left="284" w:hanging="284"/>
        <w:jc w:val="both"/>
        <w:rPr>
          <w:rFonts w:ascii="Segoe UI" w:hAnsi="Segoe UI" w:cs="Segoe UI"/>
          <w:sz w:val="20"/>
        </w:rPr>
      </w:pPr>
      <w:r w:rsidRPr="00842B20">
        <w:rPr>
          <w:rFonts w:ascii="Segoe UI" w:hAnsi="Segoe UI" w:cs="Segoe UI"/>
          <w:sz w:val="20"/>
        </w:rPr>
        <w:t>Wykonawca przedłoży Zamawiającemu w terminie nie później niż 21 dni od daty zawarcia</w:t>
      </w:r>
      <w:r w:rsidRPr="00842B20">
        <w:rPr>
          <w:rFonts w:ascii="Segoe UI" w:hAnsi="Segoe UI" w:cs="Segoe UI"/>
          <w:color w:val="FF0000"/>
          <w:sz w:val="20"/>
        </w:rPr>
        <w:t xml:space="preserve"> </w:t>
      </w:r>
      <w:r w:rsidRPr="00842B20">
        <w:rPr>
          <w:rFonts w:ascii="Segoe UI" w:hAnsi="Segoe UI" w:cs="Segoe UI"/>
          <w:sz w:val="20"/>
        </w:rPr>
        <w:t xml:space="preserve">umowy celem zatwierdzenia przez Prezydenta Miasta Koszalina, regulamin schroniska dla bezdomnych zwierząt </w:t>
      </w:r>
      <w:r w:rsidRPr="00842B20">
        <w:rPr>
          <w:rFonts w:ascii="Segoe UI" w:hAnsi="Segoe UI" w:cs="Segoe UI"/>
          <w:sz w:val="20"/>
        </w:rPr>
        <w:br/>
        <w:t xml:space="preserve">wraz z cennikiem usług stosowanym w schronisku. Zamawiający zatwierdzi regulamin schroniska </w:t>
      </w:r>
      <w:r w:rsidRPr="00842B20">
        <w:rPr>
          <w:rFonts w:ascii="Segoe UI" w:hAnsi="Segoe UI" w:cs="Segoe UI"/>
          <w:sz w:val="20"/>
        </w:rPr>
        <w:br/>
        <w:t xml:space="preserve">wraz z cennikiem lub zgłosi uwagi do regulaminu w terminie 14 dni od daty jego otrzymania </w:t>
      </w:r>
      <w:r w:rsidRPr="00842B20">
        <w:rPr>
          <w:rFonts w:ascii="Segoe UI" w:hAnsi="Segoe UI" w:cs="Segoe UI"/>
          <w:sz w:val="20"/>
        </w:rPr>
        <w:br/>
        <w:t xml:space="preserve">od Wykonawcy. W przypadku zgłoszenia przez Zamawiającego uwag do regulaminu Wykonawca w terminie 7 dni naniesie poprawki do regulaminu i ponownie przedłoży  regulamin do zatwierdzenia przez Prezydenta Miasta.  </w:t>
      </w:r>
    </w:p>
    <w:p w:rsidR="00855C17" w:rsidRPr="00B8467D" w:rsidRDefault="00855C17" w:rsidP="00855C17">
      <w:pPr>
        <w:pStyle w:val="Akapitzlist"/>
        <w:widowControl w:val="0"/>
        <w:numPr>
          <w:ilvl w:val="0"/>
          <w:numId w:val="108"/>
        </w:numPr>
        <w:tabs>
          <w:tab w:val="clear" w:pos="720"/>
          <w:tab w:val="num" w:pos="284"/>
        </w:tabs>
        <w:autoSpaceDN w:val="0"/>
        <w:adjustRightInd w:val="0"/>
        <w:spacing w:after="0" w:line="240" w:lineRule="auto"/>
        <w:ind w:left="284" w:hanging="284"/>
        <w:jc w:val="both"/>
        <w:rPr>
          <w:rFonts w:ascii="Segoe UI" w:hAnsi="Segoe UI" w:cs="Segoe UI"/>
          <w:color w:val="0070C0"/>
          <w:sz w:val="20"/>
        </w:rPr>
      </w:pPr>
      <w:r w:rsidRPr="00B8467D">
        <w:rPr>
          <w:rFonts w:ascii="Segoe UI" w:hAnsi="Segoe UI" w:cs="Segoe UI"/>
          <w:color w:val="0070C0"/>
          <w:sz w:val="20"/>
        </w:rPr>
        <w:t xml:space="preserve">Wykonawca każdego roku </w:t>
      </w:r>
      <w:r w:rsidR="00B8467D" w:rsidRPr="00B8467D">
        <w:rPr>
          <w:rFonts w:ascii="Segoe UI" w:hAnsi="Segoe UI" w:cs="Segoe UI"/>
          <w:color w:val="0070C0"/>
          <w:sz w:val="20"/>
        </w:rPr>
        <w:t xml:space="preserve">kalendarzowego </w:t>
      </w:r>
      <w:r w:rsidRPr="00B8467D">
        <w:rPr>
          <w:rFonts w:ascii="Segoe UI" w:hAnsi="Segoe UI" w:cs="Segoe UI"/>
          <w:color w:val="0070C0"/>
          <w:sz w:val="20"/>
        </w:rPr>
        <w:t xml:space="preserve">objętego przedmiotem niniejszej umowy zrealizuje </w:t>
      </w:r>
      <w:r w:rsidR="00F37D40" w:rsidRPr="00B8467D">
        <w:rPr>
          <w:rFonts w:ascii="Segoe UI" w:hAnsi="Segoe UI" w:cs="Segoe UI"/>
          <w:color w:val="0070C0"/>
          <w:sz w:val="20"/>
        </w:rPr>
        <w:t>pełną liczbę zadeklarowanych w F</w:t>
      </w:r>
      <w:r w:rsidRPr="00B8467D">
        <w:rPr>
          <w:rFonts w:ascii="Segoe UI" w:hAnsi="Segoe UI" w:cs="Segoe UI"/>
          <w:color w:val="0070C0"/>
          <w:sz w:val="20"/>
        </w:rPr>
        <w:t xml:space="preserve">ormularzu ofertowym działań edukacyjnych w zakresie opieki </w:t>
      </w:r>
      <w:r w:rsidR="00B8467D" w:rsidRPr="00B8467D">
        <w:rPr>
          <w:rFonts w:ascii="Segoe UI" w:hAnsi="Segoe UI" w:cs="Segoe UI"/>
          <w:color w:val="0070C0"/>
          <w:sz w:val="20"/>
        </w:rPr>
        <w:br/>
      </w:r>
      <w:r w:rsidRPr="00B8467D">
        <w:rPr>
          <w:rFonts w:ascii="Segoe UI" w:hAnsi="Segoe UI" w:cs="Segoe UI"/>
          <w:color w:val="0070C0"/>
          <w:sz w:val="20"/>
        </w:rPr>
        <w:t xml:space="preserve">nad zwierzętami, humanitarnego traktowania zwierząt, zmniejszenia liczby bezdomnych zwierząt, promowania adopcji. Wykonawca przedłoży </w:t>
      </w:r>
      <w:r w:rsidR="00F37D40" w:rsidRPr="00B8467D">
        <w:rPr>
          <w:rFonts w:ascii="Segoe UI" w:hAnsi="Segoe UI" w:cs="Segoe UI"/>
          <w:color w:val="0070C0"/>
          <w:sz w:val="20"/>
        </w:rPr>
        <w:t>Z</w:t>
      </w:r>
      <w:r w:rsidRPr="00B8467D">
        <w:rPr>
          <w:rFonts w:ascii="Segoe UI" w:hAnsi="Segoe UI" w:cs="Segoe UI"/>
          <w:color w:val="0070C0"/>
          <w:sz w:val="20"/>
        </w:rPr>
        <w:t>amawiającemu wraz z fakturą miesięczną za miesiąc grudzień danego roku informację roczną, z realizacji zadeklarowanych w </w:t>
      </w:r>
      <w:r w:rsidR="00B8467D" w:rsidRPr="00B8467D">
        <w:rPr>
          <w:rFonts w:ascii="Segoe UI" w:hAnsi="Segoe UI" w:cs="Segoe UI"/>
          <w:color w:val="0070C0"/>
          <w:sz w:val="20"/>
        </w:rPr>
        <w:t>Formularzu ofertowym</w:t>
      </w:r>
      <w:r w:rsidRPr="00B8467D">
        <w:rPr>
          <w:rFonts w:ascii="Segoe UI" w:hAnsi="Segoe UI" w:cs="Segoe UI"/>
          <w:color w:val="0070C0"/>
          <w:sz w:val="20"/>
        </w:rPr>
        <w:t xml:space="preserve"> działań edukacyjnych z podaniem tematyki, terminu przeprowadzenia edukacji, grupy docelowej, liczby uczestników edukacji.</w:t>
      </w:r>
    </w:p>
    <w:p w:rsidR="00D05889" w:rsidRPr="00842B20" w:rsidRDefault="00D05889" w:rsidP="00D05889">
      <w:pPr>
        <w:pStyle w:val="Akapitzlist"/>
        <w:widowControl w:val="0"/>
        <w:numPr>
          <w:ilvl w:val="0"/>
          <w:numId w:val="108"/>
        </w:numPr>
        <w:tabs>
          <w:tab w:val="clear" w:pos="720"/>
          <w:tab w:val="num" w:pos="284"/>
        </w:tabs>
        <w:autoSpaceDN w:val="0"/>
        <w:adjustRightInd w:val="0"/>
        <w:spacing w:after="0" w:line="240" w:lineRule="auto"/>
        <w:ind w:left="284" w:hanging="284"/>
        <w:jc w:val="both"/>
        <w:rPr>
          <w:rFonts w:ascii="Segoe UI" w:hAnsi="Segoe UI" w:cs="Segoe UI"/>
          <w:sz w:val="20"/>
        </w:rPr>
      </w:pPr>
      <w:r w:rsidRPr="00842B20">
        <w:rPr>
          <w:rFonts w:ascii="Segoe UI" w:hAnsi="Segoe UI" w:cs="Segoe UI"/>
          <w:sz w:val="20"/>
        </w:rPr>
        <w:t>Wykonawca zobowiązany jest do posiadania ubezpieczenia od odpowiedzialności cywilnej w zakresie prowadzonej działalności związanej z przedmiotem niniejszej umowy, przez okres obowiązywania niniejszej umowy, na sumę gwarancyjną nie mniejszą niż 500.000,00 zł. Na każde żądanie Zamawiającego Wykonawca jest obowiązany okazać  dokument potwierdzający posiadanie aktualnego ubezpieczenia.</w:t>
      </w:r>
    </w:p>
    <w:p w:rsidR="00D05889" w:rsidRPr="00F37D40" w:rsidRDefault="00D05889" w:rsidP="00F37D40">
      <w:pPr>
        <w:pStyle w:val="Akapitzlist"/>
        <w:widowControl w:val="0"/>
        <w:numPr>
          <w:ilvl w:val="0"/>
          <w:numId w:val="108"/>
        </w:numPr>
        <w:tabs>
          <w:tab w:val="clear" w:pos="720"/>
          <w:tab w:val="num" w:pos="284"/>
        </w:tabs>
        <w:autoSpaceDN w:val="0"/>
        <w:adjustRightInd w:val="0"/>
        <w:spacing w:after="0" w:line="240" w:lineRule="auto"/>
        <w:ind w:left="284" w:hanging="284"/>
        <w:jc w:val="both"/>
        <w:rPr>
          <w:rFonts w:ascii="Segoe UI" w:hAnsi="Segoe UI" w:cs="Segoe UI"/>
          <w:sz w:val="20"/>
        </w:rPr>
      </w:pPr>
      <w:r w:rsidRPr="00842B20">
        <w:rPr>
          <w:rFonts w:ascii="Segoe UI" w:hAnsi="Segoe UI" w:cs="Segoe UI"/>
          <w:color w:val="000000"/>
          <w:sz w:val="20"/>
        </w:rPr>
        <w:t xml:space="preserve">Wykonawca przedłoży Zamawiającemu w terminie nie później niż 14 dni od daty zawarcia umowy zezwolenie na prowadzenie działalności w zakresie prowadzenia schronisk dla bezdomnych zwierząt, </w:t>
      </w:r>
      <w:r w:rsidRPr="00842B20">
        <w:rPr>
          <w:rFonts w:ascii="Segoe UI" w:hAnsi="Segoe UI" w:cs="Segoe UI"/>
          <w:color w:val="000000"/>
          <w:sz w:val="20"/>
        </w:rPr>
        <w:br/>
        <w:t>o którym mowa w art. 7 ust. 1 pkt 4 ustawy z dnia 13 września 1996 r. o utrzymaniu czystości i porządku w gminach (Dz. U. z 2020 r., poz. 1439).</w:t>
      </w:r>
    </w:p>
    <w:p w:rsidR="00F37D40" w:rsidRPr="00F37D40" w:rsidRDefault="00F37D40" w:rsidP="00F37D40">
      <w:pPr>
        <w:pStyle w:val="Akapitzlist"/>
        <w:widowControl w:val="0"/>
        <w:autoSpaceDN w:val="0"/>
        <w:adjustRightInd w:val="0"/>
        <w:spacing w:after="0" w:line="240" w:lineRule="auto"/>
        <w:ind w:left="284"/>
        <w:jc w:val="both"/>
        <w:rPr>
          <w:rFonts w:ascii="Segoe UI" w:hAnsi="Segoe UI" w:cs="Segoe UI"/>
          <w:sz w:val="20"/>
        </w:rPr>
      </w:pPr>
    </w:p>
    <w:p w:rsidR="00D05889" w:rsidRPr="00F37D40" w:rsidRDefault="00D05889" w:rsidP="00F37D40">
      <w:pPr>
        <w:jc w:val="center"/>
        <w:rPr>
          <w:rFonts w:ascii="Segoe UI" w:hAnsi="Segoe UI" w:cs="Segoe UI"/>
          <w:color w:val="0070C0"/>
        </w:rPr>
      </w:pPr>
      <w:r w:rsidRPr="00F37D40">
        <w:rPr>
          <w:rFonts w:ascii="Segoe UI" w:hAnsi="Segoe UI" w:cs="Segoe UI"/>
          <w:color w:val="0070C0"/>
        </w:rPr>
        <w:t>§4</w:t>
      </w:r>
    </w:p>
    <w:p w:rsidR="00D05889" w:rsidRPr="00842B20" w:rsidRDefault="00D05889" w:rsidP="00D05889">
      <w:pPr>
        <w:numPr>
          <w:ilvl w:val="0"/>
          <w:numId w:val="93"/>
        </w:numPr>
        <w:ind w:left="284" w:hanging="284"/>
        <w:jc w:val="both"/>
        <w:rPr>
          <w:rFonts w:ascii="Segoe UI" w:hAnsi="Segoe UI" w:cs="Segoe UI"/>
        </w:rPr>
      </w:pPr>
      <w:r w:rsidRPr="00842B20">
        <w:rPr>
          <w:rFonts w:ascii="Segoe UI" w:hAnsi="Segoe UI" w:cs="Segoe UI"/>
        </w:rPr>
        <w:t xml:space="preserve">W przypadku ustalenia właściciela zwierzęcia bezdomnego, które zostało schwytane na zlecenie osób uprawnionych, Wykonawca zobowiązany jest do przedłożenia informacji o czasie wykonanej interwencji, </w:t>
      </w:r>
      <w:r w:rsidRPr="00842B20">
        <w:rPr>
          <w:rFonts w:ascii="Segoe UI" w:hAnsi="Segoe UI" w:cs="Segoe UI"/>
        </w:rPr>
        <w:lastRenderedPageBreak/>
        <w:t>liczbie dni pobytu zwierzęcia w schronisku, kosztach wykonanych zabiegów i innych poniesionych wydatkach.</w:t>
      </w:r>
    </w:p>
    <w:p w:rsidR="00D05889" w:rsidRPr="00842B20" w:rsidRDefault="00D05889" w:rsidP="00D05889">
      <w:pPr>
        <w:numPr>
          <w:ilvl w:val="0"/>
          <w:numId w:val="93"/>
        </w:numPr>
        <w:ind w:left="284" w:hanging="284"/>
        <w:jc w:val="both"/>
        <w:rPr>
          <w:rFonts w:ascii="Segoe UI" w:hAnsi="Segoe UI" w:cs="Segoe UI"/>
        </w:rPr>
      </w:pPr>
      <w:r w:rsidRPr="00842B20">
        <w:rPr>
          <w:rFonts w:ascii="Segoe UI" w:hAnsi="Segoe UI" w:cs="Segoe UI"/>
        </w:rPr>
        <w:t xml:space="preserve">Informacje o których mowa w ust. 1 należy składać w formie pisemnej na wskazany e-mail Zamawiającego, niezwłocznie po ustaleniu właściciela. </w:t>
      </w:r>
    </w:p>
    <w:p w:rsidR="00D05889" w:rsidRPr="00842B20" w:rsidRDefault="00D05889" w:rsidP="00D05889">
      <w:pPr>
        <w:numPr>
          <w:ilvl w:val="0"/>
          <w:numId w:val="93"/>
        </w:numPr>
        <w:ind w:left="284" w:hanging="284"/>
        <w:jc w:val="both"/>
        <w:rPr>
          <w:rFonts w:ascii="Segoe UI" w:hAnsi="Segoe UI" w:cs="Segoe UI"/>
        </w:rPr>
      </w:pPr>
      <w:r w:rsidRPr="00842B20">
        <w:rPr>
          <w:rFonts w:ascii="Segoe UI" w:hAnsi="Segoe UI" w:cs="Segoe UI"/>
        </w:rPr>
        <w:t xml:space="preserve">Wydanie zwierzęcia właścicielowi lub jego opiekunowi nastąpi po uiszczeniu i okazaniu Wykonawcy dowodu wpłaty dokonanej na wskazane konto Urzędu Miejskiego w Koszalinie, </w:t>
      </w:r>
      <w:r w:rsidRPr="00842B20">
        <w:rPr>
          <w:rFonts w:ascii="Segoe UI" w:hAnsi="Segoe UI" w:cs="Segoe UI"/>
        </w:rPr>
        <w:br/>
        <w:t>zgodnie z obowiązującym cennikiem usług stanowiącym załącznik do regulaminu schroniska.</w:t>
      </w:r>
    </w:p>
    <w:p w:rsidR="00D05889" w:rsidRPr="00842B20" w:rsidRDefault="00D05889" w:rsidP="00D05889">
      <w:pPr>
        <w:ind w:left="283" w:hanging="283"/>
        <w:jc w:val="center"/>
        <w:rPr>
          <w:rFonts w:ascii="Segoe UI" w:hAnsi="Segoe UI" w:cs="Segoe UI"/>
        </w:rPr>
      </w:pPr>
    </w:p>
    <w:p w:rsidR="00D05889" w:rsidRPr="00F37D40" w:rsidRDefault="00F37D40" w:rsidP="00D05889">
      <w:pPr>
        <w:jc w:val="center"/>
        <w:rPr>
          <w:rFonts w:ascii="Segoe UI" w:hAnsi="Segoe UI" w:cs="Segoe UI"/>
          <w:color w:val="0070C0"/>
        </w:rPr>
      </w:pPr>
      <w:r w:rsidRPr="00F37D40">
        <w:rPr>
          <w:rFonts w:ascii="Segoe UI" w:hAnsi="Segoe UI" w:cs="Segoe UI"/>
          <w:color w:val="0070C0"/>
        </w:rPr>
        <w:t>§5</w:t>
      </w:r>
    </w:p>
    <w:p w:rsidR="00D05889" w:rsidRPr="00842B20" w:rsidRDefault="00D05889" w:rsidP="00D05889">
      <w:pPr>
        <w:jc w:val="both"/>
        <w:rPr>
          <w:rFonts w:ascii="Segoe UI" w:hAnsi="Segoe UI" w:cs="Segoe UI"/>
        </w:rPr>
      </w:pPr>
      <w:r w:rsidRPr="00842B20">
        <w:rPr>
          <w:rFonts w:ascii="Segoe UI" w:hAnsi="Segoe UI" w:cs="Segoe UI"/>
        </w:rPr>
        <w:t xml:space="preserve">Wykonawca zobowiązuje się do przekazania Zamawiającemu  kserokopii protokołów kontroli przeprowadzonych w schronisku, w szczególności przez Inspekcję weterynaryjną i Inspekcję sanitarną </w:t>
      </w:r>
      <w:r w:rsidR="00B8467D">
        <w:rPr>
          <w:rFonts w:ascii="Segoe UI" w:hAnsi="Segoe UI" w:cs="Segoe UI"/>
        </w:rPr>
        <w:br/>
      </w:r>
      <w:r w:rsidRPr="00842B20">
        <w:rPr>
          <w:rFonts w:ascii="Segoe UI" w:hAnsi="Segoe UI" w:cs="Segoe UI"/>
        </w:rPr>
        <w:t xml:space="preserve">oraz otrzymanych w wyniku tych kontroli decyzji i zaleceń, w terminie nieprzekraczającym 7 dni od daty </w:t>
      </w:r>
      <w:r w:rsidR="00B8467D">
        <w:rPr>
          <w:rFonts w:ascii="Segoe UI" w:hAnsi="Segoe UI" w:cs="Segoe UI"/>
        </w:rPr>
        <w:br/>
      </w:r>
      <w:r w:rsidRPr="00842B20">
        <w:rPr>
          <w:rFonts w:ascii="Segoe UI" w:hAnsi="Segoe UI" w:cs="Segoe UI"/>
        </w:rPr>
        <w:t>ich otrzymania.</w:t>
      </w:r>
    </w:p>
    <w:p w:rsidR="00D05889" w:rsidRPr="00842B20" w:rsidRDefault="00D05889" w:rsidP="00D05889">
      <w:pPr>
        <w:rPr>
          <w:rFonts w:ascii="Segoe UI" w:hAnsi="Segoe UI" w:cs="Segoe UI"/>
        </w:rPr>
      </w:pPr>
    </w:p>
    <w:p w:rsidR="00D05889" w:rsidRPr="00F37D40" w:rsidRDefault="00F37D40" w:rsidP="00D05889">
      <w:pPr>
        <w:jc w:val="center"/>
        <w:rPr>
          <w:rFonts w:ascii="Segoe UI" w:hAnsi="Segoe UI" w:cs="Segoe UI"/>
          <w:color w:val="0070C0"/>
        </w:rPr>
      </w:pPr>
      <w:r w:rsidRPr="00F37D40">
        <w:rPr>
          <w:rFonts w:ascii="Segoe UI" w:hAnsi="Segoe UI" w:cs="Segoe UI"/>
          <w:color w:val="0070C0"/>
        </w:rPr>
        <w:t>§6</w:t>
      </w:r>
    </w:p>
    <w:p w:rsidR="00D05889" w:rsidRPr="00842B20" w:rsidRDefault="00D05889" w:rsidP="00D05889">
      <w:pPr>
        <w:numPr>
          <w:ilvl w:val="0"/>
          <w:numId w:val="94"/>
        </w:numPr>
        <w:ind w:left="284" w:hanging="284"/>
        <w:jc w:val="both"/>
        <w:rPr>
          <w:rFonts w:ascii="Segoe UI" w:hAnsi="Segoe UI" w:cs="Segoe UI"/>
        </w:rPr>
      </w:pPr>
      <w:r w:rsidRPr="00842B20">
        <w:rPr>
          <w:rFonts w:ascii="Segoe UI" w:hAnsi="Segoe UI" w:cs="Segoe UI"/>
        </w:rPr>
        <w:t>Zamawiający zastrzega sobie prawo do dokonywania kontroli realizacji zadań wynikających z niniejszej umowy. Kontroli mogą dokonywać pracownicy Urzędu Miasta.</w:t>
      </w:r>
    </w:p>
    <w:p w:rsidR="00D05889" w:rsidRPr="00842B20" w:rsidRDefault="00D05889" w:rsidP="00D05889">
      <w:pPr>
        <w:numPr>
          <w:ilvl w:val="0"/>
          <w:numId w:val="94"/>
        </w:numPr>
        <w:ind w:left="284" w:hanging="284"/>
        <w:jc w:val="both"/>
        <w:rPr>
          <w:rFonts w:ascii="Segoe UI" w:hAnsi="Segoe UI" w:cs="Segoe UI"/>
        </w:rPr>
      </w:pPr>
      <w:r w:rsidRPr="00842B20">
        <w:rPr>
          <w:rFonts w:ascii="Segoe UI" w:hAnsi="Segoe UI" w:cs="Segoe UI"/>
        </w:rPr>
        <w:t xml:space="preserve">Zamawiający zastrzega sobie prawo do żądania okazania przez Wykonawcę wszelkich  dokumentów </w:t>
      </w:r>
      <w:r w:rsidRPr="00842B20">
        <w:rPr>
          <w:rFonts w:ascii="Segoe UI" w:hAnsi="Segoe UI" w:cs="Segoe UI"/>
        </w:rPr>
        <w:br/>
        <w:t>w tym: faktur, rozliczeń, zestawień, sprawozdań lub umów,</w:t>
      </w:r>
      <w:r w:rsidRPr="00842B20">
        <w:rPr>
          <w:rFonts w:ascii="Segoe UI" w:hAnsi="Segoe UI" w:cs="Segoe UI"/>
          <w:color w:val="FF0000"/>
        </w:rPr>
        <w:t xml:space="preserve"> </w:t>
      </w:r>
      <w:r w:rsidRPr="00842B20">
        <w:rPr>
          <w:rFonts w:ascii="Segoe UI" w:hAnsi="Segoe UI" w:cs="Segoe UI"/>
        </w:rPr>
        <w:t>w tym umów z podwykonawcami związanych z realizacją niniejszej umowy.</w:t>
      </w:r>
    </w:p>
    <w:p w:rsidR="00D05889" w:rsidRPr="00842B20" w:rsidRDefault="00D05889" w:rsidP="00D05889">
      <w:pPr>
        <w:rPr>
          <w:rFonts w:ascii="Segoe UI" w:hAnsi="Segoe UI" w:cs="Segoe UI"/>
          <w:b/>
        </w:rPr>
      </w:pPr>
    </w:p>
    <w:p w:rsidR="00D05889" w:rsidRPr="00842B20" w:rsidRDefault="00D05889" w:rsidP="00D05889">
      <w:pPr>
        <w:jc w:val="center"/>
        <w:rPr>
          <w:rFonts w:ascii="Segoe UI" w:hAnsi="Segoe UI" w:cs="Segoe UI"/>
          <w:b/>
        </w:rPr>
      </w:pPr>
      <w:r w:rsidRPr="00842B20">
        <w:rPr>
          <w:rFonts w:ascii="Segoe UI" w:hAnsi="Segoe UI" w:cs="Segoe UI"/>
          <w:b/>
        </w:rPr>
        <w:t>REALIZACJA</w:t>
      </w:r>
    </w:p>
    <w:p w:rsidR="00D05889" w:rsidRPr="00F37D40" w:rsidRDefault="00F37D40" w:rsidP="00D05889">
      <w:pPr>
        <w:jc w:val="center"/>
        <w:rPr>
          <w:rFonts w:ascii="Segoe UI" w:hAnsi="Segoe UI" w:cs="Segoe UI"/>
          <w:color w:val="0070C0"/>
        </w:rPr>
      </w:pPr>
      <w:r w:rsidRPr="00F37D40">
        <w:rPr>
          <w:rFonts w:ascii="Segoe UI" w:hAnsi="Segoe UI" w:cs="Segoe UI"/>
          <w:color w:val="0070C0"/>
        </w:rPr>
        <w:t>§7</w:t>
      </w:r>
    </w:p>
    <w:p w:rsidR="00D05889" w:rsidRPr="00842B20" w:rsidRDefault="00D05889" w:rsidP="00D05889">
      <w:pPr>
        <w:pStyle w:val="Akapitzlist"/>
        <w:numPr>
          <w:ilvl w:val="0"/>
          <w:numId w:val="109"/>
        </w:numPr>
        <w:spacing w:after="0" w:line="240" w:lineRule="auto"/>
        <w:ind w:left="284" w:hanging="284"/>
        <w:jc w:val="both"/>
        <w:rPr>
          <w:rFonts w:ascii="Segoe UI" w:hAnsi="Segoe UI" w:cs="Segoe UI"/>
          <w:bCs/>
          <w:sz w:val="20"/>
        </w:rPr>
      </w:pPr>
      <w:r w:rsidRPr="00842B20">
        <w:rPr>
          <w:rFonts w:ascii="Segoe UI" w:hAnsi="Segoe UI" w:cs="Segoe UI"/>
          <w:bCs/>
          <w:sz w:val="20"/>
        </w:rPr>
        <w:t>Usługa zapewnienia opieki bezdomnym zwierzętom będzie realizowana w obiekcie</w:t>
      </w:r>
      <w:r w:rsidRPr="00842B20">
        <w:rPr>
          <w:rFonts w:ascii="Segoe UI" w:hAnsi="Segoe UI" w:cs="Segoe UI"/>
          <w:sz w:val="20"/>
        </w:rPr>
        <w:t xml:space="preserve"> Schroniska </w:t>
      </w:r>
      <w:r w:rsidRPr="00842B20">
        <w:rPr>
          <w:rFonts w:ascii="Segoe UI" w:hAnsi="Segoe UI" w:cs="Segoe UI"/>
          <w:sz w:val="20"/>
        </w:rPr>
        <w:br/>
        <w:t>dla bezdomnych zwierząt „Leśny Zakątek” przy ul. Mieszka I 55 w Koszalinie, będącego własnością Zamawiającego w zarządzaniu Zarządu Budynków Mieszkalnych w Koszalinie, na podstawie umowy użyczenia.</w:t>
      </w:r>
    </w:p>
    <w:p w:rsidR="00D05889" w:rsidRPr="00842B20" w:rsidRDefault="00D05889" w:rsidP="00D05889">
      <w:pPr>
        <w:pStyle w:val="Akapitzlist"/>
        <w:numPr>
          <w:ilvl w:val="0"/>
          <w:numId w:val="109"/>
        </w:numPr>
        <w:spacing w:after="0" w:line="240" w:lineRule="auto"/>
        <w:ind w:left="284" w:hanging="284"/>
        <w:jc w:val="both"/>
        <w:rPr>
          <w:rFonts w:ascii="Segoe UI" w:hAnsi="Segoe UI" w:cs="Segoe UI"/>
          <w:bCs/>
          <w:sz w:val="20"/>
        </w:rPr>
      </w:pPr>
      <w:r w:rsidRPr="00842B20">
        <w:rPr>
          <w:rFonts w:ascii="Segoe UI" w:hAnsi="Segoe UI" w:cs="Segoe UI"/>
          <w:bCs/>
          <w:sz w:val="20"/>
        </w:rPr>
        <w:t>Wykonawca zobowiązany jest do ponoszenia wszelkich kosztów eksploatacyjnych, w szczególności za:</w:t>
      </w:r>
    </w:p>
    <w:p w:rsidR="00D05889" w:rsidRPr="00842B20" w:rsidRDefault="00D05889" w:rsidP="00D05889">
      <w:pPr>
        <w:pStyle w:val="Akapitzlist"/>
        <w:numPr>
          <w:ilvl w:val="0"/>
          <w:numId w:val="110"/>
        </w:numPr>
        <w:spacing w:after="0" w:line="240" w:lineRule="auto"/>
        <w:ind w:left="567" w:hanging="283"/>
        <w:jc w:val="both"/>
        <w:rPr>
          <w:rFonts w:ascii="Segoe UI" w:hAnsi="Segoe UI" w:cs="Segoe UI"/>
          <w:bCs/>
          <w:sz w:val="20"/>
        </w:rPr>
      </w:pPr>
      <w:r w:rsidRPr="00842B20">
        <w:rPr>
          <w:rFonts w:ascii="Segoe UI" w:hAnsi="Segoe UI" w:cs="Segoe UI"/>
          <w:bCs/>
          <w:sz w:val="20"/>
        </w:rPr>
        <w:t>energię elektryczną;</w:t>
      </w:r>
    </w:p>
    <w:p w:rsidR="00D05889" w:rsidRPr="00842B20" w:rsidRDefault="00D05889" w:rsidP="00D05889">
      <w:pPr>
        <w:pStyle w:val="Akapitzlist"/>
        <w:numPr>
          <w:ilvl w:val="0"/>
          <w:numId w:val="110"/>
        </w:numPr>
        <w:spacing w:after="0" w:line="240" w:lineRule="auto"/>
        <w:ind w:left="567" w:hanging="283"/>
        <w:jc w:val="both"/>
        <w:rPr>
          <w:rFonts w:ascii="Segoe UI" w:hAnsi="Segoe UI" w:cs="Segoe UI"/>
          <w:bCs/>
          <w:sz w:val="20"/>
        </w:rPr>
      </w:pPr>
      <w:r w:rsidRPr="00842B20">
        <w:rPr>
          <w:rFonts w:ascii="Segoe UI" w:hAnsi="Segoe UI" w:cs="Segoe UI"/>
          <w:bCs/>
          <w:sz w:val="20"/>
        </w:rPr>
        <w:t>gaz;</w:t>
      </w:r>
    </w:p>
    <w:p w:rsidR="00D05889" w:rsidRPr="00842B20" w:rsidRDefault="00D05889" w:rsidP="00D05889">
      <w:pPr>
        <w:pStyle w:val="Akapitzlist"/>
        <w:numPr>
          <w:ilvl w:val="0"/>
          <w:numId w:val="110"/>
        </w:numPr>
        <w:spacing w:after="0" w:line="240" w:lineRule="auto"/>
        <w:ind w:left="567" w:hanging="283"/>
        <w:jc w:val="both"/>
        <w:rPr>
          <w:rFonts w:ascii="Segoe UI" w:hAnsi="Segoe UI" w:cs="Segoe UI"/>
          <w:bCs/>
          <w:sz w:val="20"/>
        </w:rPr>
      </w:pPr>
      <w:r w:rsidRPr="00842B20">
        <w:rPr>
          <w:rFonts w:ascii="Segoe UI" w:hAnsi="Segoe UI" w:cs="Segoe UI"/>
          <w:bCs/>
          <w:sz w:val="20"/>
        </w:rPr>
        <w:t>dostawę wody i odprowadzanie ścieków;</w:t>
      </w:r>
    </w:p>
    <w:p w:rsidR="00D05889" w:rsidRPr="00842B20" w:rsidRDefault="00D05889" w:rsidP="00D05889">
      <w:pPr>
        <w:pStyle w:val="Akapitzlist"/>
        <w:numPr>
          <w:ilvl w:val="0"/>
          <w:numId w:val="110"/>
        </w:numPr>
        <w:spacing w:after="0" w:line="240" w:lineRule="auto"/>
        <w:ind w:left="567" w:hanging="283"/>
        <w:jc w:val="both"/>
        <w:rPr>
          <w:rFonts w:ascii="Segoe UI" w:hAnsi="Segoe UI" w:cs="Segoe UI"/>
          <w:bCs/>
          <w:sz w:val="20"/>
        </w:rPr>
      </w:pPr>
      <w:r w:rsidRPr="00842B20">
        <w:rPr>
          <w:rFonts w:ascii="Segoe UI" w:hAnsi="Segoe UI" w:cs="Segoe UI"/>
          <w:bCs/>
          <w:sz w:val="20"/>
        </w:rPr>
        <w:t>wywóz odpadów;</w:t>
      </w:r>
    </w:p>
    <w:p w:rsidR="00D05889" w:rsidRPr="00842B20" w:rsidRDefault="00D05889" w:rsidP="00D05889">
      <w:pPr>
        <w:pStyle w:val="Akapitzlist"/>
        <w:numPr>
          <w:ilvl w:val="0"/>
          <w:numId w:val="110"/>
        </w:numPr>
        <w:spacing w:after="0" w:line="240" w:lineRule="auto"/>
        <w:ind w:left="567" w:hanging="283"/>
        <w:jc w:val="both"/>
        <w:rPr>
          <w:rFonts w:ascii="Segoe UI" w:hAnsi="Segoe UI" w:cs="Segoe UI"/>
          <w:bCs/>
          <w:sz w:val="20"/>
        </w:rPr>
      </w:pPr>
      <w:r w:rsidRPr="00842B20">
        <w:rPr>
          <w:rFonts w:ascii="Segoe UI" w:hAnsi="Segoe UI" w:cs="Segoe UI"/>
          <w:sz w:val="20"/>
        </w:rPr>
        <w:t>usługi telekomunikacyjne;</w:t>
      </w:r>
    </w:p>
    <w:p w:rsidR="00D05889" w:rsidRPr="00842B20" w:rsidRDefault="00D05889" w:rsidP="00D05889">
      <w:pPr>
        <w:pStyle w:val="Akapitzlist"/>
        <w:numPr>
          <w:ilvl w:val="0"/>
          <w:numId w:val="110"/>
        </w:numPr>
        <w:spacing w:after="0" w:line="240" w:lineRule="auto"/>
        <w:ind w:left="567" w:hanging="283"/>
        <w:jc w:val="both"/>
        <w:rPr>
          <w:rFonts w:ascii="Segoe UI" w:hAnsi="Segoe UI" w:cs="Segoe UI"/>
          <w:bCs/>
          <w:sz w:val="20"/>
        </w:rPr>
      </w:pPr>
      <w:r w:rsidRPr="00842B20">
        <w:rPr>
          <w:rFonts w:ascii="Segoe UI" w:hAnsi="Segoe UI" w:cs="Segoe UI"/>
          <w:bCs/>
          <w:sz w:val="20"/>
        </w:rPr>
        <w:t>wszelkie inne koszty eksploatacyjne, bieżące naprawy i konserwacje.</w:t>
      </w:r>
    </w:p>
    <w:p w:rsidR="00D05889" w:rsidRPr="00842B20" w:rsidRDefault="00D05889" w:rsidP="00D05889">
      <w:pPr>
        <w:pStyle w:val="Akapitzlist"/>
        <w:numPr>
          <w:ilvl w:val="0"/>
          <w:numId w:val="109"/>
        </w:numPr>
        <w:spacing w:after="0" w:line="240" w:lineRule="auto"/>
        <w:ind w:left="284" w:hanging="284"/>
        <w:jc w:val="both"/>
        <w:rPr>
          <w:rFonts w:ascii="Segoe UI" w:hAnsi="Segoe UI" w:cs="Segoe UI"/>
          <w:sz w:val="20"/>
        </w:rPr>
      </w:pPr>
      <w:r w:rsidRPr="00842B20">
        <w:rPr>
          <w:rFonts w:ascii="Segoe UI" w:hAnsi="Segoe UI" w:cs="Segoe UI"/>
          <w:sz w:val="20"/>
        </w:rPr>
        <w:t>Po zakończeniu trwania umowy, Wykonawca zobowiązuje się oddać obiekt Zamawiającemu w stanie niepogorszonym.</w:t>
      </w:r>
    </w:p>
    <w:p w:rsidR="00F37D40" w:rsidRPr="00842B20" w:rsidRDefault="00F37D40" w:rsidP="000E1F38">
      <w:pPr>
        <w:rPr>
          <w:rFonts w:ascii="Segoe UI" w:hAnsi="Segoe UI" w:cs="Segoe UI"/>
        </w:rPr>
      </w:pPr>
    </w:p>
    <w:p w:rsidR="00D05889" w:rsidRPr="00F37D40" w:rsidRDefault="00F37D40" w:rsidP="00D05889">
      <w:pPr>
        <w:jc w:val="center"/>
        <w:rPr>
          <w:rFonts w:ascii="Segoe UI" w:hAnsi="Segoe UI" w:cs="Segoe UI"/>
          <w:color w:val="0070C0"/>
        </w:rPr>
      </w:pPr>
      <w:r w:rsidRPr="00F37D40">
        <w:rPr>
          <w:rFonts w:ascii="Segoe UI" w:hAnsi="Segoe UI" w:cs="Segoe UI"/>
          <w:color w:val="0070C0"/>
        </w:rPr>
        <w:t>§8</w:t>
      </w:r>
    </w:p>
    <w:p w:rsidR="00D05889" w:rsidRPr="00842B20" w:rsidRDefault="00D05889" w:rsidP="00D05889">
      <w:pPr>
        <w:pStyle w:val="Akapitzlist"/>
        <w:numPr>
          <w:ilvl w:val="0"/>
          <w:numId w:val="111"/>
        </w:numPr>
        <w:spacing w:after="0" w:line="240" w:lineRule="auto"/>
        <w:ind w:left="284" w:hanging="284"/>
        <w:jc w:val="both"/>
        <w:rPr>
          <w:rFonts w:ascii="Segoe UI" w:hAnsi="Segoe UI" w:cs="Segoe UI"/>
          <w:sz w:val="20"/>
        </w:rPr>
      </w:pPr>
      <w:r w:rsidRPr="00842B20">
        <w:rPr>
          <w:rFonts w:ascii="Segoe UI" w:hAnsi="Segoe UI" w:cs="Segoe UI"/>
          <w:sz w:val="20"/>
        </w:rPr>
        <w:t>Rozwiązanie niniejszej umowy może nastąpić z zachowaniem trzymiesięcznego okresu wypowiedzenia.</w:t>
      </w:r>
    </w:p>
    <w:p w:rsidR="00D05889" w:rsidRPr="00842B20" w:rsidRDefault="00D05889" w:rsidP="00D05889">
      <w:pPr>
        <w:pStyle w:val="Akapitzlist"/>
        <w:numPr>
          <w:ilvl w:val="0"/>
          <w:numId w:val="111"/>
        </w:numPr>
        <w:spacing w:after="0" w:line="240" w:lineRule="auto"/>
        <w:ind w:left="284" w:hanging="284"/>
        <w:jc w:val="both"/>
        <w:rPr>
          <w:rFonts w:ascii="Segoe UI" w:hAnsi="Segoe UI" w:cs="Segoe UI"/>
          <w:sz w:val="20"/>
        </w:rPr>
      </w:pPr>
      <w:r w:rsidRPr="00842B20">
        <w:rPr>
          <w:rFonts w:ascii="Segoe UI" w:hAnsi="Segoe UI" w:cs="Segoe UI"/>
          <w:sz w:val="20"/>
        </w:rPr>
        <w:t xml:space="preserve">Umowa może być rozwiązana na mocy porozumienia Stron w przypadku wystąpienia okoliczności, </w:t>
      </w:r>
      <w:r w:rsidRPr="00842B20">
        <w:rPr>
          <w:rFonts w:ascii="Segoe UI" w:hAnsi="Segoe UI" w:cs="Segoe UI"/>
          <w:sz w:val="20"/>
        </w:rPr>
        <w:br/>
        <w:t>za które Strony nie ponoszą odpowiedzialności, a które uniemożliwiają wykonywanie umowy.</w:t>
      </w:r>
    </w:p>
    <w:p w:rsidR="00D05889" w:rsidRPr="00842B20" w:rsidRDefault="00D05889" w:rsidP="00D05889">
      <w:pPr>
        <w:pStyle w:val="Akapitzlist"/>
        <w:numPr>
          <w:ilvl w:val="0"/>
          <w:numId w:val="111"/>
        </w:numPr>
        <w:spacing w:after="0" w:line="240" w:lineRule="auto"/>
        <w:ind w:left="284" w:hanging="284"/>
        <w:jc w:val="both"/>
        <w:rPr>
          <w:rFonts w:ascii="Segoe UI" w:hAnsi="Segoe UI" w:cs="Segoe UI"/>
          <w:sz w:val="20"/>
        </w:rPr>
      </w:pPr>
      <w:r w:rsidRPr="00842B20">
        <w:rPr>
          <w:rFonts w:ascii="Segoe UI" w:hAnsi="Segoe UI" w:cs="Segoe UI"/>
          <w:sz w:val="20"/>
        </w:rPr>
        <w:t>Zamawiający ma prawo do rozwiązania umowy w trybie natychmiastowym, bez zachowania terminu wypowiedzenia, w następujących przypadkach:</w:t>
      </w:r>
    </w:p>
    <w:p w:rsidR="00D05889" w:rsidRPr="00842B20" w:rsidRDefault="00D05889" w:rsidP="00D05889">
      <w:pPr>
        <w:pStyle w:val="Akapitzlist"/>
        <w:numPr>
          <w:ilvl w:val="0"/>
          <w:numId w:val="112"/>
        </w:numPr>
        <w:spacing w:after="0" w:line="240" w:lineRule="auto"/>
        <w:ind w:left="567" w:hanging="283"/>
        <w:jc w:val="both"/>
        <w:rPr>
          <w:rFonts w:ascii="Segoe UI" w:hAnsi="Segoe UI" w:cs="Segoe UI"/>
          <w:sz w:val="20"/>
        </w:rPr>
      </w:pPr>
      <w:r w:rsidRPr="0059742A">
        <w:rPr>
          <w:rFonts w:ascii="Segoe UI" w:hAnsi="Segoe UI" w:cs="Segoe UI"/>
          <w:color w:val="0070C0"/>
          <w:sz w:val="20"/>
        </w:rPr>
        <w:t xml:space="preserve">rażącego naruszenia przez Wykonawcę </w:t>
      </w:r>
      <w:r w:rsidR="0059742A" w:rsidRPr="0059742A">
        <w:rPr>
          <w:rFonts w:ascii="Segoe UI" w:hAnsi="Segoe UI" w:cs="Segoe UI"/>
          <w:color w:val="0070C0"/>
          <w:sz w:val="20"/>
        </w:rPr>
        <w:t xml:space="preserve">§3 </w:t>
      </w:r>
      <w:r w:rsidRPr="0059742A">
        <w:rPr>
          <w:rFonts w:ascii="Segoe UI" w:hAnsi="Segoe UI" w:cs="Segoe UI"/>
          <w:color w:val="0070C0"/>
          <w:sz w:val="20"/>
        </w:rPr>
        <w:t>niniejszej umowy</w:t>
      </w:r>
      <w:r w:rsidRPr="00842B20">
        <w:rPr>
          <w:rFonts w:ascii="Segoe UI" w:hAnsi="Segoe UI" w:cs="Segoe UI"/>
          <w:sz w:val="20"/>
        </w:rPr>
        <w:t>;</w:t>
      </w:r>
    </w:p>
    <w:p w:rsidR="00D05889" w:rsidRPr="00842B20" w:rsidRDefault="00D05889" w:rsidP="00D05889">
      <w:pPr>
        <w:pStyle w:val="Akapitzlist"/>
        <w:numPr>
          <w:ilvl w:val="0"/>
          <w:numId w:val="112"/>
        </w:numPr>
        <w:spacing w:after="0" w:line="240" w:lineRule="auto"/>
        <w:ind w:left="567" w:hanging="283"/>
        <w:jc w:val="both"/>
        <w:rPr>
          <w:rFonts w:ascii="Segoe UI" w:hAnsi="Segoe UI" w:cs="Segoe UI"/>
          <w:sz w:val="20"/>
        </w:rPr>
      </w:pPr>
      <w:r w:rsidRPr="00842B20">
        <w:rPr>
          <w:rFonts w:ascii="Segoe UI" w:hAnsi="Segoe UI" w:cs="Segoe UI"/>
          <w:sz w:val="20"/>
        </w:rPr>
        <w:t xml:space="preserve">rażącego naruszenia przez Wykonawcę zapisów Rozporządzenia Ministra Rolnictwa i Rozwoju Wsi </w:t>
      </w:r>
      <w:r w:rsidRPr="00842B20">
        <w:rPr>
          <w:rFonts w:ascii="Segoe UI" w:hAnsi="Segoe UI" w:cs="Segoe UI"/>
          <w:sz w:val="20"/>
        </w:rPr>
        <w:br/>
        <w:t>z dnia 23 czerwca 2004 r. w sprawie szczegółowych wymagań weterynaryjnych dla prowadzenia schronisk dla zwierząt (Dz. U. z 2004 r. Nr 158, poz. 1657);</w:t>
      </w:r>
    </w:p>
    <w:p w:rsidR="00D05889" w:rsidRPr="00842B20" w:rsidRDefault="00D05889" w:rsidP="00D05889">
      <w:pPr>
        <w:pStyle w:val="Akapitzlist"/>
        <w:numPr>
          <w:ilvl w:val="0"/>
          <w:numId w:val="112"/>
        </w:numPr>
        <w:spacing w:after="0" w:line="240" w:lineRule="auto"/>
        <w:ind w:left="567" w:hanging="283"/>
        <w:jc w:val="both"/>
        <w:rPr>
          <w:rFonts w:ascii="Segoe UI" w:hAnsi="Segoe UI" w:cs="Segoe UI"/>
          <w:sz w:val="20"/>
        </w:rPr>
      </w:pPr>
      <w:r w:rsidRPr="00842B20">
        <w:rPr>
          <w:rFonts w:ascii="Segoe UI" w:hAnsi="Segoe UI" w:cs="Segoe UI"/>
          <w:sz w:val="20"/>
        </w:rPr>
        <w:t xml:space="preserve">rażącego naruszenia przez Wykonawcę zapisów Rozporządzenia Ministra Spraw Wewnętrznych i Administracji z dnia 26 sierpnia 1998 r. w sprawie zasad i warunków wyłapywania bezdomnych zwierząt (Dz. U. z 1998 r. Nr 116, poz. 753); </w:t>
      </w:r>
    </w:p>
    <w:p w:rsidR="00D05889" w:rsidRPr="00842B20" w:rsidRDefault="00D05889" w:rsidP="00D05889">
      <w:pPr>
        <w:pStyle w:val="Akapitzlist"/>
        <w:numPr>
          <w:ilvl w:val="0"/>
          <w:numId w:val="112"/>
        </w:numPr>
        <w:spacing w:after="0" w:line="240" w:lineRule="auto"/>
        <w:ind w:left="567" w:hanging="283"/>
        <w:jc w:val="both"/>
        <w:rPr>
          <w:rFonts w:ascii="Segoe UI" w:hAnsi="Segoe UI" w:cs="Segoe UI"/>
          <w:sz w:val="20"/>
        </w:rPr>
      </w:pPr>
      <w:r w:rsidRPr="00842B20">
        <w:rPr>
          <w:rFonts w:ascii="Segoe UI" w:hAnsi="Segoe UI" w:cs="Segoe UI"/>
          <w:sz w:val="20"/>
        </w:rPr>
        <w:t xml:space="preserve">rażącego naruszenia przez Wykonawcę zapisów ustawy z dnia 21 sierpnia 1997 r. o ochronie zwierząt </w:t>
      </w:r>
      <w:r w:rsidRPr="00842B20">
        <w:rPr>
          <w:rFonts w:ascii="Segoe UI" w:eastAsia="Calibri" w:hAnsi="Segoe UI" w:cs="Segoe UI"/>
          <w:sz w:val="20"/>
          <w:lang w:eastAsia="en-US"/>
        </w:rPr>
        <w:t>(Dz. U. z 2020 r., poz. 638);</w:t>
      </w:r>
    </w:p>
    <w:p w:rsidR="00D05889" w:rsidRPr="00842B20" w:rsidRDefault="00D05889" w:rsidP="00D05889">
      <w:pPr>
        <w:pStyle w:val="Akapitzlist"/>
        <w:numPr>
          <w:ilvl w:val="0"/>
          <w:numId w:val="112"/>
        </w:numPr>
        <w:spacing w:after="0" w:line="240" w:lineRule="auto"/>
        <w:ind w:left="567" w:hanging="283"/>
        <w:jc w:val="both"/>
        <w:rPr>
          <w:rFonts w:ascii="Segoe UI" w:hAnsi="Segoe UI" w:cs="Segoe UI"/>
          <w:sz w:val="20"/>
        </w:rPr>
      </w:pPr>
      <w:r w:rsidRPr="00842B20">
        <w:rPr>
          <w:rFonts w:ascii="Segoe UI" w:hAnsi="Segoe UI" w:cs="Segoe UI"/>
          <w:sz w:val="20"/>
        </w:rPr>
        <w:t>rażącego naruszenia regulaminu schroniska dla zwierząt.</w:t>
      </w:r>
    </w:p>
    <w:p w:rsidR="00D05889" w:rsidRDefault="00D05889" w:rsidP="00D05889">
      <w:pPr>
        <w:rPr>
          <w:rFonts w:ascii="Segoe UI" w:hAnsi="Segoe UI" w:cs="Segoe UI"/>
          <w:b/>
        </w:rPr>
      </w:pPr>
    </w:p>
    <w:p w:rsidR="00E379C5" w:rsidRDefault="00E379C5" w:rsidP="00D05889">
      <w:pPr>
        <w:rPr>
          <w:rFonts w:ascii="Segoe UI" w:hAnsi="Segoe UI" w:cs="Segoe UI"/>
          <w:b/>
        </w:rPr>
      </w:pPr>
    </w:p>
    <w:p w:rsidR="00E379C5" w:rsidRPr="00842B20" w:rsidRDefault="00E379C5" w:rsidP="00D05889">
      <w:pPr>
        <w:rPr>
          <w:rFonts w:ascii="Segoe UI" w:hAnsi="Segoe UI" w:cs="Segoe UI"/>
          <w:b/>
        </w:rPr>
      </w:pPr>
    </w:p>
    <w:p w:rsidR="00D05889" w:rsidRPr="00842B20" w:rsidRDefault="00D05889" w:rsidP="00D05889">
      <w:pPr>
        <w:ind w:left="2124" w:firstLine="708"/>
        <w:rPr>
          <w:rFonts w:ascii="Segoe UI" w:hAnsi="Segoe UI" w:cs="Segoe UI"/>
          <w:b/>
        </w:rPr>
      </w:pPr>
      <w:r w:rsidRPr="00842B20">
        <w:rPr>
          <w:rFonts w:ascii="Segoe UI" w:hAnsi="Segoe UI" w:cs="Segoe UI"/>
          <w:b/>
        </w:rPr>
        <w:lastRenderedPageBreak/>
        <w:t>POSTANOWIENIA ZWIĄZANE Z ADOPCJĄ</w:t>
      </w:r>
    </w:p>
    <w:p w:rsidR="00D05889" w:rsidRPr="00F37D40" w:rsidRDefault="00F37D40" w:rsidP="00D05889">
      <w:pPr>
        <w:widowControl w:val="0"/>
        <w:autoSpaceDE w:val="0"/>
        <w:autoSpaceDN w:val="0"/>
        <w:adjustRightInd w:val="0"/>
        <w:jc w:val="center"/>
        <w:rPr>
          <w:rFonts w:ascii="Segoe UI" w:hAnsi="Segoe UI" w:cs="Segoe UI"/>
          <w:color w:val="0070C0"/>
        </w:rPr>
      </w:pPr>
      <w:r w:rsidRPr="00F37D40">
        <w:rPr>
          <w:rFonts w:ascii="Segoe UI" w:hAnsi="Segoe UI" w:cs="Segoe UI"/>
          <w:color w:val="0070C0"/>
        </w:rPr>
        <w:t>§9</w:t>
      </w:r>
    </w:p>
    <w:p w:rsidR="00D05889" w:rsidRPr="00842B20" w:rsidRDefault="00D05889" w:rsidP="00D05889">
      <w:pPr>
        <w:pStyle w:val="Akapitzlist"/>
        <w:numPr>
          <w:ilvl w:val="0"/>
          <w:numId w:val="113"/>
        </w:numPr>
        <w:spacing w:after="0" w:line="240" w:lineRule="auto"/>
        <w:ind w:left="284" w:hanging="284"/>
        <w:jc w:val="both"/>
        <w:rPr>
          <w:rFonts w:ascii="Segoe UI" w:hAnsi="Segoe UI" w:cs="Segoe UI"/>
          <w:sz w:val="20"/>
        </w:rPr>
      </w:pPr>
      <w:r w:rsidRPr="00842B20">
        <w:rPr>
          <w:rFonts w:ascii="Segoe UI" w:hAnsi="Segoe UI" w:cs="Segoe UI"/>
          <w:sz w:val="20"/>
        </w:rPr>
        <w:t xml:space="preserve">Wykonawca zobowiązany jest do przeprowadzania procedury adopcyjnej zwierząt dla osób chcących </w:t>
      </w:r>
      <w:r w:rsidRPr="00842B20">
        <w:rPr>
          <w:rFonts w:ascii="Segoe UI" w:hAnsi="Segoe UI" w:cs="Segoe UI"/>
          <w:sz w:val="20"/>
        </w:rPr>
        <w:br/>
        <w:t>i zdolnych zapewnić im należyte warunki utrzymania oraz dążyć do tego, aby zwierzęta bezdomne znalazły nowych właścicieli.</w:t>
      </w:r>
    </w:p>
    <w:p w:rsidR="00D05889" w:rsidRPr="00842B20" w:rsidRDefault="00D05889" w:rsidP="00D05889">
      <w:pPr>
        <w:pStyle w:val="Akapitzlist"/>
        <w:numPr>
          <w:ilvl w:val="0"/>
          <w:numId w:val="113"/>
        </w:numPr>
        <w:spacing w:after="0" w:line="240" w:lineRule="auto"/>
        <w:ind w:left="284" w:hanging="284"/>
        <w:jc w:val="both"/>
        <w:rPr>
          <w:rFonts w:ascii="Segoe UI" w:hAnsi="Segoe UI" w:cs="Segoe UI"/>
          <w:sz w:val="20"/>
        </w:rPr>
      </w:pPr>
      <w:r w:rsidRPr="00842B20">
        <w:rPr>
          <w:rFonts w:ascii="Segoe UI" w:hAnsi="Segoe UI" w:cs="Segoe UI"/>
          <w:sz w:val="20"/>
        </w:rPr>
        <w:t>Wykonawca ma obowiązek przedłożyć cennik przeprowadzanych adopcji zwierząt bezdomnych zawarty w regulaminie schroniska.</w:t>
      </w:r>
    </w:p>
    <w:p w:rsidR="00D05889" w:rsidRPr="00842B20" w:rsidRDefault="00D05889" w:rsidP="00D05889">
      <w:pPr>
        <w:pStyle w:val="Akapitzlist"/>
        <w:numPr>
          <w:ilvl w:val="0"/>
          <w:numId w:val="113"/>
        </w:numPr>
        <w:spacing w:after="0" w:line="240" w:lineRule="auto"/>
        <w:ind w:left="284" w:hanging="284"/>
        <w:jc w:val="both"/>
        <w:rPr>
          <w:rFonts w:ascii="Segoe UI" w:hAnsi="Segoe UI" w:cs="Segoe UI"/>
          <w:sz w:val="20"/>
        </w:rPr>
      </w:pPr>
      <w:r w:rsidRPr="00842B20">
        <w:rPr>
          <w:rFonts w:ascii="Segoe UI" w:hAnsi="Segoe UI" w:cs="Segoe UI"/>
          <w:sz w:val="20"/>
        </w:rPr>
        <w:t>Wpływy z tytułu adopcji muszą być przekazywane na wskazane konto Zamawiającego.</w:t>
      </w:r>
    </w:p>
    <w:p w:rsidR="00D05889" w:rsidRPr="00842B20" w:rsidRDefault="00D05889" w:rsidP="00D05889">
      <w:pPr>
        <w:pStyle w:val="Akapitzlist"/>
        <w:numPr>
          <w:ilvl w:val="0"/>
          <w:numId w:val="113"/>
        </w:numPr>
        <w:spacing w:after="0" w:line="240" w:lineRule="auto"/>
        <w:ind w:left="284" w:hanging="284"/>
        <w:jc w:val="both"/>
        <w:rPr>
          <w:rFonts w:ascii="Segoe UI" w:hAnsi="Segoe UI" w:cs="Segoe UI"/>
          <w:sz w:val="20"/>
        </w:rPr>
      </w:pPr>
      <w:r w:rsidRPr="00842B20">
        <w:rPr>
          <w:rFonts w:ascii="Segoe UI" w:hAnsi="Segoe UI" w:cs="Segoe UI"/>
          <w:sz w:val="20"/>
        </w:rPr>
        <w:t>Wykonawca ma obowiązek złożenia informacji o ilości wykonanych adopcji zwierząt bezdomnych zawartych w miesięcznym sprawozdaniu z realizacji zadań związanych z prowadzeniem schroniska.</w:t>
      </w:r>
    </w:p>
    <w:p w:rsidR="00D05889" w:rsidRPr="00842B20" w:rsidRDefault="00D05889" w:rsidP="00D05889">
      <w:pPr>
        <w:pStyle w:val="Akapitzlist"/>
        <w:spacing w:after="0" w:line="240" w:lineRule="auto"/>
        <w:ind w:left="284"/>
        <w:jc w:val="both"/>
        <w:rPr>
          <w:rFonts w:ascii="Segoe UI" w:hAnsi="Segoe UI" w:cs="Segoe UI"/>
          <w:sz w:val="20"/>
        </w:rPr>
      </w:pPr>
    </w:p>
    <w:p w:rsidR="00D05889" w:rsidRPr="00842B20" w:rsidRDefault="00D05889" w:rsidP="00D05889">
      <w:pPr>
        <w:jc w:val="center"/>
        <w:rPr>
          <w:rFonts w:ascii="Segoe UI" w:hAnsi="Segoe UI" w:cs="Segoe UI"/>
          <w:b/>
        </w:rPr>
      </w:pPr>
      <w:r w:rsidRPr="00842B20">
        <w:rPr>
          <w:rFonts w:ascii="Segoe UI" w:hAnsi="Segoe UI" w:cs="Segoe UI"/>
          <w:b/>
        </w:rPr>
        <w:t xml:space="preserve"> PODWYKONAWCY</w:t>
      </w:r>
    </w:p>
    <w:p w:rsidR="00D05889" w:rsidRPr="00F37D40" w:rsidRDefault="00F37D40" w:rsidP="00D05889">
      <w:pPr>
        <w:widowControl w:val="0"/>
        <w:autoSpaceDE w:val="0"/>
        <w:autoSpaceDN w:val="0"/>
        <w:adjustRightInd w:val="0"/>
        <w:jc w:val="center"/>
        <w:rPr>
          <w:rFonts w:ascii="Segoe UI" w:hAnsi="Segoe UI" w:cs="Segoe UI"/>
          <w:color w:val="0070C0"/>
        </w:rPr>
      </w:pPr>
      <w:r w:rsidRPr="00F37D40">
        <w:rPr>
          <w:rFonts w:ascii="Segoe UI" w:hAnsi="Segoe UI" w:cs="Segoe UI"/>
          <w:color w:val="0070C0"/>
        </w:rPr>
        <w:t>§10</w:t>
      </w:r>
    </w:p>
    <w:p w:rsidR="00D05889" w:rsidRPr="00842B20" w:rsidRDefault="00D05889" w:rsidP="00D05889">
      <w:pPr>
        <w:pStyle w:val="Akapitzlist"/>
        <w:numPr>
          <w:ilvl w:val="0"/>
          <w:numId w:val="114"/>
        </w:numPr>
        <w:spacing w:after="0" w:line="240" w:lineRule="auto"/>
        <w:ind w:left="284" w:hanging="284"/>
        <w:jc w:val="both"/>
        <w:rPr>
          <w:rFonts w:ascii="Segoe UI" w:hAnsi="Segoe UI" w:cs="Segoe UI"/>
          <w:sz w:val="20"/>
        </w:rPr>
      </w:pPr>
      <w:r w:rsidRPr="0059742A">
        <w:rPr>
          <w:rFonts w:ascii="Segoe UI" w:hAnsi="Segoe UI" w:cs="Segoe UI"/>
          <w:color w:val="0070C0"/>
          <w:sz w:val="20"/>
        </w:rPr>
        <w:t>Wykonawca zamówienie wykona sam / sam, za w</w:t>
      </w:r>
      <w:r w:rsidR="006021AA" w:rsidRPr="0059742A">
        <w:rPr>
          <w:rFonts w:ascii="Segoe UI" w:hAnsi="Segoe UI" w:cs="Segoe UI"/>
          <w:color w:val="0070C0"/>
          <w:sz w:val="20"/>
        </w:rPr>
        <w:t xml:space="preserve">yjątkiem .....…………………………………… , </w:t>
      </w:r>
      <w:r w:rsidRPr="0059742A">
        <w:rPr>
          <w:rFonts w:ascii="Segoe UI" w:hAnsi="Segoe UI" w:cs="Segoe UI"/>
          <w:color w:val="0070C0"/>
          <w:sz w:val="20"/>
        </w:rPr>
        <w:t>które zostaną wykonane przy udziale podwykonawcy/podwykonawców, w tym na którego/ których zasoby Wykonawca powoływał się, na zasadach określonych w art. 22a ust. 1 ustawy Prawo zamówień publicznych, w celu wykazania spełniania warunków udziału w postępowaniu, o których mowa w art. 22 ust. 1 pkt 2 ustawy Prawo zamówień publicznych</w:t>
      </w:r>
      <w:r w:rsidRPr="00842B20">
        <w:rPr>
          <w:rFonts w:ascii="Segoe UI" w:hAnsi="Segoe UI" w:cs="Segoe UI"/>
          <w:sz w:val="20"/>
        </w:rPr>
        <w:t>.</w:t>
      </w:r>
    </w:p>
    <w:p w:rsidR="00D05889" w:rsidRPr="00842B20" w:rsidRDefault="00D05889" w:rsidP="00D05889">
      <w:pPr>
        <w:pStyle w:val="Akapitzlist"/>
        <w:numPr>
          <w:ilvl w:val="0"/>
          <w:numId w:val="114"/>
        </w:numPr>
        <w:spacing w:after="0" w:line="240" w:lineRule="auto"/>
        <w:ind w:left="284" w:hanging="284"/>
        <w:jc w:val="both"/>
        <w:rPr>
          <w:rFonts w:ascii="Segoe UI" w:hAnsi="Segoe UI" w:cs="Segoe UI"/>
          <w:sz w:val="20"/>
        </w:rPr>
      </w:pPr>
      <w:r w:rsidRPr="00842B20">
        <w:rPr>
          <w:rFonts w:ascii="Segoe UI" w:hAnsi="Segoe UI" w:cs="Segoe UI"/>
          <w:sz w:val="20"/>
        </w:rPr>
        <w:t xml:space="preserve">Zamawiający dopuszcza możliwość dokonania zmian postanowień zawartej Umowy dotyczących podwykonawców, o których mowa w art. 22a ust. 1 ustawy Prawo zamówień publicznych. W przypadku zmiany lub rezygnacji z podwykonawcy, na którego zasoby Wykonawca powoływał się, na zasadach określonych w art. 22a ust. 1 ustawy Prawo zamówień publicznych, w celu wykazania spełniania warunków udziału w postępowaniu, o których mowa w art. 22 ust. 1 pkt 2 ustawy Prawo zamówień publicznych, Wykonawca jest obowiązany wykazać Zamawiającemu, iż proponowany inny podwykonawca lub Wykonawca samodzielnie spełnia je w stopniu nie mniejszym niż wymagany </w:t>
      </w:r>
      <w:r w:rsidRPr="00842B20">
        <w:rPr>
          <w:rFonts w:ascii="Segoe UI" w:hAnsi="Segoe UI" w:cs="Segoe UI"/>
          <w:sz w:val="20"/>
        </w:rPr>
        <w:br/>
        <w:t>w trakcie postępowania o udzielenie zamówienia.</w:t>
      </w:r>
    </w:p>
    <w:p w:rsidR="00D05889" w:rsidRPr="00842B20" w:rsidRDefault="00D05889" w:rsidP="00D05889">
      <w:pPr>
        <w:pStyle w:val="Akapitzlist"/>
        <w:numPr>
          <w:ilvl w:val="0"/>
          <w:numId w:val="114"/>
        </w:numPr>
        <w:spacing w:after="0" w:line="240" w:lineRule="auto"/>
        <w:ind w:left="284" w:hanging="284"/>
        <w:jc w:val="both"/>
        <w:rPr>
          <w:rFonts w:ascii="Segoe UI" w:hAnsi="Segoe UI" w:cs="Segoe UI"/>
          <w:sz w:val="20"/>
        </w:rPr>
      </w:pPr>
      <w:r w:rsidRPr="00842B20">
        <w:rPr>
          <w:rFonts w:ascii="Segoe UI" w:hAnsi="Segoe UI" w:cs="Segoe UI"/>
          <w:sz w:val="20"/>
        </w:rPr>
        <w:t>Zmiana podwykonawcy lub rezygnacja z podwykonawcy wymaga pisemnego poinformowania Zamawiającego.</w:t>
      </w:r>
    </w:p>
    <w:p w:rsidR="00D05889" w:rsidRPr="00842B20" w:rsidRDefault="00D05889" w:rsidP="00D05889">
      <w:pPr>
        <w:pStyle w:val="Akapitzlist"/>
        <w:numPr>
          <w:ilvl w:val="0"/>
          <w:numId w:val="114"/>
        </w:numPr>
        <w:spacing w:after="0" w:line="240" w:lineRule="auto"/>
        <w:ind w:left="284" w:hanging="284"/>
        <w:jc w:val="both"/>
        <w:rPr>
          <w:rFonts w:ascii="Segoe UI" w:hAnsi="Segoe UI" w:cs="Segoe UI"/>
          <w:sz w:val="20"/>
        </w:rPr>
      </w:pPr>
      <w:r w:rsidRPr="00842B20">
        <w:rPr>
          <w:rFonts w:ascii="Segoe UI" w:hAnsi="Segoe UI" w:cs="Segoe UI"/>
          <w:sz w:val="20"/>
        </w:rPr>
        <w:t>Za działania lub zaniechania podmiotów, którym Wykonawca powierzył wykonanie zadania, Wykonawca odpowiada jak za własne.</w:t>
      </w:r>
    </w:p>
    <w:p w:rsidR="00D05889" w:rsidRPr="00842B20" w:rsidRDefault="00D05889" w:rsidP="00D05889">
      <w:pPr>
        <w:ind w:left="284"/>
        <w:jc w:val="center"/>
        <w:rPr>
          <w:rFonts w:ascii="Segoe UI" w:hAnsi="Segoe UI" w:cs="Segoe UI"/>
          <w:b/>
        </w:rPr>
      </w:pPr>
    </w:p>
    <w:p w:rsidR="00D05889" w:rsidRPr="00842B20" w:rsidRDefault="00D05889" w:rsidP="00D05889">
      <w:pPr>
        <w:ind w:left="284"/>
        <w:jc w:val="center"/>
        <w:rPr>
          <w:rFonts w:ascii="Segoe UI" w:hAnsi="Segoe UI" w:cs="Segoe UI"/>
          <w:b/>
        </w:rPr>
      </w:pPr>
      <w:r w:rsidRPr="00842B20">
        <w:rPr>
          <w:rFonts w:ascii="Segoe UI" w:hAnsi="Segoe UI" w:cs="Segoe UI"/>
          <w:b/>
        </w:rPr>
        <w:t>WYNAGRODZENIE UMOWNE</w:t>
      </w:r>
    </w:p>
    <w:p w:rsidR="00D05889" w:rsidRPr="00F37D40" w:rsidRDefault="00F37D40" w:rsidP="00D05889">
      <w:pPr>
        <w:jc w:val="center"/>
        <w:rPr>
          <w:rFonts w:ascii="Segoe UI" w:hAnsi="Segoe UI" w:cs="Segoe UI"/>
          <w:color w:val="0070C0"/>
        </w:rPr>
      </w:pPr>
      <w:r w:rsidRPr="00F37D40">
        <w:rPr>
          <w:rFonts w:ascii="Segoe UI" w:hAnsi="Segoe UI" w:cs="Segoe UI"/>
          <w:color w:val="0070C0"/>
        </w:rPr>
        <w:t>§11</w:t>
      </w:r>
    </w:p>
    <w:p w:rsidR="00D05889" w:rsidRPr="00842B20" w:rsidRDefault="00D05889" w:rsidP="00D05889">
      <w:pPr>
        <w:pStyle w:val="Akapitzlist"/>
        <w:numPr>
          <w:ilvl w:val="0"/>
          <w:numId w:val="115"/>
        </w:numPr>
        <w:spacing w:after="0" w:line="240" w:lineRule="auto"/>
        <w:ind w:left="284" w:hanging="284"/>
        <w:jc w:val="both"/>
        <w:rPr>
          <w:rFonts w:ascii="Segoe UI" w:hAnsi="Segoe UI" w:cs="Segoe UI"/>
          <w:sz w:val="20"/>
        </w:rPr>
      </w:pPr>
      <w:r w:rsidRPr="00842B20">
        <w:rPr>
          <w:rFonts w:ascii="Segoe UI" w:hAnsi="Segoe UI" w:cs="Segoe UI"/>
          <w:sz w:val="20"/>
        </w:rPr>
        <w:t xml:space="preserve">Określa się całkowitą wartość umowy na kwotę </w:t>
      </w:r>
      <w:r w:rsidRPr="00842B20">
        <w:rPr>
          <w:rFonts w:ascii="Segoe UI" w:hAnsi="Segoe UI" w:cs="Segoe UI"/>
          <w:bCs/>
          <w:sz w:val="20"/>
        </w:rPr>
        <w:t>………. zł brutto</w:t>
      </w:r>
      <w:r w:rsidRPr="00842B20">
        <w:rPr>
          <w:rFonts w:ascii="Segoe UI" w:hAnsi="Segoe UI" w:cs="Segoe UI"/>
          <w:sz w:val="20"/>
        </w:rPr>
        <w:t xml:space="preserve"> (słownie: ...………………………...……………………).</w:t>
      </w:r>
    </w:p>
    <w:p w:rsidR="00D05889" w:rsidRPr="00842B20" w:rsidRDefault="00D05889" w:rsidP="00D05889">
      <w:pPr>
        <w:pStyle w:val="Akapitzlist"/>
        <w:numPr>
          <w:ilvl w:val="0"/>
          <w:numId w:val="115"/>
        </w:numPr>
        <w:spacing w:after="0" w:line="240" w:lineRule="auto"/>
        <w:ind w:left="284" w:hanging="284"/>
        <w:jc w:val="both"/>
        <w:rPr>
          <w:rFonts w:ascii="Segoe UI" w:hAnsi="Segoe UI" w:cs="Segoe UI"/>
          <w:sz w:val="20"/>
        </w:rPr>
      </w:pPr>
      <w:r w:rsidRPr="00842B20">
        <w:rPr>
          <w:rFonts w:ascii="Segoe UI" w:hAnsi="Segoe UI" w:cs="Segoe UI"/>
          <w:sz w:val="20"/>
        </w:rPr>
        <w:t xml:space="preserve">Wynagrodzenie będzie wypłacane Wykonawcy w równych miesięcznych ratach w wysokości </w:t>
      </w:r>
      <w:r w:rsidRPr="00842B20">
        <w:rPr>
          <w:rFonts w:ascii="Segoe UI" w:hAnsi="Segoe UI" w:cs="Segoe UI"/>
          <w:sz w:val="20"/>
        </w:rPr>
        <w:br/>
        <w:t>…………... zł brutto (słownie: ……………………………………………………………………..………………………………….……………).</w:t>
      </w:r>
    </w:p>
    <w:p w:rsidR="00F37D40" w:rsidRDefault="00D05889" w:rsidP="00F37D40">
      <w:pPr>
        <w:pStyle w:val="Akapitzlist"/>
        <w:numPr>
          <w:ilvl w:val="0"/>
          <w:numId w:val="115"/>
        </w:numPr>
        <w:spacing w:after="0" w:line="240" w:lineRule="auto"/>
        <w:ind w:left="284" w:hanging="284"/>
        <w:jc w:val="both"/>
        <w:rPr>
          <w:rFonts w:ascii="Segoe UI" w:hAnsi="Segoe UI" w:cs="Segoe UI"/>
          <w:sz w:val="20"/>
        </w:rPr>
      </w:pPr>
      <w:r w:rsidRPr="00842B20">
        <w:rPr>
          <w:rFonts w:ascii="Segoe UI" w:hAnsi="Segoe UI" w:cs="Segoe UI"/>
          <w:sz w:val="20"/>
        </w:rPr>
        <w:t xml:space="preserve">Wykonawca wystawi fakturę VAT najpóźniej do 20 dnia każdego miesiąca za poprzedni miesiąc. </w:t>
      </w:r>
    </w:p>
    <w:p w:rsidR="00F37D40" w:rsidRPr="00F37D40" w:rsidRDefault="00F37D40" w:rsidP="00F37D40">
      <w:pPr>
        <w:pStyle w:val="Akapitzlist"/>
        <w:numPr>
          <w:ilvl w:val="0"/>
          <w:numId w:val="115"/>
        </w:numPr>
        <w:spacing w:after="0" w:line="240" w:lineRule="auto"/>
        <w:ind w:left="284" w:hanging="284"/>
        <w:jc w:val="both"/>
        <w:rPr>
          <w:rFonts w:ascii="Segoe UI" w:hAnsi="Segoe UI" w:cs="Segoe UI"/>
          <w:color w:val="0070C0"/>
          <w:sz w:val="20"/>
        </w:rPr>
      </w:pPr>
      <w:r w:rsidRPr="00F37D40">
        <w:rPr>
          <w:rFonts w:ascii="Segoe UI" w:hAnsi="Segoe UI" w:cs="Segoe UI"/>
          <w:color w:val="0070C0"/>
          <w:sz w:val="20"/>
        </w:rPr>
        <w:t xml:space="preserve">W przypadku zawarcia lub rozwiązania umowy w trakcie miesiąca kalendarzowego wysokość raty miesięcznej wynagrodzenia zostanie naliczona proporcjonalnie do okresu obowiązywania umowy </w:t>
      </w:r>
      <w:r>
        <w:rPr>
          <w:rFonts w:ascii="Segoe UI" w:hAnsi="Segoe UI" w:cs="Segoe UI"/>
          <w:color w:val="0070C0"/>
          <w:sz w:val="20"/>
        </w:rPr>
        <w:br/>
      </w:r>
      <w:r w:rsidRPr="00F37D40">
        <w:rPr>
          <w:rFonts w:ascii="Segoe UI" w:hAnsi="Segoe UI" w:cs="Segoe UI"/>
          <w:color w:val="0070C0"/>
          <w:sz w:val="20"/>
        </w:rPr>
        <w:t>w danym miesiącu.</w:t>
      </w:r>
      <w:r w:rsidRPr="00F37D40">
        <w:rPr>
          <w:rFonts w:ascii="Times New Roman" w:hAnsi="Times New Roman"/>
          <w:color w:val="0070C0"/>
          <w:sz w:val="20"/>
        </w:rPr>
        <w:t xml:space="preserve"> </w:t>
      </w:r>
      <w:r w:rsidRPr="00F37D40">
        <w:rPr>
          <w:rFonts w:ascii="Segoe UI" w:hAnsi="Segoe UI" w:cs="Segoe UI"/>
          <w:color w:val="0070C0"/>
          <w:sz w:val="20"/>
          <w:shd w:val="clear" w:color="auto" w:fill="FFFFFF"/>
        </w:rPr>
        <w:t>W celu określenia dziennej stawki wynagrodzenia, miesięczna rata wynagrodzenia, określona w ust. 2, zostanie podzielona przez liczbę dni danego miesiąca i pomnożona przez liczbę dni faktycznej realizacji zamówienia danego miesiąca.</w:t>
      </w:r>
    </w:p>
    <w:p w:rsidR="00D05889" w:rsidRPr="00842B20" w:rsidRDefault="00D05889" w:rsidP="00D05889">
      <w:pPr>
        <w:jc w:val="both"/>
        <w:rPr>
          <w:rFonts w:ascii="Segoe UI" w:hAnsi="Segoe UI" w:cs="Segoe UI"/>
        </w:rPr>
      </w:pPr>
    </w:p>
    <w:p w:rsidR="006B0521" w:rsidRPr="00E379C5" w:rsidRDefault="006B0521" w:rsidP="006B0521">
      <w:pPr>
        <w:jc w:val="center"/>
        <w:rPr>
          <w:rFonts w:ascii="Segoe UI" w:hAnsi="Segoe UI" w:cs="Segoe UI"/>
          <w:b/>
        </w:rPr>
      </w:pPr>
      <w:r w:rsidRPr="00E379C5">
        <w:rPr>
          <w:rFonts w:ascii="Segoe UI" w:hAnsi="Segoe UI" w:cs="Segoe UI"/>
          <w:b/>
        </w:rPr>
        <w:t>KARY UMOWNE</w:t>
      </w:r>
    </w:p>
    <w:p w:rsidR="006B0521" w:rsidRPr="006B0521" w:rsidRDefault="006B0521" w:rsidP="006B0521">
      <w:pPr>
        <w:jc w:val="center"/>
        <w:rPr>
          <w:rFonts w:ascii="Segoe UI" w:hAnsi="Segoe UI" w:cs="Segoe UI"/>
          <w:color w:val="0070C0"/>
        </w:rPr>
      </w:pPr>
      <w:r w:rsidRPr="006B0521">
        <w:rPr>
          <w:rFonts w:ascii="Segoe UI" w:hAnsi="Segoe UI" w:cs="Segoe UI"/>
          <w:color w:val="0070C0"/>
        </w:rPr>
        <w:t>§12</w:t>
      </w:r>
    </w:p>
    <w:p w:rsidR="006B0521" w:rsidRPr="00E379C5" w:rsidRDefault="006B0521" w:rsidP="006B0521">
      <w:pPr>
        <w:pStyle w:val="Akapitzlist"/>
        <w:numPr>
          <w:ilvl w:val="0"/>
          <w:numId w:val="130"/>
        </w:numPr>
        <w:spacing w:after="0" w:line="240" w:lineRule="auto"/>
        <w:ind w:left="284" w:hanging="284"/>
        <w:contextualSpacing/>
        <w:jc w:val="both"/>
        <w:rPr>
          <w:rFonts w:ascii="Segoe UI" w:hAnsi="Segoe UI" w:cs="Segoe UI"/>
          <w:sz w:val="20"/>
        </w:rPr>
      </w:pPr>
      <w:r w:rsidRPr="00E379C5">
        <w:rPr>
          <w:rFonts w:ascii="Segoe UI" w:hAnsi="Segoe UI" w:cs="Segoe UI"/>
          <w:sz w:val="20"/>
        </w:rPr>
        <w:t>Strony postanawiają, że obowiązującą je formą odszkodowania są kary umowne.</w:t>
      </w:r>
    </w:p>
    <w:p w:rsidR="006B0521" w:rsidRPr="00E379C5" w:rsidRDefault="006B0521" w:rsidP="006B0521">
      <w:pPr>
        <w:pStyle w:val="Akapitzlist"/>
        <w:numPr>
          <w:ilvl w:val="0"/>
          <w:numId w:val="130"/>
        </w:numPr>
        <w:spacing w:after="0" w:line="240" w:lineRule="auto"/>
        <w:ind w:left="284" w:hanging="284"/>
        <w:contextualSpacing/>
        <w:jc w:val="both"/>
        <w:rPr>
          <w:rFonts w:ascii="Segoe UI" w:hAnsi="Segoe UI" w:cs="Segoe UI"/>
          <w:color w:val="0070C0"/>
          <w:sz w:val="20"/>
        </w:rPr>
      </w:pPr>
      <w:r w:rsidRPr="00E379C5">
        <w:rPr>
          <w:rFonts w:ascii="Segoe UI" w:hAnsi="Segoe UI" w:cs="Segoe UI"/>
          <w:color w:val="0070C0"/>
          <w:sz w:val="20"/>
        </w:rPr>
        <w:t>Kary umowne będą naliczane w następujących wypadkach i wysokościach:</w:t>
      </w:r>
    </w:p>
    <w:p w:rsidR="006B0521" w:rsidRPr="006B0521" w:rsidRDefault="006B0521" w:rsidP="006B0521">
      <w:pPr>
        <w:pStyle w:val="Akapitzlist"/>
        <w:numPr>
          <w:ilvl w:val="0"/>
          <w:numId w:val="131"/>
        </w:numPr>
        <w:spacing w:after="0" w:line="240" w:lineRule="auto"/>
        <w:ind w:left="567" w:hanging="283"/>
        <w:contextualSpacing/>
        <w:jc w:val="both"/>
        <w:rPr>
          <w:rFonts w:ascii="Segoe UI" w:hAnsi="Segoe UI" w:cs="Segoe UI"/>
          <w:color w:val="0070C0"/>
          <w:sz w:val="20"/>
        </w:rPr>
      </w:pPr>
      <w:r w:rsidRPr="006B0521">
        <w:rPr>
          <w:rFonts w:ascii="Segoe UI" w:hAnsi="Segoe UI" w:cs="Segoe UI"/>
          <w:color w:val="0070C0"/>
          <w:sz w:val="20"/>
        </w:rPr>
        <w:t xml:space="preserve">za nieprawidłowe wykonywanie umowy stwierdzone trzykrotnie podczas kontroli dokonywanej </w:t>
      </w:r>
      <w:r>
        <w:rPr>
          <w:rFonts w:ascii="Segoe UI" w:hAnsi="Segoe UI" w:cs="Segoe UI"/>
          <w:color w:val="0070C0"/>
          <w:sz w:val="20"/>
        </w:rPr>
        <w:br/>
      </w:r>
      <w:r w:rsidRPr="006B0521">
        <w:rPr>
          <w:rFonts w:ascii="Segoe UI" w:hAnsi="Segoe UI" w:cs="Segoe UI"/>
          <w:color w:val="0070C0"/>
          <w:sz w:val="20"/>
        </w:rPr>
        <w:t>przez upoważnionych pracowników Urzędu – w wysokości 4% wynagrodzenia miesięcznego brutto ustalonego w §11 ust. 2 niniejszej umowy;</w:t>
      </w:r>
    </w:p>
    <w:p w:rsidR="006B0521" w:rsidRPr="006B0521" w:rsidRDefault="006B0521" w:rsidP="006B0521">
      <w:pPr>
        <w:pStyle w:val="Akapitzlist"/>
        <w:numPr>
          <w:ilvl w:val="0"/>
          <w:numId w:val="131"/>
        </w:numPr>
        <w:spacing w:after="0" w:line="240" w:lineRule="auto"/>
        <w:ind w:left="567" w:hanging="283"/>
        <w:contextualSpacing/>
        <w:jc w:val="both"/>
        <w:rPr>
          <w:rFonts w:ascii="Segoe UI" w:hAnsi="Segoe UI" w:cs="Segoe UI"/>
          <w:color w:val="0070C0"/>
          <w:sz w:val="20"/>
        </w:rPr>
      </w:pPr>
      <w:r w:rsidRPr="006B0521">
        <w:rPr>
          <w:rFonts w:ascii="Segoe UI" w:hAnsi="Segoe UI" w:cs="Segoe UI"/>
          <w:color w:val="0070C0"/>
          <w:sz w:val="20"/>
        </w:rPr>
        <w:t>za odstąpienie od umowy z przyczyn zależnych od Wykonawcy – w wysokości 10% całkowitej wartości umowy brutto określonej w §11 ust. 1 umowy;</w:t>
      </w:r>
    </w:p>
    <w:p w:rsidR="006B0521" w:rsidRPr="006B0521" w:rsidRDefault="006B0521" w:rsidP="006B0521">
      <w:pPr>
        <w:pStyle w:val="Akapitzlist"/>
        <w:numPr>
          <w:ilvl w:val="0"/>
          <w:numId w:val="131"/>
        </w:numPr>
        <w:spacing w:after="0" w:line="240" w:lineRule="auto"/>
        <w:ind w:left="567" w:hanging="283"/>
        <w:contextualSpacing/>
        <w:jc w:val="both"/>
        <w:rPr>
          <w:rFonts w:ascii="Segoe UI" w:hAnsi="Segoe UI" w:cs="Segoe UI"/>
          <w:color w:val="0070C0"/>
          <w:sz w:val="20"/>
        </w:rPr>
      </w:pPr>
      <w:r w:rsidRPr="006B0521">
        <w:rPr>
          <w:rFonts w:ascii="Segoe UI" w:hAnsi="Segoe UI" w:cs="Segoe UI"/>
          <w:color w:val="0070C0"/>
          <w:sz w:val="20"/>
        </w:rPr>
        <w:t>za niedostarczenie dokumentów z kontroli przeprowadz</w:t>
      </w:r>
      <w:r>
        <w:rPr>
          <w:rFonts w:ascii="Segoe UI" w:hAnsi="Segoe UI" w:cs="Segoe UI"/>
          <w:color w:val="0070C0"/>
          <w:sz w:val="20"/>
        </w:rPr>
        <w:t xml:space="preserve">onych w schronisku w terminie, </w:t>
      </w:r>
      <w:r>
        <w:rPr>
          <w:rFonts w:ascii="Segoe UI" w:hAnsi="Segoe UI" w:cs="Segoe UI"/>
          <w:color w:val="0070C0"/>
          <w:sz w:val="20"/>
        </w:rPr>
        <w:br/>
      </w:r>
      <w:r w:rsidRPr="006B0521">
        <w:rPr>
          <w:rFonts w:ascii="Segoe UI" w:hAnsi="Segoe UI" w:cs="Segoe UI"/>
          <w:color w:val="0070C0"/>
          <w:sz w:val="20"/>
        </w:rPr>
        <w:t>o którym mowa w §5 – w wysokości 200 zł brutto za każdy dzień przekroczenia terminu dostarczenia dokumentów;</w:t>
      </w:r>
    </w:p>
    <w:p w:rsidR="006B0521" w:rsidRPr="006B0521" w:rsidRDefault="006B0521" w:rsidP="006B0521">
      <w:pPr>
        <w:pStyle w:val="Akapitzlist"/>
        <w:numPr>
          <w:ilvl w:val="0"/>
          <w:numId w:val="131"/>
        </w:numPr>
        <w:spacing w:after="0" w:line="240" w:lineRule="auto"/>
        <w:ind w:left="567" w:hanging="283"/>
        <w:contextualSpacing/>
        <w:jc w:val="both"/>
        <w:rPr>
          <w:rFonts w:ascii="Segoe UI" w:hAnsi="Segoe UI" w:cs="Segoe UI"/>
          <w:color w:val="0070C0"/>
          <w:sz w:val="20"/>
        </w:rPr>
      </w:pPr>
      <w:r w:rsidRPr="006B0521">
        <w:rPr>
          <w:rFonts w:ascii="Segoe UI" w:hAnsi="Segoe UI" w:cs="Segoe UI"/>
          <w:color w:val="0070C0"/>
          <w:sz w:val="20"/>
        </w:rPr>
        <w:lastRenderedPageBreak/>
        <w:t>za niedostarczenie umowy z lekarzem weterynarii w terminie, o którym mowa w §3 ust. 1 pkt 24 lit. a  w wysokości 200 zł brutto za każdy dzień przekroczenia terminu dostarczenia umowy;</w:t>
      </w:r>
    </w:p>
    <w:p w:rsidR="006B0521" w:rsidRPr="000325FE" w:rsidRDefault="006B0521" w:rsidP="006B0521">
      <w:pPr>
        <w:pStyle w:val="Akapitzlist"/>
        <w:numPr>
          <w:ilvl w:val="0"/>
          <w:numId w:val="131"/>
        </w:numPr>
        <w:spacing w:after="0" w:line="240" w:lineRule="auto"/>
        <w:ind w:left="567" w:hanging="283"/>
        <w:contextualSpacing/>
        <w:jc w:val="both"/>
        <w:rPr>
          <w:rFonts w:ascii="Segoe UI" w:hAnsi="Segoe UI" w:cs="Segoe UI"/>
          <w:sz w:val="20"/>
        </w:rPr>
      </w:pPr>
      <w:r w:rsidRPr="000325FE">
        <w:rPr>
          <w:rFonts w:ascii="Segoe UI" w:hAnsi="Segoe UI" w:cs="Segoe UI"/>
          <w:sz w:val="20"/>
        </w:rPr>
        <w:t xml:space="preserve">za nie przedłożenie regulaminu schroniska wraz z cennikiem w terminie, o którym mowa w §3 ust. 2 w wysokości 200 zł brutto za każdy dzień przekroczenia terminu dostarczenia regulaminu </w:t>
      </w:r>
      <w:r w:rsidRPr="000325FE">
        <w:rPr>
          <w:rFonts w:ascii="Segoe UI" w:hAnsi="Segoe UI" w:cs="Segoe UI"/>
          <w:sz w:val="20"/>
        </w:rPr>
        <w:br/>
        <w:t>wraz z cennikiem;</w:t>
      </w:r>
    </w:p>
    <w:p w:rsidR="006B0521" w:rsidRPr="006B0521" w:rsidRDefault="006B0521" w:rsidP="006B0521">
      <w:pPr>
        <w:pStyle w:val="Akapitzlist"/>
        <w:numPr>
          <w:ilvl w:val="0"/>
          <w:numId w:val="131"/>
        </w:numPr>
        <w:spacing w:after="0" w:line="240" w:lineRule="auto"/>
        <w:ind w:left="567" w:hanging="283"/>
        <w:contextualSpacing/>
        <w:jc w:val="both"/>
        <w:rPr>
          <w:rFonts w:ascii="Segoe UI" w:hAnsi="Segoe UI" w:cs="Segoe UI"/>
          <w:color w:val="0070C0"/>
          <w:sz w:val="20"/>
        </w:rPr>
      </w:pPr>
      <w:r w:rsidRPr="006B0521">
        <w:rPr>
          <w:rFonts w:ascii="Segoe UI" w:hAnsi="Segoe UI" w:cs="Segoe UI"/>
          <w:color w:val="0070C0"/>
          <w:sz w:val="20"/>
        </w:rPr>
        <w:t xml:space="preserve">w przypadku niedopełnienia wymogu zatrudnienia pracowników wykonujących czynności wskazane w §19 ust. 1, na podstawie umowy o pracę w rozumieniu przepisów Kodeksu Pracy – w  wysokości kwoty stanowiącej iloczyn minimalnego wynagrodzenia za prace ustalonego na podstawie przepisów o minimalnym wynagrodzeniu za pracę (obowiązujących w chwili stwierdzenia przez Zamawiającego niedopełnienia przez Wykonawcę wymogu zatrudnienia pracowników wykonujących czynności wskazane w  </w:t>
      </w:r>
      <w:r w:rsidRPr="006B0521">
        <w:rPr>
          <w:rFonts w:ascii="Segoe UI" w:hAnsi="Segoe UI" w:cs="Segoe UI"/>
          <w:color w:val="0070C0"/>
          <w:sz w:val="20"/>
          <w:shd w:val="clear" w:color="auto" w:fill="FFFFFF"/>
        </w:rPr>
        <w:t>§19 ust. 1</w:t>
      </w:r>
      <w:r w:rsidRPr="006B0521">
        <w:rPr>
          <w:rFonts w:ascii="Segoe UI" w:hAnsi="Segoe UI" w:cs="Segoe UI"/>
          <w:color w:val="0070C0"/>
          <w:sz w:val="20"/>
        </w:rPr>
        <w:t xml:space="preserve"> na postawie umowy o prace w rozumieniu Kodeksu Pracy), liczby dni w okresie realizacji umowy, w których nie dopełniono przedmiotowego wymogu oraz współczynnika 1/30 </w:t>
      </w:r>
      <w:r w:rsidRPr="006B0521">
        <w:rPr>
          <w:rFonts w:ascii="Segoe UI" w:hAnsi="Segoe UI" w:cs="Segoe UI"/>
          <w:color w:val="0070C0"/>
          <w:sz w:val="20"/>
        </w:rPr>
        <w:br/>
        <w:t>– za każdą osobę wykonującą czynności wskazane w §19 ust. 1 na podstawie innej umowy niż umowa o pracę w rozumieniu Kodeksu Pracy;</w:t>
      </w:r>
    </w:p>
    <w:p w:rsidR="006B0521" w:rsidRPr="006B0521" w:rsidRDefault="006B0521" w:rsidP="006B0521">
      <w:pPr>
        <w:pStyle w:val="Akapitzlist"/>
        <w:numPr>
          <w:ilvl w:val="0"/>
          <w:numId w:val="131"/>
        </w:numPr>
        <w:spacing w:after="0" w:line="240" w:lineRule="auto"/>
        <w:ind w:left="567" w:hanging="283"/>
        <w:contextualSpacing/>
        <w:jc w:val="both"/>
        <w:rPr>
          <w:rFonts w:ascii="Segoe UI" w:hAnsi="Segoe UI" w:cs="Segoe UI"/>
          <w:color w:val="0070C0"/>
          <w:sz w:val="20"/>
        </w:rPr>
      </w:pPr>
      <w:r w:rsidRPr="006B0521">
        <w:rPr>
          <w:rFonts w:ascii="Segoe UI" w:hAnsi="Segoe UI" w:cs="Segoe UI"/>
          <w:color w:val="0070C0"/>
          <w:sz w:val="20"/>
        </w:rPr>
        <w:t xml:space="preserve">za trzykrotne stwierdzenie nie wywiązania się z zadeklarowanego w Formularzu ofertowym czasu pracy Biura Schroniska – w wysokości 5% wynagrodzenia miesięcznego brutto ustalonego w §11 </w:t>
      </w:r>
      <w:r w:rsidRPr="006B0521">
        <w:rPr>
          <w:rFonts w:ascii="Segoe UI" w:hAnsi="Segoe UI" w:cs="Segoe UI"/>
          <w:color w:val="0070C0"/>
          <w:sz w:val="20"/>
        </w:rPr>
        <w:br/>
        <w:t>ust. 2 niniejszej umowy;</w:t>
      </w:r>
    </w:p>
    <w:p w:rsidR="006B0521" w:rsidRPr="000325FE" w:rsidRDefault="006B0521" w:rsidP="006B0521">
      <w:pPr>
        <w:pStyle w:val="Akapitzlist"/>
        <w:numPr>
          <w:ilvl w:val="0"/>
          <w:numId w:val="131"/>
        </w:numPr>
        <w:spacing w:after="0" w:line="240" w:lineRule="auto"/>
        <w:ind w:left="567" w:hanging="283"/>
        <w:contextualSpacing/>
        <w:jc w:val="both"/>
        <w:rPr>
          <w:rFonts w:ascii="Segoe UI" w:hAnsi="Segoe UI" w:cs="Segoe UI"/>
          <w:sz w:val="20"/>
        </w:rPr>
      </w:pPr>
      <w:r w:rsidRPr="000325FE">
        <w:rPr>
          <w:rFonts w:ascii="Segoe UI" w:hAnsi="Segoe UI" w:cs="Segoe UI"/>
          <w:sz w:val="20"/>
        </w:rPr>
        <w:t>za nieprzedłożenie informacji z realizacji działań edukacyjnych w zakresie opieki nad zwierzętami, humanitarnego traktowania zwierząt, zmniejszenia liczby bezdomnych zwierząt, promowania adopcji  w terminie, o którym mowa w §3 ust. 3 – w wysokości 200 zł brutto za każdy dzień przekroczenia terminu dostarczenia informacji;</w:t>
      </w:r>
    </w:p>
    <w:p w:rsidR="006B0521" w:rsidRPr="006B0521" w:rsidRDefault="006B0521" w:rsidP="006B0521">
      <w:pPr>
        <w:pStyle w:val="Akapitzlist"/>
        <w:numPr>
          <w:ilvl w:val="0"/>
          <w:numId w:val="131"/>
        </w:numPr>
        <w:spacing w:after="0" w:line="240" w:lineRule="auto"/>
        <w:ind w:left="567" w:hanging="283"/>
        <w:contextualSpacing/>
        <w:jc w:val="both"/>
        <w:rPr>
          <w:rFonts w:ascii="Segoe UI" w:hAnsi="Segoe UI" w:cs="Segoe UI"/>
          <w:color w:val="0070C0"/>
          <w:sz w:val="20"/>
        </w:rPr>
      </w:pPr>
      <w:r w:rsidRPr="006B0521">
        <w:rPr>
          <w:rFonts w:ascii="Segoe UI" w:hAnsi="Segoe UI" w:cs="Segoe UI"/>
          <w:color w:val="0070C0"/>
          <w:sz w:val="20"/>
        </w:rPr>
        <w:t xml:space="preserve">za niezrealizowanie w każdym roku </w:t>
      </w:r>
      <w:r w:rsidR="00182A58">
        <w:rPr>
          <w:rFonts w:ascii="Segoe UI" w:hAnsi="Segoe UI" w:cs="Segoe UI"/>
          <w:color w:val="0070C0"/>
          <w:sz w:val="20"/>
        </w:rPr>
        <w:t xml:space="preserve">kalendarzowym </w:t>
      </w:r>
      <w:r w:rsidRPr="006B0521">
        <w:rPr>
          <w:rFonts w:ascii="Segoe UI" w:hAnsi="Segoe UI" w:cs="Segoe UI"/>
          <w:color w:val="0070C0"/>
          <w:sz w:val="20"/>
        </w:rPr>
        <w:t>pełnej liczby zadeklarowanych w Formularzu ofertowym działań edukacyjnych w zakresie opieki nad zwierzętami, humanitarnego traktowania zwierząt, zmniejszenia liczby bezdomnych zwierząt, promowania adopcji – w wysokości 5% wynagrodzenia miesięcznego brutto ustalonego w §11 ust. 2 niniejszej umowy, za  każde zadeklarowane, a nie zrealizowane działanie edukacyjne;</w:t>
      </w:r>
    </w:p>
    <w:p w:rsidR="006B0521" w:rsidRPr="006B0521" w:rsidRDefault="006B0521" w:rsidP="006B0521">
      <w:pPr>
        <w:pStyle w:val="Akapitzlist"/>
        <w:numPr>
          <w:ilvl w:val="0"/>
          <w:numId w:val="131"/>
        </w:numPr>
        <w:spacing w:after="0" w:line="240" w:lineRule="auto"/>
        <w:ind w:left="567" w:hanging="283"/>
        <w:contextualSpacing/>
        <w:jc w:val="both"/>
        <w:rPr>
          <w:rFonts w:ascii="Segoe UI" w:hAnsi="Segoe UI" w:cs="Segoe UI"/>
          <w:color w:val="0070C0"/>
          <w:sz w:val="20"/>
        </w:rPr>
      </w:pPr>
      <w:r w:rsidRPr="006B0521">
        <w:rPr>
          <w:rFonts w:ascii="Segoe UI" w:hAnsi="Segoe UI" w:cs="Segoe UI"/>
          <w:color w:val="0070C0"/>
          <w:sz w:val="20"/>
        </w:rPr>
        <w:t xml:space="preserve">za nieprzedłożenie dokumentów o których mowa w § 19 ust. 4  pkt 1 i 2 w terminie wskazanym </w:t>
      </w:r>
      <w:r w:rsidRPr="006B0521">
        <w:rPr>
          <w:rFonts w:ascii="Segoe UI" w:hAnsi="Segoe UI" w:cs="Segoe UI"/>
          <w:color w:val="0070C0"/>
          <w:sz w:val="20"/>
        </w:rPr>
        <w:br/>
        <w:t>przez Zamawiającego zgodnie z §19 ust. 4 w wysokości 200 zł brutto za każdy nieprzedłożony</w:t>
      </w:r>
      <w:r w:rsidRPr="006B0521">
        <w:rPr>
          <w:rFonts w:ascii="Segoe UI" w:hAnsi="Segoe UI" w:cs="Segoe UI"/>
          <w:color w:val="0070C0"/>
          <w:sz w:val="20"/>
          <w:shd w:val="clear" w:color="auto" w:fill="FFFFFF"/>
        </w:rPr>
        <w:t xml:space="preserve"> dokument;</w:t>
      </w:r>
    </w:p>
    <w:p w:rsidR="006B0521" w:rsidRPr="006B0521" w:rsidRDefault="006B0521" w:rsidP="006B0521">
      <w:pPr>
        <w:pStyle w:val="Akapitzlist"/>
        <w:numPr>
          <w:ilvl w:val="0"/>
          <w:numId w:val="131"/>
        </w:numPr>
        <w:spacing w:after="0" w:line="240" w:lineRule="auto"/>
        <w:ind w:left="567" w:hanging="283"/>
        <w:contextualSpacing/>
        <w:jc w:val="both"/>
        <w:rPr>
          <w:rFonts w:ascii="Segoe UI" w:hAnsi="Segoe UI" w:cs="Segoe UI"/>
          <w:color w:val="0070C0"/>
          <w:sz w:val="20"/>
        </w:rPr>
      </w:pPr>
      <w:r w:rsidRPr="006B0521">
        <w:rPr>
          <w:rFonts w:ascii="Segoe UI" w:hAnsi="Segoe UI" w:cs="Segoe UI"/>
          <w:color w:val="0070C0"/>
          <w:sz w:val="20"/>
        </w:rPr>
        <w:t xml:space="preserve">za nieprzedłożenie dokumentów o których mowa w §19 ust. 4 pkt 3 w terminie wskazanym </w:t>
      </w:r>
      <w:r w:rsidRPr="006B0521">
        <w:rPr>
          <w:rFonts w:ascii="Segoe UI" w:hAnsi="Segoe UI" w:cs="Segoe UI"/>
          <w:color w:val="0070C0"/>
          <w:sz w:val="20"/>
        </w:rPr>
        <w:br/>
        <w:t>przez Zamawiającego zgodnie z §19 ust. 4 w wysokości 200 zł brutto za każdy nieprzedłożony</w:t>
      </w:r>
      <w:r w:rsidRPr="006B0521">
        <w:rPr>
          <w:rFonts w:ascii="Segoe UI" w:hAnsi="Segoe UI" w:cs="Segoe UI"/>
          <w:color w:val="0070C0"/>
          <w:sz w:val="20"/>
          <w:shd w:val="clear" w:color="auto" w:fill="FFFFFF"/>
        </w:rPr>
        <w:t xml:space="preserve"> dokument;</w:t>
      </w:r>
    </w:p>
    <w:p w:rsidR="006B0521" w:rsidRPr="000325FE" w:rsidRDefault="006B0521" w:rsidP="006B0521">
      <w:pPr>
        <w:pStyle w:val="Akapitzlist"/>
        <w:numPr>
          <w:ilvl w:val="0"/>
          <w:numId w:val="131"/>
        </w:numPr>
        <w:spacing w:after="0" w:line="240" w:lineRule="auto"/>
        <w:ind w:left="567" w:hanging="283"/>
        <w:contextualSpacing/>
        <w:jc w:val="both"/>
        <w:rPr>
          <w:rFonts w:ascii="Segoe UI" w:hAnsi="Segoe UI" w:cs="Segoe UI"/>
          <w:sz w:val="20"/>
        </w:rPr>
      </w:pPr>
      <w:r w:rsidRPr="000325FE">
        <w:rPr>
          <w:rFonts w:ascii="Segoe UI" w:hAnsi="Segoe UI" w:cs="Segoe UI"/>
          <w:sz w:val="20"/>
        </w:rPr>
        <w:t>za nieprzedłożenie Zamawiającemu zezwolenia na prowadzenie działalności w zakresie prowadzenia schronisk dla bezdomnych zwierząt, o którym mowa w §3 ust.  5  w wysokości 200 zł brutto za każdy dzień przekroczenia terminu dostarczenia dokumentu.</w:t>
      </w:r>
    </w:p>
    <w:p w:rsidR="006B0521" w:rsidRPr="000325FE" w:rsidRDefault="006B0521" w:rsidP="006B0521">
      <w:pPr>
        <w:numPr>
          <w:ilvl w:val="0"/>
          <w:numId w:val="95"/>
        </w:numPr>
        <w:ind w:left="284" w:hanging="284"/>
        <w:jc w:val="both"/>
        <w:rPr>
          <w:rFonts w:ascii="Segoe UI" w:hAnsi="Segoe UI" w:cs="Segoe UI"/>
        </w:rPr>
      </w:pPr>
      <w:r w:rsidRPr="000325FE">
        <w:rPr>
          <w:rFonts w:ascii="Segoe UI" w:hAnsi="Segoe UI" w:cs="Segoe UI"/>
          <w:lang w:val="cs-CZ"/>
        </w:rPr>
        <w:t>Strony zastrzegają sobie prawo do odszkodowania uzupełniającego, przenoszącego wysokość kar umownych do wysokości rzeczywiście poniesionej szkody.</w:t>
      </w:r>
    </w:p>
    <w:p w:rsidR="006B0521" w:rsidRPr="000325FE" w:rsidRDefault="006B0521" w:rsidP="006B0521">
      <w:pPr>
        <w:numPr>
          <w:ilvl w:val="0"/>
          <w:numId w:val="95"/>
        </w:numPr>
        <w:ind w:left="284" w:hanging="284"/>
        <w:jc w:val="both"/>
        <w:rPr>
          <w:rFonts w:ascii="Segoe UI" w:hAnsi="Segoe UI" w:cs="Segoe UI"/>
        </w:rPr>
      </w:pPr>
      <w:r w:rsidRPr="000325FE">
        <w:rPr>
          <w:rFonts w:ascii="Segoe UI" w:hAnsi="Segoe UI" w:cs="Segoe UI"/>
          <w:lang w:val="cs-CZ"/>
        </w:rPr>
        <w:t xml:space="preserve">Zamawiający zastrzega sobie prawo do potrącania kar umownych z faktur wystawionych </w:t>
      </w:r>
      <w:r w:rsidRPr="000325FE">
        <w:rPr>
          <w:rFonts w:ascii="Segoe UI" w:hAnsi="Segoe UI" w:cs="Segoe UI"/>
          <w:lang w:val="cs-CZ"/>
        </w:rPr>
        <w:br/>
        <w:t>przez Wykonawcę.</w:t>
      </w:r>
    </w:p>
    <w:p w:rsidR="00D05889" w:rsidRPr="00842B20" w:rsidRDefault="00D05889" w:rsidP="006B0521">
      <w:pPr>
        <w:rPr>
          <w:rFonts w:ascii="Segoe UI" w:hAnsi="Segoe UI" w:cs="Segoe UI"/>
          <w:b/>
        </w:rPr>
      </w:pPr>
    </w:p>
    <w:p w:rsidR="00D05889" w:rsidRPr="00842B20" w:rsidRDefault="00D05889" w:rsidP="00D05889">
      <w:pPr>
        <w:ind w:left="284" w:hanging="284"/>
        <w:jc w:val="center"/>
        <w:rPr>
          <w:rFonts w:ascii="Segoe UI" w:hAnsi="Segoe UI" w:cs="Segoe UI"/>
          <w:b/>
        </w:rPr>
      </w:pPr>
      <w:r w:rsidRPr="00842B20">
        <w:rPr>
          <w:rFonts w:ascii="Segoe UI" w:hAnsi="Segoe UI" w:cs="Segoe UI"/>
          <w:b/>
        </w:rPr>
        <w:t>PRZEDSTAWICIELE</w:t>
      </w:r>
    </w:p>
    <w:p w:rsidR="00D05889" w:rsidRPr="006B0521" w:rsidRDefault="00F37D40" w:rsidP="00D05889">
      <w:pPr>
        <w:jc w:val="center"/>
        <w:rPr>
          <w:rFonts w:ascii="Segoe UI" w:hAnsi="Segoe UI" w:cs="Segoe UI"/>
          <w:color w:val="0070C0"/>
        </w:rPr>
      </w:pPr>
      <w:r w:rsidRPr="006B0521">
        <w:rPr>
          <w:rFonts w:ascii="Segoe UI" w:hAnsi="Segoe UI" w:cs="Segoe UI"/>
          <w:color w:val="0070C0"/>
        </w:rPr>
        <w:t>§13</w:t>
      </w:r>
    </w:p>
    <w:p w:rsidR="00D05889" w:rsidRPr="00842B20" w:rsidRDefault="00D05889" w:rsidP="00D05889">
      <w:pPr>
        <w:numPr>
          <w:ilvl w:val="0"/>
          <w:numId w:val="96"/>
        </w:numPr>
        <w:ind w:left="284" w:hanging="284"/>
        <w:jc w:val="both"/>
        <w:rPr>
          <w:rFonts w:ascii="Segoe UI" w:hAnsi="Segoe UI" w:cs="Segoe UI"/>
        </w:rPr>
      </w:pPr>
      <w:r w:rsidRPr="00842B20">
        <w:rPr>
          <w:rFonts w:ascii="Segoe UI" w:hAnsi="Segoe UI" w:cs="Segoe UI"/>
        </w:rPr>
        <w:t>Osobą odpowiedzialną za realizację przedmiotu zamówienia ze strony Zamawiającego jest …………………….</w:t>
      </w:r>
    </w:p>
    <w:p w:rsidR="00D05889" w:rsidRPr="00842B20" w:rsidRDefault="00D05889" w:rsidP="00D05889">
      <w:pPr>
        <w:numPr>
          <w:ilvl w:val="0"/>
          <w:numId w:val="96"/>
        </w:numPr>
        <w:ind w:left="284" w:hanging="284"/>
        <w:jc w:val="both"/>
        <w:rPr>
          <w:rFonts w:ascii="Segoe UI" w:hAnsi="Segoe UI" w:cs="Segoe UI"/>
        </w:rPr>
      </w:pPr>
      <w:r w:rsidRPr="00842B20">
        <w:rPr>
          <w:rFonts w:ascii="Segoe UI" w:hAnsi="Segoe UI" w:cs="Segoe UI"/>
        </w:rPr>
        <w:t>Osobą odpowiedzialną za realizację przedmiotu zamówienia ze strony Wykonawcy jest ………………………….</w:t>
      </w:r>
    </w:p>
    <w:p w:rsidR="00D05889" w:rsidRPr="00842B20" w:rsidRDefault="00D05889" w:rsidP="00D05889">
      <w:pPr>
        <w:rPr>
          <w:rFonts w:ascii="Segoe UI" w:hAnsi="Segoe UI" w:cs="Segoe UI"/>
          <w:b/>
        </w:rPr>
      </w:pPr>
    </w:p>
    <w:p w:rsidR="00D05889" w:rsidRPr="006B0521" w:rsidRDefault="00D05889" w:rsidP="00D05889">
      <w:pPr>
        <w:jc w:val="center"/>
        <w:rPr>
          <w:rFonts w:ascii="Segoe UI" w:hAnsi="Segoe UI" w:cs="Segoe UI"/>
          <w:b/>
        </w:rPr>
      </w:pPr>
      <w:r w:rsidRPr="006B0521">
        <w:rPr>
          <w:rFonts w:ascii="Segoe UI" w:hAnsi="Segoe UI" w:cs="Segoe UI"/>
          <w:b/>
        </w:rPr>
        <w:t>WARUNKI PŁATNOŚCI</w:t>
      </w:r>
    </w:p>
    <w:p w:rsidR="00D05889" w:rsidRPr="006B0521" w:rsidRDefault="00F37D40" w:rsidP="00D05889">
      <w:pPr>
        <w:jc w:val="center"/>
        <w:rPr>
          <w:rFonts w:ascii="Segoe UI" w:hAnsi="Segoe UI" w:cs="Segoe UI"/>
          <w:color w:val="0070C0"/>
        </w:rPr>
      </w:pPr>
      <w:r w:rsidRPr="006B0521">
        <w:rPr>
          <w:rFonts w:ascii="Segoe UI" w:hAnsi="Segoe UI" w:cs="Segoe UI"/>
          <w:color w:val="0070C0"/>
        </w:rPr>
        <w:t>§14</w:t>
      </w:r>
    </w:p>
    <w:p w:rsidR="00D05889" w:rsidRPr="006B0521" w:rsidRDefault="00D05889" w:rsidP="00D05889">
      <w:pPr>
        <w:pStyle w:val="Akapitzlist"/>
        <w:numPr>
          <w:ilvl w:val="0"/>
          <w:numId w:val="118"/>
        </w:numPr>
        <w:spacing w:after="0" w:line="240" w:lineRule="auto"/>
        <w:ind w:left="284" w:hanging="284"/>
        <w:jc w:val="both"/>
        <w:rPr>
          <w:rFonts w:ascii="Segoe UI" w:hAnsi="Segoe UI" w:cs="Segoe UI"/>
          <w:color w:val="0070C0"/>
          <w:sz w:val="20"/>
        </w:rPr>
      </w:pPr>
      <w:r w:rsidRPr="006B0521">
        <w:rPr>
          <w:rFonts w:ascii="Segoe UI" w:hAnsi="Segoe UI" w:cs="Segoe UI"/>
          <w:color w:val="0070C0"/>
          <w:sz w:val="20"/>
        </w:rPr>
        <w:t xml:space="preserve">Termin płatności faktury przez Zamawiającego nastąpi w terminie 21 dni od daty jej otrzymania </w:t>
      </w:r>
      <w:r w:rsidRPr="006B0521">
        <w:rPr>
          <w:rFonts w:ascii="Segoe UI" w:hAnsi="Segoe UI" w:cs="Segoe UI"/>
          <w:color w:val="0070C0"/>
          <w:sz w:val="20"/>
        </w:rPr>
        <w:br/>
        <w:t>wraz z załącznikiem zawierającym sprawozdanie z realizacji zadań z</w:t>
      </w:r>
      <w:r w:rsidR="00182A58">
        <w:rPr>
          <w:rFonts w:ascii="Segoe UI" w:hAnsi="Segoe UI" w:cs="Segoe UI"/>
          <w:color w:val="0070C0"/>
          <w:sz w:val="20"/>
        </w:rPr>
        <w:t>a poprzedni miesiąc, określonym</w:t>
      </w:r>
      <w:r w:rsidRPr="006B0521">
        <w:rPr>
          <w:rFonts w:ascii="Segoe UI" w:hAnsi="Segoe UI" w:cs="Segoe UI"/>
          <w:color w:val="0070C0"/>
          <w:sz w:val="20"/>
        </w:rPr>
        <w:t xml:space="preserve"> w § 3 ust.1 </w:t>
      </w:r>
      <w:r w:rsidR="006B0521">
        <w:rPr>
          <w:rFonts w:ascii="Segoe UI" w:hAnsi="Segoe UI" w:cs="Segoe UI"/>
          <w:color w:val="0070C0"/>
          <w:sz w:val="20"/>
        </w:rPr>
        <w:t>pkt 14</w:t>
      </w:r>
      <w:r w:rsidRPr="006B0521">
        <w:rPr>
          <w:rFonts w:ascii="Segoe UI" w:hAnsi="Segoe UI" w:cs="Segoe UI"/>
          <w:color w:val="0070C0"/>
          <w:sz w:val="20"/>
        </w:rPr>
        <w:t xml:space="preserve"> niniejszej umowy, zgodnie z załącznikiem Nr 2</w:t>
      </w:r>
      <w:r w:rsidR="006B0521">
        <w:rPr>
          <w:rFonts w:ascii="Segoe UI" w:hAnsi="Segoe UI" w:cs="Segoe UI"/>
          <w:color w:val="0070C0"/>
          <w:sz w:val="20"/>
        </w:rPr>
        <w:t xml:space="preserve"> </w:t>
      </w:r>
      <w:r w:rsidRPr="006B0521">
        <w:rPr>
          <w:rFonts w:ascii="Segoe UI" w:hAnsi="Segoe UI" w:cs="Segoe UI"/>
          <w:color w:val="0070C0"/>
          <w:sz w:val="20"/>
        </w:rPr>
        <w:t>do umowy.</w:t>
      </w:r>
    </w:p>
    <w:p w:rsidR="00D05889" w:rsidRPr="006B0521" w:rsidRDefault="00D05889" w:rsidP="00D05889">
      <w:pPr>
        <w:pStyle w:val="Akapitzlist"/>
        <w:numPr>
          <w:ilvl w:val="0"/>
          <w:numId w:val="118"/>
        </w:numPr>
        <w:spacing w:after="0" w:line="240" w:lineRule="auto"/>
        <w:ind w:left="284" w:hanging="284"/>
        <w:jc w:val="both"/>
        <w:rPr>
          <w:rFonts w:ascii="Segoe UI" w:hAnsi="Segoe UI" w:cs="Segoe UI"/>
          <w:sz w:val="20"/>
        </w:rPr>
      </w:pPr>
      <w:r w:rsidRPr="006B0521">
        <w:rPr>
          <w:rFonts w:ascii="Segoe UI" w:hAnsi="Segoe UI" w:cs="Segoe UI"/>
          <w:sz w:val="20"/>
        </w:rPr>
        <w:t>Za moment zapłaty wynagrodzenia uznaje się dzień obciążenia rachunku bankowego Zamawiającego.</w:t>
      </w:r>
    </w:p>
    <w:p w:rsidR="00D05889" w:rsidRPr="006B0521" w:rsidRDefault="00D05889" w:rsidP="00D05889">
      <w:pPr>
        <w:pStyle w:val="Akapitzlist"/>
        <w:numPr>
          <w:ilvl w:val="0"/>
          <w:numId w:val="118"/>
        </w:numPr>
        <w:spacing w:after="0" w:line="240" w:lineRule="auto"/>
        <w:ind w:left="284" w:hanging="284"/>
        <w:jc w:val="both"/>
        <w:rPr>
          <w:rFonts w:ascii="Segoe UI" w:hAnsi="Segoe UI" w:cs="Segoe UI"/>
          <w:sz w:val="20"/>
        </w:rPr>
      </w:pPr>
      <w:r w:rsidRPr="006B0521">
        <w:rPr>
          <w:rFonts w:ascii="Segoe UI" w:hAnsi="Segoe UI" w:cs="Segoe UI"/>
          <w:sz w:val="20"/>
        </w:rPr>
        <w:t>W razie opóźnienia w zapłacie wierzytelności pieniężnych Zamawiający zobowiązuje się do zapłaty ustawowych odsetek.</w:t>
      </w:r>
    </w:p>
    <w:p w:rsidR="00D05889" w:rsidRPr="006B0521" w:rsidRDefault="00D05889" w:rsidP="00D05889">
      <w:pPr>
        <w:pStyle w:val="Akapitzlist"/>
        <w:numPr>
          <w:ilvl w:val="0"/>
          <w:numId w:val="118"/>
        </w:numPr>
        <w:spacing w:after="0" w:line="240" w:lineRule="auto"/>
        <w:ind w:left="284" w:hanging="284"/>
        <w:jc w:val="both"/>
        <w:rPr>
          <w:rFonts w:ascii="Segoe UI" w:hAnsi="Segoe UI" w:cs="Segoe UI"/>
          <w:sz w:val="20"/>
        </w:rPr>
      </w:pPr>
      <w:r w:rsidRPr="006B0521">
        <w:rPr>
          <w:rFonts w:ascii="Segoe UI" w:hAnsi="Segoe UI" w:cs="Segoe UI"/>
          <w:sz w:val="20"/>
        </w:rPr>
        <w:t>Wykonawca nie może przenieść wierzytelności lub praw służących mu na podstawie niniejszej umowy na osoby trzecie z wyłączeniem podwykonawców.</w:t>
      </w:r>
    </w:p>
    <w:p w:rsidR="00D05889" w:rsidRPr="00842B20" w:rsidRDefault="00D05889" w:rsidP="00D05889">
      <w:pPr>
        <w:rPr>
          <w:rFonts w:ascii="Segoe UI" w:hAnsi="Segoe UI" w:cs="Segoe UI"/>
        </w:rPr>
      </w:pPr>
    </w:p>
    <w:p w:rsidR="00D05889" w:rsidRPr="00842B20" w:rsidRDefault="00D05889" w:rsidP="00D05889">
      <w:pPr>
        <w:jc w:val="center"/>
        <w:rPr>
          <w:rFonts w:ascii="Segoe UI" w:hAnsi="Segoe UI" w:cs="Segoe UI"/>
          <w:b/>
        </w:rPr>
      </w:pPr>
      <w:r w:rsidRPr="00842B20">
        <w:rPr>
          <w:rFonts w:ascii="Segoe UI" w:hAnsi="Segoe UI" w:cs="Segoe UI"/>
          <w:b/>
        </w:rPr>
        <w:lastRenderedPageBreak/>
        <w:t>ZMIANA UMOWY</w:t>
      </w:r>
    </w:p>
    <w:p w:rsidR="000325FE" w:rsidRPr="000325FE" w:rsidRDefault="000325FE" w:rsidP="000325FE">
      <w:pPr>
        <w:jc w:val="center"/>
        <w:rPr>
          <w:rFonts w:ascii="Segoe UI" w:hAnsi="Segoe UI" w:cs="Segoe UI"/>
          <w:color w:val="0070C0"/>
        </w:rPr>
      </w:pPr>
      <w:r w:rsidRPr="000325FE">
        <w:rPr>
          <w:rFonts w:ascii="Segoe UI" w:hAnsi="Segoe UI" w:cs="Segoe UI"/>
          <w:color w:val="0070C0"/>
        </w:rPr>
        <w:t>§15</w:t>
      </w:r>
    </w:p>
    <w:p w:rsidR="000325FE" w:rsidRPr="000325FE" w:rsidRDefault="000325FE" w:rsidP="000325FE">
      <w:pPr>
        <w:pStyle w:val="Akapitzlist"/>
        <w:widowControl w:val="0"/>
        <w:numPr>
          <w:ilvl w:val="0"/>
          <w:numId w:val="119"/>
        </w:numPr>
        <w:autoSpaceDE w:val="0"/>
        <w:autoSpaceDN w:val="0"/>
        <w:adjustRightInd w:val="0"/>
        <w:spacing w:after="0" w:line="240" w:lineRule="auto"/>
        <w:ind w:left="284" w:hanging="284"/>
        <w:jc w:val="both"/>
        <w:rPr>
          <w:rFonts w:ascii="Segoe UI" w:hAnsi="Segoe UI" w:cs="Segoe UI"/>
          <w:sz w:val="20"/>
        </w:rPr>
      </w:pPr>
      <w:r w:rsidRPr="000325FE">
        <w:rPr>
          <w:rFonts w:ascii="Segoe UI" w:hAnsi="Segoe UI" w:cs="Segoe UI"/>
          <w:sz w:val="20"/>
        </w:rPr>
        <w:t xml:space="preserve">Zamawiający przewiduje możliwość dokonywania zmian umowy w zakresie dotyczącym zmiany nazwy, siedziby stron umowy, numerów kont bankowych, osób do kontaktów pomiędzy stronami umowy </w:t>
      </w:r>
      <w:r w:rsidRPr="000325FE">
        <w:rPr>
          <w:rFonts w:ascii="Segoe UI" w:hAnsi="Segoe UI" w:cs="Segoe UI"/>
          <w:sz w:val="20"/>
        </w:rPr>
        <w:br/>
        <w:t>oraz innych danych identyfikacyjnych.</w:t>
      </w:r>
    </w:p>
    <w:p w:rsidR="000325FE" w:rsidRPr="000325FE" w:rsidRDefault="000325FE" w:rsidP="000325FE">
      <w:pPr>
        <w:pStyle w:val="Akapitzlist"/>
        <w:widowControl w:val="0"/>
        <w:numPr>
          <w:ilvl w:val="0"/>
          <w:numId w:val="119"/>
        </w:numPr>
        <w:autoSpaceDE w:val="0"/>
        <w:autoSpaceDN w:val="0"/>
        <w:adjustRightInd w:val="0"/>
        <w:spacing w:after="0" w:line="240" w:lineRule="auto"/>
        <w:ind w:left="284" w:hanging="284"/>
        <w:jc w:val="both"/>
        <w:rPr>
          <w:rFonts w:ascii="Segoe UI" w:hAnsi="Segoe UI" w:cs="Segoe UI"/>
          <w:sz w:val="20"/>
        </w:rPr>
      </w:pPr>
      <w:r w:rsidRPr="000325FE">
        <w:rPr>
          <w:rFonts w:ascii="Segoe UI" w:hAnsi="Segoe UI" w:cs="Segoe UI"/>
          <w:sz w:val="20"/>
        </w:rPr>
        <w:t>W</w:t>
      </w:r>
      <w:r w:rsidRPr="000325FE">
        <w:rPr>
          <w:rFonts w:ascii="Segoe UI" w:hAnsi="Segoe UI" w:cs="Segoe UI"/>
          <w:sz w:val="20"/>
          <w:lang w:eastAsia="ar-SA"/>
        </w:rPr>
        <w:t>ynagrodzenie Wykonawcy może ulec zmianie</w:t>
      </w:r>
      <w:r w:rsidRPr="000325FE">
        <w:rPr>
          <w:rFonts w:ascii="Segoe UI" w:eastAsia="Arial" w:hAnsi="Segoe UI" w:cs="Segoe UI"/>
          <w:sz w:val="20"/>
        </w:rPr>
        <w:t xml:space="preserve"> w przypadku gdy, w trakcie obowiązywania niniejszej umowy, dojdzie do zmiany:</w:t>
      </w:r>
    </w:p>
    <w:p w:rsidR="000325FE" w:rsidRPr="000325FE" w:rsidRDefault="000325FE" w:rsidP="000325FE">
      <w:pPr>
        <w:numPr>
          <w:ilvl w:val="0"/>
          <w:numId w:val="97"/>
        </w:numPr>
        <w:suppressAutoHyphens/>
        <w:ind w:left="567" w:hanging="283"/>
        <w:jc w:val="both"/>
        <w:rPr>
          <w:rFonts w:ascii="Segoe UI" w:hAnsi="Segoe UI" w:cs="Segoe UI"/>
          <w:lang w:eastAsia="ar-SA"/>
        </w:rPr>
      </w:pPr>
      <w:r w:rsidRPr="000325FE">
        <w:rPr>
          <w:rFonts w:ascii="Segoe UI" w:hAnsi="Segoe UI" w:cs="Segoe UI"/>
          <w:lang w:eastAsia="ar-SA"/>
        </w:rPr>
        <w:t>wysokości minimalnego wynagrodzenia za pracę albo wysokości minimalnej stawki godzinowej ustalonych na podstawie przepisów ustawy z dnia 10 października 2002</w:t>
      </w:r>
      <w:r w:rsidRPr="000325FE">
        <w:rPr>
          <w:rFonts w:ascii="Segoe UI" w:hAnsi="Segoe UI" w:cs="Segoe UI"/>
          <w:color w:val="FF0000"/>
          <w:lang w:eastAsia="ar-SA"/>
        </w:rPr>
        <w:t xml:space="preserve"> </w:t>
      </w:r>
      <w:r w:rsidRPr="000325FE">
        <w:rPr>
          <w:rFonts w:ascii="Segoe UI" w:hAnsi="Segoe UI" w:cs="Segoe UI"/>
          <w:lang w:eastAsia="ar-SA"/>
        </w:rPr>
        <w:t>r. o minimalnym wynagrodzeniu za pracę;</w:t>
      </w:r>
    </w:p>
    <w:p w:rsidR="000325FE" w:rsidRPr="000325FE" w:rsidRDefault="000325FE" w:rsidP="000325FE">
      <w:pPr>
        <w:numPr>
          <w:ilvl w:val="0"/>
          <w:numId w:val="97"/>
        </w:numPr>
        <w:suppressAutoHyphens/>
        <w:ind w:left="567" w:hanging="283"/>
        <w:jc w:val="both"/>
        <w:rPr>
          <w:rFonts w:ascii="Segoe UI" w:hAnsi="Segoe UI" w:cs="Segoe UI"/>
          <w:lang w:eastAsia="ar-SA"/>
        </w:rPr>
      </w:pPr>
      <w:r w:rsidRPr="000325FE">
        <w:rPr>
          <w:rFonts w:ascii="Segoe UI" w:hAnsi="Segoe UI" w:cs="Segoe UI"/>
          <w:lang w:eastAsia="ar-SA"/>
        </w:rPr>
        <w:t>zasad podlegania ubezpieczeniom społecznym lub ubezpieczeniu zdrowotnemu lub wysokości stawki składki na ubezpieczenia społeczne lub zdrowotne;</w:t>
      </w:r>
    </w:p>
    <w:p w:rsidR="000325FE" w:rsidRPr="000325FE" w:rsidRDefault="000325FE" w:rsidP="000325FE">
      <w:pPr>
        <w:numPr>
          <w:ilvl w:val="0"/>
          <w:numId w:val="97"/>
        </w:numPr>
        <w:suppressAutoHyphens/>
        <w:ind w:left="567" w:hanging="283"/>
        <w:jc w:val="both"/>
        <w:rPr>
          <w:rFonts w:ascii="Segoe UI" w:hAnsi="Segoe UI" w:cs="Segoe UI"/>
          <w:lang w:eastAsia="ar-SA"/>
        </w:rPr>
      </w:pPr>
      <w:r w:rsidRPr="000325FE">
        <w:rPr>
          <w:rFonts w:ascii="Segoe UI" w:hAnsi="Segoe UI" w:cs="Segoe UI"/>
          <w:lang w:eastAsia="ar-SA"/>
        </w:rPr>
        <w:t>stawki podatku od towarów lub usług;</w:t>
      </w:r>
    </w:p>
    <w:p w:rsidR="000325FE" w:rsidRPr="000325FE" w:rsidRDefault="000325FE" w:rsidP="000325FE">
      <w:pPr>
        <w:numPr>
          <w:ilvl w:val="0"/>
          <w:numId w:val="97"/>
        </w:numPr>
        <w:suppressAutoHyphens/>
        <w:ind w:left="567" w:hanging="283"/>
        <w:jc w:val="both"/>
        <w:rPr>
          <w:rFonts w:ascii="Segoe UI" w:hAnsi="Segoe UI" w:cs="Segoe UI"/>
          <w:lang w:eastAsia="ar-SA"/>
        </w:rPr>
      </w:pPr>
      <w:r w:rsidRPr="000325FE">
        <w:rPr>
          <w:rFonts w:ascii="Segoe UI" w:hAnsi="Segoe UI" w:cs="Segoe UI"/>
          <w:lang w:eastAsia="ar-SA"/>
        </w:rPr>
        <w:t xml:space="preserve">zasad gromadzenia i wysokości wpłat do pracowniczych planów kapitałowych, o których mowa </w:t>
      </w:r>
      <w:r w:rsidRPr="000325FE">
        <w:rPr>
          <w:rFonts w:ascii="Segoe UI" w:hAnsi="Segoe UI" w:cs="Segoe UI"/>
          <w:lang w:eastAsia="ar-SA"/>
        </w:rPr>
        <w:br/>
        <w:t xml:space="preserve">w ustawie z dnia 4 października 2018 r. o pracowniczych planach kapitałowych, </w:t>
      </w:r>
    </w:p>
    <w:p w:rsidR="000325FE" w:rsidRPr="000325FE" w:rsidRDefault="000325FE" w:rsidP="000325FE">
      <w:pPr>
        <w:suppressAutoHyphens/>
        <w:ind w:left="567"/>
        <w:jc w:val="both"/>
        <w:rPr>
          <w:rFonts w:ascii="Segoe UI" w:hAnsi="Segoe UI" w:cs="Segoe UI"/>
          <w:color w:val="0070C0"/>
          <w:lang w:eastAsia="ar-SA"/>
        </w:rPr>
      </w:pPr>
      <w:r w:rsidRPr="000325FE">
        <w:rPr>
          <w:rFonts w:ascii="Segoe UI" w:hAnsi="Segoe UI" w:cs="Segoe UI"/>
          <w:color w:val="0070C0"/>
          <w:lang w:eastAsia="ar-SA"/>
        </w:rPr>
        <w:t xml:space="preserve">jeżeli zmiany te będą miały wpływ na koszty wykonania zamówienia przez Wykonawcę, wynagrodzenie miesięczne brutto, o którym mowa w  </w:t>
      </w:r>
      <w:r w:rsidRPr="000325FE">
        <w:rPr>
          <w:rFonts w:ascii="Segoe UI" w:hAnsi="Segoe UI" w:cs="Segoe UI"/>
          <w:color w:val="0070C0"/>
        </w:rPr>
        <w:t xml:space="preserve">§11 ust. 2 umowy oraz całkowita wartość umowy, o której mowa w §11 ust. 1 umowy ulegnie odpowiednim zmianom, nie wcześniej </w:t>
      </w:r>
      <w:r w:rsidRPr="000325FE">
        <w:rPr>
          <w:rFonts w:ascii="Segoe UI" w:hAnsi="Segoe UI" w:cs="Segoe UI"/>
          <w:color w:val="0070C0"/>
        </w:rPr>
        <w:br/>
        <w:t>jednak niż z dniem wejścia w życie przepisów, z których wynikają zmiany.</w:t>
      </w:r>
    </w:p>
    <w:p w:rsidR="000325FE" w:rsidRPr="000325FE" w:rsidRDefault="000325FE" w:rsidP="000325FE">
      <w:pPr>
        <w:numPr>
          <w:ilvl w:val="0"/>
          <w:numId w:val="98"/>
        </w:numPr>
        <w:ind w:left="284" w:hanging="284"/>
        <w:jc w:val="both"/>
        <w:rPr>
          <w:rFonts w:ascii="Segoe UI" w:hAnsi="Segoe UI" w:cs="Segoe UI"/>
        </w:rPr>
      </w:pPr>
      <w:r w:rsidRPr="000325FE">
        <w:rPr>
          <w:rFonts w:ascii="Segoe UI" w:hAnsi="Segoe UI" w:cs="Segoe UI"/>
        </w:rPr>
        <w:t>Każdorazowo przed wprowadzeniem zmiany wynagrodzenia brutto, o którym mowa w ust. 2 Wykonawca jest obowiązany przedstawić Zamawiającemu na piśmie, wpływ zmian stawek podatku VAT, zmiany wysokości minimalnego wynagrodzenia za pracę albo wysokości minimalnej stawki godzinowej, zmiany zasad podlegania ubezpieczeniom społecznym lub ubezpieczeniu zdrowotnemu lub wysokości stawki składki na ubezpieczenia społeczne lub zdrowotne oraz zmiany zasad gromadzenia i wysokości wpłat do pracowniczych planów kapitałowych na koszty wykonania zamówienia oraz propozycję nowej wysokości wynagrodzenia, potwierdzone powołaniem się na stosowne przepisy, z których wynikają ww. zmiany. Zmiana wynagrodzenia brutto następuje po uzyskaniu akceptacji Zamawiającego w formie aneksu do umowy.</w:t>
      </w:r>
    </w:p>
    <w:p w:rsidR="000325FE" w:rsidRPr="000325FE" w:rsidRDefault="000325FE" w:rsidP="000325FE">
      <w:pPr>
        <w:numPr>
          <w:ilvl w:val="0"/>
          <w:numId w:val="98"/>
        </w:numPr>
        <w:suppressAutoHyphens/>
        <w:ind w:left="284" w:hanging="284"/>
        <w:jc w:val="both"/>
        <w:rPr>
          <w:rFonts w:ascii="Segoe UI" w:hAnsi="Segoe UI" w:cs="Segoe UI"/>
          <w:lang w:eastAsia="ar-SA"/>
        </w:rPr>
      </w:pPr>
      <w:r w:rsidRPr="000325FE">
        <w:rPr>
          <w:rFonts w:ascii="Segoe UI" w:hAnsi="Segoe UI" w:cs="Segoe UI"/>
          <w:lang w:eastAsia="ar-SA"/>
        </w:rPr>
        <w:t>Postanowienia ust. 2, nie dotyczą sytuacji, w której wskazane zmiany nie będą miały wpływu na koszty wykonania zamówienia przez Wykonawcę.</w:t>
      </w:r>
    </w:p>
    <w:p w:rsidR="00D05889" w:rsidRPr="00842B20" w:rsidRDefault="00D05889" w:rsidP="00D05889">
      <w:pPr>
        <w:widowControl w:val="0"/>
        <w:autoSpaceDE w:val="0"/>
        <w:autoSpaceDN w:val="0"/>
        <w:adjustRightInd w:val="0"/>
        <w:rPr>
          <w:rFonts w:ascii="Segoe UI" w:hAnsi="Segoe UI" w:cs="Segoe UI"/>
          <w:b/>
        </w:rPr>
      </w:pPr>
    </w:p>
    <w:p w:rsidR="00D05889" w:rsidRPr="00842B20" w:rsidRDefault="00D05889" w:rsidP="00D05889">
      <w:pPr>
        <w:widowControl w:val="0"/>
        <w:autoSpaceDE w:val="0"/>
        <w:autoSpaceDN w:val="0"/>
        <w:adjustRightInd w:val="0"/>
        <w:jc w:val="center"/>
        <w:rPr>
          <w:rFonts w:ascii="Segoe UI" w:hAnsi="Segoe UI" w:cs="Segoe UI"/>
          <w:b/>
        </w:rPr>
      </w:pPr>
      <w:r w:rsidRPr="00842B20">
        <w:rPr>
          <w:rFonts w:ascii="Segoe UI" w:hAnsi="Segoe UI" w:cs="Segoe UI"/>
          <w:b/>
        </w:rPr>
        <w:t>INNE POSTANOWIENIA UMOWY</w:t>
      </w:r>
    </w:p>
    <w:p w:rsidR="00D05889" w:rsidRPr="000325FE" w:rsidRDefault="00F37D40" w:rsidP="00D05889">
      <w:pPr>
        <w:tabs>
          <w:tab w:val="left" w:pos="1560"/>
        </w:tabs>
        <w:jc w:val="center"/>
        <w:rPr>
          <w:rFonts w:ascii="Segoe UI" w:hAnsi="Segoe UI" w:cs="Segoe UI"/>
          <w:color w:val="0070C0"/>
        </w:rPr>
      </w:pPr>
      <w:r w:rsidRPr="000325FE">
        <w:rPr>
          <w:rFonts w:ascii="Segoe UI" w:hAnsi="Segoe UI" w:cs="Segoe UI"/>
          <w:color w:val="0070C0"/>
        </w:rPr>
        <w:t>§16</w:t>
      </w:r>
    </w:p>
    <w:p w:rsidR="00D05889" w:rsidRPr="00842B20" w:rsidRDefault="00D05889" w:rsidP="00D05889">
      <w:pPr>
        <w:jc w:val="both"/>
        <w:rPr>
          <w:rFonts w:ascii="Segoe UI" w:hAnsi="Segoe UI" w:cs="Segoe UI"/>
        </w:rPr>
      </w:pPr>
      <w:r w:rsidRPr="00842B20">
        <w:rPr>
          <w:rFonts w:ascii="Segoe UI" w:hAnsi="Segoe UI" w:cs="Segoe UI"/>
        </w:rPr>
        <w:t>Zmiana postanowień zawartej umowy może nastąpić za zgodą obu stron wyrażoną na piśmie pod rygorem nieważności takiej zmiany.</w:t>
      </w:r>
    </w:p>
    <w:p w:rsidR="000325FE" w:rsidRDefault="000325FE" w:rsidP="00A43F8C">
      <w:pPr>
        <w:rPr>
          <w:rFonts w:ascii="Segoe UI" w:hAnsi="Segoe UI" w:cs="Segoe UI"/>
        </w:rPr>
      </w:pPr>
    </w:p>
    <w:p w:rsidR="00D05889" w:rsidRPr="000325FE" w:rsidRDefault="00F37D40" w:rsidP="00D05889">
      <w:pPr>
        <w:jc w:val="center"/>
        <w:rPr>
          <w:rFonts w:ascii="Segoe UI" w:hAnsi="Segoe UI" w:cs="Segoe UI"/>
          <w:color w:val="0070C0"/>
        </w:rPr>
      </w:pPr>
      <w:r w:rsidRPr="000325FE">
        <w:rPr>
          <w:rFonts w:ascii="Segoe UI" w:hAnsi="Segoe UI" w:cs="Segoe UI"/>
          <w:color w:val="0070C0"/>
        </w:rPr>
        <w:t>§17</w:t>
      </w:r>
    </w:p>
    <w:p w:rsidR="00D05889" w:rsidRPr="00842B20" w:rsidRDefault="00D05889" w:rsidP="00D05889">
      <w:pPr>
        <w:numPr>
          <w:ilvl w:val="0"/>
          <w:numId w:val="99"/>
        </w:numPr>
        <w:tabs>
          <w:tab w:val="clear" w:pos="360"/>
          <w:tab w:val="num" w:pos="284"/>
        </w:tabs>
        <w:ind w:left="284" w:hanging="284"/>
        <w:jc w:val="both"/>
        <w:rPr>
          <w:rFonts w:ascii="Segoe UI" w:hAnsi="Segoe UI" w:cs="Segoe UI"/>
        </w:rPr>
      </w:pPr>
      <w:r w:rsidRPr="00842B20">
        <w:rPr>
          <w:rFonts w:ascii="Segoe UI" w:hAnsi="Segoe UI" w:cs="Segoe UI"/>
        </w:rPr>
        <w:t>Zamawiającemu przysługuje prawo odstąpienia od umowy w następujących sytuacjach:</w:t>
      </w:r>
    </w:p>
    <w:p w:rsidR="00D05889" w:rsidRPr="00842B20" w:rsidRDefault="00D05889" w:rsidP="00D05889">
      <w:pPr>
        <w:numPr>
          <w:ilvl w:val="0"/>
          <w:numId w:val="100"/>
        </w:numPr>
        <w:tabs>
          <w:tab w:val="num" w:pos="567"/>
        </w:tabs>
        <w:ind w:left="567" w:hanging="283"/>
        <w:jc w:val="both"/>
        <w:rPr>
          <w:rFonts w:ascii="Segoe UI" w:hAnsi="Segoe UI" w:cs="Segoe UI"/>
        </w:rPr>
      </w:pPr>
      <w:r w:rsidRPr="00842B20">
        <w:rPr>
          <w:rFonts w:ascii="Segoe UI" w:hAnsi="Segoe UI" w:cs="Segoe UI"/>
        </w:rPr>
        <w:t xml:space="preserve">w razie wystąpienia istotnej zmiany okoliczności powodującej, że wykonanie umowy nie leży </w:t>
      </w:r>
      <w:r w:rsidRPr="00842B20">
        <w:rPr>
          <w:rFonts w:ascii="Segoe UI" w:hAnsi="Segoe UI" w:cs="Segoe UI"/>
        </w:rPr>
        <w:br/>
        <w:t>w interesie publicznym, czego nie można było przewidzieć w chwili zawarcia umowy, Zamawiający może odstąpić od umowy w terminie 30 dni od powzięcia wiadomości o powyższych okolicznościach; w takim wypadku Wykonawca może żądać jedynie wynagrodzenia należnego mu z tytułu wykonania części umowy;</w:t>
      </w:r>
    </w:p>
    <w:p w:rsidR="00D05889" w:rsidRPr="00842B20" w:rsidRDefault="00D05889" w:rsidP="00D05889">
      <w:pPr>
        <w:numPr>
          <w:ilvl w:val="0"/>
          <w:numId w:val="100"/>
        </w:numPr>
        <w:tabs>
          <w:tab w:val="num" w:pos="567"/>
        </w:tabs>
        <w:ind w:left="567" w:hanging="283"/>
        <w:jc w:val="both"/>
        <w:rPr>
          <w:rFonts w:ascii="Segoe UI" w:hAnsi="Segoe UI" w:cs="Segoe UI"/>
        </w:rPr>
      </w:pPr>
      <w:r w:rsidRPr="00842B20">
        <w:rPr>
          <w:rFonts w:ascii="Segoe UI" w:hAnsi="Segoe UI" w:cs="Segoe UI"/>
        </w:rPr>
        <w:t>gdy zostanie wydany nakaz zajęcia majątku Wykonawcy.</w:t>
      </w:r>
    </w:p>
    <w:p w:rsidR="00D05889" w:rsidRPr="00842B20" w:rsidRDefault="00D05889" w:rsidP="00D05889">
      <w:pPr>
        <w:numPr>
          <w:ilvl w:val="0"/>
          <w:numId w:val="101"/>
        </w:numPr>
        <w:tabs>
          <w:tab w:val="clear" w:pos="360"/>
        </w:tabs>
        <w:ind w:left="284" w:hanging="284"/>
        <w:jc w:val="both"/>
        <w:rPr>
          <w:rFonts w:ascii="Segoe UI" w:hAnsi="Segoe UI" w:cs="Segoe UI"/>
        </w:rPr>
      </w:pPr>
      <w:r w:rsidRPr="00842B20">
        <w:rPr>
          <w:rFonts w:ascii="Segoe UI" w:hAnsi="Segoe UI" w:cs="Segoe UI"/>
        </w:rPr>
        <w:t>Odstąpienie od umowy powinno nastąpić w formie pisemnej pod rygorem nieważności i powinno zawierać uzasadnienie.</w:t>
      </w:r>
    </w:p>
    <w:p w:rsidR="00D05889" w:rsidRPr="00842B20" w:rsidRDefault="00D05889" w:rsidP="00D05889">
      <w:pPr>
        <w:tabs>
          <w:tab w:val="left" w:pos="1560"/>
        </w:tabs>
        <w:jc w:val="center"/>
        <w:rPr>
          <w:rFonts w:ascii="Segoe UI" w:hAnsi="Segoe UI" w:cs="Segoe UI"/>
        </w:rPr>
      </w:pPr>
    </w:p>
    <w:p w:rsidR="00D05889" w:rsidRPr="000325FE" w:rsidRDefault="00F37D40" w:rsidP="00D05889">
      <w:pPr>
        <w:tabs>
          <w:tab w:val="left" w:pos="1560"/>
        </w:tabs>
        <w:jc w:val="center"/>
        <w:rPr>
          <w:rFonts w:ascii="Segoe UI" w:hAnsi="Segoe UI" w:cs="Segoe UI"/>
          <w:color w:val="0070C0"/>
        </w:rPr>
      </w:pPr>
      <w:r w:rsidRPr="000325FE">
        <w:rPr>
          <w:rFonts w:ascii="Segoe UI" w:hAnsi="Segoe UI" w:cs="Segoe UI"/>
          <w:color w:val="0070C0"/>
        </w:rPr>
        <w:t>§18</w:t>
      </w:r>
    </w:p>
    <w:p w:rsidR="00D05889" w:rsidRPr="00842B20" w:rsidRDefault="00D05889" w:rsidP="00D05889">
      <w:pPr>
        <w:numPr>
          <w:ilvl w:val="0"/>
          <w:numId w:val="102"/>
        </w:numPr>
        <w:ind w:left="284" w:hanging="284"/>
        <w:jc w:val="both"/>
        <w:rPr>
          <w:rFonts w:ascii="Segoe UI" w:hAnsi="Segoe UI" w:cs="Segoe UI"/>
        </w:rPr>
      </w:pPr>
      <w:r w:rsidRPr="00842B20">
        <w:rPr>
          <w:rFonts w:ascii="Segoe UI" w:hAnsi="Segoe UI" w:cs="Segoe UI"/>
        </w:rPr>
        <w:t xml:space="preserve">W razie powstania sporu na tle wykonania niniejszej umowy Wykonawca jest Zobowiązany </w:t>
      </w:r>
      <w:r w:rsidRPr="00842B20">
        <w:rPr>
          <w:rFonts w:ascii="Segoe UI" w:hAnsi="Segoe UI" w:cs="Segoe UI"/>
        </w:rPr>
        <w:br/>
        <w:t>przede wszystkim do wyczerpania drogi postępowania reklamacyjnego.</w:t>
      </w:r>
    </w:p>
    <w:p w:rsidR="00D05889" w:rsidRPr="00842B20" w:rsidRDefault="00D05889" w:rsidP="00D05889">
      <w:pPr>
        <w:numPr>
          <w:ilvl w:val="0"/>
          <w:numId w:val="102"/>
        </w:numPr>
        <w:ind w:left="284" w:hanging="284"/>
        <w:jc w:val="both"/>
        <w:rPr>
          <w:rFonts w:ascii="Segoe UI" w:hAnsi="Segoe UI" w:cs="Segoe UI"/>
        </w:rPr>
      </w:pPr>
      <w:r w:rsidRPr="00842B20">
        <w:rPr>
          <w:rFonts w:ascii="Segoe UI" w:hAnsi="Segoe UI" w:cs="Segoe UI"/>
        </w:rPr>
        <w:t>Reklamację wykonuje się poprzez skierowanie konkretnego roszczenia do Zamawiającego w formie pisemnej.</w:t>
      </w:r>
    </w:p>
    <w:p w:rsidR="00D05889" w:rsidRPr="00842B20" w:rsidRDefault="00D05889" w:rsidP="00D05889">
      <w:pPr>
        <w:numPr>
          <w:ilvl w:val="0"/>
          <w:numId w:val="102"/>
        </w:numPr>
        <w:ind w:left="284" w:hanging="284"/>
        <w:jc w:val="both"/>
        <w:rPr>
          <w:rFonts w:ascii="Segoe UI" w:hAnsi="Segoe UI" w:cs="Segoe UI"/>
        </w:rPr>
      </w:pPr>
      <w:r w:rsidRPr="00842B20">
        <w:rPr>
          <w:rFonts w:ascii="Segoe UI" w:hAnsi="Segoe UI" w:cs="Segoe UI"/>
        </w:rPr>
        <w:t xml:space="preserve">Zamawiający ma obowiązek do pisemnego ustosunkowania się do zgłoszonego przez Wykonawcę roszczenia w terminie 21 dni od daty zgłoszenia roszczenia. </w:t>
      </w:r>
    </w:p>
    <w:p w:rsidR="00D05889" w:rsidRPr="00842B20" w:rsidRDefault="00D05889" w:rsidP="00D05889">
      <w:pPr>
        <w:jc w:val="center"/>
        <w:rPr>
          <w:rFonts w:ascii="Segoe UI" w:hAnsi="Segoe UI" w:cs="Segoe UI"/>
        </w:rPr>
      </w:pPr>
    </w:p>
    <w:p w:rsidR="00D30BE3" w:rsidRDefault="00D30BE3" w:rsidP="00D05889">
      <w:pPr>
        <w:jc w:val="center"/>
        <w:rPr>
          <w:rFonts w:ascii="Segoe UI" w:hAnsi="Segoe UI" w:cs="Segoe UI"/>
          <w:color w:val="0070C0"/>
        </w:rPr>
      </w:pPr>
    </w:p>
    <w:p w:rsidR="00D05889" w:rsidRDefault="00F37D40" w:rsidP="00D05889">
      <w:pPr>
        <w:jc w:val="center"/>
        <w:rPr>
          <w:rFonts w:ascii="Segoe UI" w:hAnsi="Segoe UI" w:cs="Segoe UI"/>
          <w:color w:val="0070C0"/>
        </w:rPr>
      </w:pPr>
      <w:r w:rsidRPr="000325FE">
        <w:rPr>
          <w:rFonts w:ascii="Segoe UI" w:hAnsi="Segoe UI" w:cs="Segoe UI"/>
          <w:color w:val="0070C0"/>
        </w:rPr>
        <w:lastRenderedPageBreak/>
        <w:t>§19</w:t>
      </w:r>
    </w:p>
    <w:p w:rsidR="000325FE" w:rsidRPr="000325FE" w:rsidRDefault="000325FE" w:rsidP="000325FE">
      <w:pPr>
        <w:numPr>
          <w:ilvl w:val="0"/>
          <w:numId w:val="103"/>
        </w:numPr>
        <w:autoSpaceDE w:val="0"/>
        <w:autoSpaceDN w:val="0"/>
        <w:ind w:left="284" w:hanging="283"/>
        <w:jc w:val="both"/>
        <w:rPr>
          <w:rFonts w:ascii="Segoe UI" w:eastAsia="Calibri" w:hAnsi="Segoe UI" w:cs="Segoe UI"/>
        </w:rPr>
      </w:pPr>
      <w:r w:rsidRPr="000325FE">
        <w:rPr>
          <w:rFonts w:ascii="Segoe UI" w:eastAsia="Calibri" w:hAnsi="Segoe UI" w:cs="Segoe UI"/>
        </w:rPr>
        <w:t xml:space="preserve">Wykonawca lub Podwykonawca w czasie realizacji zamówienia zobowiązany jest do zatrudniania </w:t>
      </w:r>
      <w:r w:rsidRPr="000325FE">
        <w:rPr>
          <w:rFonts w:ascii="Segoe UI" w:eastAsia="Calibri" w:hAnsi="Segoe UI" w:cs="Segoe UI"/>
        </w:rPr>
        <w:br/>
        <w:t xml:space="preserve">na podstawie umów o pracę </w:t>
      </w:r>
      <w:r w:rsidRPr="000325FE">
        <w:rPr>
          <w:rFonts w:ascii="Segoe UI" w:eastAsia="Calibri" w:hAnsi="Segoe UI" w:cs="Segoe UI"/>
          <w:iCs/>
        </w:rPr>
        <w:t>osób</w:t>
      </w:r>
      <w:r w:rsidRPr="000325FE">
        <w:rPr>
          <w:rFonts w:ascii="Segoe UI" w:eastAsia="Calibri" w:hAnsi="Segoe UI" w:cs="Segoe UI"/>
        </w:rPr>
        <w:t xml:space="preserve"> wykonujących następujące czynności:</w:t>
      </w:r>
    </w:p>
    <w:p w:rsidR="000325FE" w:rsidRPr="000325FE" w:rsidRDefault="000325FE" w:rsidP="000325FE">
      <w:pPr>
        <w:numPr>
          <w:ilvl w:val="0"/>
          <w:numId w:val="104"/>
        </w:numPr>
        <w:autoSpaceDE w:val="0"/>
        <w:autoSpaceDN w:val="0"/>
        <w:ind w:left="567" w:hanging="283"/>
        <w:jc w:val="both"/>
        <w:rPr>
          <w:rFonts w:ascii="Segoe UI" w:eastAsia="Calibri" w:hAnsi="Segoe UI" w:cs="Segoe UI"/>
        </w:rPr>
      </w:pPr>
      <w:r w:rsidRPr="000325FE">
        <w:rPr>
          <w:rFonts w:ascii="Segoe UI" w:eastAsia="Calibri" w:hAnsi="Segoe UI" w:cs="Segoe UI"/>
          <w:iCs/>
        </w:rPr>
        <w:t>przyjmowanie bezdomnych zwierząt oraz wolno żyjących kotów;</w:t>
      </w:r>
    </w:p>
    <w:p w:rsidR="000325FE" w:rsidRPr="000325FE" w:rsidRDefault="000325FE" w:rsidP="000325FE">
      <w:pPr>
        <w:numPr>
          <w:ilvl w:val="0"/>
          <w:numId w:val="104"/>
        </w:numPr>
        <w:autoSpaceDE w:val="0"/>
        <w:autoSpaceDN w:val="0"/>
        <w:ind w:left="567" w:hanging="283"/>
        <w:jc w:val="both"/>
        <w:rPr>
          <w:rFonts w:ascii="Segoe UI" w:eastAsia="Calibri" w:hAnsi="Segoe UI" w:cs="Segoe UI"/>
        </w:rPr>
      </w:pPr>
      <w:r w:rsidRPr="000325FE">
        <w:rPr>
          <w:rFonts w:ascii="Segoe UI" w:eastAsia="Calibri" w:hAnsi="Segoe UI" w:cs="Segoe UI"/>
          <w:iCs/>
        </w:rPr>
        <w:t>karmienie, pojenie oraz pielęgnowanie zwierząt bezdomnych;</w:t>
      </w:r>
    </w:p>
    <w:p w:rsidR="000325FE" w:rsidRPr="000325FE" w:rsidRDefault="000325FE" w:rsidP="000325FE">
      <w:pPr>
        <w:numPr>
          <w:ilvl w:val="0"/>
          <w:numId w:val="104"/>
        </w:numPr>
        <w:autoSpaceDE w:val="0"/>
        <w:autoSpaceDN w:val="0"/>
        <w:ind w:left="567" w:hanging="283"/>
        <w:jc w:val="both"/>
        <w:rPr>
          <w:rFonts w:ascii="Segoe UI" w:eastAsia="Calibri" w:hAnsi="Segoe UI" w:cs="Segoe UI"/>
        </w:rPr>
      </w:pPr>
      <w:r w:rsidRPr="000325FE">
        <w:rPr>
          <w:rFonts w:ascii="Segoe UI" w:eastAsia="Calibri" w:hAnsi="Segoe UI" w:cs="Segoe UI"/>
          <w:iCs/>
        </w:rPr>
        <w:t>utrzymanie czystości w obiektach i na terenie schroniska, przeprowadzanie dezynfekcji klatek, boksów i wybiegów dla zwierząt;</w:t>
      </w:r>
    </w:p>
    <w:p w:rsidR="000325FE" w:rsidRPr="000325FE" w:rsidRDefault="000325FE" w:rsidP="000325FE">
      <w:pPr>
        <w:numPr>
          <w:ilvl w:val="0"/>
          <w:numId w:val="104"/>
        </w:numPr>
        <w:autoSpaceDE w:val="0"/>
        <w:autoSpaceDN w:val="0"/>
        <w:ind w:left="567" w:hanging="283"/>
        <w:jc w:val="both"/>
        <w:rPr>
          <w:rFonts w:ascii="Segoe UI" w:eastAsia="Calibri" w:hAnsi="Segoe UI" w:cs="Segoe UI"/>
        </w:rPr>
      </w:pPr>
      <w:r w:rsidRPr="000325FE">
        <w:rPr>
          <w:rFonts w:ascii="Segoe UI" w:eastAsia="Calibri" w:hAnsi="Segoe UI" w:cs="Segoe UI"/>
          <w:iCs/>
        </w:rPr>
        <w:t>prowadzenie dokumentacji i ewidencji zwierząt w schronisku;</w:t>
      </w:r>
    </w:p>
    <w:p w:rsidR="000325FE" w:rsidRPr="000325FE" w:rsidRDefault="000325FE" w:rsidP="000325FE">
      <w:pPr>
        <w:numPr>
          <w:ilvl w:val="0"/>
          <w:numId w:val="104"/>
        </w:numPr>
        <w:autoSpaceDE w:val="0"/>
        <w:autoSpaceDN w:val="0"/>
        <w:ind w:left="567" w:hanging="283"/>
        <w:jc w:val="both"/>
        <w:rPr>
          <w:rFonts w:ascii="Segoe UI" w:eastAsia="Calibri" w:hAnsi="Segoe UI" w:cs="Segoe UI"/>
        </w:rPr>
      </w:pPr>
      <w:r w:rsidRPr="000325FE">
        <w:rPr>
          <w:rFonts w:ascii="Segoe UI" w:eastAsia="Calibri" w:hAnsi="Segoe UI" w:cs="Segoe UI"/>
          <w:iCs/>
        </w:rPr>
        <w:t>podejmowanie działań interwencyjnych do zwierząt agresywnych w celu ich separacji;</w:t>
      </w:r>
    </w:p>
    <w:p w:rsidR="000325FE" w:rsidRPr="000325FE" w:rsidRDefault="000325FE" w:rsidP="000325FE">
      <w:pPr>
        <w:numPr>
          <w:ilvl w:val="0"/>
          <w:numId w:val="104"/>
        </w:numPr>
        <w:autoSpaceDE w:val="0"/>
        <w:autoSpaceDN w:val="0"/>
        <w:ind w:left="567" w:hanging="283"/>
        <w:jc w:val="both"/>
        <w:rPr>
          <w:rFonts w:ascii="Segoe UI" w:eastAsia="Calibri" w:hAnsi="Segoe UI" w:cs="Segoe UI"/>
        </w:rPr>
      </w:pPr>
      <w:r w:rsidRPr="000325FE">
        <w:rPr>
          <w:rFonts w:ascii="Segoe UI" w:eastAsia="Calibri" w:hAnsi="Segoe UI" w:cs="Segoe UI"/>
          <w:iCs/>
        </w:rPr>
        <w:t>przekazywanie zwierząt do adopcji;</w:t>
      </w:r>
    </w:p>
    <w:p w:rsidR="000325FE" w:rsidRPr="000325FE" w:rsidRDefault="000325FE" w:rsidP="000325FE">
      <w:pPr>
        <w:numPr>
          <w:ilvl w:val="0"/>
          <w:numId w:val="104"/>
        </w:numPr>
        <w:autoSpaceDE w:val="0"/>
        <w:autoSpaceDN w:val="0"/>
        <w:ind w:left="567" w:hanging="283"/>
        <w:jc w:val="both"/>
        <w:rPr>
          <w:rFonts w:ascii="Segoe UI" w:eastAsia="Calibri" w:hAnsi="Segoe UI" w:cs="Segoe UI"/>
        </w:rPr>
      </w:pPr>
      <w:r w:rsidRPr="000325FE">
        <w:rPr>
          <w:rFonts w:ascii="Segoe UI" w:eastAsia="Calibri" w:hAnsi="Segoe UI" w:cs="Segoe UI"/>
          <w:iCs/>
        </w:rPr>
        <w:t>p</w:t>
      </w:r>
      <w:r w:rsidRPr="000325FE">
        <w:rPr>
          <w:rFonts w:ascii="Segoe UI" w:eastAsia="Calibri" w:hAnsi="Segoe UI" w:cs="Segoe UI"/>
        </w:rPr>
        <w:t>odawanie leków zalecanych przez lekarza weterynarii;</w:t>
      </w:r>
    </w:p>
    <w:p w:rsidR="000325FE" w:rsidRPr="000325FE" w:rsidRDefault="000325FE" w:rsidP="000325FE">
      <w:pPr>
        <w:numPr>
          <w:ilvl w:val="0"/>
          <w:numId w:val="104"/>
        </w:numPr>
        <w:autoSpaceDE w:val="0"/>
        <w:autoSpaceDN w:val="0"/>
        <w:ind w:left="567" w:hanging="283"/>
        <w:jc w:val="both"/>
        <w:rPr>
          <w:rFonts w:ascii="Segoe UI" w:eastAsia="Calibri" w:hAnsi="Segoe UI" w:cs="Segoe UI"/>
        </w:rPr>
      </w:pPr>
      <w:r w:rsidRPr="000325FE">
        <w:rPr>
          <w:rFonts w:ascii="Segoe UI" w:eastAsia="Calibri" w:hAnsi="Segoe UI" w:cs="Segoe UI"/>
          <w:iCs/>
        </w:rPr>
        <w:t xml:space="preserve">oddawanie do utylizacji zwłok zwierząt padłych w schronisku; </w:t>
      </w:r>
    </w:p>
    <w:p w:rsidR="000325FE" w:rsidRPr="000325FE" w:rsidRDefault="000325FE" w:rsidP="000325FE">
      <w:pPr>
        <w:numPr>
          <w:ilvl w:val="0"/>
          <w:numId w:val="104"/>
        </w:numPr>
        <w:autoSpaceDE w:val="0"/>
        <w:autoSpaceDN w:val="0"/>
        <w:ind w:left="567" w:hanging="283"/>
        <w:contextualSpacing/>
        <w:jc w:val="both"/>
        <w:rPr>
          <w:rFonts w:ascii="Segoe UI" w:eastAsia="Calibri" w:hAnsi="Segoe UI" w:cs="Segoe UI"/>
        </w:rPr>
      </w:pPr>
      <w:r w:rsidRPr="000325FE">
        <w:rPr>
          <w:rFonts w:ascii="Segoe UI" w:eastAsia="Calibri" w:hAnsi="Segoe UI" w:cs="Segoe UI"/>
          <w:iCs/>
        </w:rPr>
        <w:t>nadzorowanie ww. prac przez: kierownika schroniska, z-</w:t>
      </w:r>
      <w:proofErr w:type="spellStart"/>
      <w:r w:rsidRPr="000325FE">
        <w:rPr>
          <w:rFonts w:ascii="Segoe UI" w:eastAsia="Calibri" w:hAnsi="Segoe UI" w:cs="Segoe UI"/>
          <w:iCs/>
        </w:rPr>
        <w:t>cę</w:t>
      </w:r>
      <w:proofErr w:type="spellEnd"/>
      <w:r w:rsidRPr="000325FE">
        <w:rPr>
          <w:rFonts w:ascii="Segoe UI" w:eastAsia="Calibri" w:hAnsi="Segoe UI" w:cs="Segoe UI"/>
          <w:iCs/>
        </w:rPr>
        <w:t xml:space="preserve"> kierownika, brygadzistę.</w:t>
      </w:r>
    </w:p>
    <w:p w:rsidR="000325FE" w:rsidRPr="000325FE" w:rsidRDefault="000325FE" w:rsidP="000325FE">
      <w:pPr>
        <w:numPr>
          <w:ilvl w:val="0"/>
          <w:numId w:val="103"/>
        </w:numPr>
        <w:suppressAutoHyphens/>
        <w:ind w:left="284" w:hanging="284"/>
        <w:jc w:val="both"/>
        <w:rPr>
          <w:rFonts w:ascii="Segoe UI" w:hAnsi="Segoe UI" w:cs="Segoe UI"/>
          <w:iCs/>
          <w:lang w:eastAsia="ar-SA"/>
        </w:rPr>
      </w:pPr>
      <w:r w:rsidRPr="000325FE">
        <w:rPr>
          <w:rFonts w:ascii="Segoe UI" w:hAnsi="Segoe UI" w:cs="Segoe UI"/>
        </w:rPr>
        <w:t xml:space="preserve">Wykonawca zobowiązuje się, że pracownicy wykonujący czynności wskazane w ust. 1 będą zatrudnieni na podstawie umowy o pracę w rozumieniu przepisów ustawy z dnia 26 czerwca 1974 r. – Kodeks pracy (Dz. U z 2020 r., poz. 1320). </w:t>
      </w:r>
    </w:p>
    <w:p w:rsidR="000325FE" w:rsidRPr="000325FE" w:rsidRDefault="000325FE" w:rsidP="000325FE">
      <w:pPr>
        <w:numPr>
          <w:ilvl w:val="0"/>
          <w:numId w:val="103"/>
        </w:numPr>
        <w:suppressAutoHyphens/>
        <w:ind w:left="284" w:hanging="284"/>
        <w:jc w:val="both"/>
        <w:rPr>
          <w:rFonts w:ascii="Segoe UI" w:hAnsi="Segoe UI" w:cs="Segoe UI"/>
          <w:iCs/>
          <w:lang w:eastAsia="ar-SA"/>
        </w:rPr>
      </w:pPr>
      <w:r w:rsidRPr="000325FE">
        <w:rPr>
          <w:rFonts w:ascii="Segoe UI" w:hAnsi="Segoe UI" w:cs="Segoe UI"/>
        </w:rPr>
        <w:t xml:space="preserve">Wymóg określony w ust. 1 nie obowiązuje w przypadku, gdy ww. czynności zostaną powierzone osobom fizycznym prowadzącym działalność gospodarczą, które ww. czynności będą wykonywać osobiście </w:t>
      </w:r>
      <w:r w:rsidR="00A43F8C">
        <w:rPr>
          <w:rFonts w:ascii="Segoe UI" w:hAnsi="Segoe UI" w:cs="Segoe UI"/>
        </w:rPr>
        <w:br/>
      </w:r>
      <w:r w:rsidRPr="000325FE">
        <w:rPr>
          <w:rFonts w:ascii="Segoe UI" w:hAnsi="Segoe UI" w:cs="Segoe UI"/>
        </w:rPr>
        <w:t>na podstawie łączącego je z Wykonawcą lub Podwykonawcą stosunku cywilnoprawnego.</w:t>
      </w:r>
    </w:p>
    <w:p w:rsidR="000325FE" w:rsidRPr="000325FE" w:rsidRDefault="000325FE" w:rsidP="000325FE">
      <w:pPr>
        <w:numPr>
          <w:ilvl w:val="0"/>
          <w:numId w:val="103"/>
        </w:numPr>
        <w:suppressAutoHyphens/>
        <w:ind w:left="284" w:hanging="284"/>
        <w:jc w:val="both"/>
        <w:rPr>
          <w:rFonts w:ascii="Segoe UI" w:hAnsi="Segoe UI" w:cs="Segoe UI"/>
          <w:iCs/>
          <w:lang w:eastAsia="ar-SA"/>
        </w:rPr>
      </w:pPr>
      <w:r w:rsidRPr="000325FE">
        <w:rPr>
          <w:rFonts w:ascii="Segoe UI" w:hAnsi="Segoe UI" w:cs="Segoe UI"/>
          <w:shd w:val="clear" w:color="auto" w:fill="FFFFFF"/>
        </w:rPr>
        <w:t>Każdorazowo na żądanie Zamawiającego, w terminie nie krótszym niż 4 dni robocze, Wykonawca zobowiązuje się przedłożyć:</w:t>
      </w:r>
    </w:p>
    <w:p w:rsidR="000325FE" w:rsidRPr="000325FE" w:rsidRDefault="000325FE" w:rsidP="000325FE">
      <w:pPr>
        <w:numPr>
          <w:ilvl w:val="0"/>
          <w:numId w:val="105"/>
        </w:numPr>
        <w:ind w:left="567" w:hanging="283"/>
        <w:jc w:val="both"/>
        <w:rPr>
          <w:rFonts w:ascii="Segoe UI" w:hAnsi="Segoe UI" w:cs="Segoe UI"/>
          <w:shd w:val="clear" w:color="auto" w:fill="FFFFFF"/>
        </w:rPr>
      </w:pPr>
      <w:r w:rsidRPr="000325FE">
        <w:rPr>
          <w:rFonts w:ascii="Segoe UI" w:hAnsi="Segoe UI" w:cs="Segoe UI"/>
          <w:shd w:val="clear" w:color="auto" w:fill="FFFFFF"/>
        </w:rPr>
        <w:t>poświadczone za zgodność z oryginałem kopie umów o pracę, zawartych przez Wykonawcę z pracownikami wykonującymi czynności wskazane w ust. 1, zawierające: imię i nazwisko, datę zawarcia, rodzaj umowy oraz wymiar etatu;</w:t>
      </w:r>
    </w:p>
    <w:p w:rsidR="000325FE" w:rsidRPr="000325FE" w:rsidRDefault="000325FE" w:rsidP="000325FE">
      <w:pPr>
        <w:numPr>
          <w:ilvl w:val="0"/>
          <w:numId w:val="105"/>
        </w:numPr>
        <w:ind w:left="567" w:hanging="283"/>
        <w:jc w:val="both"/>
        <w:rPr>
          <w:rFonts w:ascii="Segoe UI" w:hAnsi="Segoe UI" w:cs="Segoe UI"/>
          <w:shd w:val="clear" w:color="auto" w:fill="FFFFFF"/>
        </w:rPr>
      </w:pPr>
      <w:r w:rsidRPr="000325FE">
        <w:rPr>
          <w:rFonts w:ascii="Segoe UI" w:hAnsi="Segoe UI" w:cs="Segoe UI"/>
          <w:shd w:val="clear" w:color="auto" w:fill="FFFFFF"/>
        </w:rPr>
        <w:t xml:space="preserve">inne dokumenty zawierające zakresy obowiązków pracowników wykonujących czynności wskazane </w:t>
      </w:r>
      <w:r w:rsidR="00A43F8C">
        <w:rPr>
          <w:rFonts w:ascii="Segoe UI" w:hAnsi="Segoe UI" w:cs="Segoe UI"/>
          <w:shd w:val="clear" w:color="auto" w:fill="FFFFFF"/>
        </w:rPr>
        <w:br/>
      </w:r>
      <w:r w:rsidRPr="000325FE">
        <w:rPr>
          <w:rFonts w:ascii="Segoe UI" w:hAnsi="Segoe UI" w:cs="Segoe UI"/>
          <w:shd w:val="clear" w:color="auto" w:fill="FFFFFF"/>
        </w:rPr>
        <w:t>w ust. 1;</w:t>
      </w:r>
      <w:r w:rsidRPr="000325FE">
        <w:rPr>
          <w:rFonts w:ascii="Segoe UI" w:hAnsi="Segoe UI" w:cs="Segoe UI"/>
          <w:iCs/>
          <w:lang w:eastAsia="ar-SA"/>
        </w:rPr>
        <w:t xml:space="preserve"> </w:t>
      </w:r>
    </w:p>
    <w:p w:rsidR="000325FE" w:rsidRPr="000325FE" w:rsidRDefault="000325FE" w:rsidP="000325FE">
      <w:pPr>
        <w:numPr>
          <w:ilvl w:val="0"/>
          <w:numId w:val="105"/>
        </w:numPr>
        <w:ind w:left="567" w:hanging="283"/>
        <w:jc w:val="both"/>
        <w:rPr>
          <w:rFonts w:ascii="Segoe UI" w:hAnsi="Segoe UI" w:cs="Segoe UI"/>
          <w:shd w:val="clear" w:color="auto" w:fill="FFFFFF"/>
        </w:rPr>
      </w:pPr>
      <w:r w:rsidRPr="000325FE">
        <w:rPr>
          <w:rFonts w:ascii="Segoe UI" w:hAnsi="Segoe UI" w:cs="Segoe UI"/>
          <w:iCs/>
          <w:lang w:eastAsia="ar-SA"/>
        </w:rPr>
        <w:t xml:space="preserve">dokumenty przeszkolenia zatrudnionych pracowników w zakresie postępowania ze zwierzętami </w:t>
      </w:r>
      <w:r w:rsidRPr="000325FE">
        <w:rPr>
          <w:rFonts w:ascii="Segoe UI" w:hAnsi="Segoe UI" w:cs="Segoe UI"/>
          <w:iCs/>
          <w:lang w:eastAsia="ar-SA"/>
        </w:rPr>
        <w:br/>
        <w:t>oraz przepisów o ochronie zwierząt.</w:t>
      </w:r>
    </w:p>
    <w:p w:rsidR="000325FE" w:rsidRPr="000325FE" w:rsidRDefault="000325FE" w:rsidP="000325FE">
      <w:pPr>
        <w:numPr>
          <w:ilvl w:val="0"/>
          <w:numId w:val="103"/>
        </w:numPr>
        <w:ind w:left="284" w:hanging="284"/>
        <w:jc w:val="both"/>
        <w:rPr>
          <w:rFonts w:ascii="Segoe UI" w:hAnsi="Segoe UI" w:cs="Segoe UI"/>
          <w:shd w:val="clear" w:color="auto" w:fill="FFFFFF"/>
        </w:rPr>
      </w:pPr>
      <w:r w:rsidRPr="000325FE">
        <w:rPr>
          <w:rFonts w:ascii="Segoe UI" w:hAnsi="Segoe UI" w:cs="Segoe UI"/>
          <w:shd w:val="clear" w:color="auto" w:fill="FFFFFF"/>
        </w:rPr>
        <w:t>Nieprzedłożenie przez Wykonawcę dokumentów, o których mowa w ust. 4 pkt 1 i 2 w terminie wskazanym przez Zamawiającego, będzie traktowane jako niewypełnienie obowiązku zatrudniania pracowników wykonujących czynności wskazane w ust. 1  na podstawie umowy o pracę.</w:t>
      </w:r>
    </w:p>
    <w:p w:rsidR="000325FE" w:rsidRPr="00842B20" w:rsidRDefault="000325FE" w:rsidP="00D05889">
      <w:pPr>
        <w:rPr>
          <w:rFonts w:ascii="Segoe UI" w:hAnsi="Segoe UI" w:cs="Segoe UI"/>
        </w:rPr>
      </w:pPr>
    </w:p>
    <w:p w:rsidR="00D05889" w:rsidRPr="000325FE" w:rsidRDefault="00F37D40" w:rsidP="00D05889">
      <w:pPr>
        <w:jc w:val="center"/>
        <w:rPr>
          <w:rFonts w:ascii="Segoe UI" w:hAnsi="Segoe UI" w:cs="Segoe UI"/>
          <w:color w:val="0070C0"/>
        </w:rPr>
      </w:pPr>
      <w:r w:rsidRPr="000325FE">
        <w:rPr>
          <w:rFonts w:ascii="Segoe UI" w:hAnsi="Segoe UI" w:cs="Segoe UI"/>
          <w:color w:val="0070C0"/>
        </w:rPr>
        <w:t>§20</w:t>
      </w:r>
    </w:p>
    <w:p w:rsidR="00D05889" w:rsidRPr="000325FE" w:rsidRDefault="00D05889" w:rsidP="00D05889">
      <w:pPr>
        <w:pStyle w:val="Akapitzlist"/>
        <w:numPr>
          <w:ilvl w:val="0"/>
          <w:numId w:val="120"/>
        </w:numPr>
        <w:spacing w:after="0" w:line="240" w:lineRule="auto"/>
        <w:ind w:left="284" w:hanging="284"/>
        <w:jc w:val="both"/>
        <w:rPr>
          <w:rFonts w:ascii="Segoe UI" w:hAnsi="Segoe UI" w:cs="Segoe UI"/>
          <w:bCs/>
          <w:color w:val="0070C0"/>
          <w:sz w:val="20"/>
        </w:rPr>
      </w:pPr>
      <w:r w:rsidRPr="000325FE">
        <w:rPr>
          <w:rFonts w:ascii="Segoe UI" w:hAnsi="Segoe UI" w:cs="Segoe UI"/>
          <w:bCs/>
          <w:color w:val="0070C0"/>
          <w:sz w:val="20"/>
        </w:rPr>
        <w:t>W celu zapewnienia właściwej jakości usług ustanawia się zabezpieczenie należytego wykonania umowy w  wysokości .............................., słownie: ....................................................................................................................................,</w:t>
      </w:r>
      <w:r w:rsidRPr="000325FE">
        <w:rPr>
          <w:rFonts w:ascii="Segoe UI" w:hAnsi="Segoe UI" w:cs="Segoe UI"/>
          <w:bCs/>
          <w:color w:val="0070C0"/>
          <w:sz w:val="20"/>
        </w:rPr>
        <w:br/>
        <w:t>tj. 2% wy</w:t>
      </w:r>
      <w:r w:rsidR="000325FE" w:rsidRPr="000325FE">
        <w:rPr>
          <w:rFonts w:ascii="Segoe UI" w:hAnsi="Segoe UI" w:cs="Segoe UI"/>
          <w:bCs/>
          <w:color w:val="0070C0"/>
          <w:sz w:val="20"/>
        </w:rPr>
        <w:t>nagrodzenia, o którym mowa w §11</w:t>
      </w:r>
      <w:r w:rsidRPr="000325FE">
        <w:rPr>
          <w:rFonts w:ascii="Segoe UI" w:hAnsi="Segoe UI" w:cs="Segoe UI"/>
          <w:bCs/>
          <w:color w:val="0070C0"/>
          <w:sz w:val="20"/>
        </w:rPr>
        <w:t xml:space="preserve"> ust. 1.</w:t>
      </w:r>
    </w:p>
    <w:p w:rsidR="00D05889" w:rsidRPr="00842B20" w:rsidRDefault="00D05889" w:rsidP="00D05889">
      <w:pPr>
        <w:pStyle w:val="Akapitzlist"/>
        <w:numPr>
          <w:ilvl w:val="0"/>
          <w:numId w:val="120"/>
        </w:numPr>
        <w:spacing w:after="0" w:line="240" w:lineRule="auto"/>
        <w:ind w:left="284" w:hanging="284"/>
        <w:jc w:val="both"/>
        <w:rPr>
          <w:rFonts w:ascii="Segoe UI" w:hAnsi="Segoe UI" w:cs="Segoe UI"/>
          <w:bCs/>
          <w:sz w:val="20"/>
        </w:rPr>
      </w:pPr>
      <w:r w:rsidRPr="00842B20">
        <w:rPr>
          <w:rFonts w:ascii="Segoe UI" w:hAnsi="Segoe UI" w:cs="Segoe UI"/>
          <w:bCs/>
          <w:sz w:val="20"/>
        </w:rPr>
        <w:t xml:space="preserve">Wykonawca wnosi zabezpieczenie należytego wykonania umowy w formie ....................................................... . Zabezpieczenie to zabezpiecza w szczególności terminowe wykonywanie obowiązków umownych </w:t>
      </w:r>
      <w:r w:rsidRPr="00842B20">
        <w:rPr>
          <w:rFonts w:ascii="Segoe UI" w:hAnsi="Segoe UI" w:cs="Segoe UI"/>
          <w:bCs/>
          <w:sz w:val="20"/>
        </w:rPr>
        <w:br/>
        <w:t>oraz roszczenia Zamawiającego z tytułu szkody powstałej na skutek niewykonania lub nienależytego wykonania przez Wykonawcę przedmiotu umowy.</w:t>
      </w:r>
    </w:p>
    <w:p w:rsidR="00D05889" w:rsidRPr="00842B20" w:rsidRDefault="00D05889" w:rsidP="00D05889">
      <w:pPr>
        <w:jc w:val="center"/>
        <w:outlineLvl w:val="0"/>
        <w:rPr>
          <w:rFonts w:ascii="Segoe UI" w:hAnsi="Segoe UI" w:cs="Segoe UI"/>
        </w:rPr>
      </w:pPr>
    </w:p>
    <w:p w:rsidR="00D05889" w:rsidRPr="000325FE" w:rsidRDefault="00F37D40" w:rsidP="00D05889">
      <w:pPr>
        <w:jc w:val="center"/>
        <w:outlineLvl w:val="0"/>
        <w:rPr>
          <w:rFonts w:ascii="Segoe UI" w:hAnsi="Segoe UI" w:cs="Segoe UI"/>
          <w:color w:val="0070C0"/>
        </w:rPr>
      </w:pPr>
      <w:r w:rsidRPr="000325FE">
        <w:rPr>
          <w:rFonts w:ascii="Segoe UI" w:hAnsi="Segoe UI" w:cs="Segoe UI"/>
          <w:color w:val="0070C0"/>
        </w:rPr>
        <w:t>§21</w:t>
      </w:r>
    </w:p>
    <w:p w:rsidR="00D05889" w:rsidRPr="00842B20" w:rsidRDefault="00D05889" w:rsidP="00D05889">
      <w:pPr>
        <w:numPr>
          <w:ilvl w:val="1"/>
          <w:numId w:val="106"/>
        </w:numPr>
        <w:tabs>
          <w:tab w:val="num" w:pos="284"/>
        </w:tabs>
        <w:ind w:left="284" w:hanging="284"/>
        <w:jc w:val="both"/>
        <w:rPr>
          <w:rFonts w:ascii="Segoe UI" w:hAnsi="Segoe UI" w:cs="Segoe UI"/>
        </w:rPr>
      </w:pPr>
      <w:r w:rsidRPr="00842B20">
        <w:rPr>
          <w:rFonts w:ascii="Segoe UI" w:hAnsi="Segoe UI" w:cs="Segoe UI"/>
        </w:rPr>
        <w:t>W sprawach nieuregulowanych niniejszą umową stosuje się przepisy kodeksu cywilnego i ustawy prawo zamówień publicznych.</w:t>
      </w:r>
    </w:p>
    <w:p w:rsidR="00D05889" w:rsidRPr="00842B20" w:rsidRDefault="00D05889" w:rsidP="00D05889">
      <w:pPr>
        <w:numPr>
          <w:ilvl w:val="1"/>
          <w:numId w:val="106"/>
        </w:numPr>
        <w:tabs>
          <w:tab w:val="num" w:pos="284"/>
        </w:tabs>
        <w:ind w:left="284" w:hanging="284"/>
        <w:jc w:val="both"/>
        <w:rPr>
          <w:rFonts w:ascii="Segoe UI" w:hAnsi="Segoe UI" w:cs="Segoe UI"/>
        </w:rPr>
      </w:pPr>
      <w:r w:rsidRPr="00842B20">
        <w:rPr>
          <w:rFonts w:ascii="Segoe UI" w:hAnsi="Segoe UI" w:cs="Segoe UI"/>
        </w:rPr>
        <w:t xml:space="preserve">Właściwym do rozpoznania sporów wynikłych na tle realizacji niniejszej umowy jest Sąd właściwy </w:t>
      </w:r>
      <w:r w:rsidRPr="00842B20">
        <w:rPr>
          <w:rFonts w:ascii="Segoe UI" w:hAnsi="Segoe UI" w:cs="Segoe UI"/>
        </w:rPr>
        <w:br/>
        <w:t>dla siedziby Zamawiającego.</w:t>
      </w:r>
    </w:p>
    <w:p w:rsidR="00D05889" w:rsidRPr="00842B20" w:rsidRDefault="00D05889" w:rsidP="00D05889">
      <w:pPr>
        <w:jc w:val="center"/>
        <w:outlineLvl w:val="0"/>
        <w:rPr>
          <w:rFonts w:ascii="Segoe UI" w:hAnsi="Segoe UI" w:cs="Segoe UI"/>
        </w:rPr>
      </w:pPr>
    </w:p>
    <w:p w:rsidR="00D05889" w:rsidRPr="000325FE" w:rsidRDefault="00F37D40" w:rsidP="00D05889">
      <w:pPr>
        <w:jc w:val="center"/>
        <w:outlineLvl w:val="0"/>
        <w:rPr>
          <w:rFonts w:ascii="Segoe UI" w:hAnsi="Segoe UI" w:cs="Segoe UI"/>
          <w:color w:val="0070C0"/>
        </w:rPr>
      </w:pPr>
      <w:r w:rsidRPr="000325FE">
        <w:rPr>
          <w:rFonts w:ascii="Segoe UI" w:hAnsi="Segoe UI" w:cs="Segoe UI"/>
          <w:color w:val="0070C0"/>
        </w:rPr>
        <w:t>§22</w:t>
      </w:r>
    </w:p>
    <w:p w:rsidR="00D05889" w:rsidRPr="00D30BE3" w:rsidRDefault="00D05889" w:rsidP="00D30BE3">
      <w:pPr>
        <w:tabs>
          <w:tab w:val="left" w:pos="1560"/>
        </w:tabs>
        <w:spacing w:after="120"/>
        <w:jc w:val="both"/>
        <w:rPr>
          <w:rFonts w:ascii="Segoe UI" w:hAnsi="Segoe UI" w:cs="Segoe UI"/>
        </w:rPr>
      </w:pPr>
      <w:r w:rsidRPr="00842B20">
        <w:rPr>
          <w:rFonts w:ascii="Segoe UI" w:hAnsi="Segoe UI" w:cs="Segoe UI"/>
        </w:rPr>
        <w:t>Umowę niniejszą sporządza się w czterech jednobrzmiących egzemplarzach po dwa egzemplarze dla każdej ze stron.</w:t>
      </w:r>
    </w:p>
    <w:p w:rsidR="00F37D40" w:rsidRDefault="00D05889" w:rsidP="00D30BE3">
      <w:pPr>
        <w:ind w:firstLine="708"/>
        <w:jc w:val="both"/>
        <w:rPr>
          <w:rFonts w:ascii="Segoe UI" w:hAnsi="Segoe UI" w:cs="Segoe UI"/>
          <w:b/>
          <w:bCs/>
        </w:rPr>
      </w:pPr>
      <w:r w:rsidRPr="00842B20">
        <w:rPr>
          <w:rFonts w:ascii="Segoe UI" w:hAnsi="Segoe UI" w:cs="Segoe UI"/>
          <w:b/>
          <w:bCs/>
        </w:rPr>
        <w:t xml:space="preserve">    WYKONAWCA </w:t>
      </w:r>
      <w:r w:rsidRPr="00842B20">
        <w:rPr>
          <w:rFonts w:ascii="Segoe UI" w:hAnsi="Segoe UI" w:cs="Segoe UI"/>
          <w:b/>
          <w:bCs/>
        </w:rPr>
        <w:tab/>
      </w:r>
      <w:r w:rsidRPr="00842B20">
        <w:rPr>
          <w:rFonts w:ascii="Segoe UI" w:hAnsi="Segoe UI" w:cs="Segoe UI"/>
          <w:b/>
          <w:bCs/>
        </w:rPr>
        <w:tab/>
      </w:r>
      <w:r w:rsidRPr="00842B20">
        <w:rPr>
          <w:rFonts w:ascii="Segoe UI" w:hAnsi="Segoe UI" w:cs="Segoe UI"/>
          <w:b/>
          <w:bCs/>
        </w:rPr>
        <w:tab/>
      </w:r>
      <w:r w:rsidRPr="00842B20">
        <w:rPr>
          <w:rFonts w:ascii="Segoe UI" w:hAnsi="Segoe UI" w:cs="Segoe UI"/>
          <w:b/>
          <w:bCs/>
        </w:rPr>
        <w:tab/>
      </w:r>
      <w:r w:rsidRPr="00842B20">
        <w:rPr>
          <w:rFonts w:ascii="Segoe UI" w:hAnsi="Segoe UI" w:cs="Segoe UI"/>
          <w:b/>
          <w:bCs/>
        </w:rPr>
        <w:tab/>
      </w:r>
      <w:r w:rsidRPr="00842B20">
        <w:rPr>
          <w:rFonts w:ascii="Segoe UI" w:hAnsi="Segoe UI" w:cs="Segoe UI"/>
          <w:b/>
          <w:bCs/>
        </w:rPr>
        <w:tab/>
        <w:t xml:space="preserve">      ZAMAWIAJĄCY                                                                 </w:t>
      </w:r>
      <w:r w:rsidR="00D30BE3">
        <w:rPr>
          <w:rFonts w:ascii="Segoe UI" w:hAnsi="Segoe UI" w:cs="Segoe UI"/>
          <w:b/>
          <w:bCs/>
        </w:rPr>
        <w:t xml:space="preserve">                              </w:t>
      </w:r>
    </w:p>
    <w:p w:rsidR="000325FE" w:rsidRPr="00F37D40" w:rsidRDefault="000325FE" w:rsidP="00F37D40">
      <w:pPr>
        <w:jc w:val="both"/>
        <w:rPr>
          <w:rFonts w:ascii="Segoe UI" w:hAnsi="Segoe UI" w:cs="Segoe UI"/>
          <w:b/>
          <w:bCs/>
        </w:rPr>
      </w:pPr>
    </w:p>
    <w:p w:rsidR="007173C2" w:rsidRPr="00842B20" w:rsidRDefault="007173C2" w:rsidP="007173C2">
      <w:pPr>
        <w:ind w:left="142" w:hanging="142"/>
        <w:jc w:val="both"/>
        <w:rPr>
          <w:rFonts w:ascii="Segoe UI" w:hAnsi="Segoe UI" w:cs="Segoe UI"/>
          <w:i/>
        </w:rPr>
      </w:pPr>
      <w:r w:rsidRPr="00842B20">
        <w:rPr>
          <w:rFonts w:ascii="Segoe UI" w:hAnsi="Segoe UI" w:cs="Segoe UI"/>
          <w:i/>
        </w:rPr>
        <w:t xml:space="preserve">Załączniki do umowy: </w:t>
      </w:r>
    </w:p>
    <w:p w:rsidR="007173C2" w:rsidRPr="00842B20" w:rsidRDefault="007173C2" w:rsidP="00D05889">
      <w:pPr>
        <w:numPr>
          <w:ilvl w:val="0"/>
          <w:numId w:val="70"/>
        </w:numPr>
        <w:suppressAutoHyphens/>
        <w:ind w:left="284" w:hanging="284"/>
        <w:jc w:val="both"/>
        <w:rPr>
          <w:rFonts w:ascii="Segoe UI" w:hAnsi="Segoe UI" w:cs="Segoe UI"/>
          <w:i/>
        </w:rPr>
      </w:pPr>
      <w:r w:rsidRPr="00842B20">
        <w:rPr>
          <w:rFonts w:ascii="Segoe UI" w:hAnsi="Segoe UI" w:cs="Segoe UI"/>
          <w:i/>
        </w:rPr>
        <w:t xml:space="preserve">załącznik Nr 1 do umowy – </w:t>
      </w:r>
      <w:r w:rsidR="00D05889" w:rsidRPr="00842B20">
        <w:rPr>
          <w:rFonts w:ascii="Segoe UI" w:hAnsi="Segoe UI" w:cs="Segoe UI"/>
          <w:i/>
        </w:rPr>
        <w:t>U</w:t>
      </w:r>
      <w:r w:rsidRPr="00842B20">
        <w:rPr>
          <w:rFonts w:ascii="Segoe UI" w:hAnsi="Segoe UI" w:cs="Segoe UI"/>
          <w:i/>
        </w:rPr>
        <w:t>mowa adopcyjna;</w:t>
      </w:r>
    </w:p>
    <w:p w:rsidR="007173C2" w:rsidRPr="000325FE" w:rsidRDefault="00F37D40" w:rsidP="00D05889">
      <w:pPr>
        <w:numPr>
          <w:ilvl w:val="0"/>
          <w:numId w:val="70"/>
        </w:numPr>
        <w:suppressAutoHyphens/>
        <w:ind w:left="284" w:hanging="284"/>
        <w:jc w:val="both"/>
        <w:rPr>
          <w:rFonts w:ascii="Segoe UI" w:hAnsi="Segoe UI" w:cs="Segoe UI"/>
          <w:i/>
          <w:color w:val="0070C0"/>
        </w:rPr>
      </w:pPr>
      <w:r w:rsidRPr="000325FE">
        <w:rPr>
          <w:rFonts w:ascii="Segoe UI" w:hAnsi="Segoe UI" w:cs="Segoe UI"/>
          <w:i/>
          <w:color w:val="0070C0"/>
        </w:rPr>
        <w:t>załącznik Nr 2</w:t>
      </w:r>
      <w:r w:rsidR="00D05889" w:rsidRPr="000325FE">
        <w:rPr>
          <w:rFonts w:ascii="Segoe UI" w:hAnsi="Segoe UI" w:cs="Segoe UI"/>
          <w:i/>
          <w:color w:val="0070C0"/>
        </w:rPr>
        <w:t xml:space="preserve"> do umowy – S</w:t>
      </w:r>
      <w:r w:rsidR="007173C2" w:rsidRPr="000325FE">
        <w:rPr>
          <w:rFonts w:ascii="Segoe UI" w:hAnsi="Segoe UI" w:cs="Segoe UI"/>
          <w:i/>
          <w:color w:val="0070C0"/>
        </w:rPr>
        <w:t>prawozdanie z realizacji zadań związa</w:t>
      </w:r>
      <w:r w:rsidRPr="000325FE">
        <w:rPr>
          <w:rFonts w:ascii="Segoe UI" w:hAnsi="Segoe UI" w:cs="Segoe UI"/>
          <w:i/>
          <w:color w:val="0070C0"/>
        </w:rPr>
        <w:t>nych z prowadzeniem schroniska;</w:t>
      </w:r>
    </w:p>
    <w:p w:rsidR="007173C2" w:rsidRPr="00842B20" w:rsidRDefault="007173C2" w:rsidP="00D05889">
      <w:pPr>
        <w:numPr>
          <w:ilvl w:val="0"/>
          <w:numId w:val="70"/>
        </w:numPr>
        <w:suppressAutoHyphens/>
        <w:ind w:left="284" w:hanging="284"/>
        <w:jc w:val="both"/>
        <w:rPr>
          <w:rFonts w:ascii="Segoe UI" w:hAnsi="Segoe UI" w:cs="Segoe UI"/>
          <w:i/>
        </w:rPr>
      </w:pPr>
      <w:r w:rsidRPr="00842B20">
        <w:rPr>
          <w:rFonts w:ascii="Segoe UI" w:hAnsi="Segoe UI" w:cs="Segoe UI"/>
          <w:i/>
        </w:rPr>
        <w:lastRenderedPageBreak/>
        <w:t xml:space="preserve">załącznik Nr </w:t>
      </w:r>
      <w:r w:rsidR="00233F5E" w:rsidRPr="00842B20">
        <w:rPr>
          <w:rFonts w:ascii="Segoe UI" w:hAnsi="Segoe UI" w:cs="Segoe UI"/>
          <w:i/>
        </w:rPr>
        <w:t>3</w:t>
      </w:r>
      <w:r w:rsidRPr="00842B20">
        <w:rPr>
          <w:rFonts w:ascii="Segoe UI" w:hAnsi="Segoe UI" w:cs="Segoe UI"/>
          <w:i/>
        </w:rPr>
        <w:t xml:space="preserve"> – </w:t>
      </w:r>
      <w:r w:rsidR="00D05889" w:rsidRPr="00842B20">
        <w:rPr>
          <w:rFonts w:ascii="Segoe UI" w:hAnsi="Segoe UI" w:cs="Segoe UI"/>
          <w:i/>
        </w:rPr>
        <w:t>O</w:t>
      </w:r>
      <w:r w:rsidRPr="00842B20">
        <w:rPr>
          <w:rFonts w:ascii="Segoe UI" w:hAnsi="Segoe UI" w:cs="Segoe UI"/>
          <w:i/>
        </w:rPr>
        <w:t>pis przedmiotu zamówienia zawarty w specyfikacji istotnych warunków zamówienia;</w:t>
      </w:r>
    </w:p>
    <w:p w:rsidR="008B39B6" w:rsidRPr="00842B20" w:rsidRDefault="007173C2" w:rsidP="00D05889">
      <w:pPr>
        <w:numPr>
          <w:ilvl w:val="0"/>
          <w:numId w:val="70"/>
        </w:numPr>
        <w:suppressAutoHyphens/>
        <w:ind w:left="284" w:hanging="284"/>
        <w:jc w:val="both"/>
        <w:rPr>
          <w:rFonts w:ascii="Segoe UI" w:hAnsi="Segoe UI" w:cs="Segoe UI"/>
          <w:i/>
        </w:rPr>
      </w:pPr>
      <w:r w:rsidRPr="00842B20">
        <w:rPr>
          <w:rFonts w:ascii="Segoe UI" w:hAnsi="Segoe UI" w:cs="Segoe UI"/>
          <w:i/>
        </w:rPr>
        <w:t xml:space="preserve">załącznik Nr </w:t>
      </w:r>
      <w:r w:rsidR="00233F5E" w:rsidRPr="00842B20">
        <w:rPr>
          <w:rFonts w:ascii="Segoe UI" w:hAnsi="Segoe UI" w:cs="Segoe UI"/>
          <w:i/>
        </w:rPr>
        <w:t>4</w:t>
      </w:r>
      <w:r w:rsidRPr="00842B20">
        <w:rPr>
          <w:rFonts w:ascii="Segoe UI" w:hAnsi="Segoe UI" w:cs="Segoe UI"/>
          <w:i/>
        </w:rPr>
        <w:t xml:space="preserve"> – Formularz ofertowy Wykonawcy.</w:t>
      </w:r>
    </w:p>
    <w:p w:rsidR="00D05889" w:rsidRDefault="00D05889" w:rsidP="007173C2">
      <w:pPr>
        <w:jc w:val="right"/>
        <w:outlineLvl w:val="0"/>
        <w:rPr>
          <w:rFonts w:ascii="Segoe UI" w:hAnsi="Segoe UI" w:cs="Segoe UI"/>
          <w:b/>
          <w:i/>
        </w:rPr>
      </w:pPr>
    </w:p>
    <w:p w:rsidR="00D30BE3" w:rsidRDefault="00D30BE3" w:rsidP="007173C2">
      <w:pPr>
        <w:jc w:val="right"/>
        <w:outlineLvl w:val="0"/>
        <w:rPr>
          <w:rFonts w:ascii="Segoe UI" w:hAnsi="Segoe UI" w:cs="Segoe UI"/>
          <w:b/>
          <w:i/>
        </w:rPr>
      </w:pPr>
    </w:p>
    <w:p w:rsidR="00D30BE3" w:rsidRDefault="00D30BE3" w:rsidP="007173C2">
      <w:pPr>
        <w:jc w:val="right"/>
        <w:outlineLvl w:val="0"/>
        <w:rPr>
          <w:rFonts w:ascii="Segoe UI" w:hAnsi="Segoe UI" w:cs="Segoe UI"/>
          <w:b/>
          <w:i/>
        </w:rPr>
      </w:pPr>
    </w:p>
    <w:p w:rsidR="00D30BE3" w:rsidRDefault="00D30BE3" w:rsidP="007173C2">
      <w:pPr>
        <w:jc w:val="right"/>
        <w:outlineLvl w:val="0"/>
        <w:rPr>
          <w:rFonts w:ascii="Segoe UI" w:hAnsi="Segoe UI" w:cs="Segoe UI"/>
          <w:b/>
          <w:i/>
        </w:rPr>
      </w:pPr>
    </w:p>
    <w:p w:rsidR="00D30BE3" w:rsidRDefault="00D30BE3" w:rsidP="007173C2">
      <w:pPr>
        <w:jc w:val="right"/>
        <w:outlineLvl w:val="0"/>
        <w:rPr>
          <w:rFonts w:ascii="Segoe UI" w:hAnsi="Segoe UI" w:cs="Segoe UI"/>
          <w:b/>
          <w:i/>
        </w:rPr>
      </w:pPr>
    </w:p>
    <w:p w:rsidR="00D30BE3" w:rsidRDefault="00D30BE3" w:rsidP="007173C2">
      <w:pPr>
        <w:jc w:val="right"/>
        <w:outlineLvl w:val="0"/>
        <w:rPr>
          <w:rFonts w:ascii="Segoe UI" w:hAnsi="Segoe UI" w:cs="Segoe UI"/>
          <w:b/>
          <w:i/>
        </w:rPr>
      </w:pPr>
    </w:p>
    <w:p w:rsidR="00D30BE3" w:rsidRDefault="00D30BE3" w:rsidP="007173C2">
      <w:pPr>
        <w:jc w:val="right"/>
        <w:outlineLvl w:val="0"/>
        <w:rPr>
          <w:rFonts w:ascii="Segoe UI" w:hAnsi="Segoe UI" w:cs="Segoe UI"/>
          <w:b/>
          <w:i/>
        </w:rPr>
      </w:pPr>
    </w:p>
    <w:p w:rsidR="00D30BE3" w:rsidRDefault="00D30BE3" w:rsidP="007173C2">
      <w:pPr>
        <w:jc w:val="right"/>
        <w:outlineLvl w:val="0"/>
        <w:rPr>
          <w:rFonts w:ascii="Segoe UI" w:hAnsi="Segoe UI" w:cs="Segoe UI"/>
          <w:b/>
          <w:i/>
        </w:rPr>
      </w:pPr>
    </w:p>
    <w:p w:rsidR="00D30BE3" w:rsidRDefault="00D30BE3" w:rsidP="007173C2">
      <w:pPr>
        <w:jc w:val="right"/>
        <w:outlineLvl w:val="0"/>
        <w:rPr>
          <w:rFonts w:ascii="Segoe UI" w:hAnsi="Segoe UI" w:cs="Segoe UI"/>
          <w:b/>
          <w:i/>
        </w:rPr>
      </w:pPr>
    </w:p>
    <w:p w:rsidR="00D30BE3" w:rsidRDefault="00D30BE3" w:rsidP="007173C2">
      <w:pPr>
        <w:jc w:val="right"/>
        <w:outlineLvl w:val="0"/>
        <w:rPr>
          <w:rFonts w:ascii="Segoe UI" w:hAnsi="Segoe UI" w:cs="Segoe UI"/>
          <w:b/>
          <w:i/>
        </w:rPr>
      </w:pPr>
    </w:p>
    <w:p w:rsidR="00D30BE3" w:rsidRDefault="00D30BE3" w:rsidP="007173C2">
      <w:pPr>
        <w:jc w:val="right"/>
        <w:outlineLvl w:val="0"/>
        <w:rPr>
          <w:rFonts w:ascii="Segoe UI" w:hAnsi="Segoe UI" w:cs="Segoe UI"/>
          <w:b/>
          <w:i/>
        </w:rPr>
      </w:pPr>
    </w:p>
    <w:p w:rsidR="00D30BE3" w:rsidRDefault="00D30BE3" w:rsidP="007173C2">
      <w:pPr>
        <w:jc w:val="right"/>
        <w:outlineLvl w:val="0"/>
        <w:rPr>
          <w:rFonts w:ascii="Segoe UI" w:hAnsi="Segoe UI" w:cs="Segoe UI"/>
          <w:b/>
          <w:i/>
        </w:rPr>
      </w:pPr>
    </w:p>
    <w:p w:rsidR="00D30BE3" w:rsidRDefault="00D30BE3" w:rsidP="007173C2">
      <w:pPr>
        <w:jc w:val="right"/>
        <w:outlineLvl w:val="0"/>
        <w:rPr>
          <w:rFonts w:ascii="Segoe UI" w:hAnsi="Segoe UI" w:cs="Segoe UI"/>
          <w:b/>
          <w:i/>
        </w:rPr>
      </w:pPr>
    </w:p>
    <w:p w:rsidR="00D30BE3" w:rsidRDefault="00D30BE3" w:rsidP="007173C2">
      <w:pPr>
        <w:jc w:val="right"/>
        <w:outlineLvl w:val="0"/>
        <w:rPr>
          <w:rFonts w:ascii="Segoe UI" w:hAnsi="Segoe UI" w:cs="Segoe UI"/>
          <w:b/>
          <w:i/>
        </w:rPr>
      </w:pPr>
    </w:p>
    <w:p w:rsidR="00D30BE3" w:rsidRDefault="00D30BE3" w:rsidP="007173C2">
      <w:pPr>
        <w:jc w:val="right"/>
        <w:outlineLvl w:val="0"/>
        <w:rPr>
          <w:rFonts w:ascii="Segoe UI" w:hAnsi="Segoe UI" w:cs="Segoe UI"/>
          <w:b/>
          <w:i/>
        </w:rPr>
      </w:pPr>
    </w:p>
    <w:p w:rsidR="00D30BE3" w:rsidRDefault="00D30BE3" w:rsidP="007173C2">
      <w:pPr>
        <w:jc w:val="right"/>
        <w:outlineLvl w:val="0"/>
        <w:rPr>
          <w:rFonts w:ascii="Segoe UI" w:hAnsi="Segoe UI" w:cs="Segoe UI"/>
          <w:b/>
          <w:i/>
        </w:rPr>
      </w:pPr>
    </w:p>
    <w:p w:rsidR="00D30BE3" w:rsidRDefault="00D30BE3" w:rsidP="007173C2">
      <w:pPr>
        <w:jc w:val="right"/>
        <w:outlineLvl w:val="0"/>
        <w:rPr>
          <w:rFonts w:ascii="Segoe UI" w:hAnsi="Segoe UI" w:cs="Segoe UI"/>
          <w:b/>
          <w:i/>
        </w:rPr>
      </w:pPr>
    </w:p>
    <w:p w:rsidR="00D30BE3" w:rsidRDefault="00D30BE3" w:rsidP="007173C2">
      <w:pPr>
        <w:jc w:val="right"/>
        <w:outlineLvl w:val="0"/>
        <w:rPr>
          <w:rFonts w:ascii="Segoe UI" w:hAnsi="Segoe UI" w:cs="Segoe UI"/>
          <w:b/>
          <w:i/>
        </w:rPr>
      </w:pPr>
    </w:p>
    <w:p w:rsidR="00D30BE3" w:rsidRDefault="00D30BE3" w:rsidP="007173C2">
      <w:pPr>
        <w:jc w:val="right"/>
        <w:outlineLvl w:val="0"/>
        <w:rPr>
          <w:rFonts w:ascii="Segoe UI" w:hAnsi="Segoe UI" w:cs="Segoe UI"/>
          <w:b/>
          <w:i/>
        </w:rPr>
      </w:pPr>
    </w:p>
    <w:p w:rsidR="00D30BE3" w:rsidRDefault="00D30BE3" w:rsidP="007173C2">
      <w:pPr>
        <w:jc w:val="right"/>
        <w:outlineLvl w:val="0"/>
        <w:rPr>
          <w:rFonts w:ascii="Segoe UI" w:hAnsi="Segoe UI" w:cs="Segoe UI"/>
          <w:b/>
          <w:i/>
        </w:rPr>
      </w:pPr>
    </w:p>
    <w:p w:rsidR="00D30BE3" w:rsidRDefault="00D30BE3" w:rsidP="007173C2">
      <w:pPr>
        <w:jc w:val="right"/>
        <w:outlineLvl w:val="0"/>
        <w:rPr>
          <w:rFonts w:ascii="Segoe UI" w:hAnsi="Segoe UI" w:cs="Segoe UI"/>
          <w:b/>
          <w:i/>
        </w:rPr>
      </w:pPr>
    </w:p>
    <w:p w:rsidR="00D30BE3" w:rsidRDefault="00D30BE3" w:rsidP="007173C2">
      <w:pPr>
        <w:jc w:val="right"/>
        <w:outlineLvl w:val="0"/>
        <w:rPr>
          <w:rFonts w:ascii="Segoe UI" w:hAnsi="Segoe UI" w:cs="Segoe UI"/>
          <w:b/>
          <w:i/>
        </w:rPr>
      </w:pPr>
    </w:p>
    <w:p w:rsidR="00D30BE3" w:rsidRDefault="00D30BE3" w:rsidP="007173C2">
      <w:pPr>
        <w:jc w:val="right"/>
        <w:outlineLvl w:val="0"/>
        <w:rPr>
          <w:rFonts w:ascii="Segoe UI" w:hAnsi="Segoe UI" w:cs="Segoe UI"/>
          <w:b/>
          <w:i/>
        </w:rPr>
      </w:pPr>
    </w:p>
    <w:p w:rsidR="00D30BE3" w:rsidRDefault="00D30BE3" w:rsidP="007173C2">
      <w:pPr>
        <w:jc w:val="right"/>
        <w:outlineLvl w:val="0"/>
        <w:rPr>
          <w:rFonts w:ascii="Segoe UI" w:hAnsi="Segoe UI" w:cs="Segoe UI"/>
          <w:b/>
          <w:i/>
        </w:rPr>
      </w:pPr>
    </w:p>
    <w:p w:rsidR="00D30BE3" w:rsidRDefault="00D30BE3" w:rsidP="007173C2">
      <w:pPr>
        <w:jc w:val="right"/>
        <w:outlineLvl w:val="0"/>
        <w:rPr>
          <w:rFonts w:ascii="Segoe UI" w:hAnsi="Segoe UI" w:cs="Segoe UI"/>
          <w:b/>
          <w:i/>
        </w:rPr>
      </w:pPr>
    </w:p>
    <w:p w:rsidR="00D30BE3" w:rsidRDefault="00D30BE3" w:rsidP="007173C2">
      <w:pPr>
        <w:jc w:val="right"/>
        <w:outlineLvl w:val="0"/>
        <w:rPr>
          <w:rFonts w:ascii="Segoe UI" w:hAnsi="Segoe UI" w:cs="Segoe UI"/>
          <w:b/>
          <w:i/>
        </w:rPr>
      </w:pPr>
    </w:p>
    <w:p w:rsidR="00D30BE3" w:rsidRDefault="00D30BE3" w:rsidP="007173C2">
      <w:pPr>
        <w:jc w:val="right"/>
        <w:outlineLvl w:val="0"/>
        <w:rPr>
          <w:rFonts w:ascii="Segoe UI" w:hAnsi="Segoe UI" w:cs="Segoe UI"/>
          <w:b/>
          <w:i/>
        </w:rPr>
      </w:pPr>
    </w:p>
    <w:p w:rsidR="00D30BE3" w:rsidRDefault="00D30BE3" w:rsidP="007173C2">
      <w:pPr>
        <w:jc w:val="right"/>
        <w:outlineLvl w:val="0"/>
        <w:rPr>
          <w:rFonts w:ascii="Segoe UI" w:hAnsi="Segoe UI" w:cs="Segoe UI"/>
          <w:b/>
          <w:i/>
        </w:rPr>
      </w:pPr>
    </w:p>
    <w:p w:rsidR="00D30BE3" w:rsidRDefault="00D30BE3" w:rsidP="007173C2">
      <w:pPr>
        <w:jc w:val="right"/>
        <w:outlineLvl w:val="0"/>
        <w:rPr>
          <w:rFonts w:ascii="Segoe UI" w:hAnsi="Segoe UI" w:cs="Segoe UI"/>
          <w:b/>
          <w:i/>
        </w:rPr>
      </w:pPr>
    </w:p>
    <w:p w:rsidR="00D30BE3" w:rsidRDefault="00D30BE3" w:rsidP="007173C2">
      <w:pPr>
        <w:jc w:val="right"/>
        <w:outlineLvl w:val="0"/>
        <w:rPr>
          <w:rFonts w:ascii="Segoe UI" w:hAnsi="Segoe UI" w:cs="Segoe UI"/>
          <w:b/>
          <w:i/>
        </w:rPr>
      </w:pPr>
    </w:p>
    <w:p w:rsidR="00D30BE3" w:rsidRDefault="00D30BE3" w:rsidP="007173C2">
      <w:pPr>
        <w:jc w:val="right"/>
        <w:outlineLvl w:val="0"/>
        <w:rPr>
          <w:rFonts w:ascii="Segoe UI" w:hAnsi="Segoe UI" w:cs="Segoe UI"/>
          <w:b/>
          <w:i/>
        </w:rPr>
      </w:pPr>
    </w:p>
    <w:p w:rsidR="00D30BE3" w:rsidRDefault="00D30BE3" w:rsidP="007173C2">
      <w:pPr>
        <w:jc w:val="right"/>
        <w:outlineLvl w:val="0"/>
        <w:rPr>
          <w:rFonts w:ascii="Segoe UI" w:hAnsi="Segoe UI" w:cs="Segoe UI"/>
          <w:b/>
          <w:i/>
        </w:rPr>
      </w:pPr>
    </w:p>
    <w:p w:rsidR="00D30BE3" w:rsidRDefault="00D30BE3" w:rsidP="007173C2">
      <w:pPr>
        <w:jc w:val="right"/>
        <w:outlineLvl w:val="0"/>
        <w:rPr>
          <w:rFonts w:ascii="Segoe UI" w:hAnsi="Segoe UI" w:cs="Segoe UI"/>
          <w:b/>
          <w:i/>
        </w:rPr>
      </w:pPr>
    </w:p>
    <w:p w:rsidR="00D30BE3" w:rsidRDefault="00D30BE3" w:rsidP="007173C2">
      <w:pPr>
        <w:jc w:val="right"/>
        <w:outlineLvl w:val="0"/>
        <w:rPr>
          <w:rFonts w:ascii="Segoe UI" w:hAnsi="Segoe UI" w:cs="Segoe UI"/>
          <w:b/>
          <w:i/>
        </w:rPr>
      </w:pPr>
    </w:p>
    <w:p w:rsidR="00D30BE3" w:rsidRDefault="00D30BE3" w:rsidP="007173C2">
      <w:pPr>
        <w:jc w:val="right"/>
        <w:outlineLvl w:val="0"/>
        <w:rPr>
          <w:rFonts w:ascii="Segoe UI" w:hAnsi="Segoe UI" w:cs="Segoe UI"/>
          <w:b/>
          <w:i/>
        </w:rPr>
      </w:pPr>
    </w:p>
    <w:p w:rsidR="00D30BE3" w:rsidRDefault="00D30BE3" w:rsidP="007173C2">
      <w:pPr>
        <w:jc w:val="right"/>
        <w:outlineLvl w:val="0"/>
        <w:rPr>
          <w:rFonts w:ascii="Segoe UI" w:hAnsi="Segoe UI" w:cs="Segoe UI"/>
          <w:b/>
          <w:i/>
        </w:rPr>
      </w:pPr>
    </w:p>
    <w:p w:rsidR="00D30BE3" w:rsidRDefault="00D30BE3" w:rsidP="007173C2">
      <w:pPr>
        <w:jc w:val="right"/>
        <w:outlineLvl w:val="0"/>
        <w:rPr>
          <w:rFonts w:ascii="Segoe UI" w:hAnsi="Segoe UI" w:cs="Segoe UI"/>
          <w:b/>
          <w:i/>
        </w:rPr>
      </w:pPr>
    </w:p>
    <w:p w:rsidR="00D30BE3" w:rsidRDefault="00D30BE3" w:rsidP="007173C2">
      <w:pPr>
        <w:jc w:val="right"/>
        <w:outlineLvl w:val="0"/>
        <w:rPr>
          <w:rFonts w:ascii="Segoe UI" w:hAnsi="Segoe UI" w:cs="Segoe UI"/>
          <w:b/>
          <w:i/>
        </w:rPr>
      </w:pPr>
    </w:p>
    <w:p w:rsidR="00D30BE3" w:rsidRDefault="00D30BE3" w:rsidP="007173C2">
      <w:pPr>
        <w:jc w:val="right"/>
        <w:outlineLvl w:val="0"/>
        <w:rPr>
          <w:rFonts w:ascii="Segoe UI" w:hAnsi="Segoe UI" w:cs="Segoe UI"/>
          <w:b/>
          <w:i/>
        </w:rPr>
      </w:pPr>
    </w:p>
    <w:p w:rsidR="00D30BE3" w:rsidRDefault="00D30BE3" w:rsidP="007173C2">
      <w:pPr>
        <w:jc w:val="right"/>
        <w:outlineLvl w:val="0"/>
        <w:rPr>
          <w:rFonts w:ascii="Segoe UI" w:hAnsi="Segoe UI" w:cs="Segoe UI"/>
          <w:b/>
          <w:i/>
        </w:rPr>
      </w:pPr>
    </w:p>
    <w:p w:rsidR="00D30BE3" w:rsidRDefault="00D30BE3" w:rsidP="007173C2">
      <w:pPr>
        <w:jc w:val="right"/>
        <w:outlineLvl w:val="0"/>
        <w:rPr>
          <w:rFonts w:ascii="Segoe UI" w:hAnsi="Segoe UI" w:cs="Segoe UI"/>
          <w:b/>
          <w:i/>
        </w:rPr>
      </w:pPr>
    </w:p>
    <w:p w:rsidR="00D30BE3" w:rsidRDefault="00D30BE3" w:rsidP="007173C2">
      <w:pPr>
        <w:jc w:val="right"/>
        <w:outlineLvl w:val="0"/>
        <w:rPr>
          <w:rFonts w:ascii="Segoe UI" w:hAnsi="Segoe UI" w:cs="Segoe UI"/>
          <w:b/>
          <w:i/>
        </w:rPr>
      </w:pPr>
    </w:p>
    <w:p w:rsidR="00D30BE3" w:rsidRDefault="00D30BE3" w:rsidP="007173C2">
      <w:pPr>
        <w:jc w:val="right"/>
        <w:outlineLvl w:val="0"/>
        <w:rPr>
          <w:rFonts w:ascii="Segoe UI" w:hAnsi="Segoe UI" w:cs="Segoe UI"/>
          <w:b/>
          <w:i/>
        </w:rPr>
      </w:pPr>
    </w:p>
    <w:p w:rsidR="00D30BE3" w:rsidRDefault="00D30BE3" w:rsidP="007173C2">
      <w:pPr>
        <w:jc w:val="right"/>
        <w:outlineLvl w:val="0"/>
        <w:rPr>
          <w:rFonts w:ascii="Segoe UI" w:hAnsi="Segoe UI" w:cs="Segoe UI"/>
          <w:b/>
          <w:i/>
        </w:rPr>
      </w:pPr>
    </w:p>
    <w:p w:rsidR="00D30BE3" w:rsidRDefault="00D30BE3" w:rsidP="007173C2">
      <w:pPr>
        <w:jc w:val="right"/>
        <w:outlineLvl w:val="0"/>
        <w:rPr>
          <w:rFonts w:ascii="Segoe UI" w:hAnsi="Segoe UI" w:cs="Segoe UI"/>
          <w:b/>
          <w:i/>
        </w:rPr>
      </w:pPr>
    </w:p>
    <w:p w:rsidR="00D30BE3" w:rsidRDefault="00D30BE3" w:rsidP="007173C2">
      <w:pPr>
        <w:jc w:val="right"/>
        <w:outlineLvl w:val="0"/>
        <w:rPr>
          <w:rFonts w:ascii="Segoe UI" w:hAnsi="Segoe UI" w:cs="Segoe UI"/>
          <w:b/>
          <w:i/>
        </w:rPr>
      </w:pPr>
    </w:p>
    <w:p w:rsidR="00D30BE3" w:rsidRDefault="00D30BE3" w:rsidP="007173C2">
      <w:pPr>
        <w:jc w:val="right"/>
        <w:outlineLvl w:val="0"/>
        <w:rPr>
          <w:rFonts w:ascii="Segoe UI" w:hAnsi="Segoe UI" w:cs="Segoe UI"/>
          <w:b/>
          <w:i/>
        </w:rPr>
      </w:pPr>
    </w:p>
    <w:p w:rsidR="00D30BE3" w:rsidRDefault="00D30BE3" w:rsidP="007173C2">
      <w:pPr>
        <w:jc w:val="right"/>
        <w:outlineLvl w:val="0"/>
        <w:rPr>
          <w:rFonts w:ascii="Segoe UI" w:hAnsi="Segoe UI" w:cs="Segoe UI"/>
          <w:b/>
          <w:i/>
        </w:rPr>
      </w:pPr>
    </w:p>
    <w:p w:rsidR="00D30BE3" w:rsidRDefault="00D30BE3" w:rsidP="007173C2">
      <w:pPr>
        <w:jc w:val="right"/>
        <w:outlineLvl w:val="0"/>
        <w:rPr>
          <w:rFonts w:ascii="Segoe UI" w:hAnsi="Segoe UI" w:cs="Segoe UI"/>
          <w:b/>
          <w:i/>
        </w:rPr>
      </w:pPr>
    </w:p>
    <w:p w:rsidR="00D30BE3" w:rsidRDefault="00D30BE3" w:rsidP="007173C2">
      <w:pPr>
        <w:jc w:val="right"/>
        <w:outlineLvl w:val="0"/>
        <w:rPr>
          <w:rFonts w:ascii="Segoe UI" w:hAnsi="Segoe UI" w:cs="Segoe UI"/>
          <w:b/>
          <w:i/>
        </w:rPr>
      </w:pPr>
    </w:p>
    <w:p w:rsidR="00D30BE3" w:rsidRDefault="00D30BE3" w:rsidP="007173C2">
      <w:pPr>
        <w:jc w:val="right"/>
        <w:outlineLvl w:val="0"/>
        <w:rPr>
          <w:rFonts w:ascii="Segoe UI" w:hAnsi="Segoe UI" w:cs="Segoe UI"/>
          <w:b/>
          <w:i/>
        </w:rPr>
      </w:pPr>
    </w:p>
    <w:p w:rsidR="00D30BE3" w:rsidRDefault="00D30BE3" w:rsidP="007173C2">
      <w:pPr>
        <w:jc w:val="right"/>
        <w:outlineLvl w:val="0"/>
        <w:rPr>
          <w:rFonts w:ascii="Segoe UI" w:hAnsi="Segoe UI" w:cs="Segoe UI"/>
          <w:b/>
          <w:i/>
        </w:rPr>
      </w:pPr>
    </w:p>
    <w:p w:rsidR="00D30BE3" w:rsidRDefault="00D30BE3" w:rsidP="007173C2">
      <w:pPr>
        <w:jc w:val="right"/>
        <w:outlineLvl w:val="0"/>
        <w:rPr>
          <w:rFonts w:ascii="Segoe UI" w:hAnsi="Segoe UI" w:cs="Segoe UI"/>
          <w:b/>
          <w:i/>
        </w:rPr>
      </w:pPr>
    </w:p>
    <w:p w:rsidR="00D30BE3" w:rsidRDefault="00D30BE3" w:rsidP="007173C2">
      <w:pPr>
        <w:jc w:val="right"/>
        <w:outlineLvl w:val="0"/>
        <w:rPr>
          <w:rFonts w:ascii="Segoe UI" w:hAnsi="Segoe UI" w:cs="Segoe UI"/>
          <w:b/>
          <w:i/>
        </w:rPr>
      </w:pPr>
    </w:p>
    <w:p w:rsidR="00D30BE3" w:rsidRDefault="00D30BE3" w:rsidP="007173C2">
      <w:pPr>
        <w:jc w:val="right"/>
        <w:outlineLvl w:val="0"/>
        <w:rPr>
          <w:rFonts w:ascii="Segoe UI" w:hAnsi="Segoe UI" w:cs="Segoe UI"/>
          <w:b/>
          <w:i/>
        </w:rPr>
      </w:pPr>
    </w:p>
    <w:p w:rsidR="007173C2" w:rsidRPr="007173C2" w:rsidRDefault="007173C2" w:rsidP="007173C2">
      <w:pPr>
        <w:jc w:val="right"/>
        <w:outlineLvl w:val="0"/>
        <w:rPr>
          <w:rFonts w:ascii="Segoe UI" w:hAnsi="Segoe UI" w:cs="Segoe UI"/>
          <w:b/>
          <w:i/>
        </w:rPr>
      </w:pPr>
      <w:r w:rsidRPr="007173C2">
        <w:rPr>
          <w:rFonts w:ascii="Segoe UI" w:hAnsi="Segoe UI" w:cs="Segoe UI"/>
          <w:b/>
          <w:i/>
        </w:rPr>
        <w:t>Załącznik Nr 1 do projektu umowy</w:t>
      </w:r>
    </w:p>
    <w:p w:rsidR="007173C2" w:rsidRPr="007173C2" w:rsidRDefault="007173C2" w:rsidP="007173C2">
      <w:pPr>
        <w:widowControl w:val="0"/>
        <w:autoSpaceDN w:val="0"/>
        <w:adjustRightInd w:val="0"/>
        <w:rPr>
          <w:rFonts w:ascii="Segoe UI" w:hAnsi="Segoe UI" w:cs="Segoe UI"/>
          <w:b/>
          <w:i/>
          <w:smallCaps/>
          <w:snapToGrid w:val="0"/>
        </w:rPr>
      </w:pPr>
    </w:p>
    <w:p w:rsidR="007173C2" w:rsidRPr="007173C2" w:rsidRDefault="007173C2" w:rsidP="007173C2">
      <w:pPr>
        <w:widowControl w:val="0"/>
        <w:autoSpaceDN w:val="0"/>
        <w:adjustRightInd w:val="0"/>
        <w:rPr>
          <w:rFonts w:ascii="Segoe UI" w:hAnsi="Segoe UI" w:cs="Segoe UI"/>
          <w:b/>
          <w:i/>
          <w:smallCaps/>
          <w:snapToGrid w:val="0"/>
        </w:rPr>
      </w:pPr>
    </w:p>
    <w:p w:rsidR="007173C2" w:rsidRPr="007173C2" w:rsidRDefault="007173C2" w:rsidP="007173C2">
      <w:pPr>
        <w:jc w:val="center"/>
        <w:rPr>
          <w:rFonts w:ascii="Segoe UI" w:hAnsi="Segoe UI" w:cs="Segoe UI"/>
          <w:b/>
        </w:rPr>
      </w:pPr>
      <w:r w:rsidRPr="007173C2">
        <w:rPr>
          <w:rFonts w:ascii="Segoe UI" w:hAnsi="Segoe UI" w:cs="Segoe UI"/>
          <w:b/>
        </w:rPr>
        <w:t>UMOWA ADOPCYJNA PSA / KOTA*</w:t>
      </w:r>
    </w:p>
    <w:p w:rsidR="007173C2" w:rsidRPr="007173C2" w:rsidRDefault="007173C2" w:rsidP="007173C2">
      <w:pPr>
        <w:jc w:val="center"/>
        <w:rPr>
          <w:rFonts w:ascii="Segoe UI" w:hAnsi="Segoe UI" w:cs="Segoe UI"/>
        </w:rPr>
      </w:pPr>
      <w:r w:rsidRPr="007173C2">
        <w:rPr>
          <w:rFonts w:ascii="Segoe UI" w:hAnsi="Segoe UI" w:cs="Segoe UI"/>
        </w:rPr>
        <w:t xml:space="preserve">przebywającego w Schronisku dla bezdomnych zwierząt „Leśny Zakątek”, tj. przy ul. Mieszka I 55 w Koszalinie </w:t>
      </w:r>
      <w:r w:rsidRPr="007173C2">
        <w:rPr>
          <w:rFonts w:ascii="Segoe UI" w:hAnsi="Segoe UI" w:cs="Segoe UI"/>
          <w:b/>
        </w:rPr>
        <w:t>zawarta w dniu ................... w Koszalinie pomiędzy:</w:t>
      </w:r>
    </w:p>
    <w:p w:rsidR="007173C2" w:rsidRPr="007173C2" w:rsidRDefault="007173C2" w:rsidP="007173C2">
      <w:pPr>
        <w:jc w:val="both"/>
        <w:rPr>
          <w:rFonts w:ascii="Segoe UI" w:hAnsi="Segoe UI" w:cs="Segoe UI"/>
        </w:rPr>
      </w:pPr>
    </w:p>
    <w:p w:rsidR="007173C2" w:rsidRPr="007173C2" w:rsidRDefault="007173C2" w:rsidP="007173C2">
      <w:pPr>
        <w:jc w:val="both"/>
        <w:rPr>
          <w:rFonts w:ascii="Segoe UI" w:hAnsi="Segoe UI" w:cs="Segoe UI"/>
        </w:rPr>
      </w:pPr>
      <w:r w:rsidRPr="007173C2">
        <w:rPr>
          <w:rFonts w:ascii="Segoe UI" w:hAnsi="Segoe UI" w:cs="Segoe UI"/>
        </w:rPr>
        <w:t xml:space="preserve">.................................................................... z siedzibą w Koszalinie przy ul. ………………………………………., NIP................................................................, REGON ............................... </w:t>
      </w:r>
      <w:r w:rsidRPr="007173C2">
        <w:rPr>
          <w:rFonts w:ascii="Segoe UI" w:hAnsi="Segoe UI" w:cs="Segoe UI"/>
          <w:b/>
        </w:rPr>
        <w:t>zwanym dalej dotychczasowym opiekunem</w:t>
      </w:r>
      <w:r w:rsidRPr="007173C2">
        <w:rPr>
          <w:rFonts w:ascii="Segoe UI" w:hAnsi="Segoe UI" w:cs="Segoe UI"/>
        </w:rPr>
        <w:t>,</w:t>
      </w:r>
    </w:p>
    <w:p w:rsidR="007173C2" w:rsidRPr="007173C2" w:rsidRDefault="007173C2" w:rsidP="007173C2">
      <w:pPr>
        <w:jc w:val="both"/>
        <w:rPr>
          <w:rFonts w:ascii="Segoe UI" w:hAnsi="Segoe UI" w:cs="Segoe UI"/>
        </w:rPr>
      </w:pPr>
      <w:r w:rsidRPr="007173C2">
        <w:rPr>
          <w:rFonts w:ascii="Segoe UI" w:hAnsi="Segoe UI" w:cs="Segoe UI"/>
        </w:rPr>
        <w:t>a</w:t>
      </w:r>
    </w:p>
    <w:p w:rsidR="007173C2" w:rsidRPr="007173C2" w:rsidRDefault="007173C2" w:rsidP="007173C2">
      <w:pPr>
        <w:jc w:val="both"/>
        <w:rPr>
          <w:rFonts w:ascii="Segoe UI" w:hAnsi="Segoe UI" w:cs="Segoe UI"/>
        </w:rPr>
      </w:pPr>
      <w:r w:rsidRPr="007173C2">
        <w:rPr>
          <w:rFonts w:ascii="Segoe UI" w:hAnsi="Segoe UI" w:cs="Segoe UI"/>
        </w:rPr>
        <w:t xml:space="preserve">............................................................. zamieszkałym/ą w .......................................................... przy ulicy .................................................. legitymującym/ą się </w:t>
      </w:r>
      <w:r w:rsidR="00D05889">
        <w:rPr>
          <w:rFonts w:ascii="Segoe UI" w:hAnsi="Segoe UI" w:cs="Segoe UI"/>
        </w:rPr>
        <w:t>dowodem osobistym ............................</w:t>
      </w:r>
      <w:r w:rsidRPr="007173C2">
        <w:rPr>
          <w:rFonts w:ascii="Segoe UI" w:hAnsi="Segoe UI" w:cs="Segoe UI"/>
        </w:rPr>
        <w:t>..........., tel</w:t>
      </w:r>
      <w:r w:rsidR="00D05889">
        <w:rPr>
          <w:rFonts w:ascii="Segoe UI" w:hAnsi="Segoe UI" w:cs="Segoe UI"/>
        </w:rPr>
        <w:t xml:space="preserve">. </w:t>
      </w:r>
      <w:r w:rsidRPr="007173C2">
        <w:rPr>
          <w:rFonts w:ascii="Segoe UI" w:hAnsi="Segoe UI" w:cs="Segoe UI"/>
        </w:rPr>
        <w:t xml:space="preserve">..............................., e-mail ....................................................................................................................................... </w:t>
      </w:r>
      <w:r w:rsidRPr="007173C2">
        <w:rPr>
          <w:rFonts w:ascii="Segoe UI" w:hAnsi="Segoe UI" w:cs="Segoe UI"/>
          <w:b/>
        </w:rPr>
        <w:t>zwaną dalej osobą adoptującą</w:t>
      </w:r>
      <w:r w:rsidRPr="007173C2">
        <w:rPr>
          <w:rFonts w:ascii="Segoe UI" w:hAnsi="Segoe UI" w:cs="Segoe UI"/>
        </w:rPr>
        <w:t>.</w:t>
      </w:r>
    </w:p>
    <w:p w:rsidR="007173C2" w:rsidRPr="007173C2" w:rsidRDefault="007173C2" w:rsidP="007173C2">
      <w:pPr>
        <w:jc w:val="center"/>
        <w:rPr>
          <w:rFonts w:ascii="Segoe UI" w:hAnsi="Segoe UI" w:cs="Segoe UI"/>
        </w:rPr>
      </w:pPr>
    </w:p>
    <w:p w:rsidR="007173C2" w:rsidRPr="007173C2" w:rsidRDefault="007173C2" w:rsidP="007173C2">
      <w:pPr>
        <w:jc w:val="center"/>
        <w:rPr>
          <w:rFonts w:ascii="Segoe UI" w:hAnsi="Segoe UI" w:cs="Segoe UI"/>
          <w:b/>
        </w:rPr>
      </w:pPr>
      <w:r w:rsidRPr="007173C2">
        <w:rPr>
          <w:rFonts w:ascii="Segoe UI" w:hAnsi="Segoe UI" w:cs="Segoe UI"/>
          <w:b/>
        </w:rPr>
        <w:t>§1</w:t>
      </w:r>
    </w:p>
    <w:p w:rsidR="007173C2" w:rsidRPr="007173C2" w:rsidRDefault="007173C2" w:rsidP="00D05889">
      <w:pPr>
        <w:pStyle w:val="Akapitzlist"/>
        <w:numPr>
          <w:ilvl w:val="3"/>
          <w:numId w:val="77"/>
        </w:numPr>
        <w:spacing w:after="0" w:line="240" w:lineRule="auto"/>
        <w:ind w:left="284" w:hanging="284"/>
        <w:jc w:val="both"/>
        <w:rPr>
          <w:rFonts w:ascii="Segoe UI" w:hAnsi="Segoe UI" w:cs="Segoe UI"/>
          <w:sz w:val="20"/>
        </w:rPr>
      </w:pPr>
      <w:r w:rsidRPr="007173C2">
        <w:rPr>
          <w:rFonts w:ascii="Segoe UI" w:hAnsi="Segoe UI" w:cs="Segoe UI"/>
          <w:sz w:val="20"/>
        </w:rPr>
        <w:t xml:space="preserve">Dotychczasowy opiekun przekazuje osobie adoptującej psa/kota* płci …………............., rasa .............................., </w:t>
      </w:r>
      <w:r w:rsidRPr="007173C2">
        <w:rPr>
          <w:rFonts w:ascii="Segoe UI" w:hAnsi="Segoe UI" w:cs="Segoe UI"/>
          <w:sz w:val="20"/>
        </w:rPr>
        <w:br/>
        <w:t>w wieku ................................, o imieniu ..........................................................., nr chipa ................................................., znak szczególny ................................................................................................, nr z wykazu ……………………………………..…………</w:t>
      </w:r>
    </w:p>
    <w:p w:rsidR="007173C2" w:rsidRPr="007173C2" w:rsidRDefault="007173C2" w:rsidP="00D05889">
      <w:pPr>
        <w:pStyle w:val="Akapitzlist"/>
        <w:numPr>
          <w:ilvl w:val="3"/>
          <w:numId w:val="77"/>
        </w:numPr>
        <w:spacing w:after="0" w:line="240" w:lineRule="auto"/>
        <w:ind w:left="284" w:hanging="284"/>
        <w:jc w:val="both"/>
        <w:rPr>
          <w:rFonts w:ascii="Segoe UI" w:hAnsi="Segoe UI" w:cs="Segoe UI"/>
          <w:sz w:val="20"/>
        </w:rPr>
      </w:pPr>
      <w:r w:rsidRPr="007173C2">
        <w:rPr>
          <w:rFonts w:ascii="Segoe UI" w:hAnsi="Segoe UI" w:cs="Segoe UI"/>
          <w:sz w:val="20"/>
        </w:rPr>
        <w:t xml:space="preserve">Osoba adoptująca określa miejsce stałego pobytu psa/kota* pod adresem .............................................................................................. i zobowiązuje się do pisemnego powiadomienia </w:t>
      </w:r>
      <w:r w:rsidRPr="007173C2">
        <w:rPr>
          <w:rFonts w:ascii="Segoe UI" w:hAnsi="Segoe UI" w:cs="Segoe UI"/>
          <w:sz w:val="20"/>
        </w:rPr>
        <w:br/>
        <w:t>w terminie 7 dni o zmianie stałego adresu pobytu zwierzęcia.</w:t>
      </w:r>
    </w:p>
    <w:p w:rsidR="007173C2" w:rsidRPr="007173C2" w:rsidRDefault="007173C2" w:rsidP="00D05889">
      <w:pPr>
        <w:pStyle w:val="Akapitzlist"/>
        <w:numPr>
          <w:ilvl w:val="3"/>
          <w:numId w:val="77"/>
        </w:numPr>
        <w:spacing w:after="0" w:line="240" w:lineRule="auto"/>
        <w:ind w:left="284" w:hanging="284"/>
        <w:jc w:val="both"/>
        <w:rPr>
          <w:rFonts w:ascii="Segoe UI" w:hAnsi="Segoe UI" w:cs="Segoe UI"/>
          <w:sz w:val="20"/>
        </w:rPr>
      </w:pPr>
      <w:r w:rsidRPr="007173C2">
        <w:rPr>
          <w:rFonts w:ascii="Segoe UI" w:hAnsi="Segoe UI" w:cs="Segoe UI"/>
          <w:sz w:val="20"/>
        </w:rPr>
        <w:t xml:space="preserve">Miejsce przebywania psa/kota*: mieszkanie (dom)*, kojec*, na ogrodzonym i zabezpieczonym terenie posesji*, inne (jakie)* ...................................................................................................................................................................... </w:t>
      </w:r>
    </w:p>
    <w:p w:rsidR="007173C2" w:rsidRPr="007173C2" w:rsidRDefault="007173C2" w:rsidP="007173C2">
      <w:pPr>
        <w:jc w:val="both"/>
        <w:rPr>
          <w:rFonts w:ascii="Segoe UI" w:hAnsi="Segoe UI" w:cs="Segoe UI"/>
        </w:rPr>
      </w:pPr>
    </w:p>
    <w:p w:rsidR="007173C2" w:rsidRPr="007173C2" w:rsidRDefault="007173C2" w:rsidP="007173C2">
      <w:pPr>
        <w:jc w:val="center"/>
        <w:rPr>
          <w:rFonts w:ascii="Segoe UI" w:hAnsi="Segoe UI" w:cs="Segoe UI"/>
          <w:b/>
        </w:rPr>
      </w:pPr>
      <w:r w:rsidRPr="007173C2">
        <w:rPr>
          <w:rFonts w:ascii="Segoe UI" w:hAnsi="Segoe UI" w:cs="Segoe UI"/>
          <w:b/>
        </w:rPr>
        <w:t>§2</w:t>
      </w:r>
    </w:p>
    <w:p w:rsidR="007173C2" w:rsidRPr="007173C2" w:rsidRDefault="007173C2" w:rsidP="007173C2">
      <w:pPr>
        <w:jc w:val="both"/>
        <w:rPr>
          <w:rFonts w:ascii="Segoe UI" w:hAnsi="Segoe UI" w:cs="Segoe UI"/>
        </w:rPr>
      </w:pPr>
      <w:r w:rsidRPr="007173C2">
        <w:rPr>
          <w:rFonts w:ascii="Segoe UI" w:hAnsi="Segoe UI" w:cs="Segoe UI"/>
        </w:rPr>
        <w:t xml:space="preserve">Osoba adoptująca zobowiązuje się:  </w:t>
      </w:r>
    </w:p>
    <w:p w:rsidR="007173C2" w:rsidRPr="007173C2" w:rsidRDefault="007173C2" w:rsidP="00D05889">
      <w:pPr>
        <w:pStyle w:val="Akapitzlist"/>
        <w:numPr>
          <w:ilvl w:val="0"/>
          <w:numId w:val="78"/>
        </w:numPr>
        <w:spacing w:after="0" w:line="240" w:lineRule="auto"/>
        <w:ind w:left="284" w:hanging="284"/>
        <w:jc w:val="both"/>
        <w:rPr>
          <w:rFonts w:ascii="Segoe UI" w:hAnsi="Segoe UI" w:cs="Segoe UI"/>
          <w:sz w:val="20"/>
        </w:rPr>
      </w:pPr>
      <w:r w:rsidRPr="007173C2">
        <w:rPr>
          <w:rFonts w:ascii="Segoe UI" w:hAnsi="Segoe UI" w:cs="Segoe UI"/>
          <w:sz w:val="20"/>
        </w:rPr>
        <w:t>traktować zwierzę zgodnie z ustawą o ochronie zwierząt;</w:t>
      </w:r>
    </w:p>
    <w:p w:rsidR="007173C2" w:rsidRPr="007173C2" w:rsidRDefault="007173C2" w:rsidP="00D05889">
      <w:pPr>
        <w:pStyle w:val="Akapitzlist"/>
        <w:numPr>
          <w:ilvl w:val="0"/>
          <w:numId w:val="78"/>
        </w:numPr>
        <w:spacing w:after="0" w:line="240" w:lineRule="auto"/>
        <w:ind w:left="284" w:hanging="284"/>
        <w:jc w:val="both"/>
        <w:rPr>
          <w:rFonts w:ascii="Segoe UI" w:hAnsi="Segoe UI" w:cs="Segoe UI"/>
          <w:sz w:val="20"/>
        </w:rPr>
      </w:pPr>
      <w:r w:rsidRPr="007173C2">
        <w:rPr>
          <w:rFonts w:ascii="Segoe UI" w:hAnsi="Segoe UI" w:cs="Segoe UI"/>
          <w:sz w:val="20"/>
        </w:rPr>
        <w:t>zapewnić zwierzęciu odpowiednie wyżywienie, dostęp do wody i odpowiednie schronienie;</w:t>
      </w:r>
    </w:p>
    <w:p w:rsidR="007173C2" w:rsidRPr="007173C2" w:rsidRDefault="007173C2" w:rsidP="00D05889">
      <w:pPr>
        <w:pStyle w:val="Akapitzlist"/>
        <w:numPr>
          <w:ilvl w:val="0"/>
          <w:numId w:val="78"/>
        </w:numPr>
        <w:spacing w:after="0" w:line="240" w:lineRule="auto"/>
        <w:ind w:left="284" w:hanging="284"/>
        <w:jc w:val="both"/>
        <w:rPr>
          <w:rFonts w:ascii="Segoe UI" w:hAnsi="Segoe UI" w:cs="Segoe UI"/>
          <w:sz w:val="20"/>
        </w:rPr>
      </w:pPr>
      <w:r w:rsidRPr="007173C2">
        <w:rPr>
          <w:rFonts w:ascii="Segoe UI" w:hAnsi="Segoe UI" w:cs="Segoe UI"/>
          <w:sz w:val="20"/>
        </w:rPr>
        <w:t>zapewnić wystarczającą ilość spacerów i/lub wybieg;</w:t>
      </w:r>
    </w:p>
    <w:p w:rsidR="007173C2" w:rsidRPr="007173C2" w:rsidRDefault="007173C2" w:rsidP="00D05889">
      <w:pPr>
        <w:pStyle w:val="Akapitzlist"/>
        <w:numPr>
          <w:ilvl w:val="0"/>
          <w:numId w:val="78"/>
        </w:numPr>
        <w:spacing w:after="0" w:line="240" w:lineRule="auto"/>
        <w:ind w:left="284" w:hanging="284"/>
        <w:jc w:val="both"/>
        <w:rPr>
          <w:rFonts w:ascii="Segoe UI" w:hAnsi="Segoe UI" w:cs="Segoe UI"/>
          <w:sz w:val="20"/>
        </w:rPr>
      </w:pPr>
      <w:r w:rsidRPr="007173C2">
        <w:rPr>
          <w:rFonts w:ascii="Segoe UI" w:hAnsi="Segoe UI" w:cs="Segoe UI"/>
          <w:sz w:val="20"/>
        </w:rPr>
        <w:t>nie wykorzystywać zwierzęcia do pracy, polowania, walk albo do tresowania do celów obronnych;</w:t>
      </w:r>
    </w:p>
    <w:p w:rsidR="007173C2" w:rsidRPr="007173C2" w:rsidRDefault="007173C2" w:rsidP="00D05889">
      <w:pPr>
        <w:pStyle w:val="Akapitzlist"/>
        <w:numPr>
          <w:ilvl w:val="0"/>
          <w:numId w:val="78"/>
        </w:numPr>
        <w:spacing w:after="0" w:line="240" w:lineRule="auto"/>
        <w:ind w:left="284" w:hanging="284"/>
        <w:jc w:val="both"/>
        <w:rPr>
          <w:rFonts w:ascii="Segoe UI" w:hAnsi="Segoe UI" w:cs="Segoe UI"/>
          <w:sz w:val="20"/>
        </w:rPr>
      </w:pPr>
      <w:r w:rsidRPr="007173C2">
        <w:rPr>
          <w:rFonts w:ascii="Segoe UI" w:hAnsi="Segoe UI" w:cs="Segoe UI"/>
          <w:sz w:val="20"/>
        </w:rPr>
        <w:t>nie trzymać zwierzęcia na łańcuchu ani w boksie, z którego nigdy nie będzie wypuszczany;</w:t>
      </w:r>
    </w:p>
    <w:p w:rsidR="007173C2" w:rsidRPr="007173C2" w:rsidRDefault="007173C2" w:rsidP="00D05889">
      <w:pPr>
        <w:pStyle w:val="Akapitzlist"/>
        <w:numPr>
          <w:ilvl w:val="0"/>
          <w:numId w:val="78"/>
        </w:numPr>
        <w:spacing w:after="0" w:line="240" w:lineRule="auto"/>
        <w:ind w:left="284" w:hanging="284"/>
        <w:jc w:val="both"/>
        <w:rPr>
          <w:rFonts w:ascii="Segoe UI" w:hAnsi="Segoe UI" w:cs="Segoe UI"/>
          <w:sz w:val="20"/>
        </w:rPr>
      </w:pPr>
      <w:r w:rsidRPr="007173C2">
        <w:rPr>
          <w:rFonts w:ascii="Segoe UI" w:hAnsi="Segoe UI" w:cs="Segoe UI"/>
          <w:sz w:val="20"/>
        </w:rPr>
        <w:t xml:space="preserve">zapewnić zwierzęciu opiekę weterynaryjną w razie choroby, a także regularne szczepienia ochronne </w:t>
      </w:r>
      <w:r w:rsidRPr="007173C2">
        <w:rPr>
          <w:rFonts w:ascii="Segoe UI" w:hAnsi="Segoe UI" w:cs="Segoe UI"/>
          <w:sz w:val="20"/>
        </w:rPr>
        <w:br/>
        <w:t>i odrobaczanie zgodnie z zaleceniem lekarza weterynarii;</w:t>
      </w:r>
    </w:p>
    <w:p w:rsidR="007173C2" w:rsidRPr="007173C2" w:rsidRDefault="007173C2" w:rsidP="00D05889">
      <w:pPr>
        <w:pStyle w:val="Akapitzlist"/>
        <w:numPr>
          <w:ilvl w:val="0"/>
          <w:numId w:val="78"/>
        </w:numPr>
        <w:spacing w:after="0" w:line="240" w:lineRule="auto"/>
        <w:ind w:left="284" w:hanging="284"/>
        <w:jc w:val="both"/>
        <w:rPr>
          <w:rFonts w:ascii="Segoe UI" w:hAnsi="Segoe UI" w:cs="Segoe UI"/>
          <w:sz w:val="20"/>
        </w:rPr>
      </w:pPr>
      <w:r w:rsidRPr="007173C2">
        <w:rPr>
          <w:rFonts w:ascii="Segoe UI" w:hAnsi="Segoe UI" w:cs="Segoe UI"/>
          <w:sz w:val="20"/>
        </w:rPr>
        <w:t>nie poddawać zwierzęcia eksperymentom medycznym lub jakimkolwiek innym;</w:t>
      </w:r>
    </w:p>
    <w:p w:rsidR="007173C2" w:rsidRPr="007173C2" w:rsidRDefault="007173C2" w:rsidP="00D05889">
      <w:pPr>
        <w:pStyle w:val="Akapitzlist"/>
        <w:numPr>
          <w:ilvl w:val="0"/>
          <w:numId w:val="78"/>
        </w:numPr>
        <w:spacing w:after="0" w:line="240" w:lineRule="auto"/>
        <w:ind w:left="284" w:hanging="284"/>
        <w:jc w:val="both"/>
        <w:rPr>
          <w:rFonts w:ascii="Segoe UI" w:hAnsi="Segoe UI" w:cs="Segoe UI"/>
          <w:sz w:val="20"/>
        </w:rPr>
      </w:pPr>
      <w:r w:rsidRPr="007173C2">
        <w:rPr>
          <w:rFonts w:ascii="Segoe UI" w:hAnsi="Segoe UI" w:cs="Segoe UI"/>
          <w:sz w:val="20"/>
        </w:rPr>
        <w:t xml:space="preserve">nie odsprzedawać, nie porzucać i nie przekazywać w charakterze prezentu osobom trzecim. </w:t>
      </w:r>
    </w:p>
    <w:p w:rsidR="007173C2" w:rsidRPr="007173C2" w:rsidRDefault="007173C2" w:rsidP="007173C2">
      <w:pPr>
        <w:jc w:val="both"/>
        <w:rPr>
          <w:rFonts w:ascii="Segoe UI" w:hAnsi="Segoe UI" w:cs="Segoe UI"/>
        </w:rPr>
      </w:pPr>
    </w:p>
    <w:p w:rsidR="007173C2" w:rsidRPr="007173C2" w:rsidRDefault="007173C2" w:rsidP="007173C2">
      <w:pPr>
        <w:jc w:val="center"/>
        <w:rPr>
          <w:rFonts w:ascii="Segoe UI" w:hAnsi="Segoe UI" w:cs="Segoe UI"/>
          <w:b/>
        </w:rPr>
      </w:pPr>
      <w:r w:rsidRPr="007173C2">
        <w:rPr>
          <w:rFonts w:ascii="Segoe UI" w:hAnsi="Segoe UI" w:cs="Segoe UI"/>
          <w:b/>
        </w:rPr>
        <w:t>§3</w:t>
      </w:r>
    </w:p>
    <w:p w:rsidR="007173C2" w:rsidRPr="007173C2" w:rsidRDefault="007173C2" w:rsidP="00D05889">
      <w:pPr>
        <w:pStyle w:val="Akapitzlist"/>
        <w:numPr>
          <w:ilvl w:val="0"/>
          <w:numId w:val="79"/>
        </w:numPr>
        <w:spacing w:after="0" w:line="240" w:lineRule="auto"/>
        <w:ind w:left="284" w:hanging="284"/>
        <w:jc w:val="both"/>
        <w:rPr>
          <w:rFonts w:ascii="Segoe UI" w:hAnsi="Segoe UI" w:cs="Segoe UI"/>
          <w:sz w:val="20"/>
        </w:rPr>
      </w:pPr>
      <w:r w:rsidRPr="007173C2">
        <w:rPr>
          <w:rFonts w:ascii="Segoe UI" w:hAnsi="Segoe UI" w:cs="Segoe UI"/>
          <w:sz w:val="20"/>
        </w:rPr>
        <w:t>Dotychczasowy opiekun ma prawo do przeprowadzenia zapowiedzianych i niezapowiedzianych kontroli w miejscu pobytu zwierzęcia.</w:t>
      </w:r>
    </w:p>
    <w:p w:rsidR="007173C2" w:rsidRPr="007173C2" w:rsidRDefault="007173C2" w:rsidP="00D05889">
      <w:pPr>
        <w:pStyle w:val="Akapitzlist"/>
        <w:numPr>
          <w:ilvl w:val="0"/>
          <w:numId w:val="79"/>
        </w:numPr>
        <w:spacing w:after="0" w:line="240" w:lineRule="auto"/>
        <w:ind w:left="284" w:hanging="284"/>
        <w:jc w:val="both"/>
        <w:rPr>
          <w:rFonts w:ascii="Segoe UI" w:hAnsi="Segoe UI" w:cs="Segoe UI"/>
          <w:sz w:val="20"/>
        </w:rPr>
      </w:pPr>
      <w:r w:rsidRPr="007173C2">
        <w:rPr>
          <w:rFonts w:ascii="Segoe UI" w:hAnsi="Segoe UI" w:cs="Segoe UI"/>
          <w:sz w:val="20"/>
        </w:rPr>
        <w:t xml:space="preserve">W razie stwierdzenia złamania warunków umowy adopcyjnej i zaniedbania zwierzęcia, dotychczasowy opiekun ma prawo odebrać zwierzę osobie adoptującej. Osoba adoptująca zobowiązuje się </w:t>
      </w:r>
      <w:r w:rsidRPr="007173C2">
        <w:rPr>
          <w:rFonts w:ascii="Segoe UI" w:hAnsi="Segoe UI" w:cs="Segoe UI"/>
          <w:sz w:val="20"/>
        </w:rPr>
        <w:br/>
        <w:t>w takim przypadku bezzwłocznie wydać zwierzę dotychczasowemu opiekunowi.</w:t>
      </w:r>
    </w:p>
    <w:p w:rsidR="007173C2" w:rsidRPr="007173C2" w:rsidRDefault="007173C2" w:rsidP="007173C2">
      <w:pPr>
        <w:jc w:val="both"/>
        <w:rPr>
          <w:rFonts w:ascii="Segoe UI" w:hAnsi="Segoe UI" w:cs="Segoe UI"/>
        </w:rPr>
      </w:pPr>
    </w:p>
    <w:p w:rsidR="007173C2" w:rsidRPr="007173C2" w:rsidRDefault="007173C2" w:rsidP="007173C2">
      <w:pPr>
        <w:jc w:val="center"/>
        <w:rPr>
          <w:rFonts w:ascii="Segoe UI" w:hAnsi="Segoe UI" w:cs="Segoe UI"/>
          <w:b/>
        </w:rPr>
      </w:pPr>
      <w:r w:rsidRPr="007173C2">
        <w:rPr>
          <w:rFonts w:ascii="Segoe UI" w:hAnsi="Segoe UI" w:cs="Segoe UI"/>
          <w:b/>
        </w:rPr>
        <w:t>§4</w:t>
      </w:r>
    </w:p>
    <w:p w:rsidR="007173C2" w:rsidRPr="007173C2" w:rsidRDefault="007173C2" w:rsidP="00D05889">
      <w:pPr>
        <w:pStyle w:val="Akapitzlist"/>
        <w:numPr>
          <w:ilvl w:val="0"/>
          <w:numId w:val="80"/>
        </w:numPr>
        <w:spacing w:after="0" w:line="240" w:lineRule="auto"/>
        <w:ind w:left="284" w:hanging="284"/>
        <w:jc w:val="both"/>
        <w:rPr>
          <w:rFonts w:ascii="Segoe UI" w:hAnsi="Segoe UI" w:cs="Segoe UI"/>
          <w:sz w:val="20"/>
        </w:rPr>
      </w:pPr>
      <w:r w:rsidRPr="007173C2">
        <w:rPr>
          <w:rFonts w:ascii="Segoe UI" w:hAnsi="Segoe UI" w:cs="Segoe UI"/>
          <w:sz w:val="20"/>
        </w:rPr>
        <w:t>Całkowita odpowiedzialność oraz koszty utrzymania i opieki nad zwierzęciem spoczywają na osobie adoptującej od dnia zawarcia umowy adopcyjnej.</w:t>
      </w:r>
    </w:p>
    <w:p w:rsidR="007173C2" w:rsidRPr="007173C2" w:rsidRDefault="007173C2" w:rsidP="00D05889">
      <w:pPr>
        <w:pStyle w:val="Akapitzlist"/>
        <w:numPr>
          <w:ilvl w:val="0"/>
          <w:numId w:val="80"/>
        </w:numPr>
        <w:spacing w:after="0" w:line="240" w:lineRule="auto"/>
        <w:ind w:left="284" w:hanging="284"/>
        <w:jc w:val="both"/>
        <w:rPr>
          <w:rFonts w:ascii="Segoe UI" w:hAnsi="Segoe UI" w:cs="Segoe UI"/>
          <w:sz w:val="20"/>
        </w:rPr>
      </w:pPr>
      <w:r w:rsidRPr="007173C2">
        <w:rPr>
          <w:rFonts w:ascii="Segoe UI" w:hAnsi="Segoe UI" w:cs="Segoe UI"/>
          <w:sz w:val="20"/>
        </w:rPr>
        <w:t xml:space="preserve">Osoba adoptująca oświadcza, że stan zwierzęcia jest mu znany, zapoznała się z nim i nie wnosi </w:t>
      </w:r>
      <w:r w:rsidRPr="007173C2">
        <w:rPr>
          <w:rFonts w:ascii="Segoe UI" w:hAnsi="Segoe UI" w:cs="Segoe UI"/>
          <w:sz w:val="20"/>
        </w:rPr>
        <w:br/>
        <w:t>w związku z nim żadnych roszczeń.</w:t>
      </w:r>
    </w:p>
    <w:p w:rsidR="007173C2" w:rsidRPr="007173C2" w:rsidRDefault="007173C2" w:rsidP="007173C2">
      <w:pPr>
        <w:pStyle w:val="Akapitzlist"/>
        <w:spacing w:after="0" w:line="240" w:lineRule="auto"/>
        <w:ind w:left="284"/>
        <w:jc w:val="both"/>
        <w:rPr>
          <w:rFonts w:ascii="Segoe UI" w:hAnsi="Segoe UI" w:cs="Segoe UI"/>
          <w:sz w:val="20"/>
        </w:rPr>
      </w:pPr>
    </w:p>
    <w:p w:rsidR="007173C2" w:rsidRPr="007173C2" w:rsidRDefault="007173C2" w:rsidP="007173C2">
      <w:pPr>
        <w:jc w:val="center"/>
        <w:rPr>
          <w:rFonts w:ascii="Segoe UI" w:hAnsi="Segoe UI" w:cs="Segoe UI"/>
          <w:b/>
        </w:rPr>
      </w:pPr>
      <w:r w:rsidRPr="007173C2">
        <w:rPr>
          <w:rFonts w:ascii="Segoe UI" w:hAnsi="Segoe UI" w:cs="Segoe UI"/>
          <w:b/>
        </w:rPr>
        <w:t>§5</w:t>
      </w:r>
    </w:p>
    <w:p w:rsidR="007173C2" w:rsidRPr="007173C2" w:rsidRDefault="007173C2" w:rsidP="007173C2">
      <w:pPr>
        <w:jc w:val="both"/>
        <w:rPr>
          <w:rFonts w:ascii="Segoe UI" w:hAnsi="Segoe UI" w:cs="Segoe UI"/>
        </w:rPr>
      </w:pPr>
      <w:r w:rsidRPr="007173C2">
        <w:rPr>
          <w:rFonts w:ascii="Segoe UI" w:hAnsi="Segoe UI" w:cs="Segoe UI"/>
        </w:rPr>
        <w:t xml:space="preserve">Osoba adoptująca oświadcza, że została poinformowana, iż w razie złego traktowania zwierzęcia grozi </w:t>
      </w:r>
      <w:r w:rsidRPr="007173C2">
        <w:rPr>
          <w:rFonts w:ascii="Segoe UI" w:hAnsi="Segoe UI" w:cs="Segoe UI"/>
        </w:rPr>
        <w:br/>
        <w:t>jej odpowiedzialność karna na podstawie ustawy z dnia 21 sierpnia 1997 r. o ochronie zwierząt.</w:t>
      </w:r>
    </w:p>
    <w:p w:rsidR="007173C2" w:rsidRPr="007173C2" w:rsidRDefault="007173C2" w:rsidP="007173C2">
      <w:pPr>
        <w:jc w:val="both"/>
        <w:rPr>
          <w:rFonts w:ascii="Segoe UI" w:hAnsi="Segoe UI" w:cs="Segoe UI"/>
        </w:rPr>
      </w:pPr>
    </w:p>
    <w:p w:rsidR="007173C2" w:rsidRPr="007173C2" w:rsidRDefault="007173C2" w:rsidP="007173C2">
      <w:pPr>
        <w:jc w:val="center"/>
        <w:rPr>
          <w:rFonts w:ascii="Segoe UI" w:hAnsi="Segoe UI" w:cs="Segoe UI"/>
          <w:b/>
        </w:rPr>
      </w:pPr>
      <w:r w:rsidRPr="007173C2">
        <w:rPr>
          <w:rFonts w:ascii="Segoe UI" w:hAnsi="Segoe UI" w:cs="Segoe UI"/>
          <w:b/>
        </w:rPr>
        <w:t>§6</w:t>
      </w:r>
    </w:p>
    <w:p w:rsidR="007173C2" w:rsidRPr="007173C2" w:rsidRDefault="007173C2" w:rsidP="007173C2">
      <w:pPr>
        <w:jc w:val="both"/>
        <w:rPr>
          <w:rFonts w:ascii="Segoe UI" w:hAnsi="Segoe UI" w:cs="Segoe UI"/>
        </w:rPr>
      </w:pPr>
      <w:r w:rsidRPr="007173C2">
        <w:rPr>
          <w:rFonts w:ascii="Segoe UI" w:hAnsi="Segoe UI" w:cs="Segoe UI"/>
        </w:rPr>
        <w:t>Niniejszy dokument jest zobowiązaniem adopcyjnym, a nie umową kupna/sprzedaży.</w:t>
      </w:r>
    </w:p>
    <w:p w:rsidR="007173C2" w:rsidRPr="007173C2" w:rsidRDefault="007173C2" w:rsidP="007173C2">
      <w:pPr>
        <w:jc w:val="both"/>
        <w:rPr>
          <w:rFonts w:ascii="Segoe UI" w:hAnsi="Segoe UI" w:cs="Segoe UI"/>
        </w:rPr>
      </w:pPr>
    </w:p>
    <w:p w:rsidR="007173C2" w:rsidRPr="007173C2" w:rsidRDefault="007173C2" w:rsidP="007173C2">
      <w:pPr>
        <w:jc w:val="center"/>
        <w:rPr>
          <w:rFonts w:ascii="Segoe UI" w:hAnsi="Segoe UI" w:cs="Segoe UI"/>
          <w:b/>
        </w:rPr>
      </w:pPr>
      <w:r w:rsidRPr="007173C2">
        <w:rPr>
          <w:rFonts w:ascii="Segoe UI" w:hAnsi="Segoe UI" w:cs="Segoe UI"/>
          <w:b/>
        </w:rPr>
        <w:t>§7</w:t>
      </w:r>
    </w:p>
    <w:p w:rsidR="007173C2" w:rsidRPr="007173C2" w:rsidRDefault="007173C2" w:rsidP="007173C2">
      <w:pPr>
        <w:jc w:val="both"/>
        <w:rPr>
          <w:rFonts w:ascii="Segoe UI" w:hAnsi="Segoe UI" w:cs="Segoe UI"/>
        </w:rPr>
      </w:pPr>
      <w:r w:rsidRPr="007173C2">
        <w:rPr>
          <w:rFonts w:ascii="Segoe UI" w:hAnsi="Segoe UI" w:cs="Segoe UI"/>
        </w:rPr>
        <w:t>Umowę sporządzono w dwóch jednobrzmiących egzemplarzach po jednym dla każdej ze stron.</w:t>
      </w:r>
    </w:p>
    <w:p w:rsidR="007173C2" w:rsidRPr="007173C2" w:rsidRDefault="007173C2" w:rsidP="007173C2">
      <w:pPr>
        <w:jc w:val="both"/>
        <w:rPr>
          <w:rFonts w:ascii="Segoe UI" w:hAnsi="Segoe UI" w:cs="Segoe UI"/>
        </w:rPr>
      </w:pPr>
    </w:p>
    <w:p w:rsidR="007173C2" w:rsidRPr="007173C2" w:rsidRDefault="007173C2" w:rsidP="007173C2">
      <w:pPr>
        <w:jc w:val="center"/>
        <w:rPr>
          <w:rFonts w:ascii="Segoe UI" w:hAnsi="Segoe UI" w:cs="Segoe UI"/>
          <w:b/>
        </w:rPr>
      </w:pPr>
      <w:r w:rsidRPr="007173C2">
        <w:rPr>
          <w:rFonts w:ascii="Segoe UI" w:hAnsi="Segoe UI" w:cs="Segoe UI"/>
          <w:b/>
        </w:rPr>
        <w:t>§8</w:t>
      </w:r>
    </w:p>
    <w:p w:rsidR="007173C2" w:rsidRPr="007173C2" w:rsidRDefault="007173C2" w:rsidP="007173C2">
      <w:pPr>
        <w:jc w:val="both"/>
        <w:rPr>
          <w:rFonts w:ascii="Segoe UI" w:hAnsi="Segoe UI" w:cs="Segoe UI"/>
        </w:rPr>
      </w:pPr>
      <w:r w:rsidRPr="007173C2">
        <w:rPr>
          <w:rFonts w:ascii="Segoe UI" w:hAnsi="Segoe UI" w:cs="Segoe UI"/>
        </w:rPr>
        <w:t>Wszelkie zmiany niniejszej umowy wymagają formy pisemnej.</w:t>
      </w:r>
    </w:p>
    <w:p w:rsidR="007173C2" w:rsidRPr="007173C2" w:rsidRDefault="007173C2" w:rsidP="007173C2">
      <w:pPr>
        <w:widowControl w:val="0"/>
        <w:autoSpaceDN w:val="0"/>
        <w:adjustRightInd w:val="0"/>
        <w:rPr>
          <w:rFonts w:ascii="Segoe UI" w:hAnsi="Segoe UI" w:cs="Segoe UI"/>
        </w:rPr>
      </w:pPr>
    </w:p>
    <w:p w:rsidR="007173C2" w:rsidRPr="007173C2" w:rsidRDefault="007173C2" w:rsidP="007173C2">
      <w:pPr>
        <w:widowControl w:val="0"/>
        <w:autoSpaceDN w:val="0"/>
        <w:adjustRightInd w:val="0"/>
        <w:rPr>
          <w:rFonts w:ascii="Segoe UI" w:hAnsi="Segoe UI" w:cs="Segoe UI"/>
        </w:rPr>
      </w:pPr>
    </w:p>
    <w:p w:rsidR="007173C2" w:rsidRPr="007173C2" w:rsidRDefault="007173C2" w:rsidP="007173C2">
      <w:pPr>
        <w:widowControl w:val="0"/>
        <w:autoSpaceDN w:val="0"/>
        <w:adjustRightInd w:val="0"/>
        <w:rPr>
          <w:rFonts w:ascii="Segoe UI" w:hAnsi="Segoe UI" w:cs="Segoe UI"/>
        </w:rPr>
      </w:pPr>
    </w:p>
    <w:p w:rsidR="007173C2" w:rsidRPr="007173C2" w:rsidRDefault="007173C2" w:rsidP="007173C2">
      <w:pPr>
        <w:widowControl w:val="0"/>
        <w:autoSpaceDN w:val="0"/>
        <w:adjustRightInd w:val="0"/>
        <w:rPr>
          <w:rFonts w:ascii="Segoe UI" w:hAnsi="Segoe UI" w:cs="Segoe UI"/>
        </w:rPr>
      </w:pPr>
    </w:p>
    <w:p w:rsidR="007173C2" w:rsidRPr="007173C2" w:rsidRDefault="007173C2" w:rsidP="007173C2">
      <w:pPr>
        <w:widowControl w:val="0"/>
        <w:autoSpaceDN w:val="0"/>
        <w:adjustRightInd w:val="0"/>
        <w:rPr>
          <w:rFonts w:ascii="Segoe UI" w:hAnsi="Segoe UI" w:cs="Segoe UI"/>
        </w:rPr>
      </w:pPr>
      <w:r w:rsidRPr="007173C2">
        <w:rPr>
          <w:rFonts w:ascii="Segoe UI" w:hAnsi="Segoe UI" w:cs="Segoe UI"/>
        </w:rPr>
        <w:t xml:space="preserve">   ...................................................                                                                                    .....................................................</w:t>
      </w:r>
    </w:p>
    <w:p w:rsidR="007173C2" w:rsidRPr="007173C2" w:rsidRDefault="007173C2" w:rsidP="007173C2">
      <w:pPr>
        <w:widowControl w:val="0"/>
        <w:autoSpaceDN w:val="0"/>
        <w:adjustRightInd w:val="0"/>
        <w:rPr>
          <w:rFonts w:ascii="Segoe UI" w:hAnsi="Segoe UI" w:cs="Segoe UI"/>
        </w:rPr>
      </w:pPr>
      <w:r w:rsidRPr="007173C2">
        <w:rPr>
          <w:rFonts w:ascii="Segoe UI" w:hAnsi="Segoe UI" w:cs="Segoe UI"/>
        </w:rPr>
        <w:t xml:space="preserve">         Dotychczasowy                                                                                                             Osoba</w:t>
      </w:r>
    </w:p>
    <w:p w:rsidR="007173C2" w:rsidRPr="007173C2" w:rsidRDefault="007173C2" w:rsidP="007173C2">
      <w:pPr>
        <w:widowControl w:val="0"/>
        <w:autoSpaceDN w:val="0"/>
        <w:adjustRightInd w:val="0"/>
        <w:rPr>
          <w:rFonts w:ascii="Segoe UI" w:hAnsi="Segoe UI" w:cs="Segoe UI"/>
        </w:rPr>
      </w:pPr>
      <w:r w:rsidRPr="007173C2">
        <w:rPr>
          <w:rFonts w:ascii="Segoe UI" w:hAnsi="Segoe UI" w:cs="Segoe UI"/>
        </w:rPr>
        <w:t xml:space="preserve">              opiekun                                                                                                                adoptująca</w:t>
      </w:r>
    </w:p>
    <w:p w:rsidR="007173C2" w:rsidRPr="007173C2" w:rsidRDefault="007173C2" w:rsidP="007173C2">
      <w:pPr>
        <w:widowControl w:val="0"/>
        <w:autoSpaceDN w:val="0"/>
        <w:adjustRightInd w:val="0"/>
        <w:rPr>
          <w:rFonts w:ascii="Segoe UI" w:hAnsi="Segoe UI" w:cs="Segoe UI"/>
        </w:rPr>
      </w:pPr>
      <w:r w:rsidRPr="007173C2">
        <w:rPr>
          <w:rFonts w:ascii="Segoe UI" w:hAnsi="Segoe UI" w:cs="Segoe UI"/>
        </w:rPr>
        <w:t xml:space="preserve">                                                                                             </w:t>
      </w:r>
    </w:p>
    <w:p w:rsidR="007173C2" w:rsidRPr="007173C2" w:rsidRDefault="007173C2" w:rsidP="007173C2">
      <w:pPr>
        <w:widowControl w:val="0"/>
        <w:autoSpaceDN w:val="0"/>
        <w:adjustRightInd w:val="0"/>
        <w:rPr>
          <w:rFonts w:ascii="Segoe UI" w:hAnsi="Segoe UI" w:cs="Segoe UI"/>
        </w:rPr>
      </w:pPr>
    </w:p>
    <w:p w:rsidR="007173C2" w:rsidRPr="007173C2" w:rsidRDefault="007173C2" w:rsidP="007173C2">
      <w:pPr>
        <w:widowControl w:val="0"/>
        <w:autoSpaceDN w:val="0"/>
        <w:adjustRightInd w:val="0"/>
        <w:rPr>
          <w:rFonts w:ascii="Segoe UI" w:hAnsi="Segoe UI" w:cs="Segoe UI"/>
        </w:rPr>
      </w:pPr>
    </w:p>
    <w:p w:rsidR="007173C2" w:rsidRPr="007173C2" w:rsidRDefault="007173C2" w:rsidP="007173C2">
      <w:pPr>
        <w:widowControl w:val="0"/>
        <w:autoSpaceDN w:val="0"/>
        <w:adjustRightInd w:val="0"/>
        <w:rPr>
          <w:rFonts w:ascii="Segoe UI" w:hAnsi="Segoe UI" w:cs="Segoe UI"/>
        </w:rPr>
      </w:pPr>
    </w:p>
    <w:p w:rsidR="007173C2" w:rsidRPr="007173C2" w:rsidRDefault="007173C2" w:rsidP="007173C2">
      <w:pPr>
        <w:widowControl w:val="0"/>
        <w:autoSpaceDN w:val="0"/>
        <w:adjustRightInd w:val="0"/>
        <w:rPr>
          <w:rFonts w:ascii="Segoe UI" w:hAnsi="Segoe UI" w:cs="Segoe UI"/>
        </w:rPr>
      </w:pPr>
    </w:p>
    <w:p w:rsidR="007173C2" w:rsidRPr="007173C2" w:rsidRDefault="007173C2" w:rsidP="007173C2">
      <w:pPr>
        <w:widowControl w:val="0"/>
        <w:autoSpaceDN w:val="0"/>
        <w:adjustRightInd w:val="0"/>
        <w:rPr>
          <w:rFonts w:ascii="Segoe UI" w:hAnsi="Segoe UI" w:cs="Segoe UI"/>
        </w:rPr>
      </w:pPr>
    </w:p>
    <w:p w:rsidR="007173C2" w:rsidRPr="007173C2" w:rsidRDefault="007173C2" w:rsidP="007173C2">
      <w:pPr>
        <w:widowControl w:val="0"/>
        <w:autoSpaceDN w:val="0"/>
        <w:adjustRightInd w:val="0"/>
        <w:rPr>
          <w:rFonts w:ascii="Segoe UI" w:hAnsi="Segoe UI" w:cs="Segoe UI"/>
        </w:rPr>
      </w:pPr>
    </w:p>
    <w:p w:rsidR="007173C2" w:rsidRPr="007173C2" w:rsidRDefault="007173C2" w:rsidP="007173C2">
      <w:pPr>
        <w:widowControl w:val="0"/>
        <w:autoSpaceDN w:val="0"/>
        <w:adjustRightInd w:val="0"/>
        <w:rPr>
          <w:rFonts w:ascii="Segoe UI" w:hAnsi="Segoe UI" w:cs="Segoe UI"/>
        </w:rPr>
      </w:pPr>
    </w:p>
    <w:p w:rsidR="007173C2" w:rsidRPr="007173C2" w:rsidRDefault="007173C2" w:rsidP="007173C2">
      <w:pPr>
        <w:widowControl w:val="0"/>
        <w:autoSpaceDN w:val="0"/>
        <w:adjustRightInd w:val="0"/>
        <w:rPr>
          <w:rFonts w:ascii="Segoe UI" w:hAnsi="Segoe UI" w:cs="Segoe UI"/>
        </w:rPr>
      </w:pPr>
    </w:p>
    <w:p w:rsidR="007173C2" w:rsidRPr="007173C2" w:rsidRDefault="007173C2" w:rsidP="007173C2">
      <w:pPr>
        <w:widowControl w:val="0"/>
        <w:autoSpaceDN w:val="0"/>
        <w:adjustRightInd w:val="0"/>
        <w:rPr>
          <w:rFonts w:ascii="Segoe UI" w:hAnsi="Segoe UI" w:cs="Segoe UI"/>
        </w:rPr>
      </w:pPr>
    </w:p>
    <w:p w:rsidR="007173C2" w:rsidRPr="007173C2" w:rsidRDefault="007173C2" w:rsidP="007173C2">
      <w:pPr>
        <w:widowControl w:val="0"/>
        <w:autoSpaceDN w:val="0"/>
        <w:adjustRightInd w:val="0"/>
        <w:rPr>
          <w:rFonts w:ascii="Segoe UI" w:hAnsi="Segoe UI" w:cs="Segoe UI"/>
        </w:rPr>
      </w:pPr>
    </w:p>
    <w:p w:rsidR="007173C2" w:rsidRPr="007173C2" w:rsidRDefault="007173C2" w:rsidP="007173C2">
      <w:pPr>
        <w:widowControl w:val="0"/>
        <w:autoSpaceDN w:val="0"/>
        <w:adjustRightInd w:val="0"/>
        <w:rPr>
          <w:rFonts w:ascii="Segoe UI" w:hAnsi="Segoe UI" w:cs="Segoe UI"/>
        </w:rPr>
      </w:pPr>
    </w:p>
    <w:p w:rsidR="007173C2" w:rsidRPr="007173C2" w:rsidRDefault="007173C2" w:rsidP="007173C2">
      <w:pPr>
        <w:widowControl w:val="0"/>
        <w:autoSpaceDN w:val="0"/>
        <w:adjustRightInd w:val="0"/>
        <w:rPr>
          <w:rFonts w:ascii="Segoe UI" w:hAnsi="Segoe UI" w:cs="Segoe UI"/>
        </w:rPr>
      </w:pPr>
    </w:p>
    <w:p w:rsidR="007173C2" w:rsidRDefault="007173C2" w:rsidP="007173C2">
      <w:pPr>
        <w:widowControl w:val="0"/>
        <w:autoSpaceDN w:val="0"/>
        <w:adjustRightInd w:val="0"/>
        <w:rPr>
          <w:rFonts w:ascii="Segoe UI" w:hAnsi="Segoe UI" w:cs="Segoe UI"/>
        </w:rPr>
      </w:pPr>
    </w:p>
    <w:p w:rsidR="00D30BE3" w:rsidRDefault="00D30BE3" w:rsidP="007173C2">
      <w:pPr>
        <w:widowControl w:val="0"/>
        <w:autoSpaceDN w:val="0"/>
        <w:adjustRightInd w:val="0"/>
        <w:rPr>
          <w:rFonts w:ascii="Segoe UI" w:hAnsi="Segoe UI" w:cs="Segoe UI"/>
        </w:rPr>
      </w:pPr>
    </w:p>
    <w:p w:rsidR="00D30BE3" w:rsidRDefault="00D30BE3" w:rsidP="007173C2">
      <w:pPr>
        <w:widowControl w:val="0"/>
        <w:autoSpaceDN w:val="0"/>
        <w:adjustRightInd w:val="0"/>
        <w:rPr>
          <w:rFonts w:ascii="Segoe UI" w:hAnsi="Segoe UI" w:cs="Segoe UI"/>
        </w:rPr>
      </w:pPr>
    </w:p>
    <w:p w:rsidR="00D30BE3" w:rsidRDefault="00D30BE3" w:rsidP="007173C2">
      <w:pPr>
        <w:widowControl w:val="0"/>
        <w:autoSpaceDN w:val="0"/>
        <w:adjustRightInd w:val="0"/>
        <w:rPr>
          <w:rFonts w:ascii="Segoe UI" w:hAnsi="Segoe UI" w:cs="Segoe UI"/>
        </w:rPr>
      </w:pPr>
    </w:p>
    <w:p w:rsidR="000E1F38" w:rsidRDefault="000E1F38" w:rsidP="007173C2">
      <w:pPr>
        <w:widowControl w:val="0"/>
        <w:autoSpaceDN w:val="0"/>
        <w:adjustRightInd w:val="0"/>
        <w:rPr>
          <w:rFonts w:ascii="Segoe UI" w:hAnsi="Segoe UI" w:cs="Segoe UI"/>
        </w:rPr>
      </w:pPr>
    </w:p>
    <w:p w:rsidR="000E1F38" w:rsidRDefault="000E1F38" w:rsidP="007173C2">
      <w:pPr>
        <w:widowControl w:val="0"/>
        <w:autoSpaceDN w:val="0"/>
        <w:adjustRightInd w:val="0"/>
        <w:rPr>
          <w:rFonts w:ascii="Segoe UI" w:hAnsi="Segoe UI" w:cs="Segoe UI"/>
        </w:rPr>
      </w:pPr>
    </w:p>
    <w:p w:rsidR="000E1F38" w:rsidRPr="007173C2" w:rsidRDefault="000E1F38" w:rsidP="007173C2">
      <w:pPr>
        <w:widowControl w:val="0"/>
        <w:autoSpaceDN w:val="0"/>
        <w:adjustRightInd w:val="0"/>
        <w:rPr>
          <w:rFonts w:ascii="Segoe UI" w:hAnsi="Segoe UI" w:cs="Segoe UI"/>
        </w:rPr>
      </w:pPr>
    </w:p>
    <w:p w:rsidR="007173C2" w:rsidRPr="007173C2" w:rsidRDefault="007173C2" w:rsidP="007173C2">
      <w:pPr>
        <w:widowControl w:val="0"/>
        <w:autoSpaceDN w:val="0"/>
        <w:adjustRightInd w:val="0"/>
        <w:rPr>
          <w:rFonts w:ascii="Segoe UI" w:hAnsi="Segoe UI" w:cs="Segoe UI"/>
        </w:rPr>
      </w:pPr>
    </w:p>
    <w:p w:rsidR="007173C2" w:rsidRPr="007173C2" w:rsidRDefault="007173C2" w:rsidP="007173C2">
      <w:pPr>
        <w:widowControl w:val="0"/>
        <w:autoSpaceDN w:val="0"/>
        <w:adjustRightInd w:val="0"/>
        <w:rPr>
          <w:rFonts w:ascii="Segoe UI" w:hAnsi="Segoe UI" w:cs="Segoe UI"/>
        </w:rPr>
      </w:pPr>
    </w:p>
    <w:p w:rsidR="007173C2" w:rsidRPr="007173C2" w:rsidRDefault="007173C2" w:rsidP="007173C2">
      <w:pPr>
        <w:widowControl w:val="0"/>
        <w:autoSpaceDN w:val="0"/>
        <w:adjustRightInd w:val="0"/>
        <w:rPr>
          <w:rFonts w:ascii="Segoe UI" w:hAnsi="Segoe UI" w:cs="Segoe UI"/>
        </w:rPr>
      </w:pPr>
    </w:p>
    <w:p w:rsidR="007173C2" w:rsidRPr="007173C2" w:rsidRDefault="007173C2" w:rsidP="007173C2">
      <w:pPr>
        <w:jc w:val="center"/>
        <w:rPr>
          <w:rFonts w:ascii="Segoe UI" w:hAnsi="Segoe UI" w:cs="Segoe UI"/>
          <w:b/>
          <w:color w:val="000000"/>
        </w:rPr>
      </w:pPr>
      <w:r w:rsidRPr="007173C2">
        <w:rPr>
          <w:rFonts w:ascii="Segoe UI" w:hAnsi="Segoe UI" w:cs="Segoe UI"/>
          <w:b/>
          <w:color w:val="000000"/>
        </w:rPr>
        <w:t>ZGODA NA PRZETWARZANIE DANYCH OSOBOWYCH</w:t>
      </w:r>
    </w:p>
    <w:p w:rsidR="007173C2" w:rsidRPr="007173C2" w:rsidRDefault="007173C2" w:rsidP="007173C2">
      <w:pPr>
        <w:jc w:val="center"/>
        <w:rPr>
          <w:rFonts w:ascii="Segoe UI" w:hAnsi="Segoe UI" w:cs="Segoe UI"/>
          <w:color w:val="000000"/>
        </w:rPr>
      </w:pPr>
    </w:p>
    <w:p w:rsidR="007173C2" w:rsidRPr="007173C2" w:rsidRDefault="007173C2" w:rsidP="007173C2">
      <w:pPr>
        <w:jc w:val="both"/>
        <w:rPr>
          <w:rFonts w:ascii="Segoe UI" w:hAnsi="Segoe UI" w:cs="Segoe UI"/>
          <w:color w:val="000000"/>
        </w:rPr>
      </w:pPr>
      <w:r w:rsidRPr="007173C2">
        <w:rPr>
          <w:rFonts w:ascii="Segoe UI" w:hAnsi="Segoe UI" w:cs="Segoe UI"/>
          <w:color w:val="000000"/>
        </w:rPr>
        <w:t xml:space="preserve">Na podstawie art. 6 ust. 1 lit a. Rozporządzenia Parlamentu Europejskiego i Rady (UE) 2016/679 z dnia </w:t>
      </w:r>
      <w:r w:rsidRPr="007173C2">
        <w:rPr>
          <w:rFonts w:ascii="Segoe UI" w:hAnsi="Segoe UI" w:cs="Segoe UI"/>
          <w:color w:val="000000"/>
        </w:rPr>
        <w:br/>
        <w:t xml:space="preserve">27 kwietnia 2016 r. w sprawie ochrony osób fizycznych w związku z przetwarzaniem danych osobowych </w:t>
      </w:r>
      <w:r w:rsidRPr="007173C2">
        <w:rPr>
          <w:rFonts w:ascii="Segoe UI" w:hAnsi="Segoe UI" w:cs="Segoe UI"/>
          <w:color w:val="000000"/>
        </w:rPr>
        <w:br/>
        <w:t xml:space="preserve">i w sprawie swobodnego przepływu tych danych oraz uchylenia dyrektywy 95/46/WE (ogólnego rozporządzenie o ochronie danych osobowych) wyrażam zgodę na przetwarzanie moich danych </w:t>
      </w:r>
      <w:r w:rsidRPr="007173C2">
        <w:rPr>
          <w:rFonts w:ascii="Segoe UI" w:hAnsi="Segoe UI" w:cs="Segoe UI"/>
          <w:color w:val="000000"/>
        </w:rPr>
        <w:br/>
        <w:t xml:space="preserve">przez ………………………………………………………………………………..…………………………… w celu usprawnienia czynności związanych z realizacją umowy adopcyjnej wymagających </w:t>
      </w:r>
      <w:r w:rsidRPr="007173C2">
        <w:rPr>
          <w:rFonts w:ascii="Segoe UI" w:hAnsi="Segoe UI" w:cs="Segoe UI"/>
        </w:rPr>
        <w:t>kontaktu z osobą</w:t>
      </w:r>
      <w:r w:rsidRPr="007173C2">
        <w:rPr>
          <w:rFonts w:ascii="Segoe UI" w:hAnsi="Segoe UI" w:cs="Segoe UI"/>
          <w:color w:val="FF0000"/>
        </w:rPr>
        <w:t xml:space="preserve"> </w:t>
      </w:r>
      <w:r w:rsidRPr="007173C2">
        <w:rPr>
          <w:rFonts w:ascii="Segoe UI" w:hAnsi="Segoe UI" w:cs="Segoe UI"/>
        </w:rPr>
        <w:t>adoptującą.</w:t>
      </w:r>
      <w:r w:rsidRPr="007173C2">
        <w:rPr>
          <w:rFonts w:ascii="Segoe UI" w:hAnsi="Segoe UI" w:cs="Segoe UI"/>
          <w:color w:val="000000"/>
        </w:rPr>
        <w:t xml:space="preserve"> Jednocześnie informuję, że zapoznałem się z Klauzulą Informacyjną dotycząca danych osobowych znajdującą się </w:t>
      </w:r>
      <w:r w:rsidRPr="007173C2">
        <w:rPr>
          <w:rFonts w:ascii="Segoe UI" w:hAnsi="Segoe UI" w:cs="Segoe UI"/>
          <w:color w:val="000000"/>
        </w:rPr>
        <w:br/>
        <w:t>na odwrocie.</w:t>
      </w:r>
    </w:p>
    <w:p w:rsidR="007173C2" w:rsidRPr="007173C2" w:rsidRDefault="007173C2" w:rsidP="007173C2">
      <w:pPr>
        <w:ind w:left="4956" w:firstLine="708"/>
        <w:rPr>
          <w:rFonts w:ascii="Segoe UI" w:hAnsi="Segoe UI" w:cs="Segoe UI"/>
        </w:rPr>
      </w:pPr>
    </w:p>
    <w:p w:rsidR="007173C2" w:rsidRPr="007173C2" w:rsidRDefault="007173C2" w:rsidP="007173C2">
      <w:pPr>
        <w:ind w:left="4956" w:firstLine="708"/>
        <w:rPr>
          <w:rFonts w:ascii="Segoe UI" w:hAnsi="Segoe UI" w:cs="Segoe UI"/>
        </w:rPr>
      </w:pPr>
    </w:p>
    <w:p w:rsidR="007173C2" w:rsidRPr="007173C2" w:rsidRDefault="007173C2" w:rsidP="007173C2">
      <w:pPr>
        <w:ind w:left="4956" w:firstLine="708"/>
        <w:rPr>
          <w:rFonts w:ascii="Segoe UI" w:hAnsi="Segoe UI" w:cs="Segoe UI"/>
        </w:rPr>
      </w:pPr>
      <w:r w:rsidRPr="007173C2">
        <w:rPr>
          <w:rFonts w:ascii="Segoe UI" w:hAnsi="Segoe UI" w:cs="Segoe UI"/>
        </w:rPr>
        <w:t>.....................................................................</w:t>
      </w:r>
    </w:p>
    <w:p w:rsidR="007173C2" w:rsidRPr="007173C2" w:rsidRDefault="007173C2" w:rsidP="007173C2">
      <w:pPr>
        <w:rPr>
          <w:rFonts w:ascii="Segoe UI" w:hAnsi="Segoe UI" w:cs="Segoe UI"/>
          <w:i/>
        </w:rPr>
      </w:pPr>
      <w:r w:rsidRPr="007173C2">
        <w:rPr>
          <w:rFonts w:ascii="Segoe UI" w:hAnsi="Segoe UI" w:cs="Segoe UI"/>
        </w:rPr>
        <w:tab/>
      </w:r>
      <w:r w:rsidRPr="007173C2">
        <w:rPr>
          <w:rFonts w:ascii="Segoe UI" w:hAnsi="Segoe UI" w:cs="Segoe UI"/>
        </w:rPr>
        <w:tab/>
      </w:r>
      <w:r w:rsidRPr="007173C2">
        <w:rPr>
          <w:rFonts w:ascii="Segoe UI" w:hAnsi="Segoe UI" w:cs="Segoe UI"/>
        </w:rPr>
        <w:tab/>
      </w:r>
      <w:r w:rsidRPr="007173C2">
        <w:rPr>
          <w:rFonts w:ascii="Segoe UI" w:hAnsi="Segoe UI" w:cs="Segoe UI"/>
        </w:rPr>
        <w:tab/>
      </w:r>
      <w:r w:rsidRPr="007173C2">
        <w:rPr>
          <w:rFonts w:ascii="Segoe UI" w:hAnsi="Segoe UI" w:cs="Segoe UI"/>
        </w:rPr>
        <w:tab/>
      </w:r>
      <w:r w:rsidRPr="007173C2">
        <w:rPr>
          <w:rFonts w:ascii="Segoe UI" w:hAnsi="Segoe UI" w:cs="Segoe UI"/>
        </w:rPr>
        <w:tab/>
      </w:r>
      <w:r w:rsidRPr="007173C2">
        <w:rPr>
          <w:rFonts w:ascii="Segoe UI" w:hAnsi="Segoe UI" w:cs="Segoe UI"/>
        </w:rPr>
        <w:tab/>
      </w:r>
      <w:r w:rsidRPr="007173C2">
        <w:rPr>
          <w:rFonts w:ascii="Segoe UI" w:hAnsi="Segoe UI" w:cs="Segoe UI"/>
        </w:rPr>
        <w:tab/>
      </w:r>
      <w:r w:rsidRPr="007173C2">
        <w:rPr>
          <w:rFonts w:ascii="Segoe UI" w:hAnsi="Segoe UI" w:cs="Segoe UI"/>
          <w:i/>
        </w:rPr>
        <w:t>(podpis osoby adoptującej zwierzę)</w:t>
      </w:r>
    </w:p>
    <w:p w:rsidR="007173C2" w:rsidRPr="009D326D" w:rsidRDefault="007173C2" w:rsidP="007173C2">
      <w:pPr>
        <w:rPr>
          <w:rFonts w:ascii="Segoe UI" w:hAnsi="Segoe UI" w:cs="Segoe UI"/>
          <w:i/>
        </w:rPr>
      </w:pPr>
    </w:p>
    <w:p w:rsidR="007173C2" w:rsidRPr="00F06446" w:rsidRDefault="007173C2" w:rsidP="007173C2">
      <w:pPr>
        <w:jc w:val="center"/>
        <w:rPr>
          <w:rFonts w:ascii="Segoe UI" w:hAnsi="Segoe UI" w:cs="Segoe UI"/>
          <w:b/>
        </w:rPr>
      </w:pPr>
    </w:p>
    <w:p w:rsidR="007173C2" w:rsidRDefault="007173C2" w:rsidP="007173C2">
      <w:pPr>
        <w:rPr>
          <w:rFonts w:ascii="Segoe UI" w:hAnsi="Segoe UI" w:cs="Segoe UI"/>
          <w:b/>
        </w:rPr>
      </w:pPr>
    </w:p>
    <w:p w:rsidR="00D30BE3" w:rsidRPr="00F06446" w:rsidRDefault="00D30BE3" w:rsidP="007173C2">
      <w:pPr>
        <w:rPr>
          <w:rFonts w:ascii="Segoe UI" w:hAnsi="Segoe UI" w:cs="Segoe UI"/>
          <w:b/>
        </w:rPr>
      </w:pPr>
    </w:p>
    <w:p w:rsidR="007173C2" w:rsidRDefault="007173C2" w:rsidP="007173C2">
      <w:pPr>
        <w:jc w:val="center"/>
        <w:rPr>
          <w:rFonts w:ascii="Segoe UI" w:hAnsi="Segoe UI" w:cs="Segoe UI"/>
          <w:b/>
        </w:rPr>
      </w:pPr>
    </w:p>
    <w:p w:rsidR="007173C2" w:rsidRPr="00F06446" w:rsidRDefault="007173C2" w:rsidP="007173C2">
      <w:pPr>
        <w:jc w:val="center"/>
        <w:rPr>
          <w:rFonts w:ascii="Segoe UI" w:hAnsi="Segoe UI" w:cs="Segoe UI"/>
          <w:b/>
        </w:rPr>
      </w:pPr>
    </w:p>
    <w:p w:rsidR="007173C2" w:rsidRPr="00F06446" w:rsidRDefault="007173C2" w:rsidP="007173C2">
      <w:pPr>
        <w:jc w:val="center"/>
        <w:rPr>
          <w:rFonts w:ascii="Segoe UI" w:hAnsi="Segoe UI" w:cs="Segoe UI"/>
          <w:b/>
        </w:rPr>
      </w:pPr>
      <w:r w:rsidRPr="00F06446">
        <w:rPr>
          <w:rFonts w:ascii="Segoe UI" w:hAnsi="Segoe UI" w:cs="Segoe UI"/>
          <w:b/>
        </w:rPr>
        <w:lastRenderedPageBreak/>
        <w:t>KLAUZULA INFORMACYJNA</w:t>
      </w:r>
    </w:p>
    <w:p w:rsidR="007173C2" w:rsidRPr="00F06446" w:rsidRDefault="007173C2" w:rsidP="007173C2">
      <w:pPr>
        <w:jc w:val="center"/>
        <w:rPr>
          <w:rFonts w:ascii="Segoe UI" w:hAnsi="Segoe UI" w:cs="Segoe UI"/>
          <w:b/>
        </w:rPr>
      </w:pPr>
      <w:r w:rsidRPr="00F06446">
        <w:rPr>
          <w:rFonts w:ascii="Segoe UI" w:hAnsi="Segoe UI" w:cs="Segoe UI"/>
          <w:b/>
        </w:rPr>
        <w:t>dotycząca przetwarzania danych osobowych</w:t>
      </w:r>
    </w:p>
    <w:p w:rsidR="007173C2" w:rsidRPr="00F06446" w:rsidRDefault="007173C2" w:rsidP="007173C2">
      <w:pPr>
        <w:jc w:val="center"/>
        <w:rPr>
          <w:rFonts w:ascii="Segoe UI" w:hAnsi="Segoe UI" w:cs="Segoe UI"/>
        </w:rPr>
      </w:pPr>
    </w:p>
    <w:p w:rsidR="007173C2" w:rsidRPr="00F06446" w:rsidRDefault="007173C2" w:rsidP="007173C2">
      <w:pPr>
        <w:jc w:val="both"/>
        <w:rPr>
          <w:rFonts w:ascii="Segoe UI" w:hAnsi="Segoe UI" w:cs="Segoe UI"/>
        </w:rPr>
      </w:pPr>
      <w:r w:rsidRPr="00F06446">
        <w:rPr>
          <w:rFonts w:ascii="Segoe UI" w:hAnsi="Segoe UI" w:cs="Segoe UI"/>
        </w:rPr>
        <w:t>Na podstawie art. 13 ust. 1 i ust. 2 Rozporządzenia Parlamentu Europejskiego i Rady (UE) 2016/679 z dnia 27 kwietnia 2016 roku (RODO) uprzejmie informujemy, że:</w:t>
      </w:r>
    </w:p>
    <w:p w:rsidR="007173C2" w:rsidRPr="00F06446" w:rsidRDefault="007173C2" w:rsidP="00D05889">
      <w:pPr>
        <w:numPr>
          <w:ilvl w:val="0"/>
          <w:numId w:val="81"/>
        </w:numPr>
        <w:spacing w:line="259" w:lineRule="auto"/>
        <w:ind w:left="284" w:hanging="284"/>
        <w:contextualSpacing/>
        <w:jc w:val="both"/>
        <w:rPr>
          <w:rFonts w:ascii="Segoe UI" w:eastAsia="Calibri" w:hAnsi="Segoe UI" w:cs="Segoe UI"/>
          <w:lang w:eastAsia="en-US"/>
        </w:rPr>
      </w:pPr>
      <w:r w:rsidRPr="00F06446">
        <w:rPr>
          <w:rFonts w:ascii="Segoe UI" w:eastAsia="Calibri" w:hAnsi="Segoe UI" w:cs="Segoe UI"/>
          <w:lang w:eastAsia="en-US"/>
        </w:rPr>
        <w:t xml:space="preserve">Administratorem Pani/Pana danych jest ………………………………….………………… reprezentowane </w:t>
      </w:r>
      <w:r>
        <w:rPr>
          <w:rFonts w:ascii="Segoe UI" w:eastAsia="Calibri" w:hAnsi="Segoe UI" w:cs="Segoe UI"/>
          <w:lang w:eastAsia="en-US"/>
        </w:rPr>
        <w:br/>
      </w:r>
      <w:r w:rsidRPr="00F06446">
        <w:rPr>
          <w:rFonts w:ascii="Segoe UI" w:eastAsia="Calibri" w:hAnsi="Segoe UI" w:cs="Segoe UI"/>
          <w:lang w:eastAsia="en-US"/>
        </w:rPr>
        <w:t>przez Kierownika Schroniska dla zwierząt bezdomnych „Leśny Zakątek” przy u</w:t>
      </w:r>
      <w:r>
        <w:rPr>
          <w:rFonts w:ascii="Segoe UI" w:eastAsia="Calibri" w:hAnsi="Segoe UI" w:cs="Segoe UI"/>
          <w:lang w:eastAsia="en-US"/>
        </w:rPr>
        <w:t>l. Mieszka I 55</w:t>
      </w:r>
      <w:r w:rsidRPr="00F06446">
        <w:rPr>
          <w:rFonts w:ascii="Segoe UI" w:eastAsia="Calibri" w:hAnsi="Segoe UI" w:cs="Segoe UI"/>
          <w:lang w:eastAsia="en-US"/>
        </w:rPr>
        <w:t xml:space="preserve"> w Koszalinie  e-mail: ………………………………………………………………………………</w:t>
      </w:r>
      <w:r>
        <w:rPr>
          <w:rFonts w:ascii="Segoe UI" w:eastAsia="Calibri" w:hAnsi="Segoe UI" w:cs="Segoe UI"/>
          <w:lang w:eastAsia="en-US"/>
        </w:rPr>
        <w:t>……………………………………….</w:t>
      </w:r>
      <w:r w:rsidRPr="00F06446">
        <w:rPr>
          <w:rFonts w:ascii="Segoe UI" w:eastAsia="Calibri" w:hAnsi="Segoe UI" w:cs="Segoe UI"/>
          <w:lang w:eastAsia="en-US"/>
        </w:rPr>
        <w:t>……………………....……. .</w:t>
      </w:r>
    </w:p>
    <w:p w:rsidR="007173C2" w:rsidRPr="00F06446" w:rsidRDefault="007173C2" w:rsidP="00D05889">
      <w:pPr>
        <w:numPr>
          <w:ilvl w:val="0"/>
          <w:numId w:val="81"/>
        </w:numPr>
        <w:spacing w:line="259" w:lineRule="auto"/>
        <w:ind w:left="284" w:hanging="284"/>
        <w:contextualSpacing/>
        <w:jc w:val="both"/>
        <w:rPr>
          <w:rFonts w:ascii="Segoe UI" w:eastAsia="Calibri" w:hAnsi="Segoe UI" w:cs="Segoe UI"/>
          <w:lang w:eastAsia="en-US"/>
        </w:rPr>
      </w:pPr>
      <w:r w:rsidRPr="00F06446">
        <w:rPr>
          <w:rFonts w:ascii="Segoe UI" w:eastAsia="Calibri" w:hAnsi="Segoe UI" w:cs="Segoe UI"/>
          <w:lang w:eastAsia="en-US"/>
        </w:rPr>
        <w:t>W ……………………………………</w:t>
      </w:r>
      <w:r>
        <w:rPr>
          <w:rFonts w:ascii="Segoe UI" w:eastAsia="Calibri" w:hAnsi="Segoe UI" w:cs="Segoe UI"/>
          <w:lang w:eastAsia="en-US"/>
        </w:rPr>
        <w:t>…………………………………………..</w:t>
      </w:r>
      <w:r w:rsidRPr="00F06446">
        <w:rPr>
          <w:rFonts w:ascii="Segoe UI" w:eastAsia="Calibri" w:hAnsi="Segoe UI" w:cs="Segoe UI"/>
          <w:lang w:eastAsia="en-US"/>
        </w:rPr>
        <w:t>…………….. został wyznaczony Inspektor Ochrony Danych: ………………………………….</w:t>
      </w:r>
      <w:r>
        <w:rPr>
          <w:rFonts w:ascii="Segoe UI" w:eastAsia="Calibri" w:hAnsi="Segoe UI" w:cs="Segoe UI"/>
          <w:lang w:eastAsia="en-US"/>
        </w:rPr>
        <w:t xml:space="preserve"> </w:t>
      </w:r>
      <w:r w:rsidRPr="00F06446">
        <w:rPr>
          <w:rFonts w:ascii="Segoe UI" w:eastAsia="Calibri" w:hAnsi="Segoe UI" w:cs="Segoe UI"/>
          <w:lang w:eastAsia="en-US"/>
        </w:rPr>
        <w:t>ul. …………………………………………………………… e-mail: ……………</w:t>
      </w:r>
      <w:r>
        <w:rPr>
          <w:rFonts w:ascii="Segoe UI" w:eastAsia="Calibri" w:hAnsi="Segoe UI" w:cs="Segoe UI"/>
          <w:lang w:eastAsia="en-US"/>
        </w:rPr>
        <w:t>…..</w:t>
      </w:r>
      <w:r w:rsidRPr="00F06446">
        <w:rPr>
          <w:rFonts w:ascii="Segoe UI" w:eastAsia="Calibri" w:hAnsi="Segoe UI" w:cs="Segoe UI"/>
          <w:lang w:eastAsia="en-US"/>
        </w:rPr>
        <w:t>………………. .</w:t>
      </w:r>
    </w:p>
    <w:p w:rsidR="007173C2" w:rsidRPr="00F06446" w:rsidRDefault="007173C2" w:rsidP="00D05889">
      <w:pPr>
        <w:numPr>
          <w:ilvl w:val="0"/>
          <w:numId w:val="81"/>
        </w:numPr>
        <w:spacing w:line="259" w:lineRule="auto"/>
        <w:ind w:left="284" w:hanging="284"/>
        <w:contextualSpacing/>
        <w:jc w:val="both"/>
        <w:rPr>
          <w:rFonts w:ascii="Segoe UI" w:eastAsia="Calibri" w:hAnsi="Segoe UI" w:cs="Segoe UI"/>
          <w:lang w:eastAsia="en-US"/>
        </w:rPr>
      </w:pPr>
      <w:r w:rsidRPr="00F06446">
        <w:rPr>
          <w:rFonts w:ascii="Segoe UI" w:eastAsia="Calibri" w:hAnsi="Segoe UI" w:cs="Segoe UI"/>
          <w:lang w:eastAsia="en-US"/>
        </w:rPr>
        <w:t>Dane osobowe przetwarzane są w celu zawarcia umowy adopcyjnej  zwierzęcia zgodnie z art.</w:t>
      </w:r>
      <w:r>
        <w:rPr>
          <w:rFonts w:ascii="Segoe UI" w:eastAsia="Calibri" w:hAnsi="Segoe UI" w:cs="Segoe UI"/>
          <w:lang w:eastAsia="en-US"/>
        </w:rPr>
        <w:t xml:space="preserve"> </w:t>
      </w:r>
      <w:r w:rsidRPr="00F06446">
        <w:rPr>
          <w:rFonts w:ascii="Segoe UI" w:eastAsia="Calibri" w:hAnsi="Segoe UI" w:cs="Segoe UI"/>
          <w:lang w:eastAsia="en-US"/>
        </w:rPr>
        <w:t>6 ust</w:t>
      </w:r>
      <w:r>
        <w:rPr>
          <w:rFonts w:ascii="Segoe UI" w:eastAsia="Calibri" w:hAnsi="Segoe UI" w:cs="Segoe UI"/>
          <w:lang w:eastAsia="en-US"/>
        </w:rPr>
        <w:t>.</w:t>
      </w:r>
      <w:r w:rsidRPr="00F06446">
        <w:rPr>
          <w:rFonts w:ascii="Segoe UI" w:eastAsia="Calibri" w:hAnsi="Segoe UI" w:cs="Segoe UI"/>
          <w:lang w:eastAsia="en-US"/>
        </w:rPr>
        <w:t xml:space="preserve"> 1 </w:t>
      </w:r>
      <w:r>
        <w:rPr>
          <w:rFonts w:ascii="Segoe UI" w:eastAsia="Calibri" w:hAnsi="Segoe UI" w:cs="Segoe UI"/>
          <w:lang w:eastAsia="en-US"/>
        </w:rPr>
        <w:br/>
        <w:t xml:space="preserve">lit. a RODO, </w:t>
      </w:r>
      <w:r w:rsidRPr="00F06446">
        <w:rPr>
          <w:rFonts w:ascii="Segoe UI" w:eastAsia="Calibri" w:hAnsi="Segoe UI" w:cs="Segoe UI"/>
          <w:lang w:eastAsia="en-US"/>
        </w:rPr>
        <w:t>tj. Pana/Pani zgody.</w:t>
      </w:r>
    </w:p>
    <w:p w:rsidR="007173C2" w:rsidRPr="00F06446" w:rsidRDefault="007173C2" w:rsidP="00D05889">
      <w:pPr>
        <w:numPr>
          <w:ilvl w:val="0"/>
          <w:numId w:val="81"/>
        </w:numPr>
        <w:spacing w:line="259" w:lineRule="auto"/>
        <w:ind w:left="284" w:hanging="284"/>
        <w:contextualSpacing/>
        <w:jc w:val="both"/>
        <w:rPr>
          <w:rFonts w:ascii="Segoe UI" w:eastAsia="Calibri" w:hAnsi="Segoe UI" w:cs="Segoe UI"/>
          <w:lang w:eastAsia="en-US"/>
        </w:rPr>
      </w:pPr>
      <w:r w:rsidRPr="00F06446">
        <w:rPr>
          <w:rFonts w:ascii="Segoe UI" w:eastAsia="Calibri" w:hAnsi="Segoe UI" w:cs="Segoe UI"/>
          <w:lang w:eastAsia="en-US"/>
        </w:rPr>
        <w:t>Pani/Pana dane osobowe będą przechow</w:t>
      </w:r>
      <w:r>
        <w:rPr>
          <w:rFonts w:ascii="Segoe UI" w:eastAsia="Calibri" w:hAnsi="Segoe UI" w:cs="Segoe UI"/>
          <w:lang w:eastAsia="en-US"/>
        </w:rPr>
        <w:t xml:space="preserve">ywane do czasu osiągnięcia celu, </w:t>
      </w:r>
      <w:r w:rsidRPr="00F06446">
        <w:rPr>
          <w:rFonts w:ascii="Segoe UI" w:eastAsia="Calibri" w:hAnsi="Segoe UI" w:cs="Segoe UI"/>
          <w:lang w:eastAsia="en-US"/>
        </w:rPr>
        <w:t xml:space="preserve">w jakim je pozyskaliśmy, </w:t>
      </w:r>
      <w:r>
        <w:rPr>
          <w:rFonts w:ascii="Segoe UI" w:eastAsia="Calibri" w:hAnsi="Segoe UI" w:cs="Segoe UI"/>
          <w:lang w:eastAsia="en-US"/>
        </w:rPr>
        <w:br/>
      </w:r>
      <w:r w:rsidRPr="00F06446">
        <w:rPr>
          <w:rFonts w:ascii="Segoe UI" w:eastAsia="Calibri" w:hAnsi="Segoe UI" w:cs="Segoe UI"/>
          <w:lang w:eastAsia="en-US"/>
        </w:rPr>
        <w:t xml:space="preserve">a później przez czas wskazany w Rozporządzeniu Prezesa Rady Ministrów z dnia 18 stycznia 2011 r. </w:t>
      </w:r>
      <w:r>
        <w:rPr>
          <w:rFonts w:ascii="Segoe UI" w:eastAsia="Calibri" w:hAnsi="Segoe UI" w:cs="Segoe UI"/>
          <w:lang w:eastAsia="en-US"/>
        </w:rPr>
        <w:br/>
      </w:r>
      <w:r w:rsidRPr="00F06446">
        <w:rPr>
          <w:rFonts w:ascii="Segoe UI" w:eastAsia="Calibri" w:hAnsi="Segoe UI" w:cs="Segoe UI"/>
          <w:lang w:eastAsia="en-US"/>
        </w:rPr>
        <w:t>w sprawie instrukcji kancelaryjnej, jednolitych rzeczowych wykazów akt oraz instrukcji w sprawie organizacji i zakresu działania archiwów zakładowych.</w:t>
      </w:r>
    </w:p>
    <w:p w:rsidR="007173C2" w:rsidRPr="00F06446" w:rsidRDefault="007173C2" w:rsidP="00D05889">
      <w:pPr>
        <w:numPr>
          <w:ilvl w:val="0"/>
          <w:numId w:val="81"/>
        </w:numPr>
        <w:spacing w:line="259" w:lineRule="auto"/>
        <w:ind w:left="284" w:hanging="284"/>
        <w:contextualSpacing/>
        <w:jc w:val="both"/>
        <w:rPr>
          <w:rFonts w:ascii="Segoe UI" w:eastAsia="Calibri" w:hAnsi="Segoe UI" w:cs="Segoe UI"/>
          <w:lang w:eastAsia="en-US"/>
        </w:rPr>
      </w:pPr>
      <w:r w:rsidRPr="00F06446">
        <w:rPr>
          <w:rFonts w:ascii="Segoe UI" w:eastAsia="Calibri" w:hAnsi="Segoe UI" w:cs="Segoe UI"/>
          <w:lang w:eastAsia="en-US"/>
        </w:rPr>
        <w:t>Ma Pani/Pan prawo dostępu do swoich danych i ich sprostowania.</w:t>
      </w:r>
    </w:p>
    <w:p w:rsidR="007173C2" w:rsidRPr="00F06446" w:rsidRDefault="007173C2" w:rsidP="00D05889">
      <w:pPr>
        <w:numPr>
          <w:ilvl w:val="0"/>
          <w:numId w:val="81"/>
        </w:numPr>
        <w:spacing w:line="259" w:lineRule="auto"/>
        <w:ind w:left="284" w:hanging="284"/>
        <w:contextualSpacing/>
        <w:jc w:val="both"/>
        <w:rPr>
          <w:rFonts w:ascii="Segoe UI" w:eastAsia="Calibri" w:hAnsi="Segoe UI" w:cs="Segoe UI"/>
          <w:lang w:eastAsia="en-US"/>
        </w:rPr>
      </w:pPr>
      <w:r w:rsidRPr="00F06446">
        <w:rPr>
          <w:rFonts w:ascii="Segoe UI" w:eastAsia="Calibri" w:hAnsi="Segoe UI" w:cs="Segoe UI"/>
          <w:lang w:eastAsia="en-US"/>
        </w:rPr>
        <w:t xml:space="preserve">Ma Pani/Pan prawo cofnięcia zgody w dowolnym momencie. Wycofanie zgody powoduje skutki </w:t>
      </w:r>
      <w:r>
        <w:rPr>
          <w:rFonts w:ascii="Segoe UI" w:eastAsia="Calibri" w:hAnsi="Segoe UI" w:cs="Segoe UI"/>
          <w:lang w:eastAsia="en-US"/>
        </w:rPr>
        <w:br/>
      </w:r>
      <w:r w:rsidRPr="00F06446">
        <w:rPr>
          <w:rFonts w:ascii="Segoe UI" w:eastAsia="Calibri" w:hAnsi="Segoe UI" w:cs="Segoe UI"/>
          <w:lang w:eastAsia="en-US"/>
        </w:rPr>
        <w:t>na przyszłość, czyli nie można przetwarzać Pani/Pana danych osobowych od chwili wycofania zgody. Wszelkie czynności związane z przetwarzaniem danych dokonane przed wycofaniem pozostają zgodne z prawem bez wpływu na zgodność z prawem przetwarzania, którego dokonano na podstawie zgody przed jej cofnięciem.</w:t>
      </w:r>
    </w:p>
    <w:p w:rsidR="007173C2" w:rsidRPr="00F06446" w:rsidRDefault="007173C2" w:rsidP="00D05889">
      <w:pPr>
        <w:numPr>
          <w:ilvl w:val="0"/>
          <w:numId w:val="81"/>
        </w:numPr>
        <w:spacing w:line="259" w:lineRule="auto"/>
        <w:ind w:left="284" w:hanging="284"/>
        <w:contextualSpacing/>
        <w:jc w:val="both"/>
        <w:rPr>
          <w:rFonts w:ascii="Segoe UI" w:eastAsia="Calibri" w:hAnsi="Segoe UI" w:cs="Segoe UI"/>
          <w:lang w:eastAsia="en-US"/>
        </w:rPr>
      </w:pPr>
      <w:r w:rsidRPr="00F06446">
        <w:rPr>
          <w:rFonts w:ascii="Segoe UI" w:eastAsia="Calibri" w:hAnsi="Segoe UI" w:cs="Segoe UI"/>
          <w:lang w:eastAsia="en-US"/>
        </w:rPr>
        <w:t>Ma Pani/Pan prawo wniesienia skargi do organu nadzorczego, którym jest Urząd Ochrony Danych Osobowych z siedzibą w Warszawie, ul. Stawki 2.</w:t>
      </w:r>
    </w:p>
    <w:p w:rsidR="007173C2" w:rsidRPr="00F06446" w:rsidRDefault="007173C2" w:rsidP="00D05889">
      <w:pPr>
        <w:numPr>
          <w:ilvl w:val="0"/>
          <w:numId w:val="81"/>
        </w:numPr>
        <w:spacing w:line="259" w:lineRule="auto"/>
        <w:ind w:left="284" w:hanging="284"/>
        <w:contextualSpacing/>
        <w:jc w:val="both"/>
        <w:rPr>
          <w:rFonts w:ascii="Segoe UI" w:eastAsia="Calibri" w:hAnsi="Segoe UI" w:cs="Segoe UI"/>
          <w:lang w:eastAsia="en-US"/>
        </w:rPr>
      </w:pPr>
      <w:r w:rsidRPr="00F06446">
        <w:rPr>
          <w:rFonts w:ascii="Segoe UI" w:eastAsia="Calibri" w:hAnsi="Segoe UI" w:cs="Segoe UI"/>
          <w:lang w:eastAsia="en-US"/>
        </w:rPr>
        <w:t>Ponadto informujemy, że w ………………………………………………………………………. nie przetwarza się danych osobowych w trybie zautomatyzowanym.</w:t>
      </w:r>
    </w:p>
    <w:p w:rsidR="007173C2" w:rsidRPr="00F06446" w:rsidRDefault="007173C2" w:rsidP="007173C2">
      <w:pPr>
        <w:widowControl w:val="0"/>
        <w:autoSpaceDN w:val="0"/>
        <w:adjustRightInd w:val="0"/>
        <w:rPr>
          <w:rFonts w:ascii="Segoe UI" w:hAnsi="Segoe UI" w:cs="Segoe UI"/>
          <w:color w:val="FF0000"/>
        </w:rPr>
      </w:pPr>
    </w:p>
    <w:p w:rsidR="007173C2" w:rsidRPr="00F06446" w:rsidRDefault="007173C2" w:rsidP="007173C2">
      <w:pPr>
        <w:widowControl w:val="0"/>
        <w:autoSpaceDN w:val="0"/>
        <w:adjustRightInd w:val="0"/>
        <w:rPr>
          <w:rFonts w:ascii="Segoe UI" w:hAnsi="Segoe UI" w:cs="Segoe UI"/>
          <w:color w:val="FF0000"/>
        </w:rPr>
      </w:pPr>
    </w:p>
    <w:p w:rsidR="007173C2" w:rsidRPr="00F06446" w:rsidRDefault="007173C2" w:rsidP="007173C2">
      <w:pPr>
        <w:pStyle w:val="Domylnie"/>
        <w:rPr>
          <w:rFonts w:ascii="Segoe UI" w:hAnsi="Segoe UI" w:cs="Segoe UI"/>
          <w:b/>
          <w:highlight w:val="yellow"/>
        </w:rPr>
      </w:pPr>
    </w:p>
    <w:p w:rsidR="007173C2" w:rsidRPr="00F06446" w:rsidRDefault="007173C2" w:rsidP="007173C2">
      <w:pPr>
        <w:pStyle w:val="Domylnie"/>
        <w:rPr>
          <w:rFonts w:ascii="Segoe UI" w:hAnsi="Segoe UI" w:cs="Segoe UI"/>
          <w:b/>
          <w:highlight w:val="yellow"/>
        </w:rPr>
      </w:pPr>
    </w:p>
    <w:p w:rsidR="007173C2" w:rsidRPr="00F06446" w:rsidRDefault="007173C2" w:rsidP="007173C2">
      <w:pPr>
        <w:pStyle w:val="Domylnie"/>
        <w:jc w:val="right"/>
        <w:rPr>
          <w:rFonts w:ascii="Segoe UI" w:hAnsi="Segoe UI" w:cs="Segoe UI"/>
          <w:b/>
        </w:rPr>
      </w:pPr>
    </w:p>
    <w:p w:rsidR="007173C2" w:rsidRPr="00F06446" w:rsidRDefault="007173C2" w:rsidP="007173C2">
      <w:pPr>
        <w:pStyle w:val="Domylnie"/>
        <w:jc w:val="right"/>
        <w:rPr>
          <w:rFonts w:ascii="Segoe UI" w:hAnsi="Segoe UI" w:cs="Segoe UI"/>
          <w:b/>
        </w:rPr>
      </w:pPr>
    </w:p>
    <w:p w:rsidR="007173C2" w:rsidRPr="00F06446" w:rsidRDefault="007173C2" w:rsidP="007173C2">
      <w:pPr>
        <w:pStyle w:val="Domylnie"/>
        <w:jc w:val="right"/>
        <w:rPr>
          <w:rFonts w:ascii="Segoe UI" w:hAnsi="Segoe UI" w:cs="Segoe UI"/>
          <w:b/>
        </w:rPr>
      </w:pPr>
    </w:p>
    <w:p w:rsidR="007173C2" w:rsidRPr="00F06446" w:rsidRDefault="007173C2" w:rsidP="007173C2">
      <w:pPr>
        <w:pStyle w:val="Domylnie"/>
        <w:jc w:val="right"/>
        <w:rPr>
          <w:rFonts w:ascii="Segoe UI" w:hAnsi="Segoe UI" w:cs="Segoe UI"/>
          <w:b/>
        </w:rPr>
      </w:pPr>
    </w:p>
    <w:p w:rsidR="007173C2" w:rsidRPr="00F06446" w:rsidRDefault="007173C2" w:rsidP="007173C2">
      <w:pPr>
        <w:pStyle w:val="Domylnie"/>
        <w:jc w:val="right"/>
        <w:rPr>
          <w:rFonts w:ascii="Segoe UI" w:hAnsi="Segoe UI" w:cs="Segoe UI"/>
          <w:b/>
        </w:rPr>
      </w:pPr>
    </w:p>
    <w:p w:rsidR="007173C2" w:rsidRPr="00F06446" w:rsidRDefault="007173C2" w:rsidP="007173C2">
      <w:pPr>
        <w:pStyle w:val="Domylnie"/>
        <w:jc w:val="right"/>
        <w:rPr>
          <w:rFonts w:ascii="Segoe UI" w:hAnsi="Segoe UI" w:cs="Segoe UI"/>
          <w:b/>
        </w:rPr>
      </w:pPr>
    </w:p>
    <w:p w:rsidR="007173C2" w:rsidRPr="00F06446" w:rsidRDefault="007173C2" w:rsidP="007173C2">
      <w:pPr>
        <w:pStyle w:val="Domylnie"/>
        <w:jc w:val="right"/>
        <w:rPr>
          <w:rFonts w:ascii="Segoe UI" w:hAnsi="Segoe UI" w:cs="Segoe UI"/>
          <w:b/>
        </w:rPr>
      </w:pPr>
    </w:p>
    <w:p w:rsidR="007173C2" w:rsidRPr="00F06446" w:rsidRDefault="007173C2" w:rsidP="007173C2">
      <w:pPr>
        <w:pStyle w:val="Domylnie"/>
        <w:jc w:val="right"/>
        <w:rPr>
          <w:rFonts w:ascii="Segoe UI" w:hAnsi="Segoe UI" w:cs="Segoe UI"/>
          <w:b/>
        </w:rPr>
      </w:pPr>
    </w:p>
    <w:p w:rsidR="007173C2" w:rsidRPr="00F06446" w:rsidRDefault="007173C2" w:rsidP="007173C2">
      <w:pPr>
        <w:pStyle w:val="Domylnie"/>
        <w:jc w:val="right"/>
        <w:rPr>
          <w:rFonts w:ascii="Segoe UI" w:hAnsi="Segoe UI" w:cs="Segoe UI"/>
          <w:b/>
        </w:rPr>
      </w:pPr>
    </w:p>
    <w:p w:rsidR="007173C2" w:rsidRPr="00F06446" w:rsidRDefault="007173C2" w:rsidP="007173C2">
      <w:pPr>
        <w:pStyle w:val="Domylnie"/>
        <w:jc w:val="right"/>
        <w:rPr>
          <w:rFonts w:ascii="Segoe UI" w:hAnsi="Segoe UI" w:cs="Segoe UI"/>
          <w:b/>
        </w:rPr>
      </w:pPr>
    </w:p>
    <w:p w:rsidR="007173C2" w:rsidRDefault="007173C2" w:rsidP="007173C2">
      <w:pPr>
        <w:pStyle w:val="Domylnie"/>
        <w:jc w:val="right"/>
        <w:rPr>
          <w:rFonts w:ascii="Segoe UI" w:hAnsi="Segoe UI" w:cs="Segoe UI"/>
          <w:b/>
        </w:rPr>
      </w:pPr>
    </w:p>
    <w:p w:rsidR="00D30BE3" w:rsidRDefault="00D30BE3" w:rsidP="007173C2">
      <w:pPr>
        <w:pStyle w:val="Domylnie"/>
        <w:jc w:val="right"/>
        <w:rPr>
          <w:rFonts w:ascii="Segoe UI" w:hAnsi="Segoe UI" w:cs="Segoe UI"/>
          <w:b/>
        </w:rPr>
      </w:pPr>
    </w:p>
    <w:p w:rsidR="00D30BE3" w:rsidRDefault="00D30BE3" w:rsidP="007173C2">
      <w:pPr>
        <w:pStyle w:val="Domylnie"/>
        <w:jc w:val="right"/>
        <w:rPr>
          <w:rFonts w:ascii="Segoe UI" w:hAnsi="Segoe UI" w:cs="Segoe UI"/>
          <w:b/>
        </w:rPr>
      </w:pPr>
    </w:p>
    <w:p w:rsidR="00D30BE3" w:rsidRDefault="00D30BE3" w:rsidP="007173C2">
      <w:pPr>
        <w:pStyle w:val="Domylnie"/>
        <w:jc w:val="right"/>
        <w:rPr>
          <w:rFonts w:ascii="Segoe UI" w:hAnsi="Segoe UI" w:cs="Segoe UI"/>
          <w:b/>
        </w:rPr>
      </w:pPr>
    </w:p>
    <w:p w:rsidR="00D30BE3" w:rsidRDefault="00D30BE3" w:rsidP="007173C2">
      <w:pPr>
        <w:pStyle w:val="Domylnie"/>
        <w:jc w:val="right"/>
        <w:rPr>
          <w:rFonts w:ascii="Segoe UI" w:hAnsi="Segoe UI" w:cs="Segoe UI"/>
          <w:b/>
        </w:rPr>
      </w:pPr>
    </w:p>
    <w:p w:rsidR="00D30BE3" w:rsidRPr="00F06446" w:rsidRDefault="00D30BE3" w:rsidP="007173C2">
      <w:pPr>
        <w:pStyle w:val="Domylnie"/>
        <w:jc w:val="right"/>
        <w:rPr>
          <w:rFonts w:ascii="Segoe UI" w:hAnsi="Segoe UI" w:cs="Segoe UI"/>
          <w:b/>
        </w:rPr>
      </w:pPr>
    </w:p>
    <w:p w:rsidR="007173C2" w:rsidRPr="00F06446" w:rsidRDefault="007173C2" w:rsidP="007173C2">
      <w:pPr>
        <w:pStyle w:val="Domylnie"/>
        <w:jc w:val="right"/>
        <w:rPr>
          <w:rFonts w:ascii="Segoe UI" w:hAnsi="Segoe UI" w:cs="Segoe UI"/>
          <w:b/>
        </w:rPr>
      </w:pPr>
    </w:p>
    <w:p w:rsidR="007173C2" w:rsidRPr="00F06446" w:rsidRDefault="007173C2" w:rsidP="007173C2">
      <w:pPr>
        <w:pStyle w:val="Domylnie"/>
        <w:jc w:val="right"/>
        <w:rPr>
          <w:rFonts w:ascii="Segoe UI" w:hAnsi="Segoe UI" w:cs="Segoe UI"/>
          <w:b/>
        </w:rPr>
      </w:pPr>
    </w:p>
    <w:p w:rsidR="007173C2" w:rsidRPr="00F06446" w:rsidRDefault="007173C2" w:rsidP="007173C2">
      <w:pPr>
        <w:pStyle w:val="Domylnie"/>
        <w:jc w:val="right"/>
        <w:rPr>
          <w:rFonts w:ascii="Segoe UI" w:hAnsi="Segoe UI" w:cs="Segoe UI"/>
          <w:b/>
        </w:rPr>
      </w:pPr>
    </w:p>
    <w:p w:rsidR="007173C2" w:rsidRPr="00F06446" w:rsidRDefault="007173C2" w:rsidP="007173C2">
      <w:pPr>
        <w:pStyle w:val="Domylnie"/>
        <w:jc w:val="right"/>
        <w:rPr>
          <w:rFonts w:ascii="Segoe UI" w:hAnsi="Segoe UI" w:cs="Segoe UI"/>
          <w:b/>
        </w:rPr>
      </w:pPr>
    </w:p>
    <w:p w:rsidR="007173C2" w:rsidRDefault="007173C2" w:rsidP="007173C2">
      <w:pPr>
        <w:pStyle w:val="Domylnie"/>
        <w:jc w:val="right"/>
        <w:rPr>
          <w:rFonts w:ascii="Segoe UI" w:hAnsi="Segoe UI" w:cs="Segoe UI"/>
          <w:b/>
        </w:rPr>
      </w:pPr>
    </w:p>
    <w:p w:rsidR="007173C2" w:rsidRDefault="007173C2" w:rsidP="007173C2">
      <w:pPr>
        <w:pStyle w:val="Domylnie"/>
        <w:jc w:val="right"/>
        <w:rPr>
          <w:rFonts w:ascii="Segoe UI" w:hAnsi="Segoe UI" w:cs="Segoe UI"/>
          <w:b/>
        </w:rPr>
      </w:pPr>
    </w:p>
    <w:p w:rsidR="007173C2" w:rsidRPr="00F06446" w:rsidRDefault="007173C2" w:rsidP="007173C2">
      <w:pPr>
        <w:pStyle w:val="Domylnie"/>
        <w:jc w:val="right"/>
        <w:rPr>
          <w:rFonts w:ascii="Segoe UI" w:hAnsi="Segoe UI" w:cs="Segoe UI"/>
          <w:b/>
        </w:rPr>
      </w:pPr>
    </w:p>
    <w:p w:rsidR="007173C2" w:rsidRPr="00F06446" w:rsidRDefault="007173C2" w:rsidP="007173C2">
      <w:pPr>
        <w:pStyle w:val="Domylnie"/>
        <w:jc w:val="right"/>
        <w:rPr>
          <w:rFonts w:ascii="Segoe UI" w:hAnsi="Segoe UI" w:cs="Segoe UI"/>
          <w:b/>
        </w:rPr>
      </w:pPr>
    </w:p>
    <w:p w:rsidR="007173C2" w:rsidRPr="00F06446" w:rsidRDefault="007173C2" w:rsidP="007173C2">
      <w:pPr>
        <w:pStyle w:val="Domylnie"/>
        <w:jc w:val="right"/>
        <w:rPr>
          <w:rFonts w:ascii="Segoe UI" w:hAnsi="Segoe UI" w:cs="Segoe UI"/>
          <w:b/>
        </w:rPr>
      </w:pPr>
    </w:p>
    <w:p w:rsidR="00C1284B" w:rsidRPr="007173C2" w:rsidRDefault="000E1F38" w:rsidP="00C1284B">
      <w:pPr>
        <w:jc w:val="right"/>
        <w:outlineLvl w:val="0"/>
        <w:rPr>
          <w:rFonts w:ascii="Segoe UI" w:hAnsi="Segoe UI" w:cs="Segoe UI"/>
          <w:b/>
          <w:i/>
        </w:rPr>
      </w:pPr>
      <w:r w:rsidRPr="00A073F3">
        <w:rPr>
          <w:rFonts w:ascii="Segoe UI" w:hAnsi="Segoe UI" w:cs="Segoe UI"/>
          <w:b/>
          <w:i/>
          <w:color w:val="0070C0"/>
        </w:rPr>
        <w:t>Załącznik Nr 2</w:t>
      </w:r>
      <w:r w:rsidR="007173C2" w:rsidRPr="00A073F3">
        <w:rPr>
          <w:rFonts w:ascii="Segoe UI" w:hAnsi="Segoe UI" w:cs="Segoe UI"/>
          <w:b/>
          <w:i/>
          <w:color w:val="0070C0"/>
        </w:rPr>
        <w:t xml:space="preserve"> </w:t>
      </w:r>
      <w:r w:rsidR="007173C2" w:rsidRPr="00931DE8">
        <w:rPr>
          <w:rFonts w:ascii="Segoe UI" w:hAnsi="Segoe UI" w:cs="Segoe UI"/>
          <w:b/>
          <w:i/>
        </w:rPr>
        <w:t xml:space="preserve">do </w:t>
      </w:r>
      <w:r w:rsidR="00C1284B" w:rsidRPr="007173C2">
        <w:rPr>
          <w:rFonts w:ascii="Segoe UI" w:hAnsi="Segoe UI" w:cs="Segoe UI"/>
          <w:b/>
          <w:i/>
        </w:rPr>
        <w:t>projektu umowy</w:t>
      </w:r>
      <w:bookmarkStart w:id="0" w:name="_GoBack"/>
      <w:bookmarkEnd w:id="0"/>
    </w:p>
    <w:p w:rsidR="007173C2" w:rsidRPr="00F06446" w:rsidRDefault="007173C2" w:rsidP="00C1284B">
      <w:pPr>
        <w:pStyle w:val="Domylnie"/>
        <w:jc w:val="right"/>
        <w:rPr>
          <w:rFonts w:ascii="Segoe UI" w:hAnsi="Segoe UI" w:cs="Segoe UI"/>
        </w:rPr>
      </w:pPr>
    </w:p>
    <w:p w:rsidR="007173C2" w:rsidRPr="00F06446" w:rsidRDefault="007173C2" w:rsidP="007173C2">
      <w:pPr>
        <w:jc w:val="center"/>
        <w:rPr>
          <w:rFonts w:ascii="Segoe UI" w:hAnsi="Segoe UI" w:cs="Segoe UI"/>
        </w:rPr>
      </w:pPr>
      <w:r w:rsidRPr="00F06446">
        <w:rPr>
          <w:rFonts w:ascii="Segoe UI" w:hAnsi="Segoe UI" w:cs="Segoe UI"/>
        </w:rPr>
        <w:t xml:space="preserve">SPRAWOZDANIE Z REALIZACJI ZADAŃ ZWIĄZANYCH Z PROWADZENIEM SCHRONISKA </w:t>
      </w:r>
      <w:r>
        <w:rPr>
          <w:rFonts w:ascii="Segoe UI" w:hAnsi="Segoe UI" w:cs="Segoe UI"/>
        </w:rPr>
        <w:br/>
      </w:r>
      <w:r w:rsidRPr="00F06446">
        <w:rPr>
          <w:rFonts w:ascii="Segoe UI" w:hAnsi="Segoe UI" w:cs="Segoe UI"/>
        </w:rPr>
        <w:t>ZA MIESIĄC</w:t>
      </w:r>
      <w:r>
        <w:rPr>
          <w:rFonts w:ascii="Segoe UI" w:hAnsi="Segoe UI" w:cs="Segoe UI"/>
        </w:rPr>
        <w:t xml:space="preserve"> </w:t>
      </w:r>
      <w:r w:rsidRPr="00F06446">
        <w:rPr>
          <w:rFonts w:ascii="Segoe UI" w:hAnsi="Segoe UI" w:cs="Segoe UI"/>
        </w:rPr>
        <w:t>…………………….</w:t>
      </w:r>
    </w:p>
    <w:p w:rsidR="007173C2" w:rsidRPr="00F06446" w:rsidRDefault="007173C2" w:rsidP="007173C2">
      <w:pPr>
        <w:rPr>
          <w:rFonts w:ascii="Segoe UI" w:hAnsi="Segoe UI" w:cs="Segoe UI"/>
        </w:rPr>
      </w:pPr>
    </w:p>
    <w:p w:rsidR="007173C2" w:rsidRPr="00F06446" w:rsidRDefault="007173C2" w:rsidP="00D05889">
      <w:pPr>
        <w:numPr>
          <w:ilvl w:val="0"/>
          <w:numId w:val="82"/>
        </w:numPr>
        <w:rPr>
          <w:rFonts w:ascii="Segoe UI" w:hAnsi="Segoe UI" w:cs="Segoe UI"/>
          <w:b/>
        </w:rPr>
      </w:pPr>
      <w:r w:rsidRPr="00D30BE3">
        <w:rPr>
          <w:rFonts w:ascii="Segoe UI" w:hAnsi="Segoe UI" w:cs="Segoe UI"/>
          <w:b/>
          <w:color w:val="0070C0"/>
        </w:rPr>
        <w:t>Dane iloś</w:t>
      </w:r>
      <w:r w:rsidR="000E1F38" w:rsidRPr="00D30BE3">
        <w:rPr>
          <w:rFonts w:ascii="Segoe UI" w:hAnsi="Segoe UI" w:cs="Segoe UI"/>
          <w:b/>
          <w:color w:val="0070C0"/>
        </w:rPr>
        <w:t>ciowe</w:t>
      </w:r>
    </w:p>
    <w:p w:rsidR="007173C2" w:rsidRPr="00F06446" w:rsidRDefault="007173C2" w:rsidP="007173C2">
      <w:pPr>
        <w:jc w:val="center"/>
        <w:rPr>
          <w:rFonts w:ascii="Segoe UI" w:hAnsi="Segoe UI" w:cs="Segoe UI"/>
        </w:rPr>
      </w:pPr>
    </w:p>
    <w:p w:rsidR="007173C2" w:rsidRPr="00F06446" w:rsidRDefault="007173C2" w:rsidP="00D05889">
      <w:pPr>
        <w:numPr>
          <w:ilvl w:val="1"/>
          <w:numId w:val="83"/>
        </w:numPr>
        <w:rPr>
          <w:rFonts w:ascii="Segoe UI" w:hAnsi="Segoe UI" w:cs="Segoe UI"/>
        </w:rPr>
      </w:pPr>
      <w:r w:rsidRPr="00F06446">
        <w:rPr>
          <w:rFonts w:ascii="Segoe UI" w:hAnsi="Segoe UI" w:cs="Segoe UI"/>
        </w:rPr>
        <w:t xml:space="preserve"> Ilości bezdomnych psów i kotów przebywających w schronisku (stan na dzień …</w:t>
      </w:r>
      <w:r>
        <w:rPr>
          <w:rFonts w:ascii="Segoe UI" w:hAnsi="Segoe UI" w:cs="Segoe UI"/>
        </w:rPr>
        <w:t>……………………….</w:t>
      </w:r>
      <w:r w:rsidRPr="00F06446">
        <w:rPr>
          <w:rFonts w:ascii="Segoe UI" w:hAnsi="Segoe UI" w:cs="Segoe UI"/>
        </w:rPr>
        <w:t>……………)</w:t>
      </w:r>
    </w:p>
    <w:p w:rsidR="007173C2" w:rsidRPr="00F06446" w:rsidRDefault="007173C2" w:rsidP="007173C2">
      <w:pPr>
        <w:rPr>
          <w:rFonts w:ascii="Segoe UI" w:hAnsi="Segoe UI" w:cs="Segoe UI"/>
        </w:rPr>
      </w:pPr>
    </w:p>
    <w:p w:rsidR="007173C2" w:rsidRPr="00F06446" w:rsidRDefault="007173C2" w:rsidP="007173C2">
      <w:pPr>
        <w:rPr>
          <w:rFonts w:ascii="Segoe UI" w:hAnsi="Segoe UI" w:cs="Segoe UI"/>
        </w:rPr>
      </w:pPr>
      <w:r w:rsidRPr="00F06446">
        <w:rPr>
          <w:rFonts w:ascii="Segoe UI" w:hAnsi="Segoe UI" w:cs="Segoe UI"/>
        </w:rPr>
        <w:t xml:space="preserve">            Psów …………</w:t>
      </w:r>
      <w:r>
        <w:rPr>
          <w:rFonts w:ascii="Segoe UI" w:hAnsi="Segoe UI" w:cs="Segoe UI"/>
        </w:rPr>
        <w:t>……………………………….</w:t>
      </w:r>
      <w:r w:rsidRPr="00F06446">
        <w:rPr>
          <w:rFonts w:ascii="Segoe UI" w:hAnsi="Segoe UI" w:cs="Segoe UI"/>
        </w:rPr>
        <w:t>..          Kotów ………</w:t>
      </w:r>
      <w:r>
        <w:rPr>
          <w:rFonts w:ascii="Segoe UI" w:hAnsi="Segoe UI" w:cs="Segoe UI"/>
        </w:rPr>
        <w:t>………………………..</w:t>
      </w:r>
      <w:r w:rsidRPr="00F06446">
        <w:rPr>
          <w:rFonts w:ascii="Segoe UI" w:hAnsi="Segoe UI" w:cs="Segoe UI"/>
        </w:rPr>
        <w:t>……</w:t>
      </w:r>
    </w:p>
    <w:p w:rsidR="007173C2" w:rsidRPr="00F06446" w:rsidRDefault="007173C2" w:rsidP="007173C2">
      <w:pPr>
        <w:rPr>
          <w:rFonts w:ascii="Segoe UI" w:hAnsi="Segoe UI" w:cs="Segoe UI"/>
        </w:rPr>
      </w:pPr>
    </w:p>
    <w:p w:rsidR="007173C2" w:rsidRPr="00F06446" w:rsidRDefault="007173C2" w:rsidP="00D05889">
      <w:pPr>
        <w:numPr>
          <w:ilvl w:val="1"/>
          <w:numId w:val="83"/>
        </w:numPr>
        <w:rPr>
          <w:rFonts w:ascii="Segoe UI" w:hAnsi="Segoe UI" w:cs="Segoe UI"/>
        </w:rPr>
      </w:pPr>
      <w:r w:rsidRPr="00F06446">
        <w:rPr>
          <w:rFonts w:ascii="Segoe UI" w:hAnsi="Segoe UI" w:cs="Segoe UI"/>
        </w:rPr>
        <w:t xml:space="preserve"> Ilość bezdomnych psów i kotów przyjętych do schroniska wg poniższej tabeli:</w:t>
      </w:r>
    </w:p>
    <w:p w:rsidR="007173C2" w:rsidRPr="00F06446" w:rsidRDefault="007173C2" w:rsidP="007173C2">
      <w:pPr>
        <w:rPr>
          <w:rFonts w:ascii="Segoe UI" w:hAnsi="Segoe UI" w:cs="Segoe UI"/>
        </w:rPr>
      </w:pPr>
      <w:r w:rsidRPr="00F06446">
        <w:rPr>
          <w:rFonts w:ascii="Segoe UI" w:hAnsi="Segoe UI" w:cs="Segoe UI"/>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3"/>
        <w:gridCol w:w="2126"/>
        <w:gridCol w:w="1985"/>
      </w:tblGrid>
      <w:tr w:rsidR="007173C2" w:rsidRPr="00F06446" w:rsidTr="007173C2">
        <w:trPr>
          <w:jc w:val="center"/>
        </w:trPr>
        <w:tc>
          <w:tcPr>
            <w:tcW w:w="4673" w:type="dxa"/>
            <w:shd w:val="clear" w:color="auto" w:fill="E5DFEC"/>
          </w:tcPr>
          <w:p w:rsidR="007173C2" w:rsidRPr="00F06446" w:rsidRDefault="007173C2" w:rsidP="007173C2">
            <w:pPr>
              <w:rPr>
                <w:rFonts w:ascii="Segoe UI" w:hAnsi="Segoe UI" w:cs="Segoe UI"/>
                <w:b/>
              </w:rPr>
            </w:pPr>
            <w:r w:rsidRPr="00F06446">
              <w:rPr>
                <w:rFonts w:ascii="Segoe UI" w:hAnsi="Segoe UI" w:cs="Segoe UI"/>
                <w:b/>
              </w:rPr>
              <w:t>Zwierzęta przyjęte w wyniku</w:t>
            </w:r>
          </w:p>
        </w:tc>
        <w:tc>
          <w:tcPr>
            <w:tcW w:w="2126" w:type="dxa"/>
            <w:shd w:val="clear" w:color="auto" w:fill="auto"/>
            <w:vAlign w:val="center"/>
          </w:tcPr>
          <w:p w:rsidR="007173C2" w:rsidRPr="00F06446" w:rsidRDefault="007173C2" w:rsidP="007173C2">
            <w:pPr>
              <w:jc w:val="center"/>
              <w:rPr>
                <w:rFonts w:ascii="Segoe UI" w:hAnsi="Segoe UI" w:cs="Segoe UI"/>
                <w:b/>
              </w:rPr>
            </w:pPr>
            <w:r w:rsidRPr="00F06446">
              <w:rPr>
                <w:rFonts w:ascii="Segoe UI" w:hAnsi="Segoe UI" w:cs="Segoe UI"/>
                <w:b/>
              </w:rPr>
              <w:t>PSY</w:t>
            </w:r>
          </w:p>
        </w:tc>
        <w:tc>
          <w:tcPr>
            <w:tcW w:w="1985" w:type="dxa"/>
            <w:shd w:val="clear" w:color="auto" w:fill="auto"/>
            <w:vAlign w:val="center"/>
          </w:tcPr>
          <w:p w:rsidR="007173C2" w:rsidRPr="00F06446" w:rsidRDefault="007173C2" w:rsidP="007173C2">
            <w:pPr>
              <w:jc w:val="center"/>
              <w:rPr>
                <w:rFonts w:ascii="Segoe UI" w:hAnsi="Segoe UI" w:cs="Segoe UI"/>
                <w:b/>
              </w:rPr>
            </w:pPr>
            <w:r w:rsidRPr="00F06446">
              <w:rPr>
                <w:rFonts w:ascii="Segoe UI" w:hAnsi="Segoe UI" w:cs="Segoe UI"/>
                <w:b/>
              </w:rPr>
              <w:t>KOTY</w:t>
            </w:r>
          </w:p>
        </w:tc>
      </w:tr>
      <w:tr w:rsidR="007173C2" w:rsidRPr="00F06446" w:rsidTr="007173C2">
        <w:trPr>
          <w:jc w:val="center"/>
        </w:trPr>
        <w:tc>
          <w:tcPr>
            <w:tcW w:w="4673" w:type="dxa"/>
            <w:shd w:val="clear" w:color="auto" w:fill="auto"/>
            <w:vAlign w:val="center"/>
          </w:tcPr>
          <w:p w:rsidR="007173C2" w:rsidRPr="00F06446" w:rsidRDefault="007173C2" w:rsidP="007173C2">
            <w:pPr>
              <w:rPr>
                <w:rFonts w:ascii="Segoe UI" w:hAnsi="Segoe UI" w:cs="Segoe UI"/>
                <w:b/>
              </w:rPr>
            </w:pPr>
            <w:r w:rsidRPr="00F06446">
              <w:rPr>
                <w:rFonts w:ascii="Segoe UI" w:hAnsi="Segoe UI" w:cs="Segoe UI"/>
                <w:b/>
              </w:rPr>
              <w:t>ODŁAWIANIA</w:t>
            </w:r>
          </w:p>
        </w:tc>
        <w:tc>
          <w:tcPr>
            <w:tcW w:w="2126" w:type="dxa"/>
            <w:shd w:val="clear" w:color="auto" w:fill="auto"/>
          </w:tcPr>
          <w:p w:rsidR="007173C2" w:rsidRPr="00F06446" w:rsidRDefault="007173C2" w:rsidP="007173C2">
            <w:pPr>
              <w:rPr>
                <w:rFonts w:ascii="Segoe UI" w:hAnsi="Segoe UI" w:cs="Segoe UI"/>
              </w:rPr>
            </w:pPr>
          </w:p>
        </w:tc>
        <w:tc>
          <w:tcPr>
            <w:tcW w:w="1985" w:type="dxa"/>
            <w:shd w:val="clear" w:color="auto" w:fill="auto"/>
          </w:tcPr>
          <w:p w:rsidR="007173C2" w:rsidRPr="00F06446" w:rsidRDefault="007173C2" w:rsidP="007173C2">
            <w:pPr>
              <w:rPr>
                <w:rFonts w:ascii="Segoe UI" w:hAnsi="Segoe UI" w:cs="Segoe UI"/>
              </w:rPr>
            </w:pPr>
          </w:p>
        </w:tc>
      </w:tr>
      <w:tr w:rsidR="007173C2" w:rsidRPr="00F06446" w:rsidTr="007173C2">
        <w:trPr>
          <w:jc w:val="center"/>
        </w:trPr>
        <w:tc>
          <w:tcPr>
            <w:tcW w:w="4673" w:type="dxa"/>
            <w:shd w:val="clear" w:color="auto" w:fill="auto"/>
            <w:vAlign w:val="center"/>
          </w:tcPr>
          <w:p w:rsidR="007173C2" w:rsidRPr="00F06446" w:rsidRDefault="007173C2" w:rsidP="007173C2">
            <w:pPr>
              <w:rPr>
                <w:rFonts w:ascii="Segoe UI" w:hAnsi="Segoe UI" w:cs="Segoe UI"/>
                <w:b/>
              </w:rPr>
            </w:pPr>
            <w:r w:rsidRPr="00F06446">
              <w:rPr>
                <w:rFonts w:ascii="Segoe UI" w:hAnsi="Segoe UI" w:cs="Segoe UI"/>
                <w:b/>
              </w:rPr>
              <w:t>ODDANIA PRZEZ WŁAŚCICIELA/OPIEKUNA</w:t>
            </w:r>
          </w:p>
        </w:tc>
        <w:tc>
          <w:tcPr>
            <w:tcW w:w="2126" w:type="dxa"/>
            <w:shd w:val="clear" w:color="auto" w:fill="auto"/>
          </w:tcPr>
          <w:p w:rsidR="007173C2" w:rsidRPr="00F06446" w:rsidRDefault="007173C2" w:rsidP="007173C2">
            <w:pPr>
              <w:rPr>
                <w:rFonts w:ascii="Segoe UI" w:hAnsi="Segoe UI" w:cs="Segoe UI"/>
              </w:rPr>
            </w:pPr>
          </w:p>
        </w:tc>
        <w:tc>
          <w:tcPr>
            <w:tcW w:w="1985" w:type="dxa"/>
            <w:shd w:val="clear" w:color="auto" w:fill="auto"/>
          </w:tcPr>
          <w:p w:rsidR="007173C2" w:rsidRPr="00F06446" w:rsidRDefault="007173C2" w:rsidP="007173C2">
            <w:pPr>
              <w:rPr>
                <w:rFonts w:ascii="Segoe UI" w:hAnsi="Segoe UI" w:cs="Segoe UI"/>
              </w:rPr>
            </w:pPr>
          </w:p>
        </w:tc>
      </w:tr>
      <w:tr w:rsidR="007173C2" w:rsidRPr="00F06446" w:rsidTr="007173C2">
        <w:trPr>
          <w:jc w:val="center"/>
        </w:trPr>
        <w:tc>
          <w:tcPr>
            <w:tcW w:w="4673" w:type="dxa"/>
            <w:shd w:val="clear" w:color="auto" w:fill="auto"/>
            <w:vAlign w:val="center"/>
          </w:tcPr>
          <w:p w:rsidR="007173C2" w:rsidRPr="00F06446" w:rsidRDefault="007173C2" w:rsidP="007173C2">
            <w:pPr>
              <w:rPr>
                <w:rFonts w:ascii="Segoe UI" w:hAnsi="Segoe UI" w:cs="Segoe UI"/>
                <w:b/>
              </w:rPr>
            </w:pPr>
            <w:r w:rsidRPr="00F06446">
              <w:rPr>
                <w:rFonts w:ascii="Segoe UI" w:hAnsi="Segoe UI" w:cs="Segoe UI"/>
                <w:b/>
              </w:rPr>
              <w:t>Z WYPADKÓW DROGOWYCH</w:t>
            </w:r>
          </w:p>
        </w:tc>
        <w:tc>
          <w:tcPr>
            <w:tcW w:w="2126" w:type="dxa"/>
            <w:shd w:val="clear" w:color="auto" w:fill="auto"/>
          </w:tcPr>
          <w:p w:rsidR="007173C2" w:rsidRPr="00F06446" w:rsidRDefault="007173C2" w:rsidP="007173C2">
            <w:pPr>
              <w:rPr>
                <w:rFonts w:ascii="Segoe UI" w:hAnsi="Segoe UI" w:cs="Segoe UI"/>
              </w:rPr>
            </w:pPr>
          </w:p>
        </w:tc>
        <w:tc>
          <w:tcPr>
            <w:tcW w:w="1985" w:type="dxa"/>
            <w:shd w:val="clear" w:color="auto" w:fill="auto"/>
          </w:tcPr>
          <w:p w:rsidR="007173C2" w:rsidRPr="00F06446" w:rsidRDefault="007173C2" w:rsidP="007173C2">
            <w:pPr>
              <w:rPr>
                <w:rFonts w:ascii="Segoe UI" w:hAnsi="Segoe UI" w:cs="Segoe UI"/>
              </w:rPr>
            </w:pPr>
          </w:p>
        </w:tc>
      </w:tr>
      <w:tr w:rsidR="007173C2" w:rsidRPr="00F06446" w:rsidTr="007173C2">
        <w:trPr>
          <w:jc w:val="center"/>
        </w:trPr>
        <w:tc>
          <w:tcPr>
            <w:tcW w:w="4673" w:type="dxa"/>
            <w:shd w:val="clear" w:color="auto" w:fill="auto"/>
            <w:vAlign w:val="center"/>
          </w:tcPr>
          <w:p w:rsidR="007173C2" w:rsidRPr="00F06446" w:rsidRDefault="007173C2" w:rsidP="007173C2">
            <w:pPr>
              <w:rPr>
                <w:rFonts w:ascii="Segoe UI" w:hAnsi="Segoe UI" w:cs="Segoe UI"/>
                <w:b/>
              </w:rPr>
            </w:pPr>
            <w:r w:rsidRPr="00F06446">
              <w:rPr>
                <w:rFonts w:ascii="Segoe UI" w:hAnsi="Segoe UI" w:cs="Segoe UI"/>
                <w:b/>
              </w:rPr>
              <w:t>ODEBRANIA WŁAŚCICIELOM NA MOCY DECYZJI ADMINISTRACYJNEJ</w:t>
            </w:r>
          </w:p>
        </w:tc>
        <w:tc>
          <w:tcPr>
            <w:tcW w:w="2126" w:type="dxa"/>
            <w:shd w:val="clear" w:color="auto" w:fill="auto"/>
          </w:tcPr>
          <w:p w:rsidR="007173C2" w:rsidRPr="00F06446" w:rsidRDefault="007173C2" w:rsidP="007173C2">
            <w:pPr>
              <w:rPr>
                <w:rFonts w:ascii="Segoe UI" w:hAnsi="Segoe UI" w:cs="Segoe UI"/>
              </w:rPr>
            </w:pPr>
          </w:p>
        </w:tc>
        <w:tc>
          <w:tcPr>
            <w:tcW w:w="1985" w:type="dxa"/>
            <w:shd w:val="clear" w:color="auto" w:fill="auto"/>
          </w:tcPr>
          <w:p w:rsidR="007173C2" w:rsidRPr="00F06446" w:rsidRDefault="007173C2" w:rsidP="007173C2">
            <w:pPr>
              <w:rPr>
                <w:rFonts w:ascii="Segoe UI" w:hAnsi="Segoe UI" w:cs="Segoe UI"/>
              </w:rPr>
            </w:pPr>
          </w:p>
        </w:tc>
      </w:tr>
      <w:tr w:rsidR="007173C2" w:rsidRPr="00F06446" w:rsidTr="007173C2">
        <w:trPr>
          <w:jc w:val="center"/>
        </w:trPr>
        <w:tc>
          <w:tcPr>
            <w:tcW w:w="4673" w:type="dxa"/>
            <w:shd w:val="clear" w:color="auto" w:fill="auto"/>
            <w:vAlign w:val="center"/>
          </w:tcPr>
          <w:p w:rsidR="007173C2" w:rsidRPr="00F06446" w:rsidRDefault="007173C2" w:rsidP="007173C2">
            <w:pPr>
              <w:rPr>
                <w:rFonts w:ascii="Segoe UI" w:hAnsi="Segoe UI" w:cs="Segoe UI"/>
                <w:b/>
              </w:rPr>
            </w:pPr>
            <w:r w:rsidRPr="00F06446">
              <w:rPr>
                <w:rFonts w:ascii="Segoe UI" w:hAnsi="Segoe UI" w:cs="Segoe UI"/>
                <w:b/>
              </w:rPr>
              <w:t>PODRZUCENIA</w:t>
            </w:r>
          </w:p>
        </w:tc>
        <w:tc>
          <w:tcPr>
            <w:tcW w:w="2126" w:type="dxa"/>
            <w:shd w:val="clear" w:color="auto" w:fill="auto"/>
          </w:tcPr>
          <w:p w:rsidR="007173C2" w:rsidRPr="00F06446" w:rsidRDefault="007173C2" w:rsidP="007173C2">
            <w:pPr>
              <w:rPr>
                <w:rFonts w:ascii="Segoe UI" w:hAnsi="Segoe UI" w:cs="Segoe UI"/>
              </w:rPr>
            </w:pPr>
          </w:p>
        </w:tc>
        <w:tc>
          <w:tcPr>
            <w:tcW w:w="1985" w:type="dxa"/>
            <w:shd w:val="clear" w:color="auto" w:fill="auto"/>
          </w:tcPr>
          <w:p w:rsidR="007173C2" w:rsidRPr="00F06446" w:rsidRDefault="007173C2" w:rsidP="007173C2">
            <w:pPr>
              <w:rPr>
                <w:rFonts w:ascii="Segoe UI" w:hAnsi="Segoe UI" w:cs="Segoe UI"/>
              </w:rPr>
            </w:pPr>
          </w:p>
        </w:tc>
      </w:tr>
      <w:tr w:rsidR="007173C2" w:rsidRPr="00F06446" w:rsidTr="007173C2">
        <w:trPr>
          <w:jc w:val="center"/>
        </w:trPr>
        <w:tc>
          <w:tcPr>
            <w:tcW w:w="4673" w:type="dxa"/>
            <w:tcBorders>
              <w:bottom w:val="single" w:sz="18" w:space="0" w:color="auto"/>
            </w:tcBorders>
            <w:shd w:val="clear" w:color="auto" w:fill="auto"/>
            <w:vAlign w:val="center"/>
          </w:tcPr>
          <w:p w:rsidR="007173C2" w:rsidRPr="00F06446" w:rsidRDefault="007173C2" w:rsidP="007173C2">
            <w:pPr>
              <w:rPr>
                <w:rFonts w:ascii="Segoe UI" w:hAnsi="Segoe UI" w:cs="Segoe UI"/>
                <w:b/>
              </w:rPr>
            </w:pPr>
            <w:r w:rsidRPr="00F06446">
              <w:rPr>
                <w:rFonts w:ascii="Segoe UI" w:hAnsi="Segoe UI" w:cs="Segoe UI"/>
                <w:b/>
              </w:rPr>
              <w:t>INNE (jakie)</w:t>
            </w:r>
          </w:p>
        </w:tc>
        <w:tc>
          <w:tcPr>
            <w:tcW w:w="2126" w:type="dxa"/>
            <w:tcBorders>
              <w:bottom w:val="single" w:sz="18" w:space="0" w:color="auto"/>
            </w:tcBorders>
            <w:shd w:val="clear" w:color="auto" w:fill="auto"/>
          </w:tcPr>
          <w:p w:rsidR="007173C2" w:rsidRPr="00F06446" w:rsidRDefault="007173C2" w:rsidP="007173C2">
            <w:pPr>
              <w:rPr>
                <w:rFonts w:ascii="Segoe UI" w:hAnsi="Segoe UI" w:cs="Segoe UI"/>
              </w:rPr>
            </w:pPr>
          </w:p>
        </w:tc>
        <w:tc>
          <w:tcPr>
            <w:tcW w:w="1985" w:type="dxa"/>
            <w:tcBorders>
              <w:bottom w:val="single" w:sz="18" w:space="0" w:color="auto"/>
            </w:tcBorders>
            <w:shd w:val="clear" w:color="auto" w:fill="auto"/>
          </w:tcPr>
          <w:p w:rsidR="007173C2" w:rsidRPr="00F06446" w:rsidRDefault="007173C2" w:rsidP="007173C2">
            <w:pPr>
              <w:rPr>
                <w:rFonts w:ascii="Segoe UI" w:hAnsi="Segoe UI" w:cs="Segoe UI"/>
              </w:rPr>
            </w:pPr>
          </w:p>
        </w:tc>
      </w:tr>
      <w:tr w:rsidR="007173C2" w:rsidRPr="00F06446" w:rsidTr="007173C2">
        <w:trPr>
          <w:jc w:val="center"/>
        </w:trPr>
        <w:tc>
          <w:tcPr>
            <w:tcW w:w="4673" w:type="dxa"/>
            <w:tcBorders>
              <w:top w:val="single" w:sz="18" w:space="0" w:color="auto"/>
              <w:left w:val="single" w:sz="18" w:space="0" w:color="auto"/>
              <w:bottom w:val="single" w:sz="18" w:space="0" w:color="auto"/>
              <w:right w:val="single" w:sz="18" w:space="0" w:color="auto"/>
            </w:tcBorders>
            <w:shd w:val="clear" w:color="auto" w:fill="auto"/>
            <w:vAlign w:val="center"/>
          </w:tcPr>
          <w:p w:rsidR="007173C2" w:rsidRPr="00F06446" w:rsidRDefault="007173C2" w:rsidP="007173C2">
            <w:pPr>
              <w:jc w:val="center"/>
              <w:rPr>
                <w:rFonts w:ascii="Segoe UI" w:hAnsi="Segoe UI" w:cs="Segoe UI"/>
                <w:b/>
              </w:rPr>
            </w:pPr>
            <w:r w:rsidRPr="00F06446">
              <w:rPr>
                <w:rFonts w:ascii="Segoe UI" w:hAnsi="Segoe UI" w:cs="Segoe UI"/>
                <w:b/>
              </w:rPr>
              <w:t>OGÓŁEM</w:t>
            </w:r>
          </w:p>
        </w:tc>
        <w:tc>
          <w:tcPr>
            <w:tcW w:w="2126" w:type="dxa"/>
            <w:tcBorders>
              <w:top w:val="single" w:sz="18" w:space="0" w:color="auto"/>
              <w:left w:val="single" w:sz="18" w:space="0" w:color="auto"/>
              <w:bottom w:val="single" w:sz="18" w:space="0" w:color="auto"/>
              <w:right w:val="single" w:sz="18" w:space="0" w:color="auto"/>
            </w:tcBorders>
            <w:shd w:val="clear" w:color="auto" w:fill="auto"/>
          </w:tcPr>
          <w:p w:rsidR="007173C2" w:rsidRPr="00F06446" w:rsidRDefault="007173C2" w:rsidP="007173C2">
            <w:pPr>
              <w:rPr>
                <w:rFonts w:ascii="Segoe UI" w:hAnsi="Segoe UI" w:cs="Segoe UI"/>
              </w:rPr>
            </w:pPr>
          </w:p>
        </w:tc>
        <w:tc>
          <w:tcPr>
            <w:tcW w:w="1985" w:type="dxa"/>
            <w:tcBorders>
              <w:top w:val="single" w:sz="18" w:space="0" w:color="auto"/>
              <w:left w:val="single" w:sz="18" w:space="0" w:color="auto"/>
              <w:bottom w:val="single" w:sz="18" w:space="0" w:color="auto"/>
              <w:right w:val="single" w:sz="18" w:space="0" w:color="auto"/>
            </w:tcBorders>
            <w:shd w:val="clear" w:color="auto" w:fill="auto"/>
          </w:tcPr>
          <w:p w:rsidR="007173C2" w:rsidRPr="00F06446" w:rsidRDefault="007173C2" w:rsidP="007173C2">
            <w:pPr>
              <w:rPr>
                <w:rFonts w:ascii="Segoe UI" w:hAnsi="Segoe UI" w:cs="Segoe UI"/>
              </w:rPr>
            </w:pPr>
          </w:p>
        </w:tc>
      </w:tr>
    </w:tbl>
    <w:p w:rsidR="007173C2" w:rsidRPr="00F06446" w:rsidRDefault="007173C2" w:rsidP="007173C2">
      <w:pPr>
        <w:rPr>
          <w:rFonts w:ascii="Segoe UI" w:hAnsi="Segoe UI" w:cs="Segoe UI"/>
        </w:rPr>
      </w:pPr>
    </w:p>
    <w:p w:rsidR="007173C2" w:rsidRPr="00F06446" w:rsidRDefault="007173C2" w:rsidP="00D05889">
      <w:pPr>
        <w:numPr>
          <w:ilvl w:val="1"/>
          <w:numId w:val="83"/>
        </w:numPr>
        <w:rPr>
          <w:rFonts w:ascii="Segoe UI" w:hAnsi="Segoe UI" w:cs="Segoe UI"/>
        </w:rPr>
      </w:pPr>
      <w:r w:rsidRPr="00F06446">
        <w:rPr>
          <w:rFonts w:ascii="Segoe UI" w:hAnsi="Segoe UI" w:cs="Segoe UI"/>
        </w:rPr>
        <w:t xml:space="preserve"> Ilość bezdomnych psów i kotów, zdjętych ze stanu schroniska wg poniższej tabeli:</w:t>
      </w:r>
    </w:p>
    <w:p w:rsidR="007173C2" w:rsidRPr="00F06446" w:rsidRDefault="007173C2" w:rsidP="007173C2">
      <w:pPr>
        <w:rPr>
          <w:rFonts w:ascii="Segoe UI" w:hAnsi="Segoe UI" w:cs="Segoe UI"/>
        </w:rPr>
      </w:pPr>
      <w:r w:rsidRPr="00F06446">
        <w:rPr>
          <w:rFonts w:ascii="Segoe UI" w:hAnsi="Segoe UI" w:cs="Segoe UI"/>
        </w:rPr>
        <w:t xml:space="preserve">         </w:t>
      </w:r>
    </w:p>
    <w:tbl>
      <w:tblPr>
        <w:tblpPr w:leftFromText="141" w:rightFromText="141"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7"/>
        <w:gridCol w:w="2126"/>
        <w:gridCol w:w="1984"/>
      </w:tblGrid>
      <w:tr w:rsidR="007173C2" w:rsidRPr="00F06446" w:rsidTr="007173C2">
        <w:tc>
          <w:tcPr>
            <w:tcW w:w="4957" w:type="dxa"/>
            <w:shd w:val="clear" w:color="auto" w:fill="E5DFEC"/>
          </w:tcPr>
          <w:p w:rsidR="007173C2" w:rsidRPr="00F06446" w:rsidRDefault="007173C2" w:rsidP="007173C2">
            <w:pPr>
              <w:rPr>
                <w:rFonts w:ascii="Segoe UI" w:hAnsi="Segoe UI" w:cs="Segoe UI"/>
                <w:b/>
              </w:rPr>
            </w:pPr>
            <w:r w:rsidRPr="00F06446">
              <w:rPr>
                <w:rFonts w:ascii="Segoe UI" w:hAnsi="Segoe UI" w:cs="Segoe UI"/>
                <w:b/>
              </w:rPr>
              <w:t>Zwierzęta zdjęte ze stanu w wyniku</w:t>
            </w:r>
          </w:p>
        </w:tc>
        <w:tc>
          <w:tcPr>
            <w:tcW w:w="2126" w:type="dxa"/>
            <w:shd w:val="clear" w:color="auto" w:fill="auto"/>
            <w:vAlign w:val="center"/>
          </w:tcPr>
          <w:p w:rsidR="007173C2" w:rsidRPr="00F06446" w:rsidRDefault="007173C2" w:rsidP="007173C2">
            <w:pPr>
              <w:jc w:val="center"/>
              <w:rPr>
                <w:rFonts w:ascii="Segoe UI" w:hAnsi="Segoe UI" w:cs="Segoe UI"/>
                <w:b/>
              </w:rPr>
            </w:pPr>
            <w:r w:rsidRPr="00F06446">
              <w:rPr>
                <w:rFonts w:ascii="Segoe UI" w:hAnsi="Segoe UI" w:cs="Segoe UI"/>
                <w:b/>
              </w:rPr>
              <w:t>PSY</w:t>
            </w:r>
          </w:p>
        </w:tc>
        <w:tc>
          <w:tcPr>
            <w:tcW w:w="1984" w:type="dxa"/>
            <w:shd w:val="clear" w:color="auto" w:fill="auto"/>
            <w:vAlign w:val="center"/>
          </w:tcPr>
          <w:p w:rsidR="007173C2" w:rsidRPr="00F06446" w:rsidRDefault="007173C2" w:rsidP="007173C2">
            <w:pPr>
              <w:jc w:val="center"/>
              <w:rPr>
                <w:rFonts w:ascii="Segoe UI" w:hAnsi="Segoe UI" w:cs="Segoe UI"/>
                <w:b/>
              </w:rPr>
            </w:pPr>
            <w:r w:rsidRPr="00F06446">
              <w:rPr>
                <w:rFonts w:ascii="Segoe UI" w:hAnsi="Segoe UI" w:cs="Segoe UI"/>
                <w:b/>
              </w:rPr>
              <w:t>KOTY</w:t>
            </w:r>
          </w:p>
        </w:tc>
      </w:tr>
      <w:tr w:rsidR="007173C2" w:rsidRPr="00F06446" w:rsidTr="007173C2">
        <w:tc>
          <w:tcPr>
            <w:tcW w:w="4957" w:type="dxa"/>
            <w:shd w:val="clear" w:color="auto" w:fill="auto"/>
            <w:vAlign w:val="center"/>
          </w:tcPr>
          <w:p w:rsidR="007173C2" w:rsidRPr="00F06446" w:rsidRDefault="007173C2" w:rsidP="007173C2">
            <w:pPr>
              <w:rPr>
                <w:rFonts w:ascii="Segoe UI" w:hAnsi="Segoe UI" w:cs="Segoe UI"/>
                <w:b/>
              </w:rPr>
            </w:pPr>
            <w:r w:rsidRPr="00F06446">
              <w:rPr>
                <w:rFonts w:ascii="Segoe UI" w:hAnsi="Segoe UI" w:cs="Segoe UI"/>
                <w:b/>
              </w:rPr>
              <w:t>ODDANIA DO ADOPCJI</w:t>
            </w:r>
          </w:p>
        </w:tc>
        <w:tc>
          <w:tcPr>
            <w:tcW w:w="2126" w:type="dxa"/>
            <w:shd w:val="clear" w:color="auto" w:fill="auto"/>
          </w:tcPr>
          <w:p w:rsidR="007173C2" w:rsidRPr="00F06446" w:rsidRDefault="007173C2" w:rsidP="007173C2">
            <w:pPr>
              <w:rPr>
                <w:rFonts w:ascii="Segoe UI" w:hAnsi="Segoe UI" w:cs="Segoe UI"/>
                <w:b/>
              </w:rPr>
            </w:pPr>
          </w:p>
        </w:tc>
        <w:tc>
          <w:tcPr>
            <w:tcW w:w="1984" w:type="dxa"/>
            <w:shd w:val="clear" w:color="auto" w:fill="auto"/>
          </w:tcPr>
          <w:p w:rsidR="007173C2" w:rsidRPr="00F06446" w:rsidRDefault="007173C2" w:rsidP="007173C2">
            <w:pPr>
              <w:rPr>
                <w:rFonts w:ascii="Segoe UI" w:hAnsi="Segoe UI" w:cs="Segoe UI"/>
                <w:b/>
              </w:rPr>
            </w:pPr>
          </w:p>
        </w:tc>
      </w:tr>
      <w:tr w:rsidR="007173C2" w:rsidRPr="00F06446" w:rsidTr="007173C2">
        <w:tc>
          <w:tcPr>
            <w:tcW w:w="4957" w:type="dxa"/>
            <w:shd w:val="clear" w:color="auto" w:fill="auto"/>
            <w:vAlign w:val="center"/>
          </w:tcPr>
          <w:p w:rsidR="007173C2" w:rsidRPr="00F06446" w:rsidRDefault="007173C2" w:rsidP="007173C2">
            <w:pPr>
              <w:rPr>
                <w:rFonts w:ascii="Segoe UI" w:hAnsi="Segoe UI" w:cs="Segoe UI"/>
                <w:b/>
              </w:rPr>
            </w:pPr>
            <w:r w:rsidRPr="00F06446">
              <w:rPr>
                <w:rFonts w:ascii="Segoe UI" w:hAnsi="Segoe UI" w:cs="Segoe UI"/>
                <w:b/>
              </w:rPr>
              <w:t xml:space="preserve">ODEBRANIA PRZEZ WŁAŚCICIELA, </w:t>
            </w:r>
            <w:r>
              <w:rPr>
                <w:rFonts w:ascii="Segoe UI" w:hAnsi="Segoe UI" w:cs="Segoe UI"/>
                <w:b/>
              </w:rPr>
              <w:br/>
            </w:r>
            <w:r w:rsidRPr="00F06446">
              <w:rPr>
                <w:rFonts w:ascii="Segoe UI" w:hAnsi="Segoe UI" w:cs="Segoe UI"/>
                <w:b/>
              </w:rPr>
              <w:t xml:space="preserve">KTÓRE ZOSTAŁY DOPROWADZONE </w:t>
            </w:r>
            <w:r>
              <w:rPr>
                <w:rFonts w:ascii="Segoe UI" w:hAnsi="Segoe UI" w:cs="Segoe UI"/>
                <w:b/>
              </w:rPr>
              <w:br/>
            </w:r>
            <w:r w:rsidRPr="00F06446">
              <w:rPr>
                <w:rFonts w:ascii="Segoe UI" w:hAnsi="Segoe UI" w:cs="Segoe UI"/>
                <w:b/>
              </w:rPr>
              <w:t>DO SCHRONISKA PODCZAS AKCJI ODŁAWIANIA</w:t>
            </w:r>
          </w:p>
        </w:tc>
        <w:tc>
          <w:tcPr>
            <w:tcW w:w="2126" w:type="dxa"/>
            <w:shd w:val="clear" w:color="auto" w:fill="auto"/>
          </w:tcPr>
          <w:p w:rsidR="007173C2" w:rsidRPr="00F06446" w:rsidRDefault="007173C2" w:rsidP="007173C2">
            <w:pPr>
              <w:rPr>
                <w:rFonts w:ascii="Segoe UI" w:hAnsi="Segoe UI" w:cs="Segoe UI"/>
                <w:b/>
              </w:rPr>
            </w:pPr>
          </w:p>
        </w:tc>
        <w:tc>
          <w:tcPr>
            <w:tcW w:w="1984" w:type="dxa"/>
            <w:shd w:val="clear" w:color="auto" w:fill="auto"/>
          </w:tcPr>
          <w:p w:rsidR="007173C2" w:rsidRPr="00F06446" w:rsidRDefault="007173C2" w:rsidP="007173C2">
            <w:pPr>
              <w:rPr>
                <w:rFonts w:ascii="Segoe UI" w:hAnsi="Segoe UI" w:cs="Segoe UI"/>
                <w:b/>
              </w:rPr>
            </w:pPr>
          </w:p>
        </w:tc>
      </w:tr>
      <w:tr w:rsidR="007173C2" w:rsidRPr="00F06446" w:rsidTr="007173C2">
        <w:tc>
          <w:tcPr>
            <w:tcW w:w="4957" w:type="dxa"/>
            <w:shd w:val="clear" w:color="auto" w:fill="auto"/>
            <w:vAlign w:val="center"/>
          </w:tcPr>
          <w:p w:rsidR="007173C2" w:rsidRPr="00F06446" w:rsidRDefault="007173C2" w:rsidP="007173C2">
            <w:pPr>
              <w:rPr>
                <w:rFonts w:ascii="Segoe UI" w:hAnsi="Segoe UI" w:cs="Segoe UI"/>
                <w:b/>
              </w:rPr>
            </w:pPr>
            <w:r w:rsidRPr="00F06446">
              <w:rPr>
                <w:rFonts w:ascii="Segoe UI" w:hAnsi="Segoe UI" w:cs="Segoe UI"/>
                <w:b/>
              </w:rPr>
              <w:t>PADNIĘCIA</w:t>
            </w:r>
          </w:p>
        </w:tc>
        <w:tc>
          <w:tcPr>
            <w:tcW w:w="2126" w:type="dxa"/>
            <w:shd w:val="clear" w:color="auto" w:fill="auto"/>
          </w:tcPr>
          <w:p w:rsidR="007173C2" w:rsidRPr="00F06446" w:rsidRDefault="007173C2" w:rsidP="007173C2">
            <w:pPr>
              <w:rPr>
                <w:rFonts w:ascii="Segoe UI" w:hAnsi="Segoe UI" w:cs="Segoe UI"/>
                <w:b/>
              </w:rPr>
            </w:pPr>
          </w:p>
        </w:tc>
        <w:tc>
          <w:tcPr>
            <w:tcW w:w="1984" w:type="dxa"/>
            <w:shd w:val="clear" w:color="auto" w:fill="auto"/>
          </w:tcPr>
          <w:p w:rsidR="007173C2" w:rsidRPr="00F06446" w:rsidRDefault="007173C2" w:rsidP="007173C2">
            <w:pPr>
              <w:rPr>
                <w:rFonts w:ascii="Segoe UI" w:hAnsi="Segoe UI" w:cs="Segoe UI"/>
                <w:b/>
              </w:rPr>
            </w:pPr>
          </w:p>
        </w:tc>
      </w:tr>
      <w:tr w:rsidR="007173C2" w:rsidRPr="00F06446" w:rsidTr="007173C2">
        <w:tc>
          <w:tcPr>
            <w:tcW w:w="4957" w:type="dxa"/>
            <w:shd w:val="clear" w:color="auto" w:fill="auto"/>
            <w:vAlign w:val="center"/>
          </w:tcPr>
          <w:p w:rsidR="007173C2" w:rsidRPr="00F06446" w:rsidRDefault="007173C2" w:rsidP="007173C2">
            <w:pPr>
              <w:rPr>
                <w:rFonts w:ascii="Segoe UI" w:hAnsi="Segoe UI" w:cs="Segoe UI"/>
                <w:b/>
              </w:rPr>
            </w:pPr>
            <w:r w:rsidRPr="00F06446">
              <w:rPr>
                <w:rFonts w:ascii="Segoe UI" w:hAnsi="Segoe UI" w:cs="Segoe UI"/>
                <w:b/>
              </w:rPr>
              <w:t>EUTANAZJI</w:t>
            </w:r>
          </w:p>
        </w:tc>
        <w:tc>
          <w:tcPr>
            <w:tcW w:w="2126" w:type="dxa"/>
            <w:shd w:val="clear" w:color="auto" w:fill="auto"/>
          </w:tcPr>
          <w:p w:rsidR="007173C2" w:rsidRPr="00F06446" w:rsidRDefault="007173C2" w:rsidP="007173C2">
            <w:pPr>
              <w:rPr>
                <w:rFonts w:ascii="Segoe UI" w:hAnsi="Segoe UI" w:cs="Segoe UI"/>
                <w:b/>
              </w:rPr>
            </w:pPr>
          </w:p>
        </w:tc>
        <w:tc>
          <w:tcPr>
            <w:tcW w:w="1984" w:type="dxa"/>
            <w:shd w:val="clear" w:color="auto" w:fill="auto"/>
          </w:tcPr>
          <w:p w:rsidR="007173C2" w:rsidRPr="00F06446" w:rsidRDefault="007173C2" w:rsidP="007173C2">
            <w:pPr>
              <w:rPr>
                <w:rFonts w:ascii="Segoe UI" w:hAnsi="Segoe UI" w:cs="Segoe UI"/>
                <w:b/>
              </w:rPr>
            </w:pPr>
          </w:p>
        </w:tc>
      </w:tr>
      <w:tr w:rsidR="007173C2" w:rsidRPr="00F06446" w:rsidTr="007173C2">
        <w:tc>
          <w:tcPr>
            <w:tcW w:w="4957" w:type="dxa"/>
            <w:shd w:val="clear" w:color="auto" w:fill="auto"/>
            <w:vAlign w:val="center"/>
          </w:tcPr>
          <w:p w:rsidR="007173C2" w:rsidRPr="00F06446" w:rsidRDefault="007173C2" w:rsidP="007173C2">
            <w:pPr>
              <w:rPr>
                <w:rFonts w:ascii="Segoe UI" w:hAnsi="Segoe UI" w:cs="Segoe UI"/>
                <w:b/>
              </w:rPr>
            </w:pPr>
            <w:r w:rsidRPr="00F06446">
              <w:rPr>
                <w:rFonts w:ascii="Segoe UI" w:hAnsi="Segoe UI" w:cs="Segoe UI"/>
                <w:b/>
              </w:rPr>
              <w:t>UCIECZKI</w:t>
            </w:r>
          </w:p>
        </w:tc>
        <w:tc>
          <w:tcPr>
            <w:tcW w:w="2126" w:type="dxa"/>
            <w:shd w:val="clear" w:color="auto" w:fill="auto"/>
          </w:tcPr>
          <w:p w:rsidR="007173C2" w:rsidRPr="00F06446" w:rsidRDefault="007173C2" w:rsidP="007173C2">
            <w:pPr>
              <w:rPr>
                <w:rFonts w:ascii="Segoe UI" w:hAnsi="Segoe UI" w:cs="Segoe UI"/>
                <w:b/>
              </w:rPr>
            </w:pPr>
          </w:p>
        </w:tc>
        <w:tc>
          <w:tcPr>
            <w:tcW w:w="1984" w:type="dxa"/>
            <w:shd w:val="clear" w:color="auto" w:fill="auto"/>
          </w:tcPr>
          <w:p w:rsidR="007173C2" w:rsidRPr="00F06446" w:rsidRDefault="007173C2" w:rsidP="007173C2">
            <w:pPr>
              <w:rPr>
                <w:rFonts w:ascii="Segoe UI" w:hAnsi="Segoe UI" w:cs="Segoe UI"/>
                <w:b/>
              </w:rPr>
            </w:pPr>
          </w:p>
        </w:tc>
      </w:tr>
      <w:tr w:rsidR="007173C2" w:rsidRPr="00F06446" w:rsidTr="007173C2">
        <w:tc>
          <w:tcPr>
            <w:tcW w:w="4957" w:type="dxa"/>
            <w:tcBorders>
              <w:bottom w:val="single" w:sz="18" w:space="0" w:color="auto"/>
            </w:tcBorders>
            <w:shd w:val="clear" w:color="auto" w:fill="auto"/>
            <w:vAlign w:val="center"/>
          </w:tcPr>
          <w:p w:rsidR="007173C2" w:rsidRPr="00F06446" w:rsidRDefault="00D05889" w:rsidP="007173C2">
            <w:pPr>
              <w:rPr>
                <w:rFonts w:ascii="Segoe UI" w:hAnsi="Segoe UI" w:cs="Segoe UI"/>
                <w:b/>
              </w:rPr>
            </w:pPr>
            <w:r>
              <w:rPr>
                <w:rFonts w:ascii="Segoe UI" w:hAnsi="Segoe UI" w:cs="Segoe UI"/>
                <w:b/>
              </w:rPr>
              <w:t>INNE (jakie</w:t>
            </w:r>
            <w:r w:rsidR="007173C2" w:rsidRPr="00F06446">
              <w:rPr>
                <w:rFonts w:ascii="Segoe UI" w:hAnsi="Segoe UI" w:cs="Segoe UI"/>
                <w:b/>
              </w:rPr>
              <w:t>)</w:t>
            </w:r>
          </w:p>
        </w:tc>
        <w:tc>
          <w:tcPr>
            <w:tcW w:w="2126" w:type="dxa"/>
            <w:tcBorders>
              <w:bottom w:val="single" w:sz="18" w:space="0" w:color="auto"/>
            </w:tcBorders>
            <w:shd w:val="clear" w:color="auto" w:fill="auto"/>
          </w:tcPr>
          <w:p w:rsidR="007173C2" w:rsidRPr="00F06446" w:rsidRDefault="007173C2" w:rsidP="007173C2">
            <w:pPr>
              <w:rPr>
                <w:rFonts w:ascii="Segoe UI" w:hAnsi="Segoe UI" w:cs="Segoe UI"/>
                <w:b/>
              </w:rPr>
            </w:pPr>
          </w:p>
        </w:tc>
        <w:tc>
          <w:tcPr>
            <w:tcW w:w="1984" w:type="dxa"/>
            <w:tcBorders>
              <w:bottom w:val="single" w:sz="18" w:space="0" w:color="auto"/>
            </w:tcBorders>
            <w:shd w:val="clear" w:color="auto" w:fill="auto"/>
          </w:tcPr>
          <w:p w:rsidR="007173C2" w:rsidRPr="00F06446" w:rsidRDefault="007173C2" w:rsidP="007173C2">
            <w:pPr>
              <w:rPr>
                <w:rFonts w:ascii="Segoe UI" w:hAnsi="Segoe UI" w:cs="Segoe UI"/>
                <w:b/>
              </w:rPr>
            </w:pPr>
          </w:p>
        </w:tc>
      </w:tr>
      <w:tr w:rsidR="007173C2" w:rsidRPr="00F06446" w:rsidTr="007173C2">
        <w:tc>
          <w:tcPr>
            <w:tcW w:w="4957" w:type="dxa"/>
            <w:tcBorders>
              <w:top w:val="single" w:sz="18" w:space="0" w:color="auto"/>
              <w:left w:val="single" w:sz="18" w:space="0" w:color="auto"/>
              <w:bottom w:val="single" w:sz="18" w:space="0" w:color="auto"/>
              <w:right w:val="single" w:sz="18" w:space="0" w:color="auto"/>
            </w:tcBorders>
            <w:shd w:val="clear" w:color="auto" w:fill="auto"/>
            <w:vAlign w:val="center"/>
          </w:tcPr>
          <w:p w:rsidR="007173C2" w:rsidRPr="00F06446" w:rsidRDefault="007173C2" w:rsidP="007173C2">
            <w:pPr>
              <w:jc w:val="center"/>
              <w:rPr>
                <w:rFonts w:ascii="Segoe UI" w:hAnsi="Segoe UI" w:cs="Segoe UI"/>
                <w:b/>
              </w:rPr>
            </w:pPr>
            <w:r w:rsidRPr="00F06446">
              <w:rPr>
                <w:rFonts w:ascii="Segoe UI" w:hAnsi="Segoe UI" w:cs="Segoe UI"/>
                <w:b/>
              </w:rPr>
              <w:t>OGÓŁEM</w:t>
            </w:r>
          </w:p>
        </w:tc>
        <w:tc>
          <w:tcPr>
            <w:tcW w:w="2126" w:type="dxa"/>
            <w:tcBorders>
              <w:top w:val="single" w:sz="18" w:space="0" w:color="auto"/>
              <w:left w:val="single" w:sz="18" w:space="0" w:color="auto"/>
              <w:bottom w:val="single" w:sz="18" w:space="0" w:color="auto"/>
              <w:right w:val="single" w:sz="18" w:space="0" w:color="auto"/>
            </w:tcBorders>
            <w:shd w:val="clear" w:color="auto" w:fill="auto"/>
          </w:tcPr>
          <w:p w:rsidR="007173C2" w:rsidRPr="00F06446" w:rsidRDefault="007173C2" w:rsidP="007173C2">
            <w:pPr>
              <w:rPr>
                <w:rFonts w:ascii="Segoe UI" w:hAnsi="Segoe UI" w:cs="Segoe UI"/>
                <w:b/>
              </w:rPr>
            </w:pPr>
          </w:p>
        </w:tc>
        <w:tc>
          <w:tcPr>
            <w:tcW w:w="1984" w:type="dxa"/>
            <w:tcBorders>
              <w:top w:val="single" w:sz="18" w:space="0" w:color="auto"/>
              <w:left w:val="single" w:sz="18" w:space="0" w:color="auto"/>
              <w:bottom w:val="single" w:sz="18" w:space="0" w:color="auto"/>
              <w:right w:val="single" w:sz="18" w:space="0" w:color="auto"/>
            </w:tcBorders>
            <w:shd w:val="clear" w:color="auto" w:fill="auto"/>
          </w:tcPr>
          <w:p w:rsidR="007173C2" w:rsidRPr="00F06446" w:rsidRDefault="007173C2" w:rsidP="007173C2">
            <w:pPr>
              <w:rPr>
                <w:rFonts w:ascii="Segoe UI" w:hAnsi="Segoe UI" w:cs="Segoe UI"/>
                <w:b/>
              </w:rPr>
            </w:pPr>
          </w:p>
        </w:tc>
      </w:tr>
    </w:tbl>
    <w:p w:rsidR="007173C2" w:rsidRPr="00F06446" w:rsidRDefault="007173C2" w:rsidP="007173C2">
      <w:pPr>
        <w:rPr>
          <w:rFonts w:ascii="Segoe UI" w:hAnsi="Segoe UI" w:cs="Segoe UI"/>
        </w:rPr>
      </w:pPr>
    </w:p>
    <w:p w:rsidR="007173C2" w:rsidRPr="00F06446" w:rsidRDefault="007173C2" w:rsidP="00D05889">
      <w:pPr>
        <w:numPr>
          <w:ilvl w:val="1"/>
          <w:numId w:val="83"/>
        </w:numPr>
        <w:rPr>
          <w:rFonts w:ascii="Segoe UI" w:hAnsi="Segoe UI" w:cs="Segoe UI"/>
        </w:rPr>
      </w:pPr>
      <w:r w:rsidRPr="00F06446">
        <w:rPr>
          <w:rFonts w:ascii="Segoe UI" w:hAnsi="Segoe UI" w:cs="Segoe UI"/>
        </w:rPr>
        <w:t xml:space="preserve"> Ilość zwierząt przekazanych do adopcji:</w:t>
      </w:r>
    </w:p>
    <w:p w:rsidR="007173C2" w:rsidRPr="00F06446" w:rsidRDefault="007173C2" w:rsidP="007173C2">
      <w:pPr>
        <w:rPr>
          <w:rFonts w:ascii="Segoe UI" w:hAnsi="Segoe UI" w:cs="Segoe UI"/>
        </w:rPr>
      </w:pPr>
    </w:p>
    <w:p w:rsidR="007173C2" w:rsidRPr="00F06446" w:rsidRDefault="007173C2" w:rsidP="007173C2">
      <w:pPr>
        <w:rPr>
          <w:rFonts w:ascii="Segoe UI" w:hAnsi="Segoe UI" w:cs="Segoe UI"/>
        </w:rPr>
      </w:pPr>
      <w:r w:rsidRPr="00F06446">
        <w:rPr>
          <w:rFonts w:ascii="Segoe UI" w:hAnsi="Segoe UI" w:cs="Segoe UI"/>
        </w:rPr>
        <w:t xml:space="preserve">             Psów …………</w:t>
      </w:r>
      <w:r>
        <w:rPr>
          <w:rFonts w:ascii="Segoe UI" w:hAnsi="Segoe UI" w:cs="Segoe UI"/>
        </w:rPr>
        <w:t>………………………………</w:t>
      </w:r>
      <w:r w:rsidRPr="00F06446">
        <w:rPr>
          <w:rFonts w:ascii="Segoe UI" w:hAnsi="Segoe UI" w:cs="Segoe UI"/>
        </w:rPr>
        <w:t xml:space="preserve">..               </w:t>
      </w:r>
    </w:p>
    <w:p w:rsidR="007173C2" w:rsidRPr="00F06446" w:rsidRDefault="007173C2" w:rsidP="007173C2">
      <w:pPr>
        <w:rPr>
          <w:rFonts w:ascii="Segoe UI" w:hAnsi="Segoe UI" w:cs="Segoe UI"/>
        </w:rPr>
      </w:pPr>
    </w:p>
    <w:p w:rsidR="007173C2" w:rsidRPr="00F06446" w:rsidRDefault="007173C2" w:rsidP="007173C2">
      <w:pPr>
        <w:rPr>
          <w:rFonts w:ascii="Segoe UI" w:hAnsi="Segoe UI" w:cs="Segoe UI"/>
        </w:rPr>
      </w:pPr>
      <w:r w:rsidRPr="00F06446">
        <w:rPr>
          <w:rFonts w:ascii="Segoe UI" w:hAnsi="Segoe UI" w:cs="Segoe UI"/>
        </w:rPr>
        <w:t xml:space="preserve">             Kotów ………</w:t>
      </w:r>
      <w:r>
        <w:rPr>
          <w:rFonts w:ascii="Segoe UI" w:hAnsi="Segoe UI" w:cs="Segoe UI"/>
        </w:rPr>
        <w:t>………………………………</w:t>
      </w:r>
      <w:r w:rsidRPr="00F06446">
        <w:rPr>
          <w:rFonts w:ascii="Segoe UI" w:hAnsi="Segoe UI" w:cs="Segoe UI"/>
        </w:rPr>
        <w:t xml:space="preserve">…                       </w:t>
      </w:r>
    </w:p>
    <w:p w:rsidR="007173C2" w:rsidRPr="00F06446" w:rsidRDefault="007173C2" w:rsidP="007173C2">
      <w:pPr>
        <w:rPr>
          <w:rFonts w:ascii="Segoe UI" w:hAnsi="Segoe UI" w:cs="Segoe UI"/>
        </w:rPr>
      </w:pPr>
    </w:p>
    <w:p w:rsidR="007173C2" w:rsidRPr="00F06446" w:rsidRDefault="007173C2" w:rsidP="00D05889">
      <w:pPr>
        <w:numPr>
          <w:ilvl w:val="1"/>
          <w:numId w:val="83"/>
        </w:numPr>
        <w:rPr>
          <w:rFonts w:ascii="Segoe UI" w:hAnsi="Segoe UI" w:cs="Segoe UI"/>
        </w:rPr>
      </w:pPr>
      <w:r w:rsidRPr="00F06446">
        <w:rPr>
          <w:rFonts w:ascii="Segoe UI" w:hAnsi="Segoe UI" w:cs="Segoe UI"/>
        </w:rPr>
        <w:t xml:space="preserve"> Ilość przeprowadzonych interwencji wyłapywania bezdomnych zwierząt:</w:t>
      </w:r>
    </w:p>
    <w:p w:rsidR="007173C2" w:rsidRPr="00F06446" w:rsidRDefault="007173C2" w:rsidP="007173C2">
      <w:pPr>
        <w:rPr>
          <w:rFonts w:ascii="Segoe UI" w:hAnsi="Segoe UI" w:cs="Segoe UI"/>
        </w:rPr>
      </w:pPr>
      <w:r w:rsidRPr="00F06446">
        <w:rPr>
          <w:rFonts w:ascii="Segoe UI" w:hAnsi="Segoe UI" w:cs="Segoe UI"/>
        </w:rPr>
        <w:t xml:space="preserve">               </w:t>
      </w:r>
    </w:p>
    <w:p w:rsidR="007173C2" w:rsidRPr="00F06446" w:rsidRDefault="007173C2" w:rsidP="007173C2">
      <w:pPr>
        <w:rPr>
          <w:rFonts w:ascii="Segoe UI" w:hAnsi="Segoe UI" w:cs="Segoe UI"/>
        </w:rPr>
      </w:pPr>
      <w:r w:rsidRPr="00F06446">
        <w:rPr>
          <w:rFonts w:ascii="Segoe UI" w:hAnsi="Segoe UI" w:cs="Segoe UI"/>
        </w:rPr>
        <w:t xml:space="preserve">                Psów ……</w:t>
      </w:r>
      <w:r>
        <w:rPr>
          <w:rFonts w:ascii="Segoe UI" w:hAnsi="Segoe UI" w:cs="Segoe UI"/>
        </w:rPr>
        <w:t>………………….….</w:t>
      </w:r>
      <w:r w:rsidRPr="00F06446">
        <w:rPr>
          <w:rFonts w:ascii="Segoe UI" w:hAnsi="Segoe UI" w:cs="Segoe UI"/>
        </w:rPr>
        <w:t xml:space="preserve">…..                       Kotów </w:t>
      </w:r>
      <w:r>
        <w:rPr>
          <w:rFonts w:ascii="Segoe UI" w:hAnsi="Segoe UI" w:cs="Segoe UI"/>
        </w:rPr>
        <w:t>………………………</w:t>
      </w:r>
      <w:r w:rsidRPr="00F06446">
        <w:rPr>
          <w:rFonts w:ascii="Segoe UI" w:hAnsi="Segoe UI" w:cs="Segoe UI"/>
        </w:rPr>
        <w:t>…………</w:t>
      </w:r>
    </w:p>
    <w:p w:rsidR="007173C2" w:rsidRPr="00F06446" w:rsidRDefault="007173C2" w:rsidP="007173C2">
      <w:pPr>
        <w:rPr>
          <w:rFonts w:ascii="Segoe UI" w:hAnsi="Segoe UI" w:cs="Segoe UI"/>
        </w:rPr>
      </w:pPr>
    </w:p>
    <w:p w:rsidR="007173C2" w:rsidRPr="00F06446" w:rsidRDefault="007173C2" w:rsidP="00D05889">
      <w:pPr>
        <w:numPr>
          <w:ilvl w:val="1"/>
          <w:numId w:val="83"/>
        </w:numPr>
        <w:rPr>
          <w:rFonts w:ascii="Segoe UI" w:hAnsi="Segoe UI" w:cs="Segoe UI"/>
        </w:rPr>
      </w:pPr>
      <w:r w:rsidRPr="00F06446">
        <w:rPr>
          <w:rFonts w:ascii="Segoe UI" w:hAnsi="Segoe UI" w:cs="Segoe UI"/>
        </w:rPr>
        <w:t xml:space="preserve"> Ilość przeprowadzonych zabiegów kastracji i sterylizacji psów i kotów:</w:t>
      </w:r>
    </w:p>
    <w:p w:rsidR="007173C2" w:rsidRPr="00F06446" w:rsidRDefault="007173C2" w:rsidP="007173C2">
      <w:pPr>
        <w:ind w:left="284"/>
        <w:rPr>
          <w:rFonts w:ascii="Segoe UI" w:hAnsi="Segoe UI" w:cs="Segoe UI"/>
        </w:rPr>
      </w:pPr>
    </w:p>
    <w:p w:rsidR="007173C2" w:rsidRPr="00F06446" w:rsidRDefault="007173C2" w:rsidP="007173C2">
      <w:pPr>
        <w:rPr>
          <w:rFonts w:ascii="Segoe UI" w:hAnsi="Segoe UI" w:cs="Segoe UI"/>
        </w:rPr>
      </w:pPr>
      <w:r w:rsidRPr="00F06446">
        <w:rPr>
          <w:rFonts w:ascii="Segoe UI" w:hAnsi="Segoe UI" w:cs="Segoe UI"/>
        </w:rPr>
        <w:t xml:space="preserve">                Sterylizacja suki </w:t>
      </w:r>
      <w:r>
        <w:rPr>
          <w:rFonts w:ascii="Segoe UI" w:hAnsi="Segoe UI" w:cs="Segoe UI"/>
        </w:rPr>
        <w:t>….….</w:t>
      </w:r>
      <w:r w:rsidRPr="00F06446">
        <w:rPr>
          <w:rFonts w:ascii="Segoe UI" w:hAnsi="Segoe UI" w:cs="Segoe UI"/>
        </w:rPr>
        <w:t>…..                       Sterylizacja kotki ……</w:t>
      </w:r>
      <w:r>
        <w:rPr>
          <w:rFonts w:ascii="Segoe UI" w:hAnsi="Segoe UI" w:cs="Segoe UI"/>
        </w:rPr>
        <w:t>..</w:t>
      </w:r>
      <w:r w:rsidRPr="00F06446">
        <w:rPr>
          <w:rFonts w:ascii="Segoe UI" w:hAnsi="Segoe UI" w:cs="Segoe UI"/>
        </w:rPr>
        <w:t>……</w:t>
      </w:r>
    </w:p>
    <w:p w:rsidR="007173C2" w:rsidRPr="00F06446" w:rsidRDefault="007173C2" w:rsidP="007173C2">
      <w:pPr>
        <w:ind w:left="284"/>
        <w:rPr>
          <w:rFonts w:ascii="Segoe UI" w:hAnsi="Segoe UI" w:cs="Segoe UI"/>
        </w:rPr>
      </w:pPr>
      <w:r w:rsidRPr="00F06446">
        <w:rPr>
          <w:rFonts w:ascii="Segoe UI" w:hAnsi="Segoe UI" w:cs="Segoe UI"/>
        </w:rPr>
        <w:t xml:space="preserve">           Kastracja psa ………</w:t>
      </w:r>
      <w:r>
        <w:rPr>
          <w:rFonts w:ascii="Segoe UI" w:hAnsi="Segoe UI" w:cs="Segoe UI"/>
        </w:rPr>
        <w:t>.</w:t>
      </w:r>
      <w:r w:rsidRPr="00F06446">
        <w:rPr>
          <w:rFonts w:ascii="Segoe UI" w:hAnsi="Segoe UI" w:cs="Segoe UI"/>
        </w:rPr>
        <w:t>..</w:t>
      </w:r>
      <w:r>
        <w:rPr>
          <w:rFonts w:ascii="Segoe UI" w:hAnsi="Segoe UI" w:cs="Segoe UI"/>
        </w:rPr>
        <w:t xml:space="preserve">……                      </w:t>
      </w:r>
      <w:r w:rsidRPr="00F06446">
        <w:rPr>
          <w:rFonts w:ascii="Segoe UI" w:hAnsi="Segoe UI" w:cs="Segoe UI"/>
        </w:rPr>
        <w:t xml:space="preserve"> Kastracja kocura </w:t>
      </w:r>
      <w:r>
        <w:rPr>
          <w:rFonts w:ascii="Segoe UI" w:hAnsi="Segoe UI" w:cs="Segoe UI"/>
        </w:rPr>
        <w:t>…………..</w:t>
      </w:r>
    </w:p>
    <w:p w:rsidR="007173C2" w:rsidRPr="00F06446" w:rsidRDefault="007173C2" w:rsidP="007173C2">
      <w:pPr>
        <w:ind w:left="284"/>
        <w:rPr>
          <w:rFonts w:ascii="Segoe UI" w:hAnsi="Segoe UI" w:cs="Segoe UI"/>
        </w:rPr>
      </w:pPr>
    </w:p>
    <w:p w:rsidR="007173C2" w:rsidRPr="00F06446" w:rsidRDefault="007173C2" w:rsidP="00D05889">
      <w:pPr>
        <w:numPr>
          <w:ilvl w:val="1"/>
          <w:numId w:val="83"/>
        </w:numPr>
        <w:rPr>
          <w:rFonts w:ascii="Segoe UI" w:hAnsi="Segoe UI" w:cs="Segoe UI"/>
        </w:rPr>
      </w:pPr>
      <w:r w:rsidRPr="00F06446">
        <w:rPr>
          <w:rFonts w:ascii="Segoe UI" w:hAnsi="Segoe UI" w:cs="Segoe UI"/>
        </w:rPr>
        <w:t xml:space="preserve"> Ilość przeprowadzonych szczepień psów i kotów przeciwko wściekliźnie:</w:t>
      </w:r>
    </w:p>
    <w:p w:rsidR="007173C2" w:rsidRPr="00F06446" w:rsidRDefault="007173C2" w:rsidP="007173C2">
      <w:pPr>
        <w:rPr>
          <w:rFonts w:ascii="Segoe UI" w:hAnsi="Segoe UI" w:cs="Segoe UI"/>
        </w:rPr>
      </w:pPr>
    </w:p>
    <w:p w:rsidR="007173C2" w:rsidRPr="00F06446" w:rsidRDefault="007173C2" w:rsidP="007173C2">
      <w:pPr>
        <w:rPr>
          <w:rFonts w:ascii="Segoe UI" w:hAnsi="Segoe UI" w:cs="Segoe UI"/>
        </w:rPr>
      </w:pPr>
      <w:r w:rsidRPr="00F06446">
        <w:rPr>
          <w:rFonts w:ascii="Segoe UI" w:hAnsi="Segoe UI" w:cs="Segoe UI"/>
        </w:rPr>
        <w:t xml:space="preserve">                Psów …</w:t>
      </w:r>
      <w:r>
        <w:rPr>
          <w:rFonts w:ascii="Segoe UI" w:hAnsi="Segoe UI" w:cs="Segoe UI"/>
        </w:rPr>
        <w:t>……………………</w:t>
      </w:r>
      <w:r w:rsidRPr="00F06446">
        <w:rPr>
          <w:rFonts w:ascii="Segoe UI" w:hAnsi="Segoe UI" w:cs="Segoe UI"/>
        </w:rPr>
        <w:t>……..                       Kotów ……</w:t>
      </w:r>
      <w:r>
        <w:rPr>
          <w:rFonts w:ascii="Segoe UI" w:hAnsi="Segoe UI" w:cs="Segoe UI"/>
        </w:rPr>
        <w:t>………………………</w:t>
      </w:r>
      <w:r w:rsidRPr="00F06446">
        <w:rPr>
          <w:rFonts w:ascii="Segoe UI" w:hAnsi="Segoe UI" w:cs="Segoe UI"/>
        </w:rPr>
        <w:t>……</w:t>
      </w:r>
    </w:p>
    <w:p w:rsidR="007173C2" w:rsidRPr="00F06446" w:rsidRDefault="007173C2" w:rsidP="007173C2">
      <w:pPr>
        <w:rPr>
          <w:rFonts w:ascii="Segoe UI" w:hAnsi="Segoe UI" w:cs="Segoe UI"/>
        </w:rPr>
      </w:pPr>
    </w:p>
    <w:p w:rsidR="007173C2" w:rsidRPr="00F06446" w:rsidRDefault="007173C2" w:rsidP="00D05889">
      <w:pPr>
        <w:numPr>
          <w:ilvl w:val="1"/>
          <w:numId w:val="83"/>
        </w:numPr>
        <w:jc w:val="both"/>
        <w:rPr>
          <w:rFonts w:ascii="Segoe UI" w:hAnsi="Segoe UI" w:cs="Segoe UI"/>
        </w:rPr>
      </w:pPr>
      <w:r w:rsidRPr="00F06446">
        <w:rPr>
          <w:rFonts w:ascii="Segoe UI" w:hAnsi="Segoe UI" w:cs="Segoe UI"/>
        </w:rPr>
        <w:t xml:space="preserve"> Ilość oznakowanych bezdomnych psów i kotów wraz z podaniem nr identyfikacyjnego i daty wszczepienia transpondera:</w:t>
      </w:r>
    </w:p>
    <w:p w:rsidR="007173C2" w:rsidRPr="00F06446" w:rsidRDefault="007173C2" w:rsidP="007173C2">
      <w:pPr>
        <w:ind w:left="284"/>
        <w:rPr>
          <w:rFonts w:ascii="Segoe UI" w:hAnsi="Segoe UI" w:cs="Segoe UI"/>
        </w:rPr>
      </w:pPr>
    </w:p>
    <w:p w:rsidR="007173C2" w:rsidRPr="00F06446" w:rsidRDefault="007173C2" w:rsidP="007173C2">
      <w:pPr>
        <w:ind w:left="284"/>
        <w:rPr>
          <w:rFonts w:ascii="Segoe UI" w:hAnsi="Segoe UI" w:cs="Segoe UI"/>
        </w:rPr>
      </w:pPr>
      <w:r w:rsidRPr="00F06446">
        <w:rPr>
          <w:rFonts w:ascii="Segoe UI" w:hAnsi="Segoe UI" w:cs="Segoe UI"/>
        </w:rPr>
        <w:t>Oznakowano ……….…. psów o nw. numerach:</w:t>
      </w:r>
    </w:p>
    <w:p w:rsidR="007173C2" w:rsidRPr="00F06446" w:rsidRDefault="007173C2" w:rsidP="007173C2">
      <w:pPr>
        <w:ind w:left="284"/>
        <w:rPr>
          <w:rFonts w:ascii="Segoe UI" w:hAnsi="Segoe UI" w:cs="Segoe UI"/>
        </w:rPr>
      </w:pPr>
      <w:r w:rsidRPr="00F06446">
        <w:rPr>
          <w:rFonts w:ascii="Segoe UI" w:hAnsi="Segoe UI" w:cs="Segoe UI"/>
        </w:rPr>
        <w:t>…………………………………………………………………………………………………………………………………………………………………………………………………………………………………………………………………………………………………………………………………………………………………………………………………………………………………………………………………………………………………………………………………………………………</w:t>
      </w:r>
      <w:r>
        <w:rPr>
          <w:rFonts w:ascii="Segoe UI" w:hAnsi="Segoe UI" w:cs="Segoe UI"/>
        </w:rPr>
        <w:t>…………………………………………</w:t>
      </w:r>
      <w:r w:rsidRPr="00F06446">
        <w:rPr>
          <w:rFonts w:ascii="Segoe UI" w:hAnsi="Segoe UI" w:cs="Segoe UI"/>
        </w:rPr>
        <w:t>……………………………………………………………………</w:t>
      </w:r>
    </w:p>
    <w:p w:rsidR="007173C2" w:rsidRPr="00F06446" w:rsidRDefault="007173C2" w:rsidP="007173C2">
      <w:pPr>
        <w:ind w:left="284"/>
        <w:rPr>
          <w:rFonts w:ascii="Segoe UI" w:hAnsi="Segoe UI" w:cs="Segoe UI"/>
        </w:rPr>
      </w:pPr>
      <w:r w:rsidRPr="00F06446">
        <w:rPr>
          <w:rFonts w:ascii="Segoe UI" w:hAnsi="Segoe UI" w:cs="Segoe UI"/>
        </w:rPr>
        <w:t>Oznakowano ……….…. kotów o nw. numerach:</w:t>
      </w:r>
    </w:p>
    <w:p w:rsidR="007173C2" w:rsidRPr="00F06446" w:rsidRDefault="007173C2" w:rsidP="007173C2">
      <w:pPr>
        <w:ind w:left="284"/>
        <w:rPr>
          <w:rFonts w:ascii="Segoe UI" w:hAnsi="Segoe UI" w:cs="Segoe UI"/>
        </w:rPr>
      </w:pPr>
      <w:r w:rsidRPr="00F06446">
        <w:rPr>
          <w:rFonts w:ascii="Segoe UI" w:hAnsi="Segoe UI" w:cs="Segoe UI"/>
        </w:rPr>
        <w:t>………………………………………………………………………………………………………………………………………………………………………………………………………………………………………………………………………………………………………………………………………………………………………………………………………………………………………………………………………………………………………………………………………………………………………………………………</w:t>
      </w:r>
      <w:r>
        <w:rPr>
          <w:rFonts w:ascii="Segoe UI" w:hAnsi="Segoe UI" w:cs="Segoe UI"/>
        </w:rPr>
        <w:t>………………………………………….</w:t>
      </w:r>
      <w:r w:rsidRPr="00F06446">
        <w:rPr>
          <w:rFonts w:ascii="Segoe UI" w:hAnsi="Segoe UI" w:cs="Segoe UI"/>
        </w:rPr>
        <w:t>………………………………</w:t>
      </w:r>
    </w:p>
    <w:p w:rsidR="007173C2" w:rsidRPr="00F06446" w:rsidRDefault="007173C2" w:rsidP="007173C2">
      <w:pPr>
        <w:rPr>
          <w:rFonts w:ascii="Segoe UI" w:hAnsi="Segoe UI" w:cs="Segoe UI"/>
        </w:rPr>
      </w:pPr>
    </w:p>
    <w:p w:rsidR="007173C2" w:rsidRPr="00F06446" w:rsidRDefault="007173C2" w:rsidP="00D05889">
      <w:pPr>
        <w:numPr>
          <w:ilvl w:val="1"/>
          <w:numId w:val="83"/>
        </w:numPr>
        <w:rPr>
          <w:rFonts w:ascii="Segoe UI" w:hAnsi="Segoe UI" w:cs="Segoe UI"/>
        </w:rPr>
      </w:pPr>
      <w:r w:rsidRPr="00F06446">
        <w:rPr>
          <w:rFonts w:ascii="Segoe UI" w:hAnsi="Segoe UI" w:cs="Segoe UI"/>
        </w:rPr>
        <w:t xml:space="preserve"> Ilość przeprowadzonych zabiegów profilaktycznych </w:t>
      </w:r>
      <w:r>
        <w:rPr>
          <w:rFonts w:ascii="Segoe UI" w:hAnsi="Segoe UI" w:cs="Segoe UI"/>
        </w:rPr>
        <w:t>–</w:t>
      </w:r>
      <w:r w:rsidRPr="00F06446">
        <w:rPr>
          <w:rFonts w:ascii="Segoe UI" w:hAnsi="Segoe UI" w:cs="Segoe UI"/>
        </w:rPr>
        <w:t xml:space="preserve"> informacja opisowa.</w:t>
      </w:r>
    </w:p>
    <w:p w:rsidR="007173C2" w:rsidRPr="00F06446" w:rsidRDefault="007173C2" w:rsidP="007173C2">
      <w:pPr>
        <w:rPr>
          <w:rFonts w:ascii="Segoe UI" w:hAnsi="Segoe UI" w:cs="Segoe UI"/>
        </w:rPr>
      </w:pPr>
    </w:p>
    <w:p w:rsidR="007173C2" w:rsidRPr="00F06446" w:rsidRDefault="007173C2" w:rsidP="00D05889">
      <w:pPr>
        <w:numPr>
          <w:ilvl w:val="1"/>
          <w:numId w:val="83"/>
        </w:numPr>
        <w:rPr>
          <w:rFonts w:ascii="Segoe UI" w:hAnsi="Segoe UI" w:cs="Segoe UI"/>
        </w:rPr>
      </w:pPr>
      <w:r w:rsidRPr="00F06446">
        <w:rPr>
          <w:rFonts w:ascii="Segoe UI" w:hAnsi="Segoe UI" w:cs="Segoe UI"/>
        </w:rPr>
        <w:t xml:space="preserve"> Ilość uśpionych miotów:  </w:t>
      </w:r>
    </w:p>
    <w:p w:rsidR="007173C2" w:rsidRPr="00F06446" w:rsidRDefault="007173C2" w:rsidP="007173C2">
      <w:pPr>
        <w:pStyle w:val="Akapitzlist"/>
        <w:rPr>
          <w:rFonts w:ascii="Segoe UI" w:hAnsi="Segoe UI" w:cs="Segoe UI"/>
          <w:sz w:val="20"/>
        </w:rPr>
      </w:pPr>
    </w:p>
    <w:p w:rsidR="007173C2" w:rsidRPr="00F06446" w:rsidRDefault="007173C2" w:rsidP="007173C2">
      <w:pPr>
        <w:rPr>
          <w:rFonts w:ascii="Segoe UI" w:hAnsi="Segoe UI" w:cs="Segoe UI"/>
        </w:rPr>
      </w:pPr>
      <w:r w:rsidRPr="00F06446">
        <w:rPr>
          <w:rFonts w:ascii="Segoe UI" w:hAnsi="Segoe UI" w:cs="Segoe UI"/>
        </w:rPr>
        <w:t xml:space="preserve">                Psów </w:t>
      </w:r>
      <w:r>
        <w:rPr>
          <w:rFonts w:ascii="Segoe UI" w:hAnsi="Segoe UI" w:cs="Segoe UI"/>
        </w:rPr>
        <w:t>……………………………..</w:t>
      </w:r>
      <w:r w:rsidRPr="00F06446">
        <w:rPr>
          <w:rFonts w:ascii="Segoe UI" w:hAnsi="Segoe UI" w:cs="Segoe UI"/>
        </w:rPr>
        <w:t>…..                       Kotów ………</w:t>
      </w:r>
      <w:r>
        <w:rPr>
          <w:rFonts w:ascii="Segoe UI" w:hAnsi="Segoe UI" w:cs="Segoe UI"/>
        </w:rPr>
        <w:t>…………………………</w:t>
      </w:r>
      <w:r w:rsidRPr="00F06446">
        <w:rPr>
          <w:rFonts w:ascii="Segoe UI" w:hAnsi="Segoe UI" w:cs="Segoe UI"/>
        </w:rPr>
        <w:t>…</w:t>
      </w:r>
    </w:p>
    <w:p w:rsidR="007173C2" w:rsidRPr="00F06446" w:rsidRDefault="007173C2" w:rsidP="007173C2">
      <w:pPr>
        <w:rPr>
          <w:rFonts w:ascii="Segoe UI" w:hAnsi="Segoe UI" w:cs="Segoe UI"/>
        </w:rPr>
      </w:pPr>
      <w:r>
        <w:rPr>
          <w:rFonts w:ascii="Segoe UI" w:hAnsi="Segoe UI" w:cs="Segoe UI"/>
        </w:rPr>
        <w:t xml:space="preserve"> </w:t>
      </w:r>
    </w:p>
    <w:p w:rsidR="007173C2" w:rsidRPr="00F06446" w:rsidRDefault="007173C2" w:rsidP="00D05889">
      <w:pPr>
        <w:numPr>
          <w:ilvl w:val="0"/>
          <w:numId w:val="82"/>
        </w:numPr>
        <w:ind w:left="284" w:hanging="284"/>
        <w:rPr>
          <w:rFonts w:ascii="Segoe UI" w:hAnsi="Segoe UI" w:cs="Segoe UI"/>
        </w:rPr>
      </w:pPr>
      <w:r w:rsidRPr="00F06446">
        <w:rPr>
          <w:rFonts w:ascii="Segoe UI" w:hAnsi="Segoe UI" w:cs="Segoe UI"/>
          <w:b/>
        </w:rPr>
        <w:t>POZOSTAŁE ZADANIA</w:t>
      </w:r>
    </w:p>
    <w:p w:rsidR="007173C2" w:rsidRPr="00F06446" w:rsidRDefault="007173C2" w:rsidP="00D05889">
      <w:pPr>
        <w:numPr>
          <w:ilvl w:val="2"/>
          <w:numId w:val="83"/>
        </w:numPr>
        <w:jc w:val="both"/>
        <w:rPr>
          <w:rFonts w:ascii="Segoe UI" w:hAnsi="Segoe UI" w:cs="Segoe UI"/>
        </w:rPr>
      </w:pPr>
      <w:r w:rsidRPr="00F06446">
        <w:rPr>
          <w:rFonts w:ascii="Segoe UI" w:hAnsi="Segoe UI" w:cs="Segoe UI"/>
        </w:rPr>
        <w:t xml:space="preserve"> Podjęte działania edukacyjne w zakresie opieki nad zwierzętami – informacja opisowa.</w:t>
      </w:r>
    </w:p>
    <w:p w:rsidR="007173C2" w:rsidRPr="00F06446" w:rsidRDefault="007173C2" w:rsidP="00D05889">
      <w:pPr>
        <w:numPr>
          <w:ilvl w:val="2"/>
          <w:numId w:val="83"/>
        </w:numPr>
        <w:rPr>
          <w:rFonts w:ascii="Segoe UI" w:hAnsi="Segoe UI" w:cs="Segoe UI"/>
        </w:rPr>
      </w:pPr>
      <w:r w:rsidRPr="00F06446">
        <w:rPr>
          <w:rFonts w:ascii="Segoe UI" w:hAnsi="Segoe UI" w:cs="Segoe UI"/>
        </w:rPr>
        <w:t xml:space="preserve"> Informacja dotycząca prowadzonych akcji adopcyjnych.</w:t>
      </w:r>
    </w:p>
    <w:p w:rsidR="007173C2" w:rsidRPr="00F06446" w:rsidRDefault="007173C2" w:rsidP="00D05889">
      <w:pPr>
        <w:numPr>
          <w:ilvl w:val="2"/>
          <w:numId w:val="83"/>
        </w:numPr>
        <w:rPr>
          <w:rFonts w:ascii="Segoe UI" w:hAnsi="Segoe UI" w:cs="Segoe UI"/>
        </w:rPr>
      </w:pPr>
      <w:r w:rsidRPr="00F06446">
        <w:rPr>
          <w:rFonts w:ascii="Segoe UI" w:hAnsi="Segoe UI" w:cs="Segoe UI"/>
        </w:rPr>
        <w:t xml:space="preserve"> Inne podjęte działania związane z zapewnieniem opieki bezdomnym zwierzętom – informacja opisowa.</w:t>
      </w:r>
    </w:p>
    <w:p w:rsidR="007173C2" w:rsidRPr="00F06446" w:rsidRDefault="007173C2" w:rsidP="007173C2">
      <w:pPr>
        <w:pStyle w:val="Domylnie"/>
        <w:jc w:val="right"/>
        <w:rPr>
          <w:rFonts w:ascii="Segoe UI" w:hAnsi="Segoe UI" w:cs="Segoe UI"/>
          <w:b/>
        </w:rPr>
      </w:pPr>
    </w:p>
    <w:p w:rsidR="007173C2" w:rsidRPr="00F06446" w:rsidRDefault="007173C2" w:rsidP="007173C2">
      <w:pPr>
        <w:pStyle w:val="Domylnie"/>
        <w:jc w:val="right"/>
        <w:rPr>
          <w:rFonts w:ascii="Segoe UI" w:hAnsi="Segoe UI" w:cs="Segoe UI"/>
          <w:b/>
        </w:rPr>
      </w:pPr>
    </w:p>
    <w:p w:rsidR="007173C2" w:rsidRPr="00F06446" w:rsidRDefault="007173C2" w:rsidP="007173C2">
      <w:pPr>
        <w:pStyle w:val="Domylnie"/>
        <w:jc w:val="right"/>
        <w:rPr>
          <w:rFonts w:ascii="Segoe UI" w:hAnsi="Segoe UI" w:cs="Segoe UI"/>
          <w:b/>
        </w:rPr>
      </w:pPr>
    </w:p>
    <w:p w:rsidR="007173C2" w:rsidRPr="00F06446" w:rsidRDefault="007173C2" w:rsidP="007173C2">
      <w:pPr>
        <w:pStyle w:val="Domylnie"/>
        <w:jc w:val="right"/>
        <w:rPr>
          <w:rFonts w:ascii="Segoe UI" w:hAnsi="Segoe UI" w:cs="Segoe UI"/>
          <w:b/>
        </w:rPr>
      </w:pPr>
    </w:p>
    <w:p w:rsidR="007173C2" w:rsidRPr="00F06446" w:rsidRDefault="007173C2" w:rsidP="007173C2">
      <w:pPr>
        <w:pStyle w:val="Domylnie"/>
        <w:jc w:val="right"/>
        <w:rPr>
          <w:rFonts w:ascii="Segoe UI" w:hAnsi="Segoe UI" w:cs="Segoe UI"/>
          <w:b/>
        </w:rPr>
      </w:pPr>
    </w:p>
    <w:p w:rsidR="007173C2" w:rsidRPr="00F06446" w:rsidRDefault="007173C2" w:rsidP="007173C2">
      <w:pPr>
        <w:pStyle w:val="Domylnie"/>
        <w:rPr>
          <w:rFonts w:ascii="Segoe UI" w:hAnsi="Segoe UI" w:cs="Segoe UI"/>
          <w:b/>
        </w:rPr>
      </w:pPr>
    </w:p>
    <w:p w:rsidR="007173C2" w:rsidRPr="00F06446" w:rsidRDefault="007173C2" w:rsidP="007173C2">
      <w:pPr>
        <w:pStyle w:val="Domylnie"/>
        <w:rPr>
          <w:rFonts w:ascii="Segoe UI" w:hAnsi="Segoe UI" w:cs="Segoe UI"/>
          <w:b/>
        </w:rPr>
      </w:pPr>
    </w:p>
    <w:p w:rsidR="007173C2" w:rsidRDefault="007173C2" w:rsidP="007173C2">
      <w:pPr>
        <w:pStyle w:val="Domylnie"/>
        <w:rPr>
          <w:rFonts w:ascii="Segoe UI" w:hAnsi="Segoe UI" w:cs="Segoe UI"/>
          <w:b/>
        </w:rPr>
      </w:pPr>
    </w:p>
    <w:p w:rsidR="007173C2" w:rsidRDefault="007173C2" w:rsidP="007173C2">
      <w:pPr>
        <w:pStyle w:val="Domylnie"/>
        <w:rPr>
          <w:rFonts w:ascii="Segoe UI" w:hAnsi="Segoe UI" w:cs="Segoe UI"/>
          <w:b/>
        </w:rPr>
      </w:pPr>
    </w:p>
    <w:p w:rsidR="007173C2" w:rsidRDefault="007173C2" w:rsidP="007173C2">
      <w:pPr>
        <w:pStyle w:val="Domylnie"/>
        <w:rPr>
          <w:rFonts w:ascii="Segoe UI" w:hAnsi="Segoe UI" w:cs="Segoe UI"/>
          <w:b/>
        </w:rPr>
      </w:pPr>
    </w:p>
    <w:p w:rsidR="007173C2" w:rsidRDefault="007173C2" w:rsidP="007173C2">
      <w:pPr>
        <w:pStyle w:val="Domylnie"/>
        <w:rPr>
          <w:rFonts w:ascii="Segoe UI" w:hAnsi="Segoe UI" w:cs="Segoe UI"/>
          <w:b/>
        </w:rPr>
      </w:pPr>
    </w:p>
    <w:p w:rsidR="007173C2" w:rsidRDefault="007173C2" w:rsidP="007173C2">
      <w:pPr>
        <w:pStyle w:val="Domylnie"/>
        <w:rPr>
          <w:rFonts w:ascii="Segoe UI" w:hAnsi="Segoe UI" w:cs="Segoe UI"/>
          <w:b/>
        </w:rPr>
      </w:pPr>
    </w:p>
    <w:p w:rsidR="007173C2" w:rsidRDefault="007173C2" w:rsidP="007173C2">
      <w:pPr>
        <w:pStyle w:val="Domylnie"/>
        <w:rPr>
          <w:rFonts w:ascii="Segoe UI" w:hAnsi="Segoe UI" w:cs="Segoe UI"/>
          <w:b/>
        </w:rPr>
      </w:pPr>
    </w:p>
    <w:p w:rsidR="007173C2" w:rsidRDefault="007173C2" w:rsidP="007173C2">
      <w:pPr>
        <w:pStyle w:val="Domylnie"/>
        <w:rPr>
          <w:rFonts w:ascii="Segoe UI" w:hAnsi="Segoe UI" w:cs="Segoe UI"/>
          <w:b/>
        </w:rPr>
      </w:pPr>
    </w:p>
    <w:p w:rsidR="007173C2" w:rsidRDefault="007173C2" w:rsidP="007173C2">
      <w:pPr>
        <w:pStyle w:val="Domylnie"/>
        <w:rPr>
          <w:rFonts w:ascii="Segoe UI" w:hAnsi="Segoe UI" w:cs="Segoe UI"/>
          <w:b/>
        </w:rPr>
      </w:pPr>
    </w:p>
    <w:p w:rsidR="007173C2" w:rsidRDefault="007173C2" w:rsidP="007173C2">
      <w:pPr>
        <w:pStyle w:val="Domylnie"/>
        <w:rPr>
          <w:rFonts w:ascii="Segoe UI" w:hAnsi="Segoe UI" w:cs="Segoe UI"/>
          <w:b/>
        </w:rPr>
      </w:pPr>
    </w:p>
    <w:p w:rsidR="007173C2" w:rsidRDefault="007173C2" w:rsidP="007173C2">
      <w:pPr>
        <w:pStyle w:val="Domylnie"/>
        <w:rPr>
          <w:rFonts w:ascii="Segoe UI" w:hAnsi="Segoe UI" w:cs="Segoe UI"/>
          <w:b/>
        </w:rPr>
      </w:pPr>
    </w:p>
    <w:p w:rsidR="007173C2" w:rsidRDefault="007173C2" w:rsidP="007173C2">
      <w:pPr>
        <w:pStyle w:val="Domylnie"/>
        <w:rPr>
          <w:rFonts w:ascii="Segoe UI" w:hAnsi="Segoe UI" w:cs="Segoe UI"/>
          <w:b/>
        </w:rPr>
      </w:pPr>
    </w:p>
    <w:p w:rsidR="007173C2" w:rsidRDefault="007173C2" w:rsidP="007173C2">
      <w:pPr>
        <w:pStyle w:val="Domylnie"/>
        <w:rPr>
          <w:rFonts w:ascii="Segoe UI" w:hAnsi="Segoe UI" w:cs="Segoe UI"/>
          <w:b/>
        </w:rPr>
      </w:pPr>
    </w:p>
    <w:p w:rsidR="007173C2" w:rsidRDefault="007173C2" w:rsidP="007173C2">
      <w:pPr>
        <w:pStyle w:val="Domylnie"/>
        <w:rPr>
          <w:rFonts w:ascii="Segoe UI" w:hAnsi="Segoe UI" w:cs="Segoe UI"/>
          <w:b/>
        </w:rPr>
      </w:pPr>
    </w:p>
    <w:p w:rsidR="007173C2" w:rsidRDefault="007173C2" w:rsidP="007173C2">
      <w:pPr>
        <w:pStyle w:val="Domylnie"/>
        <w:rPr>
          <w:rFonts w:ascii="Segoe UI" w:hAnsi="Segoe UI" w:cs="Segoe UI"/>
          <w:b/>
        </w:rPr>
      </w:pPr>
    </w:p>
    <w:p w:rsidR="007173C2" w:rsidRPr="00F06446" w:rsidRDefault="007173C2" w:rsidP="007173C2">
      <w:pPr>
        <w:pStyle w:val="Domylnie"/>
        <w:rPr>
          <w:rFonts w:ascii="Segoe UI" w:hAnsi="Segoe UI" w:cs="Segoe UI"/>
          <w:b/>
        </w:rPr>
      </w:pPr>
    </w:p>
    <w:sectPr w:rsidR="007173C2" w:rsidRPr="00F06446" w:rsidSect="00D30BE3">
      <w:headerReference w:type="default" r:id="rId8"/>
      <w:footerReference w:type="default" r:id="rId9"/>
      <w:headerReference w:type="first" r:id="rId10"/>
      <w:pgSz w:w="11906" w:h="16838"/>
      <w:pgMar w:top="709" w:right="1134" w:bottom="426" w:left="1418" w:header="28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4B3B" w:rsidRDefault="007E4B3B">
      <w:r>
        <w:separator/>
      </w:r>
    </w:p>
  </w:endnote>
  <w:endnote w:type="continuationSeparator" w:id="0">
    <w:p w:rsidR="007E4B3B" w:rsidRDefault="007E4B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FrankfurtGothic">
    <w:altName w:val="Times New Roman"/>
    <w:panose1 w:val="00000000000000000000"/>
    <w:charset w:val="00"/>
    <w:family w:val="auto"/>
    <w:notTrueType/>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Univers-PL">
    <w:altName w:val="Arial Unicode MS"/>
    <w:panose1 w:val="00000000000000000000"/>
    <w:charset w:val="81"/>
    <w:family w:val="auto"/>
    <w:notTrueType/>
    <w:pitch w:val="default"/>
    <w:sig w:usb0="00000001" w:usb1="09060000" w:usb2="00000010" w:usb3="00000000" w:csb0="00080000" w:csb1="00000000"/>
  </w:font>
  <w:font w:name="Cambria">
    <w:panose1 w:val="02040503050406030204"/>
    <w:charset w:val="EE"/>
    <w:family w:val="roman"/>
    <w:pitch w:val="variable"/>
    <w:sig w:usb0="E00006FF" w:usb1="420024FF" w:usb2="02000000" w:usb3="00000000" w:csb0="0000019F" w:csb1="00000000"/>
  </w:font>
  <w:font w:name="Times">
    <w:panose1 w:val="02020603050405020304"/>
    <w:charset w:val="EE"/>
    <w:family w:val="roman"/>
    <w:pitch w:val="variable"/>
    <w:sig w:usb0="E0002EFF" w:usb1="C000785B" w:usb2="00000009" w:usb3="00000000" w:csb0="000001FF" w:csb1="00000000"/>
  </w:font>
  <w:font w:name="MS Mincho">
    <w:altName w:val="Yu Gothic UI"/>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4B3B" w:rsidRDefault="007E4B3B">
    <w:pPr>
      <w:pStyle w:val="Stopka"/>
      <w:jc w:val="right"/>
    </w:pPr>
    <w:r>
      <w:fldChar w:fldCharType="begin"/>
    </w:r>
    <w:r>
      <w:instrText>PAGE   \* MERGEFORMAT</w:instrText>
    </w:r>
    <w:r>
      <w:fldChar w:fldCharType="separate"/>
    </w:r>
    <w:r w:rsidR="00A073F3">
      <w:rPr>
        <w:noProof/>
      </w:rPr>
      <w:t>15</w:t>
    </w:r>
    <w:r>
      <w:rPr>
        <w:noProof/>
      </w:rPr>
      <w:fldChar w:fldCharType="end"/>
    </w:r>
  </w:p>
  <w:p w:rsidR="007E4B3B" w:rsidRDefault="007E4B3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4B3B" w:rsidRDefault="007E4B3B">
      <w:r>
        <w:separator/>
      </w:r>
    </w:p>
  </w:footnote>
  <w:footnote w:type="continuationSeparator" w:id="0">
    <w:p w:rsidR="007E4B3B" w:rsidRDefault="007E4B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4B3B" w:rsidRPr="00237F2A" w:rsidRDefault="007E4B3B" w:rsidP="003E5D00">
    <w:pPr>
      <w:pStyle w:val="Tytu"/>
      <w:jc w:val="left"/>
      <w:rPr>
        <w:rFonts w:ascii="Segoe UI" w:hAnsi="Segoe UI" w:cs="Segoe UI"/>
        <w:b w:val="0"/>
        <w:iCs/>
        <w:sz w:val="18"/>
        <w:szCs w:val="18"/>
      </w:rPr>
    </w:pPr>
    <w:r w:rsidRPr="00237F2A">
      <w:rPr>
        <w:rFonts w:ascii="Segoe UI" w:hAnsi="Segoe UI" w:cs="Segoe UI"/>
        <w:b w:val="0"/>
        <w:iCs/>
        <w:sz w:val="18"/>
        <w:szCs w:val="18"/>
      </w:rPr>
      <w:t>B</w:t>
    </w:r>
    <w:r>
      <w:rPr>
        <w:rFonts w:ascii="Segoe UI" w:hAnsi="Segoe UI" w:cs="Segoe UI"/>
        <w:b w:val="0"/>
        <w:iCs/>
        <w:sz w:val="18"/>
        <w:szCs w:val="18"/>
      </w:rPr>
      <w:t>ZP-8.271.1.51</w:t>
    </w:r>
    <w:r w:rsidRPr="00237F2A">
      <w:rPr>
        <w:rFonts w:ascii="Segoe UI" w:hAnsi="Segoe UI" w:cs="Segoe UI"/>
        <w:b w:val="0"/>
        <w:iCs/>
        <w:sz w:val="18"/>
        <w:szCs w:val="18"/>
      </w:rPr>
      <w:t>.2020.</w:t>
    </w:r>
    <w:r>
      <w:rPr>
        <w:rFonts w:ascii="Segoe UI" w:hAnsi="Segoe UI" w:cs="Segoe UI"/>
        <w:noProof/>
        <w:sz w:val="18"/>
        <w:szCs w:val="18"/>
      </w:rPr>
      <mc:AlternateContent>
        <mc:Choice Requires="wps">
          <w:drawing>
            <wp:anchor distT="0" distB="0" distL="114300" distR="114300" simplePos="0" relativeHeight="251663360" behindDoc="0" locked="0" layoutInCell="1" allowOverlap="1">
              <wp:simplePos x="0" y="0"/>
              <wp:positionH relativeFrom="column">
                <wp:posOffset>2808605</wp:posOffset>
              </wp:positionH>
              <wp:positionV relativeFrom="paragraph">
                <wp:posOffset>166370</wp:posOffset>
              </wp:positionV>
              <wp:extent cx="1143000" cy="571500"/>
              <wp:effectExtent l="0" t="0" r="0" b="0"/>
              <wp:wrapNone/>
              <wp:docPr id="4" name="Pole tekstow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E4B3B" w:rsidRDefault="007E4B3B">
                          <w:pPr>
                            <w:rPr>
                              <w:rFonts w:ascii="Calibri" w:hAnsi="Calibri" w:cs="Calibri"/>
                              <w:b/>
                              <w:bCs/>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Pole tekstowe 4" o:spid="_x0000_s1026" type="#_x0000_t202" style="position:absolute;margin-left:221.15pt;margin-top:13.1pt;width:90pt;height: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" filled="f" stroked="f">
              <v:textbox>
                <w:txbxContent>
                  <w:p w:rsidR="007E4B3B" w:rsidRDefault="007E4B3B">
                    <w:pPr>
                      <w:rPr>
                        <w:rFonts w:ascii="Calibri" w:hAnsi="Calibri" w:cs="Calibri"/>
                        <w:b/>
                        <w:bCs/>
                        <w:sz w:val="24"/>
                        <w:szCs w:val="24"/>
                      </w:rPr>
                    </w:pPr>
                  </w:p>
                </w:txbxContent>
              </v:textbox>
            </v:shape>
          </w:pict>
        </mc:Fallback>
      </mc:AlternateContent>
    </w:r>
    <w:r w:rsidRPr="00237F2A">
      <w:rPr>
        <w:rFonts w:ascii="Segoe UI" w:hAnsi="Segoe UI" w:cs="Segoe UI"/>
        <w:b w:val="0"/>
        <w:iCs/>
        <w:sz w:val="18"/>
        <w:szCs w:val="18"/>
      </w:rPr>
      <w:t>EM</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4B3B" w:rsidRDefault="007E4B3B">
    <w:r>
      <w:rPr>
        <w:rFonts w:asciiTheme="minorHAnsi" w:hAnsiTheme="minorHAnsi"/>
        <w:noProof/>
      </w:rPr>
      <mc:AlternateContent>
        <mc:Choice Requires="wps">
          <w:drawing>
            <wp:anchor distT="0" distB="0" distL="114300" distR="114300" simplePos="0" relativeHeight="251660288" behindDoc="0" locked="0" layoutInCell="1" allowOverlap="1">
              <wp:simplePos x="0" y="0"/>
              <wp:positionH relativeFrom="column">
                <wp:posOffset>2808605</wp:posOffset>
              </wp:positionH>
              <wp:positionV relativeFrom="paragraph">
                <wp:posOffset>166370</wp:posOffset>
              </wp:positionV>
              <wp:extent cx="1143000" cy="571500"/>
              <wp:effectExtent l="0" t="0" r="0" b="0"/>
              <wp:wrapNone/>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E4B3B" w:rsidRDefault="007E4B3B">
                          <w:pPr>
                            <w:rPr>
                              <w:rFonts w:ascii="Calibri" w:hAnsi="Calibri" w:cs="Calibri"/>
                              <w:b/>
                              <w:bCs/>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Pole tekstowe 2" o:spid="_x0000_s1027" type="#_x0000_t202" style="position:absolute;margin-left:221.15pt;margin-top:13.1pt;width:90pt;height: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" filled="f" stroked="f">
              <v:textbox>
                <w:txbxContent>
                  <w:p w:rsidR="007E4B3B" w:rsidRDefault="007E4B3B">
                    <w:pPr>
                      <w:rPr>
                        <w:rFonts w:ascii="Calibri" w:hAnsi="Calibri" w:cs="Calibri"/>
                        <w:b/>
                        <w:bCs/>
                        <w:sz w:val="24"/>
                        <w:szCs w:val="24"/>
                      </w:rPr>
                    </w:pPr>
                  </w:p>
                </w:txbxContent>
              </v:textbox>
            </v:shape>
          </w:pict>
        </mc:Fallback>
      </mc:AlternateContent>
    </w:r>
  </w:p>
  <w:p w:rsidR="007E4B3B" w:rsidRPr="009C2292" w:rsidRDefault="007E4B3B" w:rsidP="003E5D00">
    <w:pPr>
      <w:pStyle w:val="Tytu"/>
      <w:jc w:val="left"/>
      <w:rPr>
        <w:rFonts w:ascii="Segoe UI" w:hAnsi="Segoe UI" w:cs="Segoe UI"/>
        <w:b w:val="0"/>
        <w:iCs/>
        <w:sz w:val="18"/>
        <w:szCs w:val="18"/>
      </w:rPr>
    </w:pPr>
    <w:r w:rsidRPr="009C2292">
      <w:rPr>
        <w:rFonts w:ascii="Segoe UI" w:hAnsi="Segoe UI" w:cs="Segoe UI"/>
        <w:b w:val="0"/>
        <w:iCs/>
        <w:sz w:val="18"/>
        <w:szCs w:val="18"/>
      </w:rPr>
      <w:t>BZP-8.271.1.51.2020.EM</w:t>
    </w:r>
  </w:p>
  <w:p w:rsidR="007E4B3B" w:rsidRDefault="007E4B3B" w:rsidP="003E5D00">
    <w:pPr>
      <w:pStyle w:val="Tytu"/>
      <w:jc w:val="left"/>
    </w:pPr>
    <w:r>
      <w:rPr>
        <w:bCs/>
        <w:noProof/>
      </w:rPr>
      <mc:AlternateContent>
        <mc:Choice Requires="wps">
          <w:drawing>
            <wp:anchor distT="0" distB="0" distL="114300" distR="114300" simplePos="0" relativeHeight="251662336" behindDoc="0" locked="0" layoutInCell="1" allowOverlap="1">
              <wp:simplePos x="0" y="0"/>
              <wp:positionH relativeFrom="column">
                <wp:posOffset>2808605</wp:posOffset>
              </wp:positionH>
              <wp:positionV relativeFrom="paragraph">
                <wp:posOffset>20320</wp:posOffset>
              </wp:positionV>
              <wp:extent cx="1143000" cy="114300"/>
              <wp:effectExtent l="0" t="0" r="0" b="0"/>
              <wp:wrapNone/>
              <wp:docPr id="1"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E4B3B" w:rsidRDefault="007E4B3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1" o:spid="_x0000_s1028" type="#_x0000_t202" style="position:absolute;margin-left:221.15pt;margin-top:1.6pt;width:90pt;height: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" filled="f" stroked="f">
              <v:textbox>
                <w:txbxContent>
                  <w:p w:rsidR="007E4B3B" w:rsidRDefault="007E4B3B"/>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4150017"/>
    <w:lvl w:ilvl="0">
      <w:start w:val="1"/>
      <w:numFmt w:val="lowerLetter"/>
      <w:lvlText w:val="%1)"/>
      <w:lvlJc w:val="left"/>
      <w:pPr>
        <w:ind w:left="720" w:hanging="360"/>
      </w:pPr>
    </w:lvl>
  </w:abstractNum>
  <w:abstractNum w:abstractNumId="1" w15:restartNumberingAfterBreak="0">
    <w:nsid w:val="00000003"/>
    <w:multiLevelType w:val="multilevel"/>
    <w:tmpl w:val="FE4C6CF8"/>
    <w:name w:val="WW8Num3"/>
    <w:lvl w:ilvl="0">
      <w:start w:val="1"/>
      <w:numFmt w:val="decimal"/>
      <w:lvlText w:val="%1."/>
      <w:lvlJc w:val="left"/>
      <w:pPr>
        <w:tabs>
          <w:tab w:val="num" w:pos="171"/>
        </w:tabs>
        <w:ind w:left="851" w:hanging="283"/>
      </w:pPr>
      <w:rPr>
        <w:color w:val="auto"/>
      </w:rPr>
    </w:lvl>
    <w:lvl w:ilvl="1">
      <w:start w:val="1"/>
      <w:numFmt w:val="decimal"/>
      <w:lvlText w:val="%1.%2)"/>
      <w:lvlJc w:val="left"/>
      <w:pPr>
        <w:tabs>
          <w:tab w:val="num" w:pos="1619"/>
        </w:tabs>
        <w:ind w:left="1619" w:hanging="720"/>
      </w:pPr>
      <w:rPr>
        <w:rFonts w:hint="default"/>
        <w:u w:val="none"/>
      </w:rPr>
    </w:lvl>
    <w:lvl w:ilvl="2">
      <w:start w:val="1"/>
      <w:numFmt w:val="decimal"/>
      <w:lvlText w:val="%1.%2)%3."/>
      <w:lvlJc w:val="left"/>
      <w:pPr>
        <w:tabs>
          <w:tab w:val="num" w:pos="2234"/>
        </w:tabs>
        <w:ind w:left="2234" w:hanging="720"/>
      </w:pPr>
      <w:rPr>
        <w:rFonts w:hint="default"/>
        <w:u w:val="none"/>
      </w:rPr>
    </w:lvl>
    <w:lvl w:ilvl="3">
      <w:start w:val="1"/>
      <w:numFmt w:val="decimal"/>
      <w:lvlText w:val="%1.%2)%3.%4."/>
      <w:lvlJc w:val="left"/>
      <w:pPr>
        <w:tabs>
          <w:tab w:val="num" w:pos="3209"/>
        </w:tabs>
        <w:ind w:left="3209" w:hanging="1080"/>
      </w:pPr>
      <w:rPr>
        <w:rFonts w:hint="default"/>
        <w:u w:val="none"/>
      </w:rPr>
    </w:lvl>
    <w:lvl w:ilvl="4">
      <w:start w:val="1"/>
      <w:numFmt w:val="decimal"/>
      <w:lvlText w:val="%1.%2)%3.%4.%5."/>
      <w:lvlJc w:val="left"/>
      <w:pPr>
        <w:tabs>
          <w:tab w:val="num" w:pos="3824"/>
        </w:tabs>
        <w:ind w:left="3824" w:hanging="1080"/>
      </w:pPr>
      <w:rPr>
        <w:rFonts w:hint="default"/>
        <w:u w:val="none"/>
      </w:rPr>
    </w:lvl>
    <w:lvl w:ilvl="5">
      <w:start w:val="1"/>
      <w:numFmt w:val="decimal"/>
      <w:lvlText w:val="%1.%2)%3.%4.%5.%6."/>
      <w:lvlJc w:val="left"/>
      <w:pPr>
        <w:tabs>
          <w:tab w:val="num" w:pos="4799"/>
        </w:tabs>
        <w:ind w:left="4799" w:hanging="1440"/>
      </w:pPr>
      <w:rPr>
        <w:rFonts w:hint="default"/>
        <w:u w:val="none"/>
      </w:rPr>
    </w:lvl>
    <w:lvl w:ilvl="6">
      <w:start w:val="1"/>
      <w:numFmt w:val="decimal"/>
      <w:lvlText w:val="%1.%2)%3.%4.%5.%6.%7."/>
      <w:lvlJc w:val="left"/>
      <w:pPr>
        <w:tabs>
          <w:tab w:val="num" w:pos="5414"/>
        </w:tabs>
        <w:ind w:left="5414" w:hanging="1440"/>
      </w:pPr>
      <w:rPr>
        <w:rFonts w:hint="default"/>
        <w:u w:val="none"/>
      </w:rPr>
    </w:lvl>
    <w:lvl w:ilvl="7">
      <w:start w:val="1"/>
      <w:numFmt w:val="decimal"/>
      <w:lvlText w:val="%1.%2)%3.%4.%5.%6.%7.%8."/>
      <w:lvlJc w:val="left"/>
      <w:pPr>
        <w:tabs>
          <w:tab w:val="num" w:pos="6389"/>
        </w:tabs>
        <w:ind w:left="6389" w:hanging="1800"/>
      </w:pPr>
      <w:rPr>
        <w:rFonts w:hint="default"/>
        <w:u w:val="none"/>
      </w:rPr>
    </w:lvl>
    <w:lvl w:ilvl="8">
      <w:start w:val="1"/>
      <w:numFmt w:val="decimal"/>
      <w:lvlText w:val="%1.%2)%3.%4.%5.%6.%7.%8.%9."/>
      <w:lvlJc w:val="left"/>
      <w:pPr>
        <w:tabs>
          <w:tab w:val="num" w:pos="7004"/>
        </w:tabs>
        <w:ind w:left="7004" w:hanging="1800"/>
      </w:pPr>
      <w:rPr>
        <w:rFonts w:hint="default"/>
        <w:u w:val="none"/>
      </w:rPr>
    </w:lvl>
  </w:abstractNum>
  <w:abstractNum w:abstractNumId="2" w15:restartNumberingAfterBreak="0">
    <w:nsid w:val="00000004"/>
    <w:multiLevelType w:val="singleLevel"/>
    <w:tmpl w:val="0415000F"/>
    <w:lvl w:ilvl="0">
      <w:start w:val="1"/>
      <w:numFmt w:val="decimal"/>
      <w:lvlText w:val="%1."/>
      <w:lvlJc w:val="left"/>
      <w:pPr>
        <w:ind w:left="720" w:hanging="360"/>
      </w:pPr>
    </w:lvl>
  </w:abstractNum>
  <w:abstractNum w:abstractNumId="3" w15:restartNumberingAfterBreak="0">
    <w:nsid w:val="00000005"/>
    <w:multiLevelType w:val="multilevel"/>
    <w:tmpl w:val="9014C5A0"/>
    <w:name w:val="WW8Num5"/>
    <w:lvl w:ilvl="0">
      <w:start w:val="1"/>
      <w:numFmt w:val="decimal"/>
      <w:lvlText w:val="%1."/>
      <w:lvlJc w:val="left"/>
      <w:pPr>
        <w:tabs>
          <w:tab w:val="num" w:pos="397"/>
        </w:tabs>
        <w:ind w:left="397" w:hanging="397"/>
      </w:pPr>
    </w:lvl>
    <w:lvl w:ilvl="1">
      <w:start w:val="1"/>
      <w:numFmt w:val="decimal"/>
      <w:lvlText w:val="%2."/>
      <w:lvlJc w:val="left"/>
      <w:pPr>
        <w:tabs>
          <w:tab w:val="num" w:pos="1077"/>
        </w:tabs>
        <w:ind w:left="1077" w:hanging="397"/>
      </w:pPr>
      <w:rPr>
        <w:rFonts w:ascii="Segoe UI" w:eastAsia="Times New Roman" w:hAnsi="Segoe UI" w:cs="Segoe UI"/>
      </w:rPr>
    </w:lvl>
    <w:lvl w:ilvl="2">
      <w:start w:val="1"/>
      <w:numFmt w:val="lowerRoman"/>
      <w:lvlText w:val="%3."/>
      <w:lvlJc w:val="right"/>
      <w:pPr>
        <w:tabs>
          <w:tab w:val="num" w:pos="2160"/>
        </w:tabs>
        <w:ind w:left="2160" w:hanging="180"/>
      </w:pPr>
    </w:lvl>
    <w:lvl w:ilvl="3">
      <w:start w:val="1"/>
      <w:numFmt w:val="lowerLetter"/>
      <w:lvlText w:val="%4)"/>
      <w:lvlJc w:val="left"/>
      <w:pPr>
        <w:tabs>
          <w:tab w:val="num" w:pos="1474"/>
        </w:tabs>
        <w:ind w:left="1474" w:hanging="453"/>
      </w:pPr>
      <w:rPr>
        <w:rFonts w:cs="Times New Roman"/>
      </w:rPr>
    </w:lvl>
    <w:lvl w:ilvl="4">
      <w:start w:val="1"/>
      <w:numFmt w:val="decimal"/>
      <w:lvlText w:val="%5)"/>
      <w:lvlJc w:val="left"/>
      <w:pPr>
        <w:tabs>
          <w:tab w:val="num" w:pos="1021"/>
        </w:tabs>
        <w:ind w:left="1021" w:hanging="341"/>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0000006"/>
    <w:multiLevelType w:val="multilevel"/>
    <w:tmpl w:val="265E714C"/>
    <w:name w:val="WW8Num6"/>
    <w:lvl w:ilvl="0">
      <w:start w:val="1"/>
      <w:numFmt w:val="decimal"/>
      <w:lvlText w:val="%1."/>
      <w:lvlJc w:val="left"/>
      <w:pPr>
        <w:tabs>
          <w:tab w:val="num" w:pos="1134"/>
        </w:tabs>
        <w:ind w:left="1134" w:hanging="23"/>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1111"/>
        </w:tabs>
        <w:ind w:left="1361" w:hanging="25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0000007"/>
    <w:multiLevelType w:val="multilevel"/>
    <w:tmpl w:val="DDBE74C6"/>
    <w:name w:val="WW8Num7"/>
    <w:lvl w:ilvl="0">
      <w:start w:val="1"/>
      <w:numFmt w:val="lowerLetter"/>
      <w:lvlText w:val="%1)"/>
      <w:lvlJc w:val="left"/>
      <w:pPr>
        <w:tabs>
          <w:tab w:val="num" w:pos="1021"/>
        </w:tabs>
        <w:ind w:left="1021" w:hanging="312"/>
      </w:pPr>
    </w:lvl>
    <w:lvl w:ilvl="1">
      <w:start w:val="1"/>
      <w:numFmt w:val="bullet"/>
      <w:lvlText w:val="-"/>
      <w:lvlJc w:val="left"/>
      <w:pPr>
        <w:tabs>
          <w:tab w:val="num" w:pos="1021"/>
        </w:tabs>
        <w:ind w:left="1247" w:hanging="226"/>
      </w:pPr>
      <w:rPr>
        <w:rFonts w:ascii="Times New Roman" w:hAnsi="Times New Roman" w:cs="Times New Roman"/>
      </w:rPr>
    </w:lvl>
    <w:lvl w:ilvl="2">
      <w:start w:val="1"/>
      <w:numFmt w:val="lowerRoman"/>
      <w:lvlText w:val="%3."/>
      <w:lvlJc w:val="right"/>
      <w:pPr>
        <w:tabs>
          <w:tab w:val="num" w:pos="3216"/>
        </w:tabs>
        <w:ind w:left="3216" w:hanging="180"/>
      </w:pPr>
    </w:lvl>
    <w:lvl w:ilvl="3">
      <w:start w:val="1"/>
      <w:numFmt w:val="decimal"/>
      <w:lvlText w:val="%4."/>
      <w:lvlJc w:val="left"/>
      <w:pPr>
        <w:tabs>
          <w:tab w:val="num" w:pos="3936"/>
        </w:tabs>
        <w:ind w:left="3936" w:hanging="360"/>
      </w:pPr>
      <w:rPr>
        <w:i w:val="0"/>
      </w:rPr>
    </w:lvl>
    <w:lvl w:ilvl="4">
      <w:start w:val="1"/>
      <w:numFmt w:val="lowerLetter"/>
      <w:lvlText w:val="%5."/>
      <w:lvlJc w:val="left"/>
      <w:pPr>
        <w:tabs>
          <w:tab w:val="num" w:pos="4656"/>
        </w:tabs>
        <w:ind w:left="4656" w:hanging="360"/>
      </w:pPr>
    </w:lvl>
    <w:lvl w:ilvl="5">
      <w:start w:val="1"/>
      <w:numFmt w:val="lowerRoman"/>
      <w:lvlText w:val="%6."/>
      <w:lvlJc w:val="right"/>
      <w:pPr>
        <w:tabs>
          <w:tab w:val="num" w:pos="5376"/>
        </w:tabs>
        <w:ind w:left="5376" w:hanging="180"/>
      </w:pPr>
    </w:lvl>
    <w:lvl w:ilvl="6">
      <w:start w:val="1"/>
      <w:numFmt w:val="decimal"/>
      <w:lvlText w:val="%7."/>
      <w:lvlJc w:val="left"/>
      <w:pPr>
        <w:tabs>
          <w:tab w:val="num" w:pos="6096"/>
        </w:tabs>
        <w:ind w:left="6096" w:hanging="360"/>
      </w:pPr>
    </w:lvl>
    <w:lvl w:ilvl="7">
      <w:start w:val="1"/>
      <w:numFmt w:val="lowerLetter"/>
      <w:lvlText w:val="%8."/>
      <w:lvlJc w:val="left"/>
      <w:pPr>
        <w:tabs>
          <w:tab w:val="num" w:pos="6816"/>
        </w:tabs>
        <w:ind w:left="6816" w:hanging="360"/>
      </w:pPr>
    </w:lvl>
    <w:lvl w:ilvl="8">
      <w:start w:val="1"/>
      <w:numFmt w:val="lowerRoman"/>
      <w:lvlText w:val="%9."/>
      <w:lvlJc w:val="right"/>
      <w:pPr>
        <w:tabs>
          <w:tab w:val="num" w:pos="7536"/>
        </w:tabs>
        <w:ind w:left="7536" w:hanging="180"/>
      </w:pPr>
    </w:lvl>
  </w:abstractNum>
  <w:abstractNum w:abstractNumId="6" w15:restartNumberingAfterBreak="0">
    <w:nsid w:val="00000008"/>
    <w:multiLevelType w:val="singleLevel"/>
    <w:tmpl w:val="00000008"/>
    <w:name w:val="WW8Num8"/>
    <w:lvl w:ilvl="0">
      <w:start w:val="1"/>
      <w:numFmt w:val="decimal"/>
      <w:lvlText w:val="%1)"/>
      <w:lvlJc w:val="left"/>
      <w:pPr>
        <w:tabs>
          <w:tab w:val="num" w:pos="1021"/>
        </w:tabs>
        <w:ind w:left="1021" w:hanging="312"/>
      </w:pPr>
    </w:lvl>
  </w:abstractNum>
  <w:abstractNum w:abstractNumId="7" w15:restartNumberingAfterBreak="0">
    <w:nsid w:val="00000009"/>
    <w:multiLevelType w:val="singleLevel"/>
    <w:tmpl w:val="00000009"/>
    <w:name w:val="WW8Num9"/>
    <w:lvl w:ilvl="0">
      <w:start w:val="4"/>
      <w:numFmt w:val="bullet"/>
      <w:lvlText w:val="-"/>
      <w:lvlJc w:val="left"/>
      <w:pPr>
        <w:tabs>
          <w:tab w:val="num" w:pos="1021"/>
        </w:tabs>
        <w:ind w:left="1134" w:hanging="425"/>
      </w:pPr>
      <w:rPr>
        <w:rFonts w:ascii="Times New Roman" w:hAnsi="Times New Roman" w:cs="Times New Roman"/>
      </w:rPr>
    </w:lvl>
  </w:abstractNum>
  <w:abstractNum w:abstractNumId="8" w15:restartNumberingAfterBreak="0">
    <w:nsid w:val="0000000A"/>
    <w:multiLevelType w:val="multilevel"/>
    <w:tmpl w:val="0000000A"/>
    <w:name w:val="WW8Num10"/>
    <w:lvl w:ilvl="0">
      <w:start w:val="1"/>
      <w:numFmt w:val="decimal"/>
      <w:lvlText w:val="%1)"/>
      <w:lvlJc w:val="left"/>
      <w:pPr>
        <w:tabs>
          <w:tab w:val="num" w:pos="0"/>
        </w:tabs>
        <w:ind w:left="340" w:hanging="340"/>
      </w:pPr>
    </w:lvl>
    <w:lvl w:ilvl="1">
      <w:start w:val="1"/>
      <w:numFmt w:val="decimal"/>
      <w:lvlText w:val="%2)"/>
      <w:lvlJc w:val="left"/>
      <w:pPr>
        <w:tabs>
          <w:tab w:val="num" w:pos="0"/>
        </w:tabs>
        <w:ind w:left="340" w:hanging="34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0000000B"/>
    <w:multiLevelType w:val="singleLevel"/>
    <w:tmpl w:val="0000000B"/>
    <w:name w:val="WW8Num11"/>
    <w:lvl w:ilvl="0">
      <w:start w:val="1"/>
      <w:numFmt w:val="lowerLetter"/>
      <w:lvlText w:val="%1)"/>
      <w:lvlJc w:val="left"/>
      <w:pPr>
        <w:tabs>
          <w:tab w:val="num" w:pos="1046"/>
        </w:tabs>
        <w:ind w:left="1134" w:hanging="23"/>
      </w:pPr>
    </w:lvl>
  </w:abstractNum>
  <w:abstractNum w:abstractNumId="10" w15:restartNumberingAfterBreak="0">
    <w:nsid w:val="0000000C"/>
    <w:multiLevelType w:val="singleLevel"/>
    <w:tmpl w:val="0000000C"/>
    <w:name w:val="WW8Num20"/>
    <w:lvl w:ilvl="0">
      <w:start w:val="1"/>
      <w:numFmt w:val="decimal"/>
      <w:lvlText w:val="%1."/>
      <w:lvlJc w:val="left"/>
      <w:pPr>
        <w:tabs>
          <w:tab w:val="num" w:pos="720"/>
        </w:tabs>
        <w:ind w:left="720" w:hanging="360"/>
      </w:pPr>
      <w:rPr>
        <w:i w:val="0"/>
      </w:rPr>
    </w:lvl>
  </w:abstractNum>
  <w:abstractNum w:abstractNumId="11" w15:restartNumberingAfterBreak="0">
    <w:nsid w:val="0000000D"/>
    <w:multiLevelType w:val="singleLevel"/>
    <w:tmpl w:val="0000000D"/>
    <w:name w:val="WW8Num13"/>
    <w:lvl w:ilvl="0">
      <w:start w:val="1"/>
      <w:numFmt w:val="decimal"/>
      <w:lvlText w:val="%1)"/>
      <w:lvlJc w:val="left"/>
      <w:pPr>
        <w:tabs>
          <w:tab w:val="num" w:pos="1040"/>
        </w:tabs>
        <w:ind w:left="1021" w:hanging="341"/>
      </w:pPr>
    </w:lvl>
  </w:abstractNum>
  <w:abstractNum w:abstractNumId="12" w15:restartNumberingAfterBreak="0">
    <w:nsid w:val="0000000E"/>
    <w:multiLevelType w:val="singleLevel"/>
    <w:tmpl w:val="0000000E"/>
    <w:name w:val="WW8Num14"/>
    <w:lvl w:ilvl="0">
      <w:start w:val="1"/>
      <w:numFmt w:val="lowerLetter"/>
      <w:lvlText w:val="%1)"/>
      <w:lvlJc w:val="left"/>
      <w:pPr>
        <w:tabs>
          <w:tab w:val="num" w:pos="1068"/>
        </w:tabs>
        <w:ind w:left="1068" w:hanging="360"/>
      </w:pPr>
    </w:lvl>
  </w:abstractNum>
  <w:abstractNum w:abstractNumId="13" w15:restartNumberingAfterBreak="0">
    <w:nsid w:val="0000000F"/>
    <w:multiLevelType w:val="singleLevel"/>
    <w:tmpl w:val="0000000F"/>
    <w:name w:val="WW8Num15"/>
    <w:lvl w:ilvl="0">
      <w:start w:val="4"/>
      <w:numFmt w:val="bullet"/>
      <w:lvlText w:val="-"/>
      <w:lvlJc w:val="left"/>
      <w:pPr>
        <w:tabs>
          <w:tab w:val="num" w:pos="1021"/>
        </w:tabs>
        <w:ind w:left="1021" w:hanging="312"/>
      </w:pPr>
      <w:rPr>
        <w:rFonts w:ascii="Times New Roman" w:hAnsi="Times New Roman" w:cs="Times New Roman"/>
      </w:rPr>
    </w:lvl>
  </w:abstractNum>
  <w:abstractNum w:abstractNumId="14" w15:restartNumberingAfterBreak="0">
    <w:nsid w:val="00000010"/>
    <w:multiLevelType w:val="singleLevel"/>
    <w:tmpl w:val="00000010"/>
    <w:name w:val="WW8Num16"/>
    <w:lvl w:ilvl="0">
      <w:start w:val="2"/>
      <w:numFmt w:val="decimal"/>
      <w:lvlText w:val="%1."/>
      <w:lvlJc w:val="left"/>
      <w:pPr>
        <w:tabs>
          <w:tab w:val="num" w:pos="357"/>
        </w:tabs>
        <w:ind w:left="1040" w:hanging="683"/>
      </w:pPr>
      <w:rPr>
        <w:b/>
      </w:rPr>
    </w:lvl>
  </w:abstractNum>
  <w:abstractNum w:abstractNumId="15" w15:restartNumberingAfterBreak="0">
    <w:nsid w:val="00000011"/>
    <w:multiLevelType w:val="singleLevel"/>
    <w:tmpl w:val="00000011"/>
    <w:name w:val="WW8Num17"/>
    <w:lvl w:ilvl="0">
      <w:start w:val="1"/>
      <w:numFmt w:val="bullet"/>
      <w:lvlText w:val="-"/>
      <w:lvlJc w:val="left"/>
      <w:pPr>
        <w:tabs>
          <w:tab w:val="num" w:pos="720"/>
        </w:tabs>
        <w:ind w:left="720" w:hanging="360"/>
      </w:pPr>
      <w:rPr>
        <w:rFonts w:ascii="Times New Roman" w:hAnsi="Times New Roman" w:cs="Times New Roman"/>
      </w:rPr>
    </w:lvl>
  </w:abstractNum>
  <w:abstractNum w:abstractNumId="16" w15:restartNumberingAfterBreak="0">
    <w:nsid w:val="00000012"/>
    <w:multiLevelType w:val="singleLevel"/>
    <w:tmpl w:val="00000012"/>
    <w:name w:val="WW8Num18"/>
    <w:lvl w:ilvl="0">
      <w:start w:val="1"/>
      <w:numFmt w:val="decimal"/>
      <w:lvlText w:val="%1)"/>
      <w:lvlJc w:val="left"/>
      <w:pPr>
        <w:tabs>
          <w:tab w:val="num" w:pos="1040"/>
        </w:tabs>
        <w:ind w:left="1021" w:hanging="341"/>
      </w:pPr>
    </w:lvl>
  </w:abstractNum>
  <w:abstractNum w:abstractNumId="17" w15:restartNumberingAfterBreak="0">
    <w:nsid w:val="00000013"/>
    <w:multiLevelType w:val="singleLevel"/>
    <w:tmpl w:val="00000013"/>
    <w:name w:val="WW8Num19"/>
    <w:lvl w:ilvl="0">
      <w:start w:val="1"/>
      <w:numFmt w:val="decimal"/>
      <w:lvlText w:val="%1."/>
      <w:lvlJc w:val="left"/>
      <w:pPr>
        <w:tabs>
          <w:tab w:val="num" w:pos="397"/>
        </w:tabs>
        <w:ind w:left="737" w:hanging="380"/>
      </w:pPr>
      <w:rPr>
        <w:rFonts w:eastAsia="Times New Roman"/>
      </w:rPr>
    </w:lvl>
  </w:abstractNum>
  <w:abstractNum w:abstractNumId="18" w15:restartNumberingAfterBreak="0">
    <w:nsid w:val="00000015"/>
    <w:multiLevelType w:val="singleLevel"/>
    <w:tmpl w:val="00000015"/>
    <w:name w:val="WW8Num21"/>
    <w:lvl w:ilvl="0">
      <w:start w:val="1"/>
      <w:numFmt w:val="decimal"/>
      <w:lvlText w:val="%1."/>
      <w:lvlJc w:val="left"/>
      <w:pPr>
        <w:tabs>
          <w:tab w:val="num" w:pos="757"/>
        </w:tabs>
        <w:ind w:left="757" w:hanging="360"/>
      </w:pPr>
    </w:lvl>
  </w:abstractNum>
  <w:abstractNum w:abstractNumId="19" w15:restartNumberingAfterBreak="0">
    <w:nsid w:val="00000016"/>
    <w:multiLevelType w:val="singleLevel"/>
    <w:tmpl w:val="00000016"/>
    <w:name w:val="WW8Num22"/>
    <w:lvl w:ilvl="0">
      <w:start w:val="1"/>
      <w:numFmt w:val="decimal"/>
      <w:lvlText w:val="%1)"/>
      <w:lvlJc w:val="left"/>
      <w:pPr>
        <w:tabs>
          <w:tab w:val="num" w:pos="1440"/>
        </w:tabs>
        <w:ind w:left="1440" w:hanging="360"/>
      </w:pPr>
    </w:lvl>
  </w:abstractNum>
  <w:abstractNum w:abstractNumId="20" w15:restartNumberingAfterBreak="0">
    <w:nsid w:val="00000017"/>
    <w:multiLevelType w:val="multilevel"/>
    <w:tmpl w:val="BD480CDC"/>
    <w:name w:val="WW8Num23"/>
    <w:lvl w:ilvl="0">
      <w:start w:val="1"/>
      <w:numFmt w:val="bullet"/>
      <w:lvlText w:val=""/>
      <w:lvlJc w:val="left"/>
      <w:pPr>
        <w:tabs>
          <w:tab w:val="num" w:pos="0"/>
        </w:tabs>
      </w:pPr>
      <w:rPr>
        <w:rFonts w:ascii="Symbol" w:hAnsi="Symbol" w:hint="default"/>
      </w:rPr>
    </w:lvl>
    <w:lvl w:ilvl="1">
      <w:start w:val="1"/>
      <w:numFmt w:val="decimal"/>
      <w:lvlText w:val="%1.%2"/>
      <w:lvlJc w:val="left"/>
      <w:pPr>
        <w:tabs>
          <w:tab w:val="num" w:pos="0"/>
        </w:tabs>
      </w:pPr>
      <w:rPr>
        <w:rFonts w:ascii="Times New Roman" w:hAnsi="Times New Roman" w:cs="Times New Roman"/>
        <w:b w:val="0"/>
        <w:bCs w:val="0"/>
      </w:rPr>
    </w:lvl>
    <w:lvl w:ilvl="2">
      <w:start w:val="1"/>
      <w:numFmt w:val="decimal"/>
      <w:lvlText w:val="%1.%2.%3"/>
      <w:lvlJc w:val="left"/>
      <w:pPr>
        <w:tabs>
          <w:tab w:val="num" w:pos="0"/>
        </w:tabs>
      </w:pPr>
      <w:rPr>
        <w:rFonts w:ascii="Times New Roman" w:hAnsi="Times New Roman" w:cs="Times New Roman"/>
      </w:rPr>
    </w:lvl>
    <w:lvl w:ilvl="3">
      <w:start w:val="1"/>
      <w:numFmt w:val="decimal"/>
      <w:lvlText w:val="%1.%2.%3.%4"/>
      <w:lvlJc w:val="left"/>
      <w:pPr>
        <w:tabs>
          <w:tab w:val="num" w:pos="0"/>
        </w:tabs>
      </w:pPr>
      <w:rPr>
        <w:rFonts w:ascii="Times New Roman" w:hAnsi="Times New Roman" w:cs="Times New Roman"/>
      </w:rPr>
    </w:lvl>
    <w:lvl w:ilvl="4">
      <w:start w:val="1"/>
      <w:numFmt w:val="decimal"/>
      <w:lvlText w:val="%1.%2.%3.%4.%5"/>
      <w:lvlJc w:val="left"/>
      <w:pPr>
        <w:tabs>
          <w:tab w:val="num" w:pos="0"/>
        </w:tabs>
      </w:pPr>
      <w:rPr>
        <w:rFonts w:ascii="Times New Roman" w:hAnsi="Times New Roman" w:cs="Times New Roman"/>
      </w:rPr>
    </w:lvl>
    <w:lvl w:ilvl="5">
      <w:start w:val="1"/>
      <w:numFmt w:val="decimal"/>
      <w:lvlText w:val="%1.%2.%3.%4.%5.%6"/>
      <w:lvlJc w:val="left"/>
      <w:pPr>
        <w:tabs>
          <w:tab w:val="num" w:pos="0"/>
        </w:tabs>
      </w:pPr>
      <w:rPr>
        <w:rFonts w:ascii="Times New Roman" w:hAnsi="Times New Roman" w:cs="Times New Roman"/>
      </w:rPr>
    </w:lvl>
    <w:lvl w:ilvl="6">
      <w:start w:val="1"/>
      <w:numFmt w:val="decimal"/>
      <w:lvlText w:val="%1.%2.%3.%4.%5.%6.%7"/>
      <w:lvlJc w:val="left"/>
      <w:pPr>
        <w:tabs>
          <w:tab w:val="num" w:pos="0"/>
        </w:tabs>
      </w:pPr>
      <w:rPr>
        <w:rFonts w:ascii="Times New Roman" w:hAnsi="Times New Roman" w:cs="Times New Roman"/>
      </w:rPr>
    </w:lvl>
    <w:lvl w:ilvl="7">
      <w:start w:val="1"/>
      <w:numFmt w:val="decimal"/>
      <w:lvlText w:val="%1.%2.%3.%4.%5.%6.%7.%8"/>
      <w:lvlJc w:val="left"/>
      <w:pPr>
        <w:tabs>
          <w:tab w:val="num" w:pos="0"/>
        </w:tabs>
      </w:pPr>
      <w:rPr>
        <w:rFonts w:ascii="Times New Roman" w:hAnsi="Times New Roman" w:cs="Times New Roman"/>
      </w:rPr>
    </w:lvl>
    <w:lvl w:ilvl="8">
      <w:start w:val="1"/>
      <w:numFmt w:val="decimal"/>
      <w:lvlText w:val="%1.%2.%3.%4.%5.%6.%7.%8.%9"/>
      <w:lvlJc w:val="left"/>
      <w:pPr>
        <w:tabs>
          <w:tab w:val="num" w:pos="0"/>
        </w:tabs>
      </w:pPr>
      <w:rPr>
        <w:rFonts w:ascii="Times New Roman" w:hAnsi="Times New Roman" w:cs="Times New Roman"/>
      </w:rPr>
    </w:lvl>
  </w:abstractNum>
  <w:abstractNum w:abstractNumId="21" w15:restartNumberingAfterBreak="0">
    <w:nsid w:val="0000001A"/>
    <w:multiLevelType w:val="multilevel"/>
    <w:tmpl w:val="0000001A"/>
    <w:name w:val="WW8Num27"/>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2" w15:restartNumberingAfterBreak="0">
    <w:nsid w:val="0000001D"/>
    <w:multiLevelType w:val="singleLevel"/>
    <w:tmpl w:val="0000001D"/>
    <w:name w:val="WW8Num32"/>
    <w:lvl w:ilvl="0">
      <w:start w:val="1"/>
      <w:numFmt w:val="decimal"/>
      <w:lvlText w:val="%1."/>
      <w:lvlJc w:val="left"/>
      <w:pPr>
        <w:tabs>
          <w:tab w:val="num" w:pos="0"/>
        </w:tabs>
        <w:ind w:left="3012" w:hanging="180"/>
      </w:pPr>
    </w:lvl>
  </w:abstractNum>
  <w:abstractNum w:abstractNumId="23" w15:restartNumberingAfterBreak="0">
    <w:nsid w:val="00000021"/>
    <w:multiLevelType w:val="multilevel"/>
    <w:tmpl w:val="8918E384"/>
    <w:name w:val="WW8Num37"/>
    <w:lvl w:ilvl="0">
      <w:start w:val="4"/>
      <w:numFmt w:val="upperRoman"/>
      <w:suff w:val="nothing"/>
      <w:lvlText w:val="%1."/>
      <w:lvlJc w:val="left"/>
      <w:rPr>
        <w:b w:val="0"/>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4" w15:restartNumberingAfterBreak="0">
    <w:nsid w:val="00000024"/>
    <w:multiLevelType w:val="singleLevel"/>
    <w:tmpl w:val="00000024"/>
    <w:name w:val="WW8Num39"/>
    <w:lvl w:ilvl="0">
      <w:start w:val="1"/>
      <w:numFmt w:val="upperRoman"/>
      <w:lvlText w:val="%1."/>
      <w:lvlJc w:val="right"/>
      <w:pPr>
        <w:tabs>
          <w:tab w:val="num" w:pos="0"/>
        </w:tabs>
        <w:ind w:left="2165" w:hanging="180"/>
      </w:pPr>
    </w:lvl>
  </w:abstractNum>
  <w:abstractNum w:abstractNumId="25" w15:restartNumberingAfterBreak="0">
    <w:nsid w:val="00000027"/>
    <w:multiLevelType w:val="multilevel"/>
    <w:tmpl w:val="00000027"/>
    <w:name w:val="WW8Num31"/>
    <w:lvl w:ilvl="0">
      <w:start w:val="3"/>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6" w15:restartNumberingAfterBreak="0">
    <w:nsid w:val="0000002D"/>
    <w:multiLevelType w:val="multilevel"/>
    <w:tmpl w:val="23A2658A"/>
    <w:name w:val="WW8Num45"/>
    <w:lvl w:ilvl="0">
      <w:start w:val="1"/>
      <w:numFmt w:val="decimal"/>
      <w:lvlText w:val="%1."/>
      <w:lvlJc w:val="left"/>
      <w:pPr>
        <w:tabs>
          <w:tab w:val="num" w:pos="420"/>
        </w:tabs>
        <w:ind w:left="420" w:hanging="360"/>
      </w:pPr>
      <w:rPr>
        <w:rFonts w:cs="Times New Roman"/>
        <w:b w:val="0"/>
        <w:i w:val="0"/>
      </w:rPr>
    </w:lvl>
    <w:lvl w:ilvl="1">
      <w:start w:val="1"/>
      <w:numFmt w:val="decimal"/>
      <w:lvlText w:val="1.%2."/>
      <w:lvlJc w:val="left"/>
      <w:pPr>
        <w:tabs>
          <w:tab w:val="num" w:pos="1440"/>
        </w:tabs>
        <w:ind w:left="1440" w:hanging="360"/>
      </w:pPr>
      <w:rPr>
        <w:rFonts w:hint="default"/>
        <w:color w:val="000000"/>
      </w:rPr>
    </w:lvl>
    <w:lvl w:ilvl="2">
      <w:start w:val="1"/>
      <w:numFmt w:val="decimal"/>
      <w:lvlText w:val="1.4.%3."/>
      <w:lvlJc w:val="left"/>
      <w:pPr>
        <w:tabs>
          <w:tab w:val="num" w:pos="2160"/>
        </w:tabs>
        <w:ind w:left="2160" w:hanging="180"/>
      </w:pPr>
      <w:rPr>
        <w:rFonts w:hint="default"/>
        <w:b w:val="0"/>
      </w:rPr>
    </w:lvl>
    <w:lvl w:ilvl="3">
      <w:start w:val="1"/>
      <w:numFmt w:val="upperRoman"/>
      <w:lvlText w:val="%4."/>
      <w:lvlJc w:val="left"/>
      <w:pPr>
        <w:tabs>
          <w:tab w:val="num" w:pos="3240"/>
        </w:tabs>
        <w:ind w:left="3240" w:hanging="72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7" w15:restartNumberingAfterBreak="0">
    <w:nsid w:val="0000002E"/>
    <w:multiLevelType w:val="multilevel"/>
    <w:tmpl w:val="0000002E"/>
    <w:name w:val="WW8Num50"/>
    <w:lvl w:ilvl="0">
      <w:start w:val="1"/>
      <w:numFmt w:val="upp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28" w15:restartNumberingAfterBreak="0">
    <w:nsid w:val="0000003D"/>
    <w:multiLevelType w:val="singleLevel"/>
    <w:tmpl w:val="0000003D"/>
    <w:name w:val="WW8Num63"/>
    <w:lvl w:ilvl="0">
      <w:start w:val="1"/>
      <w:numFmt w:val="lowerLetter"/>
      <w:lvlText w:val="%1)"/>
      <w:lvlJc w:val="left"/>
      <w:pPr>
        <w:tabs>
          <w:tab w:val="num" w:pos="0"/>
        </w:tabs>
        <w:ind w:left="1440" w:hanging="360"/>
      </w:pPr>
    </w:lvl>
  </w:abstractNum>
  <w:abstractNum w:abstractNumId="29" w15:restartNumberingAfterBreak="0">
    <w:nsid w:val="0000004D"/>
    <w:multiLevelType w:val="singleLevel"/>
    <w:tmpl w:val="0000004D"/>
    <w:name w:val="WW8Num79"/>
    <w:lvl w:ilvl="0">
      <w:start w:val="1"/>
      <w:numFmt w:val="decimal"/>
      <w:lvlText w:val="%1)"/>
      <w:lvlJc w:val="left"/>
      <w:pPr>
        <w:tabs>
          <w:tab w:val="num" w:pos="0"/>
        </w:tabs>
        <w:ind w:left="720" w:hanging="360"/>
      </w:pPr>
      <w:rPr>
        <w:rFonts w:ascii="Segoe UI" w:hAnsi="Segoe UI" w:cs="Segoe UI" w:hint="default"/>
        <w:b w:val="0"/>
        <w:bCs/>
        <w:i w:val="0"/>
        <w:sz w:val="20"/>
      </w:rPr>
    </w:lvl>
  </w:abstractNum>
  <w:abstractNum w:abstractNumId="30" w15:restartNumberingAfterBreak="0">
    <w:nsid w:val="00000059"/>
    <w:multiLevelType w:val="singleLevel"/>
    <w:tmpl w:val="00000059"/>
    <w:name w:val="WW8Num91"/>
    <w:lvl w:ilvl="0">
      <w:start w:val="1"/>
      <w:numFmt w:val="bullet"/>
      <w:lvlText w:val="−"/>
      <w:lvlJc w:val="left"/>
      <w:pPr>
        <w:tabs>
          <w:tab w:val="num" w:pos="0"/>
        </w:tabs>
        <w:ind w:left="720" w:hanging="360"/>
      </w:pPr>
      <w:rPr>
        <w:rFonts w:ascii="Times New Roman" w:hAnsi="Times New Roman" w:cs="Times New Roman" w:hint="default"/>
        <w:color w:val="auto"/>
      </w:rPr>
    </w:lvl>
  </w:abstractNum>
  <w:abstractNum w:abstractNumId="31" w15:restartNumberingAfterBreak="0">
    <w:nsid w:val="030203F4"/>
    <w:multiLevelType w:val="multilevel"/>
    <w:tmpl w:val="06068034"/>
    <w:lvl w:ilvl="0">
      <w:start w:val="1"/>
      <w:numFmt w:val="decimal"/>
      <w:pStyle w:val="Styl2"/>
      <w:lvlText w:val="%1."/>
      <w:lvlJc w:val="left"/>
      <w:pPr>
        <w:tabs>
          <w:tab w:val="num" w:pos="360"/>
        </w:tabs>
        <w:ind w:left="360" w:hanging="360"/>
      </w:pPr>
      <w:rPr>
        <w:rFonts w:hint="default"/>
      </w:rPr>
    </w:lvl>
    <w:lvl w:ilvl="1">
      <w:start w:val="1"/>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32" w15:restartNumberingAfterBreak="0">
    <w:nsid w:val="047E1747"/>
    <w:multiLevelType w:val="multilevel"/>
    <w:tmpl w:val="5B8451A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04E74697"/>
    <w:multiLevelType w:val="hybridMultilevel"/>
    <w:tmpl w:val="88243F60"/>
    <w:lvl w:ilvl="0" w:tplc="9BE64160">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34" w15:restartNumberingAfterBreak="0">
    <w:nsid w:val="09CD236B"/>
    <w:multiLevelType w:val="hybridMultilevel"/>
    <w:tmpl w:val="36D2A21A"/>
    <w:lvl w:ilvl="0" w:tplc="54DAB7B4">
      <w:start w:val="1"/>
      <w:numFmt w:val="decimal"/>
      <w:lvlText w:val="%1)"/>
      <w:lvlJc w:val="left"/>
      <w:pPr>
        <w:ind w:left="720" w:hanging="360"/>
      </w:pPr>
      <w:rPr>
        <w:rFonts w:hint="default"/>
        <w:b w:val="0"/>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0A0A61CB"/>
    <w:multiLevelType w:val="hybridMultilevel"/>
    <w:tmpl w:val="692C1E3E"/>
    <w:lvl w:ilvl="0" w:tplc="81B6B90C">
      <w:start w:val="2"/>
      <w:numFmt w:val="decimal"/>
      <w:lvlText w:val="%1."/>
      <w:lvlJc w:val="left"/>
      <w:pPr>
        <w:tabs>
          <w:tab w:val="num" w:pos="360"/>
        </w:tabs>
        <w:ind w:left="360" w:hanging="360"/>
      </w:pPr>
      <w:rPr>
        <w:b w:val="0"/>
        <w:color w:val="auto"/>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6" w15:restartNumberingAfterBreak="0">
    <w:nsid w:val="0A7E2C08"/>
    <w:multiLevelType w:val="hybridMultilevel"/>
    <w:tmpl w:val="A1328760"/>
    <w:lvl w:ilvl="0" w:tplc="C70EFCF0">
      <w:start w:val="1"/>
      <w:numFmt w:val="decimal"/>
      <w:lvlText w:val="%1)"/>
      <w:lvlJc w:val="left"/>
      <w:pPr>
        <w:ind w:left="2346" w:hanging="360"/>
      </w:pPr>
      <w:rPr>
        <w:rFonts w:hint="default"/>
      </w:rPr>
    </w:lvl>
    <w:lvl w:ilvl="1" w:tplc="04150019" w:tentative="1">
      <w:start w:val="1"/>
      <w:numFmt w:val="lowerLetter"/>
      <w:lvlText w:val="%2."/>
      <w:lvlJc w:val="left"/>
      <w:pPr>
        <w:ind w:left="5617" w:hanging="360"/>
      </w:pPr>
    </w:lvl>
    <w:lvl w:ilvl="2" w:tplc="0415001B">
      <w:start w:val="1"/>
      <w:numFmt w:val="lowerRoman"/>
      <w:lvlText w:val="%3."/>
      <w:lvlJc w:val="right"/>
      <w:pPr>
        <w:ind w:left="6337" w:hanging="180"/>
      </w:pPr>
    </w:lvl>
    <w:lvl w:ilvl="3" w:tplc="0415000F" w:tentative="1">
      <w:start w:val="1"/>
      <w:numFmt w:val="decimal"/>
      <w:lvlText w:val="%4."/>
      <w:lvlJc w:val="left"/>
      <w:pPr>
        <w:ind w:left="7057" w:hanging="360"/>
      </w:pPr>
    </w:lvl>
    <w:lvl w:ilvl="4" w:tplc="04150019" w:tentative="1">
      <w:start w:val="1"/>
      <w:numFmt w:val="lowerLetter"/>
      <w:lvlText w:val="%5."/>
      <w:lvlJc w:val="left"/>
      <w:pPr>
        <w:ind w:left="7777" w:hanging="360"/>
      </w:pPr>
    </w:lvl>
    <w:lvl w:ilvl="5" w:tplc="0415001B" w:tentative="1">
      <w:start w:val="1"/>
      <w:numFmt w:val="lowerRoman"/>
      <w:lvlText w:val="%6."/>
      <w:lvlJc w:val="right"/>
      <w:pPr>
        <w:ind w:left="8497" w:hanging="180"/>
      </w:pPr>
    </w:lvl>
    <w:lvl w:ilvl="6" w:tplc="0415000F" w:tentative="1">
      <w:start w:val="1"/>
      <w:numFmt w:val="decimal"/>
      <w:lvlText w:val="%7."/>
      <w:lvlJc w:val="left"/>
      <w:pPr>
        <w:ind w:left="9217" w:hanging="360"/>
      </w:pPr>
    </w:lvl>
    <w:lvl w:ilvl="7" w:tplc="04150019" w:tentative="1">
      <w:start w:val="1"/>
      <w:numFmt w:val="lowerLetter"/>
      <w:lvlText w:val="%8."/>
      <w:lvlJc w:val="left"/>
      <w:pPr>
        <w:ind w:left="9937" w:hanging="360"/>
      </w:pPr>
    </w:lvl>
    <w:lvl w:ilvl="8" w:tplc="0415001B" w:tentative="1">
      <w:start w:val="1"/>
      <w:numFmt w:val="lowerRoman"/>
      <w:lvlText w:val="%9."/>
      <w:lvlJc w:val="right"/>
      <w:pPr>
        <w:ind w:left="10657" w:hanging="180"/>
      </w:pPr>
    </w:lvl>
  </w:abstractNum>
  <w:abstractNum w:abstractNumId="37" w15:restartNumberingAfterBreak="0">
    <w:nsid w:val="0AE763A1"/>
    <w:multiLevelType w:val="hybridMultilevel"/>
    <w:tmpl w:val="EC900F3A"/>
    <w:lvl w:ilvl="0" w:tplc="09BA62F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0F7242EB"/>
    <w:multiLevelType w:val="hybridMultilevel"/>
    <w:tmpl w:val="789EEAEC"/>
    <w:lvl w:ilvl="0" w:tplc="8912F822">
      <w:start w:val="1"/>
      <w:numFmt w:val="lowerLetter"/>
      <w:lvlText w:val="%1)"/>
      <w:lvlJc w:val="left"/>
      <w:pPr>
        <w:tabs>
          <w:tab w:val="num" w:pos="357"/>
        </w:tabs>
        <w:ind w:left="357" w:hanging="357"/>
      </w:pPr>
    </w:lvl>
    <w:lvl w:ilvl="1" w:tplc="EB4ECF22">
      <w:start w:val="1"/>
      <w:numFmt w:val="decimal"/>
      <w:lvlText w:val="%2."/>
      <w:lvlJc w:val="left"/>
      <w:pPr>
        <w:tabs>
          <w:tab w:val="num" w:pos="1440"/>
        </w:tabs>
        <w:ind w:left="1440" w:hanging="360"/>
      </w:pPr>
      <w:rPr>
        <w:b w:val="0"/>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9" w15:restartNumberingAfterBreak="0">
    <w:nsid w:val="0F835943"/>
    <w:multiLevelType w:val="hybridMultilevel"/>
    <w:tmpl w:val="4582FCF8"/>
    <w:lvl w:ilvl="0" w:tplc="88D85A94">
      <w:start w:val="1"/>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0FF9637F"/>
    <w:multiLevelType w:val="hybridMultilevel"/>
    <w:tmpl w:val="BCA23850"/>
    <w:lvl w:ilvl="0" w:tplc="8F7ADFB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10B476C8"/>
    <w:multiLevelType w:val="hybridMultilevel"/>
    <w:tmpl w:val="5258821A"/>
    <w:lvl w:ilvl="0" w:tplc="A63010A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11202C00"/>
    <w:multiLevelType w:val="hybridMultilevel"/>
    <w:tmpl w:val="766A247E"/>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3" w15:restartNumberingAfterBreak="0">
    <w:nsid w:val="122D7C8F"/>
    <w:multiLevelType w:val="hybridMultilevel"/>
    <w:tmpl w:val="2618C756"/>
    <w:lvl w:ilvl="0" w:tplc="CCFA0D64">
      <w:start w:val="1"/>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173B73A4"/>
    <w:multiLevelType w:val="hybridMultilevel"/>
    <w:tmpl w:val="ECBEDD2E"/>
    <w:lvl w:ilvl="0" w:tplc="9D649F00">
      <w:start w:val="1"/>
      <w:numFmt w:val="decimal"/>
      <w:lvlText w:val="%1."/>
      <w:lvlJc w:val="left"/>
      <w:pPr>
        <w:ind w:left="1530" w:hanging="360"/>
      </w:pPr>
      <w:rPr>
        <w:rFonts w:cs="Arial"/>
        <w:strike w:val="0"/>
        <w:dstrike w:val="0"/>
        <w:u w:val="none" w:color="000000"/>
        <w:effect w:val="none"/>
      </w:rPr>
    </w:lvl>
    <w:lvl w:ilvl="1" w:tplc="04150019">
      <w:start w:val="1"/>
      <w:numFmt w:val="lowerLetter"/>
      <w:lvlText w:val="%2."/>
      <w:lvlJc w:val="left"/>
      <w:pPr>
        <w:ind w:left="2565" w:hanging="360"/>
      </w:pPr>
    </w:lvl>
    <w:lvl w:ilvl="2" w:tplc="0415001B">
      <w:start w:val="1"/>
      <w:numFmt w:val="lowerRoman"/>
      <w:lvlText w:val="%3."/>
      <w:lvlJc w:val="right"/>
      <w:pPr>
        <w:ind w:left="3285" w:hanging="180"/>
      </w:pPr>
    </w:lvl>
    <w:lvl w:ilvl="3" w:tplc="0415000F">
      <w:start w:val="1"/>
      <w:numFmt w:val="decimal"/>
      <w:lvlText w:val="%4."/>
      <w:lvlJc w:val="left"/>
      <w:pPr>
        <w:ind w:left="4005" w:hanging="360"/>
      </w:pPr>
    </w:lvl>
    <w:lvl w:ilvl="4" w:tplc="04150019">
      <w:start w:val="1"/>
      <w:numFmt w:val="lowerLetter"/>
      <w:lvlText w:val="%5."/>
      <w:lvlJc w:val="left"/>
      <w:pPr>
        <w:ind w:left="4725" w:hanging="360"/>
      </w:pPr>
    </w:lvl>
    <w:lvl w:ilvl="5" w:tplc="0415001B">
      <w:start w:val="1"/>
      <w:numFmt w:val="lowerRoman"/>
      <w:lvlText w:val="%6."/>
      <w:lvlJc w:val="right"/>
      <w:pPr>
        <w:ind w:left="5445" w:hanging="180"/>
      </w:pPr>
    </w:lvl>
    <w:lvl w:ilvl="6" w:tplc="0415000F">
      <w:start w:val="1"/>
      <w:numFmt w:val="decimal"/>
      <w:lvlText w:val="%7."/>
      <w:lvlJc w:val="left"/>
      <w:pPr>
        <w:ind w:left="6165" w:hanging="360"/>
      </w:pPr>
    </w:lvl>
    <w:lvl w:ilvl="7" w:tplc="04150019">
      <w:start w:val="1"/>
      <w:numFmt w:val="lowerLetter"/>
      <w:lvlText w:val="%8."/>
      <w:lvlJc w:val="left"/>
      <w:pPr>
        <w:ind w:left="6885" w:hanging="360"/>
      </w:pPr>
    </w:lvl>
    <w:lvl w:ilvl="8" w:tplc="0415001B">
      <w:start w:val="1"/>
      <w:numFmt w:val="lowerRoman"/>
      <w:lvlText w:val="%9."/>
      <w:lvlJc w:val="right"/>
      <w:pPr>
        <w:ind w:left="7605" w:hanging="180"/>
      </w:pPr>
    </w:lvl>
  </w:abstractNum>
  <w:abstractNum w:abstractNumId="45" w15:restartNumberingAfterBreak="0">
    <w:nsid w:val="17FD7508"/>
    <w:multiLevelType w:val="hybridMultilevel"/>
    <w:tmpl w:val="636EE174"/>
    <w:lvl w:ilvl="0" w:tplc="E256A2EE">
      <w:start w:val="1"/>
      <w:numFmt w:val="lowerLetter"/>
      <w:pStyle w:val="Spistreci5"/>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6" w15:restartNumberingAfterBreak="0">
    <w:nsid w:val="19045B88"/>
    <w:multiLevelType w:val="hybridMultilevel"/>
    <w:tmpl w:val="5A0E450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195623A7"/>
    <w:multiLevelType w:val="hybridMultilevel"/>
    <w:tmpl w:val="0ABC0EC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49" w15:restartNumberingAfterBreak="0">
    <w:nsid w:val="1D7E238F"/>
    <w:multiLevelType w:val="hybridMultilevel"/>
    <w:tmpl w:val="960CBCA4"/>
    <w:lvl w:ilvl="0" w:tplc="7A045C26">
      <w:start w:val="1"/>
      <w:numFmt w:val="lowerLetter"/>
      <w:lvlText w:val="%1)"/>
      <w:lvlJc w:val="left"/>
      <w:pPr>
        <w:ind w:left="1440" w:hanging="360"/>
      </w:pPr>
      <w:rPr>
        <w:rFonts w:ascii="Calibri" w:eastAsia="Times New Roman" w:hAnsi="Calibri" w:cs="Arial"/>
        <w:b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0" w15:restartNumberingAfterBreak="0">
    <w:nsid w:val="1ED178B4"/>
    <w:multiLevelType w:val="hybridMultilevel"/>
    <w:tmpl w:val="D2B06338"/>
    <w:lvl w:ilvl="0" w:tplc="CDE698AA">
      <w:start w:val="2"/>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1FEB3823"/>
    <w:multiLevelType w:val="hybridMultilevel"/>
    <w:tmpl w:val="CA743D88"/>
    <w:lvl w:ilvl="0" w:tplc="42122582">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20A33B3C"/>
    <w:multiLevelType w:val="hybridMultilevel"/>
    <w:tmpl w:val="2E1070CC"/>
    <w:lvl w:ilvl="0" w:tplc="AB929D8C">
      <w:start w:val="1"/>
      <w:numFmt w:val="decimal"/>
      <w:lvlText w:val="%1)"/>
      <w:lvlJc w:val="left"/>
      <w:pPr>
        <w:ind w:left="720" w:hanging="360"/>
      </w:pPr>
      <w:rPr>
        <w:rFonts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2216612B"/>
    <w:multiLevelType w:val="hybridMultilevel"/>
    <w:tmpl w:val="9BE4E0C6"/>
    <w:lvl w:ilvl="0" w:tplc="BC2C7590">
      <w:start w:val="1"/>
      <w:numFmt w:val="decimal"/>
      <w:lvlText w:val="%1)"/>
      <w:lvlJc w:val="left"/>
      <w:pPr>
        <w:ind w:left="882" w:hanging="456"/>
      </w:pPr>
      <w:rPr>
        <w:rFonts w:hint="default"/>
        <w:color w:val="auto"/>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4" w15:restartNumberingAfterBreak="0">
    <w:nsid w:val="22B129E5"/>
    <w:multiLevelType w:val="multilevel"/>
    <w:tmpl w:val="CCD21172"/>
    <w:lvl w:ilvl="0">
      <w:start w:val="4"/>
      <w:numFmt w:val="decimal"/>
      <w:lvlText w:val="%1."/>
      <w:lvlJc w:val="left"/>
      <w:pPr>
        <w:ind w:left="690" w:hanging="690"/>
      </w:pPr>
      <w:rPr>
        <w:rFonts w:hint="default"/>
      </w:rPr>
    </w:lvl>
    <w:lvl w:ilvl="1">
      <w:start w:val="6"/>
      <w:numFmt w:val="decimal"/>
      <w:lvlText w:val="%1.%2."/>
      <w:lvlJc w:val="left"/>
      <w:pPr>
        <w:ind w:left="1068" w:hanging="690"/>
      </w:pPr>
      <w:rPr>
        <w:rFonts w:hint="default"/>
      </w:rPr>
    </w:lvl>
    <w:lvl w:ilvl="2">
      <w:start w:val="7"/>
      <w:numFmt w:val="decimal"/>
      <w:lvlText w:val="%1.%2.%3."/>
      <w:lvlJc w:val="left"/>
      <w:pPr>
        <w:ind w:left="1476" w:hanging="720"/>
      </w:pPr>
      <w:rPr>
        <w:rFonts w:hint="default"/>
      </w:rPr>
    </w:lvl>
    <w:lvl w:ilvl="3">
      <w:start w:val="1"/>
      <w:numFmt w:val="decimal"/>
      <w:lvlText w:val="%1.%2.%3.%4)"/>
      <w:lvlJc w:val="left"/>
      <w:pPr>
        <w:ind w:left="2214" w:hanging="1080"/>
      </w:pPr>
      <w:rPr>
        <w:rFonts w:hint="default"/>
      </w:rPr>
    </w:lvl>
    <w:lvl w:ilvl="4">
      <w:start w:val="1"/>
      <w:numFmt w:val="decimal"/>
      <w:lvlText w:val="%1.%2.%3.%4)%5."/>
      <w:lvlJc w:val="left"/>
      <w:pPr>
        <w:ind w:left="2592" w:hanging="1080"/>
      </w:pPr>
      <w:rPr>
        <w:rFonts w:hint="default"/>
      </w:rPr>
    </w:lvl>
    <w:lvl w:ilvl="5">
      <w:start w:val="1"/>
      <w:numFmt w:val="decimal"/>
      <w:lvlText w:val="%1.%2.%3.%4)%5.%6."/>
      <w:lvlJc w:val="left"/>
      <w:pPr>
        <w:ind w:left="3330" w:hanging="1440"/>
      </w:pPr>
      <w:rPr>
        <w:rFonts w:hint="default"/>
      </w:rPr>
    </w:lvl>
    <w:lvl w:ilvl="6">
      <w:start w:val="1"/>
      <w:numFmt w:val="decimal"/>
      <w:lvlText w:val="%1.%2.%3.%4)%5.%6.%7."/>
      <w:lvlJc w:val="left"/>
      <w:pPr>
        <w:ind w:left="3708" w:hanging="1440"/>
      </w:pPr>
      <w:rPr>
        <w:rFonts w:hint="default"/>
      </w:rPr>
    </w:lvl>
    <w:lvl w:ilvl="7">
      <w:start w:val="1"/>
      <w:numFmt w:val="decimal"/>
      <w:lvlText w:val="%1.%2.%3.%4)%5.%6.%7.%8."/>
      <w:lvlJc w:val="left"/>
      <w:pPr>
        <w:ind w:left="4086" w:hanging="1440"/>
      </w:pPr>
      <w:rPr>
        <w:rFonts w:hint="default"/>
      </w:rPr>
    </w:lvl>
    <w:lvl w:ilvl="8">
      <w:start w:val="1"/>
      <w:numFmt w:val="decimal"/>
      <w:lvlText w:val="%1.%2.%3.%4)%5.%6.%7.%8.%9."/>
      <w:lvlJc w:val="left"/>
      <w:pPr>
        <w:ind w:left="4824" w:hanging="1800"/>
      </w:pPr>
      <w:rPr>
        <w:rFonts w:hint="default"/>
      </w:rPr>
    </w:lvl>
  </w:abstractNum>
  <w:abstractNum w:abstractNumId="55"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6" w15:restartNumberingAfterBreak="0">
    <w:nsid w:val="23967D3E"/>
    <w:multiLevelType w:val="hybridMultilevel"/>
    <w:tmpl w:val="270EAC3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23B62311"/>
    <w:multiLevelType w:val="hybridMultilevel"/>
    <w:tmpl w:val="3EC21668"/>
    <w:lvl w:ilvl="0" w:tplc="4A865ADC">
      <w:start w:val="1"/>
      <w:numFmt w:val="decimal"/>
      <w:lvlText w:val="%1)"/>
      <w:lvlJc w:val="left"/>
      <w:pPr>
        <w:tabs>
          <w:tab w:val="num" w:pos="357"/>
        </w:tabs>
        <w:ind w:left="357" w:hanging="357"/>
      </w:p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58" w15:restartNumberingAfterBreak="0">
    <w:nsid w:val="252367BE"/>
    <w:multiLevelType w:val="hybridMultilevel"/>
    <w:tmpl w:val="A5C89CE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9" w15:restartNumberingAfterBreak="0">
    <w:nsid w:val="25E15C32"/>
    <w:multiLevelType w:val="hybridMultilevel"/>
    <w:tmpl w:val="8D905B30"/>
    <w:lvl w:ilvl="0" w:tplc="7CECCAB6">
      <w:start w:val="4"/>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25E90F4F"/>
    <w:multiLevelType w:val="hybridMultilevel"/>
    <w:tmpl w:val="EE46793E"/>
    <w:lvl w:ilvl="0" w:tplc="1362DC76">
      <w:start w:val="5"/>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2785574F"/>
    <w:multiLevelType w:val="hybridMultilevel"/>
    <w:tmpl w:val="2FF405FE"/>
    <w:lvl w:ilvl="0" w:tplc="EA4ADDB0">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2B646714"/>
    <w:multiLevelType w:val="hybridMultilevel"/>
    <w:tmpl w:val="0DEC7554"/>
    <w:lvl w:ilvl="0" w:tplc="8B4C8376">
      <w:start w:val="1"/>
      <w:numFmt w:val="decimal"/>
      <w:lvlText w:val="%1)"/>
      <w:lvlJc w:val="left"/>
      <w:pPr>
        <w:ind w:left="720" w:hanging="360"/>
      </w:pPr>
      <w:rPr>
        <w:rFonts w:hint="default"/>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2B912628"/>
    <w:multiLevelType w:val="hybridMultilevel"/>
    <w:tmpl w:val="FF807564"/>
    <w:lvl w:ilvl="0" w:tplc="ECE25900">
      <w:start w:val="1"/>
      <w:numFmt w:val="decimal"/>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2E81348C"/>
    <w:multiLevelType w:val="hybridMultilevel"/>
    <w:tmpl w:val="1CCC0670"/>
    <w:lvl w:ilvl="0" w:tplc="47A01BC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2F504F7A"/>
    <w:multiLevelType w:val="hybridMultilevel"/>
    <w:tmpl w:val="534CDAB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313C0A63"/>
    <w:multiLevelType w:val="multilevel"/>
    <w:tmpl w:val="7152E9A2"/>
    <w:lvl w:ilvl="0">
      <w:start w:val="1"/>
      <w:numFmt w:val="decimal"/>
      <w:lvlText w:val="%1."/>
      <w:lvlJc w:val="left"/>
      <w:pPr>
        <w:ind w:left="570" w:hanging="570"/>
      </w:pPr>
      <w:rPr>
        <w:rFonts w:hint="default"/>
      </w:rPr>
    </w:lvl>
    <w:lvl w:ilvl="1">
      <w:start w:val="15"/>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7" w15:restartNumberingAfterBreak="0">
    <w:nsid w:val="317C31A4"/>
    <w:multiLevelType w:val="multilevel"/>
    <w:tmpl w:val="229AE912"/>
    <w:lvl w:ilvl="0">
      <w:start w:val="3"/>
      <w:numFmt w:val="decimal"/>
      <w:lvlText w:val="%1."/>
      <w:lvlJc w:val="left"/>
      <w:pPr>
        <w:ind w:left="360" w:hanging="36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68" w15:restartNumberingAfterBreak="0">
    <w:nsid w:val="32756CE1"/>
    <w:multiLevelType w:val="hybridMultilevel"/>
    <w:tmpl w:val="9EFA6EA2"/>
    <w:lvl w:ilvl="0" w:tplc="E26CFEBE">
      <w:start w:val="5"/>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9" w15:restartNumberingAfterBreak="0">
    <w:nsid w:val="329F3A2A"/>
    <w:multiLevelType w:val="hybridMultilevel"/>
    <w:tmpl w:val="FFDC274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71" w15:restartNumberingAfterBreak="0">
    <w:nsid w:val="35472821"/>
    <w:multiLevelType w:val="multilevel"/>
    <w:tmpl w:val="6108DAB4"/>
    <w:lvl w:ilvl="0">
      <w:start w:val="2"/>
      <w:numFmt w:val="decimal"/>
      <w:lvlText w:val="%1."/>
      <w:lvlJc w:val="left"/>
      <w:pPr>
        <w:ind w:left="360" w:hanging="36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72" w15:restartNumberingAfterBreak="0">
    <w:nsid w:val="36367C40"/>
    <w:multiLevelType w:val="hybridMultilevel"/>
    <w:tmpl w:val="26AE4614"/>
    <w:lvl w:ilvl="0" w:tplc="030E8F3E">
      <w:start w:val="1"/>
      <w:numFmt w:val="decimal"/>
      <w:lvlText w:val="%1)"/>
      <w:lvlJc w:val="left"/>
      <w:pPr>
        <w:tabs>
          <w:tab w:val="num" w:pos="786"/>
        </w:tabs>
        <w:ind w:left="786" w:hanging="360"/>
      </w:pPr>
      <w:rPr>
        <w:rFonts w:hint="default"/>
      </w:rPr>
    </w:lvl>
    <w:lvl w:ilvl="1" w:tplc="BDA64324">
      <w:start w:val="1"/>
      <w:numFmt w:val="lowerLetter"/>
      <w:lvlText w:val="%2)"/>
      <w:lvlJc w:val="left"/>
      <w:pPr>
        <w:tabs>
          <w:tab w:val="num" w:pos="1506"/>
        </w:tabs>
        <w:ind w:left="1506" w:hanging="360"/>
      </w:pPr>
      <w:rPr>
        <w:rFonts w:hint="default"/>
      </w:rPr>
    </w:lvl>
    <w:lvl w:ilvl="2" w:tplc="BA107E06">
      <w:start w:val="1"/>
      <w:numFmt w:val="lowerLetter"/>
      <w:lvlText w:val="%3)"/>
      <w:lvlJc w:val="right"/>
      <w:pPr>
        <w:tabs>
          <w:tab w:val="num" w:pos="2226"/>
        </w:tabs>
        <w:ind w:left="2226" w:hanging="180"/>
      </w:pPr>
      <w:rPr>
        <w:rFonts w:ascii="Segoe UI" w:eastAsia="Times New Roman" w:hAnsi="Segoe UI" w:cs="Segoe UI" w:hint="default"/>
      </w:rPr>
    </w:lvl>
    <w:lvl w:ilvl="3" w:tplc="915C1B66" w:tentative="1">
      <w:start w:val="1"/>
      <w:numFmt w:val="decimal"/>
      <w:lvlText w:val="%4."/>
      <w:lvlJc w:val="left"/>
      <w:pPr>
        <w:tabs>
          <w:tab w:val="num" w:pos="2946"/>
        </w:tabs>
        <w:ind w:left="2946" w:hanging="360"/>
      </w:pPr>
    </w:lvl>
    <w:lvl w:ilvl="4" w:tplc="6D78F768" w:tentative="1">
      <w:start w:val="1"/>
      <w:numFmt w:val="lowerLetter"/>
      <w:lvlText w:val="%5."/>
      <w:lvlJc w:val="left"/>
      <w:pPr>
        <w:tabs>
          <w:tab w:val="num" w:pos="3666"/>
        </w:tabs>
        <w:ind w:left="3666" w:hanging="360"/>
      </w:pPr>
    </w:lvl>
    <w:lvl w:ilvl="5" w:tplc="F5901844" w:tentative="1">
      <w:start w:val="1"/>
      <w:numFmt w:val="lowerRoman"/>
      <w:lvlText w:val="%6."/>
      <w:lvlJc w:val="right"/>
      <w:pPr>
        <w:tabs>
          <w:tab w:val="num" w:pos="4386"/>
        </w:tabs>
        <w:ind w:left="4386" w:hanging="180"/>
      </w:pPr>
    </w:lvl>
    <w:lvl w:ilvl="6" w:tplc="71EA8440" w:tentative="1">
      <w:start w:val="1"/>
      <w:numFmt w:val="decimal"/>
      <w:lvlText w:val="%7."/>
      <w:lvlJc w:val="left"/>
      <w:pPr>
        <w:tabs>
          <w:tab w:val="num" w:pos="5106"/>
        </w:tabs>
        <w:ind w:left="5106" w:hanging="360"/>
      </w:pPr>
    </w:lvl>
    <w:lvl w:ilvl="7" w:tplc="2C1EC466" w:tentative="1">
      <w:start w:val="1"/>
      <w:numFmt w:val="lowerLetter"/>
      <w:lvlText w:val="%8."/>
      <w:lvlJc w:val="left"/>
      <w:pPr>
        <w:tabs>
          <w:tab w:val="num" w:pos="5826"/>
        </w:tabs>
        <w:ind w:left="5826" w:hanging="360"/>
      </w:pPr>
    </w:lvl>
    <w:lvl w:ilvl="8" w:tplc="2444B7F2" w:tentative="1">
      <w:start w:val="1"/>
      <w:numFmt w:val="lowerRoman"/>
      <w:lvlText w:val="%9."/>
      <w:lvlJc w:val="right"/>
      <w:pPr>
        <w:tabs>
          <w:tab w:val="num" w:pos="6546"/>
        </w:tabs>
        <w:ind w:left="6546" w:hanging="180"/>
      </w:pPr>
    </w:lvl>
  </w:abstractNum>
  <w:abstractNum w:abstractNumId="73" w15:restartNumberingAfterBreak="0">
    <w:nsid w:val="38060BBD"/>
    <w:multiLevelType w:val="multilevel"/>
    <w:tmpl w:val="666E0708"/>
    <w:lvl w:ilvl="0">
      <w:start w:val="2"/>
      <w:numFmt w:val="decimal"/>
      <w:lvlText w:val="%1."/>
      <w:lvlJc w:val="left"/>
      <w:pPr>
        <w:ind w:left="360" w:hanging="360"/>
      </w:pPr>
      <w:rPr>
        <w:rFonts w:hint="default"/>
      </w:rPr>
    </w:lvl>
    <w:lvl w:ilvl="1">
      <w:start w:val="1"/>
      <w:numFmt w:val="decimal"/>
      <w:lvlText w:val="%1.%2)"/>
      <w:lvlJc w:val="left"/>
      <w:pPr>
        <w:ind w:left="644" w:hanging="360"/>
      </w:pPr>
      <w:rPr>
        <w:rFonts w:hint="default"/>
        <w:i w:val="0"/>
      </w:rPr>
    </w:lvl>
    <w:lvl w:ilvl="2">
      <w:start w:val="1"/>
      <w:numFmt w:val="decimalZero"/>
      <w:lvlText w:val="%1.%2)%3."/>
      <w:lvlJc w:val="left"/>
      <w:pPr>
        <w:ind w:left="1288" w:hanging="720"/>
      </w:pPr>
      <w:rPr>
        <w:rFonts w:hint="default"/>
      </w:rPr>
    </w:lvl>
    <w:lvl w:ilvl="3">
      <w:start w:val="1"/>
      <w:numFmt w:val="decimalZero"/>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74" w15:restartNumberingAfterBreak="0">
    <w:nsid w:val="380F62DD"/>
    <w:multiLevelType w:val="hybridMultilevel"/>
    <w:tmpl w:val="050ACDC8"/>
    <w:lvl w:ilvl="0" w:tplc="FFC2596A">
      <w:start w:val="1"/>
      <w:numFmt w:val="decimal"/>
      <w:lvlText w:val="%1)"/>
      <w:lvlJc w:val="left"/>
      <w:pPr>
        <w:ind w:left="644" w:hanging="360"/>
      </w:pPr>
      <w:rPr>
        <w:rFonts w:ascii="Calibri" w:eastAsia="Times New Roman" w:hAnsi="Calibri" w:cs="Calibri"/>
      </w:r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75" w15:restartNumberingAfterBreak="0">
    <w:nsid w:val="391514CD"/>
    <w:multiLevelType w:val="hybridMultilevel"/>
    <w:tmpl w:val="EB164892"/>
    <w:lvl w:ilvl="0" w:tplc="70003902">
      <w:start w:val="1"/>
      <w:numFmt w:val="decimal"/>
      <w:lvlText w:val="%1)"/>
      <w:lvlJc w:val="left"/>
      <w:pPr>
        <w:ind w:left="1068" w:hanging="360"/>
      </w:pPr>
      <w:rPr>
        <w:rFonts w:hint="default"/>
        <w:b w:val="0"/>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76" w15:restartNumberingAfterBreak="0">
    <w:nsid w:val="3AA51C77"/>
    <w:multiLevelType w:val="hybridMultilevel"/>
    <w:tmpl w:val="2DB8764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3B557209"/>
    <w:multiLevelType w:val="hybridMultilevel"/>
    <w:tmpl w:val="454275F4"/>
    <w:lvl w:ilvl="0" w:tplc="81460252">
      <w:start w:val="2"/>
      <w:numFmt w:val="decimal"/>
      <w:lvlText w:val="%1)"/>
      <w:lvlJc w:val="left"/>
      <w:pPr>
        <w:ind w:left="86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3DDE417B"/>
    <w:multiLevelType w:val="hybridMultilevel"/>
    <w:tmpl w:val="37E6FCDC"/>
    <w:lvl w:ilvl="0" w:tplc="2F16E7B4">
      <w:start w:val="1"/>
      <w:numFmt w:val="upperRoman"/>
      <w:lvlText w:val="%1."/>
      <w:lvlJc w:val="left"/>
      <w:pPr>
        <w:ind w:left="108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3DFC32F8"/>
    <w:multiLevelType w:val="hybridMultilevel"/>
    <w:tmpl w:val="304C3CE2"/>
    <w:lvl w:ilvl="0" w:tplc="0E982338">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3E993701"/>
    <w:multiLevelType w:val="hybridMultilevel"/>
    <w:tmpl w:val="077A3FF6"/>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1" w15:restartNumberingAfterBreak="0">
    <w:nsid w:val="3F2E05B4"/>
    <w:multiLevelType w:val="hybridMultilevel"/>
    <w:tmpl w:val="33688228"/>
    <w:lvl w:ilvl="0" w:tplc="D1D2257A">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3FF256F0"/>
    <w:multiLevelType w:val="hybridMultilevel"/>
    <w:tmpl w:val="7C52F720"/>
    <w:lvl w:ilvl="0" w:tplc="CC9C28F6">
      <w:start w:val="1"/>
      <w:numFmt w:val="decimal"/>
      <w:pStyle w:val="Styl3"/>
      <w:lvlText w:val="%1)"/>
      <w:lvlJc w:val="left"/>
      <w:pPr>
        <w:tabs>
          <w:tab w:val="num" w:pos="786"/>
        </w:tabs>
        <w:ind w:left="786" w:hanging="360"/>
      </w:pPr>
      <w:rPr>
        <w:rFonts w:cs="Times New Roman"/>
        <w:b w:val="0"/>
      </w:rPr>
    </w:lvl>
    <w:lvl w:ilvl="1" w:tplc="04150003">
      <w:start w:val="1"/>
      <w:numFmt w:val="decimal"/>
      <w:lvlText w:val="%2)"/>
      <w:lvlJc w:val="left"/>
      <w:pPr>
        <w:tabs>
          <w:tab w:val="num" w:pos="1866"/>
        </w:tabs>
        <w:ind w:left="1866" w:hanging="360"/>
      </w:pPr>
      <w:rPr>
        <w:rFonts w:cs="Times New Roman"/>
      </w:rPr>
    </w:lvl>
    <w:lvl w:ilvl="2" w:tplc="04150005">
      <w:start w:val="1"/>
      <w:numFmt w:val="lowerRoman"/>
      <w:lvlText w:val="%3."/>
      <w:lvlJc w:val="right"/>
      <w:pPr>
        <w:tabs>
          <w:tab w:val="num" w:pos="2586"/>
        </w:tabs>
        <w:ind w:left="2586" w:hanging="180"/>
      </w:pPr>
      <w:rPr>
        <w:rFonts w:cs="Times New Roman"/>
      </w:rPr>
    </w:lvl>
    <w:lvl w:ilvl="3" w:tplc="04150001">
      <w:start w:val="1"/>
      <w:numFmt w:val="decimal"/>
      <w:lvlText w:val="%4."/>
      <w:lvlJc w:val="left"/>
      <w:pPr>
        <w:tabs>
          <w:tab w:val="num" w:pos="3306"/>
        </w:tabs>
        <w:ind w:left="3306" w:hanging="360"/>
      </w:pPr>
      <w:rPr>
        <w:rFonts w:cs="Times New Roman"/>
      </w:rPr>
    </w:lvl>
    <w:lvl w:ilvl="4" w:tplc="04150003">
      <w:start w:val="1"/>
      <w:numFmt w:val="lowerLetter"/>
      <w:lvlText w:val="%5."/>
      <w:lvlJc w:val="left"/>
      <w:pPr>
        <w:tabs>
          <w:tab w:val="num" w:pos="4026"/>
        </w:tabs>
        <w:ind w:left="4026" w:hanging="360"/>
      </w:pPr>
      <w:rPr>
        <w:rFonts w:cs="Times New Roman"/>
      </w:rPr>
    </w:lvl>
    <w:lvl w:ilvl="5" w:tplc="04150005">
      <w:start w:val="1"/>
      <w:numFmt w:val="lowerRoman"/>
      <w:lvlText w:val="%6."/>
      <w:lvlJc w:val="right"/>
      <w:pPr>
        <w:tabs>
          <w:tab w:val="num" w:pos="4746"/>
        </w:tabs>
        <w:ind w:left="4746" w:hanging="180"/>
      </w:pPr>
      <w:rPr>
        <w:rFonts w:cs="Times New Roman"/>
      </w:rPr>
    </w:lvl>
    <w:lvl w:ilvl="6" w:tplc="04150001">
      <w:start w:val="1"/>
      <w:numFmt w:val="decimal"/>
      <w:lvlText w:val="%7."/>
      <w:lvlJc w:val="left"/>
      <w:pPr>
        <w:tabs>
          <w:tab w:val="num" w:pos="5466"/>
        </w:tabs>
        <w:ind w:left="5466" w:hanging="360"/>
      </w:pPr>
      <w:rPr>
        <w:rFonts w:cs="Times New Roman"/>
      </w:rPr>
    </w:lvl>
    <w:lvl w:ilvl="7" w:tplc="04150003">
      <w:start w:val="1"/>
      <w:numFmt w:val="lowerLetter"/>
      <w:lvlText w:val="%8."/>
      <w:lvlJc w:val="left"/>
      <w:pPr>
        <w:tabs>
          <w:tab w:val="num" w:pos="6186"/>
        </w:tabs>
        <w:ind w:left="6186" w:hanging="360"/>
      </w:pPr>
      <w:rPr>
        <w:rFonts w:cs="Times New Roman"/>
      </w:rPr>
    </w:lvl>
    <w:lvl w:ilvl="8" w:tplc="04150005">
      <w:start w:val="1"/>
      <w:numFmt w:val="lowerRoman"/>
      <w:lvlText w:val="%9."/>
      <w:lvlJc w:val="right"/>
      <w:pPr>
        <w:tabs>
          <w:tab w:val="num" w:pos="6906"/>
        </w:tabs>
        <w:ind w:left="6906" w:hanging="180"/>
      </w:pPr>
      <w:rPr>
        <w:rFonts w:cs="Times New Roman"/>
      </w:rPr>
    </w:lvl>
  </w:abstractNum>
  <w:abstractNum w:abstractNumId="83" w15:restartNumberingAfterBreak="0">
    <w:nsid w:val="41187BA2"/>
    <w:multiLevelType w:val="hybridMultilevel"/>
    <w:tmpl w:val="526A1244"/>
    <w:lvl w:ilvl="0" w:tplc="16287202">
      <w:start w:val="1"/>
      <w:numFmt w:val="decimal"/>
      <w:lvlText w:val="%1."/>
      <w:lvlJc w:val="left"/>
      <w:pPr>
        <w:tabs>
          <w:tab w:val="num" w:pos="360"/>
        </w:tabs>
        <w:ind w:left="360" w:hanging="360"/>
      </w:pPr>
      <w:rPr>
        <w:b w:val="0"/>
      </w:r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84" w15:restartNumberingAfterBreak="0">
    <w:nsid w:val="412266DA"/>
    <w:multiLevelType w:val="multilevel"/>
    <w:tmpl w:val="1F86988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5" w15:restartNumberingAfterBreak="0">
    <w:nsid w:val="42713452"/>
    <w:multiLevelType w:val="singleLevel"/>
    <w:tmpl w:val="3B8CC7EA"/>
    <w:lvl w:ilvl="0">
      <w:start w:val="1"/>
      <w:numFmt w:val="bullet"/>
      <w:lvlRestart w:val="0"/>
      <w:pStyle w:val="Tiret1"/>
      <w:lvlText w:val="–"/>
      <w:lvlJc w:val="left"/>
      <w:pPr>
        <w:tabs>
          <w:tab w:val="num" w:pos="1417"/>
        </w:tabs>
        <w:ind w:left="1417" w:hanging="567"/>
      </w:pPr>
    </w:lvl>
  </w:abstractNum>
  <w:abstractNum w:abstractNumId="86" w15:restartNumberingAfterBreak="0">
    <w:nsid w:val="42BC5AA8"/>
    <w:multiLevelType w:val="hybridMultilevel"/>
    <w:tmpl w:val="30188EAE"/>
    <w:lvl w:ilvl="0" w:tplc="B0D0A1B8">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44970740"/>
    <w:multiLevelType w:val="hybridMultilevel"/>
    <w:tmpl w:val="BD829A92"/>
    <w:lvl w:ilvl="0" w:tplc="04150011">
      <w:start w:val="1"/>
      <w:numFmt w:val="decimal"/>
      <w:lvlText w:val="%1)"/>
      <w:lvlJc w:val="left"/>
      <w:pPr>
        <w:tabs>
          <w:tab w:val="num" w:pos="780"/>
        </w:tabs>
        <w:ind w:left="780" w:hanging="360"/>
      </w:pPr>
      <w:rPr>
        <w:rFonts w:hint="default"/>
      </w:rPr>
    </w:lvl>
    <w:lvl w:ilvl="1" w:tplc="04150019">
      <w:start w:val="1"/>
      <w:numFmt w:val="lowerLetter"/>
      <w:lvlText w:val="%2)"/>
      <w:lvlJc w:val="left"/>
      <w:pPr>
        <w:tabs>
          <w:tab w:val="num" w:pos="1500"/>
        </w:tabs>
        <w:ind w:left="1500" w:hanging="360"/>
      </w:pPr>
      <w:rPr>
        <w:rFonts w:hint="default"/>
      </w:rPr>
    </w:lvl>
    <w:lvl w:ilvl="2" w:tplc="0415001B">
      <w:start w:val="2"/>
      <w:numFmt w:val="decimal"/>
      <w:lvlText w:val="%3."/>
      <w:lvlJc w:val="left"/>
      <w:pPr>
        <w:tabs>
          <w:tab w:val="num" w:pos="2400"/>
        </w:tabs>
        <w:ind w:left="2400" w:hanging="360"/>
      </w:pPr>
      <w:rPr>
        <w:rFonts w:hint="default"/>
      </w:rPr>
    </w:lvl>
    <w:lvl w:ilvl="3" w:tplc="0415000F" w:tentative="1">
      <w:start w:val="1"/>
      <w:numFmt w:val="decimal"/>
      <w:lvlText w:val="%4."/>
      <w:lvlJc w:val="left"/>
      <w:pPr>
        <w:tabs>
          <w:tab w:val="num" w:pos="2940"/>
        </w:tabs>
        <w:ind w:left="2940" w:hanging="360"/>
      </w:pPr>
    </w:lvl>
    <w:lvl w:ilvl="4" w:tplc="04150019" w:tentative="1">
      <w:start w:val="1"/>
      <w:numFmt w:val="lowerLetter"/>
      <w:lvlText w:val="%5."/>
      <w:lvlJc w:val="left"/>
      <w:pPr>
        <w:tabs>
          <w:tab w:val="num" w:pos="3660"/>
        </w:tabs>
        <w:ind w:left="3660" w:hanging="360"/>
      </w:pPr>
    </w:lvl>
    <w:lvl w:ilvl="5" w:tplc="0415001B" w:tentative="1">
      <w:start w:val="1"/>
      <w:numFmt w:val="lowerRoman"/>
      <w:lvlText w:val="%6."/>
      <w:lvlJc w:val="right"/>
      <w:pPr>
        <w:tabs>
          <w:tab w:val="num" w:pos="4380"/>
        </w:tabs>
        <w:ind w:left="4380" w:hanging="180"/>
      </w:pPr>
    </w:lvl>
    <w:lvl w:ilvl="6" w:tplc="0415000F" w:tentative="1">
      <w:start w:val="1"/>
      <w:numFmt w:val="decimal"/>
      <w:lvlText w:val="%7."/>
      <w:lvlJc w:val="left"/>
      <w:pPr>
        <w:tabs>
          <w:tab w:val="num" w:pos="5100"/>
        </w:tabs>
        <w:ind w:left="5100" w:hanging="360"/>
      </w:pPr>
    </w:lvl>
    <w:lvl w:ilvl="7" w:tplc="04150019" w:tentative="1">
      <w:start w:val="1"/>
      <w:numFmt w:val="lowerLetter"/>
      <w:lvlText w:val="%8."/>
      <w:lvlJc w:val="left"/>
      <w:pPr>
        <w:tabs>
          <w:tab w:val="num" w:pos="5820"/>
        </w:tabs>
        <w:ind w:left="5820" w:hanging="360"/>
      </w:pPr>
    </w:lvl>
    <w:lvl w:ilvl="8" w:tplc="0415001B" w:tentative="1">
      <w:start w:val="1"/>
      <w:numFmt w:val="lowerRoman"/>
      <w:lvlText w:val="%9."/>
      <w:lvlJc w:val="right"/>
      <w:pPr>
        <w:tabs>
          <w:tab w:val="num" w:pos="6540"/>
        </w:tabs>
        <w:ind w:left="6540" w:hanging="180"/>
      </w:pPr>
    </w:lvl>
  </w:abstractNum>
  <w:abstractNum w:abstractNumId="88" w15:restartNumberingAfterBreak="0">
    <w:nsid w:val="45EE0230"/>
    <w:multiLevelType w:val="hybridMultilevel"/>
    <w:tmpl w:val="205CC87C"/>
    <w:lvl w:ilvl="0" w:tplc="CDF4B6C6">
      <w:start w:val="5"/>
      <w:numFmt w:val="decimal"/>
      <w:lvlText w:val="%1)"/>
      <w:lvlJc w:val="left"/>
      <w:pPr>
        <w:tabs>
          <w:tab w:val="num" w:pos="927"/>
        </w:tabs>
        <w:ind w:left="927" w:hanging="360"/>
      </w:pPr>
      <w:rPr>
        <w:rFonts w:ascii="Segoe UI" w:hAnsi="Segoe UI" w:cs="Segoe U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46432A29"/>
    <w:multiLevelType w:val="multilevel"/>
    <w:tmpl w:val="29423E0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0" w15:restartNumberingAfterBreak="0">
    <w:nsid w:val="466E3166"/>
    <w:multiLevelType w:val="hybridMultilevel"/>
    <w:tmpl w:val="E842E8E8"/>
    <w:name w:val="Tiret 1"/>
    <w:lvl w:ilvl="0" w:tplc="88F8FB2E">
      <w:start w:val="1"/>
      <w:numFmt w:val="upperLetter"/>
      <w:lvlText w:val="%1."/>
      <w:lvlJc w:val="left"/>
      <w:pPr>
        <w:ind w:left="3338" w:hanging="360"/>
      </w:pPr>
      <w:rPr>
        <w:rFonts w:ascii="Calibri" w:hAnsi="Calibri" w:cs="Times New Roman" w:hint="default"/>
      </w:rPr>
    </w:lvl>
    <w:lvl w:ilvl="1" w:tplc="DD908BC0">
      <w:start w:val="1"/>
      <w:numFmt w:val="lowerLetter"/>
      <w:lvlText w:val="%2."/>
      <w:lvlJc w:val="left"/>
      <w:pPr>
        <w:ind w:left="4058" w:hanging="360"/>
      </w:pPr>
      <w:rPr>
        <w:rFonts w:ascii="Times New Roman" w:hAnsi="Times New Roman" w:cs="Times New Roman"/>
      </w:rPr>
    </w:lvl>
    <w:lvl w:ilvl="2" w:tplc="D1BEE15C">
      <w:start w:val="1"/>
      <w:numFmt w:val="lowerRoman"/>
      <w:lvlText w:val="%3."/>
      <w:lvlJc w:val="right"/>
      <w:pPr>
        <w:ind w:left="4778" w:hanging="180"/>
      </w:pPr>
      <w:rPr>
        <w:rFonts w:ascii="Times New Roman" w:hAnsi="Times New Roman" w:cs="Times New Roman"/>
      </w:rPr>
    </w:lvl>
    <w:lvl w:ilvl="3" w:tplc="457E59AE">
      <w:start w:val="1"/>
      <w:numFmt w:val="decimal"/>
      <w:lvlText w:val="%4."/>
      <w:lvlJc w:val="left"/>
      <w:pPr>
        <w:ind w:left="5498" w:hanging="360"/>
      </w:pPr>
      <w:rPr>
        <w:rFonts w:ascii="Times New Roman" w:hAnsi="Times New Roman" w:cs="Times New Roman"/>
      </w:rPr>
    </w:lvl>
    <w:lvl w:ilvl="4" w:tplc="BA56069C">
      <w:start w:val="1"/>
      <w:numFmt w:val="lowerLetter"/>
      <w:lvlText w:val="%5."/>
      <w:lvlJc w:val="left"/>
      <w:pPr>
        <w:ind w:left="6218" w:hanging="360"/>
      </w:pPr>
      <w:rPr>
        <w:rFonts w:ascii="Times New Roman" w:hAnsi="Times New Roman" w:cs="Times New Roman"/>
      </w:rPr>
    </w:lvl>
    <w:lvl w:ilvl="5" w:tplc="EE2838E8">
      <w:start w:val="1"/>
      <w:numFmt w:val="lowerRoman"/>
      <w:lvlText w:val="%6."/>
      <w:lvlJc w:val="right"/>
      <w:pPr>
        <w:ind w:left="6938" w:hanging="180"/>
      </w:pPr>
      <w:rPr>
        <w:rFonts w:ascii="Times New Roman" w:hAnsi="Times New Roman" w:cs="Times New Roman"/>
      </w:rPr>
    </w:lvl>
    <w:lvl w:ilvl="6" w:tplc="8752F724">
      <w:start w:val="1"/>
      <w:numFmt w:val="decimal"/>
      <w:lvlText w:val="%7."/>
      <w:lvlJc w:val="left"/>
      <w:pPr>
        <w:ind w:left="7658" w:hanging="360"/>
      </w:pPr>
      <w:rPr>
        <w:rFonts w:ascii="Times New Roman" w:hAnsi="Times New Roman" w:cs="Times New Roman"/>
      </w:rPr>
    </w:lvl>
    <w:lvl w:ilvl="7" w:tplc="A94A1020">
      <w:start w:val="1"/>
      <w:numFmt w:val="lowerLetter"/>
      <w:lvlText w:val="%8."/>
      <w:lvlJc w:val="left"/>
      <w:pPr>
        <w:ind w:left="8378" w:hanging="360"/>
      </w:pPr>
      <w:rPr>
        <w:rFonts w:ascii="Times New Roman" w:hAnsi="Times New Roman" w:cs="Times New Roman"/>
      </w:rPr>
    </w:lvl>
    <w:lvl w:ilvl="8" w:tplc="ED207AD8">
      <w:start w:val="1"/>
      <w:numFmt w:val="lowerRoman"/>
      <w:lvlText w:val="%9."/>
      <w:lvlJc w:val="right"/>
      <w:pPr>
        <w:ind w:left="9098" w:hanging="180"/>
      </w:pPr>
      <w:rPr>
        <w:rFonts w:ascii="Times New Roman" w:hAnsi="Times New Roman" w:cs="Times New Roman"/>
      </w:rPr>
    </w:lvl>
  </w:abstractNum>
  <w:abstractNum w:abstractNumId="91" w15:restartNumberingAfterBreak="0">
    <w:nsid w:val="46B840C7"/>
    <w:multiLevelType w:val="hybridMultilevel"/>
    <w:tmpl w:val="BE426EB8"/>
    <w:lvl w:ilvl="0" w:tplc="2788EFC2">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48327327"/>
    <w:multiLevelType w:val="hybridMultilevel"/>
    <w:tmpl w:val="2376AADC"/>
    <w:lvl w:ilvl="0" w:tplc="FB22CEBC">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49074765"/>
    <w:multiLevelType w:val="hybridMultilevel"/>
    <w:tmpl w:val="76A29B3E"/>
    <w:lvl w:ilvl="0" w:tplc="5A40CB26">
      <w:start w:val="1"/>
      <w:numFmt w:val="decimal"/>
      <w:lvlText w:val="%1)"/>
      <w:lvlJc w:val="left"/>
      <w:pPr>
        <w:tabs>
          <w:tab w:val="num" w:pos="717"/>
        </w:tabs>
        <w:ind w:left="717" w:hanging="360"/>
      </w:pPr>
      <w:rPr>
        <w:rFonts w:hint="default"/>
      </w:rPr>
    </w:lvl>
    <w:lvl w:ilvl="1" w:tplc="E5601E70">
      <w:start w:val="1"/>
      <w:numFmt w:val="lowerLetter"/>
      <w:lvlText w:val="%2."/>
      <w:lvlJc w:val="left"/>
      <w:pPr>
        <w:tabs>
          <w:tab w:val="num" w:pos="1437"/>
        </w:tabs>
        <w:ind w:left="1437" w:hanging="360"/>
      </w:pPr>
    </w:lvl>
    <w:lvl w:ilvl="2" w:tplc="2092F332" w:tentative="1">
      <w:start w:val="1"/>
      <w:numFmt w:val="lowerRoman"/>
      <w:lvlText w:val="%3."/>
      <w:lvlJc w:val="right"/>
      <w:pPr>
        <w:tabs>
          <w:tab w:val="num" w:pos="2157"/>
        </w:tabs>
        <w:ind w:left="2157" w:hanging="180"/>
      </w:pPr>
    </w:lvl>
    <w:lvl w:ilvl="3" w:tplc="7D583588" w:tentative="1">
      <w:start w:val="1"/>
      <w:numFmt w:val="decimal"/>
      <w:lvlText w:val="%4."/>
      <w:lvlJc w:val="left"/>
      <w:pPr>
        <w:tabs>
          <w:tab w:val="num" w:pos="2877"/>
        </w:tabs>
        <w:ind w:left="2877" w:hanging="360"/>
      </w:pPr>
    </w:lvl>
    <w:lvl w:ilvl="4" w:tplc="242ABA5C" w:tentative="1">
      <w:start w:val="1"/>
      <w:numFmt w:val="lowerLetter"/>
      <w:lvlText w:val="%5."/>
      <w:lvlJc w:val="left"/>
      <w:pPr>
        <w:tabs>
          <w:tab w:val="num" w:pos="3597"/>
        </w:tabs>
        <w:ind w:left="3597" w:hanging="360"/>
      </w:pPr>
    </w:lvl>
    <w:lvl w:ilvl="5" w:tplc="D4044AB6" w:tentative="1">
      <w:start w:val="1"/>
      <w:numFmt w:val="lowerRoman"/>
      <w:lvlText w:val="%6."/>
      <w:lvlJc w:val="right"/>
      <w:pPr>
        <w:tabs>
          <w:tab w:val="num" w:pos="4317"/>
        </w:tabs>
        <w:ind w:left="4317" w:hanging="180"/>
      </w:pPr>
    </w:lvl>
    <w:lvl w:ilvl="6" w:tplc="79EE0446" w:tentative="1">
      <w:start w:val="1"/>
      <w:numFmt w:val="decimal"/>
      <w:lvlText w:val="%7."/>
      <w:lvlJc w:val="left"/>
      <w:pPr>
        <w:tabs>
          <w:tab w:val="num" w:pos="5037"/>
        </w:tabs>
        <w:ind w:left="5037" w:hanging="360"/>
      </w:pPr>
    </w:lvl>
    <w:lvl w:ilvl="7" w:tplc="5426C2D4" w:tentative="1">
      <w:start w:val="1"/>
      <w:numFmt w:val="lowerLetter"/>
      <w:lvlText w:val="%8."/>
      <w:lvlJc w:val="left"/>
      <w:pPr>
        <w:tabs>
          <w:tab w:val="num" w:pos="5757"/>
        </w:tabs>
        <w:ind w:left="5757" w:hanging="360"/>
      </w:pPr>
    </w:lvl>
    <w:lvl w:ilvl="8" w:tplc="DE76D0B4" w:tentative="1">
      <w:start w:val="1"/>
      <w:numFmt w:val="lowerRoman"/>
      <w:lvlText w:val="%9."/>
      <w:lvlJc w:val="right"/>
      <w:pPr>
        <w:tabs>
          <w:tab w:val="num" w:pos="6477"/>
        </w:tabs>
        <w:ind w:left="6477" w:hanging="180"/>
      </w:pPr>
    </w:lvl>
  </w:abstractNum>
  <w:abstractNum w:abstractNumId="94" w15:restartNumberingAfterBreak="0">
    <w:nsid w:val="4A3060E4"/>
    <w:multiLevelType w:val="hybridMultilevel"/>
    <w:tmpl w:val="8A1A72B2"/>
    <w:lvl w:ilvl="0" w:tplc="90DCC8F6">
      <w:start w:val="3"/>
      <w:numFmt w:val="decimal"/>
      <w:lvlText w:val="%1."/>
      <w:lvlJc w:val="left"/>
      <w:pPr>
        <w:tabs>
          <w:tab w:val="num" w:pos="720"/>
        </w:tabs>
        <w:ind w:left="720" w:hanging="360"/>
      </w:pPr>
      <w:rPr>
        <w:b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95" w15:restartNumberingAfterBreak="0">
    <w:nsid w:val="4ACE0542"/>
    <w:multiLevelType w:val="hybridMultilevel"/>
    <w:tmpl w:val="EECA43F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4ADA5E25"/>
    <w:multiLevelType w:val="hybridMultilevel"/>
    <w:tmpl w:val="DCD8C7C0"/>
    <w:lvl w:ilvl="0" w:tplc="6ECE3918">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4AFD1641"/>
    <w:multiLevelType w:val="hybridMultilevel"/>
    <w:tmpl w:val="53D0BA1A"/>
    <w:lvl w:ilvl="0" w:tplc="04150011">
      <w:start w:val="1"/>
      <w:numFmt w:val="decimal"/>
      <w:lvlText w:val="%1)"/>
      <w:lvlJc w:val="left"/>
      <w:pPr>
        <w:ind w:left="720" w:hanging="360"/>
      </w:pPr>
    </w:lvl>
    <w:lvl w:ilvl="1" w:tplc="F244DE3A">
      <w:start w:val="1"/>
      <w:numFmt w:val="decimal"/>
      <w:lvlText w:val="%2)"/>
      <w:lvlJc w:val="left"/>
      <w:pPr>
        <w:ind w:left="1440" w:hanging="360"/>
      </w:pPr>
      <w:rPr>
        <w:b w:val="0"/>
        <w:color w:val="0070C0"/>
      </w:rPr>
    </w:lvl>
    <w:lvl w:ilvl="2" w:tplc="0415001B">
      <w:start w:val="1"/>
      <w:numFmt w:val="lowerRoman"/>
      <w:lvlText w:val="%3."/>
      <w:lvlJc w:val="right"/>
      <w:pPr>
        <w:ind w:left="2160" w:hanging="180"/>
      </w:pPr>
    </w:lvl>
    <w:lvl w:ilvl="3" w:tplc="3DA2D25E">
      <w:start w:val="1"/>
      <w:numFmt w:val="lowerLetter"/>
      <w:lvlText w:val="%4)"/>
      <w:lvlJc w:val="left"/>
      <w:pPr>
        <w:ind w:left="2880" w:hanging="360"/>
      </w:pPr>
      <w:rPr>
        <w:rFonts w:hint="default"/>
      </w:rPr>
    </w:lvl>
    <w:lvl w:ilvl="4" w:tplc="6CEC2860">
      <w:start w:val="2"/>
      <w:numFmt w:val="decimal"/>
      <w:lvlText w:val="%5."/>
      <w:lvlJc w:val="left"/>
      <w:pPr>
        <w:ind w:left="3600" w:hanging="360"/>
      </w:pPr>
      <w:rPr>
        <w:rFonts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4AFF5D7B"/>
    <w:multiLevelType w:val="hybridMultilevel"/>
    <w:tmpl w:val="1EECB9A4"/>
    <w:lvl w:ilvl="0" w:tplc="0088BF2C">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4CD54F87"/>
    <w:multiLevelType w:val="hybridMultilevel"/>
    <w:tmpl w:val="92AAFE2A"/>
    <w:lvl w:ilvl="0" w:tplc="F1C00074">
      <w:start w:val="1"/>
      <w:numFmt w:val="decimal"/>
      <w:lvlText w:val="%1."/>
      <w:lvlJc w:val="left"/>
      <w:pPr>
        <w:ind w:left="720" w:hanging="360"/>
      </w:pPr>
      <w:rPr>
        <w:b w:val="0"/>
        <w:i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4DF0404C"/>
    <w:multiLevelType w:val="hybridMultilevel"/>
    <w:tmpl w:val="B20CE4A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4DF2753F"/>
    <w:multiLevelType w:val="hybridMultilevel"/>
    <w:tmpl w:val="9CD080E8"/>
    <w:lvl w:ilvl="0" w:tplc="4DF64A38">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D220BE86">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4E960877"/>
    <w:multiLevelType w:val="hybridMultilevel"/>
    <w:tmpl w:val="EE8C1FB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4EAB363A"/>
    <w:multiLevelType w:val="hybridMultilevel"/>
    <w:tmpl w:val="76DC34AA"/>
    <w:lvl w:ilvl="0" w:tplc="32A40B16">
      <w:start w:val="3"/>
      <w:numFmt w:val="decimal"/>
      <w:lvlText w:val="%1."/>
      <w:lvlJc w:val="left"/>
      <w:pPr>
        <w:ind w:left="720" w:hanging="360"/>
      </w:pPr>
      <w:rPr>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4" w15:restartNumberingAfterBreak="0">
    <w:nsid w:val="4F9E18E1"/>
    <w:multiLevelType w:val="hybridMultilevel"/>
    <w:tmpl w:val="66C4FA9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523F7A47"/>
    <w:multiLevelType w:val="hybridMultilevel"/>
    <w:tmpl w:val="99BAF5B2"/>
    <w:lvl w:ilvl="0" w:tplc="77D0D7D6">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6" w15:restartNumberingAfterBreak="0">
    <w:nsid w:val="54922066"/>
    <w:multiLevelType w:val="hybridMultilevel"/>
    <w:tmpl w:val="3B86F36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564C64B0"/>
    <w:multiLevelType w:val="hybridMultilevel"/>
    <w:tmpl w:val="830C07B8"/>
    <w:lvl w:ilvl="0" w:tplc="665432A0">
      <w:start w:val="1"/>
      <w:numFmt w:val="decimal"/>
      <w:lvlText w:val="%1)"/>
      <w:lvlJc w:val="left"/>
      <w:pPr>
        <w:ind w:left="360" w:hanging="360"/>
      </w:pPr>
      <w:rPr>
        <w:b w:val="0"/>
        <w:bCs/>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15:restartNumberingAfterBreak="0">
    <w:nsid w:val="56DE425E"/>
    <w:multiLevelType w:val="hybridMultilevel"/>
    <w:tmpl w:val="3AF8934C"/>
    <w:lvl w:ilvl="0" w:tplc="3576380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15:restartNumberingAfterBreak="0">
    <w:nsid w:val="57161CFC"/>
    <w:multiLevelType w:val="multilevel"/>
    <w:tmpl w:val="4A6455C0"/>
    <w:lvl w:ilvl="0">
      <w:start w:val="4"/>
      <w:numFmt w:val="decimal"/>
      <w:lvlText w:val="%1."/>
      <w:lvlJc w:val="left"/>
      <w:pPr>
        <w:ind w:left="465" w:hanging="465"/>
      </w:pPr>
      <w:rPr>
        <w:rFonts w:hint="default"/>
      </w:rPr>
    </w:lvl>
    <w:lvl w:ilvl="1">
      <w:start w:val="6"/>
      <w:numFmt w:val="decimal"/>
      <w:lvlText w:val="%1.%2."/>
      <w:lvlJc w:val="left"/>
      <w:pPr>
        <w:ind w:left="819" w:hanging="465"/>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10" w15:restartNumberingAfterBreak="0">
    <w:nsid w:val="57A22339"/>
    <w:multiLevelType w:val="hybridMultilevel"/>
    <w:tmpl w:val="0A06FAB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15:restartNumberingAfterBreak="0">
    <w:nsid w:val="582A1B01"/>
    <w:multiLevelType w:val="hybridMultilevel"/>
    <w:tmpl w:val="166EBC9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2" w15:restartNumberingAfterBreak="0">
    <w:nsid w:val="58BA2D4D"/>
    <w:multiLevelType w:val="hybridMultilevel"/>
    <w:tmpl w:val="3070B46A"/>
    <w:lvl w:ilvl="0" w:tplc="E8FA576E">
      <w:start w:val="3"/>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15:restartNumberingAfterBreak="0">
    <w:nsid w:val="59AA2043"/>
    <w:multiLevelType w:val="hybridMultilevel"/>
    <w:tmpl w:val="BA26FA36"/>
    <w:lvl w:ilvl="0" w:tplc="0F323F74">
      <w:start w:val="2"/>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15:restartNumberingAfterBreak="0">
    <w:nsid w:val="59B54CAB"/>
    <w:multiLevelType w:val="hybridMultilevel"/>
    <w:tmpl w:val="FA8099B0"/>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15" w15:restartNumberingAfterBreak="0">
    <w:nsid w:val="5C143934"/>
    <w:multiLevelType w:val="multilevel"/>
    <w:tmpl w:val="D5A00CA0"/>
    <w:lvl w:ilvl="0">
      <w:start w:val="1"/>
      <w:numFmt w:val="decimal"/>
      <w:lvlText w:val="%1."/>
      <w:lvlJc w:val="left"/>
      <w:pPr>
        <w:ind w:left="1004" w:hanging="360"/>
      </w:pPr>
      <w:rPr>
        <w:i w:val="0"/>
        <w:color w:val="auto"/>
      </w:rPr>
    </w:lvl>
    <w:lvl w:ilvl="1">
      <w:start w:val="10"/>
      <w:numFmt w:val="decimal"/>
      <w:isLgl/>
      <w:lvlText w:val="%1.%2."/>
      <w:lvlJc w:val="left"/>
      <w:pPr>
        <w:ind w:left="1364" w:hanging="720"/>
      </w:pPr>
      <w:rPr>
        <w:rFonts w:hint="default"/>
      </w:rPr>
    </w:lvl>
    <w:lvl w:ilvl="2">
      <w:start w:val="1"/>
      <w:numFmt w:val="decimal"/>
      <w:isLgl/>
      <w:lvlText w:val="%1.%2.%3."/>
      <w:lvlJc w:val="left"/>
      <w:pPr>
        <w:ind w:left="1364" w:hanging="720"/>
      </w:pPr>
      <w:rPr>
        <w:rFonts w:hint="default"/>
      </w:rPr>
    </w:lvl>
    <w:lvl w:ilvl="3">
      <w:start w:val="1"/>
      <w:numFmt w:val="decimal"/>
      <w:isLgl/>
      <w:lvlText w:val="%1.%2.%3.%4."/>
      <w:lvlJc w:val="left"/>
      <w:pPr>
        <w:ind w:left="1724" w:hanging="1080"/>
      </w:pPr>
      <w:rPr>
        <w:rFonts w:hint="default"/>
      </w:rPr>
    </w:lvl>
    <w:lvl w:ilvl="4">
      <w:start w:val="1"/>
      <w:numFmt w:val="decimal"/>
      <w:isLgl/>
      <w:lvlText w:val="%1.%2.%3.%4.%5."/>
      <w:lvlJc w:val="left"/>
      <w:pPr>
        <w:ind w:left="1724" w:hanging="1080"/>
      </w:pPr>
      <w:rPr>
        <w:rFonts w:hint="default"/>
      </w:rPr>
    </w:lvl>
    <w:lvl w:ilvl="5">
      <w:start w:val="1"/>
      <w:numFmt w:val="decimal"/>
      <w:isLgl/>
      <w:lvlText w:val="%1.%2.%3.%4.%5.%6."/>
      <w:lvlJc w:val="left"/>
      <w:pPr>
        <w:ind w:left="2084" w:hanging="1440"/>
      </w:pPr>
      <w:rPr>
        <w:rFonts w:hint="default"/>
      </w:rPr>
    </w:lvl>
    <w:lvl w:ilvl="6">
      <w:start w:val="1"/>
      <w:numFmt w:val="decimal"/>
      <w:isLgl/>
      <w:lvlText w:val="%1.%2.%3.%4.%5.%6.%7."/>
      <w:lvlJc w:val="left"/>
      <w:pPr>
        <w:ind w:left="2084" w:hanging="1440"/>
      </w:pPr>
      <w:rPr>
        <w:rFonts w:hint="default"/>
      </w:rPr>
    </w:lvl>
    <w:lvl w:ilvl="7">
      <w:start w:val="1"/>
      <w:numFmt w:val="decimal"/>
      <w:isLgl/>
      <w:lvlText w:val="%1.%2.%3.%4.%5.%6.%7.%8."/>
      <w:lvlJc w:val="left"/>
      <w:pPr>
        <w:ind w:left="2444" w:hanging="1800"/>
      </w:pPr>
      <w:rPr>
        <w:rFonts w:hint="default"/>
      </w:rPr>
    </w:lvl>
    <w:lvl w:ilvl="8">
      <w:start w:val="1"/>
      <w:numFmt w:val="decimal"/>
      <w:isLgl/>
      <w:lvlText w:val="%1.%2.%3.%4.%5.%6.%7.%8.%9."/>
      <w:lvlJc w:val="left"/>
      <w:pPr>
        <w:ind w:left="2444" w:hanging="1800"/>
      </w:pPr>
      <w:rPr>
        <w:rFonts w:hint="default"/>
      </w:rPr>
    </w:lvl>
  </w:abstractNum>
  <w:abstractNum w:abstractNumId="116" w15:restartNumberingAfterBreak="0">
    <w:nsid w:val="5CA31A15"/>
    <w:multiLevelType w:val="singleLevel"/>
    <w:tmpl w:val="CB981644"/>
    <w:lvl w:ilvl="0">
      <w:start w:val="1"/>
      <w:numFmt w:val="bullet"/>
      <w:lvlRestart w:val="0"/>
      <w:pStyle w:val="Tiret0"/>
      <w:lvlText w:val="–"/>
      <w:lvlJc w:val="left"/>
      <w:pPr>
        <w:tabs>
          <w:tab w:val="num" w:pos="850"/>
        </w:tabs>
        <w:ind w:left="850" w:hanging="850"/>
      </w:pPr>
    </w:lvl>
  </w:abstractNum>
  <w:abstractNum w:abstractNumId="117" w15:restartNumberingAfterBreak="0">
    <w:nsid w:val="5E146CFA"/>
    <w:multiLevelType w:val="hybridMultilevel"/>
    <w:tmpl w:val="023407F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15:restartNumberingAfterBreak="0">
    <w:nsid w:val="5F952277"/>
    <w:multiLevelType w:val="hybridMultilevel"/>
    <w:tmpl w:val="625AA746"/>
    <w:lvl w:ilvl="0" w:tplc="E4ECC710">
      <w:start w:val="6"/>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9" w15:restartNumberingAfterBreak="0">
    <w:nsid w:val="609B774A"/>
    <w:multiLevelType w:val="hybridMultilevel"/>
    <w:tmpl w:val="F312C47E"/>
    <w:lvl w:ilvl="0" w:tplc="A94651F6">
      <w:start w:val="1"/>
      <w:numFmt w:val="decimal"/>
      <w:lvlText w:val="%1)"/>
      <w:lvlJc w:val="left"/>
      <w:pPr>
        <w:ind w:left="720" w:hanging="360"/>
      </w:pPr>
      <w:rPr>
        <w:rFonts w:ascii="Segoe UI" w:eastAsia="Times New Roman" w:hAnsi="Segoe UI" w:cs="Segoe UI"/>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0" w15:restartNumberingAfterBreak="0">
    <w:nsid w:val="60CF21B6"/>
    <w:multiLevelType w:val="hybridMultilevel"/>
    <w:tmpl w:val="377A8D62"/>
    <w:lvl w:ilvl="0" w:tplc="F9B41036">
      <w:start w:val="1"/>
      <w:numFmt w:val="decimal"/>
      <w:lvlText w:val="%1)"/>
      <w:lvlJc w:val="left"/>
      <w:pPr>
        <w:ind w:left="720" w:hanging="360"/>
      </w:pPr>
      <w:rPr>
        <w:rFonts w:eastAsia="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1" w15:restartNumberingAfterBreak="0">
    <w:nsid w:val="6167730F"/>
    <w:multiLevelType w:val="hybridMultilevel"/>
    <w:tmpl w:val="CDCEF628"/>
    <w:lvl w:ilvl="0" w:tplc="58761EE0">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2" w15:restartNumberingAfterBreak="0">
    <w:nsid w:val="63575827"/>
    <w:multiLevelType w:val="multilevel"/>
    <w:tmpl w:val="667E5E08"/>
    <w:styleLink w:val="StylStylPunktowane11ptPogrubienieKonspektynumerowaneTim1"/>
    <w:lvl w:ilvl="0">
      <w:start w:val="1"/>
      <w:numFmt w:val="decimal"/>
      <w:lvlText w:val="%1."/>
      <w:lvlJc w:val="left"/>
      <w:pPr>
        <w:ind w:left="360" w:hanging="360"/>
      </w:p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b w:val="0"/>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080" w:hanging="1080"/>
      </w:pPr>
      <w:rPr>
        <w:rFonts w:hint="default"/>
      </w:rPr>
    </w:lvl>
    <w:lvl w:ilvl="8">
      <w:start w:val="1"/>
      <w:numFmt w:val="decimal"/>
      <w:isLgl/>
      <w:lvlText w:val="%1.%2.%3.%4.%5.%6.%7.%8.%9."/>
      <w:lvlJc w:val="left"/>
      <w:pPr>
        <w:ind w:left="1440" w:hanging="1440"/>
      </w:pPr>
      <w:rPr>
        <w:rFonts w:hint="default"/>
      </w:rPr>
    </w:lvl>
  </w:abstractNum>
  <w:abstractNum w:abstractNumId="123" w15:restartNumberingAfterBreak="0">
    <w:nsid w:val="645F4B42"/>
    <w:multiLevelType w:val="hybridMultilevel"/>
    <w:tmpl w:val="B848575E"/>
    <w:lvl w:ilvl="0" w:tplc="6680A858">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4" w15:restartNumberingAfterBreak="0">
    <w:nsid w:val="650F3ABF"/>
    <w:multiLevelType w:val="hybridMultilevel"/>
    <w:tmpl w:val="C39026D6"/>
    <w:lvl w:ilvl="0" w:tplc="1764BD0A">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5" w15:restartNumberingAfterBreak="0">
    <w:nsid w:val="65622451"/>
    <w:multiLevelType w:val="hybridMultilevel"/>
    <w:tmpl w:val="9D3A50AE"/>
    <w:lvl w:ilvl="0" w:tplc="A23687D2">
      <w:start w:val="1"/>
      <w:numFmt w:val="decimal"/>
      <w:lvlText w:val="%1)"/>
      <w:lvlJc w:val="left"/>
      <w:pPr>
        <w:ind w:left="720" w:hanging="360"/>
      </w:pPr>
      <w:rPr>
        <w:rFonts w:ascii="Segoe UI" w:eastAsia="Calibri" w:hAnsi="Segoe UI" w:cs="Segoe UI" w:hint="default"/>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6" w15:restartNumberingAfterBreak="0">
    <w:nsid w:val="66A5276D"/>
    <w:multiLevelType w:val="hybridMultilevel"/>
    <w:tmpl w:val="69821B1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7" w15:restartNumberingAfterBreak="0">
    <w:nsid w:val="678F205C"/>
    <w:multiLevelType w:val="hybridMultilevel"/>
    <w:tmpl w:val="F4EE0EA0"/>
    <w:name w:val="Tiret 0"/>
    <w:lvl w:ilvl="0" w:tplc="50E83E32">
      <w:start w:val="1"/>
      <w:numFmt w:val="upperLetter"/>
      <w:lvlText w:val="%1."/>
      <w:lvlJc w:val="left"/>
      <w:pPr>
        <w:ind w:left="720" w:hanging="360"/>
      </w:pPr>
      <w:rPr>
        <w:rFonts w:ascii="Calibri" w:hAnsi="Calibri" w:cs="Times New Roman" w:hint="default"/>
        <w:i w:val="0"/>
        <w:iCs w:val="0"/>
      </w:rPr>
    </w:lvl>
    <w:lvl w:ilvl="1" w:tplc="95DCC234">
      <w:start w:val="1"/>
      <w:numFmt w:val="lowerLetter"/>
      <w:lvlText w:val="%2."/>
      <w:lvlJc w:val="left"/>
      <w:pPr>
        <w:ind w:left="1440" w:hanging="360"/>
      </w:pPr>
      <w:rPr>
        <w:rFonts w:ascii="Times New Roman" w:hAnsi="Times New Roman" w:cs="Times New Roman"/>
      </w:rPr>
    </w:lvl>
    <w:lvl w:ilvl="2" w:tplc="BA7CC39A">
      <w:start w:val="1"/>
      <w:numFmt w:val="lowerRoman"/>
      <w:lvlText w:val="%3."/>
      <w:lvlJc w:val="right"/>
      <w:pPr>
        <w:ind w:left="2160" w:hanging="180"/>
      </w:pPr>
      <w:rPr>
        <w:rFonts w:ascii="Times New Roman" w:hAnsi="Times New Roman" w:cs="Times New Roman"/>
      </w:rPr>
    </w:lvl>
    <w:lvl w:ilvl="3" w:tplc="8268504E">
      <w:start w:val="1"/>
      <w:numFmt w:val="decimal"/>
      <w:lvlText w:val="%4."/>
      <w:lvlJc w:val="left"/>
      <w:pPr>
        <w:ind w:left="2880" w:hanging="360"/>
      </w:pPr>
      <w:rPr>
        <w:rFonts w:ascii="Times New Roman" w:hAnsi="Times New Roman" w:cs="Times New Roman"/>
      </w:rPr>
    </w:lvl>
    <w:lvl w:ilvl="4" w:tplc="19BA766E">
      <w:start w:val="1"/>
      <w:numFmt w:val="lowerLetter"/>
      <w:lvlText w:val="%5."/>
      <w:lvlJc w:val="left"/>
      <w:pPr>
        <w:ind w:left="3600" w:hanging="360"/>
      </w:pPr>
      <w:rPr>
        <w:rFonts w:ascii="Times New Roman" w:hAnsi="Times New Roman" w:cs="Times New Roman"/>
      </w:rPr>
    </w:lvl>
    <w:lvl w:ilvl="5" w:tplc="ED184B0C">
      <w:start w:val="1"/>
      <w:numFmt w:val="lowerRoman"/>
      <w:lvlText w:val="%6."/>
      <w:lvlJc w:val="right"/>
      <w:pPr>
        <w:ind w:left="4320" w:hanging="180"/>
      </w:pPr>
      <w:rPr>
        <w:rFonts w:ascii="Times New Roman" w:hAnsi="Times New Roman" w:cs="Times New Roman"/>
      </w:rPr>
    </w:lvl>
    <w:lvl w:ilvl="6" w:tplc="6FC0AB50">
      <w:start w:val="1"/>
      <w:numFmt w:val="decimal"/>
      <w:lvlText w:val="%7."/>
      <w:lvlJc w:val="left"/>
      <w:pPr>
        <w:ind w:left="5040" w:hanging="360"/>
      </w:pPr>
      <w:rPr>
        <w:rFonts w:ascii="Times New Roman" w:hAnsi="Times New Roman" w:cs="Times New Roman"/>
      </w:rPr>
    </w:lvl>
    <w:lvl w:ilvl="7" w:tplc="9FB0BFC8">
      <w:start w:val="1"/>
      <w:numFmt w:val="lowerLetter"/>
      <w:lvlText w:val="%8."/>
      <w:lvlJc w:val="left"/>
      <w:pPr>
        <w:ind w:left="5760" w:hanging="360"/>
      </w:pPr>
      <w:rPr>
        <w:rFonts w:ascii="Times New Roman" w:hAnsi="Times New Roman" w:cs="Times New Roman"/>
      </w:rPr>
    </w:lvl>
    <w:lvl w:ilvl="8" w:tplc="DE7859F0">
      <w:start w:val="1"/>
      <w:numFmt w:val="lowerRoman"/>
      <w:lvlText w:val="%9."/>
      <w:lvlJc w:val="right"/>
      <w:pPr>
        <w:ind w:left="6480" w:hanging="180"/>
      </w:pPr>
      <w:rPr>
        <w:rFonts w:ascii="Times New Roman" w:hAnsi="Times New Roman" w:cs="Times New Roman"/>
      </w:rPr>
    </w:lvl>
  </w:abstractNum>
  <w:abstractNum w:abstractNumId="128" w15:restartNumberingAfterBreak="0">
    <w:nsid w:val="67E86F00"/>
    <w:multiLevelType w:val="hybridMultilevel"/>
    <w:tmpl w:val="E1D6798E"/>
    <w:lvl w:ilvl="0" w:tplc="B5DAE230">
      <w:start w:val="1"/>
      <w:numFmt w:val="upperRoman"/>
      <w:lvlText w:val="%1."/>
      <w:lvlJc w:val="left"/>
      <w:pPr>
        <w:ind w:left="108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9" w15:restartNumberingAfterBreak="0">
    <w:nsid w:val="682053DF"/>
    <w:multiLevelType w:val="multilevel"/>
    <w:tmpl w:val="940AB3DA"/>
    <w:lvl w:ilvl="0">
      <w:start w:val="2"/>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0" w15:restartNumberingAfterBreak="0">
    <w:nsid w:val="68460A85"/>
    <w:multiLevelType w:val="hybridMultilevel"/>
    <w:tmpl w:val="894C89F6"/>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31" w15:restartNumberingAfterBreak="0">
    <w:nsid w:val="68956287"/>
    <w:multiLevelType w:val="hybridMultilevel"/>
    <w:tmpl w:val="F1A28792"/>
    <w:lvl w:ilvl="0" w:tplc="6EC4D2C8">
      <w:start w:val="1"/>
      <w:numFmt w:val="decimal"/>
      <w:lvlText w:val="%1."/>
      <w:lvlJc w:val="left"/>
      <w:pPr>
        <w:ind w:left="720" w:hanging="360"/>
      </w:pPr>
      <w:rPr>
        <w:rFonts w:hint="default"/>
      </w:rPr>
    </w:lvl>
    <w:lvl w:ilvl="1" w:tplc="04150019">
      <w:start w:val="1"/>
      <w:numFmt w:val="lowerLetter"/>
      <w:lvlText w:val="%2."/>
      <w:lvlJc w:val="left"/>
      <w:pPr>
        <w:ind w:left="1440" w:hanging="360"/>
      </w:pPr>
      <w:rPr>
        <w:rFonts w:cs="Times New Roman"/>
      </w:rPr>
    </w:lvl>
    <w:lvl w:ilvl="2" w:tplc="C8B6861E">
      <w:start w:val="1"/>
      <w:numFmt w:val="lowerLetter"/>
      <w:lvlText w:val="%3)"/>
      <w:lvlJc w:val="right"/>
      <w:pPr>
        <w:ind w:left="2160" w:hanging="180"/>
      </w:pPr>
      <w:rPr>
        <w:rFonts w:ascii="Calibri" w:eastAsia="Times New Roman" w:hAnsi="Calibri"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32" w15:restartNumberingAfterBreak="0">
    <w:nsid w:val="689B5EB8"/>
    <w:multiLevelType w:val="multilevel"/>
    <w:tmpl w:val="F744A5DA"/>
    <w:lvl w:ilvl="0">
      <w:start w:val="4"/>
      <w:numFmt w:val="decimal"/>
      <w:lvlText w:val="%1."/>
      <w:lvlJc w:val="left"/>
      <w:pPr>
        <w:ind w:left="360" w:hanging="36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33" w15:restartNumberingAfterBreak="0">
    <w:nsid w:val="69DF4ADD"/>
    <w:multiLevelType w:val="hybridMultilevel"/>
    <w:tmpl w:val="A14C511E"/>
    <w:lvl w:ilvl="0" w:tplc="6A42BF98">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4" w15:restartNumberingAfterBreak="0">
    <w:nsid w:val="6B055E19"/>
    <w:multiLevelType w:val="multilevel"/>
    <w:tmpl w:val="E752D9E6"/>
    <w:name w:val="WW8Num52"/>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1077"/>
        </w:tabs>
        <w:ind w:left="1077" w:hanging="397"/>
      </w:pPr>
      <w:rPr>
        <w:rFonts w:ascii="Segoe UI" w:eastAsia="Times New Roman" w:hAnsi="Segoe UI" w:cs="Segoe UI" w:hint="default"/>
      </w:rPr>
    </w:lvl>
    <w:lvl w:ilvl="2">
      <w:start w:val="1"/>
      <w:numFmt w:val="lowerRoman"/>
      <w:lvlText w:val="%3."/>
      <w:lvlJc w:val="right"/>
      <w:pPr>
        <w:tabs>
          <w:tab w:val="num" w:pos="2160"/>
        </w:tabs>
        <w:ind w:left="2160" w:hanging="180"/>
      </w:pPr>
      <w:rPr>
        <w:rFonts w:hint="default"/>
      </w:rPr>
    </w:lvl>
    <w:lvl w:ilvl="3">
      <w:start w:val="1"/>
      <w:numFmt w:val="lowerLetter"/>
      <w:lvlText w:val="%4)"/>
      <w:lvlJc w:val="left"/>
      <w:pPr>
        <w:tabs>
          <w:tab w:val="num" w:pos="1474"/>
        </w:tabs>
        <w:ind w:left="1474" w:hanging="453"/>
      </w:pPr>
      <w:rPr>
        <w:rFonts w:cs="Times New Roman" w:hint="default"/>
      </w:rPr>
    </w:lvl>
    <w:lvl w:ilvl="4">
      <w:start w:val="1"/>
      <w:numFmt w:val="decimal"/>
      <w:lvlText w:val="%5)"/>
      <w:lvlJc w:val="left"/>
      <w:pPr>
        <w:tabs>
          <w:tab w:val="num" w:pos="1021"/>
        </w:tabs>
        <w:ind w:left="1021" w:hanging="341"/>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35" w15:restartNumberingAfterBreak="0">
    <w:nsid w:val="6E237D0E"/>
    <w:multiLevelType w:val="multilevel"/>
    <w:tmpl w:val="D1900F48"/>
    <w:lvl w:ilvl="0">
      <w:start w:val="1"/>
      <w:numFmt w:val="decimal"/>
      <w:lvlText w:val="%1."/>
      <w:lvlJc w:val="left"/>
      <w:pPr>
        <w:ind w:left="570" w:hanging="570"/>
      </w:pPr>
      <w:rPr>
        <w:rFonts w:hint="default"/>
      </w:rPr>
    </w:lvl>
    <w:lvl w:ilvl="1">
      <w:start w:val="16"/>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6" w15:restartNumberingAfterBreak="0">
    <w:nsid w:val="6E2D0245"/>
    <w:multiLevelType w:val="hybridMultilevel"/>
    <w:tmpl w:val="135E846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7" w15:restartNumberingAfterBreak="0">
    <w:nsid w:val="6F793740"/>
    <w:multiLevelType w:val="multilevel"/>
    <w:tmpl w:val="86502334"/>
    <w:name w:val="WW8Num372"/>
    <w:lvl w:ilvl="0">
      <w:start w:val="4"/>
      <w:numFmt w:val="upperRoman"/>
      <w:suff w:val="nothing"/>
      <w:lvlText w:val="%1."/>
      <w:lvlJc w:val="left"/>
      <w:pPr>
        <w:ind w:left="0" w:firstLine="0"/>
      </w:pPr>
      <w:rPr>
        <w:rFonts w:hint="default"/>
        <w:b w:val="0"/>
      </w:rPr>
    </w:lvl>
    <w:lvl w:ilvl="1">
      <w:start w:val="1"/>
      <w:numFmt w:val="decimal"/>
      <w:suff w:val="nothing"/>
      <w:lvlText w:val="%2."/>
      <w:lvlJc w:val="left"/>
      <w:pPr>
        <w:ind w:left="0" w:firstLine="0"/>
      </w:pPr>
      <w:rPr>
        <w:rFonts w:hint="default"/>
      </w:rPr>
    </w:lvl>
    <w:lvl w:ilvl="2">
      <w:start w:val="1"/>
      <w:numFmt w:val="decimal"/>
      <w:suff w:val="nothing"/>
      <w:lvlText w:val="%3."/>
      <w:lvlJc w:val="left"/>
      <w:pPr>
        <w:ind w:left="0" w:firstLine="0"/>
      </w:pPr>
      <w:rPr>
        <w:rFonts w:hint="default"/>
      </w:rPr>
    </w:lvl>
    <w:lvl w:ilvl="3">
      <w:start w:val="1"/>
      <w:numFmt w:val="decimal"/>
      <w:suff w:val="nothing"/>
      <w:lvlText w:val="%4."/>
      <w:lvlJc w:val="left"/>
      <w:pPr>
        <w:ind w:left="0" w:firstLine="0"/>
      </w:pPr>
      <w:rPr>
        <w:rFonts w:hint="default"/>
      </w:rPr>
    </w:lvl>
    <w:lvl w:ilvl="4">
      <w:start w:val="1"/>
      <w:numFmt w:val="decimal"/>
      <w:suff w:val="nothing"/>
      <w:lvlText w:val="%5."/>
      <w:lvlJc w:val="left"/>
      <w:pPr>
        <w:ind w:left="0" w:firstLine="0"/>
      </w:pPr>
      <w:rPr>
        <w:rFonts w:hint="default"/>
      </w:rPr>
    </w:lvl>
    <w:lvl w:ilvl="5">
      <w:start w:val="1"/>
      <w:numFmt w:val="decimal"/>
      <w:suff w:val="nothing"/>
      <w:lvlText w:val="%6."/>
      <w:lvlJc w:val="left"/>
      <w:pPr>
        <w:ind w:left="0" w:firstLine="0"/>
      </w:pPr>
      <w:rPr>
        <w:rFonts w:hint="default"/>
      </w:rPr>
    </w:lvl>
    <w:lvl w:ilvl="6">
      <w:start w:val="1"/>
      <w:numFmt w:val="decimal"/>
      <w:suff w:val="nothing"/>
      <w:lvlText w:val="%7."/>
      <w:lvlJc w:val="left"/>
      <w:pPr>
        <w:ind w:left="0" w:firstLine="0"/>
      </w:pPr>
      <w:rPr>
        <w:rFonts w:hint="default"/>
      </w:rPr>
    </w:lvl>
    <w:lvl w:ilvl="7">
      <w:start w:val="1"/>
      <w:numFmt w:val="decimal"/>
      <w:suff w:val="nothing"/>
      <w:lvlText w:val="%8."/>
      <w:lvlJc w:val="left"/>
      <w:pPr>
        <w:ind w:left="0" w:firstLine="0"/>
      </w:pPr>
      <w:rPr>
        <w:rFonts w:hint="default"/>
      </w:rPr>
    </w:lvl>
    <w:lvl w:ilvl="8">
      <w:start w:val="1"/>
      <w:numFmt w:val="decimal"/>
      <w:suff w:val="nothing"/>
      <w:lvlText w:val="%9."/>
      <w:lvlJc w:val="left"/>
      <w:pPr>
        <w:ind w:left="0" w:firstLine="0"/>
      </w:pPr>
      <w:rPr>
        <w:rFonts w:hint="default"/>
      </w:rPr>
    </w:lvl>
  </w:abstractNum>
  <w:abstractNum w:abstractNumId="138" w15:restartNumberingAfterBreak="0">
    <w:nsid w:val="7023366F"/>
    <w:multiLevelType w:val="hybridMultilevel"/>
    <w:tmpl w:val="13945F76"/>
    <w:lvl w:ilvl="0" w:tplc="ADE6E60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9" w15:restartNumberingAfterBreak="0">
    <w:nsid w:val="70506A9B"/>
    <w:multiLevelType w:val="hybridMultilevel"/>
    <w:tmpl w:val="37A63752"/>
    <w:lvl w:ilvl="0" w:tplc="F35EEF16">
      <w:start w:val="3"/>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0" w15:restartNumberingAfterBreak="0">
    <w:nsid w:val="72184AE7"/>
    <w:multiLevelType w:val="hybridMultilevel"/>
    <w:tmpl w:val="81CCDF4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1" w15:restartNumberingAfterBreak="0">
    <w:nsid w:val="722E1E5F"/>
    <w:multiLevelType w:val="hybridMultilevel"/>
    <w:tmpl w:val="A7502994"/>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2" w15:restartNumberingAfterBreak="0">
    <w:nsid w:val="727E27C8"/>
    <w:multiLevelType w:val="hybridMultilevel"/>
    <w:tmpl w:val="C838AA54"/>
    <w:name w:val="WW8Num192"/>
    <w:lvl w:ilvl="0" w:tplc="2BF85700">
      <w:start w:val="1"/>
      <w:numFmt w:val="bullet"/>
      <w:lvlText w:val=""/>
      <w:lvlJc w:val="left"/>
      <w:pPr>
        <w:ind w:left="720" w:hanging="360"/>
      </w:pPr>
      <w:rPr>
        <w:rFonts w:ascii="Symbol" w:hAnsi="Symbol" w:hint="default"/>
      </w:rPr>
    </w:lvl>
    <w:lvl w:ilvl="1" w:tplc="007E2804" w:tentative="1">
      <w:start w:val="1"/>
      <w:numFmt w:val="bullet"/>
      <w:lvlText w:val="o"/>
      <w:lvlJc w:val="left"/>
      <w:pPr>
        <w:ind w:left="1440" w:hanging="360"/>
      </w:pPr>
      <w:rPr>
        <w:rFonts w:ascii="Courier New" w:hAnsi="Courier New" w:cs="Courier New" w:hint="default"/>
      </w:rPr>
    </w:lvl>
    <w:lvl w:ilvl="2" w:tplc="8682D454" w:tentative="1">
      <w:start w:val="1"/>
      <w:numFmt w:val="bullet"/>
      <w:lvlText w:val=""/>
      <w:lvlJc w:val="left"/>
      <w:pPr>
        <w:ind w:left="2160" w:hanging="360"/>
      </w:pPr>
      <w:rPr>
        <w:rFonts w:ascii="Wingdings" w:hAnsi="Wingdings" w:hint="default"/>
      </w:rPr>
    </w:lvl>
    <w:lvl w:ilvl="3" w:tplc="5B1822BA" w:tentative="1">
      <w:start w:val="1"/>
      <w:numFmt w:val="bullet"/>
      <w:lvlText w:val=""/>
      <w:lvlJc w:val="left"/>
      <w:pPr>
        <w:ind w:left="2880" w:hanging="360"/>
      </w:pPr>
      <w:rPr>
        <w:rFonts w:ascii="Symbol" w:hAnsi="Symbol" w:hint="default"/>
      </w:rPr>
    </w:lvl>
    <w:lvl w:ilvl="4" w:tplc="8FF2D532" w:tentative="1">
      <w:start w:val="1"/>
      <w:numFmt w:val="bullet"/>
      <w:lvlText w:val="o"/>
      <w:lvlJc w:val="left"/>
      <w:pPr>
        <w:ind w:left="3600" w:hanging="360"/>
      </w:pPr>
      <w:rPr>
        <w:rFonts w:ascii="Courier New" w:hAnsi="Courier New" w:cs="Courier New" w:hint="default"/>
      </w:rPr>
    </w:lvl>
    <w:lvl w:ilvl="5" w:tplc="8CC039D8" w:tentative="1">
      <w:start w:val="1"/>
      <w:numFmt w:val="bullet"/>
      <w:lvlText w:val=""/>
      <w:lvlJc w:val="left"/>
      <w:pPr>
        <w:ind w:left="4320" w:hanging="360"/>
      </w:pPr>
      <w:rPr>
        <w:rFonts w:ascii="Wingdings" w:hAnsi="Wingdings" w:hint="default"/>
      </w:rPr>
    </w:lvl>
    <w:lvl w:ilvl="6" w:tplc="A2A4D95E" w:tentative="1">
      <w:start w:val="1"/>
      <w:numFmt w:val="bullet"/>
      <w:lvlText w:val=""/>
      <w:lvlJc w:val="left"/>
      <w:pPr>
        <w:ind w:left="5040" w:hanging="360"/>
      </w:pPr>
      <w:rPr>
        <w:rFonts w:ascii="Symbol" w:hAnsi="Symbol" w:hint="default"/>
      </w:rPr>
    </w:lvl>
    <w:lvl w:ilvl="7" w:tplc="7DE0A2BA" w:tentative="1">
      <w:start w:val="1"/>
      <w:numFmt w:val="bullet"/>
      <w:lvlText w:val="o"/>
      <w:lvlJc w:val="left"/>
      <w:pPr>
        <w:ind w:left="5760" w:hanging="360"/>
      </w:pPr>
      <w:rPr>
        <w:rFonts w:ascii="Courier New" w:hAnsi="Courier New" w:cs="Courier New" w:hint="default"/>
      </w:rPr>
    </w:lvl>
    <w:lvl w:ilvl="8" w:tplc="50EE3AEE" w:tentative="1">
      <w:start w:val="1"/>
      <w:numFmt w:val="bullet"/>
      <w:lvlText w:val=""/>
      <w:lvlJc w:val="left"/>
      <w:pPr>
        <w:ind w:left="6480" w:hanging="360"/>
      </w:pPr>
      <w:rPr>
        <w:rFonts w:ascii="Wingdings" w:hAnsi="Wingdings" w:hint="default"/>
      </w:rPr>
    </w:lvl>
  </w:abstractNum>
  <w:abstractNum w:abstractNumId="143" w15:restartNumberingAfterBreak="0">
    <w:nsid w:val="728E7111"/>
    <w:multiLevelType w:val="multilevel"/>
    <w:tmpl w:val="DEB8DDD8"/>
    <w:lvl w:ilvl="0">
      <w:start w:val="1"/>
      <w:numFmt w:val="decimal"/>
      <w:lvlText w:val="%1."/>
      <w:lvlJc w:val="left"/>
      <w:pPr>
        <w:ind w:left="360" w:hanging="36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44" w15:restartNumberingAfterBreak="0">
    <w:nsid w:val="74B40077"/>
    <w:multiLevelType w:val="hybridMultilevel"/>
    <w:tmpl w:val="CE289090"/>
    <w:lvl w:ilvl="0" w:tplc="8986495E">
      <w:start w:val="1"/>
      <w:numFmt w:val="decimal"/>
      <w:lvlText w:val="%1)"/>
      <w:lvlJc w:val="left"/>
      <w:pPr>
        <w:ind w:left="644" w:hanging="360"/>
      </w:pPr>
      <w:rPr>
        <w:rFonts w:hint="default"/>
        <w:b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45" w15:restartNumberingAfterBreak="0">
    <w:nsid w:val="755E715E"/>
    <w:multiLevelType w:val="hybridMultilevel"/>
    <w:tmpl w:val="7D0CA128"/>
    <w:lvl w:ilvl="0" w:tplc="E982B0D8">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6" w15:restartNumberingAfterBreak="0">
    <w:nsid w:val="77B36AB1"/>
    <w:multiLevelType w:val="hybridMultilevel"/>
    <w:tmpl w:val="94AE5F10"/>
    <w:lvl w:ilvl="0" w:tplc="6EB807C2">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7" w15:restartNumberingAfterBreak="0">
    <w:nsid w:val="785770AD"/>
    <w:multiLevelType w:val="hybridMultilevel"/>
    <w:tmpl w:val="FCA271B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8" w15:restartNumberingAfterBreak="0">
    <w:nsid w:val="792D0F22"/>
    <w:multiLevelType w:val="hybridMultilevel"/>
    <w:tmpl w:val="AABC5EF4"/>
    <w:lvl w:ilvl="0" w:tplc="4D1A435C">
      <w:start w:val="1"/>
      <w:numFmt w:val="decimal"/>
      <w:lvlText w:val="%1."/>
      <w:lvlJc w:val="left"/>
      <w:pPr>
        <w:tabs>
          <w:tab w:val="num" w:pos="720"/>
        </w:tabs>
        <w:ind w:left="720" w:hanging="360"/>
      </w:pPr>
      <w:rPr>
        <w:rFonts w:ascii="Calibri" w:eastAsia="Times New Roman" w:hAnsi="Calibri" w:cs="Arial" w:hint="default"/>
        <w:b w:val="0"/>
      </w:rPr>
    </w:lvl>
    <w:lvl w:ilvl="1" w:tplc="8912F822">
      <w:start w:val="1"/>
      <w:numFmt w:val="lowerLetter"/>
      <w:lvlText w:val="%2)"/>
      <w:lvlJc w:val="left"/>
      <w:pPr>
        <w:tabs>
          <w:tab w:val="num" w:pos="1437"/>
        </w:tabs>
        <w:ind w:left="1437" w:hanging="357"/>
      </w:pPr>
      <w:rPr>
        <w:b w:val="0"/>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49" w15:restartNumberingAfterBreak="0">
    <w:nsid w:val="7ADC298F"/>
    <w:multiLevelType w:val="multilevel"/>
    <w:tmpl w:val="15B40D0A"/>
    <w:lvl w:ilvl="0">
      <w:start w:val="2"/>
      <w:numFmt w:val="decimal"/>
      <w:lvlText w:val="%1."/>
      <w:lvlJc w:val="left"/>
      <w:pPr>
        <w:ind w:left="360" w:hanging="360"/>
      </w:pPr>
      <w:rPr>
        <w:rFonts w:eastAsia="Times New Roman" w:hint="default"/>
      </w:rPr>
    </w:lvl>
    <w:lvl w:ilvl="1">
      <w:start w:val="1"/>
      <w:numFmt w:val="decimal"/>
      <w:lvlText w:val="%1.%2)"/>
      <w:lvlJc w:val="left"/>
      <w:pPr>
        <w:ind w:left="1146" w:hanging="720"/>
      </w:pPr>
      <w:rPr>
        <w:rFonts w:eastAsia="Times New Roman" w:hint="default"/>
      </w:rPr>
    </w:lvl>
    <w:lvl w:ilvl="2">
      <w:start w:val="1"/>
      <w:numFmt w:val="decimal"/>
      <w:lvlText w:val="%1.%2)%3."/>
      <w:lvlJc w:val="left"/>
      <w:pPr>
        <w:ind w:left="1572" w:hanging="720"/>
      </w:pPr>
      <w:rPr>
        <w:rFonts w:eastAsia="Times New Roman" w:hint="default"/>
      </w:rPr>
    </w:lvl>
    <w:lvl w:ilvl="3">
      <w:start w:val="1"/>
      <w:numFmt w:val="decimal"/>
      <w:lvlText w:val="%1.%2)%3.%4."/>
      <w:lvlJc w:val="left"/>
      <w:pPr>
        <w:ind w:left="2358" w:hanging="1080"/>
      </w:pPr>
      <w:rPr>
        <w:rFonts w:eastAsia="Times New Roman" w:hint="default"/>
      </w:rPr>
    </w:lvl>
    <w:lvl w:ilvl="4">
      <w:start w:val="1"/>
      <w:numFmt w:val="decimal"/>
      <w:lvlText w:val="%1.%2)%3.%4.%5."/>
      <w:lvlJc w:val="left"/>
      <w:pPr>
        <w:ind w:left="2784" w:hanging="1080"/>
      </w:pPr>
      <w:rPr>
        <w:rFonts w:eastAsia="Times New Roman" w:hint="default"/>
      </w:rPr>
    </w:lvl>
    <w:lvl w:ilvl="5">
      <w:start w:val="1"/>
      <w:numFmt w:val="decimal"/>
      <w:lvlText w:val="%1.%2)%3.%4.%5.%6."/>
      <w:lvlJc w:val="left"/>
      <w:pPr>
        <w:ind w:left="3570" w:hanging="1440"/>
      </w:pPr>
      <w:rPr>
        <w:rFonts w:eastAsia="Times New Roman" w:hint="default"/>
      </w:rPr>
    </w:lvl>
    <w:lvl w:ilvl="6">
      <w:start w:val="1"/>
      <w:numFmt w:val="decimal"/>
      <w:lvlText w:val="%1.%2)%3.%4.%5.%6.%7."/>
      <w:lvlJc w:val="left"/>
      <w:pPr>
        <w:ind w:left="3996" w:hanging="1440"/>
      </w:pPr>
      <w:rPr>
        <w:rFonts w:eastAsia="Times New Roman" w:hint="default"/>
      </w:rPr>
    </w:lvl>
    <w:lvl w:ilvl="7">
      <w:start w:val="1"/>
      <w:numFmt w:val="decimal"/>
      <w:lvlText w:val="%1.%2)%3.%4.%5.%6.%7.%8."/>
      <w:lvlJc w:val="left"/>
      <w:pPr>
        <w:ind w:left="4422" w:hanging="1440"/>
      </w:pPr>
      <w:rPr>
        <w:rFonts w:eastAsia="Times New Roman" w:hint="default"/>
      </w:rPr>
    </w:lvl>
    <w:lvl w:ilvl="8">
      <w:start w:val="1"/>
      <w:numFmt w:val="decimal"/>
      <w:lvlText w:val="%1.%2)%3.%4.%5.%6.%7.%8.%9."/>
      <w:lvlJc w:val="left"/>
      <w:pPr>
        <w:ind w:left="5208" w:hanging="1800"/>
      </w:pPr>
      <w:rPr>
        <w:rFonts w:eastAsia="Times New Roman" w:hint="default"/>
      </w:rPr>
    </w:lvl>
  </w:abstractNum>
  <w:abstractNum w:abstractNumId="150" w15:restartNumberingAfterBreak="0">
    <w:nsid w:val="7B5A7BB3"/>
    <w:multiLevelType w:val="hybridMultilevel"/>
    <w:tmpl w:val="9516E448"/>
    <w:lvl w:ilvl="0" w:tplc="D1DA237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1" w15:restartNumberingAfterBreak="0">
    <w:nsid w:val="7BF35BF6"/>
    <w:multiLevelType w:val="hybridMultilevel"/>
    <w:tmpl w:val="C450B1F4"/>
    <w:lvl w:ilvl="0" w:tplc="CC9C28F6">
      <w:start w:val="1"/>
      <w:numFmt w:val="decimal"/>
      <w:pStyle w:val="Listapunktowana5"/>
      <w:lvlText w:val="%1."/>
      <w:lvlJc w:val="left"/>
      <w:pPr>
        <w:tabs>
          <w:tab w:val="num" w:pos="737"/>
        </w:tabs>
        <w:ind w:left="737" w:hanging="397"/>
      </w:pPr>
      <w:rPr>
        <w:rFonts w:cs="Times New Roman"/>
      </w:rPr>
    </w:lvl>
    <w:lvl w:ilvl="1" w:tplc="04150003">
      <w:start w:val="1"/>
      <w:numFmt w:val="lowerLetter"/>
      <w:lvlText w:val="%2."/>
      <w:lvlJc w:val="left"/>
      <w:pPr>
        <w:tabs>
          <w:tab w:val="num" w:pos="1440"/>
        </w:tabs>
        <w:ind w:left="1440" w:hanging="360"/>
      </w:pPr>
      <w:rPr>
        <w:rFonts w:cs="Times New Roman"/>
      </w:rPr>
    </w:lvl>
    <w:lvl w:ilvl="2" w:tplc="04150005">
      <w:start w:val="1"/>
      <w:numFmt w:val="lowerRoman"/>
      <w:lvlText w:val="%3."/>
      <w:lvlJc w:val="right"/>
      <w:pPr>
        <w:tabs>
          <w:tab w:val="num" w:pos="2160"/>
        </w:tabs>
        <w:ind w:left="2160" w:hanging="180"/>
      </w:pPr>
      <w:rPr>
        <w:rFonts w:cs="Times New Roman"/>
      </w:rPr>
    </w:lvl>
    <w:lvl w:ilvl="3" w:tplc="04150001">
      <w:start w:val="1"/>
      <w:numFmt w:val="decimal"/>
      <w:lvlText w:val="%4."/>
      <w:lvlJc w:val="left"/>
      <w:pPr>
        <w:tabs>
          <w:tab w:val="num" w:pos="2880"/>
        </w:tabs>
        <w:ind w:left="2880" w:hanging="360"/>
      </w:pPr>
      <w:rPr>
        <w:rFonts w:cs="Times New Roman"/>
      </w:rPr>
    </w:lvl>
    <w:lvl w:ilvl="4" w:tplc="04150003">
      <w:start w:val="1"/>
      <w:numFmt w:val="lowerLetter"/>
      <w:lvlText w:val="%5."/>
      <w:lvlJc w:val="left"/>
      <w:pPr>
        <w:tabs>
          <w:tab w:val="num" w:pos="3600"/>
        </w:tabs>
        <w:ind w:left="3600" w:hanging="360"/>
      </w:pPr>
      <w:rPr>
        <w:rFonts w:cs="Times New Roman"/>
      </w:rPr>
    </w:lvl>
    <w:lvl w:ilvl="5" w:tplc="04150005">
      <w:start w:val="1"/>
      <w:numFmt w:val="lowerRoman"/>
      <w:lvlText w:val="%6."/>
      <w:lvlJc w:val="right"/>
      <w:pPr>
        <w:tabs>
          <w:tab w:val="num" w:pos="4320"/>
        </w:tabs>
        <w:ind w:left="4320" w:hanging="18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lowerLetter"/>
      <w:lvlText w:val="%8."/>
      <w:lvlJc w:val="left"/>
      <w:pPr>
        <w:tabs>
          <w:tab w:val="num" w:pos="5760"/>
        </w:tabs>
        <w:ind w:left="5760" w:hanging="360"/>
      </w:pPr>
      <w:rPr>
        <w:rFonts w:cs="Times New Roman"/>
      </w:rPr>
    </w:lvl>
    <w:lvl w:ilvl="8" w:tplc="04150005">
      <w:start w:val="1"/>
      <w:numFmt w:val="lowerRoman"/>
      <w:lvlText w:val="%9."/>
      <w:lvlJc w:val="right"/>
      <w:pPr>
        <w:tabs>
          <w:tab w:val="num" w:pos="6480"/>
        </w:tabs>
        <w:ind w:left="6480" w:hanging="180"/>
      </w:pPr>
      <w:rPr>
        <w:rFonts w:cs="Times New Roman"/>
      </w:rPr>
    </w:lvl>
  </w:abstractNum>
  <w:abstractNum w:abstractNumId="152" w15:restartNumberingAfterBreak="0">
    <w:nsid w:val="7C0644FF"/>
    <w:multiLevelType w:val="hybridMultilevel"/>
    <w:tmpl w:val="86CCB730"/>
    <w:lvl w:ilvl="0" w:tplc="26200DBE">
      <w:start w:val="1"/>
      <w:numFmt w:val="decimal"/>
      <w:lvlText w:val="%1)"/>
      <w:lvlJc w:val="left"/>
      <w:pPr>
        <w:ind w:left="363" w:hanging="360"/>
      </w:pPr>
      <w:rPr>
        <w:rFonts w:hint="default"/>
      </w:rPr>
    </w:lvl>
    <w:lvl w:ilvl="1" w:tplc="04150019" w:tentative="1">
      <w:start w:val="1"/>
      <w:numFmt w:val="lowerLetter"/>
      <w:lvlText w:val="%2."/>
      <w:lvlJc w:val="left"/>
      <w:pPr>
        <w:ind w:left="1083" w:hanging="360"/>
      </w:pPr>
    </w:lvl>
    <w:lvl w:ilvl="2" w:tplc="0415001B" w:tentative="1">
      <w:start w:val="1"/>
      <w:numFmt w:val="lowerRoman"/>
      <w:lvlText w:val="%3."/>
      <w:lvlJc w:val="right"/>
      <w:pPr>
        <w:ind w:left="1803" w:hanging="180"/>
      </w:pPr>
    </w:lvl>
    <w:lvl w:ilvl="3" w:tplc="0415000F" w:tentative="1">
      <w:start w:val="1"/>
      <w:numFmt w:val="decimal"/>
      <w:lvlText w:val="%4."/>
      <w:lvlJc w:val="left"/>
      <w:pPr>
        <w:ind w:left="2523" w:hanging="360"/>
      </w:pPr>
    </w:lvl>
    <w:lvl w:ilvl="4" w:tplc="04150019" w:tentative="1">
      <w:start w:val="1"/>
      <w:numFmt w:val="lowerLetter"/>
      <w:lvlText w:val="%5."/>
      <w:lvlJc w:val="left"/>
      <w:pPr>
        <w:ind w:left="3243" w:hanging="360"/>
      </w:pPr>
    </w:lvl>
    <w:lvl w:ilvl="5" w:tplc="0415001B" w:tentative="1">
      <w:start w:val="1"/>
      <w:numFmt w:val="lowerRoman"/>
      <w:lvlText w:val="%6."/>
      <w:lvlJc w:val="right"/>
      <w:pPr>
        <w:ind w:left="3963" w:hanging="180"/>
      </w:pPr>
    </w:lvl>
    <w:lvl w:ilvl="6" w:tplc="0415000F" w:tentative="1">
      <w:start w:val="1"/>
      <w:numFmt w:val="decimal"/>
      <w:lvlText w:val="%7."/>
      <w:lvlJc w:val="left"/>
      <w:pPr>
        <w:ind w:left="4683" w:hanging="360"/>
      </w:pPr>
    </w:lvl>
    <w:lvl w:ilvl="7" w:tplc="04150019" w:tentative="1">
      <w:start w:val="1"/>
      <w:numFmt w:val="lowerLetter"/>
      <w:lvlText w:val="%8."/>
      <w:lvlJc w:val="left"/>
      <w:pPr>
        <w:ind w:left="5403" w:hanging="360"/>
      </w:pPr>
    </w:lvl>
    <w:lvl w:ilvl="8" w:tplc="0415001B" w:tentative="1">
      <w:start w:val="1"/>
      <w:numFmt w:val="lowerRoman"/>
      <w:lvlText w:val="%9."/>
      <w:lvlJc w:val="right"/>
      <w:pPr>
        <w:ind w:left="6123" w:hanging="180"/>
      </w:pPr>
    </w:lvl>
  </w:abstractNum>
  <w:abstractNum w:abstractNumId="153" w15:restartNumberingAfterBreak="0">
    <w:nsid w:val="7F953EC2"/>
    <w:multiLevelType w:val="hybridMultilevel"/>
    <w:tmpl w:val="95B83DE0"/>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4" w15:restartNumberingAfterBreak="0">
    <w:nsid w:val="7FF11714"/>
    <w:multiLevelType w:val="multilevel"/>
    <w:tmpl w:val="3654801E"/>
    <w:lvl w:ilvl="0">
      <w:start w:val="3"/>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31"/>
  </w:num>
  <w:num w:numId="2">
    <w:abstractNumId w:val="72"/>
  </w:num>
  <w:num w:numId="3">
    <w:abstractNumId w:val="93"/>
  </w:num>
  <w:num w:numId="4">
    <w:abstractNumId w:val="116"/>
    <w:lvlOverride w:ilvl="0">
      <w:startOverride w:val="1"/>
    </w:lvlOverride>
  </w:num>
  <w:num w:numId="5">
    <w:abstractNumId w:val="85"/>
    <w:lvlOverride w:ilvl="0">
      <w:startOverride w:val="1"/>
    </w:lvlOverride>
  </w:num>
  <w:num w:numId="6">
    <w:abstractNumId w:val="55"/>
  </w:num>
  <w:num w:numId="7">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2"/>
  </w:num>
  <w:num w:numId="11">
    <w:abstractNumId w:val="75"/>
  </w:num>
  <w:num w:numId="12">
    <w:abstractNumId w:val="116"/>
  </w:num>
  <w:num w:numId="13">
    <w:abstractNumId w:val="85"/>
  </w:num>
  <w:num w:numId="14">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3"/>
  </w:num>
  <w:num w:numId="16">
    <w:abstractNumId w:val="48"/>
  </w:num>
  <w:num w:numId="17">
    <w:abstractNumId w:val="70"/>
  </w:num>
  <w:num w:numId="18">
    <w:abstractNumId w:val="92"/>
  </w:num>
  <w:num w:numId="19">
    <w:abstractNumId w:val="152"/>
  </w:num>
  <w:num w:numId="20">
    <w:abstractNumId w:val="100"/>
  </w:num>
  <w:num w:numId="21">
    <w:abstractNumId w:val="69"/>
  </w:num>
  <w:num w:numId="22">
    <w:abstractNumId w:val="89"/>
  </w:num>
  <w:num w:numId="23">
    <w:abstractNumId w:val="84"/>
  </w:num>
  <w:num w:numId="24">
    <w:abstractNumId w:val="108"/>
  </w:num>
  <w:num w:numId="25">
    <w:abstractNumId w:val="32"/>
  </w:num>
  <w:num w:numId="26">
    <w:abstractNumId w:val="86"/>
  </w:num>
  <w:num w:numId="27">
    <w:abstractNumId w:val="99"/>
  </w:num>
  <w:num w:numId="28">
    <w:abstractNumId w:val="61"/>
  </w:num>
  <w:num w:numId="29">
    <w:abstractNumId w:val="87"/>
  </w:num>
  <w:num w:numId="30">
    <w:abstractNumId w:val="52"/>
  </w:num>
  <w:num w:numId="31">
    <w:abstractNumId w:val="62"/>
  </w:num>
  <w:num w:numId="32">
    <w:abstractNumId w:val="107"/>
  </w:num>
  <w:num w:numId="33">
    <w:abstractNumId w:val="43"/>
  </w:num>
  <w:num w:numId="34">
    <w:abstractNumId w:val="118"/>
  </w:num>
  <w:num w:numId="35">
    <w:abstractNumId w:val="33"/>
  </w:num>
  <w:num w:numId="36">
    <w:abstractNumId w:val="145"/>
  </w:num>
  <w:num w:numId="37">
    <w:abstractNumId w:val="77"/>
  </w:num>
  <w:num w:numId="38">
    <w:abstractNumId w:val="136"/>
  </w:num>
  <w:num w:numId="39">
    <w:abstractNumId w:val="73"/>
  </w:num>
  <w:num w:numId="40">
    <w:abstractNumId w:val="34"/>
  </w:num>
  <w:num w:numId="41">
    <w:abstractNumId w:val="105"/>
  </w:num>
  <w:num w:numId="42">
    <w:abstractNumId w:val="153"/>
  </w:num>
  <w:num w:numId="43">
    <w:abstractNumId w:val="88"/>
  </w:num>
  <w:num w:numId="44">
    <w:abstractNumId w:val="36"/>
  </w:num>
  <w:num w:numId="45">
    <w:abstractNumId w:val="39"/>
  </w:num>
  <w:num w:numId="46">
    <w:abstractNumId w:val="120"/>
  </w:num>
  <w:num w:numId="47">
    <w:abstractNumId w:val="131"/>
  </w:num>
  <w:num w:numId="48">
    <w:abstractNumId w:val="40"/>
  </w:num>
  <w:num w:numId="49">
    <w:abstractNumId w:val="80"/>
  </w:num>
  <w:num w:numId="50">
    <w:abstractNumId w:val="119"/>
  </w:num>
  <w:num w:numId="51">
    <w:abstractNumId w:val="37"/>
  </w:num>
  <w:num w:numId="52">
    <w:abstractNumId w:val="51"/>
  </w:num>
  <w:num w:numId="53">
    <w:abstractNumId w:val="96"/>
  </w:num>
  <w:num w:numId="54">
    <w:abstractNumId w:val="150"/>
  </w:num>
  <w:num w:numId="55">
    <w:abstractNumId w:val="143"/>
  </w:num>
  <w:num w:numId="56">
    <w:abstractNumId w:val="135"/>
  </w:num>
  <w:num w:numId="57">
    <w:abstractNumId w:val="98"/>
  </w:num>
  <w:num w:numId="58">
    <w:abstractNumId w:val="149"/>
  </w:num>
  <w:num w:numId="59">
    <w:abstractNumId w:val="129"/>
  </w:num>
  <w:num w:numId="60">
    <w:abstractNumId w:val="121"/>
  </w:num>
  <w:num w:numId="61">
    <w:abstractNumId w:val="154"/>
  </w:num>
  <w:num w:numId="62">
    <w:abstractNumId w:val="123"/>
  </w:num>
  <w:num w:numId="63">
    <w:abstractNumId w:val="132"/>
  </w:num>
  <w:num w:numId="64">
    <w:abstractNumId w:val="109"/>
  </w:num>
  <w:num w:numId="65">
    <w:abstractNumId w:val="54"/>
  </w:num>
  <w:num w:numId="66">
    <w:abstractNumId w:val="144"/>
  </w:num>
  <w:num w:numId="67">
    <w:abstractNumId w:val="71"/>
  </w:num>
  <w:num w:numId="68">
    <w:abstractNumId w:val="124"/>
  </w:num>
  <w:num w:numId="69">
    <w:abstractNumId w:val="67"/>
  </w:num>
  <w:num w:numId="70">
    <w:abstractNumId w:val="106"/>
  </w:num>
  <w:num w:numId="71">
    <w:abstractNumId w:val="23"/>
  </w:num>
  <w:num w:numId="72">
    <w:abstractNumId w:val="78"/>
  </w:num>
  <w:num w:numId="73">
    <w:abstractNumId w:val="141"/>
  </w:num>
  <w:num w:numId="74">
    <w:abstractNumId w:val="65"/>
  </w:num>
  <w:num w:numId="75">
    <w:abstractNumId w:val="140"/>
  </w:num>
  <w:num w:numId="76">
    <w:abstractNumId w:val="104"/>
  </w:num>
  <w:num w:numId="77">
    <w:abstractNumId w:val="101"/>
  </w:num>
  <w:num w:numId="78">
    <w:abstractNumId w:val="138"/>
  </w:num>
  <w:num w:numId="79">
    <w:abstractNumId w:val="91"/>
  </w:num>
  <w:num w:numId="80">
    <w:abstractNumId w:val="64"/>
  </w:num>
  <w:num w:numId="81">
    <w:abstractNumId w:val="41"/>
  </w:num>
  <w:num w:numId="82">
    <w:abstractNumId w:val="128"/>
  </w:num>
  <w:num w:numId="83">
    <w:abstractNumId w:val="137"/>
  </w:num>
  <w:num w:numId="84">
    <w:abstractNumId w:val="3"/>
  </w:num>
  <w:num w:numId="85">
    <w:abstractNumId w:val="0"/>
  </w:num>
  <w:num w:numId="86">
    <w:abstractNumId w:val="4"/>
  </w:num>
  <w:num w:numId="87">
    <w:abstractNumId w:val="2"/>
  </w:num>
  <w:num w:numId="88">
    <w:abstractNumId w:val="146"/>
  </w:num>
  <w:num w:numId="89">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97"/>
    <w:lvlOverride w:ilvl="0">
      <w:startOverride w:val="1"/>
    </w:lvlOverride>
    <w:lvlOverride w:ilvl="1">
      <w:startOverride w:val="1"/>
    </w:lvlOverride>
    <w:lvlOverride w:ilvl="2">
      <w:startOverride w:val="1"/>
    </w:lvlOverride>
    <w:lvlOverride w:ilvl="3">
      <w:startOverride w:val="1"/>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91">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115"/>
    <w:lvlOverride w:ilvl="0">
      <w:startOverride w:val="1"/>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9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1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13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3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1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1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133"/>
  </w:num>
  <w:num w:numId="108">
    <w:abstractNumId w:val="50"/>
  </w:num>
  <w:num w:numId="109">
    <w:abstractNumId w:val="81"/>
  </w:num>
  <w:num w:numId="110">
    <w:abstractNumId w:val="114"/>
  </w:num>
  <w:num w:numId="111">
    <w:abstractNumId w:val="46"/>
  </w:num>
  <w:num w:numId="112">
    <w:abstractNumId w:val="130"/>
  </w:num>
  <w:num w:numId="113">
    <w:abstractNumId w:val="147"/>
  </w:num>
  <w:num w:numId="114">
    <w:abstractNumId w:val="110"/>
  </w:num>
  <w:num w:numId="115">
    <w:abstractNumId w:val="95"/>
  </w:num>
  <w:num w:numId="116">
    <w:abstractNumId w:val="56"/>
  </w:num>
  <w:num w:numId="117">
    <w:abstractNumId w:val="102"/>
  </w:num>
  <w:num w:numId="118">
    <w:abstractNumId w:val="117"/>
  </w:num>
  <w:num w:numId="119">
    <w:abstractNumId w:val="126"/>
  </w:num>
  <w:num w:numId="120">
    <w:abstractNumId w:val="47"/>
  </w:num>
  <w:num w:numId="121">
    <w:abstractNumId w:val="134"/>
  </w:num>
  <w:num w:numId="122">
    <w:abstractNumId w:val="79"/>
  </w:num>
  <w:num w:numId="123">
    <w:abstractNumId w:val="113"/>
  </w:num>
  <w:num w:numId="124">
    <w:abstractNumId w:val="112"/>
  </w:num>
  <w:num w:numId="125">
    <w:abstractNumId w:val="59"/>
  </w:num>
  <w:num w:numId="126">
    <w:abstractNumId w:val="60"/>
  </w:num>
  <w:num w:numId="127">
    <w:abstractNumId w:val="29"/>
    <w:lvlOverride w:ilvl="0">
      <w:startOverride w:val="1"/>
    </w:lvlOverride>
  </w:num>
  <w:num w:numId="128">
    <w:abstractNumId w:val="6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abstractNumId w:val="66"/>
  </w:num>
  <w:num w:numId="130">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abstractNumId w:val="10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25"/>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displayVerticalDrawingGridEvery w:val="2"/>
  <w:characterSpacingControl w:val="doNotCompress"/>
  <w:hdrShapeDefaults>
    <o:shapedefaults v:ext="edit" spidmax="542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65FE"/>
    <w:rsid w:val="0000068F"/>
    <w:rsid w:val="00001ABC"/>
    <w:rsid w:val="0000304C"/>
    <w:rsid w:val="0000353E"/>
    <w:rsid w:val="000046D1"/>
    <w:rsid w:val="000049A9"/>
    <w:rsid w:val="00006124"/>
    <w:rsid w:val="000070C8"/>
    <w:rsid w:val="00007A7B"/>
    <w:rsid w:val="00007B81"/>
    <w:rsid w:val="00007B8A"/>
    <w:rsid w:val="000101A8"/>
    <w:rsid w:val="000101BE"/>
    <w:rsid w:val="000108D2"/>
    <w:rsid w:val="00011AC1"/>
    <w:rsid w:val="00012667"/>
    <w:rsid w:val="00014996"/>
    <w:rsid w:val="000165B5"/>
    <w:rsid w:val="000167A9"/>
    <w:rsid w:val="00016AD5"/>
    <w:rsid w:val="00020090"/>
    <w:rsid w:val="0002086B"/>
    <w:rsid w:val="000208F7"/>
    <w:rsid w:val="00021371"/>
    <w:rsid w:val="00022631"/>
    <w:rsid w:val="0002266C"/>
    <w:rsid w:val="00023BF3"/>
    <w:rsid w:val="0002701C"/>
    <w:rsid w:val="00031638"/>
    <w:rsid w:val="000324E0"/>
    <w:rsid w:val="000325FE"/>
    <w:rsid w:val="00032950"/>
    <w:rsid w:val="00033482"/>
    <w:rsid w:val="0003392F"/>
    <w:rsid w:val="000343F7"/>
    <w:rsid w:val="00034ABA"/>
    <w:rsid w:val="00035C58"/>
    <w:rsid w:val="00037763"/>
    <w:rsid w:val="00037C4C"/>
    <w:rsid w:val="00040949"/>
    <w:rsid w:val="00040BF5"/>
    <w:rsid w:val="000412AF"/>
    <w:rsid w:val="00042884"/>
    <w:rsid w:val="000437A2"/>
    <w:rsid w:val="0004459B"/>
    <w:rsid w:val="000446D3"/>
    <w:rsid w:val="00044AD6"/>
    <w:rsid w:val="00044C2D"/>
    <w:rsid w:val="0004609A"/>
    <w:rsid w:val="000462C9"/>
    <w:rsid w:val="0004786E"/>
    <w:rsid w:val="00047AD1"/>
    <w:rsid w:val="00050017"/>
    <w:rsid w:val="00051F88"/>
    <w:rsid w:val="00052E4A"/>
    <w:rsid w:val="0005595D"/>
    <w:rsid w:val="00056A77"/>
    <w:rsid w:val="0005758B"/>
    <w:rsid w:val="0006043A"/>
    <w:rsid w:val="00061618"/>
    <w:rsid w:val="00062D5C"/>
    <w:rsid w:val="000648A5"/>
    <w:rsid w:val="000661C4"/>
    <w:rsid w:val="00067CC0"/>
    <w:rsid w:val="00070550"/>
    <w:rsid w:val="00072257"/>
    <w:rsid w:val="00072AB3"/>
    <w:rsid w:val="00072AF3"/>
    <w:rsid w:val="00073C52"/>
    <w:rsid w:val="0007414D"/>
    <w:rsid w:val="00074AE7"/>
    <w:rsid w:val="00075897"/>
    <w:rsid w:val="00075CA9"/>
    <w:rsid w:val="0007710B"/>
    <w:rsid w:val="000777B9"/>
    <w:rsid w:val="000805BE"/>
    <w:rsid w:val="00080758"/>
    <w:rsid w:val="00080FCB"/>
    <w:rsid w:val="000839AA"/>
    <w:rsid w:val="00083AE3"/>
    <w:rsid w:val="00084BE8"/>
    <w:rsid w:val="0008538F"/>
    <w:rsid w:val="00085AFD"/>
    <w:rsid w:val="0008693F"/>
    <w:rsid w:val="00090549"/>
    <w:rsid w:val="0009119E"/>
    <w:rsid w:val="00091424"/>
    <w:rsid w:val="000936D7"/>
    <w:rsid w:val="00093F22"/>
    <w:rsid w:val="000949F2"/>
    <w:rsid w:val="00094C59"/>
    <w:rsid w:val="00096324"/>
    <w:rsid w:val="000964A3"/>
    <w:rsid w:val="0009663D"/>
    <w:rsid w:val="000A0B0B"/>
    <w:rsid w:val="000A0B6E"/>
    <w:rsid w:val="000A17BC"/>
    <w:rsid w:val="000A3395"/>
    <w:rsid w:val="000A3E59"/>
    <w:rsid w:val="000A4766"/>
    <w:rsid w:val="000A4917"/>
    <w:rsid w:val="000A4E3C"/>
    <w:rsid w:val="000A560F"/>
    <w:rsid w:val="000A591D"/>
    <w:rsid w:val="000A5BCD"/>
    <w:rsid w:val="000A67AA"/>
    <w:rsid w:val="000A783C"/>
    <w:rsid w:val="000B143D"/>
    <w:rsid w:val="000B18E2"/>
    <w:rsid w:val="000B2525"/>
    <w:rsid w:val="000B2735"/>
    <w:rsid w:val="000B479F"/>
    <w:rsid w:val="000B4936"/>
    <w:rsid w:val="000B5F6A"/>
    <w:rsid w:val="000B6A79"/>
    <w:rsid w:val="000B7ACB"/>
    <w:rsid w:val="000C0C12"/>
    <w:rsid w:val="000C0DE1"/>
    <w:rsid w:val="000C1016"/>
    <w:rsid w:val="000C1546"/>
    <w:rsid w:val="000C1DA8"/>
    <w:rsid w:val="000C353F"/>
    <w:rsid w:val="000C4DC1"/>
    <w:rsid w:val="000C549D"/>
    <w:rsid w:val="000C5AA3"/>
    <w:rsid w:val="000C6EFE"/>
    <w:rsid w:val="000C7EBA"/>
    <w:rsid w:val="000D00A8"/>
    <w:rsid w:val="000D0682"/>
    <w:rsid w:val="000D0761"/>
    <w:rsid w:val="000D128C"/>
    <w:rsid w:val="000D1CD4"/>
    <w:rsid w:val="000D39C6"/>
    <w:rsid w:val="000D40F5"/>
    <w:rsid w:val="000D752C"/>
    <w:rsid w:val="000E1F38"/>
    <w:rsid w:val="000E27DD"/>
    <w:rsid w:val="000E2E94"/>
    <w:rsid w:val="000E3927"/>
    <w:rsid w:val="000E3BB6"/>
    <w:rsid w:val="000E40B5"/>
    <w:rsid w:val="000E55D2"/>
    <w:rsid w:val="000E5858"/>
    <w:rsid w:val="000E6AA6"/>
    <w:rsid w:val="000E6D2E"/>
    <w:rsid w:val="000E7003"/>
    <w:rsid w:val="000E7136"/>
    <w:rsid w:val="000F007E"/>
    <w:rsid w:val="000F0E8D"/>
    <w:rsid w:val="000F1224"/>
    <w:rsid w:val="000F24F8"/>
    <w:rsid w:val="000F4FC6"/>
    <w:rsid w:val="000F546A"/>
    <w:rsid w:val="000F5850"/>
    <w:rsid w:val="000F64E4"/>
    <w:rsid w:val="000F6CDB"/>
    <w:rsid w:val="0010031F"/>
    <w:rsid w:val="00102399"/>
    <w:rsid w:val="001024D6"/>
    <w:rsid w:val="00102588"/>
    <w:rsid w:val="00102AB5"/>
    <w:rsid w:val="0010321B"/>
    <w:rsid w:val="0010428B"/>
    <w:rsid w:val="00104D66"/>
    <w:rsid w:val="00104DF7"/>
    <w:rsid w:val="00105F35"/>
    <w:rsid w:val="00106B2E"/>
    <w:rsid w:val="001071B4"/>
    <w:rsid w:val="001074F9"/>
    <w:rsid w:val="00107E78"/>
    <w:rsid w:val="00110404"/>
    <w:rsid w:val="00110ACE"/>
    <w:rsid w:val="00110CC1"/>
    <w:rsid w:val="00111A7B"/>
    <w:rsid w:val="00112468"/>
    <w:rsid w:val="001141CD"/>
    <w:rsid w:val="00114500"/>
    <w:rsid w:val="00114A73"/>
    <w:rsid w:val="00114B6D"/>
    <w:rsid w:val="00121879"/>
    <w:rsid w:val="0012267A"/>
    <w:rsid w:val="001226C8"/>
    <w:rsid w:val="0012382A"/>
    <w:rsid w:val="001308A6"/>
    <w:rsid w:val="001308CC"/>
    <w:rsid w:val="00131327"/>
    <w:rsid w:val="00133341"/>
    <w:rsid w:val="00134328"/>
    <w:rsid w:val="00136965"/>
    <w:rsid w:val="00136D95"/>
    <w:rsid w:val="00137A0E"/>
    <w:rsid w:val="00137BB4"/>
    <w:rsid w:val="00142A24"/>
    <w:rsid w:val="0014316C"/>
    <w:rsid w:val="0014329B"/>
    <w:rsid w:val="00144236"/>
    <w:rsid w:val="00144DAA"/>
    <w:rsid w:val="00147829"/>
    <w:rsid w:val="001503FA"/>
    <w:rsid w:val="001508DE"/>
    <w:rsid w:val="00151557"/>
    <w:rsid w:val="0015175A"/>
    <w:rsid w:val="00151B1C"/>
    <w:rsid w:val="00152131"/>
    <w:rsid w:val="0015289C"/>
    <w:rsid w:val="00153867"/>
    <w:rsid w:val="00153B3F"/>
    <w:rsid w:val="00156308"/>
    <w:rsid w:val="00157E93"/>
    <w:rsid w:val="0016040A"/>
    <w:rsid w:val="001629BC"/>
    <w:rsid w:val="0016388A"/>
    <w:rsid w:val="00163EE5"/>
    <w:rsid w:val="001660BC"/>
    <w:rsid w:val="001664B5"/>
    <w:rsid w:val="00166F45"/>
    <w:rsid w:val="0016780E"/>
    <w:rsid w:val="001701CF"/>
    <w:rsid w:val="00170359"/>
    <w:rsid w:val="00170E8E"/>
    <w:rsid w:val="00171FA1"/>
    <w:rsid w:val="00172416"/>
    <w:rsid w:val="00172B2B"/>
    <w:rsid w:val="00173111"/>
    <w:rsid w:val="00173B71"/>
    <w:rsid w:val="00173E2A"/>
    <w:rsid w:val="0017737A"/>
    <w:rsid w:val="0018089D"/>
    <w:rsid w:val="00180F9E"/>
    <w:rsid w:val="001826D2"/>
    <w:rsid w:val="00182A58"/>
    <w:rsid w:val="00182B47"/>
    <w:rsid w:val="00183895"/>
    <w:rsid w:val="00183921"/>
    <w:rsid w:val="00184559"/>
    <w:rsid w:val="001850CB"/>
    <w:rsid w:val="001853DC"/>
    <w:rsid w:val="00186BB2"/>
    <w:rsid w:val="0019200F"/>
    <w:rsid w:val="00192456"/>
    <w:rsid w:val="001925C1"/>
    <w:rsid w:val="00193CF1"/>
    <w:rsid w:val="00193F3E"/>
    <w:rsid w:val="00193F43"/>
    <w:rsid w:val="001942D3"/>
    <w:rsid w:val="00194428"/>
    <w:rsid w:val="00194443"/>
    <w:rsid w:val="00194C19"/>
    <w:rsid w:val="00195069"/>
    <w:rsid w:val="00196AF7"/>
    <w:rsid w:val="0019733F"/>
    <w:rsid w:val="001A2C2C"/>
    <w:rsid w:val="001A4262"/>
    <w:rsid w:val="001A44E1"/>
    <w:rsid w:val="001A7521"/>
    <w:rsid w:val="001B0E4C"/>
    <w:rsid w:val="001B14F5"/>
    <w:rsid w:val="001B1B3E"/>
    <w:rsid w:val="001B1DE2"/>
    <w:rsid w:val="001B284B"/>
    <w:rsid w:val="001B2D61"/>
    <w:rsid w:val="001B4997"/>
    <w:rsid w:val="001B6914"/>
    <w:rsid w:val="001B6F6F"/>
    <w:rsid w:val="001B6F7D"/>
    <w:rsid w:val="001B796F"/>
    <w:rsid w:val="001C0987"/>
    <w:rsid w:val="001C09AA"/>
    <w:rsid w:val="001C13A9"/>
    <w:rsid w:val="001C13D8"/>
    <w:rsid w:val="001C1AD4"/>
    <w:rsid w:val="001C217B"/>
    <w:rsid w:val="001C2653"/>
    <w:rsid w:val="001C2BB5"/>
    <w:rsid w:val="001C369B"/>
    <w:rsid w:val="001C4CB1"/>
    <w:rsid w:val="001C5719"/>
    <w:rsid w:val="001C6BC8"/>
    <w:rsid w:val="001C71DB"/>
    <w:rsid w:val="001C75A5"/>
    <w:rsid w:val="001D3474"/>
    <w:rsid w:val="001D36FB"/>
    <w:rsid w:val="001D3702"/>
    <w:rsid w:val="001D447D"/>
    <w:rsid w:val="001D50DB"/>
    <w:rsid w:val="001D5A57"/>
    <w:rsid w:val="001D6751"/>
    <w:rsid w:val="001D6F9E"/>
    <w:rsid w:val="001D6FDA"/>
    <w:rsid w:val="001D7B46"/>
    <w:rsid w:val="001D7C11"/>
    <w:rsid w:val="001E02D8"/>
    <w:rsid w:val="001E052D"/>
    <w:rsid w:val="001E158D"/>
    <w:rsid w:val="001E2CA0"/>
    <w:rsid w:val="001E37F9"/>
    <w:rsid w:val="001E39C1"/>
    <w:rsid w:val="001E3CE3"/>
    <w:rsid w:val="001E40A2"/>
    <w:rsid w:val="001E4A26"/>
    <w:rsid w:val="001E6906"/>
    <w:rsid w:val="001E7ECD"/>
    <w:rsid w:val="001F0819"/>
    <w:rsid w:val="001F0D37"/>
    <w:rsid w:val="001F193A"/>
    <w:rsid w:val="001F20D4"/>
    <w:rsid w:val="001F21A9"/>
    <w:rsid w:val="001F2917"/>
    <w:rsid w:val="001F5BD9"/>
    <w:rsid w:val="001F62C5"/>
    <w:rsid w:val="001F7135"/>
    <w:rsid w:val="001F7636"/>
    <w:rsid w:val="001F7D9E"/>
    <w:rsid w:val="00200205"/>
    <w:rsid w:val="00200807"/>
    <w:rsid w:val="002023EB"/>
    <w:rsid w:val="00202F9E"/>
    <w:rsid w:val="00203200"/>
    <w:rsid w:val="00203442"/>
    <w:rsid w:val="00203E5C"/>
    <w:rsid w:val="00203EBA"/>
    <w:rsid w:val="0020425B"/>
    <w:rsid w:val="00204BD7"/>
    <w:rsid w:val="002059D6"/>
    <w:rsid w:val="00205BA9"/>
    <w:rsid w:val="0021105C"/>
    <w:rsid w:val="00212DCC"/>
    <w:rsid w:val="00213762"/>
    <w:rsid w:val="002148DC"/>
    <w:rsid w:val="002152C2"/>
    <w:rsid w:val="002156A0"/>
    <w:rsid w:val="00215D61"/>
    <w:rsid w:val="0021600B"/>
    <w:rsid w:val="00220B70"/>
    <w:rsid w:val="00222307"/>
    <w:rsid w:val="00222769"/>
    <w:rsid w:val="0022346E"/>
    <w:rsid w:val="00223A65"/>
    <w:rsid w:val="0022426A"/>
    <w:rsid w:val="00224661"/>
    <w:rsid w:val="00226CF6"/>
    <w:rsid w:val="00226F7D"/>
    <w:rsid w:val="00227AEA"/>
    <w:rsid w:val="00227B2D"/>
    <w:rsid w:val="00227B62"/>
    <w:rsid w:val="0023022A"/>
    <w:rsid w:val="00231191"/>
    <w:rsid w:val="00231ADF"/>
    <w:rsid w:val="002325BF"/>
    <w:rsid w:val="00233D39"/>
    <w:rsid w:val="00233F5E"/>
    <w:rsid w:val="0023419B"/>
    <w:rsid w:val="00237651"/>
    <w:rsid w:val="0023785A"/>
    <w:rsid w:val="00237F2A"/>
    <w:rsid w:val="0024557D"/>
    <w:rsid w:val="0024595C"/>
    <w:rsid w:val="00246605"/>
    <w:rsid w:val="00246BCF"/>
    <w:rsid w:val="0024778C"/>
    <w:rsid w:val="002502CF"/>
    <w:rsid w:val="0025090E"/>
    <w:rsid w:val="00250D21"/>
    <w:rsid w:val="00251D45"/>
    <w:rsid w:val="002528A5"/>
    <w:rsid w:val="00252A9B"/>
    <w:rsid w:val="00253A5B"/>
    <w:rsid w:val="00253B55"/>
    <w:rsid w:val="00254412"/>
    <w:rsid w:val="00254C7E"/>
    <w:rsid w:val="00256D9E"/>
    <w:rsid w:val="00256DD7"/>
    <w:rsid w:val="00257504"/>
    <w:rsid w:val="00257AE3"/>
    <w:rsid w:val="00260A14"/>
    <w:rsid w:val="0026104A"/>
    <w:rsid w:val="00263551"/>
    <w:rsid w:val="00263686"/>
    <w:rsid w:val="002653F4"/>
    <w:rsid w:val="0026634C"/>
    <w:rsid w:val="002664E6"/>
    <w:rsid w:val="002671D0"/>
    <w:rsid w:val="002723BC"/>
    <w:rsid w:val="0027361E"/>
    <w:rsid w:val="00274811"/>
    <w:rsid w:val="00274BA4"/>
    <w:rsid w:val="00274D9E"/>
    <w:rsid w:val="0027525C"/>
    <w:rsid w:val="00276AD9"/>
    <w:rsid w:val="0028061E"/>
    <w:rsid w:val="0028119B"/>
    <w:rsid w:val="00282958"/>
    <w:rsid w:val="002835BE"/>
    <w:rsid w:val="002839AC"/>
    <w:rsid w:val="00283EC9"/>
    <w:rsid w:val="0028429F"/>
    <w:rsid w:val="00285AA7"/>
    <w:rsid w:val="0028724B"/>
    <w:rsid w:val="002877B4"/>
    <w:rsid w:val="00287C6E"/>
    <w:rsid w:val="00291213"/>
    <w:rsid w:val="00292C8A"/>
    <w:rsid w:val="002932B3"/>
    <w:rsid w:val="002935F4"/>
    <w:rsid w:val="00294438"/>
    <w:rsid w:val="002953D4"/>
    <w:rsid w:val="002960B7"/>
    <w:rsid w:val="00296399"/>
    <w:rsid w:val="002976B0"/>
    <w:rsid w:val="002A0C52"/>
    <w:rsid w:val="002A242D"/>
    <w:rsid w:val="002A6C0D"/>
    <w:rsid w:val="002A6EE8"/>
    <w:rsid w:val="002A7934"/>
    <w:rsid w:val="002B08D0"/>
    <w:rsid w:val="002B25B5"/>
    <w:rsid w:val="002B4804"/>
    <w:rsid w:val="002B7C34"/>
    <w:rsid w:val="002B7C66"/>
    <w:rsid w:val="002B7F40"/>
    <w:rsid w:val="002C0339"/>
    <w:rsid w:val="002C0645"/>
    <w:rsid w:val="002C0FBA"/>
    <w:rsid w:val="002C13DE"/>
    <w:rsid w:val="002C1BCD"/>
    <w:rsid w:val="002C2840"/>
    <w:rsid w:val="002C30FB"/>
    <w:rsid w:val="002C334E"/>
    <w:rsid w:val="002C3A8A"/>
    <w:rsid w:val="002C621B"/>
    <w:rsid w:val="002C7744"/>
    <w:rsid w:val="002D030F"/>
    <w:rsid w:val="002D0DA8"/>
    <w:rsid w:val="002D1F34"/>
    <w:rsid w:val="002D3514"/>
    <w:rsid w:val="002D4477"/>
    <w:rsid w:val="002D527E"/>
    <w:rsid w:val="002D5746"/>
    <w:rsid w:val="002D6CD9"/>
    <w:rsid w:val="002D6EE5"/>
    <w:rsid w:val="002D6F9E"/>
    <w:rsid w:val="002D74C4"/>
    <w:rsid w:val="002D788A"/>
    <w:rsid w:val="002E0273"/>
    <w:rsid w:val="002E1FD3"/>
    <w:rsid w:val="002E212A"/>
    <w:rsid w:val="002E230C"/>
    <w:rsid w:val="002E30DC"/>
    <w:rsid w:val="002E3C62"/>
    <w:rsid w:val="002E40D4"/>
    <w:rsid w:val="002E4779"/>
    <w:rsid w:val="002E5C23"/>
    <w:rsid w:val="002E6100"/>
    <w:rsid w:val="002E67C4"/>
    <w:rsid w:val="002E6DC0"/>
    <w:rsid w:val="002E7492"/>
    <w:rsid w:val="002E789E"/>
    <w:rsid w:val="002E7CD9"/>
    <w:rsid w:val="002F1097"/>
    <w:rsid w:val="002F1B0F"/>
    <w:rsid w:val="002F2323"/>
    <w:rsid w:val="002F2C88"/>
    <w:rsid w:val="002F3125"/>
    <w:rsid w:val="002F41A6"/>
    <w:rsid w:val="002F5D9A"/>
    <w:rsid w:val="002F61E8"/>
    <w:rsid w:val="002F7EEB"/>
    <w:rsid w:val="00301359"/>
    <w:rsid w:val="0030166B"/>
    <w:rsid w:val="003025FB"/>
    <w:rsid w:val="00302A90"/>
    <w:rsid w:val="0030397F"/>
    <w:rsid w:val="00303C0D"/>
    <w:rsid w:val="00304610"/>
    <w:rsid w:val="00304A51"/>
    <w:rsid w:val="00304D25"/>
    <w:rsid w:val="00304F6C"/>
    <w:rsid w:val="00305AA6"/>
    <w:rsid w:val="00310CFB"/>
    <w:rsid w:val="00311710"/>
    <w:rsid w:val="00312360"/>
    <w:rsid w:val="00312A32"/>
    <w:rsid w:val="00313817"/>
    <w:rsid w:val="003142FA"/>
    <w:rsid w:val="00314C35"/>
    <w:rsid w:val="003154F7"/>
    <w:rsid w:val="00315F6F"/>
    <w:rsid w:val="003168D8"/>
    <w:rsid w:val="00316C7A"/>
    <w:rsid w:val="00317043"/>
    <w:rsid w:val="0032222A"/>
    <w:rsid w:val="00322D8D"/>
    <w:rsid w:val="00323CFA"/>
    <w:rsid w:val="00324257"/>
    <w:rsid w:val="00324BAD"/>
    <w:rsid w:val="00324EEC"/>
    <w:rsid w:val="00325C5F"/>
    <w:rsid w:val="00327D64"/>
    <w:rsid w:val="003302A4"/>
    <w:rsid w:val="00330F00"/>
    <w:rsid w:val="0033120B"/>
    <w:rsid w:val="003318F5"/>
    <w:rsid w:val="00331D2A"/>
    <w:rsid w:val="003337E9"/>
    <w:rsid w:val="00335798"/>
    <w:rsid w:val="00335854"/>
    <w:rsid w:val="00335938"/>
    <w:rsid w:val="00335BCF"/>
    <w:rsid w:val="003379AD"/>
    <w:rsid w:val="0034093F"/>
    <w:rsid w:val="00342754"/>
    <w:rsid w:val="003436F0"/>
    <w:rsid w:val="00344501"/>
    <w:rsid w:val="00347B70"/>
    <w:rsid w:val="00347FEA"/>
    <w:rsid w:val="00350AD8"/>
    <w:rsid w:val="0035106C"/>
    <w:rsid w:val="00351D2F"/>
    <w:rsid w:val="003540DF"/>
    <w:rsid w:val="00355A7F"/>
    <w:rsid w:val="00356048"/>
    <w:rsid w:val="003575EA"/>
    <w:rsid w:val="0035773B"/>
    <w:rsid w:val="003615EC"/>
    <w:rsid w:val="00361A47"/>
    <w:rsid w:val="0036412E"/>
    <w:rsid w:val="003672E9"/>
    <w:rsid w:val="00372960"/>
    <w:rsid w:val="0037426A"/>
    <w:rsid w:val="003754CB"/>
    <w:rsid w:val="00375784"/>
    <w:rsid w:val="00377F07"/>
    <w:rsid w:val="003806DD"/>
    <w:rsid w:val="00382056"/>
    <w:rsid w:val="00384319"/>
    <w:rsid w:val="0038570E"/>
    <w:rsid w:val="00386349"/>
    <w:rsid w:val="00386581"/>
    <w:rsid w:val="003867B9"/>
    <w:rsid w:val="003869A4"/>
    <w:rsid w:val="00386DC2"/>
    <w:rsid w:val="00386E08"/>
    <w:rsid w:val="00387ACD"/>
    <w:rsid w:val="0039058B"/>
    <w:rsid w:val="003921BE"/>
    <w:rsid w:val="00392460"/>
    <w:rsid w:val="00392BF4"/>
    <w:rsid w:val="00392FD3"/>
    <w:rsid w:val="00393B9D"/>
    <w:rsid w:val="00394315"/>
    <w:rsid w:val="00394589"/>
    <w:rsid w:val="00394A25"/>
    <w:rsid w:val="00394E1D"/>
    <w:rsid w:val="003966E8"/>
    <w:rsid w:val="003A018F"/>
    <w:rsid w:val="003A05D0"/>
    <w:rsid w:val="003A0CC2"/>
    <w:rsid w:val="003A3031"/>
    <w:rsid w:val="003A35C8"/>
    <w:rsid w:val="003A4BC6"/>
    <w:rsid w:val="003A4CC5"/>
    <w:rsid w:val="003A5056"/>
    <w:rsid w:val="003A5C81"/>
    <w:rsid w:val="003A65F1"/>
    <w:rsid w:val="003A6633"/>
    <w:rsid w:val="003A6803"/>
    <w:rsid w:val="003A70F8"/>
    <w:rsid w:val="003B0118"/>
    <w:rsid w:val="003B074E"/>
    <w:rsid w:val="003B2F19"/>
    <w:rsid w:val="003B30F8"/>
    <w:rsid w:val="003B3FD9"/>
    <w:rsid w:val="003B4168"/>
    <w:rsid w:val="003B4CEC"/>
    <w:rsid w:val="003B55AD"/>
    <w:rsid w:val="003B56E8"/>
    <w:rsid w:val="003B7499"/>
    <w:rsid w:val="003C2129"/>
    <w:rsid w:val="003C2502"/>
    <w:rsid w:val="003C44A7"/>
    <w:rsid w:val="003C4AF2"/>
    <w:rsid w:val="003C52E5"/>
    <w:rsid w:val="003C56EB"/>
    <w:rsid w:val="003C60F4"/>
    <w:rsid w:val="003C71A0"/>
    <w:rsid w:val="003C7F29"/>
    <w:rsid w:val="003D04E3"/>
    <w:rsid w:val="003D09E2"/>
    <w:rsid w:val="003D145D"/>
    <w:rsid w:val="003D1B75"/>
    <w:rsid w:val="003D1FDE"/>
    <w:rsid w:val="003D248A"/>
    <w:rsid w:val="003D2D0F"/>
    <w:rsid w:val="003D38D9"/>
    <w:rsid w:val="003D4394"/>
    <w:rsid w:val="003D4D75"/>
    <w:rsid w:val="003D657A"/>
    <w:rsid w:val="003D66B4"/>
    <w:rsid w:val="003D7E4D"/>
    <w:rsid w:val="003D7FEE"/>
    <w:rsid w:val="003E0B2C"/>
    <w:rsid w:val="003E0C24"/>
    <w:rsid w:val="003E0D6E"/>
    <w:rsid w:val="003E1488"/>
    <w:rsid w:val="003E288C"/>
    <w:rsid w:val="003E52C8"/>
    <w:rsid w:val="003E5D00"/>
    <w:rsid w:val="003E6865"/>
    <w:rsid w:val="003E7FA1"/>
    <w:rsid w:val="003F02BF"/>
    <w:rsid w:val="003F0853"/>
    <w:rsid w:val="003F1255"/>
    <w:rsid w:val="003F13BB"/>
    <w:rsid w:val="003F1A9F"/>
    <w:rsid w:val="003F1EBC"/>
    <w:rsid w:val="003F2263"/>
    <w:rsid w:val="003F2958"/>
    <w:rsid w:val="003F32EB"/>
    <w:rsid w:val="003F5BB9"/>
    <w:rsid w:val="003F5D01"/>
    <w:rsid w:val="00400575"/>
    <w:rsid w:val="004013AA"/>
    <w:rsid w:val="00401B7D"/>
    <w:rsid w:val="00402BCC"/>
    <w:rsid w:val="0040323D"/>
    <w:rsid w:val="0040347E"/>
    <w:rsid w:val="0040374E"/>
    <w:rsid w:val="00405590"/>
    <w:rsid w:val="00405764"/>
    <w:rsid w:val="004059CA"/>
    <w:rsid w:val="004066B8"/>
    <w:rsid w:val="0040684A"/>
    <w:rsid w:val="004078F5"/>
    <w:rsid w:val="00407978"/>
    <w:rsid w:val="00407CBB"/>
    <w:rsid w:val="00416E98"/>
    <w:rsid w:val="00417BF0"/>
    <w:rsid w:val="0042374E"/>
    <w:rsid w:val="004251A4"/>
    <w:rsid w:val="004267F1"/>
    <w:rsid w:val="00426C4E"/>
    <w:rsid w:val="00427516"/>
    <w:rsid w:val="0043154A"/>
    <w:rsid w:val="004325A3"/>
    <w:rsid w:val="00432954"/>
    <w:rsid w:val="00432C6F"/>
    <w:rsid w:val="0043309F"/>
    <w:rsid w:val="00433DB1"/>
    <w:rsid w:val="004365A7"/>
    <w:rsid w:val="00437004"/>
    <w:rsid w:val="0043724D"/>
    <w:rsid w:val="00441AC0"/>
    <w:rsid w:val="00444083"/>
    <w:rsid w:val="00444A2B"/>
    <w:rsid w:val="00444AD0"/>
    <w:rsid w:val="00445439"/>
    <w:rsid w:val="00447043"/>
    <w:rsid w:val="004477A1"/>
    <w:rsid w:val="0045023F"/>
    <w:rsid w:val="00450728"/>
    <w:rsid w:val="00450A43"/>
    <w:rsid w:val="00450CB4"/>
    <w:rsid w:val="004514FC"/>
    <w:rsid w:val="004519C8"/>
    <w:rsid w:val="00451B82"/>
    <w:rsid w:val="00453882"/>
    <w:rsid w:val="00454A20"/>
    <w:rsid w:val="00454EF8"/>
    <w:rsid w:val="004559D4"/>
    <w:rsid w:val="00455E77"/>
    <w:rsid w:val="00455F4A"/>
    <w:rsid w:val="00456282"/>
    <w:rsid w:val="00456F6D"/>
    <w:rsid w:val="00462C3B"/>
    <w:rsid w:val="00462C4D"/>
    <w:rsid w:val="00463832"/>
    <w:rsid w:val="00466662"/>
    <w:rsid w:val="00466EFD"/>
    <w:rsid w:val="004673FB"/>
    <w:rsid w:val="00470DEE"/>
    <w:rsid w:val="004713A0"/>
    <w:rsid w:val="00471857"/>
    <w:rsid w:val="00471B3A"/>
    <w:rsid w:val="0047209B"/>
    <w:rsid w:val="00472864"/>
    <w:rsid w:val="00475771"/>
    <w:rsid w:val="004831AF"/>
    <w:rsid w:val="00484269"/>
    <w:rsid w:val="00484D59"/>
    <w:rsid w:val="00485E2F"/>
    <w:rsid w:val="004873E6"/>
    <w:rsid w:val="00490AC9"/>
    <w:rsid w:val="00490D35"/>
    <w:rsid w:val="00491459"/>
    <w:rsid w:val="00491801"/>
    <w:rsid w:val="00492239"/>
    <w:rsid w:val="00492502"/>
    <w:rsid w:val="0049287E"/>
    <w:rsid w:val="00492DA7"/>
    <w:rsid w:val="004949DF"/>
    <w:rsid w:val="00496199"/>
    <w:rsid w:val="00496EE3"/>
    <w:rsid w:val="004974C3"/>
    <w:rsid w:val="004978B0"/>
    <w:rsid w:val="00497A33"/>
    <w:rsid w:val="004A05F7"/>
    <w:rsid w:val="004A0FAA"/>
    <w:rsid w:val="004A22CC"/>
    <w:rsid w:val="004A4B29"/>
    <w:rsid w:val="004A4FF5"/>
    <w:rsid w:val="004A5EA7"/>
    <w:rsid w:val="004A60BF"/>
    <w:rsid w:val="004A63A4"/>
    <w:rsid w:val="004B22EE"/>
    <w:rsid w:val="004B3B35"/>
    <w:rsid w:val="004B3FD8"/>
    <w:rsid w:val="004B444B"/>
    <w:rsid w:val="004B44F6"/>
    <w:rsid w:val="004B5329"/>
    <w:rsid w:val="004B7A81"/>
    <w:rsid w:val="004C139D"/>
    <w:rsid w:val="004C221C"/>
    <w:rsid w:val="004C4532"/>
    <w:rsid w:val="004C617C"/>
    <w:rsid w:val="004D0CAA"/>
    <w:rsid w:val="004D113D"/>
    <w:rsid w:val="004D1ADC"/>
    <w:rsid w:val="004D24BB"/>
    <w:rsid w:val="004D2702"/>
    <w:rsid w:val="004D358F"/>
    <w:rsid w:val="004D3F70"/>
    <w:rsid w:val="004D43E9"/>
    <w:rsid w:val="004D5857"/>
    <w:rsid w:val="004D7100"/>
    <w:rsid w:val="004D7DB8"/>
    <w:rsid w:val="004E0133"/>
    <w:rsid w:val="004E0323"/>
    <w:rsid w:val="004E0E48"/>
    <w:rsid w:val="004E16E1"/>
    <w:rsid w:val="004E3437"/>
    <w:rsid w:val="004E40E3"/>
    <w:rsid w:val="004E439D"/>
    <w:rsid w:val="004E443A"/>
    <w:rsid w:val="004E5732"/>
    <w:rsid w:val="004E5ECC"/>
    <w:rsid w:val="004E66B4"/>
    <w:rsid w:val="004E6FCA"/>
    <w:rsid w:val="004E788A"/>
    <w:rsid w:val="004F0B04"/>
    <w:rsid w:val="004F1B35"/>
    <w:rsid w:val="004F4C13"/>
    <w:rsid w:val="00500204"/>
    <w:rsid w:val="00500620"/>
    <w:rsid w:val="005008EF"/>
    <w:rsid w:val="005024EA"/>
    <w:rsid w:val="00502C28"/>
    <w:rsid w:val="00502D94"/>
    <w:rsid w:val="00502F7C"/>
    <w:rsid w:val="00503311"/>
    <w:rsid w:val="00504158"/>
    <w:rsid w:val="0050467C"/>
    <w:rsid w:val="00507347"/>
    <w:rsid w:val="00510097"/>
    <w:rsid w:val="005103D1"/>
    <w:rsid w:val="005141D1"/>
    <w:rsid w:val="00517060"/>
    <w:rsid w:val="005215D2"/>
    <w:rsid w:val="00521DE6"/>
    <w:rsid w:val="005227DB"/>
    <w:rsid w:val="0052492B"/>
    <w:rsid w:val="00524A98"/>
    <w:rsid w:val="00525C26"/>
    <w:rsid w:val="00525D09"/>
    <w:rsid w:val="0052677A"/>
    <w:rsid w:val="00530700"/>
    <w:rsid w:val="005307AB"/>
    <w:rsid w:val="005309E2"/>
    <w:rsid w:val="005337BF"/>
    <w:rsid w:val="00534278"/>
    <w:rsid w:val="00534285"/>
    <w:rsid w:val="00534674"/>
    <w:rsid w:val="00534E7F"/>
    <w:rsid w:val="005350DA"/>
    <w:rsid w:val="00535613"/>
    <w:rsid w:val="00536E1C"/>
    <w:rsid w:val="00537FA6"/>
    <w:rsid w:val="00540680"/>
    <w:rsid w:val="00542A8B"/>
    <w:rsid w:val="00543523"/>
    <w:rsid w:val="005439AE"/>
    <w:rsid w:val="00543CC6"/>
    <w:rsid w:val="005448D6"/>
    <w:rsid w:val="00544EED"/>
    <w:rsid w:val="0054592F"/>
    <w:rsid w:val="005464AF"/>
    <w:rsid w:val="0054753A"/>
    <w:rsid w:val="0054760F"/>
    <w:rsid w:val="00547826"/>
    <w:rsid w:val="005508E1"/>
    <w:rsid w:val="005523E1"/>
    <w:rsid w:val="0055354D"/>
    <w:rsid w:val="00554026"/>
    <w:rsid w:val="005557AD"/>
    <w:rsid w:val="00555A05"/>
    <w:rsid w:val="00557D24"/>
    <w:rsid w:val="0056042F"/>
    <w:rsid w:val="00560CD1"/>
    <w:rsid w:val="00562A52"/>
    <w:rsid w:val="00562E62"/>
    <w:rsid w:val="00563209"/>
    <w:rsid w:val="005635B8"/>
    <w:rsid w:val="005636D9"/>
    <w:rsid w:val="00564204"/>
    <w:rsid w:val="00565EDD"/>
    <w:rsid w:val="00566BDD"/>
    <w:rsid w:val="00567A61"/>
    <w:rsid w:val="00571BEA"/>
    <w:rsid w:val="00571D1E"/>
    <w:rsid w:val="00572B94"/>
    <w:rsid w:val="00572D78"/>
    <w:rsid w:val="00573D24"/>
    <w:rsid w:val="00573F1A"/>
    <w:rsid w:val="005759D3"/>
    <w:rsid w:val="005762BC"/>
    <w:rsid w:val="00576956"/>
    <w:rsid w:val="00576B26"/>
    <w:rsid w:val="00576BD1"/>
    <w:rsid w:val="00580AC6"/>
    <w:rsid w:val="00581350"/>
    <w:rsid w:val="005818C7"/>
    <w:rsid w:val="00581A83"/>
    <w:rsid w:val="0058314E"/>
    <w:rsid w:val="00583808"/>
    <w:rsid w:val="0058433F"/>
    <w:rsid w:val="0058604A"/>
    <w:rsid w:val="00586FBF"/>
    <w:rsid w:val="0059034D"/>
    <w:rsid w:val="005905F7"/>
    <w:rsid w:val="00590CC1"/>
    <w:rsid w:val="00591B62"/>
    <w:rsid w:val="00592149"/>
    <w:rsid w:val="00593607"/>
    <w:rsid w:val="00594F2B"/>
    <w:rsid w:val="005959EA"/>
    <w:rsid w:val="00595A31"/>
    <w:rsid w:val="005968FA"/>
    <w:rsid w:val="00596CA1"/>
    <w:rsid w:val="00596F82"/>
    <w:rsid w:val="0059742A"/>
    <w:rsid w:val="005977FB"/>
    <w:rsid w:val="005A27A7"/>
    <w:rsid w:val="005A2B91"/>
    <w:rsid w:val="005A41C5"/>
    <w:rsid w:val="005A4F6B"/>
    <w:rsid w:val="005A6AFA"/>
    <w:rsid w:val="005A7DC4"/>
    <w:rsid w:val="005B03D9"/>
    <w:rsid w:val="005B0B64"/>
    <w:rsid w:val="005B1376"/>
    <w:rsid w:val="005B2C11"/>
    <w:rsid w:val="005B3229"/>
    <w:rsid w:val="005B32BD"/>
    <w:rsid w:val="005B3B91"/>
    <w:rsid w:val="005B408B"/>
    <w:rsid w:val="005B4194"/>
    <w:rsid w:val="005B44B6"/>
    <w:rsid w:val="005B4EEA"/>
    <w:rsid w:val="005B5E38"/>
    <w:rsid w:val="005B5F61"/>
    <w:rsid w:val="005B6118"/>
    <w:rsid w:val="005B6DCA"/>
    <w:rsid w:val="005B75C1"/>
    <w:rsid w:val="005C0534"/>
    <w:rsid w:val="005C0DFC"/>
    <w:rsid w:val="005C0F9F"/>
    <w:rsid w:val="005C289E"/>
    <w:rsid w:val="005C2C48"/>
    <w:rsid w:val="005C320D"/>
    <w:rsid w:val="005C51AA"/>
    <w:rsid w:val="005C7122"/>
    <w:rsid w:val="005C7F92"/>
    <w:rsid w:val="005D03A3"/>
    <w:rsid w:val="005D08CF"/>
    <w:rsid w:val="005D20A0"/>
    <w:rsid w:val="005D3CC1"/>
    <w:rsid w:val="005D472C"/>
    <w:rsid w:val="005D4955"/>
    <w:rsid w:val="005D4A9C"/>
    <w:rsid w:val="005D4C30"/>
    <w:rsid w:val="005D5D49"/>
    <w:rsid w:val="005D64D4"/>
    <w:rsid w:val="005D6541"/>
    <w:rsid w:val="005D76EF"/>
    <w:rsid w:val="005D7B5E"/>
    <w:rsid w:val="005E1D98"/>
    <w:rsid w:val="005E342C"/>
    <w:rsid w:val="005E4230"/>
    <w:rsid w:val="005E5A28"/>
    <w:rsid w:val="005E6648"/>
    <w:rsid w:val="005E6EF7"/>
    <w:rsid w:val="005E7E30"/>
    <w:rsid w:val="005F0B25"/>
    <w:rsid w:val="005F13A3"/>
    <w:rsid w:val="005F1E66"/>
    <w:rsid w:val="005F2012"/>
    <w:rsid w:val="005F29C8"/>
    <w:rsid w:val="005F3884"/>
    <w:rsid w:val="005F6575"/>
    <w:rsid w:val="005F6700"/>
    <w:rsid w:val="005F6BCE"/>
    <w:rsid w:val="00600747"/>
    <w:rsid w:val="00601823"/>
    <w:rsid w:val="006021AA"/>
    <w:rsid w:val="00602560"/>
    <w:rsid w:val="00604115"/>
    <w:rsid w:val="00606291"/>
    <w:rsid w:val="00606A5B"/>
    <w:rsid w:val="00606DB5"/>
    <w:rsid w:val="00607E26"/>
    <w:rsid w:val="00611310"/>
    <w:rsid w:val="00613B54"/>
    <w:rsid w:val="00613C13"/>
    <w:rsid w:val="006167BE"/>
    <w:rsid w:val="00617B85"/>
    <w:rsid w:val="00620433"/>
    <w:rsid w:val="006204A6"/>
    <w:rsid w:val="0062100E"/>
    <w:rsid w:val="00621B80"/>
    <w:rsid w:val="00621DC3"/>
    <w:rsid w:val="00621F5A"/>
    <w:rsid w:val="00622177"/>
    <w:rsid w:val="0062221B"/>
    <w:rsid w:val="006238B7"/>
    <w:rsid w:val="00625B89"/>
    <w:rsid w:val="0062606D"/>
    <w:rsid w:val="00626108"/>
    <w:rsid w:val="00626D93"/>
    <w:rsid w:val="00630183"/>
    <w:rsid w:val="0063050E"/>
    <w:rsid w:val="00631D17"/>
    <w:rsid w:val="006324CF"/>
    <w:rsid w:val="0063362B"/>
    <w:rsid w:val="00633F1E"/>
    <w:rsid w:val="00634394"/>
    <w:rsid w:val="006357DF"/>
    <w:rsid w:val="00636698"/>
    <w:rsid w:val="0063673B"/>
    <w:rsid w:val="00637964"/>
    <w:rsid w:val="00642B0F"/>
    <w:rsid w:val="00642C5D"/>
    <w:rsid w:val="00643233"/>
    <w:rsid w:val="00646970"/>
    <w:rsid w:val="00646DB1"/>
    <w:rsid w:val="00646EF7"/>
    <w:rsid w:val="006472CB"/>
    <w:rsid w:val="00647466"/>
    <w:rsid w:val="00647B07"/>
    <w:rsid w:val="00650BC4"/>
    <w:rsid w:val="00650BD3"/>
    <w:rsid w:val="00651867"/>
    <w:rsid w:val="006529EC"/>
    <w:rsid w:val="00652E5B"/>
    <w:rsid w:val="00653470"/>
    <w:rsid w:val="006544F3"/>
    <w:rsid w:val="006547DA"/>
    <w:rsid w:val="00654849"/>
    <w:rsid w:val="006551A0"/>
    <w:rsid w:val="0065621F"/>
    <w:rsid w:val="006605B4"/>
    <w:rsid w:val="006612EE"/>
    <w:rsid w:val="00663545"/>
    <w:rsid w:val="00664879"/>
    <w:rsid w:val="006669CE"/>
    <w:rsid w:val="00666AA2"/>
    <w:rsid w:val="00670189"/>
    <w:rsid w:val="006701DF"/>
    <w:rsid w:val="00672274"/>
    <w:rsid w:val="0067263F"/>
    <w:rsid w:val="0067276B"/>
    <w:rsid w:val="00672EB1"/>
    <w:rsid w:val="0067305B"/>
    <w:rsid w:val="00673D5C"/>
    <w:rsid w:val="0067450D"/>
    <w:rsid w:val="00674DC9"/>
    <w:rsid w:val="00675044"/>
    <w:rsid w:val="00675AC7"/>
    <w:rsid w:val="00675FF6"/>
    <w:rsid w:val="0067634D"/>
    <w:rsid w:val="0067672A"/>
    <w:rsid w:val="006770EC"/>
    <w:rsid w:val="0067756A"/>
    <w:rsid w:val="00677D01"/>
    <w:rsid w:val="006806A4"/>
    <w:rsid w:val="00681830"/>
    <w:rsid w:val="0068246F"/>
    <w:rsid w:val="00682D24"/>
    <w:rsid w:val="00683471"/>
    <w:rsid w:val="006837AE"/>
    <w:rsid w:val="00683973"/>
    <w:rsid w:val="00684465"/>
    <w:rsid w:val="00684FC6"/>
    <w:rsid w:val="0068740E"/>
    <w:rsid w:val="00691DF9"/>
    <w:rsid w:val="00692006"/>
    <w:rsid w:val="00692849"/>
    <w:rsid w:val="00693E6C"/>
    <w:rsid w:val="006942BF"/>
    <w:rsid w:val="0069513F"/>
    <w:rsid w:val="00695916"/>
    <w:rsid w:val="0069698C"/>
    <w:rsid w:val="00696FE7"/>
    <w:rsid w:val="00697630"/>
    <w:rsid w:val="006A0D5A"/>
    <w:rsid w:val="006A1822"/>
    <w:rsid w:val="006A230B"/>
    <w:rsid w:val="006A2371"/>
    <w:rsid w:val="006A28CC"/>
    <w:rsid w:val="006A32D5"/>
    <w:rsid w:val="006A51D7"/>
    <w:rsid w:val="006A52F9"/>
    <w:rsid w:val="006A5CB7"/>
    <w:rsid w:val="006A5E59"/>
    <w:rsid w:val="006A63C0"/>
    <w:rsid w:val="006A6D5F"/>
    <w:rsid w:val="006A7815"/>
    <w:rsid w:val="006A7CE6"/>
    <w:rsid w:val="006B02A5"/>
    <w:rsid w:val="006B0521"/>
    <w:rsid w:val="006B1BC4"/>
    <w:rsid w:val="006B1E02"/>
    <w:rsid w:val="006B25EA"/>
    <w:rsid w:val="006B2DBB"/>
    <w:rsid w:val="006B350A"/>
    <w:rsid w:val="006B477B"/>
    <w:rsid w:val="006B567D"/>
    <w:rsid w:val="006C250B"/>
    <w:rsid w:val="006C2D20"/>
    <w:rsid w:val="006C39DE"/>
    <w:rsid w:val="006C46E2"/>
    <w:rsid w:val="006C702B"/>
    <w:rsid w:val="006C7F21"/>
    <w:rsid w:val="006D2081"/>
    <w:rsid w:val="006D3863"/>
    <w:rsid w:val="006D39C7"/>
    <w:rsid w:val="006D477B"/>
    <w:rsid w:val="006D4D53"/>
    <w:rsid w:val="006D4F40"/>
    <w:rsid w:val="006D507E"/>
    <w:rsid w:val="006D66EB"/>
    <w:rsid w:val="006D6CCF"/>
    <w:rsid w:val="006D6D7F"/>
    <w:rsid w:val="006D6E36"/>
    <w:rsid w:val="006D6F61"/>
    <w:rsid w:val="006E010A"/>
    <w:rsid w:val="006E0D5A"/>
    <w:rsid w:val="006E2BB1"/>
    <w:rsid w:val="006E35AE"/>
    <w:rsid w:val="006E52C8"/>
    <w:rsid w:val="006E5AD1"/>
    <w:rsid w:val="006E69A8"/>
    <w:rsid w:val="006E7264"/>
    <w:rsid w:val="006F03F8"/>
    <w:rsid w:val="006F1DA0"/>
    <w:rsid w:val="006F1E76"/>
    <w:rsid w:val="006F2287"/>
    <w:rsid w:val="006F29E6"/>
    <w:rsid w:val="006F2EB6"/>
    <w:rsid w:val="006F3F64"/>
    <w:rsid w:val="006F5237"/>
    <w:rsid w:val="006F606C"/>
    <w:rsid w:val="006F61A2"/>
    <w:rsid w:val="00700E52"/>
    <w:rsid w:val="00701BEA"/>
    <w:rsid w:val="007041F7"/>
    <w:rsid w:val="00705E5E"/>
    <w:rsid w:val="00706063"/>
    <w:rsid w:val="00707108"/>
    <w:rsid w:val="007071FC"/>
    <w:rsid w:val="00707FC4"/>
    <w:rsid w:val="0071015A"/>
    <w:rsid w:val="0071141C"/>
    <w:rsid w:val="00712089"/>
    <w:rsid w:val="00712466"/>
    <w:rsid w:val="00714193"/>
    <w:rsid w:val="00714FC0"/>
    <w:rsid w:val="00717097"/>
    <w:rsid w:val="007173C2"/>
    <w:rsid w:val="00717614"/>
    <w:rsid w:val="00717B6E"/>
    <w:rsid w:val="00717DFF"/>
    <w:rsid w:val="00717FA3"/>
    <w:rsid w:val="00720C88"/>
    <w:rsid w:val="00722DEE"/>
    <w:rsid w:val="0072325B"/>
    <w:rsid w:val="00724825"/>
    <w:rsid w:val="00724D30"/>
    <w:rsid w:val="00726B3C"/>
    <w:rsid w:val="007279E2"/>
    <w:rsid w:val="00731D56"/>
    <w:rsid w:val="00736061"/>
    <w:rsid w:val="00737222"/>
    <w:rsid w:val="007406C1"/>
    <w:rsid w:val="0074350C"/>
    <w:rsid w:val="00744178"/>
    <w:rsid w:val="00744B5A"/>
    <w:rsid w:val="00746DFC"/>
    <w:rsid w:val="00747500"/>
    <w:rsid w:val="007505E1"/>
    <w:rsid w:val="00751B6F"/>
    <w:rsid w:val="00752C37"/>
    <w:rsid w:val="00755687"/>
    <w:rsid w:val="007557CF"/>
    <w:rsid w:val="00755EA9"/>
    <w:rsid w:val="007569C2"/>
    <w:rsid w:val="0075716E"/>
    <w:rsid w:val="007571E2"/>
    <w:rsid w:val="0076078C"/>
    <w:rsid w:val="00760B76"/>
    <w:rsid w:val="00761CDC"/>
    <w:rsid w:val="00764124"/>
    <w:rsid w:val="00765AFB"/>
    <w:rsid w:val="00765B15"/>
    <w:rsid w:val="0076621A"/>
    <w:rsid w:val="007668C3"/>
    <w:rsid w:val="00767C05"/>
    <w:rsid w:val="00767CBE"/>
    <w:rsid w:val="00770933"/>
    <w:rsid w:val="00770B2F"/>
    <w:rsid w:val="00771454"/>
    <w:rsid w:val="00771CD3"/>
    <w:rsid w:val="00773934"/>
    <w:rsid w:val="00774181"/>
    <w:rsid w:val="007749EE"/>
    <w:rsid w:val="00775184"/>
    <w:rsid w:val="00776C93"/>
    <w:rsid w:val="00776E6A"/>
    <w:rsid w:val="00777CD8"/>
    <w:rsid w:val="00777E90"/>
    <w:rsid w:val="0078047A"/>
    <w:rsid w:val="00780E18"/>
    <w:rsid w:val="007825A7"/>
    <w:rsid w:val="007839B8"/>
    <w:rsid w:val="00783DC0"/>
    <w:rsid w:val="00784F72"/>
    <w:rsid w:val="00785B26"/>
    <w:rsid w:val="00785B63"/>
    <w:rsid w:val="00787B01"/>
    <w:rsid w:val="00787D80"/>
    <w:rsid w:val="007901D7"/>
    <w:rsid w:val="00791046"/>
    <w:rsid w:val="00791FFF"/>
    <w:rsid w:val="0079236D"/>
    <w:rsid w:val="007950EB"/>
    <w:rsid w:val="00796ABC"/>
    <w:rsid w:val="0079790A"/>
    <w:rsid w:val="00797BF4"/>
    <w:rsid w:val="007A06CB"/>
    <w:rsid w:val="007A11F0"/>
    <w:rsid w:val="007A3526"/>
    <w:rsid w:val="007A3771"/>
    <w:rsid w:val="007A3918"/>
    <w:rsid w:val="007A497D"/>
    <w:rsid w:val="007A55C7"/>
    <w:rsid w:val="007A588E"/>
    <w:rsid w:val="007A5A49"/>
    <w:rsid w:val="007A5FEB"/>
    <w:rsid w:val="007B1060"/>
    <w:rsid w:val="007B2192"/>
    <w:rsid w:val="007B2FA8"/>
    <w:rsid w:val="007B3AA2"/>
    <w:rsid w:val="007B401B"/>
    <w:rsid w:val="007B54DF"/>
    <w:rsid w:val="007B6810"/>
    <w:rsid w:val="007B7AD0"/>
    <w:rsid w:val="007C0DEE"/>
    <w:rsid w:val="007C1417"/>
    <w:rsid w:val="007C1B7D"/>
    <w:rsid w:val="007C25FA"/>
    <w:rsid w:val="007C2D34"/>
    <w:rsid w:val="007C6697"/>
    <w:rsid w:val="007D2085"/>
    <w:rsid w:val="007D4225"/>
    <w:rsid w:val="007D4718"/>
    <w:rsid w:val="007D5A09"/>
    <w:rsid w:val="007D6426"/>
    <w:rsid w:val="007E03C5"/>
    <w:rsid w:val="007E1B8B"/>
    <w:rsid w:val="007E23AD"/>
    <w:rsid w:val="007E491C"/>
    <w:rsid w:val="007E4B3B"/>
    <w:rsid w:val="007E5C52"/>
    <w:rsid w:val="007E618C"/>
    <w:rsid w:val="007E6214"/>
    <w:rsid w:val="007E706C"/>
    <w:rsid w:val="007F05F1"/>
    <w:rsid w:val="007F0646"/>
    <w:rsid w:val="007F1DB9"/>
    <w:rsid w:val="007F4516"/>
    <w:rsid w:val="007F5928"/>
    <w:rsid w:val="007F6A77"/>
    <w:rsid w:val="007F7636"/>
    <w:rsid w:val="00800009"/>
    <w:rsid w:val="008013C7"/>
    <w:rsid w:val="00802795"/>
    <w:rsid w:val="00804E3B"/>
    <w:rsid w:val="0080719C"/>
    <w:rsid w:val="00810CFE"/>
    <w:rsid w:val="00810D39"/>
    <w:rsid w:val="00811CF2"/>
    <w:rsid w:val="00812AB6"/>
    <w:rsid w:val="008134AA"/>
    <w:rsid w:val="008161AF"/>
    <w:rsid w:val="00816D3F"/>
    <w:rsid w:val="008174ED"/>
    <w:rsid w:val="00820F31"/>
    <w:rsid w:val="00822102"/>
    <w:rsid w:val="008228D7"/>
    <w:rsid w:val="00822CD0"/>
    <w:rsid w:val="00822D4D"/>
    <w:rsid w:val="0082404A"/>
    <w:rsid w:val="0082616F"/>
    <w:rsid w:val="00827049"/>
    <w:rsid w:val="008304A7"/>
    <w:rsid w:val="00830BEC"/>
    <w:rsid w:val="00830DAB"/>
    <w:rsid w:val="008315E8"/>
    <w:rsid w:val="008317FA"/>
    <w:rsid w:val="00834FC9"/>
    <w:rsid w:val="00835167"/>
    <w:rsid w:val="00840116"/>
    <w:rsid w:val="00840661"/>
    <w:rsid w:val="00842B20"/>
    <w:rsid w:val="00846891"/>
    <w:rsid w:val="008472C9"/>
    <w:rsid w:val="00847A31"/>
    <w:rsid w:val="00847D8D"/>
    <w:rsid w:val="00850511"/>
    <w:rsid w:val="008512D5"/>
    <w:rsid w:val="00851682"/>
    <w:rsid w:val="00852AEF"/>
    <w:rsid w:val="00855798"/>
    <w:rsid w:val="00855B4F"/>
    <w:rsid w:val="00855C17"/>
    <w:rsid w:val="008561A6"/>
    <w:rsid w:val="00857035"/>
    <w:rsid w:val="0085706E"/>
    <w:rsid w:val="00862AFE"/>
    <w:rsid w:val="0087034E"/>
    <w:rsid w:val="008709ED"/>
    <w:rsid w:val="00871934"/>
    <w:rsid w:val="00871A9E"/>
    <w:rsid w:val="008734DD"/>
    <w:rsid w:val="00873A47"/>
    <w:rsid w:val="00873BFF"/>
    <w:rsid w:val="00874647"/>
    <w:rsid w:val="00874B90"/>
    <w:rsid w:val="00875BD9"/>
    <w:rsid w:val="008813A5"/>
    <w:rsid w:val="008831FB"/>
    <w:rsid w:val="00883261"/>
    <w:rsid w:val="008835B2"/>
    <w:rsid w:val="00883760"/>
    <w:rsid w:val="0088391A"/>
    <w:rsid w:val="00884468"/>
    <w:rsid w:val="00885129"/>
    <w:rsid w:val="00885B84"/>
    <w:rsid w:val="00885BA2"/>
    <w:rsid w:val="008862B3"/>
    <w:rsid w:val="00886618"/>
    <w:rsid w:val="00886B30"/>
    <w:rsid w:val="00886DCF"/>
    <w:rsid w:val="00886EF8"/>
    <w:rsid w:val="00887934"/>
    <w:rsid w:val="00887EC9"/>
    <w:rsid w:val="00890273"/>
    <w:rsid w:val="00892AE1"/>
    <w:rsid w:val="00892BBC"/>
    <w:rsid w:val="008944AD"/>
    <w:rsid w:val="00895168"/>
    <w:rsid w:val="008A0483"/>
    <w:rsid w:val="008A0726"/>
    <w:rsid w:val="008A0972"/>
    <w:rsid w:val="008A0E8F"/>
    <w:rsid w:val="008A275D"/>
    <w:rsid w:val="008A31E0"/>
    <w:rsid w:val="008A4162"/>
    <w:rsid w:val="008A4E77"/>
    <w:rsid w:val="008A5B00"/>
    <w:rsid w:val="008A629A"/>
    <w:rsid w:val="008A63CC"/>
    <w:rsid w:val="008A663C"/>
    <w:rsid w:val="008A69DC"/>
    <w:rsid w:val="008A6E02"/>
    <w:rsid w:val="008A7897"/>
    <w:rsid w:val="008A7935"/>
    <w:rsid w:val="008A7A43"/>
    <w:rsid w:val="008B2873"/>
    <w:rsid w:val="008B39B6"/>
    <w:rsid w:val="008B74AE"/>
    <w:rsid w:val="008C0CAA"/>
    <w:rsid w:val="008C21CD"/>
    <w:rsid w:val="008C3F7F"/>
    <w:rsid w:val="008C44FC"/>
    <w:rsid w:val="008C49C9"/>
    <w:rsid w:val="008C512C"/>
    <w:rsid w:val="008C53B4"/>
    <w:rsid w:val="008C5509"/>
    <w:rsid w:val="008C59E3"/>
    <w:rsid w:val="008C64BF"/>
    <w:rsid w:val="008D0625"/>
    <w:rsid w:val="008D0D14"/>
    <w:rsid w:val="008D2197"/>
    <w:rsid w:val="008D2810"/>
    <w:rsid w:val="008D3207"/>
    <w:rsid w:val="008D508F"/>
    <w:rsid w:val="008D5CB0"/>
    <w:rsid w:val="008D6279"/>
    <w:rsid w:val="008E01C3"/>
    <w:rsid w:val="008E17F9"/>
    <w:rsid w:val="008E1D72"/>
    <w:rsid w:val="008E255E"/>
    <w:rsid w:val="008E37C7"/>
    <w:rsid w:val="008E444F"/>
    <w:rsid w:val="008E5877"/>
    <w:rsid w:val="008E5A4B"/>
    <w:rsid w:val="008E6227"/>
    <w:rsid w:val="008E65FE"/>
    <w:rsid w:val="008F21FE"/>
    <w:rsid w:val="008F2959"/>
    <w:rsid w:val="008F2EB7"/>
    <w:rsid w:val="008F5C95"/>
    <w:rsid w:val="008F6350"/>
    <w:rsid w:val="00903208"/>
    <w:rsid w:val="00903A7A"/>
    <w:rsid w:val="00904A4C"/>
    <w:rsid w:val="009053A1"/>
    <w:rsid w:val="00907262"/>
    <w:rsid w:val="00907E6E"/>
    <w:rsid w:val="00907F0A"/>
    <w:rsid w:val="009110BB"/>
    <w:rsid w:val="009112B3"/>
    <w:rsid w:val="00911CBF"/>
    <w:rsid w:val="009136C7"/>
    <w:rsid w:val="00913DD9"/>
    <w:rsid w:val="0091597C"/>
    <w:rsid w:val="00915C57"/>
    <w:rsid w:val="00915E1E"/>
    <w:rsid w:val="00915EA6"/>
    <w:rsid w:val="00916F12"/>
    <w:rsid w:val="009178CB"/>
    <w:rsid w:val="00920A2D"/>
    <w:rsid w:val="00920C9B"/>
    <w:rsid w:val="00920E76"/>
    <w:rsid w:val="0092281C"/>
    <w:rsid w:val="0092381D"/>
    <w:rsid w:val="00923B86"/>
    <w:rsid w:val="00923F7F"/>
    <w:rsid w:val="009241ED"/>
    <w:rsid w:val="00924B6B"/>
    <w:rsid w:val="00925608"/>
    <w:rsid w:val="009256C3"/>
    <w:rsid w:val="00925840"/>
    <w:rsid w:val="00925A4B"/>
    <w:rsid w:val="00926369"/>
    <w:rsid w:val="00926A9B"/>
    <w:rsid w:val="009316EC"/>
    <w:rsid w:val="00931DE8"/>
    <w:rsid w:val="0093294A"/>
    <w:rsid w:val="00933A09"/>
    <w:rsid w:val="009340EA"/>
    <w:rsid w:val="009341FD"/>
    <w:rsid w:val="00934AAE"/>
    <w:rsid w:val="00934DBF"/>
    <w:rsid w:val="009369B3"/>
    <w:rsid w:val="00942CB8"/>
    <w:rsid w:val="00942D5C"/>
    <w:rsid w:val="00943A04"/>
    <w:rsid w:val="00943B75"/>
    <w:rsid w:val="00946321"/>
    <w:rsid w:val="00947E5B"/>
    <w:rsid w:val="009509DD"/>
    <w:rsid w:val="009520F3"/>
    <w:rsid w:val="00953222"/>
    <w:rsid w:val="00953676"/>
    <w:rsid w:val="009547FC"/>
    <w:rsid w:val="00955B3C"/>
    <w:rsid w:val="009608F1"/>
    <w:rsid w:val="009609C5"/>
    <w:rsid w:val="00960BE8"/>
    <w:rsid w:val="00962784"/>
    <w:rsid w:val="00962DC9"/>
    <w:rsid w:val="00963F97"/>
    <w:rsid w:val="00965F12"/>
    <w:rsid w:val="00965FAA"/>
    <w:rsid w:val="00967062"/>
    <w:rsid w:val="00970DA8"/>
    <w:rsid w:val="009716C4"/>
    <w:rsid w:val="0097312B"/>
    <w:rsid w:val="009744CA"/>
    <w:rsid w:val="009755F8"/>
    <w:rsid w:val="009762FC"/>
    <w:rsid w:val="009772D3"/>
    <w:rsid w:val="009803C3"/>
    <w:rsid w:val="009803EB"/>
    <w:rsid w:val="00981A91"/>
    <w:rsid w:val="00982782"/>
    <w:rsid w:val="009836D8"/>
    <w:rsid w:val="009839E5"/>
    <w:rsid w:val="00984E48"/>
    <w:rsid w:val="0098537E"/>
    <w:rsid w:val="009855DF"/>
    <w:rsid w:val="00985682"/>
    <w:rsid w:val="0098693A"/>
    <w:rsid w:val="009870DB"/>
    <w:rsid w:val="00987C7E"/>
    <w:rsid w:val="009908E4"/>
    <w:rsid w:val="009909EF"/>
    <w:rsid w:val="00991387"/>
    <w:rsid w:val="00991620"/>
    <w:rsid w:val="00992CCA"/>
    <w:rsid w:val="009930DF"/>
    <w:rsid w:val="009939E5"/>
    <w:rsid w:val="009942E5"/>
    <w:rsid w:val="00994FC3"/>
    <w:rsid w:val="009958EF"/>
    <w:rsid w:val="009959C2"/>
    <w:rsid w:val="00995FB3"/>
    <w:rsid w:val="0099664E"/>
    <w:rsid w:val="00997485"/>
    <w:rsid w:val="009A081E"/>
    <w:rsid w:val="009A247E"/>
    <w:rsid w:val="009A31E7"/>
    <w:rsid w:val="009A35BD"/>
    <w:rsid w:val="009A5175"/>
    <w:rsid w:val="009A5865"/>
    <w:rsid w:val="009A6FD1"/>
    <w:rsid w:val="009B000D"/>
    <w:rsid w:val="009B20E8"/>
    <w:rsid w:val="009B3109"/>
    <w:rsid w:val="009B3648"/>
    <w:rsid w:val="009B3F00"/>
    <w:rsid w:val="009B4321"/>
    <w:rsid w:val="009B47A2"/>
    <w:rsid w:val="009B5B74"/>
    <w:rsid w:val="009C2292"/>
    <w:rsid w:val="009C28F4"/>
    <w:rsid w:val="009C4317"/>
    <w:rsid w:val="009C4E0C"/>
    <w:rsid w:val="009C6BD8"/>
    <w:rsid w:val="009C7B31"/>
    <w:rsid w:val="009C7CA2"/>
    <w:rsid w:val="009C7EFE"/>
    <w:rsid w:val="009D0123"/>
    <w:rsid w:val="009D138D"/>
    <w:rsid w:val="009D1700"/>
    <w:rsid w:val="009D28BA"/>
    <w:rsid w:val="009D326D"/>
    <w:rsid w:val="009D3558"/>
    <w:rsid w:val="009D45BC"/>
    <w:rsid w:val="009D4787"/>
    <w:rsid w:val="009D5522"/>
    <w:rsid w:val="009D554C"/>
    <w:rsid w:val="009D7D9F"/>
    <w:rsid w:val="009E1E97"/>
    <w:rsid w:val="009E36F0"/>
    <w:rsid w:val="009E3AAF"/>
    <w:rsid w:val="009E5680"/>
    <w:rsid w:val="009E7FAD"/>
    <w:rsid w:val="009F14FA"/>
    <w:rsid w:val="009F2A48"/>
    <w:rsid w:val="009F2DF4"/>
    <w:rsid w:val="009F424B"/>
    <w:rsid w:val="009F450E"/>
    <w:rsid w:val="009F4685"/>
    <w:rsid w:val="009F5668"/>
    <w:rsid w:val="009F5C38"/>
    <w:rsid w:val="009F5D05"/>
    <w:rsid w:val="009F6312"/>
    <w:rsid w:val="009F6F39"/>
    <w:rsid w:val="009F72C7"/>
    <w:rsid w:val="009F79AA"/>
    <w:rsid w:val="00A00C4A"/>
    <w:rsid w:val="00A011CE"/>
    <w:rsid w:val="00A02AC1"/>
    <w:rsid w:val="00A03960"/>
    <w:rsid w:val="00A03A51"/>
    <w:rsid w:val="00A058D5"/>
    <w:rsid w:val="00A05C48"/>
    <w:rsid w:val="00A073F3"/>
    <w:rsid w:val="00A07A32"/>
    <w:rsid w:val="00A07C54"/>
    <w:rsid w:val="00A10610"/>
    <w:rsid w:val="00A10677"/>
    <w:rsid w:val="00A1067C"/>
    <w:rsid w:val="00A110AB"/>
    <w:rsid w:val="00A12C13"/>
    <w:rsid w:val="00A145B5"/>
    <w:rsid w:val="00A14ABA"/>
    <w:rsid w:val="00A152DB"/>
    <w:rsid w:val="00A157DE"/>
    <w:rsid w:val="00A15DA6"/>
    <w:rsid w:val="00A1632F"/>
    <w:rsid w:val="00A16E65"/>
    <w:rsid w:val="00A16F4A"/>
    <w:rsid w:val="00A202FA"/>
    <w:rsid w:val="00A21BE4"/>
    <w:rsid w:val="00A21E62"/>
    <w:rsid w:val="00A21F92"/>
    <w:rsid w:val="00A2207E"/>
    <w:rsid w:val="00A231B8"/>
    <w:rsid w:val="00A2335A"/>
    <w:rsid w:val="00A236C6"/>
    <w:rsid w:val="00A24BAA"/>
    <w:rsid w:val="00A2536A"/>
    <w:rsid w:val="00A25CBD"/>
    <w:rsid w:val="00A26D8A"/>
    <w:rsid w:val="00A2751A"/>
    <w:rsid w:val="00A314A3"/>
    <w:rsid w:val="00A3154C"/>
    <w:rsid w:val="00A3184E"/>
    <w:rsid w:val="00A31C46"/>
    <w:rsid w:val="00A364F1"/>
    <w:rsid w:val="00A36E12"/>
    <w:rsid w:val="00A378B3"/>
    <w:rsid w:val="00A41815"/>
    <w:rsid w:val="00A42456"/>
    <w:rsid w:val="00A42E80"/>
    <w:rsid w:val="00A43340"/>
    <w:rsid w:val="00A43F8C"/>
    <w:rsid w:val="00A4562A"/>
    <w:rsid w:val="00A45B26"/>
    <w:rsid w:val="00A46361"/>
    <w:rsid w:val="00A47F25"/>
    <w:rsid w:val="00A5066C"/>
    <w:rsid w:val="00A50703"/>
    <w:rsid w:val="00A52273"/>
    <w:rsid w:val="00A524C1"/>
    <w:rsid w:val="00A52598"/>
    <w:rsid w:val="00A52D88"/>
    <w:rsid w:val="00A54B0E"/>
    <w:rsid w:val="00A55C94"/>
    <w:rsid w:val="00A55D9D"/>
    <w:rsid w:val="00A568F4"/>
    <w:rsid w:val="00A57972"/>
    <w:rsid w:val="00A608BC"/>
    <w:rsid w:val="00A61E5C"/>
    <w:rsid w:val="00A61F00"/>
    <w:rsid w:val="00A61F47"/>
    <w:rsid w:val="00A62B6D"/>
    <w:rsid w:val="00A62CDB"/>
    <w:rsid w:val="00A63E7A"/>
    <w:rsid w:val="00A64190"/>
    <w:rsid w:val="00A64FC7"/>
    <w:rsid w:val="00A65E1A"/>
    <w:rsid w:val="00A65F8B"/>
    <w:rsid w:val="00A66128"/>
    <w:rsid w:val="00A66327"/>
    <w:rsid w:val="00A67CDD"/>
    <w:rsid w:val="00A710E7"/>
    <w:rsid w:val="00A72ABF"/>
    <w:rsid w:val="00A742B0"/>
    <w:rsid w:val="00A744B5"/>
    <w:rsid w:val="00A749B5"/>
    <w:rsid w:val="00A74DAF"/>
    <w:rsid w:val="00A771DF"/>
    <w:rsid w:val="00A77A12"/>
    <w:rsid w:val="00A80060"/>
    <w:rsid w:val="00A82CC1"/>
    <w:rsid w:val="00A82EA7"/>
    <w:rsid w:val="00A84685"/>
    <w:rsid w:val="00A85AF4"/>
    <w:rsid w:val="00A85F0B"/>
    <w:rsid w:val="00A85FD4"/>
    <w:rsid w:val="00A8626D"/>
    <w:rsid w:val="00A86386"/>
    <w:rsid w:val="00A87C55"/>
    <w:rsid w:val="00A87C61"/>
    <w:rsid w:val="00A906AB"/>
    <w:rsid w:val="00A9095C"/>
    <w:rsid w:val="00A911B0"/>
    <w:rsid w:val="00A927B8"/>
    <w:rsid w:val="00A9354B"/>
    <w:rsid w:val="00A939C4"/>
    <w:rsid w:val="00A94BE6"/>
    <w:rsid w:val="00A9723E"/>
    <w:rsid w:val="00AA0DD4"/>
    <w:rsid w:val="00AA152B"/>
    <w:rsid w:val="00AA16E6"/>
    <w:rsid w:val="00AA39C6"/>
    <w:rsid w:val="00AA3C00"/>
    <w:rsid w:val="00AA5007"/>
    <w:rsid w:val="00AA53CC"/>
    <w:rsid w:val="00AA57C6"/>
    <w:rsid w:val="00AA7F18"/>
    <w:rsid w:val="00AB0833"/>
    <w:rsid w:val="00AB0EE4"/>
    <w:rsid w:val="00AB15D7"/>
    <w:rsid w:val="00AB1A51"/>
    <w:rsid w:val="00AB2723"/>
    <w:rsid w:val="00AB3065"/>
    <w:rsid w:val="00AB3A76"/>
    <w:rsid w:val="00AB5E54"/>
    <w:rsid w:val="00AB627B"/>
    <w:rsid w:val="00AB6376"/>
    <w:rsid w:val="00AB72C2"/>
    <w:rsid w:val="00AC0342"/>
    <w:rsid w:val="00AC095D"/>
    <w:rsid w:val="00AC1FFF"/>
    <w:rsid w:val="00AC2671"/>
    <w:rsid w:val="00AC4782"/>
    <w:rsid w:val="00AC6701"/>
    <w:rsid w:val="00AC775A"/>
    <w:rsid w:val="00AD001F"/>
    <w:rsid w:val="00AD14F1"/>
    <w:rsid w:val="00AD2233"/>
    <w:rsid w:val="00AD2716"/>
    <w:rsid w:val="00AD334C"/>
    <w:rsid w:val="00AD48A8"/>
    <w:rsid w:val="00AD6218"/>
    <w:rsid w:val="00AD6B29"/>
    <w:rsid w:val="00AD6D81"/>
    <w:rsid w:val="00AD70E0"/>
    <w:rsid w:val="00AD755F"/>
    <w:rsid w:val="00AE057D"/>
    <w:rsid w:val="00AE0E3B"/>
    <w:rsid w:val="00AE1924"/>
    <w:rsid w:val="00AE1AE0"/>
    <w:rsid w:val="00AE1C86"/>
    <w:rsid w:val="00AE216F"/>
    <w:rsid w:val="00AE2C7B"/>
    <w:rsid w:val="00AE30B6"/>
    <w:rsid w:val="00AE46BC"/>
    <w:rsid w:val="00AE4E35"/>
    <w:rsid w:val="00AE64CA"/>
    <w:rsid w:val="00AE668F"/>
    <w:rsid w:val="00AE69E0"/>
    <w:rsid w:val="00AE7615"/>
    <w:rsid w:val="00AF35A9"/>
    <w:rsid w:val="00AF6018"/>
    <w:rsid w:val="00AF6463"/>
    <w:rsid w:val="00AF6ADB"/>
    <w:rsid w:val="00AF6C4C"/>
    <w:rsid w:val="00AF70D2"/>
    <w:rsid w:val="00B00FBC"/>
    <w:rsid w:val="00B0208D"/>
    <w:rsid w:val="00B02CFF"/>
    <w:rsid w:val="00B030D1"/>
    <w:rsid w:val="00B0467F"/>
    <w:rsid w:val="00B0515E"/>
    <w:rsid w:val="00B0526F"/>
    <w:rsid w:val="00B06307"/>
    <w:rsid w:val="00B06EF3"/>
    <w:rsid w:val="00B11520"/>
    <w:rsid w:val="00B11CD8"/>
    <w:rsid w:val="00B11D30"/>
    <w:rsid w:val="00B11E16"/>
    <w:rsid w:val="00B1291E"/>
    <w:rsid w:val="00B13152"/>
    <w:rsid w:val="00B132E7"/>
    <w:rsid w:val="00B1337E"/>
    <w:rsid w:val="00B13AF6"/>
    <w:rsid w:val="00B14066"/>
    <w:rsid w:val="00B143A9"/>
    <w:rsid w:val="00B14698"/>
    <w:rsid w:val="00B155C1"/>
    <w:rsid w:val="00B155E1"/>
    <w:rsid w:val="00B155F8"/>
    <w:rsid w:val="00B166E6"/>
    <w:rsid w:val="00B23541"/>
    <w:rsid w:val="00B25045"/>
    <w:rsid w:val="00B25B60"/>
    <w:rsid w:val="00B25FB4"/>
    <w:rsid w:val="00B2789E"/>
    <w:rsid w:val="00B27934"/>
    <w:rsid w:val="00B30A87"/>
    <w:rsid w:val="00B30EC1"/>
    <w:rsid w:val="00B31999"/>
    <w:rsid w:val="00B31B44"/>
    <w:rsid w:val="00B332C7"/>
    <w:rsid w:val="00B336A1"/>
    <w:rsid w:val="00B34142"/>
    <w:rsid w:val="00B36C60"/>
    <w:rsid w:val="00B428AB"/>
    <w:rsid w:val="00B42C77"/>
    <w:rsid w:val="00B43D95"/>
    <w:rsid w:val="00B44A92"/>
    <w:rsid w:val="00B44D3F"/>
    <w:rsid w:val="00B4614D"/>
    <w:rsid w:val="00B47021"/>
    <w:rsid w:val="00B470D0"/>
    <w:rsid w:val="00B47835"/>
    <w:rsid w:val="00B47ED8"/>
    <w:rsid w:val="00B47FE7"/>
    <w:rsid w:val="00B50A32"/>
    <w:rsid w:val="00B50FDE"/>
    <w:rsid w:val="00B51071"/>
    <w:rsid w:val="00B53352"/>
    <w:rsid w:val="00B5391E"/>
    <w:rsid w:val="00B54325"/>
    <w:rsid w:val="00B5572F"/>
    <w:rsid w:val="00B562BC"/>
    <w:rsid w:val="00B56B48"/>
    <w:rsid w:val="00B573BD"/>
    <w:rsid w:val="00B57A63"/>
    <w:rsid w:val="00B60CB9"/>
    <w:rsid w:val="00B6197A"/>
    <w:rsid w:val="00B62223"/>
    <w:rsid w:val="00B63116"/>
    <w:rsid w:val="00B662B9"/>
    <w:rsid w:val="00B67B6A"/>
    <w:rsid w:val="00B71C3B"/>
    <w:rsid w:val="00B72B96"/>
    <w:rsid w:val="00B73884"/>
    <w:rsid w:val="00B74032"/>
    <w:rsid w:val="00B74DD3"/>
    <w:rsid w:val="00B754B8"/>
    <w:rsid w:val="00B759D3"/>
    <w:rsid w:val="00B76565"/>
    <w:rsid w:val="00B77966"/>
    <w:rsid w:val="00B77FD8"/>
    <w:rsid w:val="00B80993"/>
    <w:rsid w:val="00B80E79"/>
    <w:rsid w:val="00B80FBE"/>
    <w:rsid w:val="00B811F7"/>
    <w:rsid w:val="00B83149"/>
    <w:rsid w:val="00B84125"/>
    <w:rsid w:val="00B841E5"/>
    <w:rsid w:val="00B845C7"/>
    <w:rsid w:val="00B8467D"/>
    <w:rsid w:val="00B87AB6"/>
    <w:rsid w:val="00B91EAE"/>
    <w:rsid w:val="00B95D4D"/>
    <w:rsid w:val="00BA2465"/>
    <w:rsid w:val="00BA2BFE"/>
    <w:rsid w:val="00BA2E49"/>
    <w:rsid w:val="00BA52CD"/>
    <w:rsid w:val="00BA58DD"/>
    <w:rsid w:val="00BA781D"/>
    <w:rsid w:val="00BB059A"/>
    <w:rsid w:val="00BB4166"/>
    <w:rsid w:val="00BB42BC"/>
    <w:rsid w:val="00BB501C"/>
    <w:rsid w:val="00BB636E"/>
    <w:rsid w:val="00BB66BA"/>
    <w:rsid w:val="00BB7870"/>
    <w:rsid w:val="00BC0A27"/>
    <w:rsid w:val="00BC0F53"/>
    <w:rsid w:val="00BC1702"/>
    <w:rsid w:val="00BC1887"/>
    <w:rsid w:val="00BC1AF8"/>
    <w:rsid w:val="00BC2ADF"/>
    <w:rsid w:val="00BC2C8E"/>
    <w:rsid w:val="00BC3AAC"/>
    <w:rsid w:val="00BC532A"/>
    <w:rsid w:val="00BC547B"/>
    <w:rsid w:val="00BC5B6F"/>
    <w:rsid w:val="00BC5E96"/>
    <w:rsid w:val="00BC7383"/>
    <w:rsid w:val="00BD04C4"/>
    <w:rsid w:val="00BD0B41"/>
    <w:rsid w:val="00BD1995"/>
    <w:rsid w:val="00BD3192"/>
    <w:rsid w:val="00BD39DC"/>
    <w:rsid w:val="00BD44DE"/>
    <w:rsid w:val="00BD63C0"/>
    <w:rsid w:val="00BD7431"/>
    <w:rsid w:val="00BD7DD1"/>
    <w:rsid w:val="00BE05DD"/>
    <w:rsid w:val="00BE083E"/>
    <w:rsid w:val="00BE0A5C"/>
    <w:rsid w:val="00BE24A0"/>
    <w:rsid w:val="00BE48E8"/>
    <w:rsid w:val="00BE6235"/>
    <w:rsid w:val="00BF1130"/>
    <w:rsid w:val="00BF236B"/>
    <w:rsid w:val="00BF47D2"/>
    <w:rsid w:val="00BF47ED"/>
    <w:rsid w:val="00BF4C70"/>
    <w:rsid w:val="00BF5A57"/>
    <w:rsid w:val="00BF6351"/>
    <w:rsid w:val="00BF6C22"/>
    <w:rsid w:val="00C003B0"/>
    <w:rsid w:val="00C003E5"/>
    <w:rsid w:val="00C0064F"/>
    <w:rsid w:val="00C01CDA"/>
    <w:rsid w:val="00C01E0D"/>
    <w:rsid w:val="00C02209"/>
    <w:rsid w:val="00C03386"/>
    <w:rsid w:val="00C03864"/>
    <w:rsid w:val="00C044AB"/>
    <w:rsid w:val="00C04829"/>
    <w:rsid w:val="00C05119"/>
    <w:rsid w:val="00C05D78"/>
    <w:rsid w:val="00C05F1E"/>
    <w:rsid w:val="00C061B7"/>
    <w:rsid w:val="00C113C8"/>
    <w:rsid w:val="00C1284B"/>
    <w:rsid w:val="00C12AE8"/>
    <w:rsid w:val="00C12CC6"/>
    <w:rsid w:val="00C13CD8"/>
    <w:rsid w:val="00C153A6"/>
    <w:rsid w:val="00C20A30"/>
    <w:rsid w:val="00C211F2"/>
    <w:rsid w:val="00C214DD"/>
    <w:rsid w:val="00C21942"/>
    <w:rsid w:val="00C21BB8"/>
    <w:rsid w:val="00C21C9A"/>
    <w:rsid w:val="00C22F57"/>
    <w:rsid w:val="00C26EEE"/>
    <w:rsid w:val="00C270A0"/>
    <w:rsid w:val="00C27871"/>
    <w:rsid w:val="00C30CC2"/>
    <w:rsid w:val="00C3130D"/>
    <w:rsid w:val="00C34204"/>
    <w:rsid w:val="00C37C8F"/>
    <w:rsid w:val="00C4009D"/>
    <w:rsid w:val="00C4025A"/>
    <w:rsid w:val="00C403DD"/>
    <w:rsid w:val="00C408AF"/>
    <w:rsid w:val="00C432B3"/>
    <w:rsid w:val="00C45259"/>
    <w:rsid w:val="00C461B5"/>
    <w:rsid w:val="00C469F1"/>
    <w:rsid w:val="00C46A17"/>
    <w:rsid w:val="00C4769D"/>
    <w:rsid w:val="00C47DDA"/>
    <w:rsid w:val="00C51B8D"/>
    <w:rsid w:val="00C52169"/>
    <w:rsid w:val="00C54DB1"/>
    <w:rsid w:val="00C54EFD"/>
    <w:rsid w:val="00C55483"/>
    <w:rsid w:val="00C56469"/>
    <w:rsid w:val="00C56CC7"/>
    <w:rsid w:val="00C570C2"/>
    <w:rsid w:val="00C601F9"/>
    <w:rsid w:val="00C60D65"/>
    <w:rsid w:val="00C634C9"/>
    <w:rsid w:val="00C6418E"/>
    <w:rsid w:val="00C6421C"/>
    <w:rsid w:val="00C64848"/>
    <w:rsid w:val="00C651E6"/>
    <w:rsid w:val="00C65ECD"/>
    <w:rsid w:val="00C6767C"/>
    <w:rsid w:val="00C67F5C"/>
    <w:rsid w:val="00C70B56"/>
    <w:rsid w:val="00C7249A"/>
    <w:rsid w:val="00C73A50"/>
    <w:rsid w:val="00C75B98"/>
    <w:rsid w:val="00C75C6A"/>
    <w:rsid w:val="00C769C7"/>
    <w:rsid w:val="00C80D70"/>
    <w:rsid w:val="00C820BA"/>
    <w:rsid w:val="00C822CA"/>
    <w:rsid w:val="00C82A40"/>
    <w:rsid w:val="00C835E1"/>
    <w:rsid w:val="00C83991"/>
    <w:rsid w:val="00C8589A"/>
    <w:rsid w:val="00C85C36"/>
    <w:rsid w:val="00C86063"/>
    <w:rsid w:val="00C903C6"/>
    <w:rsid w:val="00C9045D"/>
    <w:rsid w:val="00C90F82"/>
    <w:rsid w:val="00C91858"/>
    <w:rsid w:val="00C91A20"/>
    <w:rsid w:val="00C93885"/>
    <w:rsid w:val="00C95E84"/>
    <w:rsid w:val="00C97661"/>
    <w:rsid w:val="00CA1446"/>
    <w:rsid w:val="00CA22BA"/>
    <w:rsid w:val="00CA246E"/>
    <w:rsid w:val="00CA41B0"/>
    <w:rsid w:val="00CA4269"/>
    <w:rsid w:val="00CA43B7"/>
    <w:rsid w:val="00CA4685"/>
    <w:rsid w:val="00CA4C31"/>
    <w:rsid w:val="00CA53CE"/>
    <w:rsid w:val="00CA6100"/>
    <w:rsid w:val="00CA7BEF"/>
    <w:rsid w:val="00CB0258"/>
    <w:rsid w:val="00CB1CDF"/>
    <w:rsid w:val="00CB21FD"/>
    <w:rsid w:val="00CB2D72"/>
    <w:rsid w:val="00CB330E"/>
    <w:rsid w:val="00CB4123"/>
    <w:rsid w:val="00CB4277"/>
    <w:rsid w:val="00CB48EB"/>
    <w:rsid w:val="00CB5BD7"/>
    <w:rsid w:val="00CB66FC"/>
    <w:rsid w:val="00CB6972"/>
    <w:rsid w:val="00CB7BE4"/>
    <w:rsid w:val="00CC0988"/>
    <w:rsid w:val="00CC23F5"/>
    <w:rsid w:val="00CC247B"/>
    <w:rsid w:val="00CC2D56"/>
    <w:rsid w:val="00CC4B7A"/>
    <w:rsid w:val="00CC599B"/>
    <w:rsid w:val="00CC6586"/>
    <w:rsid w:val="00CC6DCE"/>
    <w:rsid w:val="00CC6E9A"/>
    <w:rsid w:val="00CC6F72"/>
    <w:rsid w:val="00CC7A9C"/>
    <w:rsid w:val="00CC7AD1"/>
    <w:rsid w:val="00CD1999"/>
    <w:rsid w:val="00CD1E75"/>
    <w:rsid w:val="00CD247C"/>
    <w:rsid w:val="00CD29AE"/>
    <w:rsid w:val="00CD471B"/>
    <w:rsid w:val="00CD47EF"/>
    <w:rsid w:val="00CE004E"/>
    <w:rsid w:val="00CE0A5D"/>
    <w:rsid w:val="00CE0B05"/>
    <w:rsid w:val="00CE1A15"/>
    <w:rsid w:val="00CE2986"/>
    <w:rsid w:val="00CE4022"/>
    <w:rsid w:val="00CE44AA"/>
    <w:rsid w:val="00CE4ED8"/>
    <w:rsid w:val="00CE66BA"/>
    <w:rsid w:val="00CE68AC"/>
    <w:rsid w:val="00CE70F3"/>
    <w:rsid w:val="00CE7177"/>
    <w:rsid w:val="00CE7197"/>
    <w:rsid w:val="00CE73BC"/>
    <w:rsid w:val="00CE7C36"/>
    <w:rsid w:val="00CE7CD0"/>
    <w:rsid w:val="00CF03CC"/>
    <w:rsid w:val="00CF05BC"/>
    <w:rsid w:val="00CF1628"/>
    <w:rsid w:val="00CF1B1E"/>
    <w:rsid w:val="00CF20EB"/>
    <w:rsid w:val="00CF292B"/>
    <w:rsid w:val="00CF29F8"/>
    <w:rsid w:val="00CF2FA7"/>
    <w:rsid w:val="00CF3186"/>
    <w:rsid w:val="00CF360F"/>
    <w:rsid w:val="00CF3724"/>
    <w:rsid w:val="00CF380B"/>
    <w:rsid w:val="00CF3C41"/>
    <w:rsid w:val="00CF3D13"/>
    <w:rsid w:val="00CF7DD9"/>
    <w:rsid w:val="00CF7FF6"/>
    <w:rsid w:val="00D01907"/>
    <w:rsid w:val="00D0190B"/>
    <w:rsid w:val="00D019A0"/>
    <w:rsid w:val="00D01F11"/>
    <w:rsid w:val="00D03A56"/>
    <w:rsid w:val="00D05889"/>
    <w:rsid w:val="00D06022"/>
    <w:rsid w:val="00D06BC8"/>
    <w:rsid w:val="00D06FF4"/>
    <w:rsid w:val="00D10C8E"/>
    <w:rsid w:val="00D10E97"/>
    <w:rsid w:val="00D11EE6"/>
    <w:rsid w:val="00D12BD5"/>
    <w:rsid w:val="00D14389"/>
    <w:rsid w:val="00D14970"/>
    <w:rsid w:val="00D16084"/>
    <w:rsid w:val="00D1618A"/>
    <w:rsid w:val="00D168CF"/>
    <w:rsid w:val="00D16F5C"/>
    <w:rsid w:val="00D17CF4"/>
    <w:rsid w:val="00D20DB1"/>
    <w:rsid w:val="00D21042"/>
    <w:rsid w:val="00D21975"/>
    <w:rsid w:val="00D22219"/>
    <w:rsid w:val="00D2231F"/>
    <w:rsid w:val="00D225E2"/>
    <w:rsid w:val="00D25942"/>
    <w:rsid w:val="00D26590"/>
    <w:rsid w:val="00D275B3"/>
    <w:rsid w:val="00D30BE3"/>
    <w:rsid w:val="00D31EB7"/>
    <w:rsid w:val="00D32098"/>
    <w:rsid w:val="00D32BBB"/>
    <w:rsid w:val="00D3392D"/>
    <w:rsid w:val="00D35DB3"/>
    <w:rsid w:val="00D37DF7"/>
    <w:rsid w:val="00D4047D"/>
    <w:rsid w:val="00D40563"/>
    <w:rsid w:val="00D40859"/>
    <w:rsid w:val="00D41491"/>
    <w:rsid w:val="00D43199"/>
    <w:rsid w:val="00D436A0"/>
    <w:rsid w:val="00D468C2"/>
    <w:rsid w:val="00D47021"/>
    <w:rsid w:val="00D471F8"/>
    <w:rsid w:val="00D47A0A"/>
    <w:rsid w:val="00D511A8"/>
    <w:rsid w:val="00D511A9"/>
    <w:rsid w:val="00D545BC"/>
    <w:rsid w:val="00D5588E"/>
    <w:rsid w:val="00D56620"/>
    <w:rsid w:val="00D572C8"/>
    <w:rsid w:val="00D578D1"/>
    <w:rsid w:val="00D57AE4"/>
    <w:rsid w:val="00D606BC"/>
    <w:rsid w:val="00D63DDE"/>
    <w:rsid w:val="00D6495A"/>
    <w:rsid w:val="00D65186"/>
    <w:rsid w:val="00D65330"/>
    <w:rsid w:val="00D665CC"/>
    <w:rsid w:val="00D66A9B"/>
    <w:rsid w:val="00D6715A"/>
    <w:rsid w:val="00D70ADD"/>
    <w:rsid w:val="00D71805"/>
    <w:rsid w:val="00D731CA"/>
    <w:rsid w:val="00D747B5"/>
    <w:rsid w:val="00D74AC0"/>
    <w:rsid w:val="00D756FB"/>
    <w:rsid w:val="00D76427"/>
    <w:rsid w:val="00D7661F"/>
    <w:rsid w:val="00D7723E"/>
    <w:rsid w:val="00D82993"/>
    <w:rsid w:val="00D82F31"/>
    <w:rsid w:val="00D83F7E"/>
    <w:rsid w:val="00D844CA"/>
    <w:rsid w:val="00D858D5"/>
    <w:rsid w:val="00D85D89"/>
    <w:rsid w:val="00D90234"/>
    <w:rsid w:val="00D90548"/>
    <w:rsid w:val="00D908FB"/>
    <w:rsid w:val="00D91BC6"/>
    <w:rsid w:val="00D9268B"/>
    <w:rsid w:val="00D93026"/>
    <w:rsid w:val="00D93291"/>
    <w:rsid w:val="00D96502"/>
    <w:rsid w:val="00D9655C"/>
    <w:rsid w:val="00D96775"/>
    <w:rsid w:val="00D972F7"/>
    <w:rsid w:val="00D975B2"/>
    <w:rsid w:val="00D97B55"/>
    <w:rsid w:val="00DA03FD"/>
    <w:rsid w:val="00DA046D"/>
    <w:rsid w:val="00DA3E91"/>
    <w:rsid w:val="00DA40B3"/>
    <w:rsid w:val="00DA502B"/>
    <w:rsid w:val="00DA530B"/>
    <w:rsid w:val="00DA55FD"/>
    <w:rsid w:val="00DA57E4"/>
    <w:rsid w:val="00DA5991"/>
    <w:rsid w:val="00DA5B15"/>
    <w:rsid w:val="00DA79F5"/>
    <w:rsid w:val="00DA7AB9"/>
    <w:rsid w:val="00DA7FB4"/>
    <w:rsid w:val="00DB00EC"/>
    <w:rsid w:val="00DB019B"/>
    <w:rsid w:val="00DB06B7"/>
    <w:rsid w:val="00DB189F"/>
    <w:rsid w:val="00DB31CA"/>
    <w:rsid w:val="00DB5081"/>
    <w:rsid w:val="00DB6999"/>
    <w:rsid w:val="00DB7002"/>
    <w:rsid w:val="00DB7A66"/>
    <w:rsid w:val="00DB7D13"/>
    <w:rsid w:val="00DC0BD6"/>
    <w:rsid w:val="00DC150B"/>
    <w:rsid w:val="00DC1796"/>
    <w:rsid w:val="00DC2BA9"/>
    <w:rsid w:val="00DC3322"/>
    <w:rsid w:val="00DC4856"/>
    <w:rsid w:val="00DC4BF7"/>
    <w:rsid w:val="00DC5F53"/>
    <w:rsid w:val="00DC6099"/>
    <w:rsid w:val="00DC727E"/>
    <w:rsid w:val="00DD267C"/>
    <w:rsid w:val="00DD28A4"/>
    <w:rsid w:val="00DD2DB2"/>
    <w:rsid w:val="00DD2F34"/>
    <w:rsid w:val="00DD2FD9"/>
    <w:rsid w:val="00DD4088"/>
    <w:rsid w:val="00DD408C"/>
    <w:rsid w:val="00DD57D7"/>
    <w:rsid w:val="00DD5D61"/>
    <w:rsid w:val="00DD6B80"/>
    <w:rsid w:val="00DD7AAC"/>
    <w:rsid w:val="00DE1670"/>
    <w:rsid w:val="00DE2710"/>
    <w:rsid w:val="00DE327D"/>
    <w:rsid w:val="00DE407F"/>
    <w:rsid w:val="00DE4E4A"/>
    <w:rsid w:val="00DE502C"/>
    <w:rsid w:val="00DE5304"/>
    <w:rsid w:val="00DE6090"/>
    <w:rsid w:val="00DE6ED8"/>
    <w:rsid w:val="00DE72CE"/>
    <w:rsid w:val="00DE7F73"/>
    <w:rsid w:val="00DF29DC"/>
    <w:rsid w:val="00DF2A90"/>
    <w:rsid w:val="00DF2B8D"/>
    <w:rsid w:val="00DF3E98"/>
    <w:rsid w:val="00DF46C8"/>
    <w:rsid w:val="00DF6517"/>
    <w:rsid w:val="00DF666C"/>
    <w:rsid w:val="00DF6DBF"/>
    <w:rsid w:val="00DF7661"/>
    <w:rsid w:val="00DF7E4F"/>
    <w:rsid w:val="00E00877"/>
    <w:rsid w:val="00E015DA"/>
    <w:rsid w:val="00E01D2F"/>
    <w:rsid w:val="00E033DF"/>
    <w:rsid w:val="00E03E09"/>
    <w:rsid w:val="00E04D90"/>
    <w:rsid w:val="00E0509D"/>
    <w:rsid w:val="00E0641B"/>
    <w:rsid w:val="00E06BA1"/>
    <w:rsid w:val="00E10BE7"/>
    <w:rsid w:val="00E11056"/>
    <w:rsid w:val="00E1253B"/>
    <w:rsid w:val="00E1279C"/>
    <w:rsid w:val="00E13CEC"/>
    <w:rsid w:val="00E15AF2"/>
    <w:rsid w:val="00E16523"/>
    <w:rsid w:val="00E1654D"/>
    <w:rsid w:val="00E170FA"/>
    <w:rsid w:val="00E205C0"/>
    <w:rsid w:val="00E216A3"/>
    <w:rsid w:val="00E21E3C"/>
    <w:rsid w:val="00E21F0C"/>
    <w:rsid w:val="00E23A68"/>
    <w:rsid w:val="00E243CA"/>
    <w:rsid w:val="00E2444C"/>
    <w:rsid w:val="00E3399D"/>
    <w:rsid w:val="00E342BA"/>
    <w:rsid w:val="00E34C0E"/>
    <w:rsid w:val="00E379C5"/>
    <w:rsid w:val="00E4079E"/>
    <w:rsid w:val="00E40B2F"/>
    <w:rsid w:val="00E41135"/>
    <w:rsid w:val="00E4296F"/>
    <w:rsid w:val="00E42D5D"/>
    <w:rsid w:val="00E42FB2"/>
    <w:rsid w:val="00E43001"/>
    <w:rsid w:val="00E433A9"/>
    <w:rsid w:val="00E43547"/>
    <w:rsid w:val="00E44C84"/>
    <w:rsid w:val="00E45716"/>
    <w:rsid w:val="00E46B7D"/>
    <w:rsid w:val="00E46BC1"/>
    <w:rsid w:val="00E46CCC"/>
    <w:rsid w:val="00E46D25"/>
    <w:rsid w:val="00E50556"/>
    <w:rsid w:val="00E50861"/>
    <w:rsid w:val="00E50A48"/>
    <w:rsid w:val="00E50F1A"/>
    <w:rsid w:val="00E514F9"/>
    <w:rsid w:val="00E519DD"/>
    <w:rsid w:val="00E51AD3"/>
    <w:rsid w:val="00E52D89"/>
    <w:rsid w:val="00E53380"/>
    <w:rsid w:val="00E54551"/>
    <w:rsid w:val="00E56750"/>
    <w:rsid w:val="00E56F93"/>
    <w:rsid w:val="00E57CBC"/>
    <w:rsid w:val="00E57D8A"/>
    <w:rsid w:val="00E64A03"/>
    <w:rsid w:val="00E64B7C"/>
    <w:rsid w:val="00E65B2E"/>
    <w:rsid w:val="00E66B8E"/>
    <w:rsid w:val="00E672F0"/>
    <w:rsid w:val="00E673BA"/>
    <w:rsid w:val="00E67D99"/>
    <w:rsid w:val="00E70351"/>
    <w:rsid w:val="00E71770"/>
    <w:rsid w:val="00E7232B"/>
    <w:rsid w:val="00E731FB"/>
    <w:rsid w:val="00E7565B"/>
    <w:rsid w:val="00E76B6D"/>
    <w:rsid w:val="00E773F7"/>
    <w:rsid w:val="00E77BB9"/>
    <w:rsid w:val="00E810F0"/>
    <w:rsid w:val="00E81384"/>
    <w:rsid w:val="00E85606"/>
    <w:rsid w:val="00E856C3"/>
    <w:rsid w:val="00E86E5D"/>
    <w:rsid w:val="00E87C22"/>
    <w:rsid w:val="00E90E34"/>
    <w:rsid w:val="00E9141D"/>
    <w:rsid w:val="00E91AB2"/>
    <w:rsid w:val="00E924C0"/>
    <w:rsid w:val="00E92771"/>
    <w:rsid w:val="00E9285C"/>
    <w:rsid w:val="00E9448B"/>
    <w:rsid w:val="00E94E4B"/>
    <w:rsid w:val="00E958A7"/>
    <w:rsid w:val="00E95CB1"/>
    <w:rsid w:val="00E96855"/>
    <w:rsid w:val="00E9766C"/>
    <w:rsid w:val="00EA0343"/>
    <w:rsid w:val="00EA068F"/>
    <w:rsid w:val="00EA0BF6"/>
    <w:rsid w:val="00EA279C"/>
    <w:rsid w:val="00EA3BE2"/>
    <w:rsid w:val="00EA404B"/>
    <w:rsid w:val="00EA46EA"/>
    <w:rsid w:val="00EA4CE6"/>
    <w:rsid w:val="00EA4E0A"/>
    <w:rsid w:val="00EA5926"/>
    <w:rsid w:val="00EA7250"/>
    <w:rsid w:val="00EA799D"/>
    <w:rsid w:val="00EB0C74"/>
    <w:rsid w:val="00EB225E"/>
    <w:rsid w:val="00EB30B0"/>
    <w:rsid w:val="00EB35D6"/>
    <w:rsid w:val="00EB3A7F"/>
    <w:rsid w:val="00EB474B"/>
    <w:rsid w:val="00EB4BF8"/>
    <w:rsid w:val="00EB5D00"/>
    <w:rsid w:val="00EB73C4"/>
    <w:rsid w:val="00EB7A7C"/>
    <w:rsid w:val="00EC01AA"/>
    <w:rsid w:val="00EC14FF"/>
    <w:rsid w:val="00EC2746"/>
    <w:rsid w:val="00EC6FE7"/>
    <w:rsid w:val="00EC7D2D"/>
    <w:rsid w:val="00ED2037"/>
    <w:rsid w:val="00ED4B6C"/>
    <w:rsid w:val="00ED5093"/>
    <w:rsid w:val="00ED71D6"/>
    <w:rsid w:val="00EE09B2"/>
    <w:rsid w:val="00EE0A06"/>
    <w:rsid w:val="00EE193F"/>
    <w:rsid w:val="00EE34A8"/>
    <w:rsid w:val="00EE4094"/>
    <w:rsid w:val="00EE49F3"/>
    <w:rsid w:val="00EE4F7B"/>
    <w:rsid w:val="00EE565C"/>
    <w:rsid w:val="00EE69FD"/>
    <w:rsid w:val="00EE706D"/>
    <w:rsid w:val="00EE7FA4"/>
    <w:rsid w:val="00EF01C1"/>
    <w:rsid w:val="00EF3673"/>
    <w:rsid w:val="00EF387C"/>
    <w:rsid w:val="00EF3B79"/>
    <w:rsid w:val="00EF4740"/>
    <w:rsid w:val="00EF49D2"/>
    <w:rsid w:val="00EF787E"/>
    <w:rsid w:val="00EF7B82"/>
    <w:rsid w:val="00F000D9"/>
    <w:rsid w:val="00F016D6"/>
    <w:rsid w:val="00F03F2A"/>
    <w:rsid w:val="00F049CE"/>
    <w:rsid w:val="00F04A61"/>
    <w:rsid w:val="00F05146"/>
    <w:rsid w:val="00F05E65"/>
    <w:rsid w:val="00F06446"/>
    <w:rsid w:val="00F100C2"/>
    <w:rsid w:val="00F1028B"/>
    <w:rsid w:val="00F122E5"/>
    <w:rsid w:val="00F12B3F"/>
    <w:rsid w:val="00F12D19"/>
    <w:rsid w:val="00F13456"/>
    <w:rsid w:val="00F14947"/>
    <w:rsid w:val="00F15C74"/>
    <w:rsid w:val="00F160FE"/>
    <w:rsid w:val="00F177F2"/>
    <w:rsid w:val="00F218F0"/>
    <w:rsid w:val="00F21FA7"/>
    <w:rsid w:val="00F23472"/>
    <w:rsid w:val="00F2408F"/>
    <w:rsid w:val="00F24935"/>
    <w:rsid w:val="00F26220"/>
    <w:rsid w:val="00F263C5"/>
    <w:rsid w:val="00F27088"/>
    <w:rsid w:val="00F3045E"/>
    <w:rsid w:val="00F31C05"/>
    <w:rsid w:val="00F32141"/>
    <w:rsid w:val="00F32A04"/>
    <w:rsid w:val="00F33177"/>
    <w:rsid w:val="00F332D4"/>
    <w:rsid w:val="00F34DB3"/>
    <w:rsid w:val="00F373C4"/>
    <w:rsid w:val="00F37799"/>
    <w:rsid w:val="00F37D40"/>
    <w:rsid w:val="00F42078"/>
    <w:rsid w:val="00F421E8"/>
    <w:rsid w:val="00F42321"/>
    <w:rsid w:val="00F425F5"/>
    <w:rsid w:val="00F42B76"/>
    <w:rsid w:val="00F43655"/>
    <w:rsid w:val="00F43726"/>
    <w:rsid w:val="00F43EB1"/>
    <w:rsid w:val="00F44059"/>
    <w:rsid w:val="00F4473C"/>
    <w:rsid w:val="00F44F3F"/>
    <w:rsid w:val="00F5020A"/>
    <w:rsid w:val="00F530AE"/>
    <w:rsid w:val="00F54EC9"/>
    <w:rsid w:val="00F56555"/>
    <w:rsid w:val="00F570BB"/>
    <w:rsid w:val="00F6045B"/>
    <w:rsid w:val="00F60700"/>
    <w:rsid w:val="00F61F29"/>
    <w:rsid w:val="00F627F7"/>
    <w:rsid w:val="00F62C7A"/>
    <w:rsid w:val="00F62C9D"/>
    <w:rsid w:val="00F63475"/>
    <w:rsid w:val="00F64C44"/>
    <w:rsid w:val="00F65079"/>
    <w:rsid w:val="00F65E23"/>
    <w:rsid w:val="00F66401"/>
    <w:rsid w:val="00F665B2"/>
    <w:rsid w:val="00F66715"/>
    <w:rsid w:val="00F72BCB"/>
    <w:rsid w:val="00F72D49"/>
    <w:rsid w:val="00F751AD"/>
    <w:rsid w:val="00F75488"/>
    <w:rsid w:val="00F76546"/>
    <w:rsid w:val="00F770D6"/>
    <w:rsid w:val="00F77175"/>
    <w:rsid w:val="00F801E0"/>
    <w:rsid w:val="00F81020"/>
    <w:rsid w:val="00F82DAE"/>
    <w:rsid w:val="00F82F1C"/>
    <w:rsid w:val="00F83735"/>
    <w:rsid w:val="00F83C35"/>
    <w:rsid w:val="00F84473"/>
    <w:rsid w:val="00F86FD5"/>
    <w:rsid w:val="00F87008"/>
    <w:rsid w:val="00F8788D"/>
    <w:rsid w:val="00F879CC"/>
    <w:rsid w:val="00F90127"/>
    <w:rsid w:val="00F9106C"/>
    <w:rsid w:val="00F9171E"/>
    <w:rsid w:val="00F91F0F"/>
    <w:rsid w:val="00F92377"/>
    <w:rsid w:val="00F92521"/>
    <w:rsid w:val="00F92DFD"/>
    <w:rsid w:val="00F93A66"/>
    <w:rsid w:val="00F94534"/>
    <w:rsid w:val="00F945CE"/>
    <w:rsid w:val="00F95606"/>
    <w:rsid w:val="00F95A4B"/>
    <w:rsid w:val="00F95C59"/>
    <w:rsid w:val="00FA2E09"/>
    <w:rsid w:val="00FA2F27"/>
    <w:rsid w:val="00FA3B44"/>
    <w:rsid w:val="00FA418E"/>
    <w:rsid w:val="00FA637D"/>
    <w:rsid w:val="00FA76A2"/>
    <w:rsid w:val="00FA7CAA"/>
    <w:rsid w:val="00FB0AFD"/>
    <w:rsid w:val="00FB0E7D"/>
    <w:rsid w:val="00FB1C46"/>
    <w:rsid w:val="00FB2A7B"/>
    <w:rsid w:val="00FB3252"/>
    <w:rsid w:val="00FB3647"/>
    <w:rsid w:val="00FB5C3D"/>
    <w:rsid w:val="00FB778E"/>
    <w:rsid w:val="00FB7802"/>
    <w:rsid w:val="00FC1F0B"/>
    <w:rsid w:val="00FC219A"/>
    <w:rsid w:val="00FC2BD7"/>
    <w:rsid w:val="00FC304F"/>
    <w:rsid w:val="00FC310B"/>
    <w:rsid w:val="00FC3C71"/>
    <w:rsid w:val="00FC5590"/>
    <w:rsid w:val="00FC5A65"/>
    <w:rsid w:val="00FC5D82"/>
    <w:rsid w:val="00FC6D5A"/>
    <w:rsid w:val="00FC7169"/>
    <w:rsid w:val="00FD0103"/>
    <w:rsid w:val="00FD010C"/>
    <w:rsid w:val="00FD0534"/>
    <w:rsid w:val="00FD12E6"/>
    <w:rsid w:val="00FD2726"/>
    <w:rsid w:val="00FD3254"/>
    <w:rsid w:val="00FD3551"/>
    <w:rsid w:val="00FD4564"/>
    <w:rsid w:val="00FD52AA"/>
    <w:rsid w:val="00FD5ED8"/>
    <w:rsid w:val="00FD6573"/>
    <w:rsid w:val="00FD78D8"/>
    <w:rsid w:val="00FD7F4B"/>
    <w:rsid w:val="00FE1896"/>
    <w:rsid w:val="00FE33E7"/>
    <w:rsid w:val="00FE3BF0"/>
    <w:rsid w:val="00FE4492"/>
    <w:rsid w:val="00FE5D6B"/>
    <w:rsid w:val="00FE7E9E"/>
    <w:rsid w:val="00FF0342"/>
    <w:rsid w:val="00FF0B16"/>
    <w:rsid w:val="00FF114E"/>
    <w:rsid w:val="00FF1C86"/>
    <w:rsid w:val="00FF214D"/>
    <w:rsid w:val="00FF3913"/>
    <w:rsid w:val="00FF3966"/>
    <w:rsid w:val="00FF5A84"/>
    <w:rsid w:val="00FF798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4273"/>
    <o:shapelayout v:ext="edit">
      <o:idmap v:ext="edit" data="1"/>
    </o:shapelayout>
  </w:shapeDefaults>
  <w:decimalSymbol w:val=","/>
  <w:listSeparator w:val=";"/>
  <w15:docId w15:val="{4F152C6B-F181-48DC-9BAB-362006C4C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iPriority="9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qFormat="1"/>
    <w:lsdException w:name="Body Text Indent 2" w:semiHidden="1" w:uiPriority="99" w:unhideWhenUsed="1" w:qFormat="1"/>
    <w:lsdException w:name="Body Text Indent 3" w:semiHidden="1" w:unhideWhenUsed="1" w:qFormat="1"/>
    <w:lsdException w:name="Block Text" w:semiHidden="1" w:unhideWhenUsed="1"/>
    <w:lsdException w:name="Hyperlink" w:semiHidden="1" w:unhideWhenUsed="1"/>
    <w:lsdException w:name="FollowedHyperlink" w:semiHidden="1" w:uiPriority="99" w:unhideWhenUsed="1"/>
    <w:lsdException w:name="Strong" w:qFormat="1"/>
    <w:lsdException w:name="Emphasis" w:uiPriority="99"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1284B"/>
  </w:style>
  <w:style w:type="paragraph" w:styleId="Nagwek1">
    <w:name w:val="heading 1"/>
    <w:aliases w:val="Heading 1 Char"/>
    <w:basedOn w:val="Normalny"/>
    <w:next w:val="Normalny"/>
    <w:link w:val="Nagwek1Znak"/>
    <w:qFormat/>
    <w:rsid w:val="00AD6D81"/>
    <w:pPr>
      <w:keepNext/>
      <w:spacing w:line="360" w:lineRule="auto"/>
      <w:outlineLvl w:val="0"/>
    </w:pPr>
    <w:rPr>
      <w:b/>
      <w:bCs/>
      <w:sz w:val="24"/>
    </w:rPr>
  </w:style>
  <w:style w:type="paragraph" w:styleId="Nagwek2">
    <w:name w:val="heading 2"/>
    <w:basedOn w:val="Normalny"/>
    <w:next w:val="Normalny"/>
    <w:link w:val="Nagwek2Znak"/>
    <w:qFormat/>
    <w:rsid w:val="00AD6D81"/>
    <w:pPr>
      <w:keepNext/>
      <w:widowControl w:val="0"/>
      <w:jc w:val="center"/>
      <w:outlineLvl w:val="1"/>
    </w:pPr>
    <w:rPr>
      <w:b/>
      <w:sz w:val="24"/>
    </w:rPr>
  </w:style>
  <w:style w:type="paragraph" w:styleId="Nagwek3">
    <w:name w:val="heading 3"/>
    <w:basedOn w:val="Normalny"/>
    <w:next w:val="Normalny"/>
    <w:link w:val="Nagwek3Znak"/>
    <w:qFormat/>
    <w:rsid w:val="00AD6D81"/>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qFormat/>
    <w:rsid w:val="00AD6D81"/>
    <w:pPr>
      <w:keepNext/>
      <w:spacing w:before="240" w:after="60"/>
      <w:outlineLvl w:val="3"/>
    </w:pPr>
    <w:rPr>
      <w:b/>
      <w:bCs/>
      <w:sz w:val="28"/>
      <w:szCs w:val="28"/>
    </w:rPr>
  </w:style>
  <w:style w:type="paragraph" w:styleId="Nagwek5">
    <w:name w:val="heading 5"/>
    <w:basedOn w:val="Normalny"/>
    <w:next w:val="Normalny"/>
    <w:link w:val="Nagwek5Znak"/>
    <w:qFormat/>
    <w:rsid w:val="00AD6D81"/>
    <w:pPr>
      <w:spacing w:before="240" w:after="60"/>
      <w:outlineLvl w:val="4"/>
    </w:pPr>
    <w:rPr>
      <w:b/>
      <w:bCs/>
      <w:i/>
      <w:iCs/>
      <w:sz w:val="26"/>
      <w:szCs w:val="26"/>
      <w:lang w:eastAsia="ar-SA"/>
    </w:rPr>
  </w:style>
  <w:style w:type="paragraph" w:styleId="Nagwek6">
    <w:name w:val="heading 6"/>
    <w:basedOn w:val="Normalny"/>
    <w:next w:val="Normalny"/>
    <w:link w:val="Nagwek6Znak"/>
    <w:qFormat/>
    <w:rsid w:val="00AD6D81"/>
    <w:pPr>
      <w:spacing w:before="240" w:after="60"/>
      <w:outlineLvl w:val="5"/>
    </w:pPr>
    <w:rPr>
      <w:b/>
      <w:bCs/>
      <w:sz w:val="22"/>
      <w:szCs w:val="22"/>
    </w:rPr>
  </w:style>
  <w:style w:type="paragraph" w:styleId="Nagwek7">
    <w:name w:val="heading 7"/>
    <w:basedOn w:val="Normalny"/>
    <w:next w:val="Normalny"/>
    <w:link w:val="Nagwek7Znak"/>
    <w:qFormat/>
    <w:rsid w:val="00AD6D81"/>
    <w:pPr>
      <w:spacing w:before="240" w:after="60"/>
      <w:outlineLvl w:val="6"/>
    </w:pPr>
    <w:rPr>
      <w:sz w:val="24"/>
      <w:szCs w:val="24"/>
    </w:rPr>
  </w:style>
  <w:style w:type="paragraph" w:styleId="Nagwek8">
    <w:name w:val="heading 8"/>
    <w:basedOn w:val="Normalny"/>
    <w:next w:val="Normalny"/>
    <w:link w:val="Nagwek8Znak"/>
    <w:qFormat/>
    <w:rsid w:val="00AD6D81"/>
    <w:pPr>
      <w:keepNext/>
      <w:outlineLvl w:val="7"/>
    </w:pPr>
    <w:rPr>
      <w:rFonts w:ascii="Calibri" w:hAnsi="Calibri"/>
      <w:i/>
    </w:rPr>
  </w:style>
  <w:style w:type="paragraph" w:styleId="Nagwek9">
    <w:name w:val="heading 9"/>
    <w:basedOn w:val="Normalny"/>
    <w:next w:val="Normalny"/>
    <w:link w:val="Nagwek9Znak"/>
    <w:unhideWhenUsed/>
    <w:qFormat/>
    <w:rsid w:val="006E69A8"/>
    <w:pPr>
      <w:tabs>
        <w:tab w:val="num" w:pos="1584"/>
      </w:tabs>
      <w:spacing w:before="240" w:after="60"/>
      <w:ind w:left="1584" w:hanging="1584"/>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AD6D81"/>
    <w:pPr>
      <w:tabs>
        <w:tab w:val="center" w:pos="4536"/>
        <w:tab w:val="right" w:pos="9072"/>
      </w:tabs>
    </w:pPr>
  </w:style>
  <w:style w:type="paragraph" w:styleId="Stopka">
    <w:name w:val="footer"/>
    <w:aliases w:val="Stopka Znak1,Stopka Znak Znak,Znak"/>
    <w:basedOn w:val="Normalny"/>
    <w:link w:val="StopkaZnak"/>
    <w:uiPriority w:val="99"/>
    <w:rsid w:val="00AD6D81"/>
    <w:pPr>
      <w:tabs>
        <w:tab w:val="center" w:pos="4536"/>
        <w:tab w:val="right" w:pos="9072"/>
      </w:tabs>
    </w:pPr>
  </w:style>
  <w:style w:type="character" w:styleId="Odwoanieprzypisudolnego">
    <w:name w:val="footnote reference"/>
    <w:uiPriority w:val="99"/>
    <w:rsid w:val="00AD6D81"/>
    <w:rPr>
      <w:vertAlign w:val="superscript"/>
    </w:rPr>
  </w:style>
  <w:style w:type="character" w:styleId="Numerstrony">
    <w:name w:val="page number"/>
    <w:basedOn w:val="Domylnaczcionkaakapitu"/>
    <w:rsid w:val="00AD6D81"/>
  </w:style>
  <w:style w:type="paragraph" w:styleId="Tytu">
    <w:name w:val="Title"/>
    <w:basedOn w:val="Normalny"/>
    <w:link w:val="TytuZnak"/>
    <w:qFormat/>
    <w:rsid w:val="00AD6D81"/>
    <w:pPr>
      <w:jc w:val="center"/>
    </w:pPr>
    <w:rPr>
      <w:b/>
      <w:sz w:val="36"/>
    </w:rPr>
  </w:style>
  <w:style w:type="paragraph" w:styleId="Tekstpodstawowy">
    <w:name w:val="Body Text"/>
    <w:aliases w:val="Body Text Char2 Znak,Body Text Char Char Znak,Body Text Char1 Char1 Char Znak,Body Text Char Char1 Char Char Znak,Body Text Char Char Char Char Char Znak,Body Text Char1 Char Char Char Znak,Body Text Char2,Tekst podstawowy-bold,LOAN"/>
    <w:basedOn w:val="Normalny"/>
    <w:link w:val="TekstpodstawowyZnak"/>
    <w:rsid w:val="00AD6D81"/>
    <w:pPr>
      <w:jc w:val="center"/>
    </w:pPr>
    <w:rPr>
      <w:b/>
      <w:i/>
      <w:sz w:val="28"/>
    </w:rPr>
  </w:style>
  <w:style w:type="character" w:styleId="Hipercze">
    <w:name w:val="Hyperlink"/>
    <w:basedOn w:val="Domylnaczcionkaakapitu"/>
    <w:rsid w:val="00AD6D81"/>
    <w:rPr>
      <w:color w:val="0000FF"/>
      <w:u w:val="single"/>
    </w:rPr>
  </w:style>
  <w:style w:type="paragraph" w:styleId="Tekstpodstawowy3">
    <w:name w:val="Body Text 3"/>
    <w:basedOn w:val="Normalny"/>
    <w:link w:val="Tekstpodstawowy3Znak"/>
    <w:qFormat/>
    <w:rsid w:val="00AD6D81"/>
    <w:pPr>
      <w:widowControl w:val="0"/>
      <w:jc w:val="both"/>
    </w:pPr>
    <w:rPr>
      <w:sz w:val="26"/>
    </w:rPr>
  </w:style>
  <w:style w:type="paragraph" w:styleId="Tekstpodstawowywcity">
    <w:name w:val="Body Text Indent"/>
    <w:basedOn w:val="Normalny"/>
    <w:link w:val="TekstpodstawowywcityZnak"/>
    <w:uiPriority w:val="99"/>
    <w:rsid w:val="00AD6D81"/>
    <w:pPr>
      <w:spacing w:before="120" w:line="288" w:lineRule="auto"/>
      <w:ind w:left="180"/>
      <w:jc w:val="both"/>
    </w:pPr>
    <w:rPr>
      <w:bCs/>
      <w:sz w:val="24"/>
      <w:szCs w:val="24"/>
    </w:rPr>
  </w:style>
  <w:style w:type="character" w:customStyle="1" w:styleId="ZnakZnak5">
    <w:name w:val="Znak Znak5"/>
    <w:basedOn w:val="Domylnaczcionkaakapitu"/>
    <w:semiHidden/>
    <w:rsid w:val="00AD6D81"/>
    <w:rPr>
      <w:b/>
      <w:i/>
      <w:sz w:val="28"/>
      <w:lang w:val="pl-PL" w:eastAsia="pl-PL" w:bidi="ar-SA"/>
    </w:rPr>
  </w:style>
  <w:style w:type="character" w:customStyle="1" w:styleId="ZnakZnak2">
    <w:name w:val="Znak Znak2"/>
    <w:aliases w:val="Stopka Znak2,Stopka Znak1 Znak,Stopka Znak Znak Znak"/>
    <w:basedOn w:val="Domylnaczcionkaakapitu"/>
    <w:semiHidden/>
    <w:rsid w:val="00AD6D81"/>
    <w:rPr>
      <w:bCs/>
      <w:sz w:val="24"/>
      <w:szCs w:val="24"/>
      <w:lang w:val="pl-PL" w:eastAsia="pl-PL" w:bidi="ar-SA"/>
    </w:rPr>
  </w:style>
  <w:style w:type="paragraph" w:customStyle="1" w:styleId="ZnakZnakZnak">
    <w:name w:val="Znak Znak Znak"/>
    <w:basedOn w:val="Normalny"/>
    <w:rsid w:val="00AD6D81"/>
    <w:rPr>
      <w:rFonts w:ascii="Arial" w:hAnsi="Arial" w:cs="Arial"/>
      <w:sz w:val="24"/>
      <w:szCs w:val="24"/>
    </w:rPr>
  </w:style>
  <w:style w:type="paragraph" w:styleId="Tekstpodstawowy2">
    <w:name w:val="Body Text 2"/>
    <w:basedOn w:val="Normalny"/>
    <w:link w:val="Tekstpodstawowy2Znak"/>
    <w:rsid w:val="00AD6D81"/>
    <w:pPr>
      <w:spacing w:after="120" w:line="480" w:lineRule="auto"/>
    </w:pPr>
  </w:style>
  <w:style w:type="paragraph" w:styleId="Tekstpodstawowywcity3">
    <w:name w:val="Body Text Indent 3"/>
    <w:basedOn w:val="Normalny"/>
    <w:link w:val="Tekstpodstawowywcity3Znak"/>
    <w:qFormat/>
    <w:rsid w:val="00AD6D81"/>
    <w:pPr>
      <w:spacing w:after="120"/>
      <w:ind w:left="283"/>
    </w:pPr>
    <w:rPr>
      <w:sz w:val="16"/>
      <w:szCs w:val="16"/>
    </w:rPr>
  </w:style>
  <w:style w:type="paragraph" w:customStyle="1" w:styleId="Default">
    <w:name w:val="Default"/>
    <w:qFormat/>
    <w:rsid w:val="00AD6D81"/>
    <w:pPr>
      <w:widowControl w:val="0"/>
      <w:autoSpaceDE w:val="0"/>
      <w:autoSpaceDN w:val="0"/>
      <w:adjustRightInd w:val="0"/>
      <w:ind w:firstLine="708"/>
      <w:jc w:val="both"/>
    </w:pPr>
    <w:rPr>
      <w:b/>
      <w:bCs/>
      <w:sz w:val="24"/>
      <w:szCs w:val="24"/>
    </w:rPr>
  </w:style>
  <w:style w:type="paragraph" w:styleId="Tekstprzypisudolnego">
    <w:name w:val="footnote text"/>
    <w:basedOn w:val="Normalny"/>
    <w:link w:val="TekstprzypisudolnegoZnak"/>
    <w:uiPriority w:val="99"/>
    <w:semiHidden/>
    <w:rsid w:val="00AD6D81"/>
  </w:style>
  <w:style w:type="paragraph" w:styleId="Podtytu">
    <w:name w:val="Subtitle"/>
    <w:basedOn w:val="Normalny"/>
    <w:link w:val="PodtytuZnak"/>
    <w:qFormat/>
    <w:rsid w:val="00AD6D81"/>
    <w:pPr>
      <w:widowControl w:val="0"/>
      <w:jc w:val="center"/>
    </w:pPr>
    <w:rPr>
      <w:b/>
      <w:sz w:val="28"/>
    </w:rPr>
  </w:style>
  <w:style w:type="paragraph" w:customStyle="1" w:styleId="FR1">
    <w:name w:val="FR1"/>
    <w:rsid w:val="00AD6D81"/>
    <w:pPr>
      <w:widowControl w:val="0"/>
      <w:autoSpaceDE w:val="0"/>
      <w:autoSpaceDN w:val="0"/>
      <w:adjustRightInd w:val="0"/>
      <w:spacing w:line="300" w:lineRule="auto"/>
    </w:pPr>
    <w:rPr>
      <w:sz w:val="22"/>
      <w:szCs w:val="22"/>
    </w:rPr>
  </w:style>
  <w:style w:type="paragraph" w:styleId="NormalnyWeb">
    <w:name w:val="Normal (Web)"/>
    <w:basedOn w:val="Normalny"/>
    <w:qFormat/>
    <w:rsid w:val="00AD6D81"/>
    <w:pPr>
      <w:spacing w:before="100" w:beforeAutospacing="1" w:after="100" w:afterAutospacing="1"/>
    </w:pPr>
    <w:rPr>
      <w:sz w:val="24"/>
      <w:szCs w:val="24"/>
    </w:rPr>
  </w:style>
  <w:style w:type="paragraph" w:customStyle="1" w:styleId="Tekstpodstawowy21">
    <w:name w:val="Tekst podstawowy 21"/>
    <w:basedOn w:val="Normalny"/>
    <w:qFormat/>
    <w:rsid w:val="00AD6D81"/>
    <w:pPr>
      <w:spacing w:line="360" w:lineRule="auto"/>
      <w:jc w:val="both"/>
    </w:pPr>
    <w:rPr>
      <w:sz w:val="24"/>
    </w:rPr>
  </w:style>
  <w:style w:type="paragraph" w:customStyle="1" w:styleId="ZnakZnakZnak2">
    <w:name w:val="Znak Znak Znak2"/>
    <w:basedOn w:val="Normalny"/>
    <w:rsid w:val="00AD6D81"/>
    <w:rPr>
      <w:rFonts w:ascii="Arial" w:hAnsi="Arial" w:cs="Arial"/>
      <w:sz w:val="24"/>
      <w:szCs w:val="24"/>
    </w:rPr>
  </w:style>
  <w:style w:type="paragraph" w:customStyle="1" w:styleId="xl84">
    <w:name w:val="xl84"/>
    <w:basedOn w:val="Normalny"/>
    <w:rsid w:val="00AD6D8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b/>
      <w:bCs/>
      <w:sz w:val="24"/>
      <w:szCs w:val="24"/>
    </w:rPr>
  </w:style>
  <w:style w:type="character" w:customStyle="1" w:styleId="BodyTextChar2ZnakZnak">
    <w:name w:val="Body Text Char2 Znak Znak"/>
    <w:aliases w:val="Body Text Char Char Znak Znak,Body Text Char1 Char1 Char Znak Znak,Body Text Char Char1 Char Char Znak Znak,Body Text Char Char Char Char Char Znak Znak,Body Text Char1 Char Char Char Znak Znak,Body Text Char2 Znak Znak1"/>
    <w:basedOn w:val="Domylnaczcionkaakapitu"/>
    <w:semiHidden/>
    <w:rsid w:val="00AD6D81"/>
    <w:rPr>
      <w:b/>
      <w:i/>
      <w:sz w:val="28"/>
      <w:lang w:val="pl-PL" w:eastAsia="pl-PL" w:bidi="ar-SA"/>
    </w:rPr>
  </w:style>
  <w:style w:type="paragraph" w:customStyle="1" w:styleId="Legenda1">
    <w:name w:val="Legenda1"/>
    <w:basedOn w:val="Normalny"/>
    <w:next w:val="Normalny"/>
    <w:rsid w:val="00AD6D81"/>
    <w:pPr>
      <w:suppressAutoHyphens/>
      <w:jc w:val="both"/>
    </w:pPr>
    <w:rPr>
      <w:rFonts w:ascii="Arial Narrow" w:hAnsi="Arial Narrow"/>
      <w:b/>
      <w:sz w:val="22"/>
      <w:lang w:eastAsia="ar-SA"/>
    </w:rPr>
  </w:style>
  <w:style w:type="paragraph" w:styleId="Akapitzlist">
    <w:name w:val="List Paragraph"/>
    <w:aliases w:val="CW_Lista,L1,Numerowanie"/>
    <w:basedOn w:val="Normalny"/>
    <w:link w:val="AkapitzlistZnak"/>
    <w:uiPriority w:val="34"/>
    <w:qFormat/>
    <w:rsid w:val="00AD6D81"/>
    <w:pPr>
      <w:spacing w:after="200" w:line="276" w:lineRule="auto"/>
      <w:ind w:left="720"/>
    </w:pPr>
    <w:rPr>
      <w:rFonts w:ascii="Calibri" w:hAnsi="Calibri"/>
      <w:sz w:val="22"/>
    </w:rPr>
  </w:style>
  <w:style w:type="character" w:customStyle="1" w:styleId="FontStyle34">
    <w:name w:val="Font Style34"/>
    <w:basedOn w:val="Domylnaczcionkaakapitu"/>
    <w:rsid w:val="00AD6D81"/>
    <w:rPr>
      <w:rFonts w:ascii="Times New Roman" w:hAnsi="Times New Roman" w:cs="Times New Roman"/>
      <w:sz w:val="22"/>
      <w:szCs w:val="22"/>
    </w:rPr>
  </w:style>
  <w:style w:type="paragraph" w:customStyle="1" w:styleId="Style19">
    <w:name w:val="Style19"/>
    <w:basedOn w:val="Normalny"/>
    <w:rsid w:val="00AD6D81"/>
    <w:pPr>
      <w:widowControl w:val="0"/>
      <w:autoSpaceDE w:val="0"/>
      <w:autoSpaceDN w:val="0"/>
      <w:adjustRightInd w:val="0"/>
      <w:spacing w:line="275" w:lineRule="exact"/>
      <w:ind w:hanging="365"/>
      <w:jc w:val="both"/>
    </w:pPr>
    <w:rPr>
      <w:sz w:val="24"/>
      <w:szCs w:val="24"/>
    </w:rPr>
  </w:style>
  <w:style w:type="character" w:customStyle="1" w:styleId="ZnakZnak7">
    <w:name w:val="Znak Znak7"/>
    <w:basedOn w:val="Domylnaczcionkaakapitu"/>
    <w:rsid w:val="00AD6D81"/>
    <w:rPr>
      <w:b/>
      <w:bCs/>
      <w:sz w:val="24"/>
      <w:lang w:val="pl-PL" w:eastAsia="pl-PL" w:bidi="ar-SA"/>
    </w:rPr>
  </w:style>
  <w:style w:type="character" w:customStyle="1" w:styleId="ZnakZnak3">
    <w:name w:val="Znak Znak3"/>
    <w:basedOn w:val="Domylnaczcionkaakapitu"/>
    <w:semiHidden/>
    <w:rsid w:val="00AD6D81"/>
    <w:rPr>
      <w:sz w:val="26"/>
      <w:lang w:val="pl-PL" w:eastAsia="pl-PL" w:bidi="ar-SA"/>
    </w:rPr>
  </w:style>
  <w:style w:type="character" w:customStyle="1" w:styleId="FontStyle33">
    <w:name w:val="Font Style33"/>
    <w:basedOn w:val="Domylnaczcionkaakapitu"/>
    <w:rsid w:val="00AD6D81"/>
    <w:rPr>
      <w:rFonts w:ascii="Times New Roman" w:hAnsi="Times New Roman" w:cs="Times New Roman"/>
      <w:b/>
      <w:bCs/>
      <w:sz w:val="22"/>
      <w:szCs w:val="22"/>
    </w:rPr>
  </w:style>
  <w:style w:type="paragraph" w:customStyle="1" w:styleId="Style4">
    <w:name w:val="Style4"/>
    <w:basedOn w:val="Normalny"/>
    <w:rsid w:val="00AD6D81"/>
    <w:pPr>
      <w:widowControl w:val="0"/>
      <w:autoSpaceDE w:val="0"/>
      <w:autoSpaceDN w:val="0"/>
      <w:adjustRightInd w:val="0"/>
      <w:spacing w:line="276" w:lineRule="exact"/>
      <w:ind w:firstLine="187"/>
      <w:jc w:val="both"/>
    </w:pPr>
    <w:rPr>
      <w:sz w:val="24"/>
      <w:szCs w:val="24"/>
    </w:rPr>
  </w:style>
  <w:style w:type="paragraph" w:customStyle="1" w:styleId="Tekstpodstawowywcity21">
    <w:name w:val="Tekst podstawowy wcięty 21"/>
    <w:basedOn w:val="Normalny"/>
    <w:rsid w:val="00AD6D81"/>
    <w:pPr>
      <w:overflowPunct w:val="0"/>
      <w:autoSpaceDE w:val="0"/>
      <w:autoSpaceDN w:val="0"/>
      <w:adjustRightInd w:val="0"/>
      <w:ind w:left="720"/>
    </w:pPr>
    <w:rPr>
      <w:rFonts w:ascii="Arial" w:hAnsi="Arial"/>
    </w:rPr>
  </w:style>
  <w:style w:type="paragraph" w:styleId="Tekstpodstawowywcity2">
    <w:name w:val="Body Text Indent 2"/>
    <w:basedOn w:val="Normalny"/>
    <w:link w:val="Tekstpodstawowywcity2Znak"/>
    <w:uiPriority w:val="99"/>
    <w:qFormat/>
    <w:rsid w:val="00AD6D81"/>
    <w:pPr>
      <w:spacing w:after="120" w:line="480" w:lineRule="auto"/>
      <w:ind w:left="283"/>
    </w:pPr>
  </w:style>
  <w:style w:type="paragraph" w:customStyle="1" w:styleId="BodyText21">
    <w:name w:val="Body Text 21"/>
    <w:basedOn w:val="Normalny"/>
    <w:qFormat/>
    <w:rsid w:val="00AD6D81"/>
    <w:pPr>
      <w:spacing w:line="360" w:lineRule="auto"/>
      <w:jc w:val="both"/>
    </w:pPr>
    <w:rPr>
      <w:sz w:val="24"/>
    </w:rPr>
  </w:style>
  <w:style w:type="paragraph" w:customStyle="1" w:styleId="Tekstpodstawowywcity1">
    <w:name w:val="Tekst podstawowy wcięty1"/>
    <w:basedOn w:val="Normalny"/>
    <w:qFormat/>
    <w:rsid w:val="00AD6D81"/>
    <w:pPr>
      <w:spacing w:before="120" w:line="288" w:lineRule="auto"/>
      <w:ind w:left="180"/>
      <w:jc w:val="both"/>
    </w:pPr>
    <w:rPr>
      <w:sz w:val="24"/>
      <w:szCs w:val="24"/>
    </w:rPr>
  </w:style>
  <w:style w:type="paragraph" w:styleId="Lista">
    <w:name w:val="List"/>
    <w:basedOn w:val="Normalny"/>
    <w:uiPriority w:val="99"/>
    <w:rsid w:val="00AD6D81"/>
    <w:pPr>
      <w:ind w:left="283" w:hanging="283"/>
    </w:pPr>
    <w:rPr>
      <w:sz w:val="24"/>
    </w:rPr>
  </w:style>
  <w:style w:type="paragraph" w:customStyle="1" w:styleId="cm39">
    <w:name w:val="cm39"/>
    <w:basedOn w:val="Default"/>
    <w:next w:val="Default"/>
    <w:rsid w:val="00AD6D81"/>
    <w:pPr>
      <w:spacing w:line="276" w:lineRule="atLeast"/>
      <w:ind w:firstLine="0"/>
      <w:jc w:val="left"/>
    </w:pPr>
    <w:rPr>
      <w:b w:val="0"/>
      <w:bCs w:val="0"/>
    </w:rPr>
  </w:style>
  <w:style w:type="character" w:customStyle="1" w:styleId="WW8Num17z0">
    <w:name w:val="WW8Num17z0"/>
    <w:rsid w:val="00AD6D81"/>
    <w:rPr>
      <w:rFonts w:ascii="Times New Roman" w:hAnsi="Times New Roman" w:cs="Times New Roman"/>
    </w:rPr>
  </w:style>
  <w:style w:type="paragraph" w:customStyle="1" w:styleId="CM43">
    <w:name w:val="CM43"/>
    <w:basedOn w:val="Default"/>
    <w:next w:val="Default"/>
    <w:rsid w:val="00AD6D81"/>
    <w:pPr>
      <w:spacing w:after="275"/>
    </w:pPr>
  </w:style>
  <w:style w:type="paragraph" w:customStyle="1" w:styleId="Tekstpodstawowywcity212">
    <w:name w:val="Tekst podstawowy wcięty 212"/>
    <w:basedOn w:val="Normalny"/>
    <w:rsid w:val="00AD6D81"/>
    <w:pPr>
      <w:widowControl w:val="0"/>
      <w:suppressAutoHyphens/>
      <w:ind w:left="284" w:hanging="284"/>
      <w:jc w:val="both"/>
    </w:pPr>
    <w:rPr>
      <w:sz w:val="24"/>
      <w:lang w:eastAsia="ar-SA"/>
    </w:rPr>
  </w:style>
  <w:style w:type="character" w:customStyle="1" w:styleId="ZnakZnak1">
    <w:name w:val="Znak Znak1"/>
    <w:basedOn w:val="Domylnaczcionkaakapitu"/>
    <w:rsid w:val="00AD6D81"/>
    <w:rPr>
      <w:lang w:val="pl-PL" w:eastAsia="pl-PL" w:bidi="ar-SA"/>
    </w:rPr>
  </w:style>
  <w:style w:type="paragraph" w:customStyle="1" w:styleId="WW-Nagwekwykazurde">
    <w:name w:val="WW-Nagłówek wykazu źródeł"/>
    <w:basedOn w:val="Normalny"/>
    <w:next w:val="Normalny"/>
    <w:rsid w:val="00AD6D81"/>
    <w:pPr>
      <w:tabs>
        <w:tab w:val="left" w:pos="9000"/>
        <w:tab w:val="right" w:pos="9360"/>
      </w:tabs>
      <w:suppressAutoHyphens/>
      <w:jc w:val="both"/>
    </w:pPr>
    <w:rPr>
      <w:sz w:val="24"/>
      <w:lang w:val="en-US" w:eastAsia="ar-SA"/>
    </w:rPr>
  </w:style>
  <w:style w:type="paragraph" w:customStyle="1" w:styleId="Tretekstu">
    <w:name w:val="Treść tekstu"/>
    <w:basedOn w:val="Normalny"/>
    <w:qFormat/>
    <w:rsid w:val="00AD6D81"/>
    <w:pPr>
      <w:tabs>
        <w:tab w:val="left" w:pos="708"/>
      </w:tabs>
      <w:suppressAutoHyphens/>
      <w:jc w:val="center"/>
    </w:pPr>
    <w:rPr>
      <w:b/>
      <w:i/>
      <w:sz w:val="28"/>
    </w:rPr>
  </w:style>
  <w:style w:type="paragraph" w:customStyle="1" w:styleId="Akapitzlist1">
    <w:name w:val="Akapit z listą1"/>
    <w:basedOn w:val="Normalny"/>
    <w:qFormat/>
    <w:rsid w:val="00AD6D81"/>
    <w:pPr>
      <w:tabs>
        <w:tab w:val="left" w:pos="708"/>
      </w:tabs>
      <w:suppressAutoHyphens/>
      <w:spacing w:after="200" w:line="276" w:lineRule="auto"/>
      <w:ind w:left="720"/>
    </w:pPr>
    <w:rPr>
      <w:rFonts w:ascii="Calibri" w:hAnsi="Calibri"/>
      <w:sz w:val="22"/>
      <w:szCs w:val="22"/>
      <w:lang w:eastAsia="en-US"/>
    </w:rPr>
  </w:style>
  <w:style w:type="paragraph" w:customStyle="1" w:styleId="Domylnie">
    <w:name w:val="Domyślnie"/>
    <w:rsid w:val="00AD6D81"/>
    <w:pPr>
      <w:tabs>
        <w:tab w:val="left" w:pos="708"/>
      </w:tabs>
      <w:suppressAutoHyphens/>
    </w:pPr>
  </w:style>
  <w:style w:type="paragraph" w:customStyle="1" w:styleId="Nagwektabeli">
    <w:name w:val="Nagłówek tabeli"/>
    <w:basedOn w:val="Domylnie"/>
    <w:rsid w:val="00AD6D81"/>
    <w:pPr>
      <w:suppressLineNumbers/>
      <w:jc w:val="center"/>
    </w:pPr>
    <w:rPr>
      <w:rFonts w:ascii="Arial" w:hAnsi="Arial"/>
      <w:b/>
      <w:bCs/>
      <w:i/>
      <w:sz w:val="24"/>
    </w:rPr>
  </w:style>
  <w:style w:type="paragraph" w:customStyle="1" w:styleId="Tekstpodstawowy211">
    <w:name w:val="Tekst podstawowy 211"/>
    <w:basedOn w:val="Domylnie"/>
    <w:qFormat/>
    <w:rsid w:val="00AD6D81"/>
    <w:pPr>
      <w:jc w:val="center"/>
    </w:pPr>
    <w:rPr>
      <w:b/>
      <w:sz w:val="24"/>
      <w:lang w:eastAsia="ar-SA"/>
    </w:rPr>
  </w:style>
  <w:style w:type="paragraph" w:customStyle="1" w:styleId="ZnakZnakZnak1">
    <w:name w:val="Znak Znak Znak1"/>
    <w:basedOn w:val="Domylnie"/>
    <w:rsid w:val="00AD6D81"/>
    <w:rPr>
      <w:rFonts w:ascii="Arial" w:hAnsi="Arial" w:cs="Arial"/>
      <w:sz w:val="24"/>
      <w:szCs w:val="24"/>
    </w:rPr>
  </w:style>
  <w:style w:type="paragraph" w:customStyle="1" w:styleId="Styl">
    <w:name w:val="Styl"/>
    <w:rsid w:val="00AD6D81"/>
    <w:pPr>
      <w:widowControl w:val="0"/>
      <w:autoSpaceDE w:val="0"/>
      <w:autoSpaceDN w:val="0"/>
      <w:adjustRightInd w:val="0"/>
    </w:pPr>
    <w:rPr>
      <w:sz w:val="24"/>
      <w:szCs w:val="24"/>
    </w:rPr>
  </w:style>
  <w:style w:type="character" w:customStyle="1" w:styleId="BodyTextChar">
    <w:name w:val="Body Text Char"/>
    <w:aliases w:val="Body Text Char2 Znak Char,Body Text Char Char Znak Char,Body Text Char1 Char1 Char Znak Char,Body Text Char Char1 Char Char Znak Char,Body Text Char Char Char Char Char Znak Char,Body Text Char1 Char Char Char Znak Char"/>
    <w:semiHidden/>
    <w:locked/>
    <w:rsid w:val="00AD6D81"/>
    <w:rPr>
      <w:b/>
      <w:i/>
      <w:sz w:val="28"/>
      <w:lang w:val="pl-PL" w:eastAsia="pl-PL" w:bidi="ar-SA"/>
    </w:rPr>
  </w:style>
  <w:style w:type="paragraph" w:customStyle="1" w:styleId="Tekstpodstawowy212">
    <w:name w:val="Tekst podstawowy 212"/>
    <w:basedOn w:val="Normalny"/>
    <w:rsid w:val="00AD6D81"/>
    <w:pPr>
      <w:spacing w:line="360" w:lineRule="auto"/>
      <w:jc w:val="both"/>
    </w:pPr>
    <w:rPr>
      <w:rFonts w:eastAsia="Calibri"/>
      <w:sz w:val="24"/>
    </w:rPr>
  </w:style>
  <w:style w:type="paragraph" w:customStyle="1" w:styleId="Bezodstpw1">
    <w:name w:val="Bez odstępów1"/>
    <w:rsid w:val="00AD6D81"/>
    <w:rPr>
      <w:rFonts w:ascii="Calibri" w:hAnsi="Calibri"/>
      <w:sz w:val="22"/>
      <w:szCs w:val="22"/>
      <w:lang w:eastAsia="en-US"/>
    </w:rPr>
  </w:style>
  <w:style w:type="character" w:customStyle="1" w:styleId="WW8Num10z1">
    <w:name w:val="WW8Num10z1"/>
    <w:rsid w:val="00AD6D81"/>
    <w:rPr>
      <w:rFonts w:ascii="Symbol" w:hAnsi="Symbol"/>
    </w:rPr>
  </w:style>
  <w:style w:type="paragraph" w:styleId="Bezodstpw">
    <w:name w:val="No Spacing"/>
    <w:link w:val="BezodstpwZnak"/>
    <w:uiPriority w:val="1"/>
    <w:qFormat/>
    <w:rsid w:val="00AD6D81"/>
    <w:pPr>
      <w:suppressAutoHyphens/>
    </w:pPr>
    <w:rPr>
      <w:rFonts w:ascii="Calibri" w:eastAsia="Calibri" w:hAnsi="Calibri"/>
      <w:sz w:val="22"/>
      <w:szCs w:val="22"/>
      <w:lang w:eastAsia="zh-CN"/>
    </w:rPr>
  </w:style>
  <w:style w:type="paragraph" w:customStyle="1" w:styleId="Styl2">
    <w:name w:val="Styl2"/>
    <w:basedOn w:val="Domylnie"/>
    <w:link w:val="Styl2Znak"/>
    <w:rsid w:val="00AD6D81"/>
    <w:pPr>
      <w:numPr>
        <w:numId w:val="1"/>
      </w:numPr>
      <w:outlineLvl w:val="0"/>
    </w:pPr>
    <w:rPr>
      <w:sz w:val="26"/>
      <w:szCs w:val="24"/>
    </w:rPr>
  </w:style>
  <w:style w:type="paragraph" w:customStyle="1" w:styleId="Akapitzlist11">
    <w:name w:val="Akapit z listą11"/>
    <w:basedOn w:val="Normalny"/>
    <w:rsid w:val="00AD6D81"/>
    <w:pPr>
      <w:suppressAutoHyphens/>
      <w:spacing w:after="200" w:line="276" w:lineRule="auto"/>
      <w:ind w:left="720"/>
    </w:pPr>
    <w:rPr>
      <w:rFonts w:ascii="Calibri" w:hAnsi="Calibri"/>
      <w:sz w:val="22"/>
      <w:szCs w:val="22"/>
      <w:lang w:eastAsia="zh-CN"/>
    </w:rPr>
  </w:style>
  <w:style w:type="paragraph" w:customStyle="1" w:styleId="msonospacing0">
    <w:name w:val="msonospacing"/>
    <w:basedOn w:val="Normalny"/>
    <w:rsid w:val="00AD6D81"/>
    <w:pPr>
      <w:spacing w:before="100" w:beforeAutospacing="1" w:after="100" w:afterAutospacing="1"/>
    </w:pPr>
    <w:rPr>
      <w:rFonts w:ascii="Arial Unicode MS" w:eastAsia="Arial Unicode MS" w:hAnsi="Arial Unicode MS" w:cs="Arial Unicode MS"/>
      <w:sz w:val="24"/>
      <w:szCs w:val="24"/>
    </w:rPr>
  </w:style>
  <w:style w:type="table" w:styleId="Tabela-Siatka">
    <w:name w:val="Table Grid"/>
    <w:basedOn w:val="Standardowy"/>
    <w:rsid w:val="006750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uchililuchiliselected">
    <w:name w:val="luc_hili luc_hili_selected"/>
    <w:basedOn w:val="Domylnaczcionkaakapitu"/>
    <w:rsid w:val="00433DB1"/>
  </w:style>
  <w:style w:type="character" w:customStyle="1" w:styleId="luchili">
    <w:name w:val="luc_hili"/>
    <w:basedOn w:val="Domylnaczcionkaakapitu"/>
    <w:rsid w:val="00433DB1"/>
  </w:style>
  <w:style w:type="paragraph" w:customStyle="1" w:styleId="Teksttreci">
    <w:name w:val="Tekst treści"/>
    <w:basedOn w:val="Normalny"/>
    <w:link w:val="Teksttreci0"/>
    <w:rsid w:val="00433DB1"/>
    <w:pPr>
      <w:widowControl w:val="0"/>
      <w:shd w:val="clear" w:color="auto" w:fill="FFFFFF"/>
      <w:spacing w:line="250" w:lineRule="exact"/>
      <w:ind w:hanging="980"/>
      <w:jc w:val="center"/>
    </w:pPr>
    <w:rPr>
      <w:rFonts w:ascii="Arial" w:eastAsia="Arial" w:hAnsi="Arial" w:cs="Arial"/>
      <w:color w:val="000000"/>
      <w:sz w:val="22"/>
      <w:szCs w:val="22"/>
    </w:rPr>
  </w:style>
  <w:style w:type="paragraph" w:customStyle="1" w:styleId="Nagwek30">
    <w:name w:val="Nagłówek #3"/>
    <w:basedOn w:val="Normalny"/>
    <w:rsid w:val="0010031F"/>
    <w:pPr>
      <w:widowControl w:val="0"/>
      <w:shd w:val="clear" w:color="auto" w:fill="FFFFFF"/>
      <w:spacing w:after="300" w:line="0" w:lineRule="atLeast"/>
      <w:ind w:hanging="780"/>
      <w:jc w:val="both"/>
      <w:outlineLvl w:val="2"/>
    </w:pPr>
    <w:rPr>
      <w:rFonts w:ascii="Arial" w:eastAsia="Arial" w:hAnsi="Arial" w:cs="Arial"/>
      <w:color w:val="000000"/>
      <w:sz w:val="22"/>
      <w:szCs w:val="22"/>
    </w:rPr>
  </w:style>
  <w:style w:type="paragraph" w:styleId="Listapunktowana3">
    <w:name w:val="List Bullet 3"/>
    <w:basedOn w:val="Normalny"/>
    <w:autoRedefine/>
    <w:rsid w:val="003C7F29"/>
    <w:pPr>
      <w:widowControl w:val="0"/>
      <w:tabs>
        <w:tab w:val="left" w:pos="360"/>
      </w:tabs>
      <w:snapToGrid w:val="0"/>
      <w:ind w:left="360" w:hanging="360"/>
      <w:jc w:val="both"/>
    </w:pPr>
    <w:rPr>
      <w:rFonts w:ascii="Calibri" w:hAnsi="Calibri"/>
      <w:bCs/>
      <w:sz w:val="22"/>
      <w:szCs w:val="24"/>
      <w:lang w:eastAsia="en-US"/>
    </w:rPr>
  </w:style>
  <w:style w:type="paragraph" w:customStyle="1" w:styleId="Teksttreci1">
    <w:name w:val="Tekst treści1"/>
    <w:basedOn w:val="Normalny"/>
    <w:rsid w:val="00BD63C0"/>
    <w:pPr>
      <w:shd w:val="clear" w:color="auto" w:fill="FFFFFF"/>
      <w:spacing w:line="250" w:lineRule="exact"/>
      <w:ind w:hanging="520"/>
      <w:jc w:val="center"/>
    </w:pPr>
    <w:rPr>
      <w:sz w:val="21"/>
      <w:szCs w:val="21"/>
    </w:rPr>
  </w:style>
  <w:style w:type="paragraph" w:customStyle="1" w:styleId="Podpistabeli">
    <w:name w:val="Podpis tabeli"/>
    <w:basedOn w:val="Normalny"/>
    <w:rsid w:val="006E7264"/>
    <w:pPr>
      <w:widowControl w:val="0"/>
      <w:shd w:val="clear" w:color="auto" w:fill="FFFFFF"/>
      <w:spacing w:line="0" w:lineRule="atLeast"/>
      <w:ind w:hanging="140"/>
    </w:pPr>
    <w:rPr>
      <w:rFonts w:ascii="Arial" w:eastAsia="Arial" w:hAnsi="Arial" w:cs="Arial"/>
      <w:sz w:val="22"/>
      <w:szCs w:val="22"/>
    </w:rPr>
  </w:style>
  <w:style w:type="paragraph" w:styleId="Tekstblokowy">
    <w:name w:val="Block Text"/>
    <w:basedOn w:val="Normalny"/>
    <w:rsid w:val="006E7264"/>
    <w:pPr>
      <w:ind w:left="425" w:right="40"/>
      <w:jc w:val="both"/>
    </w:pPr>
    <w:rPr>
      <w:rFonts w:ascii="Calibri" w:eastAsia="Calibri" w:hAnsi="Calibri"/>
      <w:b/>
      <w:bCs/>
      <w:sz w:val="22"/>
      <w:szCs w:val="22"/>
      <w:u w:val="single"/>
      <w:lang w:eastAsia="en-US"/>
    </w:rPr>
  </w:style>
  <w:style w:type="paragraph" w:styleId="Legenda">
    <w:name w:val="caption"/>
    <w:basedOn w:val="Normalny"/>
    <w:next w:val="Normalny"/>
    <w:uiPriority w:val="99"/>
    <w:qFormat/>
    <w:rsid w:val="007041F7"/>
    <w:pPr>
      <w:jc w:val="both"/>
    </w:pPr>
    <w:rPr>
      <w:rFonts w:ascii="Calibri" w:hAnsi="Calibri"/>
      <w:b/>
      <w:bCs/>
      <w:sz w:val="24"/>
    </w:rPr>
  </w:style>
  <w:style w:type="paragraph" w:styleId="Lista2">
    <w:name w:val="List 2"/>
    <w:basedOn w:val="Normalny"/>
    <w:rsid w:val="008D6279"/>
    <w:pPr>
      <w:ind w:left="566" w:hanging="283"/>
      <w:contextualSpacing/>
    </w:pPr>
  </w:style>
  <w:style w:type="paragraph" w:customStyle="1" w:styleId="TEKST">
    <w:name w:val="TEKST"/>
    <w:basedOn w:val="Normalny"/>
    <w:autoRedefine/>
    <w:rsid w:val="004A60BF"/>
    <w:pPr>
      <w:tabs>
        <w:tab w:val="left" w:pos="426"/>
      </w:tabs>
      <w:jc w:val="both"/>
    </w:pPr>
    <w:rPr>
      <w:rFonts w:ascii="Calibri" w:hAnsi="Calibri"/>
      <w:bCs/>
      <w:iCs/>
    </w:rPr>
  </w:style>
  <w:style w:type="paragraph" w:styleId="Tekstpodstawowyzwciciem2">
    <w:name w:val="Body Text First Indent 2"/>
    <w:basedOn w:val="Tekstpodstawowywcity"/>
    <w:link w:val="Tekstpodstawowyzwciciem2Znak"/>
    <w:rsid w:val="008D6279"/>
    <w:pPr>
      <w:spacing w:before="0" w:after="120" w:line="240" w:lineRule="auto"/>
      <w:ind w:left="283" w:firstLine="210"/>
      <w:jc w:val="left"/>
    </w:pPr>
    <w:rPr>
      <w:rFonts w:ascii="Calibri" w:hAnsi="Calibri"/>
      <w:bCs w:val="0"/>
      <w:sz w:val="22"/>
      <w:szCs w:val="22"/>
    </w:rPr>
  </w:style>
  <w:style w:type="character" w:customStyle="1" w:styleId="TekstpodstawowywcityZnak">
    <w:name w:val="Tekst podstawowy wcięty Znak"/>
    <w:basedOn w:val="Domylnaczcionkaakapitu"/>
    <w:link w:val="Tekstpodstawowywcity"/>
    <w:uiPriority w:val="99"/>
    <w:rsid w:val="008D6279"/>
    <w:rPr>
      <w:bCs/>
      <w:sz w:val="24"/>
      <w:szCs w:val="24"/>
    </w:rPr>
  </w:style>
  <w:style w:type="character" w:customStyle="1" w:styleId="Tekstpodstawowyzwciciem2Znak">
    <w:name w:val="Tekst podstawowy z wcięciem 2 Znak"/>
    <w:basedOn w:val="TekstpodstawowywcityZnak"/>
    <w:link w:val="Tekstpodstawowyzwciciem2"/>
    <w:rsid w:val="008D6279"/>
    <w:rPr>
      <w:bCs/>
      <w:sz w:val="24"/>
      <w:szCs w:val="24"/>
    </w:rPr>
  </w:style>
  <w:style w:type="character" w:styleId="Uwydatnienie">
    <w:name w:val="Emphasis"/>
    <w:uiPriority w:val="99"/>
    <w:qFormat/>
    <w:rsid w:val="008D6279"/>
    <w:rPr>
      <w:i/>
      <w:iCs/>
    </w:rPr>
  </w:style>
  <w:style w:type="character" w:styleId="Pogrubienie">
    <w:name w:val="Strong"/>
    <w:qFormat/>
    <w:rsid w:val="008D6279"/>
    <w:rPr>
      <w:b/>
      <w:bCs/>
    </w:rPr>
  </w:style>
  <w:style w:type="paragraph" w:customStyle="1" w:styleId="Tekstpodstawowywcity31">
    <w:name w:val="Tekst podstawowy wcięty 31"/>
    <w:basedOn w:val="Normalny"/>
    <w:rsid w:val="008D6279"/>
    <w:pPr>
      <w:widowControl w:val="0"/>
      <w:ind w:left="284" w:hanging="284"/>
      <w:jc w:val="both"/>
    </w:pPr>
    <w:rPr>
      <w:rFonts w:ascii="Arial" w:eastAsia="Calibri" w:hAnsi="Arial"/>
      <w:sz w:val="24"/>
      <w:lang w:eastAsia="ar-SA"/>
    </w:rPr>
  </w:style>
  <w:style w:type="character" w:customStyle="1" w:styleId="apple-style-span">
    <w:name w:val="apple-style-span"/>
    <w:basedOn w:val="Domylnaczcionkaakapitu"/>
    <w:rsid w:val="002671D0"/>
  </w:style>
  <w:style w:type="character" w:customStyle="1" w:styleId="NagwekZnak">
    <w:name w:val="Nagłówek Znak"/>
    <w:basedOn w:val="Domylnaczcionkaakapitu"/>
    <w:link w:val="Nagwek"/>
    <w:uiPriority w:val="99"/>
    <w:rsid w:val="00500204"/>
  </w:style>
  <w:style w:type="character" w:customStyle="1" w:styleId="TekstpodstawowyZnak">
    <w:name w:val="Tekst podstawowy Znak"/>
    <w:aliases w:val="Body Text Char2 Znak Znak2,Body Text Char Char Znak Znak1,Body Text Char1 Char1 Char Znak Znak1,Body Text Char Char1 Char Char Znak Znak1,Body Text Char Char Char Char Char Znak Znak1,Body Text Char1 Char Char Char Znak Znak1"/>
    <w:basedOn w:val="Domylnaczcionkaakapitu"/>
    <w:link w:val="Tekstpodstawowy"/>
    <w:rsid w:val="00500204"/>
    <w:rPr>
      <w:b/>
      <w:i/>
      <w:sz w:val="28"/>
    </w:rPr>
  </w:style>
  <w:style w:type="paragraph" w:styleId="Tekstdymka">
    <w:name w:val="Balloon Text"/>
    <w:basedOn w:val="Normalny"/>
    <w:link w:val="TekstdymkaZnak"/>
    <w:uiPriority w:val="99"/>
    <w:rsid w:val="00E731FB"/>
    <w:rPr>
      <w:rFonts w:ascii="Tahoma" w:hAnsi="Tahoma" w:cs="Tahoma"/>
      <w:sz w:val="16"/>
      <w:szCs w:val="16"/>
    </w:rPr>
  </w:style>
  <w:style w:type="character" w:customStyle="1" w:styleId="normaltextrunscx190956978">
    <w:name w:val="normaltextrun scx190956978"/>
    <w:basedOn w:val="Domylnaczcionkaakapitu"/>
    <w:rsid w:val="0076078C"/>
  </w:style>
  <w:style w:type="paragraph" w:customStyle="1" w:styleId="NormalBold">
    <w:name w:val="NormalBold"/>
    <w:basedOn w:val="Normalny"/>
    <w:link w:val="NormalBoldChar"/>
    <w:rsid w:val="00331D2A"/>
    <w:pPr>
      <w:widowControl w:val="0"/>
    </w:pPr>
    <w:rPr>
      <w:b/>
      <w:sz w:val="24"/>
      <w:szCs w:val="22"/>
      <w:lang w:eastAsia="en-GB"/>
    </w:rPr>
  </w:style>
  <w:style w:type="character" w:customStyle="1" w:styleId="NormalBoldChar">
    <w:name w:val="NormalBold Char"/>
    <w:link w:val="NormalBold"/>
    <w:locked/>
    <w:rsid w:val="00331D2A"/>
    <w:rPr>
      <w:b/>
      <w:sz w:val="24"/>
      <w:szCs w:val="22"/>
      <w:lang w:val="pl-PL" w:eastAsia="en-GB" w:bidi="ar-SA"/>
    </w:rPr>
  </w:style>
  <w:style w:type="character" w:customStyle="1" w:styleId="DeltaViewInsertion">
    <w:name w:val="DeltaView Insertion"/>
    <w:rsid w:val="00331D2A"/>
    <w:rPr>
      <w:b/>
      <w:i/>
      <w:spacing w:val="0"/>
    </w:rPr>
  </w:style>
  <w:style w:type="paragraph" w:customStyle="1" w:styleId="Text1">
    <w:name w:val="Text 1"/>
    <w:basedOn w:val="Normalny"/>
    <w:rsid w:val="00331D2A"/>
    <w:pPr>
      <w:spacing w:before="120" w:after="120"/>
      <w:ind w:left="850"/>
      <w:jc w:val="both"/>
    </w:pPr>
    <w:rPr>
      <w:rFonts w:eastAsia="Calibri"/>
      <w:sz w:val="24"/>
      <w:szCs w:val="22"/>
      <w:lang w:eastAsia="en-GB"/>
    </w:rPr>
  </w:style>
  <w:style w:type="paragraph" w:customStyle="1" w:styleId="NormalLeft">
    <w:name w:val="Normal Left"/>
    <w:basedOn w:val="Normalny"/>
    <w:rsid w:val="00331D2A"/>
    <w:pPr>
      <w:spacing w:before="120" w:after="120"/>
    </w:pPr>
    <w:rPr>
      <w:rFonts w:eastAsia="Calibri"/>
      <w:sz w:val="24"/>
      <w:szCs w:val="22"/>
      <w:lang w:eastAsia="en-GB"/>
    </w:rPr>
  </w:style>
  <w:style w:type="paragraph" w:customStyle="1" w:styleId="Tiret0">
    <w:name w:val="Tiret 0"/>
    <w:basedOn w:val="Normalny"/>
    <w:rsid w:val="00331D2A"/>
    <w:pPr>
      <w:numPr>
        <w:numId w:val="4"/>
      </w:numPr>
      <w:spacing w:before="120" w:after="120"/>
      <w:jc w:val="both"/>
    </w:pPr>
    <w:rPr>
      <w:rFonts w:eastAsia="Calibri"/>
      <w:sz w:val="24"/>
      <w:szCs w:val="22"/>
      <w:lang w:eastAsia="en-GB"/>
    </w:rPr>
  </w:style>
  <w:style w:type="paragraph" w:customStyle="1" w:styleId="Tiret1">
    <w:name w:val="Tiret 1"/>
    <w:basedOn w:val="Normalny"/>
    <w:rsid w:val="00331D2A"/>
    <w:pPr>
      <w:numPr>
        <w:numId w:val="5"/>
      </w:numPr>
      <w:tabs>
        <w:tab w:val="clear" w:pos="1417"/>
        <w:tab w:val="num" w:pos="360"/>
      </w:tabs>
      <w:spacing w:before="120" w:after="120"/>
      <w:ind w:left="0" w:firstLine="0"/>
      <w:jc w:val="both"/>
    </w:pPr>
    <w:rPr>
      <w:rFonts w:eastAsia="Calibri"/>
      <w:sz w:val="24"/>
      <w:szCs w:val="22"/>
      <w:lang w:eastAsia="en-GB"/>
    </w:rPr>
  </w:style>
  <w:style w:type="paragraph" w:customStyle="1" w:styleId="NumPar1">
    <w:name w:val="NumPar 1"/>
    <w:basedOn w:val="Normalny"/>
    <w:next w:val="Text1"/>
    <w:rsid w:val="00331D2A"/>
    <w:pPr>
      <w:numPr>
        <w:numId w:val="6"/>
      </w:numPr>
      <w:spacing w:before="120" w:after="120"/>
      <w:jc w:val="both"/>
    </w:pPr>
    <w:rPr>
      <w:rFonts w:eastAsia="Calibri"/>
      <w:sz w:val="24"/>
      <w:szCs w:val="22"/>
      <w:lang w:eastAsia="en-GB"/>
    </w:rPr>
  </w:style>
  <w:style w:type="paragraph" w:customStyle="1" w:styleId="NumPar2">
    <w:name w:val="NumPar 2"/>
    <w:basedOn w:val="Normalny"/>
    <w:next w:val="Text1"/>
    <w:rsid w:val="00331D2A"/>
    <w:pPr>
      <w:numPr>
        <w:ilvl w:val="1"/>
        <w:numId w:val="6"/>
      </w:numPr>
      <w:spacing w:before="120" w:after="120"/>
      <w:jc w:val="both"/>
    </w:pPr>
    <w:rPr>
      <w:rFonts w:eastAsia="Calibri"/>
      <w:sz w:val="24"/>
      <w:szCs w:val="22"/>
      <w:lang w:eastAsia="en-GB"/>
    </w:rPr>
  </w:style>
  <w:style w:type="paragraph" w:customStyle="1" w:styleId="NumPar3">
    <w:name w:val="NumPar 3"/>
    <w:basedOn w:val="Normalny"/>
    <w:next w:val="Text1"/>
    <w:rsid w:val="00331D2A"/>
    <w:pPr>
      <w:numPr>
        <w:ilvl w:val="2"/>
        <w:numId w:val="6"/>
      </w:numPr>
      <w:spacing w:before="120" w:after="120"/>
      <w:jc w:val="both"/>
    </w:pPr>
    <w:rPr>
      <w:rFonts w:eastAsia="Calibri"/>
      <w:sz w:val="24"/>
      <w:szCs w:val="22"/>
      <w:lang w:eastAsia="en-GB"/>
    </w:rPr>
  </w:style>
  <w:style w:type="paragraph" w:customStyle="1" w:styleId="NumPar4">
    <w:name w:val="NumPar 4"/>
    <w:basedOn w:val="Normalny"/>
    <w:next w:val="Text1"/>
    <w:rsid w:val="00331D2A"/>
    <w:pPr>
      <w:numPr>
        <w:ilvl w:val="3"/>
        <w:numId w:val="6"/>
      </w:numPr>
      <w:spacing w:before="120" w:after="120"/>
      <w:jc w:val="both"/>
    </w:pPr>
    <w:rPr>
      <w:rFonts w:eastAsia="Calibri"/>
      <w:sz w:val="24"/>
      <w:szCs w:val="22"/>
      <w:lang w:eastAsia="en-GB"/>
    </w:rPr>
  </w:style>
  <w:style w:type="paragraph" w:customStyle="1" w:styleId="ChapterTitle">
    <w:name w:val="ChapterTitle"/>
    <w:basedOn w:val="Normalny"/>
    <w:next w:val="Normalny"/>
    <w:rsid w:val="00331D2A"/>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331D2A"/>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331D2A"/>
    <w:pPr>
      <w:spacing w:before="120" w:after="120"/>
      <w:jc w:val="center"/>
    </w:pPr>
    <w:rPr>
      <w:rFonts w:eastAsia="Calibri"/>
      <w:b/>
      <w:sz w:val="24"/>
      <w:szCs w:val="22"/>
      <w:u w:val="single"/>
      <w:lang w:eastAsia="en-GB"/>
    </w:rPr>
  </w:style>
  <w:style w:type="paragraph" w:styleId="Tekstprzypisukocowego">
    <w:name w:val="endnote text"/>
    <w:basedOn w:val="Normalny"/>
    <w:link w:val="TekstprzypisukocowegoZnak"/>
    <w:uiPriority w:val="99"/>
    <w:rsid w:val="00111A7B"/>
  </w:style>
  <w:style w:type="character" w:styleId="Odwoanieprzypisukocowego">
    <w:name w:val="endnote reference"/>
    <w:basedOn w:val="Domylnaczcionkaakapitu"/>
    <w:uiPriority w:val="99"/>
    <w:rsid w:val="00111A7B"/>
    <w:rPr>
      <w:vertAlign w:val="superscript"/>
    </w:rPr>
  </w:style>
  <w:style w:type="character" w:styleId="UyteHipercze">
    <w:name w:val="FollowedHyperlink"/>
    <w:basedOn w:val="Domylnaczcionkaakapitu"/>
    <w:uiPriority w:val="99"/>
    <w:rsid w:val="009959C2"/>
    <w:rPr>
      <w:color w:val="800080"/>
      <w:u w:val="single"/>
    </w:rPr>
  </w:style>
  <w:style w:type="character" w:customStyle="1" w:styleId="Tekstpodstawowy3Znak">
    <w:name w:val="Tekst podstawowy 3 Znak"/>
    <w:link w:val="Tekstpodstawowy3"/>
    <w:qFormat/>
    <w:rsid w:val="00AB627B"/>
    <w:rPr>
      <w:sz w:val="26"/>
    </w:rPr>
  </w:style>
  <w:style w:type="paragraph" w:customStyle="1" w:styleId="Tekstpodstawowy31">
    <w:name w:val="Tekst podstawowy 31"/>
    <w:basedOn w:val="Normalny"/>
    <w:rsid w:val="00F95C59"/>
    <w:pPr>
      <w:suppressAutoHyphens/>
      <w:spacing w:after="120"/>
    </w:pPr>
    <w:rPr>
      <w:sz w:val="16"/>
      <w:szCs w:val="16"/>
      <w:lang w:eastAsia="zh-CN"/>
    </w:rPr>
  </w:style>
  <w:style w:type="character" w:customStyle="1" w:styleId="Nagwek1Znak">
    <w:name w:val="Nagłówek 1 Znak"/>
    <w:aliases w:val="Heading 1 Char Znak"/>
    <w:basedOn w:val="Domylnaczcionkaakapitu"/>
    <w:link w:val="Nagwek1"/>
    <w:locked/>
    <w:rsid w:val="00472864"/>
    <w:rPr>
      <w:b/>
      <w:bCs/>
      <w:sz w:val="24"/>
    </w:rPr>
  </w:style>
  <w:style w:type="character" w:customStyle="1" w:styleId="AkapitzlistZnak">
    <w:name w:val="Akapit z listą Znak"/>
    <w:aliases w:val="CW_Lista Znak,L1 Znak,Numerowanie Znak"/>
    <w:link w:val="Akapitzlist"/>
    <w:uiPriority w:val="34"/>
    <w:qFormat/>
    <w:locked/>
    <w:rsid w:val="000208F7"/>
    <w:rPr>
      <w:rFonts w:ascii="Calibri" w:hAnsi="Calibri"/>
      <w:sz w:val="22"/>
    </w:rPr>
  </w:style>
  <w:style w:type="paragraph" w:customStyle="1" w:styleId="Tekstpodstawowy23">
    <w:name w:val="Tekst podstawowy 23"/>
    <w:basedOn w:val="Normalny"/>
    <w:rsid w:val="000208F7"/>
    <w:pPr>
      <w:suppressAutoHyphens/>
      <w:spacing w:after="120" w:line="480" w:lineRule="auto"/>
    </w:pPr>
    <w:rPr>
      <w:rFonts w:ascii="Garamond" w:hAnsi="Garamond" w:cs="Garamond"/>
      <w:sz w:val="24"/>
      <w:szCs w:val="24"/>
      <w:lang w:eastAsia="ar-SA"/>
    </w:rPr>
  </w:style>
  <w:style w:type="paragraph" w:customStyle="1" w:styleId="LucaCash">
    <w:name w:val="Luca&amp;Cash"/>
    <w:basedOn w:val="Normalny"/>
    <w:rsid w:val="00C80D70"/>
    <w:pPr>
      <w:spacing w:line="360" w:lineRule="auto"/>
    </w:pPr>
    <w:rPr>
      <w:rFonts w:ascii="Arial Narrow" w:hAnsi="Arial Narrow"/>
      <w:sz w:val="24"/>
    </w:rPr>
  </w:style>
  <w:style w:type="paragraph" w:customStyle="1" w:styleId="Tekstpodstawowy33">
    <w:name w:val="Tekst podstawowy 33"/>
    <w:basedOn w:val="Normalny"/>
    <w:rsid w:val="00C80D70"/>
    <w:pPr>
      <w:spacing w:after="120"/>
    </w:pPr>
    <w:rPr>
      <w:sz w:val="16"/>
      <w:szCs w:val="16"/>
      <w:lang w:eastAsia="ar-SA"/>
    </w:rPr>
  </w:style>
  <w:style w:type="character" w:customStyle="1" w:styleId="Styl3Znak">
    <w:name w:val="Styl3 Znak"/>
    <w:basedOn w:val="Domylnaczcionkaakapitu"/>
    <w:link w:val="Styl3"/>
    <w:locked/>
    <w:rsid w:val="00C80D70"/>
    <w:rPr>
      <w:rFonts w:asciiTheme="minorHAnsi" w:eastAsiaTheme="minorHAnsi" w:hAnsiTheme="minorHAnsi" w:cstheme="minorBidi"/>
      <w:sz w:val="22"/>
      <w:szCs w:val="22"/>
      <w:lang w:eastAsia="en-US"/>
    </w:rPr>
  </w:style>
  <w:style w:type="paragraph" w:customStyle="1" w:styleId="Styl3">
    <w:name w:val="Styl3"/>
    <w:basedOn w:val="Styl2"/>
    <w:link w:val="Styl3Znak"/>
    <w:rsid w:val="00C80D70"/>
    <w:pPr>
      <w:numPr>
        <w:numId w:val="7"/>
      </w:numPr>
      <w:tabs>
        <w:tab w:val="clear" w:pos="708"/>
      </w:tabs>
      <w:suppressAutoHyphens w:val="0"/>
      <w:spacing w:beforeLines="60" w:after="60" w:line="276" w:lineRule="auto"/>
      <w:jc w:val="both"/>
      <w:outlineLvl w:val="9"/>
    </w:pPr>
    <w:rPr>
      <w:rFonts w:asciiTheme="minorHAnsi" w:eastAsiaTheme="minorHAnsi" w:hAnsiTheme="minorHAnsi" w:cstheme="minorBidi"/>
      <w:sz w:val="22"/>
      <w:szCs w:val="22"/>
      <w:lang w:eastAsia="en-US"/>
    </w:rPr>
  </w:style>
  <w:style w:type="character" w:customStyle="1" w:styleId="Nagwek9Znak">
    <w:name w:val="Nagłówek 9 Znak"/>
    <w:basedOn w:val="Domylnaczcionkaakapitu"/>
    <w:link w:val="Nagwek9"/>
    <w:rsid w:val="006E69A8"/>
    <w:rPr>
      <w:rFonts w:ascii="Arial" w:hAnsi="Arial" w:cs="Arial"/>
      <w:sz w:val="22"/>
      <w:szCs w:val="22"/>
    </w:rPr>
  </w:style>
  <w:style w:type="character" w:customStyle="1" w:styleId="Nagwek2Znak">
    <w:name w:val="Nagłówek 2 Znak"/>
    <w:basedOn w:val="Domylnaczcionkaakapitu"/>
    <w:link w:val="Nagwek2"/>
    <w:rsid w:val="006E69A8"/>
    <w:rPr>
      <w:b/>
      <w:sz w:val="24"/>
    </w:rPr>
  </w:style>
  <w:style w:type="character" w:customStyle="1" w:styleId="Nagwek3Znak">
    <w:name w:val="Nagłówek 3 Znak"/>
    <w:basedOn w:val="Domylnaczcionkaakapitu"/>
    <w:link w:val="Nagwek3"/>
    <w:rsid w:val="006E69A8"/>
    <w:rPr>
      <w:rFonts w:ascii="Arial" w:hAnsi="Arial" w:cs="Arial"/>
      <w:b/>
      <w:bCs/>
      <w:sz w:val="26"/>
      <w:szCs w:val="26"/>
    </w:rPr>
  </w:style>
  <w:style w:type="character" w:customStyle="1" w:styleId="Nagwek4Znak">
    <w:name w:val="Nagłówek 4 Znak"/>
    <w:basedOn w:val="Domylnaczcionkaakapitu"/>
    <w:link w:val="Nagwek4"/>
    <w:rsid w:val="006E69A8"/>
    <w:rPr>
      <w:b/>
      <w:bCs/>
      <w:sz w:val="28"/>
      <w:szCs w:val="28"/>
    </w:rPr>
  </w:style>
  <w:style w:type="character" w:customStyle="1" w:styleId="Nagwek5Znak">
    <w:name w:val="Nagłówek 5 Znak"/>
    <w:basedOn w:val="Domylnaczcionkaakapitu"/>
    <w:link w:val="Nagwek5"/>
    <w:rsid w:val="006E69A8"/>
    <w:rPr>
      <w:b/>
      <w:bCs/>
      <w:i/>
      <w:iCs/>
      <w:sz w:val="26"/>
      <w:szCs w:val="26"/>
      <w:lang w:eastAsia="ar-SA"/>
    </w:rPr>
  </w:style>
  <w:style w:type="character" w:customStyle="1" w:styleId="Nagwek6Znak">
    <w:name w:val="Nagłówek 6 Znak"/>
    <w:basedOn w:val="Domylnaczcionkaakapitu"/>
    <w:link w:val="Nagwek6"/>
    <w:rsid w:val="006E69A8"/>
    <w:rPr>
      <w:b/>
      <w:bCs/>
      <w:sz w:val="22"/>
      <w:szCs w:val="22"/>
    </w:rPr>
  </w:style>
  <w:style w:type="character" w:customStyle="1" w:styleId="Nagwek7Znak">
    <w:name w:val="Nagłówek 7 Znak"/>
    <w:basedOn w:val="Domylnaczcionkaakapitu"/>
    <w:link w:val="Nagwek7"/>
    <w:rsid w:val="006E69A8"/>
    <w:rPr>
      <w:sz w:val="24"/>
      <w:szCs w:val="24"/>
    </w:rPr>
  </w:style>
  <w:style w:type="character" w:customStyle="1" w:styleId="Nagwek8Znak">
    <w:name w:val="Nagłówek 8 Znak"/>
    <w:basedOn w:val="Domylnaczcionkaakapitu"/>
    <w:link w:val="Nagwek8"/>
    <w:rsid w:val="006E69A8"/>
    <w:rPr>
      <w:rFonts w:ascii="Calibri" w:hAnsi="Calibri"/>
      <w:i/>
    </w:rPr>
  </w:style>
  <w:style w:type="paragraph" w:customStyle="1" w:styleId="Akapitzlist2">
    <w:name w:val="Akapit z listą2"/>
    <w:basedOn w:val="Normalny"/>
    <w:uiPriority w:val="99"/>
    <w:rsid w:val="006E69A8"/>
    <w:pPr>
      <w:suppressAutoHyphens/>
      <w:autoSpaceDN w:val="0"/>
      <w:spacing w:before="120"/>
      <w:ind w:left="720"/>
      <w:jc w:val="both"/>
      <w:textAlignment w:val="baseline"/>
    </w:pPr>
    <w:rPr>
      <w:rFonts w:ascii="Tahoma" w:hAnsi="Tahoma" w:cs="Tahoma"/>
      <w:sz w:val="24"/>
      <w:szCs w:val="24"/>
    </w:rPr>
  </w:style>
  <w:style w:type="character" w:customStyle="1" w:styleId="TekstdymkaZnak">
    <w:name w:val="Tekst dymka Znak"/>
    <w:basedOn w:val="Domylnaczcionkaakapitu"/>
    <w:link w:val="Tekstdymka"/>
    <w:uiPriority w:val="99"/>
    <w:rsid w:val="006E69A8"/>
    <w:rPr>
      <w:rFonts w:ascii="Tahoma" w:hAnsi="Tahoma" w:cs="Tahoma"/>
      <w:sz w:val="16"/>
      <w:szCs w:val="16"/>
    </w:rPr>
  </w:style>
  <w:style w:type="character" w:customStyle="1" w:styleId="Tekstpodstawowywcity3Znak">
    <w:name w:val="Tekst podstawowy wcięty 3 Znak"/>
    <w:basedOn w:val="Domylnaczcionkaakapitu"/>
    <w:link w:val="Tekstpodstawowywcity3"/>
    <w:qFormat/>
    <w:rsid w:val="006E69A8"/>
    <w:rPr>
      <w:sz w:val="16"/>
      <w:szCs w:val="16"/>
    </w:rPr>
  </w:style>
  <w:style w:type="paragraph" w:styleId="Spistreci1">
    <w:name w:val="toc 1"/>
    <w:basedOn w:val="Normalny"/>
    <w:next w:val="Normalny"/>
    <w:autoRedefine/>
    <w:unhideWhenUsed/>
    <w:rsid w:val="006E69A8"/>
    <w:pPr>
      <w:tabs>
        <w:tab w:val="right" w:leader="dot" w:pos="9372"/>
      </w:tabs>
    </w:pPr>
    <w:rPr>
      <w:rFonts w:ascii="Bookman Old Style" w:hAnsi="Bookman Old Style"/>
      <w:noProof/>
      <w:lang w:eastAsia="en-US"/>
    </w:rPr>
  </w:style>
  <w:style w:type="paragraph" w:styleId="Spistreci5">
    <w:name w:val="toc 5"/>
    <w:basedOn w:val="Normalny"/>
    <w:next w:val="Normalny"/>
    <w:autoRedefine/>
    <w:unhideWhenUsed/>
    <w:rsid w:val="006E69A8"/>
    <w:pPr>
      <w:numPr>
        <w:numId w:val="8"/>
      </w:numPr>
      <w:jc w:val="both"/>
    </w:pPr>
    <w:rPr>
      <w:rFonts w:ascii="Bookman Old Style" w:hAnsi="Bookman Old Style"/>
      <w:sz w:val="22"/>
      <w:lang w:eastAsia="en-US"/>
    </w:rPr>
  </w:style>
  <w:style w:type="character" w:customStyle="1" w:styleId="TekstprzypisudolnegoZnak">
    <w:name w:val="Tekst przypisu dolnego Znak"/>
    <w:basedOn w:val="Domylnaczcionkaakapitu"/>
    <w:link w:val="Tekstprzypisudolnego"/>
    <w:uiPriority w:val="99"/>
    <w:rsid w:val="006E69A8"/>
  </w:style>
  <w:style w:type="character" w:customStyle="1" w:styleId="TekstkomentarzaZnak">
    <w:name w:val="Tekst komentarza Znak"/>
    <w:basedOn w:val="Domylnaczcionkaakapitu"/>
    <w:link w:val="Tekstkomentarza"/>
    <w:uiPriority w:val="99"/>
    <w:rsid w:val="006E69A8"/>
  </w:style>
  <w:style w:type="paragraph" w:styleId="Tekstkomentarza">
    <w:name w:val="annotation text"/>
    <w:basedOn w:val="Normalny"/>
    <w:link w:val="TekstkomentarzaZnak"/>
    <w:uiPriority w:val="99"/>
    <w:unhideWhenUsed/>
    <w:rsid w:val="006E69A8"/>
  </w:style>
  <w:style w:type="character" w:customStyle="1" w:styleId="TekstkomentarzaZnak1">
    <w:name w:val="Tekst komentarza Znak1"/>
    <w:basedOn w:val="Domylnaczcionkaakapitu"/>
    <w:rsid w:val="006E69A8"/>
  </w:style>
  <w:style w:type="character" w:customStyle="1" w:styleId="NagwekZnak1">
    <w:name w:val="Nagłówek Znak1"/>
    <w:basedOn w:val="Domylnaczcionkaakapitu"/>
    <w:uiPriority w:val="99"/>
    <w:semiHidden/>
    <w:locked/>
    <w:rsid w:val="006E69A8"/>
    <w:rPr>
      <w:rFonts w:ascii="Times New Roman" w:eastAsia="Times New Roman" w:hAnsi="Times New Roman" w:cs="Times New Roman"/>
      <w:sz w:val="24"/>
      <w:szCs w:val="24"/>
      <w:lang w:eastAsia="pl-PL"/>
    </w:rPr>
  </w:style>
  <w:style w:type="character" w:customStyle="1" w:styleId="StopkaZnak">
    <w:name w:val="Stopka Znak"/>
    <w:aliases w:val="Stopka Znak1 Znak1,Stopka Znak Znak Znak1,Znak Znak"/>
    <w:basedOn w:val="Domylnaczcionkaakapitu"/>
    <w:link w:val="Stopka"/>
    <w:uiPriority w:val="99"/>
    <w:rsid w:val="006E69A8"/>
  </w:style>
  <w:style w:type="character" w:customStyle="1" w:styleId="TekstprzypisukocowegoZnak">
    <w:name w:val="Tekst przypisu końcowego Znak"/>
    <w:basedOn w:val="Domylnaczcionkaakapitu"/>
    <w:link w:val="Tekstprzypisukocowego"/>
    <w:uiPriority w:val="99"/>
    <w:rsid w:val="006E69A8"/>
  </w:style>
  <w:style w:type="paragraph" w:styleId="Listapunktowana5">
    <w:name w:val="List Bullet 5"/>
    <w:basedOn w:val="Normalny"/>
    <w:autoRedefine/>
    <w:unhideWhenUsed/>
    <w:rsid w:val="006E69A8"/>
    <w:pPr>
      <w:numPr>
        <w:numId w:val="9"/>
      </w:numPr>
      <w:jc w:val="both"/>
    </w:pPr>
    <w:rPr>
      <w:sz w:val="24"/>
      <w:szCs w:val="24"/>
    </w:rPr>
  </w:style>
  <w:style w:type="character" w:customStyle="1" w:styleId="TytuZnak">
    <w:name w:val="Tytuł Znak"/>
    <w:basedOn w:val="Domylnaczcionkaakapitu"/>
    <w:link w:val="Tytu"/>
    <w:rsid w:val="006E69A8"/>
    <w:rPr>
      <w:b/>
      <w:sz w:val="36"/>
    </w:rPr>
  </w:style>
  <w:style w:type="character" w:customStyle="1" w:styleId="PodtytuZnak">
    <w:name w:val="Podtytuł Znak"/>
    <w:basedOn w:val="Domylnaczcionkaakapitu"/>
    <w:link w:val="Podtytu"/>
    <w:rsid w:val="006E69A8"/>
    <w:rPr>
      <w:b/>
      <w:sz w:val="28"/>
    </w:rPr>
  </w:style>
  <w:style w:type="character" w:customStyle="1" w:styleId="Tekstpodstawowy2Znak">
    <w:name w:val="Tekst podstawowy 2 Znak"/>
    <w:basedOn w:val="Domylnaczcionkaakapitu"/>
    <w:link w:val="Tekstpodstawowy2"/>
    <w:rsid w:val="006E69A8"/>
  </w:style>
  <w:style w:type="character" w:customStyle="1" w:styleId="Tekstpodstawowywcity2Znak">
    <w:name w:val="Tekst podstawowy wcięty 2 Znak"/>
    <w:basedOn w:val="Domylnaczcionkaakapitu"/>
    <w:link w:val="Tekstpodstawowywcity2"/>
    <w:uiPriority w:val="99"/>
    <w:qFormat/>
    <w:rsid w:val="006E69A8"/>
  </w:style>
  <w:style w:type="character" w:customStyle="1" w:styleId="MapadokumentuZnak">
    <w:name w:val="Mapa dokumentu Znak"/>
    <w:basedOn w:val="Domylnaczcionkaakapitu"/>
    <w:link w:val="Mapadokumentu"/>
    <w:uiPriority w:val="99"/>
    <w:rsid w:val="006E69A8"/>
    <w:rPr>
      <w:rFonts w:ascii="Tahoma" w:hAnsi="Tahoma" w:cs="Tahoma"/>
      <w:shd w:val="clear" w:color="auto" w:fill="000080"/>
    </w:rPr>
  </w:style>
  <w:style w:type="paragraph" w:styleId="Mapadokumentu">
    <w:name w:val="Document Map"/>
    <w:basedOn w:val="Normalny"/>
    <w:link w:val="MapadokumentuZnak"/>
    <w:uiPriority w:val="99"/>
    <w:unhideWhenUsed/>
    <w:rsid w:val="006E69A8"/>
    <w:pPr>
      <w:shd w:val="clear" w:color="auto" w:fill="000080"/>
    </w:pPr>
    <w:rPr>
      <w:rFonts w:ascii="Tahoma" w:hAnsi="Tahoma" w:cs="Tahoma"/>
    </w:rPr>
  </w:style>
  <w:style w:type="character" w:customStyle="1" w:styleId="PlandokumentuZnak1">
    <w:name w:val="Plan dokumentu Znak1"/>
    <w:basedOn w:val="Domylnaczcionkaakapitu"/>
    <w:rsid w:val="006E69A8"/>
    <w:rPr>
      <w:rFonts w:ascii="Tahoma" w:hAnsi="Tahoma" w:cs="Tahoma"/>
      <w:sz w:val="16"/>
      <w:szCs w:val="16"/>
    </w:rPr>
  </w:style>
  <w:style w:type="character" w:customStyle="1" w:styleId="Podpise-mailZnak">
    <w:name w:val="Podpis e-mail Znak"/>
    <w:basedOn w:val="Domylnaczcionkaakapitu"/>
    <w:link w:val="Podpise-mail"/>
    <w:rsid w:val="006E69A8"/>
    <w:rPr>
      <w:sz w:val="24"/>
      <w:szCs w:val="24"/>
    </w:rPr>
  </w:style>
  <w:style w:type="paragraph" w:styleId="Podpise-mail">
    <w:name w:val="E-mail Signature"/>
    <w:basedOn w:val="Normalny"/>
    <w:link w:val="Podpise-mailZnak"/>
    <w:unhideWhenUsed/>
    <w:rsid w:val="006E69A8"/>
    <w:rPr>
      <w:sz w:val="24"/>
      <w:szCs w:val="24"/>
    </w:rPr>
  </w:style>
  <w:style w:type="character" w:customStyle="1" w:styleId="Podpise-mailZnak1">
    <w:name w:val="Podpis e-mail Znak1"/>
    <w:basedOn w:val="Domylnaczcionkaakapitu"/>
    <w:rsid w:val="006E69A8"/>
  </w:style>
  <w:style w:type="character" w:customStyle="1" w:styleId="TematkomentarzaZnak">
    <w:name w:val="Temat komentarza Znak"/>
    <w:basedOn w:val="TekstkomentarzaZnak"/>
    <w:link w:val="Tematkomentarza"/>
    <w:uiPriority w:val="99"/>
    <w:rsid w:val="006E69A8"/>
    <w:rPr>
      <w:b/>
      <w:bCs/>
    </w:rPr>
  </w:style>
  <w:style w:type="paragraph" w:styleId="Tematkomentarza">
    <w:name w:val="annotation subject"/>
    <w:basedOn w:val="Tekstkomentarza"/>
    <w:next w:val="Tekstkomentarza"/>
    <w:link w:val="TematkomentarzaZnak"/>
    <w:uiPriority w:val="99"/>
    <w:unhideWhenUsed/>
    <w:rsid w:val="006E69A8"/>
    <w:rPr>
      <w:b/>
      <w:bCs/>
    </w:rPr>
  </w:style>
  <w:style w:type="character" w:customStyle="1" w:styleId="TematkomentarzaZnak1">
    <w:name w:val="Temat komentarza Znak1"/>
    <w:basedOn w:val="TekstkomentarzaZnak1"/>
    <w:rsid w:val="006E69A8"/>
    <w:rPr>
      <w:b/>
      <w:bCs/>
    </w:rPr>
  </w:style>
  <w:style w:type="character" w:customStyle="1" w:styleId="BezodstpwZnak">
    <w:name w:val="Bez odstępów Znak"/>
    <w:basedOn w:val="Domylnaczcionkaakapitu"/>
    <w:link w:val="Bezodstpw"/>
    <w:uiPriority w:val="99"/>
    <w:locked/>
    <w:rsid w:val="006E69A8"/>
    <w:rPr>
      <w:rFonts w:ascii="Calibri" w:eastAsia="Calibri" w:hAnsi="Calibri"/>
      <w:sz w:val="22"/>
      <w:szCs w:val="22"/>
      <w:lang w:eastAsia="zh-CN"/>
    </w:rPr>
  </w:style>
  <w:style w:type="paragraph" w:customStyle="1" w:styleId="p1">
    <w:name w:val="p1"/>
    <w:basedOn w:val="Normalny"/>
    <w:uiPriority w:val="99"/>
    <w:rsid w:val="006E69A8"/>
    <w:pPr>
      <w:spacing w:before="100" w:beforeAutospacing="1" w:after="100" w:afterAutospacing="1"/>
    </w:pPr>
    <w:rPr>
      <w:sz w:val="24"/>
      <w:szCs w:val="24"/>
    </w:rPr>
  </w:style>
  <w:style w:type="paragraph" w:customStyle="1" w:styleId="awciety">
    <w:name w:val="a) wciety"/>
    <w:basedOn w:val="Normalny"/>
    <w:uiPriority w:val="99"/>
    <w:rsid w:val="006E69A8"/>
    <w:pPr>
      <w:suppressAutoHyphens/>
      <w:snapToGrid w:val="0"/>
      <w:spacing w:line="258" w:lineRule="atLeast"/>
      <w:ind w:left="567" w:hanging="238"/>
      <w:jc w:val="both"/>
    </w:pPr>
    <w:rPr>
      <w:rFonts w:ascii="FrankfurtGothic" w:hAnsi="FrankfurtGothic"/>
      <w:color w:val="000000"/>
      <w:sz w:val="19"/>
      <w:szCs w:val="24"/>
      <w:lang w:eastAsia="ar-SA"/>
    </w:rPr>
  </w:style>
  <w:style w:type="paragraph" w:customStyle="1" w:styleId="WW-Tekstpodstawowy3">
    <w:name w:val="WW-Tekst podstawowy 3"/>
    <w:basedOn w:val="Normalny"/>
    <w:rsid w:val="006E69A8"/>
    <w:pPr>
      <w:tabs>
        <w:tab w:val="left" w:pos="0"/>
        <w:tab w:val="left" w:pos="3402"/>
        <w:tab w:val="left" w:pos="7937"/>
      </w:tabs>
      <w:suppressAutoHyphens/>
      <w:spacing w:line="360" w:lineRule="auto"/>
      <w:jc w:val="both"/>
    </w:pPr>
    <w:rPr>
      <w:sz w:val="28"/>
      <w:szCs w:val="24"/>
    </w:rPr>
  </w:style>
  <w:style w:type="paragraph" w:customStyle="1" w:styleId="1">
    <w:name w:val="1."/>
    <w:basedOn w:val="Normalny"/>
    <w:rsid w:val="006E69A8"/>
    <w:pPr>
      <w:tabs>
        <w:tab w:val="center" w:pos="4536"/>
        <w:tab w:val="right" w:pos="9072"/>
      </w:tabs>
      <w:suppressAutoHyphens/>
      <w:spacing w:line="258" w:lineRule="atLeast"/>
      <w:ind w:left="227" w:hanging="227"/>
      <w:jc w:val="both"/>
    </w:pPr>
    <w:rPr>
      <w:sz w:val="19"/>
      <w:lang w:eastAsia="ar-SA"/>
    </w:rPr>
  </w:style>
  <w:style w:type="paragraph" w:customStyle="1" w:styleId="BodyText24">
    <w:name w:val="Body Text 24"/>
    <w:basedOn w:val="Normalny"/>
    <w:uiPriority w:val="99"/>
    <w:rsid w:val="006E69A8"/>
    <w:pPr>
      <w:widowControl w:val="0"/>
      <w:overflowPunct w:val="0"/>
      <w:autoSpaceDE w:val="0"/>
      <w:autoSpaceDN w:val="0"/>
      <w:adjustRightInd w:val="0"/>
      <w:ind w:left="360"/>
    </w:pPr>
    <w:rPr>
      <w:sz w:val="28"/>
    </w:rPr>
  </w:style>
  <w:style w:type="paragraph" w:customStyle="1" w:styleId="Standard">
    <w:name w:val="Standard"/>
    <w:uiPriority w:val="99"/>
    <w:rsid w:val="006E69A8"/>
    <w:pPr>
      <w:widowControl w:val="0"/>
      <w:suppressAutoHyphens/>
      <w:autoSpaceDE w:val="0"/>
    </w:pPr>
    <w:rPr>
      <w:sz w:val="24"/>
      <w:szCs w:val="24"/>
    </w:rPr>
  </w:style>
  <w:style w:type="paragraph" w:customStyle="1" w:styleId="BodyText23">
    <w:name w:val="Body Text 23"/>
    <w:basedOn w:val="Normalny"/>
    <w:rsid w:val="006E69A8"/>
    <w:pPr>
      <w:jc w:val="both"/>
    </w:pPr>
    <w:rPr>
      <w:sz w:val="24"/>
    </w:rPr>
  </w:style>
  <w:style w:type="paragraph" w:customStyle="1" w:styleId="Tekstpodstawowy1">
    <w:name w:val="Tekst podstawowy1"/>
    <w:rsid w:val="006E69A8"/>
    <w:rPr>
      <w:rFonts w:ascii="Arial" w:hAnsi="Arial"/>
      <w:color w:val="000000"/>
      <w:sz w:val="24"/>
      <w:lang w:val="en-US"/>
    </w:rPr>
  </w:style>
  <w:style w:type="paragraph" w:customStyle="1" w:styleId="Style3">
    <w:name w:val="Style3"/>
    <w:basedOn w:val="Normalny"/>
    <w:rsid w:val="006E69A8"/>
    <w:pPr>
      <w:widowControl w:val="0"/>
      <w:autoSpaceDE w:val="0"/>
      <w:autoSpaceDN w:val="0"/>
      <w:adjustRightInd w:val="0"/>
      <w:spacing w:line="274" w:lineRule="exact"/>
      <w:jc w:val="both"/>
    </w:pPr>
    <w:rPr>
      <w:rFonts w:ascii="Arial" w:hAnsi="Arial" w:cs="Arial"/>
      <w:sz w:val="24"/>
      <w:szCs w:val="24"/>
    </w:rPr>
  </w:style>
  <w:style w:type="paragraph" w:customStyle="1" w:styleId="Style10">
    <w:name w:val="Style10"/>
    <w:basedOn w:val="Normalny"/>
    <w:rsid w:val="006E69A8"/>
    <w:pPr>
      <w:widowControl w:val="0"/>
      <w:autoSpaceDE w:val="0"/>
      <w:autoSpaceDN w:val="0"/>
      <w:adjustRightInd w:val="0"/>
      <w:spacing w:line="388" w:lineRule="exact"/>
      <w:ind w:hanging="348"/>
      <w:jc w:val="both"/>
    </w:pPr>
    <w:rPr>
      <w:rFonts w:ascii="Georgia" w:hAnsi="Georgia"/>
      <w:sz w:val="24"/>
      <w:szCs w:val="24"/>
    </w:rPr>
  </w:style>
  <w:style w:type="paragraph" w:customStyle="1" w:styleId="Style7">
    <w:name w:val="Style7"/>
    <w:basedOn w:val="Normalny"/>
    <w:rsid w:val="006E69A8"/>
    <w:pPr>
      <w:widowControl w:val="0"/>
      <w:autoSpaceDE w:val="0"/>
      <w:autoSpaceDN w:val="0"/>
      <w:adjustRightInd w:val="0"/>
    </w:pPr>
    <w:rPr>
      <w:rFonts w:ascii="Georgia" w:hAnsi="Georgia"/>
      <w:sz w:val="24"/>
      <w:szCs w:val="24"/>
    </w:rPr>
  </w:style>
  <w:style w:type="paragraph" w:customStyle="1" w:styleId="Style16">
    <w:name w:val="Style16"/>
    <w:basedOn w:val="Normalny"/>
    <w:rsid w:val="006E69A8"/>
    <w:pPr>
      <w:widowControl w:val="0"/>
      <w:autoSpaceDE w:val="0"/>
      <w:autoSpaceDN w:val="0"/>
      <w:adjustRightInd w:val="0"/>
      <w:spacing w:line="387" w:lineRule="exact"/>
      <w:ind w:hanging="687"/>
      <w:jc w:val="both"/>
    </w:pPr>
    <w:rPr>
      <w:rFonts w:ascii="Georgia" w:hAnsi="Georgia"/>
      <w:sz w:val="24"/>
      <w:szCs w:val="24"/>
    </w:rPr>
  </w:style>
  <w:style w:type="paragraph" w:customStyle="1" w:styleId="tekst0">
    <w:name w:val="tekst"/>
    <w:basedOn w:val="Normalny"/>
    <w:rsid w:val="006E69A8"/>
    <w:pPr>
      <w:suppressLineNumbers/>
      <w:spacing w:before="60" w:after="60"/>
      <w:jc w:val="both"/>
    </w:pPr>
    <w:rPr>
      <w:sz w:val="24"/>
    </w:rPr>
  </w:style>
  <w:style w:type="paragraph" w:customStyle="1" w:styleId="BodyText31">
    <w:name w:val="Body Text 31"/>
    <w:basedOn w:val="Normalny"/>
    <w:rsid w:val="006E69A8"/>
    <w:rPr>
      <w:sz w:val="28"/>
      <w:szCs w:val="28"/>
    </w:rPr>
  </w:style>
  <w:style w:type="paragraph" w:customStyle="1" w:styleId="Style13">
    <w:name w:val="Style13"/>
    <w:basedOn w:val="Normalny"/>
    <w:rsid w:val="006E69A8"/>
    <w:pPr>
      <w:widowControl w:val="0"/>
      <w:autoSpaceDE w:val="0"/>
      <w:autoSpaceDN w:val="0"/>
      <w:adjustRightInd w:val="0"/>
      <w:jc w:val="both"/>
    </w:pPr>
    <w:rPr>
      <w:sz w:val="24"/>
      <w:szCs w:val="24"/>
    </w:rPr>
  </w:style>
  <w:style w:type="paragraph" w:customStyle="1" w:styleId="CM2">
    <w:name w:val="CM2"/>
    <w:basedOn w:val="Default"/>
    <w:next w:val="Default"/>
    <w:rsid w:val="006E69A8"/>
    <w:pPr>
      <w:spacing w:line="276" w:lineRule="atLeast"/>
    </w:pPr>
  </w:style>
  <w:style w:type="paragraph" w:customStyle="1" w:styleId="CM44">
    <w:name w:val="CM44"/>
    <w:basedOn w:val="Default"/>
    <w:next w:val="Default"/>
    <w:rsid w:val="006E69A8"/>
    <w:pPr>
      <w:spacing w:after="198"/>
    </w:pPr>
  </w:style>
  <w:style w:type="paragraph" w:customStyle="1" w:styleId="CM45">
    <w:name w:val="CM45"/>
    <w:basedOn w:val="Default"/>
    <w:next w:val="Default"/>
    <w:rsid w:val="006E69A8"/>
    <w:pPr>
      <w:spacing w:after="115"/>
    </w:pPr>
  </w:style>
  <w:style w:type="paragraph" w:customStyle="1" w:styleId="CM6">
    <w:name w:val="CM6"/>
    <w:basedOn w:val="Default"/>
    <w:next w:val="Default"/>
    <w:rsid w:val="006E69A8"/>
  </w:style>
  <w:style w:type="paragraph" w:customStyle="1" w:styleId="CM7">
    <w:name w:val="CM7"/>
    <w:basedOn w:val="Default"/>
    <w:next w:val="Default"/>
    <w:rsid w:val="006E69A8"/>
    <w:pPr>
      <w:spacing w:line="273" w:lineRule="atLeast"/>
    </w:pPr>
  </w:style>
  <w:style w:type="paragraph" w:customStyle="1" w:styleId="CM11">
    <w:name w:val="CM11"/>
    <w:basedOn w:val="Default"/>
    <w:next w:val="Default"/>
    <w:rsid w:val="006E69A8"/>
    <w:pPr>
      <w:spacing w:line="276" w:lineRule="atLeast"/>
    </w:pPr>
  </w:style>
  <w:style w:type="paragraph" w:customStyle="1" w:styleId="CM390">
    <w:name w:val="CM39"/>
    <w:basedOn w:val="Default"/>
    <w:next w:val="Default"/>
    <w:rsid w:val="006E69A8"/>
    <w:pPr>
      <w:spacing w:line="276" w:lineRule="atLeast"/>
      <w:ind w:firstLine="0"/>
      <w:jc w:val="left"/>
    </w:pPr>
    <w:rPr>
      <w:b w:val="0"/>
      <w:bCs w:val="0"/>
    </w:rPr>
  </w:style>
  <w:style w:type="paragraph" w:customStyle="1" w:styleId="CM3">
    <w:name w:val="CM3"/>
    <w:basedOn w:val="Default"/>
    <w:next w:val="Default"/>
    <w:rsid w:val="006E69A8"/>
    <w:pPr>
      <w:spacing w:line="253" w:lineRule="atLeast"/>
      <w:ind w:firstLine="0"/>
      <w:jc w:val="left"/>
    </w:pPr>
    <w:rPr>
      <w:rFonts w:ascii="Arial" w:hAnsi="Arial" w:cs="Arial"/>
      <w:b w:val="0"/>
      <w:bCs w:val="0"/>
    </w:rPr>
  </w:style>
  <w:style w:type="paragraph" w:customStyle="1" w:styleId="CM5">
    <w:name w:val="CM5"/>
    <w:basedOn w:val="Default"/>
    <w:next w:val="Default"/>
    <w:rsid w:val="006E69A8"/>
    <w:pPr>
      <w:spacing w:line="256" w:lineRule="atLeast"/>
      <w:ind w:firstLine="0"/>
      <w:jc w:val="left"/>
    </w:pPr>
    <w:rPr>
      <w:rFonts w:ascii="Arial" w:hAnsi="Arial" w:cs="Arial"/>
      <w:b w:val="0"/>
      <w:bCs w:val="0"/>
    </w:rPr>
  </w:style>
  <w:style w:type="paragraph" w:customStyle="1" w:styleId="CM8">
    <w:name w:val="CM8"/>
    <w:basedOn w:val="Default"/>
    <w:next w:val="Default"/>
    <w:rsid w:val="006E69A8"/>
    <w:pPr>
      <w:spacing w:line="253" w:lineRule="atLeast"/>
      <w:ind w:firstLine="0"/>
      <w:jc w:val="left"/>
    </w:pPr>
    <w:rPr>
      <w:rFonts w:ascii="Arial" w:hAnsi="Arial" w:cs="Arial"/>
      <w:b w:val="0"/>
      <w:bCs w:val="0"/>
    </w:rPr>
  </w:style>
  <w:style w:type="paragraph" w:customStyle="1" w:styleId="CM9">
    <w:name w:val="CM9"/>
    <w:basedOn w:val="Default"/>
    <w:next w:val="Default"/>
    <w:rsid w:val="006E69A8"/>
    <w:pPr>
      <w:spacing w:line="253" w:lineRule="atLeast"/>
      <w:ind w:firstLine="0"/>
      <w:jc w:val="left"/>
    </w:pPr>
    <w:rPr>
      <w:rFonts w:ascii="Arial" w:hAnsi="Arial" w:cs="Arial"/>
      <w:b w:val="0"/>
      <w:bCs w:val="0"/>
    </w:rPr>
  </w:style>
  <w:style w:type="paragraph" w:customStyle="1" w:styleId="CM10">
    <w:name w:val="CM10"/>
    <w:basedOn w:val="Default"/>
    <w:next w:val="Default"/>
    <w:rsid w:val="006E69A8"/>
    <w:pPr>
      <w:spacing w:line="253" w:lineRule="atLeast"/>
      <w:ind w:firstLine="0"/>
      <w:jc w:val="left"/>
    </w:pPr>
    <w:rPr>
      <w:rFonts w:ascii="Arial" w:hAnsi="Arial" w:cs="Arial"/>
      <w:b w:val="0"/>
      <w:bCs w:val="0"/>
    </w:rPr>
  </w:style>
  <w:style w:type="paragraph" w:customStyle="1" w:styleId="CM12">
    <w:name w:val="CM12"/>
    <w:basedOn w:val="Default"/>
    <w:next w:val="Default"/>
    <w:rsid w:val="006E69A8"/>
    <w:pPr>
      <w:spacing w:line="253" w:lineRule="atLeast"/>
      <w:ind w:firstLine="0"/>
      <w:jc w:val="left"/>
    </w:pPr>
    <w:rPr>
      <w:rFonts w:ascii="Arial" w:hAnsi="Arial" w:cs="Arial"/>
      <w:b w:val="0"/>
      <w:bCs w:val="0"/>
    </w:rPr>
  </w:style>
  <w:style w:type="paragraph" w:customStyle="1" w:styleId="CM19">
    <w:name w:val="CM19"/>
    <w:basedOn w:val="Default"/>
    <w:next w:val="Default"/>
    <w:rsid w:val="006E69A8"/>
    <w:pPr>
      <w:spacing w:after="255"/>
      <w:ind w:firstLine="0"/>
      <w:jc w:val="left"/>
    </w:pPr>
    <w:rPr>
      <w:rFonts w:ascii="Arial" w:hAnsi="Arial" w:cs="Arial"/>
      <w:b w:val="0"/>
      <w:bCs w:val="0"/>
    </w:rPr>
  </w:style>
  <w:style w:type="paragraph" w:customStyle="1" w:styleId="CM1">
    <w:name w:val="CM1"/>
    <w:basedOn w:val="Default"/>
    <w:next w:val="Default"/>
    <w:rsid w:val="006E69A8"/>
    <w:pPr>
      <w:spacing w:line="276" w:lineRule="atLeast"/>
      <w:ind w:firstLine="0"/>
      <w:jc w:val="left"/>
    </w:pPr>
    <w:rPr>
      <w:b w:val="0"/>
      <w:bCs w:val="0"/>
    </w:rPr>
  </w:style>
  <w:style w:type="paragraph" w:customStyle="1" w:styleId="Indeks">
    <w:name w:val="Indeks"/>
    <w:basedOn w:val="Normalny"/>
    <w:rsid w:val="006E69A8"/>
    <w:pPr>
      <w:widowControl w:val="0"/>
      <w:suppressLineNumbers/>
      <w:suppressAutoHyphens/>
    </w:pPr>
    <w:rPr>
      <w:rFonts w:ascii="Arial" w:hAnsi="Arial" w:cs="Arial"/>
      <w:sz w:val="24"/>
      <w:szCs w:val="24"/>
    </w:rPr>
  </w:style>
  <w:style w:type="paragraph" w:customStyle="1" w:styleId="pkt">
    <w:name w:val="pkt"/>
    <w:basedOn w:val="Normalny"/>
    <w:rsid w:val="006E69A8"/>
    <w:pPr>
      <w:widowControl w:val="0"/>
      <w:suppressAutoHyphens/>
      <w:autoSpaceDE w:val="0"/>
      <w:spacing w:before="60" w:after="60" w:line="360" w:lineRule="auto"/>
      <w:ind w:left="851" w:hanging="295"/>
      <w:jc w:val="both"/>
    </w:pPr>
    <w:rPr>
      <w:rFonts w:ascii="Univers-PL" w:eastAsia="Univers-PL" w:cs="Univers-PL"/>
      <w:kern w:val="2"/>
      <w:sz w:val="19"/>
      <w:szCs w:val="19"/>
    </w:rPr>
  </w:style>
  <w:style w:type="paragraph" w:customStyle="1" w:styleId="Piotr1-5">
    <w:name w:val="Piotr1-5"/>
    <w:basedOn w:val="Normalny"/>
    <w:rsid w:val="006E69A8"/>
    <w:pPr>
      <w:spacing w:before="60" w:after="60" w:line="360" w:lineRule="auto"/>
      <w:ind w:firstLine="709"/>
      <w:jc w:val="both"/>
    </w:pPr>
    <w:rPr>
      <w:i/>
      <w:iCs/>
      <w:sz w:val="24"/>
      <w:szCs w:val="24"/>
    </w:rPr>
  </w:style>
  <w:style w:type="character" w:customStyle="1" w:styleId="ListParagraphChar">
    <w:name w:val="List Paragraph Char"/>
    <w:link w:val="ListParagraph1"/>
    <w:uiPriority w:val="99"/>
    <w:locked/>
    <w:rsid w:val="006E69A8"/>
    <w:rPr>
      <w:rFonts w:ascii="Calibri" w:hAnsi="Calibri"/>
    </w:rPr>
  </w:style>
  <w:style w:type="paragraph" w:customStyle="1" w:styleId="ListParagraph1">
    <w:name w:val="List Paragraph1"/>
    <w:basedOn w:val="Normalny"/>
    <w:link w:val="ListParagraphChar"/>
    <w:rsid w:val="006E69A8"/>
    <w:pPr>
      <w:spacing w:line="276" w:lineRule="auto"/>
      <w:ind w:left="720"/>
      <w:jc w:val="both"/>
    </w:pPr>
    <w:rPr>
      <w:rFonts w:ascii="Calibri" w:hAnsi="Calibri"/>
    </w:rPr>
  </w:style>
  <w:style w:type="paragraph" w:customStyle="1" w:styleId="xl69">
    <w:name w:val="xl69"/>
    <w:basedOn w:val="Normalny"/>
    <w:rsid w:val="006E69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cs="Bookman Old Style"/>
      <w:sz w:val="16"/>
      <w:szCs w:val="16"/>
    </w:rPr>
  </w:style>
  <w:style w:type="paragraph" w:customStyle="1" w:styleId="xl70">
    <w:name w:val="xl70"/>
    <w:basedOn w:val="Normalny"/>
    <w:rsid w:val="006E69A8"/>
    <w:pPr>
      <w:pBdr>
        <w:left w:val="single" w:sz="4" w:space="0" w:color="auto"/>
        <w:right w:val="single" w:sz="4" w:space="0" w:color="auto"/>
      </w:pBdr>
      <w:spacing w:before="100" w:beforeAutospacing="1" w:after="100" w:afterAutospacing="1"/>
      <w:jc w:val="center"/>
    </w:pPr>
    <w:rPr>
      <w:rFonts w:ascii="Bookman Old Style" w:hAnsi="Bookman Old Style" w:cs="Bookman Old Style"/>
      <w:sz w:val="16"/>
      <w:szCs w:val="16"/>
    </w:rPr>
  </w:style>
  <w:style w:type="paragraph" w:customStyle="1" w:styleId="xl71">
    <w:name w:val="xl71"/>
    <w:basedOn w:val="Normalny"/>
    <w:rsid w:val="006E69A8"/>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hAnsi="Bookman Old Style" w:cs="Bookman Old Style"/>
      <w:sz w:val="16"/>
      <w:szCs w:val="16"/>
    </w:rPr>
  </w:style>
  <w:style w:type="paragraph" w:customStyle="1" w:styleId="xl72">
    <w:name w:val="xl72"/>
    <w:basedOn w:val="Normalny"/>
    <w:rsid w:val="006E69A8"/>
    <w:pPr>
      <w:spacing w:before="100" w:beforeAutospacing="1" w:after="100" w:afterAutospacing="1"/>
    </w:pPr>
    <w:rPr>
      <w:rFonts w:ascii="Arial" w:hAnsi="Arial" w:cs="Arial"/>
      <w:sz w:val="24"/>
      <w:szCs w:val="24"/>
    </w:rPr>
  </w:style>
  <w:style w:type="paragraph" w:customStyle="1" w:styleId="xl73">
    <w:name w:val="xl73"/>
    <w:basedOn w:val="Normalny"/>
    <w:rsid w:val="006E69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cs="Bookman Old Style"/>
      <w:sz w:val="16"/>
      <w:szCs w:val="16"/>
    </w:rPr>
  </w:style>
  <w:style w:type="paragraph" w:customStyle="1" w:styleId="xl74">
    <w:name w:val="xl74"/>
    <w:basedOn w:val="Normalny"/>
    <w:rsid w:val="006E69A8"/>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hAnsi="Bookman Old Style" w:cs="Bookman Old Style"/>
      <w:sz w:val="16"/>
      <w:szCs w:val="16"/>
    </w:rPr>
  </w:style>
  <w:style w:type="paragraph" w:customStyle="1" w:styleId="xl75">
    <w:name w:val="xl75"/>
    <w:basedOn w:val="Normalny"/>
    <w:rsid w:val="006E69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Bookman Old Style" w:hAnsi="Bookman Old Style" w:cs="Bookman Old Style"/>
      <w:sz w:val="16"/>
      <w:szCs w:val="16"/>
    </w:rPr>
  </w:style>
  <w:style w:type="paragraph" w:customStyle="1" w:styleId="Tekstpodstawowywcity211">
    <w:name w:val="Tekst podstawowy wcięty 211"/>
    <w:basedOn w:val="Normalny"/>
    <w:rsid w:val="006E69A8"/>
    <w:pPr>
      <w:ind w:left="284"/>
      <w:jc w:val="both"/>
    </w:pPr>
    <w:rPr>
      <w:sz w:val="22"/>
      <w:szCs w:val="22"/>
    </w:rPr>
  </w:style>
  <w:style w:type="paragraph" w:customStyle="1" w:styleId="xl65">
    <w:name w:val="xl65"/>
    <w:basedOn w:val="Normalny"/>
    <w:rsid w:val="006E69A8"/>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66">
    <w:name w:val="xl66"/>
    <w:basedOn w:val="Normalny"/>
    <w:rsid w:val="006E69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24"/>
      <w:szCs w:val="24"/>
    </w:rPr>
  </w:style>
  <w:style w:type="paragraph" w:customStyle="1" w:styleId="xl67">
    <w:name w:val="xl67"/>
    <w:basedOn w:val="Normalny"/>
    <w:rsid w:val="006E69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sz w:val="24"/>
      <w:szCs w:val="24"/>
    </w:rPr>
  </w:style>
  <w:style w:type="paragraph" w:customStyle="1" w:styleId="xl68">
    <w:name w:val="xl68"/>
    <w:basedOn w:val="Normalny"/>
    <w:rsid w:val="006E69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sz w:val="24"/>
      <w:szCs w:val="24"/>
    </w:rPr>
  </w:style>
  <w:style w:type="paragraph" w:customStyle="1" w:styleId="xl76">
    <w:name w:val="xl76"/>
    <w:basedOn w:val="Normalny"/>
    <w:rsid w:val="006E69A8"/>
    <w:pPr>
      <w:pBdr>
        <w:top w:val="single" w:sz="4" w:space="0" w:color="auto"/>
        <w:left w:val="single" w:sz="4" w:space="0" w:color="auto"/>
        <w:bottom w:val="single" w:sz="4" w:space="0" w:color="auto"/>
      </w:pBdr>
      <w:spacing w:before="100" w:beforeAutospacing="1" w:after="100" w:afterAutospacing="1"/>
      <w:jc w:val="center"/>
    </w:pPr>
    <w:rPr>
      <w:rFonts w:ascii="Arial" w:hAnsi="Arial" w:cs="Arial"/>
      <w:b/>
      <w:bCs/>
    </w:rPr>
  </w:style>
  <w:style w:type="paragraph" w:customStyle="1" w:styleId="xl77">
    <w:name w:val="xl77"/>
    <w:basedOn w:val="Normalny"/>
    <w:rsid w:val="006E69A8"/>
    <w:pPr>
      <w:pBdr>
        <w:top w:val="single" w:sz="4" w:space="0" w:color="auto"/>
        <w:bottom w:val="single" w:sz="4" w:space="0" w:color="auto"/>
      </w:pBdr>
      <w:spacing w:before="100" w:beforeAutospacing="1" w:after="100" w:afterAutospacing="1"/>
    </w:pPr>
    <w:rPr>
      <w:sz w:val="24"/>
      <w:szCs w:val="24"/>
    </w:rPr>
  </w:style>
  <w:style w:type="paragraph" w:customStyle="1" w:styleId="xl78">
    <w:name w:val="xl78"/>
    <w:basedOn w:val="Normalny"/>
    <w:rsid w:val="006E69A8"/>
    <w:pPr>
      <w:pBdr>
        <w:top w:val="single" w:sz="4" w:space="0" w:color="auto"/>
        <w:bottom w:val="single" w:sz="4" w:space="0" w:color="auto"/>
        <w:right w:val="single" w:sz="4" w:space="0" w:color="auto"/>
      </w:pBdr>
      <w:spacing w:before="100" w:beforeAutospacing="1" w:after="100" w:afterAutospacing="1"/>
    </w:pPr>
    <w:rPr>
      <w:sz w:val="24"/>
      <w:szCs w:val="24"/>
    </w:rPr>
  </w:style>
  <w:style w:type="character" w:customStyle="1" w:styleId="Styl2Znak">
    <w:name w:val="Styl2 Znak"/>
    <w:link w:val="Styl2"/>
    <w:locked/>
    <w:rsid w:val="006E69A8"/>
    <w:rPr>
      <w:sz w:val="26"/>
      <w:szCs w:val="24"/>
    </w:rPr>
  </w:style>
  <w:style w:type="paragraph" w:customStyle="1" w:styleId="StandardowyStandardowy1">
    <w:name w:val="Standardowy.Standardowy1"/>
    <w:rsid w:val="006E69A8"/>
  </w:style>
  <w:style w:type="paragraph" w:customStyle="1" w:styleId="Tekstpodstawowy24">
    <w:name w:val="Tekst podstawowy 24"/>
    <w:basedOn w:val="Normalny"/>
    <w:rsid w:val="006E69A8"/>
    <w:pPr>
      <w:suppressAutoHyphens/>
      <w:spacing w:after="120" w:line="480" w:lineRule="auto"/>
    </w:pPr>
    <w:rPr>
      <w:sz w:val="24"/>
      <w:szCs w:val="24"/>
      <w:lang w:eastAsia="ar-SA"/>
    </w:rPr>
  </w:style>
  <w:style w:type="paragraph" w:customStyle="1" w:styleId="bodytext3">
    <w:name w:val="bodytext3"/>
    <w:basedOn w:val="Normalny"/>
    <w:rsid w:val="006E69A8"/>
    <w:pPr>
      <w:spacing w:line="360" w:lineRule="auto"/>
      <w:jc w:val="both"/>
    </w:pPr>
    <w:rPr>
      <w:rFonts w:ascii="Arial" w:hAnsi="Arial" w:cs="Arial"/>
      <w:sz w:val="24"/>
      <w:szCs w:val="24"/>
    </w:rPr>
  </w:style>
  <w:style w:type="paragraph" w:customStyle="1" w:styleId="xl79">
    <w:name w:val="xl79"/>
    <w:basedOn w:val="Normalny"/>
    <w:rsid w:val="006E69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ahoma" w:hAnsi="Tahoma" w:cs="Tahoma"/>
      <w:sz w:val="16"/>
      <w:szCs w:val="16"/>
    </w:rPr>
  </w:style>
  <w:style w:type="paragraph" w:customStyle="1" w:styleId="xl80">
    <w:name w:val="xl80"/>
    <w:basedOn w:val="Normalny"/>
    <w:rsid w:val="006E69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ahoma" w:hAnsi="Tahoma" w:cs="Tahoma"/>
      <w:sz w:val="16"/>
      <w:szCs w:val="16"/>
    </w:rPr>
  </w:style>
  <w:style w:type="paragraph" w:customStyle="1" w:styleId="xl81">
    <w:name w:val="xl81"/>
    <w:basedOn w:val="Normalny"/>
    <w:rsid w:val="006E69A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82">
    <w:name w:val="xl82"/>
    <w:basedOn w:val="Normalny"/>
    <w:rsid w:val="006E69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ahoma" w:hAnsi="Tahoma" w:cs="Tahoma"/>
      <w:sz w:val="16"/>
      <w:szCs w:val="16"/>
    </w:rPr>
  </w:style>
  <w:style w:type="paragraph" w:customStyle="1" w:styleId="xl83">
    <w:name w:val="xl83"/>
    <w:basedOn w:val="Normalny"/>
    <w:rsid w:val="006E69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ahoma" w:hAnsi="Tahoma" w:cs="Tahoma"/>
      <w:sz w:val="16"/>
      <w:szCs w:val="16"/>
    </w:rPr>
  </w:style>
  <w:style w:type="paragraph" w:customStyle="1" w:styleId="xl85">
    <w:name w:val="xl85"/>
    <w:basedOn w:val="Normalny"/>
    <w:rsid w:val="006E69A8"/>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jc w:val="center"/>
    </w:pPr>
    <w:rPr>
      <w:rFonts w:ascii="Arial" w:hAnsi="Arial" w:cs="Arial"/>
      <w:b/>
      <w:bCs/>
      <w:sz w:val="16"/>
      <w:szCs w:val="16"/>
    </w:rPr>
  </w:style>
  <w:style w:type="paragraph" w:customStyle="1" w:styleId="xl86">
    <w:name w:val="xl86"/>
    <w:basedOn w:val="Normalny"/>
    <w:rsid w:val="006E69A8"/>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jc w:val="center"/>
    </w:pPr>
    <w:rPr>
      <w:rFonts w:ascii="Arial" w:hAnsi="Arial" w:cs="Arial"/>
      <w:b/>
      <w:bCs/>
      <w:sz w:val="16"/>
      <w:szCs w:val="16"/>
    </w:rPr>
  </w:style>
  <w:style w:type="paragraph" w:customStyle="1" w:styleId="xl87">
    <w:name w:val="xl87"/>
    <w:basedOn w:val="Normalny"/>
    <w:rsid w:val="006E69A8"/>
    <w:pPr>
      <w:pBdr>
        <w:top w:val="single" w:sz="4" w:space="0" w:color="auto"/>
        <w:left w:val="single" w:sz="4" w:space="0" w:color="auto"/>
        <w:bottom w:val="single" w:sz="4" w:space="0" w:color="auto"/>
      </w:pBdr>
      <w:spacing w:before="100" w:beforeAutospacing="1" w:after="100" w:afterAutospacing="1"/>
      <w:jc w:val="center"/>
    </w:pPr>
    <w:rPr>
      <w:rFonts w:ascii="Arial" w:hAnsi="Arial" w:cs="Arial"/>
      <w:sz w:val="16"/>
      <w:szCs w:val="16"/>
    </w:rPr>
  </w:style>
  <w:style w:type="paragraph" w:customStyle="1" w:styleId="xl88">
    <w:name w:val="xl88"/>
    <w:basedOn w:val="Normalny"/>
    <w:rsid w:val="006E69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89">
    <w:name w:val="xl89"/>
    <w:basedOn w:val="Normalny"/>
    <w:rsid w:val="006E69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90">
    <w:name w:val="xl90"/>
    <w:basedOn w:val="Normalny"/>
    <w:rsid w:val="006E69A8"/>
    <w:pPr>
      <w:pBdr>
        <w:top w:val="single" w:sz="4" w:space="0" w:color="auto"/>
        <w:left w:val="single" w:sz="4" w:space="0" w:color="auto"/>
        <w:bottom w:val="single" w:sz="4" w:space="0" w:color="auto"/>
      </w:pBdr>
      <w:spacing w:before="100" w:beforeAutospacing="1" w:after="100" w:afterAutospacing="1"/>
      <w:jc w:val="center"/>
    </w:pPr>
    <w:rPr>
      <w:rFonts w:ascii="Arial" w:hAnsi="Arial" w:cs="Arial"/>
      <w:b/>
      <w:bCs/>
      <w:sz w:val="16"/>
      <w:szCs w:val="16"/>
    </w:rPr>
  </w:style>
  <w:style w:type="paragraph" w:customStyle="1" w:styleId="xl91">
    <w:name w:val="xl91"/>
    <w:basedOn w:val="Normalny"/>
    <w:rsid w:val="006E69A8"/>
    <w:pPr>
      <w:pBdr>
        <w:top w:val="single" w:sz="4" w:space="0" w:color="auto"/>
        <w:bottom w:val="single" w:sz="4" w:space="0" w:color="auto"/>
      </w:pBdr>
      <w:spacing w:before="100" w:beforeAutospacing="1" w:after="100" w:afterAutospacing="1"/>
      <w:jc w:val="center"/>
    </w:pPr>
    <w:rPr>
      <w:rFonts w:ascii="Arial" w:hAnsi="Arial" w:cs="Arial"/>
      <w:b/>
      <w:bCs/>
      <w:sz w:val="16"/>
      <w:szCs w:val="16"/>
    </w:rPr>
  </w:style>
  <w:style w:type="paragraph" w:customStyle="1" w:styleId="xl92">
    <w:name w:val="xl92"/>
    <w:basedOn w:val="Normalny"/>
    <w:rsid w:val="006E69A8"/>
    <w:pPr>
      <w:pBdr>
        <w:top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93">
    <w:name w:val="xl93"/>
    <w:basedOn w:val="Normalny"/>
    <w:rsid w:val="006E69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94">
    <w:name w:val="xl94"/>
    <w:basedOn w:val="Normalny"/>
    <w:rsid w:val="006E69A8"/>
    <w:pPr>
      <w:pBdr>
        <w:top w:val="single" w:sz="4" w:space="0" w:color="auto"/>
        <w:left w:val="single" w:sz="4" w:space="0" w:color="auto"/>
        <w:bottom w:val="single" w:sz="4" w:space="0" w:color="auto"/>
      </w:pBdr>
      <w:spacing w:before="100" w:beforeAutospacing="1" w:after="100" w:afterAutospacing="1"/>
      <w:jc w:val="center"/>
    </w:pPr>
    <w:rPr>
      <w:rFonts w:ascii="Arial" w:hAnsi="Arial" w:cs="Arial"/>
      <w:b/>
      <w:bCs/>
      <w:sz w:val="16"/>
      <w:szCs w:val="16"/>
    </w:rPr>
  </w:style>
  <w:style w:type="paragraph" w:customStyle="1" w:styleId="xl95">
    <w:name w:val="xl95"/>
    <w:basedOn w:val="Normalny"/>
    <w:rsid w:val="006E69A8"/>
    <w:pPr>
      <w:pBdr>
        <w:top w:val="single" w:sz="4" w:space="0" w:color="auto"/>
        <w:bottom w:val="single" w:sz="4" w:space="0" w:color="auto"/>
      </w:pBdr>
      <w:spacing w:before="100" w:beforeAutospacing="1" w:after="100" w:afterAutospacing="1"/>
      <w:jc w:val="center"/>
    </w:pPr>
    <w:rPr>
      <w:rFonts w:ascii="Arial" w:hAnsi="Arial" w:cs="Arial"/>
      <w:b/>
      <w:bCs/>
      <w:sz w:val="16"/>
      <w:szCs w:val="16"/>
    </w:rPr>
  </w:style>
  <w:style w:type="paragraph" w:customStyle="1" w:styleId="xl96">
    <w:name w:val="xl96"/>
    <w:basedOn w:val="Normalny"/>
    <w:rsid w:val="006E69A8"/>
    <w:pPr>
      <w:pBdr>
        <w:top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97">
    <w:name w:val="xl97"/>
    <w:basedOn w:val="Normalny"/>
    <w:rsid w:val="006E69A8"/>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jc w:val="center"/>
    </w:pPr>
    <w:rPr>
      <w:rFonts w:ascii="Arial" w:hAnsi="Arial" w:cs="Arial"/>
      <w:b/>
      <w:bCs/>
      <w:sz w:val="16"/>
      <w:szCs w:val="16"/>
    </w:rPr>
  </w:style>
  <w:style w:type="paragraph" w:customStyle="1" w:styleId="xl98">
    <w:name w:val="xl98"/>
    <w:basedOn w:val="Normalny"/>
    <w:rsid w:val="006E69A8"/>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99">
    <w:name w:val="xl99"/>
    <w:basedOn w:val="Normalny"/>
    <w:rsid w:val="006E69A8"/>
    <w:pPr>
      <w:pBdr>
        <w:left w:val="single" w:sz="4" w:space="0" w:color="auto"/>
        <w:right w:val="single" w:sz="4" w:space="0" w:color="auto"/>
      </w:pBdr>
      <w:spacing w:before="100" w:beforeAutospacing="1" w:after="100" w:afterAutospacing="1"/>
      <w:jc w:val="center"/>
    </w:pPr>
    <w:rPr>
      <w:sz w:val="24"/>
      <w:szCs w:val="24"/>
    </w:rPr>
  </w:style>
  <w:style w:type="paragraph" w:customStyle="1" w:styleId="xl100">
    <w:name w:val="xl100"/>
    <w:basedOn w:val="Normalny"/>
    <w:rsid w:val="006E69A8"/>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01">
    <w:name w:val="xl101"/>
    <w:basedOn w:val="Normalny"/>
    <w:rsid w:val="006E69A8"/>
    <w:pPr>
      <w:pBdr>
        <w:top w:val="single" w:sz="4" w:space="0" w:color="auto"/>
        <w:left w:val="single" w:sz="4" w:space="0" w:color="auto"/>
        <w:bottom w:val="single" w:sz="4" w:space="0" w:color="auto"/>
      </w:pBdr>
      <w:spacing w:before="100" w:beforeAutospacing="1" w:after="100" w:afterAutospacing="1"/>
      <w:jc w:val="center"/>
    </w:pPr>
    <w:rPr>
      <w:rFonts w:ascii="Arial" w:hAnsi="Arial" w:cs="Arial"/>
      <w:sz w:val="16"/>
      <w:szCs w:val="16"/>
    </w:rPr>
  </w:style>
  <w:style w:type="paragraph" w:customStyle="1" w:styleId="xl102">
    <w:name w:val="xl102"/>
    <w:basedOn w:val="Normalny"/>
    <w:rsid w:val="006E69A8"/>
    <w:pPr>
      <w:pBdr>
        <w:top w:val="single" w:sz="4" w:space="0" w:color="auto"/>
        <w:left w:val="single" w:sz="4" w:space="0" w:color="auto"/>
        <w:bottom w:val="single" w:sz="4" w:space="0" w:color="auto"/>
      </w:pBdr>
      <w:spacing w:before="100" w:beforeAutospacing="1" w:after="100" w:afterAutospacing="1"/>
      <w:jc w:val="center"/>
    </w:pPr>
    <w:rPr>
      <w:rFonts w:ascii="Arial" w:hAnsi="Arial" w:cs="Arial"/>
      <w:sz w:val="16"/>
      <w:szCs w:val="16"/>
    </w:rPr>
  </w:style>
  <w:style w:type="paragraph" w:customStyle="1" w:styleId="xl103">
    <w:name w:val="xl103"/>
    <w:basedOn w:val="Normalny"/>
    <w:rsid w:val="006E69A8"/>
    <w:pPr>
      <w:pBdr>
        <w:top w:val="single" w:sz="4" w:space="0" w:color="auto"/>
        <w:left w:val="single" w:sz="4" w:space="0" w:color="auto"/>
        <w:bottom w:val="single" w:sz="4" w:space="0" w:color="auto"/>
      </w:pBdr>
      <w:spacing w:before="100" w:beforeAutospacing="1" w:after="100" w:afterAutospacing="1"/>
    </w:pPr>
    <w:rPr>
      <w:rFonts w:ascii="Tahoma" w:hAnsi="Tahoma" w:cs="Tahoma"/>
      <w:sz w:val="16"/>
      <w:szCs w:val="16"/>
    </w:rPr>
  </w:style>
  <w:style w:type="paragraph" w:customStyle="1" w:styleId="xl104">
    <w:name w:val="xl104"/>
    <w:basedOn w:val="Normalny"/>
    <w:rsid w:val="006E69A8"/>
    <w:pPr>
      <w:pBdr>
        <w:left w:val="single" w:sz="4" w:space="0" w:color="auto"/>
        <w:right w:val="single" w:sz="4" w:space="0" w:color="auto"/>
      </w:pBdr>
      <w:spacing w:before="100" w:beforeAutospacing="1" w:after="100" w:afterAutospacing="1"/>
      <w:jc w:val="center"/>
    </w:pPr>
    <w:rPr>
      <w:rFonts w:ascii="Arial" w:hAnsi="Arial" w:cs="Arial"/>
      <w:sz w:val="24"/>
      <w:szCs w:val="24"/>
    </w:rPr>
  </w:style>
  <w:style w:type="paragraph" w:customStyle="1" w:styleId="xl105">
    <w:name w:val="xl105"/>
    <w:basedOn w:val="Normalny"/>
    <w:rsid w:val="006E69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24"/>
      <w:szCs w:val="24"/>
    </w:rPr>
  </w:style>
  <w:style w:type="paragraph" w:customStyle="1" w:styleId="xl106">
    <w:name w:val="xl106"/>
    <w:basedOn w:val="Normalny"/>
    <w:rsid w:val="006E69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24"/>
      <w:szCs w:val="24"/>
    </w:rPr>
  </w:style>
  <w:style w:type="paragraph" w:customStyle="1" w:styleId="xl107">
    <w:name w:val="xl107"/>
    <w:basedOn w:val="Normalny"/>
    <w:rsid w:val="006E69A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108">
    <w:name w:val="xl108"/>
    <w:basedOn w:val="Normalny"/>
    <w:rsid w:val="006E69A8"/>
    <w:pPr>
      <w:spacing w:before="100" w:beforeAutospacing="1" w:after="100" w:afterAutospacing="1"/>
    </w:pPr>
    <w:rPr>
      <w:rFonts w:ascii="Arial" w:hAnsi="Arial" w:cs="Arial"/>
      <w:sz w:val="24"/>
      <w:szCs w:val="24"/>
    </w:rPr>
  </w:style>
  <w:style w:type="paragraph" w:customStyle="1" w:styleId="xl109">
    <w:name w:val="xl109"/>
    <w:basedOn w:val="Normalny"/>
    <w:rsid w:val="006E69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24"/>
      <w:szCs w:val="24"/>
    </w:rPr>
  </w:style>
  <w:style w:type="paragraph" w:customStyle="1" w:styleId="xl110">
    <w:name w:val="xl110"/>
    <w:basedOn w:val="Normalny"/>
    <w:rsid w:val="006E69A8"/>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Arial" w:hAnsi="Arial" w:cs="Arial"/>
      <w:b/>
      <w:bCs/>
      <w:sz w:val="24"/>
      <w:szCs w:val="24"/>
    </w:rPr>
  </w:style>
  <w:style w:type="paragraph" w:customStyle="1" w:styleId="xl111">
    <w:name w:val="xl111"/>
    <w:basedOn w:val="Normalny"/>
    <w:rsid w:val="006E69A8"/>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right"/>
    </w:pPr>
    <w:rPr>
      <w:rFonts w:ascii="Arial" w:hAnsi="Arial" w:cs="Arial"/>
      <w:sz w:val="24"/>
      <w:szCs w:val="24"/>
    </w:rPr>
  </w:style>
  <w:style w:type="paragraph" w:customStyle="1" w:styleId="xl112">
    <w:name w:val="xl112"/>
    <w:basedOn w:val="Normalny"/>
    <w:rsid w:val="006E69A8"/>
    <w:pPr>
      <w:pBdr>
        <w:top w:val="single" w:sz="4" w:space="0" w:color="auto"/>
        <w:left w:val="single" w:sz="4" w:space="0" w:color="auto"/>
        <w:bottom w:val="single" w:sz="4" w:space="0" w:color="auto"/>
      </w:pBdr>
      <w:spacing w:before="100" w:beforeAutospacing="1" w:after="100" w:afterAutospacing="1"/>
      <w:jc w:val="right"/>
    </w:pPr>
    <w:rPr>
      <w:rFonts w:ascii="Arial" w:hAnsi="Arial" w:cs="Arial"/>
      <w:sz w:val="24"/>
      <w:szCs w:val="24"/>
    </w:rPr>
  </w:style>
  <w:style w:type="paragraph" w:customStyle="1" w:styleId="xl113">
    <w:name w:val="xl113"/>
    <w:basedOn w:val="Normalny"/>
    <w:rsid w:val="006E69A8"/>
    <w:pPr>
      <w:pBdr>
        <w:left w:val="single" w:sz="4" w:space="0" w:color="auto"/>
        <w:bottom w:val="single" w:sz="4" w:space="0" w:color="auto"/>
      </w:pBdr>
      <w:spacing w:before="100" w:beforeAutospacing="1" w:after="100" w:afterAutospacing="1"/>
    </w:pPr>
    <w:rPr>
      <w:rFonts w:ascii="Arial" w:hAnsi="Arial" w:cs="Arial"/>
      <w:sz w:val="24"/>
      <w:szCs w:val="24"/>
    </w:rPr>
  </w:style>
  <w:style w:type="paragraph" w:customStyle="1" w:styleId="xl114">
    <w:name w:val="xl114"/>
    <w:basedOn w:val="Normalny"/>
    <w:rsid w:val="006E69A8"/>
    <w:pPr>
      <w:pBdr>
        <w:left w:val="single" w:sz="4" w:space="0" w:color="auto"/>
        <w:bottom w:val="single" w:sz="4" w:space="0" w:color="auto"/>
      </w:pBdr>
      <w:spacing w:before="100" w:beforeAutospacing="1" w:after="100" w:afterAutospacing="1"/>
      <w:jc w:val="center"/>
    </w:pPr>
    <w:rPr>
      <w:rFonts w:ascii="Arial" w:hAnsi="Arial" w:cs="Arial"/>
      <w:b/>
      <w:bCs/>
      <w:sz w:val="24"/>
      <w:szCs w:val="24"/>
    </w:rPr>
  </w:style>
  <w:style w:type="paragraph" w:customStyle="1" w:styleId="xl115">
    <w:name w:val="xl115"/>
    <w:basedOn w:val="Normalny"/>
    <w:rsid w:val="006E69A8"/>
    <w:pPr>
      <w:pBdr>
        <w:left w:val="single" w:sz="4" w:space="0" w:color="auto"/>
        <w:bottom w:val="single" w:sz="4" w:space="0" w:color="auto"/>
      </w:pBdr>
      <w:spacing w:before="100" w:beforeAutospacing="1" w:after="100" w:afterAutospacing="1"/>
      <w:jc w:val="right"/>
    </w:pPr>
    <w:rPr>
      <w:rFonts w:ascii="Arial" w:hAnsi="Arial" w:cs="Arial"/>
      <w:sz w:val="24"/>
      <w:szCs w:val="24"/>
    </w:rPr>
  </w:style>
  <w:style w:type="paragraph" w:customStyle="1" w:styleId="xl116">
    <w:name w:val="xl116"/>
    <w:basedOn w:val="Normalny"/>
    <w:rsid w:val="006E69A8"/>
    <w:pPr>
      <w:pBdr>
        <w:left w:val="single" w:sz="4" w:space="0" w:color="auto"/>
        <w:bottom w:val="single" w:sz="4" w:space="0" w:color="auto"/>
      </w:pBdr>
      <w:shd w:val="clear" w:color="auto" w:fill="C0C0C0"/>
      <w:spacing w:before="100" w:beforeAutospacing="1" w:after="100" w:afterAutospacing="1"/>
    </w:pPr>
    <w:rPr>
      <w:rFonts w:ascii="Arial" w:hAnsi="Arial" w:cs="Arial"/>
      <w:sz w:val="24"/>
      <w:szCs w:val="24"/>
    </w:rPr>
  </w:style>
  <w:style w:type="paragraph" w:customStyle="1" w:styleId="xl117">
    <w:name w:val="xl117"/>
    <w:basedOn w:val="Normalny"/>
    <w:rsid w:val="006E69A8"/>
    <w:pPr>
      <w:pBdr>
        <w:left w:val="single" w:sz="4" w:space="0" w:color="auto"/>
        <w:bottom w:val="single" w:sz="4" w:space="0" w:color="auto"/>
      </w:pBdr>
      <w:shd w:val="clear" w:color="auto" w:fill="C0C0C0"/>
      <w:spacing w:before="100" w:beforeAutospacing="1" w:after="100" w:afterAutospacing="1"/>
      <w:jc w:val="center"/>
    </w:pPr>
    <w:rPr>
      <w:rFonts w:ascii="Arial" w:hAnsi="Arial" w:cs="Arial"/>
      <w:b/>
      <w:bCs/>
      <w:sz w:val="24"/>
      <w:szCs w:val="24"/>
    </w:rPr>
  </w:style>
  <w:style w:type="paragraph" w:customStyle="1" w:styleId="xl118">
    <w:name w:val="xl118"/>
    <w:basedOn w:val="Normalny"/>
    <w:rsid w:val="006E69A8"/>
    <w:pPr>
      <w:pBdr>
        <w:left w:val="single" w:sz="4" w:space="0" w:color="auto"/>
        <w:bottom w:val="single" w:sz="4" w:space="0" w:color="auto"/>
      </w:pBdr>
      <w:shd w:val="clear" w:color="auto" w:fill="C0C0C0"/>
      <w:spacing w:before="100" w:beforeAutospacing="1" w:after="100" w:afterAutospacing="1"/>
      <w:jc w:val="right"/>
    </w:pPr>
    <w:rPr>
      <w:rFonts w:ascii="Arial" w:hAnsi="Arial" w:cs="Arial"/>
      <w:sz w:val="24"/>
      <w:szCs w:val="24"/>
    </w:rPr>
  </w:style>
  <w:style w:type="paragraph" w:customStyle="1" w:styleId="xl119">
    <w:name w:val="xl119"/>
    <w:basedOn w:val="Normalny"/>
    <w:rsid w:val="006E69A8"/>
    <w:pPr>
      <w:pBdr>
        <w:left w:val="single" w:sz="4" w:space="0" w:color="auto"/>
        <w:bottom w:val="single" w:sz="4" w:space="0" w:color="auto"/>
        <w:right w:val="single" w:sz="4" w:space="0" w:color="auto"/>
      </w:pBdr>
      <w:shd w:val="clear" w:color="auto" w:fill="C0C0C0"/>
      <w:spacing w:before="100" w:beforeAutospacing="1" w:after="100" w:afterAutospacing="1"/>
      <w:jc w:val="center"/>
    </w:pPr>
    <w:rPr>
      <w:rFonts w:ascii="Arial" w:hAnsi="Arial" w:cs="Arial"/>
      <w:sz w:val="24"/>
      <w:szCs w:val="24"/>
    </w:rPr>
  </w:style>
  <w:style w:type="paragraph" w:customStyle="1" w:styleId="xl120">
    <w:name w:val="xl120"/>
    <w:basedOn w:val="Normalny"/>
    <w:rsid w:val="006E69A8"/>
    <w:pPr>
      <w:pBdr>
        <w:top w:val="single" w:sz="4" w:space="0" w:color="auto"/>
        <w:bottom w:val="single" w:sz="4" w:space="0" w:color="auto"/>
      </w:pBdr>
      <w:shd w:val="clear" w:color="auto" w:fill="FFFFFF"/>
      <w:spacing w:before="100" w:beforeAutospacing="1" w:after="100" w:afterAutospacing="1"/>
      <w:jc w:val="center"/>
    </w:pPr>
    <w:rPr>
      <w:rFonts w:ascii="Arial" w:hAnsi="Arial" w:cs="Arial"/>
      <w:b/>
      <w:bCs/>
      <w:sz w:val="24"/>
      <w:szCs w:val="24"/>
    </w:rPr>
  </w:style>
  <w:style w:type="paragraph" w:customStyle="1" w:styleId="xl121">
    <w:name w:val="xl121"/>
    <w:basedOn w:val="Normalny"/>
    <w:rsid w:val="006E69A8"/>
    <w:pPr>
      <w:pBdr>
        <w:top w:val="single" w:sz="4" w:space="0" w:color="auto"/>
        <w:bottom w:val="single" w:sz="4" w:space="0" w:color="auto"/>
      </w:pBdr>
      <w:spacing w:before="100" w:beforeAutospacing="1" w:after="100" w:afterAutospacing="1"/>
      <w:jc w:val="center"/>
    </w:pPr>
    <w:rPr>
      <w:rFonts w:ascii="Arial" w:hAnsi="Arial" w:cs="Arial"/>
      <w:b/>
      <w:bCs/>
      <w:sz w:val="24"/>
      <w:szCs w:val="24"/>
    </w:rPr>
  </w:style>
  <w:style w:type="paragraph" w:customStyle="1" w:styleId="xl122">
    <w:name w:val="xl122"/>
    <w:basedOn w:val="Normalny"/>
    <w:rsid w:val="006E69A8"/>
    <w:pPr>
      <w:pBdr>
        <w:top w:val="single" w:sz="4" w:space="0" w:color="auto"/>
        <w:bottom w:val="single" w:sz="4" w:space="0" w:color="auto"/>
      </w:pBdr>
      <w:shd w:val="clear" w:color="auto" w:fill="C0C0C0"/>
      <w:spacing w:before="100" w:beforeAutospacing="1" w:after="100" w:afterAutospacing="1"/>
      <w:jc w:val="center"/>
    </w:pPr>
    <w:rPr>
      <w:rFonts w:ascii="Arial" w:hAnsi="Arial" w:cs="Arial"/>
      <w:b/>
      <w:bCs/>
      <w:sz w:val="24"/>
      <w:szCs w:val="24"/>
    </w:rPr>
  </w:style>
  <w:style w:type="paragraph" w:customStyle="1" w:styleId="xl123">
    <w:name w:val="xl123"/>
    <w:basedOn w:val="Normalny"/>
    <w:rsid w:val="006E69A8"/>
    <w:pPr>
      <w:pBdr>
        <w:top w:val="single" w:sz="4" w:space="0" w:color="auto"/>
        <w:left w:val="single" w:sz="4" w:space="0" w:color="auto"/>
        <w:bottom w:val="single" w:sz="4" w:space="0" w:color="auto"/>
      </w:pBdr>
      <w:shd w:val="clear" w:color="auto" w:fill="C0C0C0"/>
      <w:spacing w:before="100" w:beforeAutospacing="1" w:after="100" w:afterAutospacing="1"/>
      <w:jc w:val="right"/>
    </w:pPr>
    <w:rPr>
      <w:rFonts w:ascii="Arial" w:hAnsi="Arial" w:cs="Arial"/>
      <w:sz w:val="24"/>
      <w:szCs w:val="24"/>
    </w:rPr>
  </w:style>
  <w:style w:type="paragraph" w:customStyle="1" w:styleId="xl124">
    <w:name w:val="xl124"/>
    <w:basedOn w:val="Normalny"/>
    <w:rsid w:val="006E69A8"/>
    <w:pPr>
      <w:pBdr>
        <w:top w:val="single" w:sz="4" w:space="0" w:color="auto"/>
        <w:bottom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125">
    <w:name w:val="xl125"/>
    <w:basedOn w:val="Normalny"/>
    <w:rsid w:val="006E69A8"/>
    <w:pPr>
      <w:pBdr>
        <w:top w:val="single" w:sz="4" w:space="0" w:color="auto"/>
        <w:bottom w:val="single" w:sz="4" w:space="0" w:color="auto"/>
        <w:right w:val="single" w:sz="4" w:space="0" w:color="auto"/>
      </w:pBdr>
      <w:spacing w:before="100" w:beforeAutospacing="1" w:after="100" w:afterAutospacing="1"/>
      <w:jc w:val="center"/>
    </w:pPr>
    <w:rPr>
      <w:rFonts w:ascii="Arial" w:hAnsi="Arial" w:cs="Arial"/>
      <w:b/>
      <w:bCs/>
      <w:sz w:val="24"/>
      <w:szCs w:val="24"/>
    </w:rPr>
  </w:style>
  <w:style w:type="paragraph" w:customStyle="1" w:styleId="xl126">
    <w:name w:val="xl126"/>
    <w:basedOn w:val="Normalny"/>
    <w:rsid w:val="006E69A8"/>
    <w:pPr>
      <w:pBdr>
        <w:top w:val="single" w:sz="4" w:space="0" w:color="auto"/>
        <w:bottom w:val="single" w:sz="4" w:space="0" w:color="auto"/>
        <w:right w:val="single" w:sz="4" w:space="0" w:color="auto"/>
      </w:pBdr>
      <w:spacing w:before="100" w:beforeAutospacing="1" w:after="100" w:afterAutospacing="1"/>
      <w:jc w:val="right"/>
    </w:pPr>
    <w:rPr>
      <w:rFonts w:ascii="Arial" w:hAnsi="Arial" w:cs="Arial"/>
      <w:sz w:val="24"/>
      <w:szCs w:val="24"/>
    </w:rPr>
  </w:style>
  <w:style w:type="paragraph" w:customStyle="1" w:styleId="xl127">
    <w:name w:val="xl127"/>
    <w:basedOn w:val="Normalny"/>
    <w:rsid w:val="006E69A8"/>
    <w:pPr>
      <w:pBdr>
        <w:bottom w:val="single" w:sz="4" w:space="0" w:color="auto"/>
      </w:pBdr>
      <w:spacing w:before="100" w:beforeAutospacing="1" w:after="100" w:afterAutospacing="1"/>
      <w:jc w:val="center"/>
    </w:pPr>
    <w:rPr>
      <w:rFonts w:ascii="Arial" w:hAnsi="Arial" w:cs="Arial"/>
      <w:b/>
      <w:bCs/>
      <w:sz w:val="24"/>
      <w:szCs w:val="24"/>
    </w:rPr>
  </w:style>
  <w:style w:type="paragraph" w:customStyle="1" w:styleId="xl128">
    <w:name w:val="xl128"/>
    <w:basedOn w:val="Normalny"/>
    <w:rsid w:val="006E69A8"/>
    <w:pPr>
      <w:pBdr>
        <w:top w:val="single" w:sz="4" w:space="0" w:color="auto"/>
        <w:bottom w:val="single" w:sz="4" w:space="0" w:color="auto"/>
        <w:right w:val="single" w:sz="4" w:space="0" w:color="auto"/>
      </w:pBdr>
      <w:shd w:val="clear" w:color="auto" w:fill="FFFFFF"/>
      <w:spacing w:before="100" w:beforeAutospacing="1" w:after="100" w:afterAutospacing="1"/>
      <w:jc w:val="center"/>
    </w:pPr>
    <w:rPr>
      <w:rFonts w:ascii="Arial" w:hAnsi="Arial" w:cs="Arial"/>
      <w:b/>
      <w:bCs/>
      <w:sz w:val="24"/>
      <w:szCs w:val="24"/>
    </w:rPr>
  </w:style>
  <w:style w:type="paragraph" w:customStyle="1" w:styleId="xl129">
    <w:name w:val="xl129"/>
    <w:basedOn w:val="Normalny"/>
    <w:rsid w:val="006E69A8"/>
    <w:pPr>
      <w:pBdr>
        <w:top w:val="single" w:sz="4" w:space="0" w:color="auto"/>
        <w:bottom w:val="single" w:sz="4" w:space="0" w:color="auto"/>
        <w:right w:val="single" w:sz="4" w:space="0" w:color="auto"/>
      </w:pBdr>
      <w:shd w:val="clear" w:color="auto" w:fill="C0C0C0"/>
      <w:spacing w:before="100" w:beforeAutospacing="1" w:after="100" w:afterAutospacing="1"/>
      <w:jc w:val="center"/>
    </w:pPr>
    <w:rPr>
      <w:rFonts w:ascii="Arial" w:hAnsi="Arial" w:cs="Arial"/>
      <w:b/>
      <w:bCs/>
      <w:sz w:val="24"/>
      <w:szCs w:val="24"/>
    </w:rPr>
  </w:style>
  <w:style w:type="paragraph" w:customStyle="1" w:styleId="xl130">
    <w:name w:val="xl130"/>
    <w:basedOn w:val="Normalny"/>
    <w:rsid w:val="006E69A8"/>
    <w:pPr>
      <w:pBdr>
        <w:top w:val="single" w:sz="4" w:space="0" w:color="auto"/>
        <w:bottom w:val="single" w:sz="4" w:space="0" w:color="auto"/>
        <w:right w:val="single" w:sz="4" w:space="0" w:color="auto"/>
      </w:pBdr>
      <w:shd w:val="clear" w:color="auto" w:fill="C0C0C0"/>
      <w:spacing w:before="100" w:beforeAutospacing="1" w:after="100" w:afterAutospacing="1"/>
    </w:pPr>
    <w:rPr>
      <w:rFonts w:ascii="Arial" w:hAnsi="Arial" w:cs="Arial"/>
      <w:sz w:val="24"/>
      <w:szCs w:val="24"/>
    </w:rPr>
  </w:style>
  <w:style w:type="paragraph" w:customStyle="1" w:styleId="xl131">
    <w:name w:val="xl131"/>
    <w:basedOn w:val="Normalny"/>
    <w:rsid w:val="006E69A8"/>
    <w:pPr>
      <w:pBdr>
        <w:top w:val="single" w:sz="4" w:space="0" w:color="auto"/>
        <w:bottom w:val="single" w:sz="4" w:space="0" w:color="auto"/>
        <w:right w:val="single" w:sz="4" w:space="0" w:color="auto"/>
      </w:pBdr>
      <w:shd w:val="clear" w:color="auto" w:fill="C0C0C0"/>
      <w:spacing w:before="100" w:beforeAutospacing="1" w:after="100" w:afterAutospacing="1"/>
      <w:jc w:val="center"/>
    </w:pPr>
    <w:rPr>
      <w:rFonts w:ascii="Arial" w:hAnsi="Arial" w:cs="Arial"/>
      <w:sz w:val="24"/>
      <w:szCs w:val="24"/>
    </w:rPr>
  </w:style>
  <w:style w:type="paragraph" w:customStyle="1" w:styleId="xl132">
    <w:name w:val="xl132"/>
    <w:basedOn w:val="Normalny"/>
    <w:rsid w:val="006E69A8"/>
    <w:pPr>
      <w:pBdr>
        <w:top w:val="single" w:sz="4" w:space="0" w:color="auto"/>
        <w:bottom w:val="single" w:sz="4" w:space="0" w:color="auto"/>
        <w:right w:val="single" w:sz="4" w:space="0" w:color="auto"/>
      </w:pBdr>
      <w:shd w:val="clear" w:color="auto" w:fill="C0C0C0"/>
      <w:spacing w:before="100" w:beforeAutospacing="1" w:after="100" w:afterAutospacing="1"/>
      <w:jc w:val="right"/>
    </w:pPr>
    <w:rPr>
      <w:rFonts w:ascii="Arial" w:hAnsi="Arial" w:cs="Arial"/>
      <w:sz w:val="24"/>
      <w:szCs w:val="24"/>
    </w:rPr>
  </w:style>
  <w:style w:type="paragraph" w:customStyle="1" w:styleId="xl133">
    <w:name w:val="xl133"/>
    <w:basedOn w:val="Normalny"/>
    <w:rsid w:val="006E69A8"/>
    <w:pPr>
      <w:pBdr>
        <w:top w:val="single" w:sz="4" w:space="0" w:color="auto"/>
        <w:left w:val="single" w:sz="4" w:space="0" w:color="auto"/>
        <w:bottom w:val="single" w:sz="4" w:space="0" w:color="auto"/>
      </w:pBdr>
      <w:spacing w:before="100" w:beforeAutospacing="1" w:after="100" w:afterAutospacing="1"/>
      <w:jc w:val="center"/>
    </w:pPr>
    <w:rPr>
      <w:rFonts w:ascii="Arial" w:hAnsi="Arial" w:cs="Arial"/>
      <w:b/>
      <w:bCs/>
      <w:sz w:val="24"/>
      <w:szCs w:val="24"/>
    </w:rPr>
  </w:style>
  <w:style w:type="paragraph" w:customStyle="1" w:styleId="xl134">
    <w:name w:val="xl134"/>
    <w:basedOn w:val="Normalny"/>
    <w:rsid w:val="006E69A8"/>
    <w:pPr>
      <w:pBdr>
        <w:top w:val="single" w:sz="4" w:space="0" w:color="auto"/>
        <w:bottom w:val="single" w:sz="4" w:space="0" w:color="auto"/>
      </w:pBdr>
      <w:spacing w:before="100" w:beforeAutospacing="1" w:after="100" w:afterAutospacing="1"/>
      <w:jc w:val="center"/>
    </w:pPr>
    <w:rPr>
      <w:rFonts w:ascii="Arial" w:hAnsi="Arial" w:cs="Arial"/>
      <w:b/>
      <w:bCs/>
      <w:sz w:val="24"/>
      <w:szCs w:val="24"/>
    </w:rPr>
  </w:style>
  <w:style w:type="paragraph" w:customStyle="1" w:styleId="xl135">
    <w:name w:val="xl135"/>
    <w:basedOn w:val="Normalny"/>
    <w:rsid w:val="006E69A8"/>
    <w:pPr>
      <w:pBdr>
        <w:top w:val="single" w:sz="4" w:space="0" w:color="auto"/>
        <w:bottom w:val="single" w:sz="4" w:space="0" w:color="auto"/>
        <w:right w:val="single" w:sz="4" w:space="0" w:color="auto"/>
      </w:pBdr>
      <w:spacing w:before="100" w:beforeAutospacing="1" w:after="100" w:afterAutospacing="1"/>
      <w:jc w:val="center"/>
    </w:pPr>
    <w:rPr>
      <w:rFonts w:ascii="Arial" w:hAnsi="Arial" w:cs="Arial"/>
      <w:b/>
      <w:bCs/>
      <w:sz w:val="24"/>
      <w:szCs w:val="24"/>
    </w:rPr>
  </w:style>
  <w:style w:type="paragraph" w:customStyle="1" w:styleId="xl136">
    <w:name w:val="xl136"/>
    <w:basedOn w:val="Normalny"/>
    <w:rsid w:val="006E69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24"/>
      <w:szCs w:val="24"/>
    </w:rPr>
  </w:style>
  <w:style w:type="paragraph" w:customStyle="1" w:styleId="xl137">
    <w:name w:val="xl137"/>
    <w:basedOn w:val="Normalny"/>
    <w:rsid w:val="006E69A8"/>
    <w:pPr>
      <w:pBdr>
        <w:top w:val="single" w:sz="4" w:space="0" w:color="auto"/>
        <w:bottom w:val="single" w:sz="4" w:space="0" w:color="auto"/>
      </w:pBdr>
      <w:spacing w:before="100" w:beforeAutospacing="1" w:after="100" w:afterAutospacing="1"/>
      <w:jc w:val="center"/>
    </w:pPr>
    <w:rPr>
      <w:rFonts w:ascii="Arial" w:hAnsi="Arial" w:cs="Arial"/>
      <w:b/>
      <w:bCs/>
      <w:sz w:val="24"/>
      <w:szCs w:val="24"/>
    </w:rPr>
  </w:style>
  <w:style w:type="paragraph" w:customStyle="1" w:styleId="xl138">
    <w:name w:val="xl138"/>
    <w:basedOn w:val="Normalny"/>
    <w:rsid w:val="006E69A8"/>
    <w:pPr>
      <w:pBdr>
        <w:top w:val="single" w:sz="4" w:space="0" w:color="auto"/>
        <w:bottom w:val="single" w:sz="4" w:space="0" w:color="auto"/>
        <w:right w:val="single" w:sz="4" w:space="0" w:color="auto"/>
      </w:pBdr>
      <w:spacing w:before="100" w:beforeAutospacing="1" w:after="100" w:afterAutospacing="1"/>
      <w:jc w:val="center"/>
    </w:pPr>
    <w:rPr>
      <w:rFonts w:ascii="Arial" w:hAnsi="Arial" w:cs="Arial"/>
      <w:b/>
      <w:bCs/>
      <w:sz w:val="24"/>
      <w:szCs w:val="24"/>
    </w:rPr>
  </w:style>
  <w:style w:type="paragraph" w:customStyle="1" w:styleId="ZnakZnak9ZnakZnakZnakZnakZnakZnakZnakZnak">
    <w:name w:val="Znak Znak9 Znak Znak Znak Znak Znak Znak Znak Znak"/>
    <w:basedOn w:val="Normalny"/>
    <w:uiPriority w:val="99"/>
    <w:rsid w:val="006E69A8"/>
    <w:rPr>
      <w:sz w:val="24"/>
      <w:szCs w:val="24"/>
    </w:rPr>
  </w:style>
  <w:style w:type="character" w:customStyle="1" w:styleId="nazwa">
    <w:name w:val="nazwa"/>
    <w:basedOn w:val="Domylnaczcionkaakapitu"/>
    <w:uiPriority w:val="99"/>
    <w:rsid w:val="006E69A8"/>
    <w:rPr>
      <w:rFonts w:ascii="Times New Roman" w:hAnsi="Times New Roman" w:cs="Times New Roman" w:hint="default"/>
    </w:rPr>
  </w:style>
  <w:style w:type="character" w:customStyle="1" w:styleId="shl1">
    <w:name w:val="shl1"/>
    <w:basedOn w:val="Domylnaczcionkaakapitu"/>
    <w:uiPriority w:val="99"/>
    <w:rsid w:val="006E69A8"/>
    <w:rPr>
      <w:rFonts w:ascii="Times New Roman" w:hAnsi="Times New Roman" w:cs="Times New Roman" w:hint="default"/>
      <w:shd w:val="clear" w:color="auto" w:fill="FFFF00"/>
    </w:rPr>
  </w:style>
  <w:style w:type="character" w:customStyle="1" w:styleId="ZnakZnak4">
    <w:name w:val="Znak Znak4"/>
    <w:basedOn w:val="Domylnaczcionkaakapitu"/>
    <w:uiPriority w:val="99"/>
    <w:locked/>
    <w:rsid w:val="006E69A8"/>
    <w:rPr>
      <w:rFonts w:ascii="Arial" w:hAnsi="Arial" w:cs="Arial" w:hint="default"/>
      <w:sz w:val="22"/>
      <w:szCs w:val="22"/>
      <w:lang w:val="pl-PL" w:eastAsia="pl-PL" w:bidi="ar-SA"/>
    </w:rPr>
  </w:style>
  <w:style w:type="character" w:customStyle="1" w:styleId="ff24">
    <w:name w:val="ff24"/>
    <w:basedOn w:val="Domylnaczcionkaakapitu"/>
    <w:rsid w:val="006E69A8"/>
    <w:rPr>
      <w:rFonts w:ascii="Tahoma" w:hAnsi="Tahoma" w:cs="Tahoma" w:hint="default"/>
    </w:rPr>
  </w:style>
  <w:style w:type="character" w:customStyle="1" w:styleId="st">
    <w:name w:val="st"/>
    <w:basedOn w:val="Domylnaczcionkaakapitu"/>
    <w:uiPriority w:val="99"/>
    <w:rsid w:val="006E69A8"/>
    <w:rPr>
      <w:rFonts w:ascii="Times New Roman" w:hAnsi="Times New Roman" w:cs="Times New Roman" w:hint="default"/>
    </w:rPr>
  </w:style>
  <w:style w:type="character" w:customStyle="1" w:styleId="bb1">
    <w:name w:val="bb1"/>
    <w:basedOn w:val="Domylnaczcionkaakapitu"/>
    <w:rsid w:val="006E69A8"/>
    <w:rPr>
      <w:rFonts w:ascii="Arial" w:hAnsi="Arial" w:cs="Arial" w:hint="default"/>
      <w:b/>
      <w:bCs/>
      <w:color w:val="666666"/>
      <w:sz w:val="18"/>
      <w:szCs w:val="18"/>
    </w:rPr>
  </w:style>
  <w:style w:type="character" w:customStyle="1" w:styleId="FontStyle24">
    <w:name w:val="Font Style24"/>
    <w:basedOn w:val="Domylnaczcionkaakapitu"/>
    <w:rsid w:val="006E69A8"/>
    <w:rPr>
      <w:rFonts w:ascii="Arial" w:hAnsi="Arial" w:cs="Arial" w:hint="default"/>
      <w:sz w:val="22"/>
      <w:szCs w:val="22"/>
    </w:rPr>
  </w:style>
  <w:style w:type="character" w:customStyle="1" w:styleId="FontStyle23">
    <w:name w:val="Font Style23"/>
    <w:basedOn w:val="Domylnaczcionkaakapitu"/>
    <w:rsid w:val="006E69A8"/>
    <w:rPr>
      <w:rFonts w:ascii="Georgia" w:hAnsi="Georgia" w:cs="Georgia" w:hint="default"/>
      <w:b/>
      <w:bCs/>
      <w:sz w:val="20"/>
      <w:szCs w:val="20"/>
    </w:rPr>
  </w:style>
  <w:style w:type="character" w:customStyle="1" w:styleId="txt-new">
    <w:name w:val="txt-new"/>
    <w:basedOn w:val="Domylnaczcionkaakapitu"/>
    <w:rsid w:val="006E69A8"/>
  </w:style>
  <w:style w:type="character" w:styleId="Odwoaniedokomentarza">
    <w:name w:val="annotation reference"/>
    <w:basedOn w:val="Domylnaczcionkaakapitu"/>
    <w:uiPriority w:val="99"/>
    <w:rsid w:val="006E69A8"/>
    <w:rPr>
      <w:rFonts w:cs="Times New Roman"/>
      <w:sz w:val="16"/>
      <w:szCs w:val="16"/>
    </w:rPr>
  </w:style>
  <w:style w:type="paragraph" w:styleId="Nagwekspisutreci">
    <w:name w:val="TOC Heading"/>
    <w:basedOn w:val="Nagwek1"/>
    <w:next w:val="Normalny"/>
    <w:qFormat/>
    <w:rsid w:val="006E69A8"/>
    <w:pPr>
      <w:keepLines/>
      <w:spacing w:before="480" w:line="276" w:lineRule="auto"/>
      <w:outlineLvl w:val="9"/>
    </w:pPr>
    <w:rPr>
      <w:rFonts w:ascii="Cambria" w:hAnsi="Cambria"/>
      <w:color w:val="365F91"/>
      <w:sz w:val="28"/>
      <w:szCs w:val="28"/>
      <w:lang w:eastAsia="en-US"/>
    </w:rPr>
  </w:style>
  <w:style w:type="paragraph" w:styleId="Spistreci2">
    <w:name w:val="toc 2"/>
    <w:basedOn w:val="Normalny"/>
    <w:next w:val="Normalny"/>
    <w:autoRedefine/>
    <w:rsid w:val="006E69A8"/>
    <w:pPr>
      <w:tabs>
        <w:tab w:val="right" w:leader="dot" w:pos="9372"/>
      </w:tabs>
      <w:ind w:left="220"/>
    </w:pPr>
    <w:rPr>
      <w:rFonts w:ascii="Bookman Old Style" w:hAnsi="Bookman Old Style"/>
      <w:noProof/>
      <w:sz w:val="18"/>
      <w:szCs w:val="18"/>
      <w:lang w:eastAsia="en-US"/>
    </w:rPr>
  </w:style>
  <w:style w:type="paragraph" w:styleId="Spistreci3">
    <w:name w:val="toc 3"/>
    <w:basedOn w:val="Normalny"/>
    <w:next w:val="Normalny"/>
    <w:autoRedefine/>
    <w:rsid w:val="006E69A8"/>
    <w:pPr>
      <w:tabs>
        <w:tab w:val="right" w:leader="dot" w:pos="9372"/>
      </w:tabs>
      <w:ind w:left="440"/>
    </w:pPr>
    <w:rPr>
      <w:rFonts w:ascii="Bookman Old Style" w:hAnsi="Bookman Old Style"/>
      <w:noProof/>
      <w:sz w:val="16"/>
      <w:szCs w:val="16"/>
      <w:lang w:eastAsia="en-US"/>
    </w:rPr>
  </w:style>
  <w:style w:type="table" w:customStyle="1" w:styleId="Tabela-Siatka4">
    <w:name w:val="Tabela - Siatka4"/>
    <w:basedOn w:val="Standardowy"/>
    <w:uiPriority w:val="59"/>
    <w:rsid w:val="006E69A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StylPunktowane11ptPogrubienieKonspektynumerowaneTim1">
    <w:name w:val="Styl Styl Punktowane 11 pt Pogrubienie + Konspekty numerowane Tim...1"/>
    <w:rsid w:val="006E69A8"/>
    <w:pPr>
      <w:numPr>
        <w:numId w:val="10"/>
      </w:numPr>
    </w:pPr>
  </w:style>
  <w:style w:type="paragraph" w:customStyle="1" w:styleId="ZLITLITwPKTzmlitwpktliter">
    <w:name w:val="Z_LIT/LIT_w_PKT – zm. lit. w pkt literą"/>
    <w:basedOn w:val="Normalny"/>
    <w:uiPriority w:val="48"/>
    <w:qFormat/>
    <w:rsid w:val="006E69A8"/>
    <w:pPr>
      <w:spacing w:line="360" w:lineRule="auto"/>
      <w:ind w:left="1973" w:hanging="476"/>
      <w:jc w:val="both"/>
    </w:pPr>
    <w:rPr>
      <w:rFonts w:ascii="Times" w:eastAsiaTheme="minorEastAsia" w:hAnsi="Times" w:cs="Arial"/>
      <w:bCs/>
      <w:sz w:val="24"/>
    </w:rPr>
  </w:style>
  <w:style w:type="paragraph" w:styleId="Spistreci4">
    <w:name w:val="toc 4"/>
    <w:basedOn w:val="Normalny"/>
    <w:next w:val="Normalny"/>
    <w:autoRedefine/>
    <w:uiPriority w:val="99"/>
    <w:unhideWhenUsed/>
    <w:rsid w:val="006E69A8"/>
    <w:pPr>
      <w:spacing w:after="100" w:line="276" w:lineRule="auto"/>
      <w:ind w:left="660"/>
    </w:pPr>
    <w:rPr>
      <w:rFonts w:asciiTheme="minorHAnsi" w:eastAsiaTheme="minorHAnsi" w:hAnsiTheme="minorHAnsi" w:cstheme="minorBidi"/>
      <w:sz w:val="22"/>
      <w:szCs w:val="22"/>
      <w:lang w:eastAsia="en-US"/>
    </w:rPr>
  </w:style>
  <w:style w:type="character" w:styleId="Wyrnieniedelikatne">
    <w:name w:val="Subtle Emphasis"/>
    <w:basedOn w:val="Domylnaczcionkaakapitu"/>
    <w:uiPriority w:val="19"/>
    <w:qFormat/>
    <w:rsid w:val="006E69A8"/>
    <w:rPr>
      <w:i/>
      <w:iCs/>
      <w:color w:val="808080" w:themeColor="text1" w:themeTint="7F"/>
    </w:rPr>
  </w:style>
  <w:style w:type="character" w:customStyle="1" w:styleId="dane1">
    <w:name w:val="dane1"/>
    <w:rsid w:val="006E69A8"/>
    <w:rPr>
      <w:color w:val="0000CD"/>
    </w:rPr>
  </w:style>
  <w:style w:type="character" w:customStyle="1" w:styleId="NoSpacingChar">
    <w:name w:val="No Spacing Char"/>
    <w:rsid w:val="006E69A8"/>
    <w:rPr>
      <w:rFonts w:ascii="Calibri" w:hAnsi="Calibri" w:cs="Calibri"/>
      <w:sz w:val="22"/>
      <w:szCs w:val="22"/>
      <w:lang w:val="pl-PL" w:eastAsia="en-US"/>
    </w:rPr>
  </w:style>
  <w:style w:type="paragraph" w:customStyle="1" w:styleId="ZnakZnakZnak1Znak">
    <w:name w:val="Znak Znak Znak1 Znak"/>
    <w:basedOn w:val="Normalny"/>
    <w:rsid w:val="006E69A8"/>
    <w:rPr>
      <w:rFonts w:ascii="Arial" w:hAnsi="Arial" w:cs="Arial"/>
      <w:sz w:val="24"/>
      <w:szCs w:val="24"/>
    </w:rPr>
  </w:style>
  <w:style w:type="paragraph" w:customStyle="1" w:styleId="font5">
    <w:name w:val="font5"/>
    <w:basedOn w:val="Normalny"/>
    <w:rsid w:val="006E69A8"/>
    <w:pPr>
      <w:spacing w:before="100" w:beforeAutospacing="1" w:after="100" w:afterAutospacing="1"/>
    </w:pPr>
    <w:rPr>
      <w:rFonts w:ascii="Calibri" w:hAnsi="Calibri" w:cs="Calibri"/>
      <w:sz w:val="16"/>
      <w:szCs w:val="16"/>
    </w:rPr>
  </w:style>
  <w:style w:type="paragraph" w:customStyle="1" w:styleId="font6">
    <w:name w:val="font6"/>
    <w:basedOn w:val="Normalny"/>
    <w:rsid w:val="006E69A8"/>
    <w:pPr>
      <w:spacing w:before="100" w:beforeAutospacing="1" w:after="100" w:afterAutospacing="1"/>
    </w:pPr>
    <w:rPr>
      <w:rFonts w:ascii="Calibri" w:hAnsi="Calibri" w:cs="Calibri"/>
      <w:sz w:val="16"/>
      <w:szCs w:val="16"/>
      <w:u w:val="single"/>
    </w:rPr>
  </w:style>
  <w:style w:type="paragraph" w:customStyle="1" w:styleId="xl139">
    <w:name w:val="xl139"/>
    <w:basedOn w:val="Normalny"/>
    <w:rsid w:val="006E69A8"/>
    <w:pPr>
      <w:pBdr>
        <w:top w:val="single" w:sz="4" w:space="0" w:color="auto"/>
        <w:left w:val="single" w:sz="4" w:space="0" w:color="000000"/>
      </w:pBdr>
      <w:spacing w:before="100" w:beforeAutospacing="1" w:after="100" w:afterAutospacing="1"/>
      <w:jc w:val="center"/>
    </w:pPr>
    <w:rPr>
      <w:rFonts w:ascii="Calibri" w:hAnsi="Calibri" w:cs="Calibri"/>
      <w:sz w:val="16"/>
      <w:szCs w:val="16"/>
    </w:rPr>
  </w:style>
  <w:style w:type="paragraph" w:customStyle="1" w:styleId="xl140">
    <w:name w:val="xl140"/>
    <w:basedOn w:val="Normalny"/>
    <w:rsid w:val="006E69A8"/>
    <w:pPr>
      <w:pBdr>
        <w:top w:val="single" w:sz="4" w:space="0" w:color="auto"/>
        <w:left w:val="single" w:sz="4" w:space="0" w:color="auto"/>
        <w:right w:val="single" w:sz="4" w:space="0" w:color="auto"/>
      </w:pBdr>
      <w:spacing w:before="100" w:beforeAutospacing="1" w:after="100" w:afterAutospacing="1"/>
      <w:jc w:val="center"/>
    </w:pPr>
    <w:rPr>
      <w:rFonts w:ascii="Calibri" w:hAnsi="Calibri" w:cs="Calibri"/>
      <w:color w:val="0000FF"/>
      <w:sz w:val="16"/>
      <w:szCs w:val="16"/>
    </w:rPr>
  </w:style>
  <w:style w:type="paragraph" w:customStyle="1" w:styleId="xl141">
    <w:name w:val="xl141"/>
    <w:basedOn w:val="Normalny"/>
    <w:rsid w:val="006E69A8"/>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16"/>
      <w:szCs w:val="16"/>
    </w:rPr>
  </w:style>
  <w:style w:type="paragraph" w:customStyle="1" w:styleId="xl142">
    <w:name w:val="xl142"/>
    <w:basedOn w:val="Normalny"/>
    <w:rsid w:val="006E69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color w:val="0000FF"/>
      <w:sz w:val="16"/>
      <w:szCs w:val="16"/>
    </w:rPr>
  </w:style>
  <w:style w:type="paragraph" w:customStyle="1" w:styleId="xl143">
    <w:name w:val="xl143"/>
    <w:basedOn w:val="Normalny"/>
    <w:rsid w:val="006E69A8"/>
    <w:pPr>
      <w:pBdr>
        <w:top w:val="single" w:sz="8" w:space="0" w:color="auto"/>
        <w:left w:val="single" w:sz="8" w:space="0" w:color="auto"/>
        <w:bottom w:val="single" w:sz="4" w:space="0" w:color="auto"/>
        <w:right w:val="single" w:sz="4" w:space="0" w:color="auto"/>
      </w:pBdr>
      <w:shd w:val="clear" w:color="000000" w:fill="C5D9F1"/>
      <w:spacing w:before="100" w:beforeAutospacing="1" w:after="100" w:afterAutospacing="1"/>
      <w:textAlignment w:val="center"/>
    </w:pPr>
    <w:rPr>
      <w:rFonts w:ascii="Calibri" w:hAnsi="Calibri" w:cs="Calibri"/>
      <w:b/>
      <w:bCs/>
      <w:sz w:val="16"/>
      <w:szCs w:val="16"/>
    </w:rPr>
  </w:style>
  <w:style w:type="paragraph" w:customStyle="1" w:styleId="xl144">
    <w:name w:val="xl144"/>
    <w:basedOn w:val="Normalny"/>
    <w:rsid w:val="006E69A8"/>
    <w:pPr>
      <w:pBdr>
        <w:top w:val="single" w:sz="4" w:space="0" w:color="auto"/>
        <w:left w:val="single" w:sz="8" w:space="0" w:color="auto"/>
        <w:bottom w:val="single" w:sz="8" w:space="0" w:color="auto"/>
        <w:right w:val="single" w:sz="4" w:space="0" w:color="auto"/>
      </w:pBdr>
      <w:shd w:val="clear" w:color="000000" w:fill="C5D9F1"/>
      <w:spacing w:before="100" w:beforeAutospacing="1" w:after="100" w:afterAutospacing="1"/>
      <w:textAlignment w:val="center"/>
    </w:pPr>
    <w:rPr>
      <w:rFonts w:ascii="Calibri" w:hAnsi="Calibri" w:cs="Calibri"/>
      <w:b/>
      <w:bCs/>
      <w:sz w:val="16"/>
      <w:szCs w:val="16"/>
    </w:rPr>
  </w:style>
  <w:style w:type="paragraph" w:customStyle="1" w:styleId="xl145">
    <w:name w:val="xl145"/>
    <w:basedOn w:val="Normalny"/>
    <w:rsid w:val="006E69A8"/>
    <w:pPr>
      <w:pBdr>
        <w:top w:val="single" w:sz="8"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rFonts w:ascii="Calibri" w:hAnsi="Calibri" w:cs="Calibri"/>
      <w:b/>
      <w:bCs/>
      <w:sz w:val="16"/>
      <w:szCs w:val="16"/>
    </w:rPr>
  </w:style>
  <w:style w:type="paragraph" w:customStyle="1" w:styleId="xl146">
    <w:name w:val="xl146"/>
    <w:basedOn w:val="Normalny"/>
    <w:rsid w:val="006E69A8"/>
    <w:pPr>
      <w:pBdr>
        <w:top w:val="single" w:sz="4" w:space="0" w:color="auto"/>
        <w:left w:val="single" w:sz="4" w:space="0" w:color="auto"/>
        <w:bottom w:val="single" w:sz="8" w:space="0" w:color="auto"/>
        <w:right w:val="single" w:sz="4" w:space="0" w:color="auto"/>
      </w:pBdr>
      <w:shd w:val="clear" w:color="000000" w:fill="C5D9F1"/>
      <w:spacing w:before="100" w:beforeAutospacing="1" w:after="100" w:afterAutospacing="1"/>
      <w:jc w:val="center"/>
      <w:textAlignment w:val="center"/>
    </w:pPr>
    <w:rPr>
      <w:rFonts w:ascii="Calibri" w:hAnsi="Calibri" w:cs="Calibri"/>
      <w:sz w:val="16"/>
      <w:szCs w:val="16"/>
    </w:rPr>
  </w:style>
  <w:style w:type="paragraph" w:customStyle="1" w:styleId="xl147">
    <w:name w:val="xl147"/>
    <w:basedOn w:val="Normalny"/>
    <w:rsid w:val="006E69A8"/>
    <w:pPr>
      <w:pBdr>
        <w:top w:val="single" w:sz="8"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rFonts w:ascii="Calibri" w:hAnsi="Calibri" w:cs="Calibri"/>
      <w:b/>
      <w:bCs/>
      <w:sz w:val="16"/>
      <w:szCs w:val="16"/>
    </w:rPr>
  </w:style>
  <w:style w:type="paragraph" w:customStyle="1" w:styleId="xl148">
    <w:name w:val="xl148"/>
    <w:basedOn w:val="Normalny"/>
    <w:rsid w:val="006E69A8"/>
    <w:pPr>
      <w:pBdr>
        <w:top w:val="single" w:sz="4" w:space="0" w:color="auto"/>
        <w:left w:val="single" w:sz="4" w:space="0" w:color="auto"/>
        <w:bottom w:val="single" w:sz="8" w:space="0" w:color="auto"/>
        <w:right w:val="single" w:sz="4" w:space="0" w:color="auto"/>
      </w:pBdr>
      <w:shd w:val="clear" w:color="000000" w:fill="C5D9F1"/>
      <w:spacing w:before="100" w:beforeAutospacing="1" w:after="100" w:afterAutospacing="1"/>
      <w:jc w:val="center"/>
      <w:textAlignment w:val="center"/>
    </w:pPr>
    <w:rPr>
      <w:rFonts w:ascii="Calibri" w:hAnsi="Calibri" w:cs="Calibri"/>
      <w:b/>
      <w:bCs/>
      <w:sz w:val="16"/>
      <w:szCs w:val="16"/>
    </w:rPr>
  </w:style>
  <w:style w:type="paragraph" w:customStyle="1" w:styleId="xl149">
    <w:name w:val="xl149"/>
    <w:basedOn w:val="Normalny"/>
    <w:rsid w:val="006E69A8"/>
    <w:pPr>
      <w:pBdr>
        <w:top w:val="single" w:sz="8"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rFonts w:ascii="Calibri" w:hAnsi="Calibri" w:cs="Calibri"/>
      <w:b/>
      <w:bCs/>
      <w:sz w:val="16"/>
      <w:szCs w:val="16"/>
    </w:rPr>
  </w:style>
  <w:style w:type="paragraph" w:customStyle="1" w:styleId="xl150">
    <w:name w:val="xl150"/>
    <w:basedOn w:val="Normalny"/>
    <w:rsid w:val="006E69A8"/>
    <w:pPr>
      <w:pBdr>
        <w:top w:val="single" w:sz="4" w:space="0" w:color="auto"/>
        <w:left w:val="single" w:sz="4" w:space="0" w:color="auto"/>
        <w:bottom w:val="single" w:sz="8" w:space="0" w:color="auto"/>
        <w:right w:val="single" w:sz="4" w:space="0" w:color="auto"/>
      </w:pBdr>
      <w:shd w:val="clear" w:color="000000" w:fill="C5D9F1"/>
      <w:spacing w:before="100" w:beforeAutospacing="1" w:after="100" w:afterAutospacing="1"/>
      <w:jc w:val="center"/>
      <w:textAlignment w:val="center"/>
    </w:pPr>
    <w:rPr>
      <w:rFonts w:ascii="Calibri" w:hAnsi="Calibri" w:cs="Calibri"/>
      <w:b/>
      <w:bCs/>
      <w:sz w:val="16"/>
      <w:szCs w:val="16"/>
    </w:rPr>
  </w:style>
  <w:style w:type="paragraph" w:customStyle="1" w:styleId="xl151">
    <w:name w:val="xl151"/>
    <w:basedOn w:val="Normalny"/>
    <w:rsid w:val="006E69A8"/>
    <w:pPr>
      <w:pBdr>
        <w:top w:val="single" w:sz="8"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rFonts w:ascii="Calibri" w:hAnsi="Calibri" w:cs="Calibri"/>
      <w:b/>
      <w:bCs/>
      <w:sz w:val="16"/>
      <w:szCs w:val="16"/>
    </w:rPr>
  </w:style>
  <w:style w:type="paragraph" w:customStyle="1" w:styleId="xl152">
    <w:name w:val="xl152"/>
    <w:basedOn w:val="Normalny"/>
    <w:rsid w:val="006E69A8"/>
    <w:pPr>
      <w:pBdr>
        <w:top w:val="single" w:sz="8" w:space="0" w:color="auto"/>
        <w:left w:val="single" w:sz="4" w:space="0" w:color="auto"/>
        <w:bottom w:val="single" w:sz="4" w:space="0" w:color="auto"/>
      </w:pBdr>
      <w:shd w:val="clear" w:color="000000" w:fill="C5D9F1"/>
      <w:spacing w:before="100" w:beforeAutospacing="1" w:after="100" w:afterAutospacing="1"/>
      <w:jc w:val="center"/>
    </w:pPr>
    <w:rPr>
      <w:rFonts w:ascii="Calibri" w:hAnsi="Calibri" w:cs="Calibri"/>
      <w:b/>
      <w:bCs/>
      <w:sz w:val="16"/>
      <w:szCs w:val="16"/>
    </w:rPr>
  </w:style>
  <w:style w:type="paragraph" w:customStyle="1" w:styleId="xl153">
    <w:name w:val="xl153"/>
    <w:basedOn w:val="Normalny"/>
    <w:rsid w:val="006E69A8"/>
    <w:pPr>
      <w:pBdr>
        <w:top w:val="single" w:sz="8" w:space="0" w:color="auto"/>
        <w:bottom w:val="single" w:sz="4" w:space="0" w:color="auto"/>
        <w:right w:val="single" w:sz="8" w:space="0" w:color="auto"/>
      </w:pBdr>
      <w:shd w:val="clear" w:color="000000" w:fill="C5D9F1"/>
      <w:spacing w:before="100" w:beforeAutospacing="1" w:after="100" w:afterAutospacing="1"/>
      <w:jc w:val="center"/>
    </w:pPr>
    <w:rPr>
      <w:rFonts w:ascii="Calibri" w:hAnsi="Calibri" w:cs="Calibri"/>
      <w:b/>
      <w:bCs/>
      <w:sz w:val="16"/>
      <w:szCs w:val="16"/>
    </w:rPr>
  </w:style>
  <w:style w:type="paragraph" w:customStyle="1" w:styleId="xl154">
    <w:name w:val="xl154"/>
    <w:basedOn w:val="Normalny"/>
    <w:rsid w:val="006E69A8"/>
    <w:pPr>
      <w:pBdr>
        <w:top w:val="single" w:sz="4" w:space="0" w:color="auto"/>
        <w:left w:val="single" w:sz="4" w:space="0" w:color="auto"/>
        <w:right w:val="single" w:sz="4" w:space="0" w:color="auto"/>
      </w:pBdr>
      <w:spacing w:before="100" w:beforeAutospacing="1" w:after="100" w:afterAutospacing="1"/>
      <w:textAlignment w:val="center"/>
    </w:pPr>
    <w:rPr>
      <w:rFonts w:ascii="Calibri" w:hAnsi="Calibri" w:cs="Calibri"/>
      <w:sz w:val="16"/>
      <w:szCs w:val="16"/>
    </w:rPr>
  </w:style>
  <w:style w:type="paragraph" w:customStyle="1" w:styleId="xl155">
    <w:name w:val="xl155"/>
    <w:basedOn w:val="Normalny"/>
    <w:rsid w:val="006E69A8"/>
    <w:pPr>
      <w:pBdr>
        <w:top w:val="single" w:sz="8" w:space="0" w:color="auto"/>
        <w:left w:val="single" w:sz="4" w:space="0" w:color="auto"/>
        <w:right w:val="single" w:sz="4" w:space="0" w:color="auto"/>
      </w:pBdr>
      <w:shd w:val="clear" w:color="000000" w:fill="C5D9F1"/>
      <w:spacing w:before="100" w:beforeAutospacing="1" w:after="100" w:afterAutospacing="1"/>
      <w:jc w:val="center"/>
      <w:textAlignment w:val="center"/>
    </w:pPr>
    <w:rPr>
      <w:rFonts w:ascii="Calibri" w:hAnsi="Calibri" w:cs="Calibri"/>
      <w:b/>
      <w:bCs/>
      <w:sz w:val="16"/>
      <w:szCs w:val="16"/>
    </w:rPr>
  </w:style>
  <w:style w:type="paragraph" w:customStyle="1" w:styleId="xl156">
    <w:name w:val="xl156"/>
    <w:basedOn w:val="Normalny"/>
    <w:rsid w:val="006E69A8"/>
    <w:pPr>
      <w:pBdr>
        <w:left w:val="single" w:sz="4" w:space="0" w:color="auto"/>
        <w:bottom w:val="single" w:sz="8" w:space="0" w:color="auto"/>
        <w:right w:val="single" w:sz="4" w:space="0" w:color="auto"/>
      </w:pBdr>
      <w:shd w:val="clear" w:color="000000" w:fill="C5D9F1"/>
      <w:spacing w:before="100" w:beforeAutospacing="1" w:after="100" w:afterAutospacing="1"/>
      <w:jc w:val="center"/>
      <w:textAlignment w:val="center"/>
    </w:pPr>
    <w:rPr>
      <w:rFonts w:ascii="Calibri" w:hAnsi="Calibri" w:cs="Calibri"/>
      <w:b/>
      <w:bCs/>
      <w:sz w:val="16"/>
      <w:szCs w:val="16"/>
    </w:rPr>
  </w:style>
  <w:style w:type="paragraph" w:customStyle="1" w:styleId="Akapitzlist3">
    <w:name w:val="Akapit z listą3"/>
    <w:basedOn w:val="Normalny"/>
    <w:rsid w:val="006E69A8"/>
    <w:pPr>
      <w:spacing w:after="200" w:line="276" w:lineRule="auto"/>
      <w:ind w:left="708"/>
    </w:pPr>
    <w:rPr>
      <w:rFonts w:ascii="Calibri" w:hAnsi="Calibri"/>
      <w:sz w:val="22"/>
      <w:szCs w:val="22"/>
      <w:lang w:eastAsia="en-US"/>
    </w:rPr>
  </w:style>
  <w:style w:type="paragraph" w:customStyle="1" w:styleId="Tekstpodstawowy22">
    <w:name w:val="Tekst podstawowy 22"/>
    <w:basedOn w:val="Normalny"/>
    <w:rsid w:val="006E69A8"/>
    <w:pPr>
      <w:spacing w:line="360" w:lineRule="auto"/>
      <w:jc w:val="both"/>
    </w:pPr>
    <w:rPr>
      <w:sz w:val="24"/>
    </w:rPr>
  </w:style>
  <w:style w:type="paragraph" w:customStyle="1" w:styleId="xl157">
    <w:name w:val="xl157"/>
    <w:basedOn w:val="Normalny"/>
    <w:rsid w:val="006E69A8"/>
    <w:pPr>
      <w:pBdr>
        <w:top w:val="single" w:sz="8" w:space="0" w:color="auto"/>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158">
    <w:name w:val="xl158"/>
    <w:basedOn w:val="Normalny"/>
    <w:rsid w:val="006E69A8"/>
    <w:pPr>
      <w:pBdr>
        <w:top w:val="single" w:sz="8" w:space="0" w:color="auto"/>
        <w:left w:val="single" w:sz="4" w:space="0" w:color="000000"/>
        <w:bottom w:val="single" w:sz="4" w:space="0" w:color="000000"/>
      </w:pBdr>
      <w:shd w:val="clear" w:color="CCCCFF" w:fill="FFFFFF"/>
      <w:spacing w:before="100" w:beforeAutospacing="1" w:after="100" w:afterAutospacing="1"/>
      <w:jc w:val="center"/>
      <w:textAlignment w:val="center"/>
    </w:pPr>
    <w:rPr>
      <w:rFonts w:ascii="Calibri" w:hAnsi="Calibri"/>
      <w:sz w:val="24"/>
      <w:szCs w:val="24"/>
    </w:rPr>
  </w:style>
  <w:style w:type="paragraph" w:customStyle="1" w:styleId="xl159">
    <w:name w:val="xl159"/>
    <w:basedOn w:val="Normalny"/>
    <w:rsid w:val="006E69A8"/>
    <w:pPr>
      <w:pBdr>
        <w:top w:val="single" w:sz="8" w:space="0" w:color="auto"/>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160">
    <w:name w:val="xl160"/>
    <w:basedOn w:val="Normalny"/>
    <w:rsid w:val="006E69A8"/>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161">
    <w:name w:val="xl161"/>
    <w:basedOn w:val="Normalny"/>
    <w:rsid w:val="006E69A8"/>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162">
    <w:name w:val="xl162"/>
    <w:basedOn w:val="Normalny"/>
    <w:rsid w:val="006E69A8"/>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163">
    <w:name w:val="xl163"/>
    <w:basedOn w:val="Normalny"/>
    <w:rsid w:val="006E69A8"/>
    <w:pPr>
      <w:pBdr>
        <w:top w:val="single" w:sz="4" w:space="0" w:color="000000"/>
        <w:left w:val="single" w:sz="4" w:space="0" w:color="000000"/>
        <w:bottom w:val="single" w:sz="4" w:space="0" w:color="000000"/>
      </w:pBdr>
      <w:shd w:val="clear" w:color="CCCCFF" w:fill="FFFFFF"/>
      <w:spacing w:before="100" w:beforeAutospacing="1" w:after="100" w:afterAutospacing="1"/>
      <w:jc w:val="center"/>
      <w:textAlignment w:val="center"/>
    </w:pPr>
    <w:rPr>
      <w:rFonts w:ascii="Calibri" w:hAnsi="Calibri"/>
      <w:sz w:val="24"/>
      <w:szCs w:val="24"/>
    </w:rPr>
  </w:style>
  <w:style w:type="paragraph" w:customStyle="1" w:styleId="xl164">
    <w:name w:val="xl164"/>
    <w:basedOn w:val="Normalny"/>
    <w:rsid w:val="006E69A8"/>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165">
    <w:name w:val="xl165"/>
    <w:basedOn w:val="Normalny"/>
    <w:rsid w:val="006E69A8"/>
    <w:pPr>
      <w:pBdr>
        <w:top w:val="single" w:sz="4" w:space="0" w:color="000000"/>
        <w:left w:val="single" w:sz="4" w:space="0" w:color="000000"/>
        <w:right w:val="single" w:sz="4" w:space="0" w:color="000000"/>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166">
    <w:name w:val="xl166"/>
    <w:basedOn w:val="Normalny"/>
    <w:rsid w:val="006E69A8"/>
    <w:pPr>
      <w:pBdr>
        <w:top w:val="single" w:sz="4" w:space="0" w:color="000000"/>
        <w:left w:val="single" w:sz="4" w:space="0" w:color="000000"/>
        <w:right w:val="single" w:sz="4" w:space="0" w:color="000000"/>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167">
    <w:name w:val="xl167"/>
    <w:basedOn w:val="Normalny"/>
    <w:rsid w:val="006E69A8"/>
    <w:pPr>
      <w:pBdr>
        <w:top w:val="single" w:sz="4" w:space="0" w:color="000000"/>
        <w:left w:val="single" w:sz="4" w:space="0" w:color="000000"/>
        <w:right w:val="single" w:sz="4" w:space="0" w:color="000000"/>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168">
    <w:name w:val="xl168"/>
    <w:basedOn w:val="Normalny"/>
    <w:rsid w:val="006E69A8"/>
    <w:pPr>
      <w:pBdr>
        <w:top w:val="single" w:sz="4" w:space="0" w:color="000000"/>
        <w:left w:val="single" w:sz="4" w:space="0" w:color="000000"/>
      </w:pBdr>
      <w:shd w:val="clear" w:color="CCCCFF" w:fill="FFFFFF"/>
      <w:spacing w:before="100" w:beforeAutospacing="1" w:after="100" w:afterAutospacing="1"/>
      <w:jc w:val="center"/>
      <w:textAlignment w:val="center"/>
    </w:pPr>
    <w:rPr>
      <w:rFonts w:ascii="Calibri" w:hAnsi="Calibri"/>
      <w:sz w:val="24"/>
      <w:szCs w:val="24"/>
    </w:rPr>
  </w:style>
  <w:style w:type="paragraph" w:customStyle="1" w:styleId="xl169">
    <w:name w:val="xl169"/>
    <w:basedOn w:val="Normalny"/>
    <w:rsid w:val="006E69A8"/>
    <w:pPr>
      <w:pBdr>
        <w:top w:val="single" w:sz="4" w:space="0" w:color="000000"/>
        <w:left w:val="single" w:sz="4" w:space="0" w:color="000000"/>
        <w:right w:val="single" w:sz="4" w:space="0" w:color="000000"/>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170">
    <w:name w:val="xl170"/>
    <w:basedOn w:val="Normalny"/>
    <w:rsid w:val="006E69A8"/>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171">
    <w:name w:val="xl171"/>
    <w:basedOn w:val="Normalny"/>
    <w:rsid w:val="006E69A8"/>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172">
    <w:name w:val="xl172"/>
    <w:basedOn w:val="Normalny"/>
    <w:rsid w:val="006E69A8"/>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173">
    <w:name w:val="xl173"/>
    <w:basedOn w:val="Normalny"/>
    <w:rsid w:val="006E69A8"/>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174">
    <w:name w:val="xl174"/>
    <w:basedOn w:val="Normalny"/>
    <w:rsid w:val="006E69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175">
    <w:name w:val="xl175"/>
    <w:basedOn w:val="Normalny"/>
    <w:rsid w:val="006E69A8"/>
    <w:pPr>
      <w:pBdr>
        <w:left w:val="single" w:sz="4" w:space="0" w:color="auto"/>
        <w:bottom w:val="single" w:sz="8"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176">
    <w:name w:val="xl176"/>
    <w:basedOn w:val="Normalny"/>
    <w:rsid w:val="006E69A8"/>
    <w:pPr>
      <w:pBdr>
        <w:top w:val="single" w:sz="4" w:space="0" w:color="auto"/>
        <w:lef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177">
    <w:name w:val="xl177"/>
    <w:basedOn w:val="Normalny"/>
    <w:rsid w:val="006E69A8"/>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178">
    <w:name w:val="xl178"/>
    <w:basedOn w:val="Normalny"/>
    <w:rsid w:val="006E69A8"/>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179">
    <w:name w:val="xl179"/>
    <w:basedOn w:val="Normalny"/>
    <w:rsid w:val="006E69A8"/>
    <w:pPr>
      <w:pBdr>
        <w:top w:val="single" w:sz="8" w:space="0" w:color="auto"/>
        <w:lef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180">
    <w:name w:val="xl180"/>
    <w:basedOn w:val="Normalny"/>
    <w:rsid w:val="006E69A8"/>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181">
    <w:name w:val="xl181"/>
    <w:basedOn w:val="Normalny"/>
    <w:rsid w:val="006E69A8"/>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rPr>
      <w:rFonts w:ascii="Calibri" w:hAnsi="Calibri"/>
      <w:sz w:val="24"/>
      <w:szCs w:val="24"/>
    </w:rPr>
  </w:style>
  <w:style w:type="paragraph" w:customStyle="1" w:styleId="xl182">
    <w:name w:val="xl182"/>
    <w:basedOn w:val="Normalny"/>
    <w:rsid w:val="006E69A8"/>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183">
    <w:name w:val="xl183"/>
    <w:basedOn w:val="Normalny"/>
    <w:rsid w:val="006E69A8"/>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184">
    <w:name w:val="xl184"/>
    <w:basedOn w:val="Normalny"/>
    <w:rsid w:val="006E69A8"/>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rPr>
      <w:rFonts w:ascii="Calibri" w:hAnsi="Calibri"/>
      <w:sz w:val="24"/>
      <w:szCs w:val="24"/>
    </w:rPr>
  </w:style>
  <w:style w:type="paragraph" w:customStyle="1" w:styleId="xl185">
    <w:name w:val="xl185"/>
    <w:basedOn w:val="Normalny"/>
    <w:rsid w:val="006E69A8"/>
    <w:pPr>
      <w:pBdr>
        <w:top w:val="single" w:sz="8" w:space="0" w:color="000000"/>
        <w:left w:val="single" w:sz="4" w:space="0" w:color="000000"/>
        <w:bottom w:val="single" w:sz="8" w:space="0" w:color="000000"/>
        <w:right w:val="single" w:sz="4" w:space="0" w:color="000000"/>
      </w:pBdr>
      <w:shd w:val="clear" w:color="FFFFCC" w:fill="FFFFFF"/>
      <w:spacing w:before="100" w:beforeAutospacing="1" w:after="100" w:afterAutospacing="1"/>
      <w:jc w:val="center"/>
      <w:textAlignment w:val="center"/>
    </w:pPr>
    <w:rPr>
      <w:rFonts w:ascii="Calibri" w:hAnsi="Calibri"/>
      <w:sz w:val="24"/>
      <w:szCs w:val="24"/>
    </w:rPr>
  </w:style>
  <w:style w:type="paragraph" w:customStyle="1" w:styleId="xl186">
    <w:name w:val="xl186"/>
    <w:basedOn w:val="Normalny"/>
    <w:rsid w:val="006E69A8"/>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187">
    <w:name w:val="xl187"/>
    <w:basedOn w:val="Normalny"/>
    <w:rsid w:val="006E69A8"/>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rPr>
      <w:rFonts w:ascii="Calibri" w:hAnsi="Calibri"/>
      <w:sz w:val="24"/>
      <w:szCs w:val="24"/>
    </w:rPr>
  </w:style>
  <w:style w:type="paragraph" w:customStyle="1" w:styleId="xl188">
    <w:name w:val="xl188"/>
    <w:basedOn w:val="Normalny"/>
    <w:rsid w:val="006E69A8"/>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189">
    <w:name w:val="xl189"/>
    <w:basedOn w:val="Normalny"/>
    <w:rsid w:val="006E69A8"/>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190">
    <w:name w:val="xl190"/>
    <w:basedOn w:val="Normalny"/>
    <w:rsid w:val="006E69A8"/>
    <w:pPr>
      <w:pBdr>
        <w:top w:val="single" w:sz="8" w:space="0" w:color="auto"/>
        <w:left w:val="single" w:sz="4" w:space="0" w:color="auto"/>
        <w:bottom w:val="single" w:sz="8" w:space="0" w:color="auto"/>
        <w:right w:val="single" w:sz="4" w:space="0" w:color="auto"/>
      </w:pBdr>
      <w:shd w:val="clear" w:color="FFFFCC" w:fill="FFFFFF"/>
      <w:spacing w:before="100" w:beforeAutospacing="1" w:after="100" w:afterAutospacing="1"/>
      <w:jc w:val="center"/>
      <w:textAlignment w:val="center"/>
    </w:pPr>
    <w:rPr>
      <w:rFonts w:ascii="Calibri" w:hAnsi="Calibri"/>
      <w:sz w:val="24"/>
      <w:szCs w:val="24"/>
    </w:rPr>
  </w:style>
  <w:style w:type="paragraph" w:customStyle="1" w:styleId="xl191">
    <w:name w:val="xl191"/>
    <w:basedOn w:val="Normalny"/>
    <w:rsid w:val="006E69A8"/>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sz w:val="24"/>
      <w:szCs w:val="24"/>
    </w:rPr>
  </w:style>
  <w:style w:type="paragraph" w:customStyle="1" w:styleId="xl192">
    <w:name w:val="xl192"/>
    <w:basedOn w:val="Normalny"/>
    <w:rsid w:val="006E69A8"/>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Calibri" w:hAnsi="Calibri"/>
      <w:sz w:val="24"/>
      <w:szCs w:val="24"/>
    </w:rPr>
  </w:style>
  <w:style w:type="paragraph" w:customStyle="1" w:styleId="xl193">
    <w:name w:val="xl193"/>
    <w:basedOn w:val="Normalny"/>
    <w:rsid w:val="006E69A8"/>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Calibri" w:hAnsi="Calibri"/>
      <w:sz w:val="24"/>
      <w:szCs w:val="24"/>
    </w:rPr>
  </w:style>
  <w:style w:type="paragraph" w:customStyle="1" w:styleId="xl194">
    <w:name w:val="xl194"/>
    <w:basedOn w:val="Normalny"/>
    <w:rsid w:val="006E69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sz w:val="24"/>
      <w:szCs w:val="24"/>
    </w:rPr>
  </w:style>
  <w:style w:type="paragraph" w:customStyle="1" w:styleId="xl195">
    <w:name w:val="xl195"/>
    <w:basedOn w:val="Normalny"/>
    <w:rsid w:val="006E69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Calibri" w:hAnsi="Calibri"/>
      <w:sz w:val="24"/>
      <w:szCs w:val="24"/>
    </w:rPr>
  </w:style>
  <w:style w:type="paragraph" w:customStyle="1" w:styleId="xl196">
    <w:name w:val="xl196"/>
    <w:basedOn w:val="Normalny"/>
    <w:rsid w:val="006E69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Calibri" w:hAnsi="Calibri"/>
      <w:sz w:val="24"/>
      <w:szCs w:val="24"/>
    </w:rPr>
  </w:style>
  <w:style w:type="paragraph" w:customStyle="1" w:styleId="xl197">
    <w:name w:val="xl197"/>
    <w:basedOn w:val="Normalny"/>
    <w:rsid w:val="006E69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rPr>
      <w:rFonts w:ascii="Calibri" w:hAnsi="Calibri"/>
      <w:sz w:val="24"/>
      <w:szCs w:val="24"/>
    </w:rPr>
  </w:style>
  <w:style w:type="paragraph" w:customStyle="1" w:styleId="xl198">
    <w:name w:val="xl198"/>
    <w:basedOn w:val="Normalny"/>
    <w:rsid w:val="006E69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Calibri" w:hAnsi="Calibri"/>
      <w:sz w:val="24"/>
      <w:szCs w:val="24"/>
    </w:rPr>
  </w:style>
  <w:style w:type="paragraph" w:customStyle="1" w:styleId="xl199">
    <w:name w:val="xl199"/>
    <w:basedOn w:val="Normalny"/>
    <w:rsid w:val="006E69A8"/>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200">
    <w:name w:val="xl200"/>
    <w:basedOn w:val="Normalny"/>
    <w:rsid w:val="006E69A8"/>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Calibri" w:hAnsi="Calibri"/>
      <w:sz w:val="24"/>
      <w:szCs w:val="24"/>
    </w:rPr>
  </w:style>
  <w:style w:type="paragraph" w:customStyle="1" w:styleId="xl201">
    <w:name w:val="xl201"/>
    <w:basedOn w:val="Normalny"/>
    <w:rsid w:val="006E69A8"/>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Calibri" w:hAnsi="Calibri"/>
      <w:sz w:val="24"/>
      <w:szCs w:val="24"/>
    </w:rPr>
  </w:style>
  <w:style w:type="paragraph" w:customStyle="1" w:styleId="xl202">
    <w:name w:val="xl202"/>
    <w:basedOn w:val="Normalny"/>
    <w:rsid w:val="006E69A8"/>
    <w:pPr>
      <w:pBdr>
        <w:top w:val="single" w:sz="8"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203">
    <w:name w:val="xl203"/>
    <w:basedOn w:val="Normalny"/>
    <w:rsid w:val="006E69A8"/>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sz w:val="24"/>
      <w:szCs w:val="24"/>
    </w:rPr>
  </w:style>
  <w:style w:type="paragraph" w:customStyle="1" w:styleId="xl204">
    <w:name w:val="xl204"/>
    <w:basedOn w:val="Normalny"/>
    <w:rsid w:val="006E69A8"/>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205">
    <w:name w:val="xl205"/>
    <w:basedOn w:val="Normalny"/>
    <w:rsid w:val="006E69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sz w:val="24"/>
      <w:szCs w:val="24"/>
    </w:rPr>
  </w:style>
  <w:style w:type="paragraph" w:customStyle="1" w:styleId="xl206">
    <w:name w:val="xl206"/>
    <w:basedOn w:val="Normalny"/>
    <w:rsid w:val="006E69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207">
    <w:name w:val="xl207"/>
    <w:basedOn w:val="Normalny"/>
    <w:rsid w:val="006E69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208">
    <w:name w:val="xl208"/>
    <w:basedOn w:val="Normalny"/>
    <w:rsid w:val="006E69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209">
    <w:name w:val="xl209"/>
    <w:basedOn w:val="Normalny"/>
    <w:rsid w:val="006E69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rPr>
      <w:rFonts w:ascii="Calibri" w:hAnsi="Calibri"/>
      <w:sz w:val="24"/>
      <w:szCs w:val="24"/>
    </w:rPr>
  </w:style>
  <w:style w:type="paragraph" w:customStyle="1" w:styleId="xl210">
    <w:name w:val="xl210"/>
    <w:basedOn w:val="Normalny"/>
    <w:rsid w:val="006E69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211">
    <w:name w:val="xl211"/>
    <w:basedOn w:val="Normalny"/>
    <w:rsid w:val="006E69A8"/>
    <w:pPr>
      <w:pBdr>
        <w:left w:val="single" w:sz="4" w:space="0" w:color="auto"/>
        <w:right w:val="single" w:sz="4" w:space="0" w:color="auto"/>
      </w:pBdr>
      <w:shd w:val="clear" w:color="000000" w:fill="FFFFFF"/>
      <w:spacing w:before="100" w:beforeAutospacing="1" w:after="100" w:afterAutospacing="1"/>
      <w:textAlignment w:val="center"/>
    </w:pPr>
    <w:rPr>
      <w:rFonts w:ascii="Calibri" w:hAnsi="Calibri"/>
      <w:sz w:val="24"/>
      <w:szCs w:val="24"/>
    </w:rPr>
  </w:style>
  <w:style w:type="paragraph" w:customStyle="1" w:styleId="xl212">
    <w:name w:val="xl212"/>
    <w:basedOn w:val="Normalny"/>
    <w:rsid w:val="006E69A8"/>
    <w:pPr>
      <w:pBdr>
        <w:left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213">
    <w:name w:val="xl213"/>
    <w:basedOn w:val="Normalny"/>
    <w:rsid w:val="006E69A8"/>
    <w:pPr>
      <w:pBdr>
        <w:left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214">
    <w:name w:val="xl214"/>
    <w:basedOn w:val="Normalny"/>
    <w:rsid w:val="006E69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215">
    <w:name w:val="xl215"/>
    <w:basedOn w:val="Normalny"/>
    <w:rsid w:val="006E69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216">
    <w:name w:val="xl216"/>
    <w:basedOn w:val="Normalny"/>
    <w:rsid w:val="006E69A8"/>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217">
    <w:name w:val="xl217"/>
    <w:basedOn w:val="Normalny"/>
    <w:rsid w:val="006E69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218">
    <w:name w:val="xl218"/>
    <w:basedOn w:val="Normalny"/>
    <w:rsid w:val="006E69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219">
    <w:name w:val="xl219"/>
    <w:basedOn w:val="Normalny"/>
    <w:rsid w:val="006E69A8"/>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220">
    <w:name w:val="xl220"/>
    <w:basedOn w:val="Normalny"/>
    <w:rsid w:val="006E69A8"/>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221">
    <w:name w:val="xl221"/>
    <w:basedOn w:val="Normalny"/>
    <w:rsid w:val="006E69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222">
    <w:name w:val="xl222"/>
    <w:basedOn w:val="Normalny"/>
    <w:rsid w:val="006E69A8"/>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rPr>
      <w:rFonts w:ascii="Calibri" w:hAnsi="Calibri"/>
      <w:sz w:val="24"/>
      <w:szCs w:val="24"/>
    </w:rPr>
  </w:style>
  <w:style w:type="paragraph" w:customStyle="1" w:styleId="xl223">
    <w:name w:val="xl223"/>
    <w:basedOn w:val="Normalny"/>
    <w:rsid w:val="006E69A8"/>
    <w:pPr>
      <w:pBdr>
        <w:top w:val="single" w:sz="8" w:space="0" w:color="auto"/>
        <w:left w:val="single" w:sz="4" w:space="0" w:color="auto"/>
        <w:bottom w:val="single" w:sz="8" w:space="0" w:color="auto"/>
        <w:right w:val="single" w:sz="4" w:space="0" w:color="auto"/>
      </w:pBdr>
      <w:shd w:val="clear" w:color="FFFFCC" w:fill="FFFFFF"/>
      <w:spacing w:before="100" w:beforeAutospacing="1" w:after="100" w:afterAutospacing="1"/>
      <w:jc w:val="center"/>
      <w:textAlignment w:val="center"/>
    </w:pPr>
    <w:rPr>
      <w:rFonts w:ascii="Calibri" w:hAnsi="Calibri"/>
      <w:sz w:val="24"/>
      <w:szCs w:val="24"/>
    </w:rPr>
  </w:style>
  <w:style w:type="paragraph" w:customStyle="1" w:styleId="xl224">
    <w:name w:val="xl224"/>
    <w:basedOn w:val="Normalny"/>
    <w:rsid w:val="006E69A8"/>
    <w:pPr>
      <w:pBdr>
        <w:top w:val="single" w:sz="8" w:space="0" w:color="auto"/>
        <w:left w:val="single" w:sz="4" w:space="0" w:color="auto"/>
        <w:bottom w:val="single" w:sz="8" w:space="0" w:color="auto"/>
        <w:right w:val="single" w:sz="4" w:space="0" w:color="auto"/>
      </w:pBdr>
      <w:shd w:val="clear" w:color="CCCCFF" w:fill="FFFFFF"/>
      <w:spacing w:before="100" w:beforeAutospacing="1" w:after="100" w:afterAutospacing="1"/>
      <w:jc w:val="center"/>
      <w:textAlignment w:val="center"/>
    </w:pPr>
    <w:rPr>
      <w:rFonts w:ascii="Calibri" w:hAnsi="Calibri"/>
      <w:sz w:val="24"/>
      <w:szCs w:val="24"/>
    </w:rPr>
  </w:style>
  <w:style w:type="paragraph" w:customStyle="1" w:styleId="xl225">
    <w:name w:val="xl225"/>
    <w:basedOn w:val="Normalny"/>
    <w:rsid w:val="006E69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sz w:val="24"/>
      <w:szCs w:val="24"/>
    </w:rPr>
  </w:style>
  <w:style w:type="paragraph" w:customStyle="1" w:styleId="xl226">
    <w:name w:val="xl226"/>
    <w:basedOn w:val="Normalny"/>
    <w:rsid w:val="006E69A8"/>
    <w:pPr>
      <w:spacing w:before="100" w:beforeAutospacing="1" w:after="100" w:afterAutospacing="1"/>
      <w:jc w:val="center"/>
      <w:textAlignment w:val="center"/>
    </w:pPr>
    <w:rPr>
      <w:rFonts w:ascii="Calibri" w:hAnsi="Calibri"/>
      <w:sz w:val="24"/>
      <w:szCs w:val="24"/>
    </w:rPr>
  </w:style>
  <w:style w:type="paragraph" w:customStyle="1" w:styleId="xl227">
    <w:name w:val="xl227"/>
    <w:basedOn w:val="Normalny"/>
    <w:rsid w:val="006E69A8"/>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228">
    <w:name w:val="xl228"/>
    <w:basedOn w:val="Normalny"/>
    <w:rsid w:val="006E69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229">
    <w:name w:val="xl229"/>
    <w:basedOn w:val="Normalny"/>
    <w:rsid w:val="006E69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sz w:val="24"/>
      <w:szCs w:val="24"/>
    </w:rPr>
  </w:style>
  <w:style w:type="paragraph" w:customStyle="1" w:styleId="xl230">
    <w:name w:val="xl230"/>
    <w:basedOn w:val="Normalny"/>
    <w:rsid w:val="006E69A8"/>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231">
    <w:name w:val="xl231"/>
    <w:basedOn w:val="Normalny"/>
    <w:rsid w:val="006E69A8"/>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232">
    <w:name w:val="xl232"/>
    <w:basedOn w:val="Normalny"/>
    <w:rsid w:val="006E69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233">
    <w:name w:val="xl233"/>
    <w:basedOn w:val="Normalny"/>
    <w:rsid w:val="006E69A8"/>
    <w:pPr>
      <w:pBdr>
        <w:left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234">
    <w:name w:val="xl234"/>
    <w:basedOn w:val="Normalny"/>
    <w:rsid w:val="006E69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235">
    <w:name w:val="xl235"/>
    <w:basedOn w:val="Normalny"/>
    <w:rsid w:val="006E69A8"/>
    <w:pPr>
      <w:pBdr>
        <w:top w:val="single" w:sz="8" w:space="0" w:color="auto"/>
        <w:left w:val="single" w:sz="8"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236">
    <w:name w:val="xl236"/>
    <w:basedOn w:val="Normalny"/>
    <w:rsid w:val="006E69A8"/>
    <w:pPr>
      <w:pBdr>
        <w:left w:val="single" w:sz="8"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237">
    <w:name w:val="xl237"/>
    <w:basedOn w:val="Normalny"/>
    <w:rsid w:val="006E69A8"/>
    <w:pPr>
      <w:pBdr>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238">
    <w:name w:val="xl238"/>
    <w:basedOn w:val="Normalny"/>
    <w:rsid w:val="006E69A8"/>
    <w:pPr>
      <w:pBdr>
        <w:top w:val="single" w:sz="8" w:space="0" w:color="auto"/>
        <w:left w:val="single" w:sz="8"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239">
    <w:name w:val="xl239"/>
    <w:basedOn w:val="Normalny"/>
    <w:rsid w:val="006E69A8"/>
    <w:pPr>
      <w:pBdr>
        <w:left w:val="single" w:sz="8"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240">
    <w:name w:val="xl240"/>
    <w:basedOn w:val="Normalny"/>
    <w:rsid w:val="006E69A8"/>
    <w:pPr>
      <w:pBdr>
        <w:left w:val="single" w:sz="8" w:space="0" w:color="auto"/>
        <w:bottom w:val="single" w:sz="8"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241">
    <w:name w:val="xl241"/>
    <w:basedOn w:val="Normalny"/>
    <w:rsid w:val="006E69A8"/>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242">
    <w:name w:val="xl242"/>
    <w:basedOn w:val="Normalny"/>
    <w:rsid w:val="006E69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243">
    <w:name w:val="xl243"/>
    <w:basedOn w:val="Normalny"/>
    <w:rsid w:val="006E69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244">
    <w:name w:val="xl244"/>
    <w:basedOn w:val="Normalny"/>
    <w:rsid w:val="006E69A8"/>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245">
    <w:name w:val="xl245"/>
    <w:basedOn w:val="Normalny"/>
    <w:rsid w:val="006E69A8"/>
    <w:pPr>
      <w:pBdr>
        <w:left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246">
    <w:name w:val="xl246"/>
    <w:basedOn w:val="Normalny"/>
    <w:rsid w:val="006E69A8"/>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247">
    <w:name w:val="xl247"/>
    <w:basedOn w:val="Normalny"/>
    <w:rsid w:val="006E69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rPr>
      <w:rFonts w:ascii="Calibri" w:hAnsi="Calibri"/>
      <w:sz w:val="24"/>
      <w:szCs w:val="24"/>
    </w:rPr>
  </w:style>
  <w:style w:type="paragraph" w:customStyle="1" w:styleId="xl248">
    <w:name w:val="xl248"/>
    <w:basedOn w:val="Normalny"/>
    <w:rsid w:val="006E69A8"/>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249">
    <w:name w:val="xl249"/>
    <w:basedOn w:val="Normalny"/>
    <w:rsid w:val="006E69A8"/>
    <w:pPr>
      <w:pBdr>
        <w:top w:val="single" w:sz="8" w:space="0" w:color="auto"/>
        <w:left w:val="single" w:sz="4" w:space="0" w:color="auto"/>
        <w:right w:val="single" w:sz="4" w:space="0" w:color="auto"/>
      </w:pBdr>
      <w:shd w:val="clear" w:color="000000" w:fill="FFFFFF"/>
      <w:spacing w:before="100" w:beforeAutospacing="1" w:after="100" w:afterAutospacing="1"/>
      <w:textAlignment w:val="center"/>
    </w:pPr>
    <w:rPr>
      <w:rFonts w:ascii="Calibri" w:hAnsi="Calibri"/>
      <w:sz w:val="24"/>
      <w:szCs w:val="24"/>
    </w:rPr>
  </w:style>
  <w:style w:type="paragraph" w:customStyle="1" w:styleId="xl250">
    <w:name w:val="xl250"/>
    <w:basedOn w:val="Normalny"/>
    <w:rsid w:val="006E69A8"/>
    <w:pPr>
      <w:pBdr>
        <w:left w:val="single" w:sz="4" w:space="0" w:color="auto"/>
        <w:bottom w:val="single" w:sz="8" w:space="0" w:color="auto"/>
        <w:right w:val="single" w:sz="4" w:space="0" w:color="auto"/>
      </w:pBdr>
      <w:shd w:val="clear" w:color="000000" w:fill="FFFFFF"/>
      <w:spacing w:before="100" w:beforeAutospacing="1" w:after="100" w:afterAutospacing="1"/>
      <w:textAlignment w:val="center"/>
    </w:pPr>
    <w:rPr>
      <w:rFonts w:ascii="Calibri" w:hAnsi="Calibri"/>
      <w:sz w:val="24"/>
      <w:szCs w:val="24"/>
    </w:rPr>
  </w:style>
  <w:style w:type="paragraph" w:customStyle="1" w:styleId="xl251">
    <w:name w:val="xl251"/>
    <w:basedOn w:val="Normalny"/>
    <w:rsid w:val="006E69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252">
    <w:name w:val="xl252"/>
    <w:basedOn w:val="Normalny"/>
    <w:rsid w:val="006E69A8"/>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253">
    <w:name w:val="xl253"/>
    <w:basedOn w:val="Normalny"/>
    <w:rsid w:val="006E69A8"/>
    <w:pPr>
      <w:pBdr>
        <w:top w:val="single" w:sz="8" w:space="0" w:color="auto"/>
        <w:left w:val="single" w:sz="4" w:space="0" w:color="auto"/>
        <w:right w:val="single" w:sz="4" w:space="0" w:color="auto"/>
      </w:pBdr>
      <w:shd w:val="clear" w:color="000000" w:fill="FFFFFF"/>
      <w:spacing w:before="100" w:beforeAutospacing="1" w:after="100" w:afterAutospacing="1"/>
      <w:textAlignment w:val="center"/>
    </w:pPr>
    <w:rPr>
      <w:rFonts w:ascii="Calibri" w:hAnsi="Calibri"/>
      <w:sz w:val="24"/>
      <w:szCs w:val="24"/>
    </w:rPr>
  </w:style>
  <w:style w:type="paragraph" w:customStyle="1" w:styleId="xl254">
    <w:name w:val="xl254"/>
    <w:basedOn w:val="Normalny"/>
    <w:rsid w:val="006E69A8"/>
    <w:pPr>
      <w:pBdr>
        <w:left w:val="single" w:sz="4" w:space="0" w:color="auto"/>
        <w:bottom w:val="single" w:sz="8" w:space="0" w:color="auto"/>
        <w:right w:val="single" w:sz="4" w:space="0" w:color="auto"/>
      </w:pBdr>
      <w:shd w:val="clear" w:color="000000" w:fill="FFFFFF"/>
      <w:spacing w:before="100" w:beforeAutospacing="1" w:after="100" w:afterAutospacing="1"/>
      <w:textAlignment w:val="center"/>
    </w:pPr>
    <w:rPr>
      <w:rFonts w:ascii="Calibri" w:hAnsi="Calibri"/>
      <w:sz w:val="24"/>
      <w:szCs w:val="24"/>
    </w:rPr>
  </w:style>
  <w:style w:type="paragraph" w:customStyle="1" w:styleId="xl255">
    <w:name w:val="xl255"/>
    <w:basedOn w:val="Normalny"/>
    <w:rsid w:val="006E69A8"/>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256">
    <w:name w:val="xl256"/>
    <w:basedOn w:val="Normalny"/>
    <w:rsid w:val="006E69A8"/>
    <w:pPr>
      <w:pBdr>
        <w:top w:val="single" w:sz="4" w:space="0" w:color="auto"/>
        <w:left w:val="single" w:sz="8"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257">
    <w:name w:val="xl257"/>
    <w:basedOn w:val="Normalny"/>
    <w:rsid w:val="006E69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258">
    <w:name w:val="xl258"/>
    <w:basedOn w:val="Normalny"/>
    <w:rsid w:val="006E69A8"/>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259">
    <w:name w:val="xl259"/>
    <w:basedOn w:val="Normalny"/>
    <w:rsid w:val="006E69A8"/>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260">
    <w:name w:val="xl260"/>
    <w:basedOn w:val="Normalny"/>
    <w:rsid w:val="006E69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261">
    <w:name w:val="xl261"/>
    <w:basedOn w:val="Normalny"/>
    <w:rsid w:val="006E69A8"/>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262">
    <w:name w:val="xl262"/>
    <w:basedOn w:val="Normalny"/>
    <w:rsid w:val="006E69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sz w:val="24"/>
      <w:szCs w:val="24"/>
    </w:rPr>
  </w:style>
  <w:style w:type="paragraph" w:customStyle="1" w:styleId="xl263">
    <w:name w:val="xl263"/>
    <w:basedOn w:val="Normalny"/>
    <w:rsid w:val="006E69A8"/>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sz w:val="24"/>
      <w:szCs w:val="24"/>
    </w:rPr>
  </w:style>
  <w:style w:type="paragraph" w:customStyle="1" w:styleId="xl264">
    <w:name w:val="xl264"/>
    <w:basedOn w:val="Normalny"/>
    <w:rsid w:val="006E69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sz w:val="24"/>
      <w:szCs w:val="24"/>
    </w:rPr>
  </w:style>
  <w:style w:type="paragraph" w:customStyle="1" w:styleId="xl265">
    <w:name w:val="xl265"/>
    <w:basedOn w:val="Normalny"/>
    <w:rsid w:val="006E69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rPr>
      <w:rFonts w:ascii="Calibri" w:hAnsi="Calibri"/>
      <w:sz w:val="24"/>
      <w:szCs w:val="24"/>
    </w:rPr>
  </w:style>
  <w:style w:type="paragraph" w:customStyle="1" w:styleId="xl266">
    <w:name w:val="xl266"/>
    <w:basedOn w:val="Normalny"/>
    <w:rsid w:val="006E69A8"/>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sz w:val="24"/>
      <w:szCs w:val="24"/>
    </w:rPr>
  </w:style>
  <w:style w:type="paragraph" w:customStyle="1" w:styleId="xl267">
    <w:name w:val="xl267"/>
    <w:basedOn w:val="Normalny"/>
    <w:rsid w:val="006E69A8"/>
    <w:pPr>
      <w:pBdr>
        <w:top w:val="single" w:sz="8" w:space="0" w:color="auto"/>
        <w:left w:val="single" w:sz="4" w:space="0" w:color="auto"/>
        <w:right w:val="single" w:sz="4" w:space="0" w:color="auto"/>
      </w:pBdr>
      <w:shd w:val="clear" w:color="000000" w:fill="FFFFFF"/>
      <w:spacing w:before="100" w:beforeAutospacing="1" w:after="100" w:afterAutospacing="1"/>
      <w:textAlignment w:val="center"/>
    </w:pPr>
    <w:rPr>
      <w:rFonts w:ascii="Calibri" w:hAnsi="Calibri"/>
      <w:sz w:val="24"/>
      <w:szCs w:val="24"/>
    </w:rPr>
  </w:style>
  <w:style w:type="paragraph" w:customStyle="1" w:styleId="xl268">
    <w:name w:val="xl268"/>
    <w:basedOn w:val="Normalny"/>
    <w:rsid w:val="006E69A8"/>
    <w:pPr>
      <w:pBdr>
        <w:left w:val="single" w:sz="4" w:space="0" w:color="auto"/>
        <w:right w:val="single" w:sz="4" w:space="0" w:color="auto"/>
      </w:pBdr>
      <w:shd w:val="clear" w:color="000000" w:fill="FFFFFF"/>
      <w:spacing w:before="100" w:beforeAutospacing="1" w:after="100" w:afterAutospacing="1"/>
      <w:textAlignment w:val="center"/>
    </w:pPr>
    <w:rPr>
      <w:rFonts w:ascii="Calibri" w:hAnsi="Calibri"/>
      <w:sz w:val="24"/>
      <w:szCs w:val="24"/>
    </w:rPr>
  </w:style>
  <w:style w:type="paragraph" w:customStyle="1" w:styleId="xl269">
    <w:name w:val="xl269"/>
    <w:basedOn w:val="Normalny"/>
    <w:rsid w:val="006E69A8"/>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270">
    <w:name w:val="xl270"/>
    <w:basedOn w:val="Normalny"/>
    <w:rsid w:val="006E69A8"/>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271">
    <w:name w:val="xl271"/>
    <w:basedOn w:val="Normalny"/>
    <w:rsid w:val="006E69A8"/>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272">
    <w:name w:val="xl272"/>
    <w:basedOn w:val="Normalny"/>
    <w:rsid w:val="006E69A8"/>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273">
    <w:name w:val="xl273"/>
    <w:basedOn w:val="Normalny"/>
    <w:rsid w:val="006E69A8"/>
    <w:pPr>
      <w:pBdr>
        <w:left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274">
    <w:name w:val="xl274"/>
    <w:basedOn w:val="Normalny"/>
    <w:rsid w:val="006E69A8"/>
    <w:pPr>
      <w:pBdr>
        <w:top w:val="single" w:sz="8" w:space="0" w:color="auto"/>
        <w:left w:val="single" w:sz="4" w:space="0" w:color="auto"/>
        <w:right w:val="single" w:sz="4" w:space="0" w:color="000000"/>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275">
    <w:name w:val="xl275"/>
    <w:basedOn w:val="Normalny"/>
    <w:rsid w:val="006E69A8"/>
    <w:pPr>
      <w:pBdr>
        <w:left w:val="single" w:sz="4" w:space="0" w:color="auto"/>
        <w:right w:val="single" w:sz="4" w:space="0" w:color="000000"/>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276">
    <w:name w:val="xl276"/>
    <w:basedOn w:val="Normalny"/>
    <w:rsid w:val="006E69A8"/>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rFonts w:ascii="Calibri" w:hAnsi="Calibri"/>
      <w:b/>
      <w:bCs/>
      <w:sz w:val="24"/>
      <w:szCs w:val="24"/>
    </w:rPr>
  </w:style>
  <w:style w:type="paragraph" w:customStyle="1" w:styleId="xl277">
    <w:name w:val="xl277"/>
    <w:basedOn w:val="Normalny"/>
    <w:rsid w:val="006E69A8"/>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textAlignment w:val="center"/>
    </w:pPr>
    <w:rPr>
      <w:rFonts w:ascii="Calibri" w:hAnsi="Calibri"/>
      <w:b/>
      <w:bCs/>
      <w:sz w:val="24"/>
      <w:szCs w:val="24"/>
    </w:rPr>
  </w:style>
  <w:style w:type="paragraph" w:customStyle="1" w:styleId="xl278">
    <w:name w:val="xl278"/>
    <w:basedOn w:val="Normalny"/>
    <w:rsid w:val="006E69A8"/>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rFonts w:ascii="Calibri" w:hAnsi="Calibri"/>
      <w:b/>
      <w:bCs/>
      <w:sz w:val="24"/>
      <w:szCs w:val="24"/>
    </w:rPr>
  </w:style>
  <w:style w:type="paragraph" w:customStyle="1" w:styleId="xl279">
    <w:name w:val="xl279"/>
    <w:basedOn w:val="Normalny"/>
    <w:rsid w:val="006E69A8"/>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rFonts w:ascii="Calibri" w:hAnsi="Calibri"/>
      <w:b/>
      <w:bCs/>
      <w:sz w:val="24"/>
      <w:szCs w:val="24"/>
    </w:rPr>
  </w:style>
  <w:style w:type="paragraph" w:customStyle="1" w:styleId="xl280">
    <w:name w:val="xl280"/>
    <w:basedOn w:val="Normalny"/>
    <w:rsid w:val="006E69A8"/>
    <w:pPr>
      <w:pBdr>
        <w:top w:val="single" w:sz="4" w:space="0" w:color="auto"/>
        <w:left w:val="single" w:sz="4" w:space="0" w:color="auto"/>
        <w:bottom w:val="single" w:sz="4" w:space="0" w:color="auto"/>
      </w:pBdr>
      <w:shd w:val="clear" w:color="000000" w:fill="C5D9F1"/>
      <w:spacing w:before="100" w:beforeAutospacing="1" w:after="100" w:afterAutospacing="1"/>
      <w:jc w:val="center"/>
      <w:textAlignment w:val="center"/>
    </w:pPr>
    <w:rPr>
      <w:rFonts w:ascii="Calibri" w:hAnsi="Calibri"/>
      <w:b/>
      <w:bCs/>
      <w:sz w:val="24"/>
      <w:szCs w:val="24"/>
    </w:rPr>
  </w:style>
  <w:style w:type="paragraph" w:customStyle="1" w:styleId="xl281">
    <w:name w:val="xl281"/>
    <w:basedOn w:val="Normalny"/>
    <w:rsid w:val="006E69A8"/>
    <w:pPr>
      <w:pBdr>
        <w:top w:val="single" w:sz="4" w:space="0" w:color="auto"/>
        <w:left w:val="single" w:sz="4" w:space="0" w:color="auto"/>
        <w:right w:val="single" w:sz="4" w:space="0" w:color="auto"/>
      </w:pBdr>
      <w:shd w:val="clear" w:color="000000" w:fill="C5D9F1"/>
      <w:spacing w:before="100" w:beforeAutospacing="1" w:after="100" w:afterAutospacing="1"/>
      <w:jc w:val="center"/>
      <w:textAlignment w:val="center"/>
    </w:pPr>
    <w:rPr>
      <w:rFonts w:ascii="Calibri" w:hAnsi="Calibri"/>
      <w:b/>
      <w:bCs/>
      <w:sz w:val="24"/>
      <w:szCs w:val="24"/>
    </w:rPr>
  </w:style>
  <w:style w:type="paragraph" w:customStyle="1" w:styleId="xl282">
    <w:name w:val="xl282"/>
    <w:basedOn w:val="Normalny"/>
    <w:rsid w:val="006E69A8"/>
    <w:pPr>
      <w:pBdr>
        <w:top w:val="single" w:sz="4" w:space="0" w:color="auto"/>
        <w:left w:val="single" w:sz="4" w:space="0" w:color="auto"/>
        <w:right w:val="single" w:sz="4" w:space="0" w:color="auto"/>
      </w:pBdr>
      <w:shd w:val="clear" w:color="000000" w:fill="C5D9F1"/>
      <w:spacing w:before="100" w:beforeAutospacing="1" w:after="100" w:afterAutospacing="1"/>
      <w:textAlignment w:val="center"/>
    </w:pPr>
    <w:rPr>
      <w:rFonts w:ascii="Calibri" w:hAnsi="Calibri"/>
      <w:b/>
      <w:bCs/>
      <w:sz w:val="24"/>
      <w:szCs w:val="24"/>
    </w:rPr>
  </w:style>
  <w:style w:type="paragraph" w:customStyle="1" w:styleId="xl283">
    <w:name w:val="xl283"/>
    <w:basedOn w:val="Normalny"/>
    <w:rsid w:val="006E69A8"/>
    <w:pPr>
      <w:pBdr>
        <w:top w:val="single" w:sz="4" w:space="0" w:color="auto"/>
        <w:left w:val="single" w:sz="4" w:space="0" w:color="auto"/>
        <w:right w:val="single" w:sz="4" w:space="0" w:color="auto"/>
      </w:pBdr>
      <w:shd w:val="clear" w:color="000000" w:fill="C5D9F1"/>
      <w:spacing w:before="100" w:beforeAutospacing="1" w:after="100" w:afterAutospacing="1"/>
      <w:jc w:val="center"/>
      <w:textAlignment w:val="center"/>
    </w:pPr>
    <w:rPr>
      <w:rFonts w:ascii="Calibri" w:hAnsi="Calibri"/>
      <w:b/>
      <w:bCs/>
      <w:sz w:val="24"/>
      <w:szCs w:val="24"/>
    </w:rPr>
  </w:style>
  <w:style w:type="paragraph" w:customStyle="1" w:styleId="xl284">
    <w:name w:val="xl284"/>
    <w:basedOn w:val="Normalny"/>
    <w:rsid w:val="006E69A8"/>
    <w:pPr>
      <w:pBdr>
        <w:top w:val="single" w:sz="4" w:space="0" w:color="auto"/>
        <w:left w:val="single" w:sz="4" w:space="0" w:color="auto"/>
        <w:right w:val="single" w:sz="4" w:space="0" w:color="auto"/>
      </w:pBdr>
      <w:shd w:val="clear" w:color="000000" w:fill="C5D9F1"/>
      <w:spacing w:before="100" w:beforeAutospacing="1" w:after="100" w:afterAutospacing="1"/>
      <w:jc w:val="center"/>
      <w:textAlignment w:val="center"/>
    </w:pPr>
    <w:rPr>
      <w:rFonts w:ascii="Calibri" w:hAnsi="Calibri"/>
      <w:b/>
      <w:bCs/>
      <w:sz w:val="24"/>
      <w:szCs w:val="24"/>
    </w:rPr>
  </w:style>
  <w:style w:type="paragraph" w:customStyle="1" w:styleId="xl285">
    <w:name w:val="xl285"/>
    <w:basedOn w:val="Normalny"/>
    <w:rsid w:val="006E69A8"/>
    <w:pPr>
      <w:pBdr>
        <w:top w:val="single" w:sz="4" w:space="0" w:color="auto"/>
        <w:left w:val="single" w:sz="4" w:space="0" w:color="auto"/>
      </w:pBdr>
      <w:shd w:val="clear" w:color="000000" w:fill="C5D9F1"/>
      <w:spacing w:before="100" w:beforeAutospacing="1" w:after="100" w:afterAutospacing="1"/>
      <w:jc w:val="center"/>
      <w:textAlignment w:val="center"/>
    </w:pPr>
    <w:rPr>
      <w:rFonts w:ascii="Calibri" w:hAnsi="Calibri"/>
      <w:b/>
      <w:bCs/>
      <w:sz w:val="24"/>
      <w:szCs w:val="24"/>
    </w:rPr>
  </w:style>
  <w:style w:type="paragraph" w:customStyle="1" w:styleId="xl286">
    <w:name w:val="xl286"/>
    <w:basedOn w:val="Normalny"/>
    <w:rsid w:val="006E69A8"/>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287">
    <w:name w:val="xl287"/>
    <w:basedOn w:val="Normalny"/>
    <w:rsid w:val="006E69A8"/>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288">
    <w:name w:val="xl288"/>
    <w:basedOn w:val="Normalny"/>
    <w:rsid w:val="006E69A8"/>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289">
    <w:name w:val="xl289"/>
    <w:basedOn w:val="Normalny"/>
    <w:rsid w:val="006E69A8"/>
    <w:pPr>
      <w:pBdr>
        <w:left w:val="single" w:sz="4" w:space="0" w:color="auto"/>
        <w:bottom w:val="single" w:sz="8" w:space="0" w:color="auto"/>
      </w:pBdr>
      <w:shd w:val="clear" w:color="000000" w:fill="FFFFFF"/>
      <w:spacing w:before="100" w:beforeAutospacing="1" w:after="100" w:afterAutospacing="1"/>
      <w:jc w:val="center"/>
      <w:textAlignment w:val="center"/>
    </w:pPr>
    <w:rPr>
      <w:rFonts w:ascii="Calibri" w:hAnsi="Calibri"/>
      <w:i/>
      <w:iCs/>
      <w:sz w:val="24"/>
      <w:szCs w:val="24"/>
    </w:rPr>
  </w:style>
  <w:style w:type="paragraph" w:customStyle="1" w:styleId="xl290">
    <w:name w:val="xl290"/>
    <w:basedOn w:val="Normalny"/>
    <w:rsid w:val="006E69A8"/>
    <w:pPr>
      <w:pBdr>
        <w:left w:val="single" w:sz="4" w:space="0" w:color="auto"/>
      </w:pBdr>
      <w:shd w:val="clear" w:color="000000" w:fill="FFFFFF"/>
      <w:spacing w:before="100" w:beforeAutospacing="1" w:after="100" w:afterAutospacing="1"/>
      <w:jc w:val="center"/>
      <w:textAlignment w:val="center"/>
    </w:pPr>
    <w:rPr>
      <w:rFonts w:ascii="Calibri" w:hAnsi="Calibri"/>
      <w:i/>
      <w:iCs/>
      <w:sz w:val="24"/>
      <w:szCs w:val="24"/>
    </w:rPr>
  </w:style>
  <w:style w:type="paragraph" w:customStyle="1" w:styleId="xl291">
    <w:name w:val="xl291"/>
    <w:basedOn w:val="Normalny"/>
    <w:rsid w:val="006E69A8"/>
    <w:pPr>
      <w:pBdr>
        <w:left w:val="single" w:sz="4" w:space="0" w:color="auto"/>
        <w:bottom w:val="single" w:sz="8"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292">
    <w:name w:val="xl292"/>
    <w:basedOn w:val="Normalny"/>
    <w:rsid w:val="006E69A8"/>
    <w:pPr>
      <w:pBdr>
        <w:top w:val="single" w:sz="8" w:space="0" w:color="auto"/>
        <w:left w:val="single" w:sz="4" w:space="0" w:color="auto"/>
        <w:bottom w:val="single" w:sz="8"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293">
    <w:name w:val="xl293"/>
    <w:basedOn w:val="Normalny"/>
    <w:rsid w:val="006E69A8"/>
    <w:pPr>
      <w:pBdr>
        <w:top w:val="single" w:sz="8" w:space="0" w:color="auto"/>
        <w:left w:val="single" w:sz="4" w:space="0" w:color="000000"/>
        <w:bottom w:val="single" w:sz="4" w:space="0" w:color="000000"/>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294">
    <w:name w:val="xl294"/>
    <w:basedOn w:val="Normalny"/>
    <w:rsid w:val="006E69A8"/>
    <w:pPr>
      <w:pBdr>
        <w:top w:val="single" w:sz="4" w:space="0" w:color="000000"/>
        <w:left w:val="single" w:sz="4" w:space="0" w:color="000000"/>
        <w:bottom w:val="single" w:sz="4" w:space="0" w:color="000000"/>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295">
    <w:name w:val="xl295"/>
    <w:basedOn w:val="Normalny"/>
    <w:rsid w:val="006E69A8"/>
    <w:pPr>
      <w:pBdr>
        <w:top w:val="single" w:sz="4" w:space="0" w:color="000000"/>
        <w:left w:val="single" w:sz="4" w:space="0" w:color="000000"/>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296">
    <w:name w:val="xl296"/>
    <w:basedOn w:val="Normalny"/>
    <w:rsid w:val="006E69A8"/>
    <w:pPr>
      <w:pBdr>
        <w:top w:val="single" w:sz="4" w:space="0" w:color="auto"/>
        <w:lef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297">
    <w:name w:val="xl297"/>
    <w:basedOn w:val="Normalny"/>
    <w:rsid w:val="006E69A8"/>
    <w:pPr>
      <w:pBdr>
        <w:top w:val="single" w:sz="8" w:space="0" w:color="auto"/>
        <w:lef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298">
    <w:name w:val="xl298"/>
    <w:basedOn w:val="Normalny"/>
    <w:rsid w:val="006E69A8"/>
    <w:pPr>
      <w:pBdr>
        <w:lef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299">
    <w:name w:val="xl299"/>
    <w:basedOn w:val="Normalny"/>
    <w:rsid w:val="006E69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300">
    <w:name w:val="xl300"/>
    <w:basedOn w:val="Normalny"/>
    <w:rsid w:val="006E69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olor w:val="FF0000"/>
      <w:sz w:val="24"/>
      <w:szCs w:val="24"/>
    </w:rPr>
  </w:style>
  <w:style w:type="paragraph" w:customStyle="1" w:styleId="xl301">
    <w:name w:val="xl301"/>
    <w:basedOn w:val="Normalny"/>
    <w:rsid w:val="006E69A8"/>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Calibri" w:hAnsi="Calibri"/>
      <w:i/>
      <w:iCs/>
      <w:color w:val="FF0000"/>
      <w:sz w:val="24"/>
      <w:szCs w:val="24"/>
      <w:u w:val="single"/>
    </w:rPr>
  </w:style>
  <w:style w:type="paragraph" w:customStyle="1" w:styleId="xl302">
    <w:name w:val="xl302"/>
    <w:basedOn w:val="Normalny"/>
    <w:rsid w:val="006E69A8"/>
    <w:pPr>
      <w:pBdr>
        <w:left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i/>
      <w:iCs/>
      <w:color w:val="FF0000"/>
      <w:sz w:val="24"/>
      <w:szCs w:val="24"/>
      <w:u w:val="single"/>
    </w:rPr>
  </w:style>
  <w:style w:type="paragraph" w:customStyle="1" w:styleId="xl303">
    <w:name w:val="xl303"/>
    <w:basedOn w:val="Normalny"/>
    <w:rsid w:val="006E69A8"/>
    <w:pPr>
      <w:spacing w:before="100" w:beforeAutospacing="1" w:after="100" w:afterAutospacing="1"/>
      <w:textAlignment w:val="center"/>
    </w:pPr>
    <w:rPr>
      <w:rFonts w:ascii="Calibri" w:hAnsi="Calibri"/>
      <w:sz w:val="24"/>
      <w:szCs w:val="24"/>
    </w:rPr>
  </w:style>
  <w:style w:type="paragraph" w:customStyle="1" w:styleId="xl304">
    <w:name w:val="xl304"/>
    <w:basedOn w:val="Normalny"/>
    <w:rsid w:val="006E69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305">
    <w:name w:val="xl305"/>
    <w:basedOn w:val="Normalny"/>
    <w:rsid w:val="006E69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rPr>
      <w:rFonts w:ascii="Calibri" w:hAnsi="Calibri"/>
      <w:sz w:val="24"/>
      <w:szCs w:val="24"/>
    </w:rPr>
  </w:style>
  <w:style w:type="paragraph" w:customStyle="1" w:styleId="xl306">
    <w:name w:val="xl306"/>
    <w:basedOn w:val="Normalny"/>
    <w:rsid w:val="006E69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rPr>
      <w:rFonts w:ascii="Calibri" w:hAnsi="Calibri"/>
      <w:sz w:val="24"/>
      <w:szCs w:val="24"/>
    </w:rPr>
  </w:style>
  <w:style w:type="paragraph" w:customStyle="1" w:styleId="xl307">
    <w:name w:val="xl307"/>
    <w:basedOn w:val="Normalny"/>
    <w:rsid w:val="006E69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308">
    <w:name w:val="xl308"/>
    <w:basedOn w:val="Normalny"/>
    <w:rsid w:val="006E69A8"/>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309">
    <w:name w:val="xl309"/>
    <w:basedOn w:val="Normalny"/>
    <w:rsid w:val="006E69A8"/>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310">
    <w:name w:val="xl310"/>
    <w:basedOn w:val="Normalny"/>
    <w:rsid w:val="006E69A8"/>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sz w:val="24"/>
      <w:szCs w:val="24"/>
    </w:rPr>
  </w:style>
  <w:style w:type="paragraph" w:customStyle="1" w:styleId="xl311">
    <w:name w:val="xl311"/>
    <w:basedOn w:val="Normalny"/>
    <w:rsid w:val="006E69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312">
    <w:name w:val="xl312"/>
    <w:basedOn w:val="Normalny"/>
    <w:rsid w:val="006E69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rPr>
      <w:rFonts w:ascii="Calibri" w:hAnsi="Calibri"/>
      <w:sz w:val="24"/>
      <w:szCs w:val="24"/>
    </w:rPr>
  </w:style>
  <w:style w:type="paragraph" w:customStyle="1" w:styleId="xl313">
    <w:name w:val="xl313"/>
    <w:basedOn w:val="Normalny"/>
    <w:rsid w:val="006E69A8"/>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rPr>
      <w:rFonts w:ascii="Calibri" w:hAnsi="Calibri"/>
      <w:sz w:val="24"/>
      <w:szCs w:val="24"/>
    </w:rPr>
  </w:style>
  <w:style w:type="paragraph" w:customStyle="1" w:styleId="xl314">
    <w:name w:val="xl314"/>
    <w:basedOn w:val="Normalny"/>
    <w:rsid w:val="006E69A8"/>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315">
    <w:name w:val="xl315"/>
    <w:basedOn w:val="Normalny"/>
    <w:rsid w:val="006E69A8"/>
    <w:pPr>
      <w:pBdr>
        <w:top w:val="single" w:sz="8" w:space="0" w:color="auto"/>
      </w:pBdr>
      <w:shd w:val="clear" w:color="000000" w:fill="FFFFFF"/>
      <w:spacing w:before="100" w:beforeAutospacing="1" w:after="100" w:afterAutospacing="1"/>
      <w:textAlignment w:val="center"/>
    </w:pPr>
    <w:rPr>
      <w:rFonts w:ascii="Calibri" w:hAnsi="Calibri"/>
      <w:sz w:val="24"/>
      <w:szCs w:val="24"/>
    </w:rPr>
  </w:style>
  <w:style w:type="paragraph" w:customStyle="1" w:styleId="xl316">
    <w:name w:val="xl316"/>
    <w:basedOn w:val="Normalny"/>
    <w:rsid w:val="006E69A8"/>
    <w:pPr>
      <w:pBdr>
        <w:top w:val="single" w:sz="8" w:space="0" w:color="000000"/>
        <w:left w:val="single" w:sz="4" w:space="0" w:color="000000"/>
        <w:bottom w:val="single" w:sz="8" w:space="0" w:color="000000"/>
        <w:right w:val="single" w:sz="4" w:space="0" w:color="000000"/>
      </w:pBdr>
      <w:shd w:val="clear" w:color="CCFFCC" w:fill="FFFFFF"/>
      <w:spacing w:before="100" w:beforeAutospacing="1" w:after="100" w:afterAutospacing="1"/>
      <w:jc w:val="center"/>
      <w:textAlignment w:val="center"/>
    </w:pPr>
    <w:rPr>
      <w:rFonts w:ascii="Calibri" w:hAnsi="Calibri"/>
      <w:sz w:val="24"/>
      <w:szCs w:val="24"/>
    </w:rPr>
  </w:style>
  <w:style w:type="paragraph" w:customStyle="1" w:styleId="xl317">
    <w:name w:val="xl317"/>
    <w:basedOn w:val="Normalny"/>
    <w:rsid w:val="006E69A8"/>
    <w:pPr>
      <w:pBdr>
        <w:top w:val="single" w:sz="8" w:space="0" w:color="000000"/>
        <w:left w:val="single" w:sz="4" w:space="0" w:color="000000"/>
        <w:bottom w:val="single" w:sz="8" w:space="0" w:color="000000"/>
      </w:pBdr>
      <w:shd w:val="clear" w:color="CCFFCC" w:fill="FFFFFF"/>
      <w:spacing w:before="100" w:beforeAutospacing="1" w:after="100" w:afterAutospacing="1"/>
      <w:jc w:val="center"/>
      <w:textAlignment w:val="center"/>
    </w:pPr>
    <w:rPr>
      <w:rFonts w:ascii="Calibri" w:hAnsi="Calibri"/>
      <w:sz w:val="24"/>
      <w:szCs w:val="24"/>
    </w:rPr>
  </w:style>
  <w:style w:type="paragraph" w:customStyle="1" w:styleId="xl318">
    <w:name w:val="xl318"/>
    <w:basedOn w:val="Normalny"/>
    <w:rsid w:val="006E69A8"/>
    <w:pPr>
      <w:pBdr>
        <w:top w:val="single" w:sz="8" w:space="0" w:color="000000"/>
        <w:bottom w:val="single" w:sz="8" w:space="0" w:color="000000"/>
        <w:right w:val="single" w:sz="4" w:space="0" w:color="000000"/>
      </w:pBdr>
      <w:shd w:val="clear" w:color="CCFFCC" w:fill="FFFFFF"/>
      <w:spacing w:before="100" w:beforeAutospacing="1" w:after="100" w:afterAutospacing="1"/>
      <w:jc w:val="center"/>
      <w:textAlignment w:val="center"/>
    </w:pPr>
    <w:rPr>
      <w:rFonts w:ascii="Calibri" w:hAnsi="Calibri"/>
      <w:sz w:val="24"/>
      <w:szCs w:val="24"/>
    </w:rPr>
  </w:style>
  <w:style w:type="paragraph" w:customStyle="1" w:styleId="xl319">
    <w:name w:val="xl319"/>
    <w:basedOn w:val="Normalny"/>
    <w:rsid w:val="006E69A8"/>
    <w:pPr>
      <w:pBdr>
        <w:top w:val="single" w:sz="8" w:space="0" w:color="000000"/>
        <w:left w:val="single" w:sz="4" w:space="0" w:color="000000"/>
        <w:bottom w:val="single" w:sz="8" w:space="0" w:color="000000"/>
        <w:right w:val="single" w:sz="4" w:space="0" w:color="000000"/>
      </w:pBdr>
      <w:shd w:val="clear" w:color="CCFFCC" w:fill="FFFFFF"/>
      <w:spacing w:before="100" w:beforeAutospacing="1" w:after="100" w:afterAutospacing="1"/>
      <w:jc w:val="center"/>
      <w:textAlignment w:val="center"/>
    </w:pPr>
    <w:rPr>
      <w:rFonts w:ascii="Calibri" w:hAnsi="Calibri"/>
      <w:sz w:val="24"/>
      <w:szCs w:val="24"/>
    </w:rPr>
  </w:style>
  <w:style w:type="paragraph" w:customStyle="1" w:styleId="xl320">
    <w:name w:val="xl320"/>
    <w:basedOn w:val="Normalny"/>
    <w:rsid w:val="006E69A8"/>
    <w:pPr>
      <w:pBdr>
        <w:top w:val="single" w:sz="8" w:space="0" w:color="000000"/>
        <w:left w:val="single" w:sz="4" w:space="0" w:color="000000"/>
        <w:bottom w:val="single" w:sz="8" w:space="0" w:color="000000"/>
        <w:right w:val="single" w:sz="8" w:space="0" w:color="000000"/>
      </w:pBdr>
      <w:shd w:val="clear" w:color="CCFFCC" w:fill="FFFFFF"/>
      <w:spacing w:before="100" w:beforeAutospacing="1" w:after="100" w:afterAutospacing="1"/>
      <w:jc w:val="center"/>
      <w:textAlignment w:val="center"/>
    </w:pPr>
    <w:rPr>
      <w:rFonts w:ascii="Calibri" w:hAnsi="Calibri"/>
      <w:sz w:val="24"/>
      <w:szCs w:val="24"/>
    </w:rPr>
  </w:style>
  <w:style w:type="paragraph" w:customStyle="1" w:styleId="xl321">
    <w:name w:val="xl321"/>
    <w:basedOn w:val="Normalny"/>
    <w:rsid w:val="006E69A8"/>
    <w:pPr>
      <w:shd w:val="clear" w:color="FFFFCC" w:fill="FFFFFF"/>
      <w:spacing w:before="100" w:beforeAutospacing="1" w:after="100" w:afterAutospacing="1"/>
    </w:pPr>
    <w:rPr>
      <w:rFonts w:ascii="Calibri" w:hAnsi="Calibri"/>
      <w:sz w:val="24"/>
      <w:szCs w:val="24"/>
    </w:rPr>
  </w:style>
  <w:style w:type="paragraph" w:customStyle="1" w:styleId="xl322">
    <w:name w:val="xl322"/>
    <w:basedOn w:val="Normalny"/>
    <w:rsid w:val="006E69A8"/>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323">
    <w:name w:val="xl323"/>
    <w:basedOn w:val="Normalny"/>
    <w:rsid w:val="006E69A8"/>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sz w:val="24"/>
      <w:szCs w:val="24"/>
    </w:rPr>
  </w:style>
  <w:style w:type="paragraph" w:customStyle="1" w:styleId="xl324">
    <w:name w:val="xl324"/>
    <w:basedOn w:val="Normalny"/>
    <w:rsid w:val="006E69A8"/>
    <w:pPr>
      <w:pBdr>
        <w:top w:val="single" w:sz="8" w:space="0" w:color="auto"/>
        <w:left w:val="single" w:sz="4" w:space="0" w:color="auto"/>
        <w:bottom w:val="single" w:sz="4" w:space="0" w:color="auto"/>
      </w:pBdr>
      <w:shd w:val="clear" w:color="000000" w:fill="FFFFFF"/>
      <w:spacing w:before="100" w:beforeAutospacing="1" w:after="100" w:afterAutospacing="1"/>
      <w:jc w:val="right"/>
      <w:textAlignment w:val="center"/>
    </w:pPr>
    <w:rPr>
      <w:rFonts w:ascii="Calibri" w:hAnsi="Calibri"/>
      <w:sz w:val="24"/>
      <w:szCs w:val="24"/>
    </w:rPr>
  </w:style>
  <w:style w:type="paragraph" w:customStyle="1" w:styleId="xl325">
    <w:name w:val="xl325"/>
    <w:basedOn w:val="Normalny"/>
    <w:rsid w:val="006E69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sz w:val="24"/>
      <w:szCs w:val="24"/>
    </w:rPr>
  </w:style>
  <w:style w:type="paragraph" w:customStyle="1" w:styleId="xl326">
    <w:name w:val="xl326"/>
    <w:basedOn w:val="Normalny"/>
    <w:rsid w:val="006E69A8"/>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ascii="Calibri" w:hAnsi="Calibri"/>
      <w:sz w:val="24"/>
      <w:szCs w:val="24"/>
    </w:rPr>
  </w:style>
  <w:style w:type="paragraph" w:customStyle="1" w:styleId="xl327">
    <w:name w:val="xl327"/>
    <w:basedOn w:val="Normalny"/>
    <w:rsid w:val="006E69A8"/>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Calibri" w:hAnsi="Calibri"/>
      <w:sz w:val="24"/>
      <w:szCs w:val="24"/>
    </w:rPr>
  </w:style>
  <w:style w:type="paragraph" w:customStyle="1" w:styleId="xl328">
    <w:name w:val="xl328"/>
    <w:basedOn w:val="Normalny"/>
    <w:rsid w:val="006E69A8"/>
    <w:pPr>
      <w:pBdr>
        <w:top w:val="single" w:sz="4" w:space="0" w:color="auto"/>
        <w:left w:val="single" w:sz="4" w:space="0" w:color="auto"/>
      </w:pBdr>
      <w:shd w:val="clear" w:color="000000" w:fill="FFFFFF"/>
      <w:spacing w:before="100" w:beforeAutospacing="1" w:after="100" w:afterAutospacing="1"/>
      <w:jc w:val="right"/>
      <w:textAlignment w:val="center"/>
    </w:pPr>
    <w:rPr>
      <w:rFonts w:ascii="Calibri" w:hAnsi="Calibri"/>
      <w:sz w:val="24"/>
      <w:szCs w:val="24"/>
    </w:rPr>
  </w:style>
  <w:style w:type="paragraph" w:customStyle="1" w:styleId="xl329">
    <w:name w:val="xl329"/>
    <w:basedOn w:val="Normalny"/>
    <w:rsid w:val="006E69A8"/>
    <w:pPr>
      <w:pBdr>
        <w:left w:val="single" w:sz="4" w:space="0" w:color="auto"/>
        <w:bottom w:val="single" w:sz="8" w:space="0" w:color="auto"/>
        <w:right w:val="single" w:sz="4" w:space="0" w:color="auto"/>
      </w:pBdr>
      <w:shd w:val="clear" w:color="000000" w:fill="FFFFFF"/>
      <w:spacing w:before="100" w:beforeAutospacing="1" w:after="100" w:afterAutospacing="1"/>
      <w:textAlignment w:val="center"/>
    </w:pPr>
    <w:rPr>
      <w:rFonts w:ascii="Calibri" w:hAnsi="Calibri"/>
      <w:sz w:val="24"/>
      <w:szCs w:val="24"/>
    </w:rPr>
  </w:style>
  <w:style w:type="paragraph" w:customStyle="1" w:styleId="xl330">
    <w:name w:val="xl330"/>
    <w:basedOn w:val="Normalny"/>
    <w:rsid w:val="006E69A8"/>
    <w:pPr>
      <w:pBdr>
        <w:left w:val="single" w:sz="4" w:space="0" w:color="auto"/>
        <w:bottom w:val="single" w:sz="8" w:space="0" w:color="auto"/>
        <w:right w:val="single" w:sz="4" w:space="0" w:color="auto"/>
      </w:pBdr>
      <w:shd w:val="clear" w:color="000000" w:fill="FFFFFF"/>
      <w:spacing w:before="100" w:beforeAutospacing="1" w:after="100" w:afterAutospacing="1"/>
    </w:pPr>
    <w:rPr>
      <w:rFonts w:ascii="Calibri" w:hAnsi="Calibri"/>
      <w:sz w:val="24"/>
      <w:szCs w:val="24"/>
    </w:rPr>
  </w:style>
  <w:style w:type="paragraph" w:customStyle="1" w:styleId="xl331">
    <w:name w:val="xl331"/>
    <w:basedOn w:val="Normalny"/>
    <w:rsid w:val="006E69A8"/>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332">
    <w:name w:val="xl332"/>
    <w:basedOn w:val="Normalny"/>
    <w:rsid w:val="006E69A8"/>
    <w:pPr>
      <w:pBdr>
        <w:left w:val="single" w:sz="4" w:space="0" w:color="auto"/>
        <w:bottom w:val="single" w:sz="8" w:space="0" w:color="auto"/>
      </w:pBdr>
      <w:shd w:val="clear" w:color="000000" w:fill="FFFFFF"/>
      <w:spacing w:before="100" w:beforeAutospacing="1" w:after="100" w:afterAutospacing="1"/>
      <w:jc w:val="right"/>
      <w:textAlignment w:val="center"/>
    </w:pPr>
    <w:rPr>
      <w:rFonts w:ascii="Calibri" w:hAnsi="Calibri"/>
      <w:sz w:val="24"/>
      <w:szCs w:val="24"/>
    </w:rPr>
  </w:style>
  <w:style w:type="paragraph" w:customStyle="1" w:styleId="xl333">
    <w:name w:val="xl333"/>
    <w:basedOn w:val="Normalny"/>
    <w:rsid w:val="006E69A8"/>
    <w:pPr>
      <w:pBdr>
        <w:top w:val="single" w:sz="4" w:space="0" w:color="auto"/>
        <w:left w:val="single" w:sz="4" w:space="0" w:color="auto"/>
        <w:bottom w:val="single" w:sz="8" w:space="0" w:color="auto"/>
      </w:pBdr>
      <w:shd w:val="clear" w:color="000000" w:fill="FFFFFF"/>
      <w:spacing w:before="100" w:beforeAutospacing="1" w:after="100" w:afterAutospacing="1"/>
    </w:pPr>
    <w:rPr>
      <w:rFonts w:ascii="Calibri" w:hAnsi="Calibri"/>
      <w:sz w:val="24"/>
      <w:szCs w:val="24"/>
    </w:rPr>
  </w:style>
  <w:style w:type="paragraph" w:customStyle="1" w:styleId="xl334">
    <w:name w:val="xl334"/>
    <w:basedOn w:val="Normalny"/>
    <w:rsid w:val="006E69A8"/>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sz w:val="24"/>
      <w:szCs w:val="24"/>
    </w:rPr>
  </w:style>
  <w:style w:type="paragraph" w:customStyle="1" w:styleId="xl335">
    <w:name w:val="xl335"/>
    <w:basedOn w:val="Normalny"/>
    <w:rsid w:val="006E69A8"/>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336">
    <w:name w:val="xl336"/>
    <w:basedOn w:val="Normalny"/>
    <w:rsid w:val="006E69A8"/>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337">
    <w:name w:val="xl337"/>
    <w:basedOn w:val="Normalny"/>
    <w:rsid w:val="006E69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338">
    <w:name w:val="xl338"/>
    <w:basedOn w:val="Normalny"/>
    <w:rsid w:val="006E69A8"/>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339">
    <w:name w:val="xl339"/>
    <w:basedOn w:val="Normalny"/>
    <w:rsid w:val="006E69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340">
    <w:name w:val="xl340"/>
    <w:basedOn w:val="Normalny"/>
    <w:rsid w:val="006E69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rPr>
      <w:rFonts w:ascii="Calibri" w:hAnsi="Calibri"/>
      <w:sz w:val="24"/>
      <w:szCs w:val="24"/>
    </w:rPr>
  </w:style>
  <w:style w:type="paragraph" w:customStyle="1" w:styleId="xl341">
    <w:name w:val="xl341"/>
    <w:basedOn w:val="Normalny"/>
    <w:rsid w:val="006E69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342">
    <w:name w:val="xl342"/>
    <w:basedOn w:val="Normalny"/>
    <w:rsid w:val="006E69A8"/>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343">
    <w:name w:val="xl343"/>
    <w:basedOn w:val="Normalny"/>
    <w:rsid w:val="006E69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344">
    <w:name w:val="xl344"/>
    <w:basedOn w:val="Normalny"/>
    <w:rsid w:val="006E69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345">
    <w:name w:val="xl345"/>
    <w:basedOn w:val="Normalny"/>
    <w:rsid w:val="006E69A8"/>
    <w:pPr>
      <w:pBdr>
        <w:left w:val="single" w:sz="4" w:space="0" w:color="auto"/>
        <w:right w:val="single" w:sz="4" w:space="0" w:color="auto"/>
      </w:pBdr>
      <w:shd w:val="clear" w:color="000000" w:fill="FFFFFF"/>
      <w:spacing w:before="100" w:beforeAutospacing="1" w:after="100" w:afterAutospacing="1"/>
      <w:textAlignment w:val="center"/>
    </w:pPr>
    <w:rPr>
      <w:rFonts w:ascii="Calibri" w:hAnsi="Calibri"/>
      <w:sz w:val="24"/>
      <w:szCs w:val="24"/>
    </w:rPr>
  </w:style>
  <w:style w:type="paragraph" w:customStyle="1" w:styleId="xl346">
    <w:name w:val="xl346"/>
    <w:basedOn w:val="Normalny"/>
    <w:rsid w:val="006E69A8"/>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Calibri" w:hAnsi="Calibri"/>
      <w:sz w:val="24"/>
      <w:szCs w:val="24"/>
    </w:rPr>
  </w:style>
  <w:style w:type="paragraph" w:customStyle="1" w:styleId="xl347">
    <w:name w:val="xl347"/>
    <w:basedOn w:val="Normalny"/>
    <w:rsid w:val="006E69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348">
    <w:name w:val="xl348"/>
    <w:basedOn w:val="Normalny"/>
    <w:rsid w:val="006E69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349">
    <w:name w:val="xl349"/>
    <w:basedOn w:val="Normalny"/>
    <w:rsid w:val="006E69A8"/>
    <w:pPr>
      <w:pBdr>
        <w:left w:val="single" w:sz="4" w:space="0" w:color="auto"/>
        <w:bottom w:val="single" w:sz="8" w:space="0" w:color="auto"/>
      </w:pBdr>
      <w:shd w:val="clear" w:color="000000" w:fill="FFFFFF"/>
      <w:spacing w:before="100" w:beforeAutospacing="1" w:after="100" w:afterAutospacing="1"/>
      <w:textAlignment w:val="center"/>
    </w:pPr>
    <w:rPr>
      <w:rFonts w:ascii="Calibri" w:hAnsi="Calibri"/>
      <w:sz w:val="24"/>
      <w:szCs w:val="24"/>
    </w:rPr>
  </w:style>
  <w:style w:type="paragraph" w:customStyle="1" w:styleId="xl350">
    <w:name w:val="xl350"/>
    <w:basedOn w:val="Normalny"/>
    <w:rsid w:val="006E69A8"/>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351">
    <w:name w:val="xl351"/>
    <w:basedOn w:val="Normalny"/>
    <w:rsid w:val="006E69A8"/>
    <w:pPr>
      <w:pBdr>
        <w:top w:val="single" w:sz="8" w:space="0" w:color="auto"/>
        <w:left w:val="single" w:sz="4" w:space="0" w:color="auto"/>
        <w:bottom w:val="single" w:sz="4" w:space="0" w:color="auto"/>
      </w:pBdr>
      <w:shd w:val="clear" w:color="CCCCFF" w:fill="FFFFFF"/>
      <w:spacing w:before="100" w:beforeAutospacing="1" w:after="100" w:afterAutospacing="1"/>
      <w:jc w:val="center"/>
      <w:textAlignment w:val="center"/>
    </w:pPr>
    <w:rPr>
      <w:rFonts w:ascii="Calibri" w:hAnsi="Calibri"/>
      <w:sz w:val="24"/>
      <w:szCs w:val="24"/>
    </w:rPr>
  </w:style>
  <w:style w:type="paragraph" w:customStyle="1" w:styleId="xl352">
    <w:name w:val="xl352"/>
    <w:basedOn w:val="Normalny"/>
    <w:rsid w:val="006E69A8"/>
    <w:pPr>
      <w:pBdr>
        <w:top w:val="single" w:sz="4" w:space="0" w:color="auto"/>
        <w:left w:val="single" w:sz="4" w:space="0" w:color="auto"/>
        <w:bottom w:val="single" w:sz="4" w:space="0" w:color="auto"/>
      </w:pBdr>
      <w:shd w:val="clear" w:color="CCCCFF" w:fill="FFFFFF"/>
      <w:spacing w:before="100" w:beforeAutospacing="1" w:after="100" w:afterAutospacing="1"/>
      <w:jc w:val="center"/>
      <w:textAlignment w:val="center"/>
    </w:pPr>
    <w:rPr>
      <w:rFonts w:ascii="Calibri" w:hAnsi="Calibri"/>
      <w:sz w:val="24"/>
      <w:szCs w:val="24"/>
    </w:rPr>
  </w:style>
  <w:style w:type="paragraph" w:customStyle="1" w:styleId="xl353">
    <w:name w:val="xl353"/>
    <w:basedOn w:val="Normalny"/>
    <w:rsid w:val="006E69A8"/>
    <w:pPr>
      <w:pBdr>
        <w:top w:val="single" w:sz="4" w:space="0" w:color="auto"/>
        <w:left w:val="single" w:sz="4" w:space="0" w:color="auto"/>
        <w:bottom w:val="single" w:sz="8" w:space="0" w:color="auto"/>
      </w:pBdr>
      <w:shd w:val="clear" w:color="CCCCFF" w:fill="FFFFFF"/>
      <w:spacing w:before="100" w:beforeAutospacing="1" w:after="100" w:afterAutospacing="1"/>
      <w:jc w:val="center"/>
      <w:textAlignment w:val="center"/>
    </w:pPr>
    <w:rPr>
      <w:rFonts w:ascii="Calibri" w:hAnsi="Calibri"/>
      <w:sz w:val="24"/>
      <w:szCs w:val="24"/>
    </w:rPr>
  </w:style>
  <w:style w:type="paragraph" w:customStyle="1" w:styleId="xl354">
    <w:name w:val="xl354"/>
    <w:basedOn w:val="Normalny"/>
    <w:rsid w:val="006E69A8"/>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355">
    <w:name w:val="xl355"/>
    <w:basedOn w:val="Normalny"/>
    <w:rsid w:val="006E69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356">
    <w:name w:val="xl356"/>
    <w:basedOn w:val="Normalny"/>
    <w:rsid w:val="006E69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357">
    <w:name w:val="xl357"/>
    <w:basedOn w:val="Normalny"/>
    <w:rsid w:val="006E69A8"/>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358">
    <w:name w:val="xl358"/>
    <w:basedOn w:val="Normalny"/>
    <w:rsid w:val="006E69A8"/>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359">
    <w:name w:val="xl359"/>
    <w:basedOn w:val="Normalny"/>
    <w:rsid w:val="006E69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360">
    <w:name w:val="xl360"/>
    <w:basedOn w:val="Normalny"/>
    <w:rsid w:val="006E69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pPr>
    <w:rPr>
      <w:rFonts w:ascii="Calibri" w:hAnsi="Calibri"/>
      <w:sz w:val="24"/>
      <w:szCs w:val="24"/>
    </w:rPr>
  </w:style>
  <w:style w:type="paragraph" w:customStyle="1" w:styleId="xl361">
    <w:name w:val="xl361"/>
    <w:basedOn w:val="Normalny"/>
    <w:rsid w:val="006E69A8"/>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362">
    <w:name w:val="xl362"/>
    <w:basedOn w:val="Normalny"/>
    <w:rsid w:val="006E69A8"/>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363">
    <w:name w:val="xl363"/>
    <w:basedOn w:val="Normalny"/>
    <w:rsid w:val="006E69A8"/>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Calibri" w:hAnsi="Calibri"/>
      <w:sz w:val="24"/>
      <w:szCs w:val="24"/>
    </w:rPr>
  </w:style>
  <w:style w:type="paragraph" w:customStyle="1" w:styleId="xl364">
    <w:name w:val="xl364"/>
    <w:basedOn w:val="Normalny"/>
    <w:rsid w:val="006E69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Calibri" w:hAnsi="Calibri"/>
      <w:sz w:val="24"/>
      <w:szCs w:val="24"/>
    </w:rPr>
  </w:style>
  <w:style w:type="paragraph" w:customStyle="1" w:styleId="xl365">
    <w:name w:val="xl365"/>
    <w:basedOn w:val="Normalny"/>
    <w:rsid w:val="006E69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Calibri" w:hAnsi="Calibri"/>
      <w:sz w:val="24"/>
      <w:szCs w:val="24"/>
    </w:rPr>
  </w:style>
  <w:style w:type="paragraph" w:customStyle="1" w:styleId="xl366">
    <w:name w:val="xl366"/>
    <w:basedOn w:val="Normalny"/>
    <w:rsid w:val="006E69A8"/>
    <w:pPr>
      <w:pBdr>
        <w:left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367">
    <w:name w:val="xl367"/>
    <w:basedOn w:val="Normalny"/>
    <w:rsid w:val="006E69A8"/>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368">
    <w:name w:val="xl368"/>
    <w:basedOn w:val="Normalny"/>
    <w:rsid w:val="006E69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369">
    <w:name w:val="xl369"/>
    <w:basedOn w:val="Normalny"/>
    <w:rsid w:val="006E69A8"/>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370">
    <w:name w:val="xl370"/>
    <w:basedOn w:val="Normalny"/>
    <w:rsid w:val="006E69A8"/>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Calibri" w:hAnsi="Calibri"/>
      <w:sz w:val="24"/>
      <w:szCs w:val="24"/>
    </w:rPr>
  </w:style>
  <w:style w:type="paragraph" w:customStyle="1" w:styleId="xl371">
    <w:name w:val="xl371"/>
    <w:basedOn w:val="Normalny"/>
    <w:rsid w:val="006E69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Calibri" w:hAnsi="Calibri"/>
      <w:sz w:val="24"/>
      <w:szCs w:val="24"/>
    </w:rPr>
  </w:style>
  <w:style w:type="paragraph" w:customStyle="1" w:styleId="xl372">
    <w:name w:val="xl372"/>
    <w:basedOn w:val="Normalny"/>
    <w:rsid w:val="006E69A8"/>
    <w:pPr>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Calibri" w:hAnsi="Calibri"/>
      <w:sz w:val="24"/>
      <w:szCs w:val="24"/>
    </w:rPr>
  </w:style>
  <w:style w:type="paragraph" w:customStyle="1" w:styleId="xl373">
    <w:name w:val="xl373"/>
    <w:basedOn w:val="Normalny"/>
    <w:rsid w:val="006E69A8"/>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374">
    <w:name w:val="xl374"/>
    <w:basedOn w:val="Normalny"/>
    <w:rsid w:val="006E69A8"/>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rPr>
      <w:rFonts w:ascii="Calibri" w:hAnsi="Calibri"/>
      <w:sz w:val="24"/>
      <w:szCs w:val="24"/>
    </w:rPr>
  </w:style>
  <w:style w:type="paragraph" w:customStyle="1" w:styleId="xl375">
    <w:name w:val="xl375"/>
    <w:basedOn w:val="Normalny"/>
    <w:rsid w:val="006E69A8"/>
    <w:pPr>
      <w:pBdr>
        <w:top w:val="single" w:sz="8" w:space="0" w:color="000000"/>
        <w:left w:val="single" w:sz="4" w:space="0" w:color="000000"/>
        <w:bottom w:val="single" w:sz="8" w:space="0" w:color="000000"/>
        <w:right w:val="single" w:sz="4" w:space="0" w:color="000000"/>
      </w:pBdr>
      <w:shd w:val="clear" w:color="FFFFCC" w:fill="FFFFFF"/>
      <w:spacing w:before="100" w:beforeAutospacing="1" w:after="100" w:afterAutospacing="1"/>
      <w:jc w:val="center"/>
      <w:textAlignment w:val="center"/>
    </w:pPr>
    <w:rPr>
      <w:rFonts w:ascii="Calibri" w:hAnsi="Calibri"/>
      <w:sz w:val="24"/>
      <w:szCs w:val="24"/>
    </w:rPr>
  </w:style>
  <w:style w:type="paragraph" w:customStyle="1" w:styleId="xl376">
    <w:name w:val="xl376"/>
    <w:basedOn w:val="Normalny"/>
    <w:rsid w:val="006E69A8"/>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Calibri" w:hAnsi="Calibri"/>
      <w:sz w:val="24"/>
      <w:szCs w:val="24"/>
    </w:rPr>
  </w:style>
  <w:style w:type="paragraph" w:customStyle="1" w:styleId="xl377">
    <w:name w:val="xl377"/>
    <w:basedOn w:val="Normalny"/>
    <w:rsid w:val="006E69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Calibri" w:hAnsi="Calibri"/>
      <w:sz w:val="24"/>
      <w:szCs w:val="24"/>
    </w:rPr>
  </w:style>
  <w:style w:type="paragraph" w:customStyle="1" w:styleId="xl378">
    <w:name w:val="xl378"/>
    <w:basedOn w:val="Normalny"/>
    <w:rsid w:val="006E69A8"/>
    <w:pPr>
      <w:pBdr>
        <w:top w:val="single" w:sz="8" w:space="0" w:color="000000"/>
        <w:left w:val="single" w:sz="4" w:space="0" w:color="000000"/>
        <w:bottom w:val="single" w:sz="8" w:space="0" w:color="000000"/>
        <w:right w:val="single" w:sz="4" w:space="0" w:color="000000"/>
      </w:pBdr>
      <w:shd w:val="clear" w:color="CCFFCC" w:fill="FFFFFF"/>
      <w:spacing w:before="100" w:beforeAutospacing="1" w:after="100" w:afterAutospacing="1"/>
      <w:jc w:val="center"/>
      <w:textAlignment w:val="center"/>
    </w:pPr>
    <w:rPr>
      <w:rFonts w:ascii="Calibri" w:hAnsi="Calibri"/>
      <w:sz w:val="24"/>
      <w:szCs w:val="24"/>
    </w:rPr>
  </w:style>
  <w:style w:type="paragraph" w:customStyle="1" w:styleId="xl379">
    <w:name w:val="xl379"/>
    <w:basedOn w:val="Normalny"/>
    <w:rsid w:val="006E69A8"/>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380">
    <w:name w:val="xl380"/>
    <w:basedOn w:val="Normalny"/>
    <w:rsid w:val="006E69A8"/>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Calibri" w:hAnsi="Calibri"/>
      <w:sz w:val="24"/>
      <w:szCs w:val="24"/>
    </w:rPr>
  </w:style>
  <w:style w:type="paragraph" w:customStyle="1" w:styleId="xl381">
    <w:name w:val="xl381"/>
    <w:basedOn w:val="Normalny"/>
    <w:rsid w:val="006E69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Calibri" w:hAnsi="Calibri"/>
      <w:sz w:val="24"/>
      <w:szCs w:val="24"/>
    </w:rPr>
  </w:style>
  <w:style w:type="paragraph" w:customStyle="1" w:styleId="xl382">
    <w:name w:val="xl382"/>
    <w:basedOn w:val="Normalny"/>
    <w:rsid w:val="006E69A8"/>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center"/>
    </w:pPr>
    <w:rPr>
      <w:rFonts w:ascii="Calibri" w:hAnsi="Calibri"/>
      <w:sz w:val="24"/>
      <w:szCs w:val="24"/>
    </w:rPr>
  </w:style>
  <w:style w:type="paragraph" w:customStyle="1" w:styleId="xl383">
    <w:name w:val="xl383"/>
    <w:basedOn w:val="Normalny"/>
    <w:rsid w:val="006E69A8"/>
    <w:pPr>
      <w:pBdr>
        <w:left w:val="single" w:sz="4"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Calibri" w:hAnsi="Calibri"/>
      <w:sz w:val="24"/>
      <w:szCs w:val="24"/>
    </w:rPr>
  </w:style>
  <w:style w:type="paragraph" w:customStyle="1" w:styleId="xl384">
    <w:name w:val="xl384"/>
    <w:basedOn w:val="Normalny"/>
    <w:rsid w:val="006E69A8"/>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385">
    <w:name w:val="xl385"/>
    <w:basedOn w:val="Normalny"/>
    <w:rsid w:val="006E69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386">
    <w:name w:val="xl386"/>
    <w:basedOn w:val="Normalny"/>
    <w:rsid w:val="006E69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387">
    <w:name w:val="xl387"/>
    <w:basedOn w:val="Normalny"/>
    <w:rsid w:val="006E69A8"/>
    <w:pPr>
      <w:pBdr>
        <w:left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388">
    <w:name w:val="xl388"/>
    <w:basedOn w:val="Normalny"/>
    <w:rsid w:val="006E69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389">
    <w:name w:val="xl389"/>
    <w:basedOn w:val="Normalny"/>
    <w:rsid w:val="006E69A8"/>
    <w:pPr>
      <w:spacing w:before="100" w:beforeAutospacing="1" w:after="100" w:afterAutospacing="1"/>
    </w:pPr>
    <w:rPr>
      <w:rFonts w:ascii="Calibri" w:hAnsi="Calibri"/>
      <w:sz w:val="24"/>
      <w:szCs w:val="24"/>
    </w:rPr>
  </w:style>
  <w:style w:type="paragraph" w:customStyle="1" w:styleId="xl390">
    <w:name w:val="xl390"/>
    <w:basedOn w:val="Normalny"/>
    <w:rsid w:val="006E69A8"/>
    <w:pPr>
      <w:pBdr>
        <w:top w:val="single" w:sz="8" w:space="0" w:color="000000"/>
        <w:left w:val="single" w:sz="8" w:space="0" w:color="000000"/>
        <w:bottom w:val="single" w:sz="8" w:space="0" w:color="000000"/>
        <w:right w:val="single" w:sz="4" w:space="0" w:color="000000"/>
      </w:pBdr>
      <w:shd w:val="clear" w:color="FFFFCC" w:fill="FFFFFF"/>
      <w:spacing w:before="100" w:beforeAutospacing="1" w:after="100" w:afterAutospacing="1"/>
      <w:jc w:val="center"/>
      <w:textAlignment w:val="center"/>
    </w:pPr>
    <w:rPr>
      <w:rFonts w:ascii="Calibri" w:hAnsi="Calibri"/>
      <w:sz w:val="24"/>
      <w:szCs w:val="24"/>
    </w:rPr>
  </w:style>
  <w:style w:type="paragraph" w:customStyle="1" w:styleId="xl391">
    <w:name w:val="xl391"/>
    <w:basedOn w:val="Normalny"/>
    <w:rsid w:val="006E69A8"/>
    <w:pPr>
      <w:pBdr>
        <w:top w:val="single" w:sz="8" w:space="0" w:color="000000"/>
        <w:left w:val="single" w:sz="4" w:space="0" w:color="000000"/>
        <w:bottom w:val="single" w:sz="8" w:space="0" w:color="000000"/>
        <w:right w:val="single" w:sz="4" w:space="0" w:color="000000"/>
      </w:pBdr>
      <w:shd w:val="clear" w:color="FFFFCC" w:fill="FFFFFF"/>
      <w:spacing w:before="100" w:beforeAutospacing="1" w:after="100" w:afterAutospacing="1"/>
      <w:textAlignment w:val="center"/>
    </w:pPr>
    <w:rPr>
      <w:rFonts w:ascii="Calibri" w:hAnsi="Calibri"/>
      <w:sz w:val="24"/>
      <w:szCs w:val="24"/>
    </w:rPr>
  </w:style>
  <w:style w:type="paragraph" w:customStyle="1" w:styleId="xl392">
    <w:name w:val="xl392"/>
    <w:basedOn w:val="Normalny"/>
    <w:rsid w:val="006E69A8"/>
    <w:pPr>
      <w:pBdr>
        <w:top w:val="single" w:sz="8" w:space="0" w:color="000000"/>
        <w:left w:val="single" w:sz="4" w:space="0" w:color="000000"/>
        <w:bottom w:val="single" w:sz="8" w:space="0" w:color="000000"/>
        <w:right w:val="single" w:sz="4" w:space="0" w:color="000000"/>
      </w:pBdr>
      <w:shd w:val="clear" w:color="FFFFCC" w:fill="FFFFFF"/>
      <w:spacing w:before="100" w:beforeAutospacing="1" w:after="100" w:afterAutospacing="1"/>
      <w:jc w:val="center"/>
      <w:textAlignment w:val="center"/>
    </w:pPr>
    <w:rPr>
      <w:rFonts w:ascii="Calibri" w:hAnsi="Calibri"/>
      <w:sz w:val="24"/>
      <w:szCs w:val="24"/>
    </w:rPr>
  </w:style>
  <w:style w:type="paragraph" w:customStyle="1" w:styleId="xl393">
    <w:name w:val="xl393"/>
    <w:basedOn w:val="Normalny"/>
    <w:rsid w:val="006E69A8"/>
    <w:pPr>
      <w:pBdr>
        <w:top w:val="single" w:sz="8" w:space="0" w:color="000000"/>
        <w:left w:val="single" w:sz="4" w:space="0" w:color="000000"/>
        <w:bottom w:val="single" w:sz="8" w:space="0" w:color="000000"/>
        <w:right w:val="single" w:sz="4" w:space="0" w:color="000000"/>
      </w:pBdr>
      <w:shd w:val="clear" w:color="FFFFCC" w:fill="FFFFFF"/>
      <w:spacing w:before="100" w:beforeAutospacing="1" w:after="100" w:afterAutospacing="1"/>
      <w:jc w:val="center"/>
      <w:textAlignment w:val="center"/>
    </w:pPr>
    <w:rPr>
      <w:rFonts w:ascii="Calibri" w:hAnsi="Calibri"/>
      <w:sz w:val="24"/>
      <w:szCs w:val="24"/>
    </w:rPr>
  </w:style>
  <w:style w:type="paragraph" w:customStyle="1" w:styleId="xl394">
    <w:name w:val="xl394"/>
    <w:basedOn w:val="Normalny"/>
    <w:rsid w:val="006E69A8"/>
    <w:pPr>
      <w:pBdr>
        <w:top w:val="single" w:sz="8" w:space="0" w:color="000000"/>
        <w:left w:val="single" w:sz="4" w:space="0" w:color="000000"/>
        <w:bottom w:val="single" w:sz="8" w:space="0" w:color="000000"/>
        <w:right w:val="single" w:sz="4" w:space="0" w:color="000000"/>
      </w:pBdr>
      <w:shd w:val="clear" w:color="FFFFCC" w:fill="FFFFFF"/>
      <w:spacing w:before="100" w:beforeAutospacing="1" w:after="100" w:afterAutospacing="1"/>
      <w:jc w:val="center"/>
      <w:textAlignment w:val="center"/>
    </w:pPr>
    <w:rPr>
      <w:rFonts w:ascii="Calibri" w:hAnsi="Calibri"/>
      <w:sz w:val="24"/>
      <w:szCs w:val="24"/>
    </w:rPr>
  </w:style>
  <w:style w:type="paragraph" w:customStyle="1" w:styleId="xl395">
    <w:name w:val="xl395"/>
    <w:basedOn w:val="Normalny"/>
    <w:rsid w:val="006E69A8"/>
    <w:pPr>
      <w:pBdr>
        <w:top w:val="single" w:sz="8" w:space="0" w:color="000000"/>
        <w:left w:val="single" w:sz="4" w:space="0" w:color="000000"/>
        <w:bottom w:val="single" w:sz="8" w:space="0" w:color="000000"/>
        <w:right w:val="single" w:sz="8" w:space="0" w:color="000000"/>
      </w:pBdr>
      <w:shd w:val="clear" w:color="FFFFCC" w:fill="FFFFFF"/>
      <w:spacing w:before="100" w:beforeAutospacing="1" w:after="100" w:afterAutospacing="1"/>
      <w:jc w:val="center"/>
      <w:textAlignment w:val="center"/>
    </w:pPr>
    <w:rPr>
      <w:rFonts w:ascii="Calibri" w:hAnsi="Calibri"/>
      <w:sz w:val="24"/>
      <w:szCs w:val="24"/>
    </w:rPr>
  </w:style>
  <w:style w:type="paragraph" w:customStyle="1" w:styleId="xl396">
    <w:name w:val="xl396"/>
    <w:basedOn w:val="Normalny"/>
    <w:rsid w:val="006E69A8"/>
    <w:pPr>
      <w:pBdr>
        <w:top w:val="single" w:sz="8" w:space="0" w:color="000000"/>
        <w:left w:val="single" w:sz="4" w:space="0" w:color="000000"/>
        <w:bottom w:val="single" w:sz="8" w:space="0" w:color="000000"/>
      </w:pBdr>
      <w:shd w:val="clear" w:color="FFFFCC" w:fill="FFFFFF"/>
      <w:spacing w:before="100" w:beforeAutospacing="1" w:after="100" w:afterAutospacing="1"/>
      <w:jc w:val="center"/>
      <w:textAlignment w:val="center"/>
    </w:pPr>
    <w:rPr>
      <w:rFonts w:ascii="Calibri" w:hAnsi="Calibri"/>
      <w:sz w:val="24"/>
      <w:szCs w:val="24"/>
    </w:rPr>
  </w:style>
  <w:style w:type="paragraph" w:customStyle="1" w:styleId="xl397">
    <w:name w:val="xl397"/>
    <w:basedOn w:val="Normalny"/>
    <w:rsid w:val="006E69A8"/>
    <w:pPr>
      <w:pBdr>
        <w:top w:val="single" w:sz="8" w:space="0" w:color="000000"/>
        <w:bottom w:val="single" w:sz="8" w:space="0" w:color="000000"/>
        <w:right w:val="single" w:sz="4" w:space="0" w:color="000000"/>
      </w:pBdr>
      <w:shd w:val="clear" w:color="FFFFCC" w:fill="FFFFFF"/>
      <w:spacing w:before="100" w:beforeAutospacing="1" w:after="100" w:afterAutospacing="1"/>
      <w:jc w:val="center"/>
      <w:textAlignment w:val="center"/>
    </w:pPr>
    <w:rPr>
      <w:rFonts w:ascii="Calibri" w:hAnsi="Calibri"/>
      <w:sz w:val="24"/>
      <w:szCs w:val="24"/>
    </w:rPr>
  </w:style>
  <w:style w:type="paragraph" w:customStyle="1" w:styleId="xl398">
    <w:name w:val="xl398"/>
    <w:basedOn w:val="Normalny"/>
    <w:rsid w:val="006E69A8"/>
    <w:pPr>
      <w:pBdr>
        <w:top w:val="single" w:sz="4" w:space="0" w:color="auto"/>
        <w:left w:val="single" w:sz="4" w:space="0" w:color="auto"/>
        <w:bottom w:val="single" w:sz="4" w:space="0" w:color="auto"/>
        <w:right w:val="single" w:sz="4" w:space="0" w:color="auto"/>
      </w:pBdr>
      <w:shd w:val="clear" w:color="000000" w:fill="CCCCFF"/>
      <w:spacing w:before="100" w:beforeAutospacing="1" w:after="100" w:afterAutospacing="1"/>
      <w:jc w:val="center"/>
      <w:textAlignment w:val="center"/>
    </w:pPr>
    <w:rPr>
      <w:rFonts w:ascii="Calibri" w:hAnsi="Calibri"/>
      <w:b/>
      <w:bCs/>
      <w:sz w:val="24"/>
      <w:szCs w:val="24"/>
    </w:rPr>
  </w:style>
  <w:style w:type="paragraph" w:customStyle="1" w:styleId="xl399">
    <w:name w:val="xl399"/>
    <w:basedOn w:val="Normalny"/>
    <w:rsid w:val="006E69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400">
    <w:name w:val="xl400"/>
    <w:basedOn w:val="Normalny"/>
    <w:rsid w:val="006E69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401">
    <w:name w:val="xl401"/>
    <w:basedOn w:val="Normalny"/>
    <w:rsid w:val="006E69A8"/>
    <w:pPr>
      <w:pBdr>
        <w:top w:val="single" w:sz="4" w:space="0" w:color="auto"/>
        <w:left w:val="single" w:sz="4" w:space="0" w:color="auto"/>
        <w:bottom w:val="single" w:sz="4" w:space="0" w:color="auto"/>
        <w:right w:val="single" w:sz="4" w:space="0" w:color="auto"/>
      </w:pBdr>
      <w:shd w:val="clear" w:color="000000" w:fill="CCCCFF"/>
      <w:spacing w:before="100" w:beforeAutospacing="1" w:after="100" w:afterAutospacing="1"/>
      <w:textAlignment w:val="center"/>
    </w:pPr>
    <w:rPr>
      <w:rFonts w:ascii="Calibri" w:hAnsi="Calibri"/>
      <w:b/>
      <w:bCs/>
      <w:sz w:val="24"/>
      <w:szCs w:val="24"/>
    </w:rPr>
  </w:style>
  <w:style w:type="paragraph" w:customStyle="1" w:styleId="xl402">
    <w:name w:val="xl402"/>
    <w:basedOn w:val="Normalny"/>
    <w:rsid w:val="006E69A8"/>
    <w:pPr>
      <w:pBdr>
        <w:top w:val="single" w:sz="4" w:space="0" w:color="auto"/>
        <w:left w:val="single" w:sz="4" w:space="0" w:color="auto"/>
        <w:right w:val="single" w:sz="4" w:space="0" w:color="auto"/>
      </w:pBdr>
      <w:shd w:val="clear" w:color="000000" w:fill="CCCCFF"/>
      <w:spacing w:before="100" w:beforeAutospacing="1" w:after="100" w:afterAutospacing="1"/>
      <w:textAlignment w:val="center"/>
    </w:pPr>
    <w:rPr>
      <w:rFonts w:ascii="Calibri" w:hAnsi="Calibri"/>
      <w:b/>
      <w:bCs/>
      <w:sz w:val="24"/>
      <w:szCs w:val="24"/>
    </w:rPr>
  </w:style>
  <w:style w:type="paragraph" w:customStyle="1" w:styleId="xl403">
    <w:name w:val="xl403"/>
    <w:basedOn w:val="Normalny"/>
    <w:rsid w:val="006E69A8"/>
    <w:pPr>
      <w:pBdr>
        <w:top w:val="single" w:sz="4" w:space="0" w:color="auto"/>
        <w:left w:val="single" w:sz="4" w:space="0" w:color="auto"/>
        <w:right w:val="single" w:sz="4" w:space="0" w:color="auto"/>
      </w:pBdr>
      <w:shd w:val="clear" w:color="000000" w:fill="CCCCFF"/>
      <w:spacing w:before="100" w:beforeAutospacing="1" w:after="100" w:afterAutospacing="1"/>
      <w:jc w:val="center"/>
      <w:textAlignment w:val="center"/>
    </w:pPr>
    <w:rPr>
      <w:rFonts w:ascii="Calibri" w:hAnsi="Calibri"/>
      <w:b/>
      <w:bCs/>
      <w:sz w:val="24"/>
      <w:szCs w:val="24"/>
    </w:rPr>
  </w:style>
  <w:style w:type="paragraph" w:customStyle="1" w:styleId="xl404">
    <w:name w:val="xl404"/>
    <w:basedOn w:val="Normalny"/>
    <w:rsid w:val="006E69A8"/>
    <w:pPr>
      <w:pBdr>
        <w:top w:val="single" w:sz="4" w:space="0" w:color="auto"/>
        <w:left w:val="single" w:sz="4" w:space="0" w:color="auto"/>
        <w:bottom w:val="single" w:sz="4" w:space="0" w:color="auto"/>
        <w:right w:val="single" w:sz="4" w:space="0" w:color="auto"/>
      </w:pBdr>
      <w:shd w:val="clear" w:color="000000" w:fill="CCCCFF"/>
      <w:spacing w:before="100" w:beforeAutospacing="1" w:after="100" w:afterAutospacing="1"/>
      <w:jc w:val="center"/>
      <w:textAlignment w:val="center"/>
    </w:pPr>
    <w:rPr>
      <w:rFonts w:ascii="Calibri" w:hAnsi="Calibri"/>
      <w:b/>
      <w:bCs/>
      <w:sz w:val="24"/>
      <w:szCs w:val="24"/>
    </w:rPr>
  </w:style>
  <w:style w:type="paragraph" w:customStyle="1" w:styleId="xl405">
    <w:name w:val="xl405"/>
    <w:basedOn w:val="Normalny"/>
    <w:rsid w:val="006E69A8"/>
    <w:pPr>
      <w:pBdr>
        <w:top w:val="single" w:sz="4" w:space="0" w:color="auto"/>
        <w:left w:val="single" w:sz="4" w:space="0" w:color="auto"/>
        <w:right w:val="single" w:sz="4" w:space="0" w:color="auto"/>
      </w:pBdr>
      <w:shd w:val="clear" w:color="000000" w:fill="CCCCFF"/>
      <w:spacing w:before="100" w:beforeAutospacing="1" w:after="100" w:afterAutospacing="1"/>
      <w:jc w:val="center"/>
      <w:textAlignment w:val="center"/>
    </w:pPr>
    <w:rPr>
      <w:rFonts w:ascii="Calibri" w:hAnsi="Calibri"/>
      <w:b/>
      <w:bCs/>
      <w:sz w:val="24"/>
      <w:szCs w:val="24"/>
    </w:rPr>
  </w:style>
  <w:style w:type="paragraph" w:customStyle="1" w:styleId="xl406">
    <w:name w:val="xl406"/>
    <w:basedOn w:val="Normalny"/>
    <w:rsid w:val="006E69A8"/>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407">
    <w:name w:val="xl407"/>
    <w:basedOn w:val="Normalny"/>
    <w:rsid w:val="006E69A8"/>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408">
    <w:name w:val="xl408"/>
    <w:basedOn w:val="Normalny"/>
    <w:rsid w:val="006E69A8"/>
    <w:pPr>
      <w:pBdr>
        <w:top w:val="single" w:sz="4" w:space="0" w:color="auto"/>
        <w:left w:val="single" w:sz="4" w:space="0" w:color="auto"/>
        <w:bottom w:val="single" w:sz="4" w:space="0" w:color="auto"/>
        <w:right w:val="single" w:sz="4" w:space="0" w:color="auto"/>
      </w:pBdr>
      <w:shd w:val="clear" w:color="000000" w:fill="CCCCFF"/>
      <w:spacing w:before="100" w:beforeAutospacing="1" w:after="100" w:afterAutospacing="1"/>
      <w:jc w:val="center"/>
      <w:textAlignment w:val="center"/>
    </w:pPr>
    <w:rPr>
      <w:rFonts w:ascii="Calibri" w:hAnsi="Calibri"/>
      <w:b/>
      <w:bCs/>
      <w:sz w:val="24"/>
      <w:szCs w:val="24"/>
    </w:rPr>
  </w:style>
  <w:style w:type="paragraph" w:customStyle="1" w:styleId="xl409">
    <w:name w:val="xl409"/>
    <w:basedOn w:val="Normalny"/>
    <w:rsid w:val="006E69A8"/>
    <w:pPr>
      <w:pBdr>
        <w:top w:val="single" w:sz="4" w:space="0" w:color="auto"/>
        <w:left w:val="single" w:sz="4" w:space="0" w:color="auto"/>
        <w:right w:val="single" w:sz="4" w:space="0" w:color="auto"/>
      </w:pBdr>
      <w:shd w:val="clear" w:color="000000" w:fill="CCCCFF"/>
      <w:spacing w:before="100" w:beforeAutospacing="1" w:after="100" w:afterAutospacing="1"/>
      <w:jc w:val="center"/>
      <w:textAlignment w:val="center"/>
    </w:pPr>
    <w:rPr>
      <w:rFonts w:ascii="Calibri" w:hAnsi="Calibri"/>
      <w:b/>
      <w:bCs/>
      <w:sz w:val="24"/>
      <w:szCs w:val="24"/>
    </w:rPr>
  </w:style>
  <w:style w:type="paragraph" w:customStyle="1" w:styleId="xl410">
    <w:name w:val="xl410"/>
    <w:basedOn w:val="Normalny"/>
    <w:rsid w:val="006E69A8"/>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411">
    <w:name w:val="xl411"/>
    <w:basedOn w:val="Normalny"/>
    <w:rsid w:val="006E69A8"/>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412">
    <w:name w:val="xl412"/>
    <w:basedOn w:val="Normalny"/>
    <w:rsid w:val="006E69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413">
    <w:name w:val="xl413"/>
    <w:basedOn w:val="Normalny"/>
    <w:rsid w:val="006E69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414">
    <w:name w:val="xl414"/>
    <w:basedOn w:val="Normalny"/>
    <w:rsid w:val="006E69A8"/>
    <w:pPr>
      <w:pBdr>
        <w:top w:val="single" w:sz="4" w:space="0" w:color="auto"/>
        <w:left w:val="single" w:sz="4" w:space="0" w:color="auto"/>
        <w:bottom w:val="single" w:sz="4" w:space="0" w:color="auto"/>
      </w:pBdr>
      <w:shd w:val="clear" w:color="000000" w:fill="CCCCFF"/>
      <w:spacing w:before="100" w:beforeAutospacing="1" w:after="100" w:afterAutospacing="1"/>
      <w:jc w:val="center"/>
      <w:textAlignment w:val="center"/>
    </w:pPr>
    <w:rPr>
      <w:rFonts w:ascii="Calibri" w:hAnsi="Calibri"/>
      <w:b/>
      <w:bCs/>
      <w:sz w:val="24"/>
      <w:szCs w:val="24"/>
    </w:rPr>
  </w:style>
  <w:style w:type="paragraph" w:customStyle="1" w:styleId="xl415">
    <w:name w:val="xl415"/>
    <w:basedOn w:val="Normalny"/>
    <w:rsid w:val="006E69A8"/>
    <w:pPr>
      <w:pBdr>
        <w:top w:val="single" w:sz="4" w:space="0" w:color="auto"/>
        <w:left w:val="single" w:sz="4" w:space="0" w:color="auto"/>
      </w:pBdr>
      <w:shd w:val="clear" w:color="000000" w:fill="CCCCFF"/>
      <w:spacing w:before="100" w:beforeAutospacing="1" w:after="100" w:afterAutospacing="1"/>
      <w:jc w:val="center"/>
      <w:textAlignment w:val="center"/>
    </w:pPr>
    <w:rPr>
      <w:rFonts w:ascii="Calibri" w:hAnsi="Calibri"/>
      <w:b/>
      <w:bCs/>
      <w:sz w:val="24"/>
      <w:szCs w:val="24"/>
    </w:rPr>
  </w:style>
  <w:style w:type="paragraph" w:customStyle="1" w:styleId="xl416">
    <w:name w:val="xl416"/>
    <w:basedOn w:val="Normalny"/>
    <w:rsid w:val="006E69A8"/>
    <w:pPr>
      <w:pBdr>
        <w:top w:val="single" w:sz="4" w:space="0" w:color="auto"/>
        <w:bottom w:val="single" w:sz="4" w:space="0" w:color="auto"/>
        <w:right w:val="single" w:sz="4" w:space="0" w:color="auto"/>
      </w:pBdr>
      <w:shd w:val="clear" w:color="000000" w:fill="CCCCFF"/>
      <w:spacing w:before="100" w:beforeAutospacing="1" w:after="100" w:afterAutospacing="1"/>
      <w:jc w:val="center"/>
      <w:textAlignment w:val="center"/>
    </w:pPr>
    <w:rPr>
      <w:rFonts w:ascii="Calibri" w:hAnsi="Calibri"/>
      <w:b/>
      <w:bCs/>
      <w:sz w:val="24"/>
      <w:szCs w:val="24"/>
    </w:rPr>
  </w:style>
  <w:style w:type="paragraph" w:customStyle="1" w:styleId="xl417">
    <w:name w:val="xl417"/>
    <w:basedOn w:val="Normalny"/>
    <w:rsid w:val="006E69A8"/>
    <w:pPr>
      <w:pBdr>
        <w:top w:val="single" w:sz="4" w:space="0" w:color="auto"/>
        <w:right w:val="single" w:sz="4" w:space="0" w:color="auto"/>
      </w:pBdr>
      <w:shd w:val="clear" w:color="000000" w:fill="CCCCFF"/>
      <w:spacing w:before="100" w:beforeAutospacing="1" w:after="100" w:afterAutospacing="1"/>
      <w:jc w:val="center"/>
      <w:textAlignment w:val="center"/>
    </w:pPr>
    <w:rPr>
      <w:rFonts w:ascii="Calibri" w:hAnsi="Calibri"/>
      <w:b/>
      <w:bCs/>
      <w:sz w:val="24"/>
      <w:szCs w:val="24"/>
    </w:rPr>
  </w:style>
  <w:style w:type="paragraph" w:customStyle="1" w:styleId="xl418">
    <w:name w:val="xl418"/>
    <w:basedOn w:val="Normalny"/>
    <w:rsid w:val="006E69A8"/>
    <w:pPr>
      <w:pBdr>
        <w:top w:val="single" w:sz="4" w:space="0" w:color="auto"/>
        <w:left w:val="single" w:sz="4" w:space="0" w:color="auto"/>
        <w:bottom w:val="single" w:sz="4" w:space="0" w:color="auto"/>
        <w:right w:val="single" w:sz="8" w:space="0" w:color="auto"/>
      </w:pBdr>
      <w:shd w:val="clear" w:color="000000" w:fill="CCCCFF"/>
      <w:spacing w:before="100" w:beforeAutospacing="1" w:after="100" w:afterAutospacing="1"/>
      <w:jc w:val="center"/>
      <w:textAlignment w:val="center"/>
    </w:pPr>
    <w:rPr>
      <w:rFonts w:ascii="Calibri" w:hAnsi="Calibri"/>
      <w:b/>
      <w:bCs/>
      <w:sz w:val="24"/>
      <w:szCs w:val="24"/>
    </w:rPr>
  </w:style>
  <w:style w:type="paragraph" w:customStyle="1" w:styleId="xl419">
    <w:name w:val="xl419"/>
    <w:basedOn w:val="Normalny"/>
    <w:rsid w:val="006E69A8"/>
    <w:pPr>
      <w:pBdr>
        <w:top w:val="single" w:sz="4" w:space="0" w:color="auto"/>
        <w:left w:val="single" w:sz="4" w:space="0" w:color="auto"/>
        <w:right w:val="single" w:sz="8" w:space="0" w:color="auto"/>
      </w:pBdr>
      <w:shd w:val="clear" w:color="000000" w:fill="CCCCFF"/>
      <w:spacing w:before="100" w:beforeAutospacing="1" w:after="100" w:afterAutospacing="1"/>
      <w:jc w:val="center"/>
      <w:textAlignment w:val="center"/>
    </w:pPr>
    <w:rPr>
      <w:rFonts w:ascii="Calibri" w:hAnsi="Calibri"/>
      <w:b/>
      <w:bCs/>
      <w:sz w:val="24"/>
      <w:szCs w:val="24"/>
    </w:rPr>
  </w:style>
  <w:style w:type="paragraph" w:customStyle="1" w:styleId="xl420">
    <w:name w:val="xl420"/>
    <w:basedOn w:val="Normalny"/>
    <w:rsid w:val="006E69A8"/>
    <w:pPr>
      <w:pBdr>
        <w:top w:val="single" w:sz="4" w:space="0" w:color="auto"/>
        <w:left w:val="single" w:sz="8" w:space="0" w:color="auto"/>
        <w:bottom w:val="single" w:sz="4" w:space="0" w:color="auto"/>
      </w:pBdr>
      <w:shd w:val="clear" w:color="000000" w:fill="CCCCFF"/>
      <w:spacing w:before="100" w:beforeAutospacing="1" w:after="100" w:afterAutospacing="1"/>
      <w:jc w:val="center"/>
      <w:textAlignment w:val="center"/>
    </w:pPr>
    <w:rPr>
      <w:rFonts w:ascii="Calibri" w:hAnsi="Calibri"/>
      <w:b/>
      <w:bCs/>
      <w:sz w:val="24"/>
      <w:szCs w:val="24"/>
    </w:rPr>
  </w:style>
  <w:style w:type="paragraph" w:customStyle="1" w:styleId="xl421">
    <w:name w:val="xl421"/>
    <w:basedOn w:val="Normalny"/>
    <w:rsid w:val="006E69A8"/>
    <w:pPr>
      <w:pBdr>
        <w:top w:val="single" w:sz="4" w:space="0" w:color="auto"/>
        <w:left w:val="single" w:sz="8" w:space="0" w:color="auto"/>
      </w:pBdr>
      <w:shd w:val="clear" w:color="000000" w:fill="CCCCFF"/>
      <w:spacing w:before="100" w:beforeAutospacing="1" w:after="100" w:afterAutospacing="1"/>
      <w:jc w:val="center"/>
      <w:textAlignment w:val="center"/>
    </w:pPr>
    <w:rPr>
      <w:rFonts w:ascii="Calibri" w:hAnsi="Calibri"/>
      <w:b/>
      <w:bCs/>
      <w:sz w:val="24"/>
      <w:szCs w:val="24"/>
    </w:rPr>
  </w:style>
  <w:style w:type="paragraph" w:customStyle="1" w:styleId="xl422">
    <w:name w:val="xl422"/>
    <w:basedOn w:val="Normalny"/>
    <w:rsid w:val="006E69A8"/>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sz w:val="24"/>
      <w:szCs w:val="24"/>
    </w:rPr>
  </w:style>
  <w:style w:type="paragraph" w:customStyle="1" w:styleId="xl423">
    <w:name w:val="xl423"/>
    <w:basedOn w:val="Normalny"/>
    <w:rsid w:val="006E69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sz w:val="24"/>
      <w:szCs w:val="24"/>
    </w:rPr>
  </w:style>
  <w:style w:type="paragraph" w:customStyle="1" w:styleId="xl424">
    <w:name w:val="xl424"/>
    <w:basedOn w:val="Normalny"/>
    <w:rsid w:val="006E69A8"/>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Calibri" w:hAnsi="Calibri"/>
      <w:sz w:val="24"/>
      <w:szCs w:val="24"/>
    </w:rPr>
  </w:style>
  <w:style w:type="paragraph" w:customStyle="1" w:styleId="xl425">
    <w:name w:val="xl425"/>
    <w:basedOn w:val="Normalny"/>
    <w:rsid w:val="006E69A8"/>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sz w:val="24"/>
      <w:szCs w:val="24"/>
    </w:rPr>
  </w:style>
  <w:style w:type="paragraph" w:customStyle="1" w:styleId="xl426">
    <w:name w:val="xl426"/>
    <w:basedOn w:val="Normalny"/>
    <w:rsid w:val="006E69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sz w:val="24"/>
      <w:szCs w:val="24"/>
    </w:rPr>
  </w:style>
  <w:style w:type="paragraph" w:customStyle="1" w:styleId="xl427">
    <w:name w:val="xl427"/>
    <w:basedOn w:val="Normalny"/>
    <w:rsid w:val="006E69A8"/>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428">
    <w:name w:val="xl428"/>
    <w:basedOn w:val="Normalny"/>
    <w:rsid w:val="006E69A8"/>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sz w:val="24"/>
      <w:szCs w:val="24"/>
    </w:rPr>
  </w:style>
  <w:style w:type="paragraph" w:customStyle="1" w:styleId="xl429">
    <w:name w:val="xl429"/>
    <w:basedOn w:val="Normalny"/>
    <w:rsid w:val="006E69A8"/>
    <w:pPr>
      <w:pBdr>
        <w:top w:val="single" w:sz="4" w:space="0" w:color="auto"/>
        <w:left w:val="single" w:sz="8"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430">
    <w:name w:val="xl430"/>
    <w:basedOn w:val="Normalny"/>
    <w:rsid w:val="006E69A8"/>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sz w:val="24"/>
      <w:szCs w:val="24"/>
    </w:rPr>
  </w:style>
  <w:style w:type="paragraph" w:customStyle="1" w:styleId="xl431">
    <w:name w:val="xl431"/>
    <w:basedOn w:val="Normalny"/>
    <w:rsid w:val="006E69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sz w:val="24"/>
      <w:szCs w:val="24"/>
    </w:rPr>
  </w:style>
  <w:style w:type="paragraph" w:customStyle="1" w:styleId="xl432">
    <w:name w:val="xl432"/>
    <w:basedOn w:val="Normalny"/>
    <w:rsid w:val="006E69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rPr>
      <w:rFonts w:ascii="Calibri" w:hAnsi="Calibri"/>
      <w:sz w:val="24"/>
      <w:szCs w:val="24"/>
    </w:rPr>
  </w:style>
  <w:style w:type="paragraph" w:customStyle="1" w:styleId="xl433">
    <w:name w:val="xl433"/>
    <w:basedOn w:val="Normalny"/>
    <w:rsid w:val="006E69A8"/>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Calibri" w:hAnsi="Calibri"/>
      <w:sz w:val="24"/>
      <w:szCs w:val="24"/>
    </w:rPr>
  </w:style>
  <w:style w:type="paragraph" w:customStyle="1" w:styleId="xl434">
    <w:name w:val="xl434"/>
    <w:basedOn w:val="Normalny"/>
    <w:rsid w:val="006E69A8"/>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435">
    <w:name w:val="xl435"/>
    <w:basedOn w:val="Normalny"/>
    <w:rsid w:val="006E69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436">
    <w:name w:val="xl436"/>
    <w:basedOn w:val="Normalny"/>
    <w:rsid w:val="006E69A8"/>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437">
    <w:name w:val="xl437"/>
    <w:basedOn w:val="Normalny"/>
    <w:rsid w:val="006E69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rPr>
      <w:rFonts w:ascii="Calibri" w:hAnsi="Calibri"/>
      <w:sz w:val="24"/>
      <w:szCs w:val="24"/>
    </w:rPr>
  </w:style>
  <w:style w:type="paragraph" w:customStyle="1" w:styleId="xl438">
    <w:name w:val="xl438"/>
    <w:basedOn w:val="Normalny"/>
    <w:rsid w:val="006E69A8"/>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Calibri" w:hAnsi="Calibri"/>
      <w:i/>
      <w:iCs/>
      <w:sz w:val="24"/>
      <w:szCs w:val="24"/>
    </w:rPr>
  </w:style>
  <w:style w:type="paragraph" w:customStyle="1" w:styleId="xl439">
    <w:name w:val="xl439"/>
    <w:basedOn w:val="Normalny"/>
    <w:rsid w:val="006E69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Calibri" w:hAnsi="Calibri"/>
      <w:i/>
      <w:iCs/>
      <w:sz w:val="24"/>
      <w:szCs w:val="24"/>
    </w:rPr>
  </w:style>
  <w:style w:type="paragraph" w:customStyle="1" w:styleId="xl440">
    <w:name w:val="xl440"/>
    <w:basedOn w:val="Normalny"/>
    <w:rsid w:val="006E69A8"/>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Calibri" w:hAnsi="Calibri"/>
      <w:i/>
      <w:iCs/>
      <w:sz w:val="24"/>
      <w:szCs w:val="24"/>
    </w:rPr>
  </w:style>
  <w:style w:type="paragraph" w:customStyle="1" w:styleId="xl441">
    <w:name w:val="xl441"/>
    <w:basedOn w:val="Normalny"/>
    <w:rsid w:val="006E69A8"/>
    <w:pPr>
      <w:pBdr>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Calibri" w:hAnsi="Calibri"/>
      <w:i/>
      <w:iCs/>
      <w:sz w:val="24"/>
      <w:szCs w:val="24"/>
    </w:rPr>
  </w:style>
  <w:style w:type="paragraph" w:customStyle="1" w:styleId="xl442">
    <w:name w:val="xl442"/>
    <w:basedOn w:val="Normalny"/>
    <w:rsid w:val="006E69A8"/>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Calibri" w:hAnsi="Calibri"/>
      <w:sz w:val="24"/>
      <w:szCs w:val="24"/>
    </w:rPr>
  </w:style>
  <w:style w:type="paragraph" w:customStyle="1" w:styleId="xl443">
    <w:name w:val="xl443"/>
    <w:basedOn w:val="Normalny"/>
    <w:rsid w:val="006E69A8"/>
    <w:pPr>
      <w:pBdr>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Calibri" w:hAnsi="Calibri"/>
      <w:i/>
      <w:iCs/>
      <w:sz w:val="24"/>
      <w:szCs w:val="24"/>
    </w:rPr>
  </w:style>
  <w:style w:type="paragraph" w:customStyle="1" w:styleId="xl444">
    <w:name w:val="xl444"/>
    <w:basedOn w:val="Normalny"/>
    <w:rsid w:val="006E69A8"/>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Calibri" w:hAnsi="Calibri"/>
      <w:sz w:val="24"/>
      <w:szCs w:val="24"/>
    </w:rPr>
  </w:style>
  <w:style w:type="paragraph" w:customStyle="1" w:styleId="xl445">
    <w:name w:val="xl445"/>
    <w:basedOn w:val="Normalny"/>
    <w:rsid w:val="006E69A8"/>
    <w:pPr>
      <w:pBdr>
        <w:left w:val="single" w:sz="8"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Calibri" w:hAnsi="Calibri"/>
      <w:i/>
      <w:iCs/>
      <w:sz w:val="24"/>
      <w:szCs w:val="24"/>
    </w:rPr>
  </w:style>
  <w:style w:type="paragraph" w:customStyle="1" w:styleId="xl446">
    <w:name w:val="xl446"/>
    <w:basedOn w:val="Normalny"/>
    <w:rsid w:val="006E69A8"/>
    <w:pPr>
      <w:pBdr>
        <w:top w:val="single" w:sz="8" w:space="0" w:color="auto"/>
        <w:left w:val="single" w:sz="8" w:space="0" w:color="auto"/>
      </w:pBdr>
      <w:shd w:val="clear" w:color="000000" w:fill="FFFFFF"/>
      <w:spacing w:before="100" w:beforeAutospacing="1" w:after="100" w:afterAutospacing="1"/>
      <w:jc w:val="right"/>
      <w:textAlignment w:val="center"/>
    </w:pPr>
    <w:rPr>
      <w:rFonts w:ascii="Calibri" w:hAnsi="Calibri"/>
      <w:sz w:val="24"/>
      <w:szCs w:val="24"/>
    </w:rPr>
  </w:style>
  <w:style w:type="paragraph" w:customStyle="1" w:styleId="xl447">
    <w:name w:val="xl447"/>
    <w:basedOn w:val="Normalny"/>
    <w:rsid w:val="006E69A8"/>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Calibri" w:hAnsi="Calibri"/>
      <w:i/>
      <w:iCs/>
      <w:sz w:val="24"/>
      <w:szCs w:val="24"/>
    </w:rPr>
  </w:style>
  <w:style w:type="paragraph" w:customStyle="1" w:styleId="xl448">
    <w:name w:val="xl448"/>
    <w:basedOn w:val="Normalny"/>
    <w:rsid w:val="006E69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Calibri" w:hAnsi="Calibri"/>
      <w:i/>
      <w:iCs/>
      <w:sz w:val="24"/>
      <w:szCs w:val="24"/>
    </w:rPr>
  </w:style>
  <w:style w:type="paragraph" w:customStyle="1" w:styleId="xl449">
    <w:name w:val="xl449"/>
    <w:basedOn w:val="Normalny"/>
    <w:rsid w:val="006E69A8"/>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Calibri" w:hAnsi="Calibri"/>
      <w:i/>
      <w:iCs/>
      <w:sz w:val="24"/>
      <w:szCs w:val="24"/>
    </w:rPr>
  </w:style>
  <w:style w:type="paragraph" w:customStyle="1" w:styleId="xl450">
    <w:name w:val="xl450"/>
    <w:basedOn w:val="Normalny"/>
    <w:rsid w:val="006E69A8"/>
    <w:pPr>
      <w:pBdr>
        <w:left w:val="single" w:sz="8" w:space="0" w:color="auto"/>
      </w:pBdr>
      <w:shd w:val="clear" w:color="000000" w:fill="FFFFFF"/>
      <w:spacing w:before="100" w:beforeAutospacing="1" w:after="100" w:afterAutospacing="1"/>
      <w:jc w:val="right"/>
      <w:textAlignment w:val="center"/>
    </w:pPr>
    <w:rPr>
      <w:rFonts w:ascii="Calibri" w:hAnsi="Calibri"/>
      <w:sz w:val="24"/>
      <w:szCs w:val="24"/>
    </w:rPr>
  </w:style>
  <w:style w:type="paragraph" w:customStyle="1" w:styleId="xl451">
    <w:name w:val="xl451"/>
    <w:basedOn w:val="Normalny"/>
    <w:rsid w:val="006E69A8"/>
    <w:pPr>
      <w:pBdr>
        <w:top w:val="single" w:sz="8" w:space="0" w:color="auto"/>
        <w:left w:val="single" w:sz="8" w:space="0" w:color="auto"/>
        <w:bottom w:val="single" w:sz="4" w:space="0" w:color="auto"/>
        <w:right w:val="single" w:sz="4" w:space="0" w:color="auto"/>
      </w:pBdr>
      <w:shd w:val="clear" w:color="CCCCFF" w:fill="FFFFFF"/>
      <w:spacing w:before="100" w:beforeAutospacing="1" w:after="100" w:afterAutospacing="1"/>
      <w:jc w:val="right"/>
      <w:textAlignment w:val="center"/>
    </w:pPr>
    <w:rPr>
      <w:rFonts w:ascii="Calibri" w:hAnsi="Calibri"/>
      <w:i/>
      <w:iCs/>
      <w:sz w:val="24"/>
      <w:szCs w:val="24"/>
    </w:rPr>
  </w:style>
  <w:style w:type="paragraph" w:customStyle="1" w:styleId="xl452">
    <w:name w:val="xl452"/>
    <w:basedOn w:val="Normalny"/>
    <w:rsid w:val="006E69A8"/>
    <w:pPr>
      <w:pBdr>
        <w:top w:val="single" w:sz="4" w:space="0" w:color="auto"/>
        <w:left w:val="single" w:sz="8" w:space="0" w:color="auto"/>
        <w:bottom w:val="single" w:sz="4" w:space="0" w:color="auto"/>
        <w:right w:val="single" w:sz="4" w:space="0" w:color="auto"/>
      </w:pBdr>
      <w:shd w:val="clear" w:color="CCCCFF" w:fill="FFFFFF"/>
      <w:spacing w:before="100" w:beforeAutospacing="1" w:after="100" w:afterAutospacing="1"/>
      <w:jc w:val="right"/>
      <w:textAlignment w:val="center"/>
    </w:pPr>
    <w:rPr>
      <w:rFonts w:ascii="Calibri" w:hAnsi="Calibri"/>
      <w:i/>
      <w:iCs/>
      <w:sz w:val="24"/>
      <w:szCs w:val="24"/>
    </w:rPr>
  </w:style>
  <w:style w:type="paragraph" w:customStyle="1" w:styleId="xl453">
    <w:name w:val="xl453"/>
    <w:basedOn w:val="Normalny"/>
    <w:rsid w:val="006E69A8"/>
    <w:pPr>
      <w:pBdr>
        <w:top w:val="single" w:sz="4" w:space="0" w:color="auto"/>
        <w:left w:val="single" w:sz="8" w:space="0" w:color="auto"/>
        <w:bottom w:val="single" w:sz="8" w:space="0" w:color="auto"/>
        <w:right w:val="single" w:sz="4" w:space="0" w:color="auto"/>
      </w:pBdr>
      <w:shd w:val="clear" w:color="CCCCFF" w:fill="FFFFFF"/>
      <w:spacing w:before="100" w:beforeAutospacing="1" w:after="100" w:afterAutospacing="1"/>
      <w:jc w:val="right"/>
      <w:textAlignment w:val="center"/>
    </w:pPr>
    <w:rPr>
      <w:rFonts w:ascii="Calibri" w:hAnsi="Calibri"/>
      <w:i/>
      <w:iCs/>
      <w:sz w:val="24"/>
      <w:szCs w:val="24"/>
    </w:rPr>
  </w:style>
  <w:style w:type="paragraph" w:customStyle="1" w:styleId="xl454">
    <w:name w:val="xl454"/>
    <w:basedOn w:val="Normalny"/>
    <w:rsid w:val="006E69A8"/>
    <w:pPr>
      <w:pBdr>
        <w:left w:val="single" w:sz="8" w:space="0" w:color="auto"/>
        <w:right w:val="single" w:sz="4" w:space="0" w:color="auto"/>
      </w:pBdr>
      <w:shd w:val="clear" w:color="000000" w:fill="FFFFFF"/>
      <w:spacing w:before="100" w:beforeAutospacing="1" w:after="100" w:afterAutospacing="1"/>
      <w:jc w:val="right"/>
      <w:textAlignment w:val="center"/>
    </w:pPr>
    <w:rPr>
      <w:rFonts w:ascii="Calibri" w:hAnsi="Calibri"/>
      <w:i/>
      <w:iCs/>
      <w:sz w:val="24"/>
      <w:szCs w:val="24"/>
    </w:rPr>
  </w:style>
  <w:style w:type="paragraph" w:customStyle="1" w:styleId="xl455">
    <w:name w:val="xl455"/>
    <w:basedOn w:val="Normalny"/>
    <w:rsid w:val="006E69A8"/>
    <w:pPr>
      <w:pBdr>
        <w:left w:val="single" w:sz="8" w:space="0" w:color="auto"/>
        <w:bottom w:val="single" w:sz="8" w:space="0" w:color="auto"/>
      </w:pBdr>
      <w:shd w:val="clear" w:color="000000" w:fill="FFFFFF"/>
      <w:spacing w:before="100" w:beforeAutospacing="1" w:after="100" w:afterAutospacing="1"/>
      <w:jc w:val="right"/>
      <w:textAlignment w:val="center"/>
    </w:pPr>
    <w:rPr>
      <w:rFonts w:ascii="Calibri" w:hAnsi="Calibri"/>
      <w:i/>
      <w:iCs/>
      <w:sz w:val="24"/>
      <w:szCs w:val="24"/>
    </w:rPr>
  </w:style>
  <w:style w:type="paragraph" w:customStyle="1" w:styleId="xl456">
    <w:name w:val="xl456"/>
    <w:basedOn w:val="Normalny"/>
    <w:rsid w:val="006E69A8"/>
    <w:pPr>
      <w:pBdr>
        <w:top w:val="single" w:sz="8" w:space="0" w:color="auto"/>
        <w:left w:val="single" w:sz="8" w:space="0" w:color="auto"/>
        <w:bottom w:val="single" w:sz="4" w:space="0" w:color="auto"/>
      </w:pBdr>
      <w:shd w:val="clear" w:color="000000" w:fill="FFFFFF"/>
      <w:spacing w:before="100" w:beforeAutospacing="1" w:after="100" w:afterAutospacing="1"/>
      <w:jc w:val="right"/>
      <w:textAlignment w:val="center"/>
    </w:pPr>
    <w:rPr>
      <w:rFonts w:ascii="Calibri" w:hAnsi="Calibri"/>
      <w:i/>
      <w:iCs/>
      <w:sz w:val="24"/>
      <w:szCs w:val="24"/>
    </w:rPr>
  </w:style>
  <w:style w:type="paragraph" w:customStyle="1" w:styleId="xl457">
    <w:name w:val="xl457"/>
    <w:basedOn w:val="Normalny"/>
    <w:rsid w:val="006E69A8"/>
    <w:pPr>
      <w:pBdr>
        <w:top w:val="single" w:sz="4" w:space="0" w:color="auto"/>
        <w:left w:val="single" w:sz="8" w:space="0" w:color="auto"/>
      </w:pBdr>
      <w:shd w:val="clear" w:color="000000" w:fill="FFFFFF"/>
      <w:spacing w:before="100" w:beforeAutospacing="1" w:after="100" w:afterAutospacing="1"/>
      <w:jc w:val="right"/>
      <w:textAlignment w:val="center"/>
    </w:pPr>
    <w:rPr>
      <w:rFonts w:ascii="Calibri" w:hAnsi="Calibri"/>
      <w:sz w:val="24"/>
      <w:szCs w:val="24"/>
    </w:rPr>
  </w:style>
  <w:style w:type="paragraph" w:customStyle="1" w:styleId="xl458">
    <w:name w:val="xl458"/>
    <w:basedOn w:val="Normalny"/>
    <w:rsid w:val="006E69A8"/>
    <w:pPr>
      <w:pBdr>
        <w:top w:val="single" w:sz="4" w:space="0" w:color="auto"/>
        <w:left w:val="single" w:sz="8" w:space="0" w:color="auto"/>
        <w:right w:val="single" w:sz="4" w:space="0" w:color="auto"/>
      </w:pBdr>
      <w:shd w:val="clear" w:color="000000" w:fill="FFFFFF"/>
      <w:spacing w:before="100" w:beforeAutospacing="1" w:after="100" w:afterAutospacing="1"/>
      <w:jc w:val="right"/>
      <w:textAlignment w:val="center"/>
    </w:pPr>
    <w:rPr>
      <w:rFonts w:ascii="Calibri" w:hAnsi="Calibri"/>
      <w:i/>
      <w:iCs/>
      <w:sz w:val="24"/>
      <w:szCs w:val="24"/>
    </w:rPr>
  </w:style>
  <w:style w:type="paragraph" w:customStyle="1" w:styleId="xl459">
    <w:name w:val="xl459"/>
    <w:basedOn w:val="Normalny"/>
    <w:rsid w:val="006E69A8"/>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Calibri" w:hAnsi="Calibri"/>
      <w:i/>
      <w:iCs/>
      <w:sz w:val="24"/>
      <w:szCs w:val="24"/>
    </w:rPr>
  </w:style>
  <w:style w:type="paragraph" w:customStyle="1" w:styleId="xl460">
    <w:name w:val="xl460"/>
    <w:basedOn w:val="Normalny"/>
    <w:rsid w:val="006E69A8"/>
    <w:pPr>
      <w:pBdr>
        <w:top w:val="single" w:sz="8" w:space="0" w:color="auto"/>
        <w:left w:val="single" w:sz="8" w:space="0" w:color="auto"/>
        <w:bottom w:val="single" w:sz="8" w:space="0" w:color="auto"/>
      </w:pBdr>
      <w:shd w:val="clear" w:color="000000" w:fill="FFFFFF"/>
      <w:spacing w:before="100" w:beforeAutospacing="1" w:after="100" w:afterAutospacing="1"/>
      <w:jc w:val="right"/>
      <w:textAlignment w:val="center"/>
    </w:pPr>
    <w:rPr>
      <w:rFonts w:ascii="Calibri" w:hAnsi="Calibri"/>
      <w:i/>
      <w:iCs/>
      <w:sz w:val="24"/>
      <w:szCs w:val="24"/>
    </w:rPr>
  </w:style>
  <w:style w:type="paragraph" w:customStyle="1" w:styleId="xl461">
    <w:name w:val="xl461"/>
    <w:basedOn w:val="Normalny"/>
    <w:rsid w:val="006E69A8"/>
    <w:pPr>
      <w:pBdr>
        <w:top w:val="single" w:sz="8" w:space="0" w:color="auto"/>
        <w:left w:val="single" w:sz="8" w:space="0" w:color="auto"/>
      </w:pBdr>
      <w:shd w:val="clear" w:color="000000" w:fill="FFFFFF"/>
      <w:spacing w:before="100" w:beforeAutospacing="1" w:after="100" w:afterAutospacing="1"/>
      <w:jc w:val="right"/>
      <w:textAlignment w:val="center"/>
    </w:pPr>
    <w:rPr>
      <w:rFonts w:ascii="Calibri" w:hAnsi="Calibri"/>
      <w:i/>
      <w:iCs/>
      <w:sz w:val="24"/>
      <w:szCs w:val="24"/>
    </w:rPr>
  </w:style>
  <w:style w:type="paragraph" w:customStyle="1" w:styleId="xl462">
    <w:name w:val="xl462"/>
    <w:basedOn w:val="Normalny"/>
    <w:rsid w:val="006E69A8"/>
    <w:pPr>
      <w:pBdr>
        <w:left w:val="single" w:sz="8"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Calibri" w:hAnsi="Calibri"/>
      <w:i/>
      <w:iCs/>
      <w:sz w:val="24"/>
      <w:szCs w:val="24"/>
    </w:rPr>
  </w:style>
  <w:style w:type="paragraph" w:customStyle="1" w:styleId="xl463">
    <w:name w:val="xl463"/>
    <w:basedOn w:val="Normalny"/>
    <w:rsid w:val="006E69A8"/>
    <w:pPr>
      <w:pBdr>
        <w:top w:val="single" w:sz="8" w:space="0" w:color="auto"/>
        <w:left w:val="single" w:sz="8" w:space="0" w:color="auto"/>
      </w:pBdr>
      <w:shd w:val="clear" w:color="000000" w:fill="FFFFFF"/>
      <w:spacing w:before="100" w:beforeAutospacing="1" w:after="100" w:afterAutospacing="1"/>
      <w:jc w:val="right"/>
      <w:textAlignment w:val="center"/>
    </w:pPr>
    <w:rPr>
      <w:rFonts w:ascii="Calibri" w:hAnsi="Calibri"/>
      <w:i/>
      <w:iCs/>
      <w:sz w:val="24"/>
      <w:szCs w:val="24"/>
    </w:rPr>
  </w:style>
  <w:style w:type="paragraph" w:customStyle="1" w:styleId="xl464">
    <w:name w:val="xl464"/>
    <w:basedOn w:val="Normalny"/>
    <w:rsid w:val="006E69A8"/>
    <w:pPr>
      <w:pBdr>
        <w:left w:val="single" w:sz="8"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Calibri" w:hAnsi="Calibri"/>
      <w:sz w:val="24"/>
      <w:szCs w:val="24"/>
    </w:rPr>
  </w:style>
  <w:style w:type="paragraph" w:customStyle="1" w:styleId="xl465">
    <w:name w:val="xl465"/>
    <w:basedOn w:val="Normalny"/>
    <w:rsid w:val="006E69A8"/>
    <w:pPr>
      <w:pBdr>
        <w:top w:val="single" w:sz="8" w:space="0" w:color="auto"/>
        <w:left w:val="single" w:sz="8" w:space="0" w:color="auto"/>
        <w:right w:val="single" w:sz="4" w:space="0" w:color="auto"/>
      </w:pBdr>
      <w:shd w:val="clear" w:color="000000" w:fill="FFFFFF"/>
      <w:spacing w:before="100" w:beforeAutospacing="1" w:after="100" w:afterAutospacing="1"/>
      <w:jc w:val="right"/>
      <w:textAlignment w:val="center"/>
    </w:pPr>
    <w:rPr>
      <w:rFonts w:ascii="Calibri" w:hAnsi="Calibri"/>
      <w:i/>
      <w:iCs/>
      <w:sz w:val="24"/>
      <w:szCs w:val="24"/>
    </w:rPr>
  </w:style>
  <w:style w:type="paragraph" w:customStyle="1" w:styleId="xl466">
    <w:name w:val="xl466"/>
    <w:basedOn w:val="Normalny"/>
    <w:rsid w:val="006E69A8"/>
    <w:pPr>
      <w:pBdr>
        <w:top w:val="single" w:sz="8" w:space="0" w:color="auto"/>
        <w:left w:val="single" w:sz="8" w:space="0" w:color="auto"/>
        <w:right w:val="single" w:sz="4" w:space="0" w:color="auto"/>
      </w:pBdr>
      <w:shd w:val="clear" w:color="000000" w:fill="FFFFFF"/>
      <w:spacing w:before="100" w:beforeAutospacing="1" w:after="100" w:afterAutospacing="1"/>
      <w:jc w:val="right"/>
      <w:textAlignment w:val="center"/>
    </w:pPr>
    <w:rPr>
      <w:rFonts w:ascii="Calibri" w:hAnsi="Calibri"/>
      <w:sz w:val="24"/>
      <w:szCs w:val="24"/>
    </w:rPr>
  </w:style>
  <w:style w:type="paragraph" w:customStyle="1" w:styleId="xl467">
    <w:name w:val="xl467"/>
    <w:basedOn w:val="Normalny"/>
    <w:rsid w:val="006E69A8"/>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Calibri" w:hAnsi="Calibri"/>
      <w:i/>
      <w:iCs/>
      <w:sz w:val="24"/>
      <w:szCs w:val="24"/>
    </w:rPr>
  </w:style>
  <w:style w:type="paragraph" w:customStyle="1" w:styleId="xl468">
    <w:name w:val="xl468"/>
    <w:basedOn w:val="Normalny"/>
    <w:rsid w:val="006E69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Calibri" w:hAnsi="Calibri"/>
      <w:i/>
      <w:iCs/>
      <w:sz w:val="24"/>
      <w:szCs w:val="24"/>
    </w:rPr>
  </w:style>
  <w:style w:type="paragraph" w:customStyle="1" w:styleId="xl469">
    <w:name w:val="xl469"/>
    <w:basedOn w:val="Normalny"/>
    <w:rsid w:val="006E69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Calibri" w:hAnsi="Calibri"/>
      <w:sz w:val="24"/>
      <w:szCs w:val="24"/>
    </w:rPr>
  </w:style>
  <w:style w:type="paragraph" w:customStyle="1" w:styleId="xl470">
    <w:name w:val="xl470"/>
    <w:basedOn w:val="Normalny"/>
    <w:rsid w:val="006E69A8"/>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Calibri" w:hAnsi="Calibri"/>
      <w:sz w:val="24"/>
      <w:szCs w:val="24"/>
    </w:rPr>
  </w:style>
  <w:style w:type="paragraph" w:customStyle="1" w:styleId="xl471">
    <w:name w:val="xl471"/>
    <w:basedOn w:val="Normalny"/>
    <w:rsid w:val="006E69A8"/>
    <w:pPr>
      <w:pBdr>
        <w:left w:val="single" w:sz="8" w:space="0" w:color="auto"/>
      </w:pBdr>
      <w:shd w:val="clear" w:color="000000" w:fill="FFFFFF"/>
      <w:spacing w:before="100" w:beforeAutospacing="1" w:after="100" w:afterAutospacing="1"/>
      <w:jc w:val="right"/>
      <w:textAlignment w:val="center"/>
    </w:pPr>
    <w:rPr>
      <w:rFonts w:ascii="Calibri" w:hAnsi="Calibri"/>
      <w:i/>
      <w:iCs/>
      <w:sz w:val="24"/>
      <w:szCs w:val="24"/>
    </w:rPr>
  </w:style>
  <w:style w:type="paragraph" w:customStyle="1" w:styleId="xl472">
    <w:name w:val="xl472"/>
    <w:basedOn w:val="Normalny"/>
    <w:rsid w:val="006E69A8"/>
    <w:pPr>
      <w:pBdr>
        <w:left w:val="single" w:sz="8" w:space="0" w:color="auto"/>
        <w:bottom w:val="single" w:sz="4" w:space="0" w:color="auto"/>
      </w:pBdr>
      <w:shd w:val="clear" w:color="000000" w:fill="FFFFFF"/>
      <w:spacing w:before="100" w:beforeAutospacing="1" w:after="100" w:afterAutospacing="1"/>
      <w:jc w:val="right"/>
      <w:textAlignment w:val="center"/>
    </w:pPr>
    <w:rPr>
      <w:rFonts w:ascii="Calibri" w:hAnsi="Calibri"/>
      <w:i/>
      <w:iCs/>
      <w:sz w:val="24"/>
      <w:szCs w:val="24"/>
    </w:rPr>
  </w:style>
  <w:style w:type="paragraph" w:customStyle="1" w:styleId="xl473">
    <w:name w:val="xl473"/>
    <w:basedOn w:val="Normalny"/>
    <w:rsid w:val="006E69A8"/>
    <w:pPr>
      <w:pBdr>
        <w:top w:val="single" w:sz="4" w:space="0" w:color="auto"/>
        <w:left w:val="single" w:sz="8" w:space="0" w:color="auto"/>
        <w:right w:val="single" w:sz="4" w:space="0" w:color="auto"/>
      </w:pBdr>
      <w:shd w:val="clear" w:color="000000" w:fill="FFFFFF"/>
      <w:spacing w:before="100" w:beforeAutospacing="1" w:after="100" w:afterAutospacing="1"/>
      <w:jc w:val="right"/>
      <w:textAlignment w:val="center"/>
    </w:pPr>
    <w:rPr>
      <w:rFonts w:ascii="Calibri" w:hAnsi="Calibri"/>
      <w:sz w:val="24"/>
      <w:szCs w:val="24"/>
    </w:rPr>
  </w:style>
  <w:style w:type="paragraph" w:customStyle="1" w:styleId="xl474">
    <w:name w:val="xl474"/>
    <w:basedOn w:val="Normalny"/>
    <w:rsid w:val="006E69A8"/>
    <w:pPr>
      <w:pBdr>
        <w:top w:val="single" w:sz="8" w:space="0" w:color="auto"/>
        <w:left w:val="single" w:sz="8" w:space="0" w:color="auto"/>
        <w:bottom w:val="single" w:sz="8" w:space="0" w:color="auto"/>
        <w:right w:val="single" w:sz="4" w:space="0" w:color="auto"/>
      </w:pBdr>
      <w:shd w:val="clear" w:color="FFFFCC" w:fill="FFFFFF"/>
      <w:spacing w:before="100" w:beforeAutospacing="1" w:after="100" w:afterAutospacing="1"/>
      <w:jc w:val="right"/>
      <w:textAlignment w:val="center"/>
    </w:pPr>
    <w:rPr>
      <w:rFonts w:ascii="Calibri" w:hAnsi="Calibri"/>
      <w:i/>
      <w:iCs/>
      <w:sz w:val="24"/>
      <w:szCs w:val="24"/>
    </w:rPr>
  </w:style>
  <w:style w:type="paragraph" w:customStyle="1" w:styleId="xl475">
    <w:name w:val="xl475"/>
    <w:basedOn w:val="Normalny"/>
    <w:rsid w:val="006E69A8"/>
    <w:pPr>
      <w:spacing w:before="100" w:beforeAutospacing="1" w:after="100" w:afterAutospacing="1"/>
      <w:jc w:val="right"/>
      <w:textAlignment w:val="center"/>
    </w:pPr>
    <w:rPr>
      <w:rFonts w:ascii="Calibri" w:hAnsi="Calibri"/>
      <w:sz w:val="24"/>
      <w:szCs w:val="24"/>
    </w:rPr>
  </w:style>
  <w:style w:type="paragraph" w:customStyle="1" w:styleId="xl476">
    <w:name w:val="xl476"/>
    <w:basedOn w:val="Normalny"/>
    <w:rsid w:val="006E69A8"/>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rFonts w:ascii="Calibri" w:hAnsi="Calibri"/>
      <w:sz w:val="24"/>
      <w:szCs w:val="24"/>
    </w:rPr>
  </w:style>
  <w:style w:type="paragraph" w:customStyle="1" w:styleId="xl477">
    <w:name w:val="xl477"/>
    <w:basedOn w:val="Normalny"/>
    <w:rsid w:val="006E69A8"/>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rFonts w:ascii="Calibri" w:hAnsi="Calibri"/>
      <w:sz w:val="24"/>
      <w:szCs w:val="24"/>
    </w:rPr>
  </w:style>
  <w:style w:type="paragraph" w:customStyle="1" w:styleId="xl478">
    <w:name w:val="xl478"/>
    <w:basedOn w:val="Normalny"/>
    <w:rsid w:val="006E69A8"/>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pPr>
    <w:rPr>
      <w:rFonts w:ascii="Calibri" w:hAnsi="Calibri"/>
      <w:sz w:val="24"/>
      <w:szCs w:val="24"/>
    </w:rPr>
  </w:style>
  <w:style w:type="paragraph" w:customStyle="1" w:styleId="xl479">
    <w:name w:val="xl479"/>
    <w:basedOn w:val="Normalny"/>
    <w:rsid w:val="006E69A8"/>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right"/>
    </w:pPr>
    <w:rPr>
      <w:rFonts w:ascii="Calibri" w:hAnsi="Calibri"/>
      <w:sz w:val="24"/>
      <w:szCs w:val="24"/>
    </w:rPr>
  </w:style>
  <w:style w:type="paragraph" w:customStyle="1" w:styleId="xl480">
    <w:name w:val="xl480"/>
    <w:basedOn w:val="Normalny"/>
    <w:rsid w:val="006E69A8"/>
    <w:pPr>
      <w:pBdr>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rFonts w:ascii="Calibri" w:hAnsi="Calibri"/>
      <w:sz w:val="24"/>
      <w:szCs w:val="24"/>
    </w:rPr>
  </w:style>
  <w:style w:type="paragraph" w:customStyle="1" w:styleId="xl481">
    <w:name w:val="xl481"/>
    <w:basedOn w:val="Normalny"/>
    <w:rsid w:val="006E69A8"/>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right"/>
      <w:textAlignment w:val="center"/>
    </w:pPr>
    <w:rPr>
      <w:rFonts w:ascii="Calibri" w:hAnsi="Calibri"/>
      <w:sz w:val="24"/>
      <w:szCs w:val="24"/>
    </w:rPr>
  </w:style>
  <w:style w:type="paragraph" w:customStyle="1" w:styleId="xl482">
    <w:name w:val="xl482"/>
    <w:basedOn w:val="Normalny"/>
    <w:rsid w:val="006E69A8"/>
    <w:pPr>
      <w:pBdr>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rFonts w:ascii="Calibri" w:hAnsi="Calibri"/>
      <w:sz w:val="24"/>
      <w:szCs w:val="24"/>
    </w:rPr>
  </w:style>
  <w:style w:type="paragraph" w:customStyle="1" w:styleId="xl483">
    <w:name w:val="xl483"/>
    <w:basedOn w:val="Normalny"/>
    <w:rsid w:val="006E69A8"/>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rFonts w:ascii="Calibri" w:hAnsi="Calibri"/>
      <w:sz w:val="24"/>
      <w:szCs w:val="24"/>
    </w:rPr>
  </w:style>
  <w:style w:type="paragraph" w:customStyle="1" w:styleId="xl484">
    <w:name w:val="xl484"/>
    <w:basedOn w:val="Normalny"/>
    <w:rsid w:val="006E69A8"/>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right"/>
      <w:textAlignment w:val="center"/>
    </w:pPr>
    <w:rPr>
      <w:rFonts w:ascii="Calibri" w:hAnsi="Calibri"/>
      <w:sz w:val="24"/>
      <w:szCs w:val="24"/>
    </w:rPr>
  </w:style>
  <w:style w:type="paragraph" w:customStyle="1" w:styleId="xl485">
    <w:name w:val="xl485"/>
    <w:basedOn w:val="Normalny"/>
    <w:rsid w:val="006E69A8"/>
    <w:pPr>
      <w:pBdr>
        <w:left w:val="single" w:sz="4" w:space="0" w:color="auto"/>
        <w:bottom w:val="single" w:sz="8" w:space="0" w:color="auto"/>
        <w:right w:val="single" w:sz="8" w:space="0" w:color="auto"/>
      </w:pBdr>
      <w:shd w:val="clear" w:color="000000" w:fill="FFFFFF"/>
      <w:spacing w:before="100" w:beforeAutospacing="1" w:after="100" w:afterAutospacing="1"/>
      <w:jc w:val="right"/>
      <w:textAlignment w:val="center"/>
    </w:pPr>
    <w:rPr>
      <w:rFonts w:ascii="Calibri" w:hAnsi="Calibri"/>
      <w:sz w:val="24"/>
      <w:szCs w:val="24"/>
    </w:rPr>
  </w:style>
  <w:style w:type="paragraph" w:customStyle="1" w:styleId="xl486">
    <w:name w:val="xl486"/>
    <w:basedOn w:val="Normalny"/>
    <w:rsid w:val="006E69A8"/>
    <w:pPr>
      <w:pBdr>
        <w:top w:val="single" w:sz="8" w:space="0" w:color="auto"/>
        <w:left w:val="single" w:sz="4" w:space="0" w:color="auto"/>
        <w:right w:val="single" w:sz="8" w:space="0" w:color="auto"/>
      </w:pBdr>
      <w:shd w:val="clear" w:color="000000" w:fill="FFFFFF"/>
      <w:spacing w:before="100" w:beforeAutospacing="1" w:after="100" w:afterAutospacing="1"/>
      <w:jc w:val="right"/>
      <w:textAlignment w:val="center"/>
    </w:pPr>
    <w:rPr>
      <w:rFonts w:ascii="Calibri" w:hAnsi="Calibri"/>
      <w:sz w:val="24"/>
      <w:szCs w:val="24"/>
    </w:rPr>
  </w:style>
  <w:style w:type="paragraph" w:customStyle="1" w:styleId="xl487">
    <w:name w:val="xl487"/>
    <w:basedOn w:val="Normalny"/>
    <w:rsid w:val="006E69A8"/>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rFonts w:ascii="Calibri" w:hAnsi="Calibri"/>
      <w:sz w:val="24"/>
      <w:szCs w:val="24"/>
    </w:rPr>
  </w:style>
  <w:style w:type="paragraph" w:customStyle="1" w:styleId="xl488">
    <w:name w:val="xl488"/>
    <w:basedOn w:val="Normalny"/>
    <w:rsid w:val="006E69A8"/>
    <w:pPr>
      <w:pBdr>
        <w:left w:val="single" w:sz="4" w:space="0" w:color="auto"/>
        <w:right w:val="single" w:sz="8" w:space="0" w:color="auto"/>
      </w:pBdr>
      <w:shd w:val="clear" w:color="000000" w:fill="FFFFFF"/>
      <w:spacing w:before="100" w:beforeAutospacing="1" w:after="100" w:afterAutospacing="1"/>
      <w:jc w:val="right"/>
      <w:textAlignment w:val="center"/>
    </w:pPr>
    <w:rPr>
      <w:rFonts w:ascii="Calibri" w:hAnsi="Calibri"/>
      <w:sz w:val="24"/>
      <w:szCs w:val="24"/>
    </w:rPr>
  </w:style>
  <w:style w:type="paragraph" w:customStyle="1" w:styleId="xl489">
    <w:name w:val="xl489"/>
    <w:basedOn w:val="Normalny"/>
    <w:rsid w:val="006E69A8"/>
    <w:pPr>
      <w:pBdr>
        <w:top w:val="single" w:sz="8" w:space="0" w:color="auto"/>
        <w:left w:val="single" w:sz="4" w:space="0" w:color="auto"/>
        <w:bottom w:val="single" w:sz="4" w:space="0" w:color="auto"/>
        <w:right w:val="single" w:sz="8" w:space="0" w:color="auto"/>
      </w:pBdr>
      <w:shd w:val="clear" w:color="CCCCFF" w:fill="FFFFFF"/>
      <w:spacing w:before="100" w:beforeAutospacing="1" w:after="100" w:afterAutospacing="1"/>
      <w:jc w:val="right"/>
      <w:textAlignment w:val="center"/>
    </w:pPr>
    <w:rPr>
      <w:rFonts w:ascii="Calibri" w:hAnsi="Calibri"/>
      <w:sz w:val="24"/>
      <w:szCs w:val="24"/>
    </w:rPr>
  </w:style>
  <w:style w:type="paragraph" w:customStyle="1" w:styleId="xl490">
    <w:name w:val="xl490"/>
    <w:basedOn w:val="Normalny"/>
    <w:rsid w:val="006E69A8"/>
    <w:pPr>
      <w:pBdr>
        <w:top w:val="single" w:sz="4" w:space="0" w:color="auto"/>
        <w:left w:val="single" w:sz="4" w:space="0" w:color="auto"/>
        <w:bottom w:val="single" w:sz="4" w:space="0" w:color="auto"/>
        <w:right w:val="single" w:sz="8" w:space="0" w:color="auto"/>
      </w:pBdr>
      <w:shd w:val="clear" w:color="CCCCFF" w:fill="FFFFFF"/>
      <w:spacing w:before="100" w:beforeAutospacing="1" w:after="100" w:afterAutospacing="1"/>
      <w:jc w:val="right"/>
      <w:textAlignment w:val="center"/>
    </w:pPr>
    <w:rPr>
      <w:rFonts w:ascii="Calibri" w:hAnsi="Calibri"/>
      <w:sz w:val="24"/>
      <w:szCs w:val="24"/>
    </w:rPr>
  </w:style>
  <w:style w:type="paragraph" w:customStyle="1" w:styleId="xl491">
    <w:name w:val="xl491"/>
    <w:basedOn w:val="Normalny"/>
    <w:rsid w:val="006E69A8"/>
    <w:pPr>
      <w:pBdr>
        <w:top w:val="single" w:sz="4" w:space="0" w:color="auto"/>
        <w:left w:val="single" w:sz="4" w:space="0" w:color="auto"/>
        <w:bottom w:val="single" w:sz="8" w:space="0" w:color="auto"/>
        <w:right w:val="single" w:sz="8" w:space="0" w:color="auto"/>
      </w:pBdr>
      <w:shd w:val="clear" w:color="CCCCFF" w:fill="FFFFFF"/>
      <w:spacing w:before="100" w:beforeAutospacing="1" w:after="100" w:afterAutospacing="1"/>
      <w:jc w:val="right"/>
      <w:textAlignment w:val="center"/>
    </w:pPr>
    <w:rPr>
      <w:rFonts w:ascii="Calibri" w:hAnsi="Calibri"/>
      <w:sz w:val="24"/>
      <w:szCs w:val="24"/>
    </w:rPr>
  </w:style>
  <w:style w:type="paragraph" w:customStyle="1" w:styleId="xl492">
    <w:name w:val="xl492"/>
    <w:basedOn w:val="Normalny"/>
    <w:rsid w:val="006E69A8"/>
    <w:pPr>
      <w:pBdr>
        <w:top w:val="single" w:sz="4" w:space="0" w:color="auto"/>
        <w:left w:val="single" w:sz="4" w:space="0" w:color="auto"/>
        <w:right w:val="single" w:sz="8" w:space="0" w:color="auto"/>
      </w:pBdr>
      <w:shd w:val="clear" w:color="000000" w:fill="FFFFFF"/>
      <w:spacing w:before="100" w:beforeAutospacing="1" w:after="100" w:afterAutospacing="1"/>
      <w:jc w:val="right"/>
      <w:textAlignment w:val="center"/>
    </w:pPr>
    <w:rPr>
      <w:rFonts w:ascii="Calibri" w:hAnsi="Calibri"/>
      <w:sz w:val="24"/>
      <w:szCs w:val="24"/>
    </w:rPr>
  </w:style>
  <w:style w:type="paragraph" w:customStyle="1" w:styleId="xl493">
    <w:name w:val="xl493"/>
    <w:basedOn w:val="Normalny"/>
    <w:rsid w:val="006E69A8"/>
    <w:pPr>
      <w:pBdr>
        <w:left w:val="single" w:sz="4" w:space="0" w:color="auto"/>
        <w:bottom w:val="single" w:sz="8" w:space="0" w:color="auto"/>
        <w:right w:val="single" w:sz="8" w:space="0" w:color="auto"/>
      </w:pBdr>
      <w:shd w:val="clear" w:color="000000" w:fill="FFFFFF"/>
      <w:spacing w:before="100" w:beforeAutospacing="1" w:after="100" w:afterAutospacing="1"/>
      <w:jc w:val="right"/>
      <w:textAlignment w:val="center"/>
    </w:pPr>
    <w:rPr>
      <w:rFonts w:ascii="Calibri" w:hAnsi="Calibri"/>
      <w:sz w:val="24"/>
      <w:szCs w:val="24"/>
    </w:rPr>
  </w:style>
  <w:style w:type="paragraph" w:customStyle="1" w:styleId="xl494">
    <w:name w:val="xl494"/>
    <w:basedOn w:val="Normalny"/>
    <w:rsid w:val="006E69A8"/>
    <w:pPr>
      <w:pBdr>
        <w:top w:val="single" w:sz="4" w:space="0" w:color="auto"/>
        <w:left w:val="single" w:sz="4" w:space="0" w:color="auto"/>
        <w:right w:val="single" w:sz="8" w:space="0" w:color="auto"/>
      </w:pBdr>
      <w:shd w:val="clear" w:color="000000" w:fill="FFFFFF"/>
      <w:spacing w:before="100" w:beforeAutospacing="1" w:after="100" w:afterAutospacing="1"/>
      <w:jc w:val="right"/>
      <w:textAlignment w:val="center"/>
    </w:pPr>
    <w:rPr>
      <w:rFonts w:ascii="Calibri" w:hAnsi="Calibri"/>
      <w:sz w:val="24"/>
      <w:szCs w:val="24"/>
    </w:rPr>
  </w:style>
  <w:style w:type="paragraph" w:customStyle="1" w:styleId="xl495">
    <w:name w:val="xl495"/>
    <w:basedOn w:val="Normalny"/>
    <w:rsid w:val="006E69A8"/>
    <w:pPr>
      <w:pBdr>
        <w:top w:val="single" w:sz="8" w:space="0" w:color="auto"/>
        <w:left w:val="single" w:sz="4" w:space="0" w:color="auto"/>
        <w:right w:val="single" w:sz="8" w:space="0" w:color="auto"/>
      </w:pBdr>
      <w:shd w:val="clear" w:color="000000" w:fill="FFFFFF"/>
      <w:spacing w:before="100" w:beforeAutospacing="1" w:after="100" w:afterAutospacing="1"/>
      <w:jc w:val="right"/>
      <w:textAlignment w:val="center"/>
    </w:pPr>
    <w:rPr>
      <w:rFonts w:ascii="Calibri" w:hAnsi="Calibri"/>
      <w:sz w:val="24"/>
      <w:szCs w:val="24"/>
    </w:rPr>
  </w:style>
  <w:style w:type="paragraph" w:customStyle="1" w:styleId="xl496">
    <w:name w:val="xl496"/>
    <w:basedOn w:val="Normalny"/>
    <w:rsid w:val="006E69A8"/>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jc w:val="right"/>
      <w:textAlignment w:val="center"/>
    </w:pPr>
    <w:rPr>
      <w:rFonts w:ascii="Calibri" w:hAnsi="Calibri"/>
      <w:sz w:val="24"/>
      <w:szCs w:val="24"/>
    </w:rPr>
  </w:style>
  <w:style w:type="paragraph" w:customStyle="1" w:styleId="xl497">
    <w:name w:val="xl497"/>
    <w:basedOn w:val="Normalny"/>
    <w:rsid w:val="006E69A8"/>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right"/>
    </w:pPr>
    <w:rPr>
      <w:rFonts w:ascii="Calibri" w:hAnsi="Calibri"/>
      <w:sz w:val="24"/>
      <w:szCs w:val="24"/>
    </w:rPr>
  </w:style>
  <w:style w:type="paragraph" w:customStyle="1" w:styleId="xl498">
    <w:name w:val="xl498"/>
    <w:basedOn w:val="Normalny"/>
    <w:rsid w:val="006E69A8"/>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right"/>
    </w:pPr>
    <w:rPr>
      <w:rFonts w:ascii="Calibri" w:hAnsi="Calibri"/>
      <w:sz w:val="24"/>
      <w:szCs w:val="24"/>
    </w:rPr>
  </w:style>
  <w:style w:type="paragraph" w:customStyle="1" w:styleId="xl499">
    <w:name w:val="xl499"/>
    <w:basedOn w:val="Normalny"/>
    <w:rsid w:val="006E69A8"/>
    <w:pPr>
      <w:pBdr>
        <w:top w:val="single" w:sz="8" w:space="0" w:color="000000"/>
        <w:left w:val="single" w:sz="4" w:space="0" w:color="000000"/>
        <w:bottom w:val="single" w:sz="8" w:space="0" w:color="000000"/>
        <w:right w:val="single" w:sz="8" w:space="0" w:color="auto"/>
      </w:pBdr>
      <w:shd w:val="clear" w:color="CCFFCC" w:fill="FFFFFF"/>
      <w:spacing w:before="100" w:beforeAutospacing="1" w:after="100" w:afterAutospacing="1"/>
      <w:jc w:val="right"/>
      <w:textAlignment w:val="center"/>
    </w:pPr>
    <w:rPr>
      <w:rFonts w:ascii="Calibri" w:hAnsi="Calibri"/>
      <w:sz w:val="24"/>
      <w:szCs w:val="24"/>
    </w:rPr>
  </w:style>
  <w:style w:type="paragraph" w:customStyle="1" w:styleId="xl500">
    <w:name w:val="xl500"/>
    <w:basedOn w:val="Normalny"/>
    <w:rsid w:val="006E69A8"/>
    <w:pPr>
      <w:pBdr>
        <w:left w:val="single" w:sz="4" w:space="0" w:color="auto"/>
        <w:right w:val="single" w:sz="8" w:space="0" w:color="auto"/>
      </w:pBdr>
      <w:shd w:val="clear" w:color="000000" w:fill="FFFFFF"/>
      <w:spacing w:before="100" w:beforeAutospacing="1" w:after="100" w:afterAutospacing="1"/>
      <w:jc w:val="right"/>
      <w:textAlignment w:val="center"/>
    </w:pPr>
    <w:rPr>
      <w:rFonts w:ascii="Calibri" w:hAnsi="Calibri"/>
      <w:sz w:val="24"/>
      <w:szCs w:val="24"/>
    </w:rPr>
  </w:style>
  <w:style w:type="paragraph" w:customStyle="1" w:styleId="xl501">
    <w:name w:val="xl501"/>
    <w:basedOn w:val="Normalny"/>
    <w:rsid w:val="006E69A8"/>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right"/>
      <w:textAlignment w:val="center"/>
    </w:pPr>
    <w:rPr>
      <w:rFonts w:ascii="Calibri" w:hAnsi="Calibri"/>
      <w:sz w:val="24"/>
      <w:szCs w:val="24"/>
    </w:rPr>
  </w:style>
  <w:style w:type="paragraph" w:customStyle="1" w:styleId="xl502">
    <w:name w:val="xl502"/>
    <w:basedOn w:val="Normalny"/>
    <w:rsid w:val="006E69A8"/>
    <w:pPr>
      <w:pBdr>
        <w:top w:val="single" w:sz="8" w:space="0" w:color="auto"/>
        <w:left w:val="single" w:sz="4" w:space="0" w:color="auto"/>
        <w:bottom w:val="single" w:sz="8" w:space="0" w:color="auto"/>
        <w:right w:val="single" w:sz="8" w:space="0" w:color="auto"/>
      </w:pBdr>
      <w:shd w:val="clear" w:color="FFFFCC" w:fill="FFFFFF"/>
      <w:spacing w:before="100" w:beforeAutospacing="1" w:after="100" w:afterAutospacing="1"/>
      <w:jc w:val="right"/>
      <w:textAlignment w:val="center"/>
    </w:pPr>
    <w:rPr>
      <w:rFonts w:ascii="Calibri" w:hAnsi="Calibri"/>
      <w:sz w:val="24"/>
      <w:szCs w:val="24"/>
    </w:rPr>
  </w:style>
  <w:style w:type="paragraph" w:customStyle="1" w:styleId="xl503">
    <w:name w:val="xl503"/>
    <w:basedOn w:val="Normalny"/>
    <w:rsid w:val="006E69A8"/>
    <w:pPr>
      <w:spacing w:before="100" w:beforeAutospacing="1" w:after="100" w:afterAutospacing="1"/>
      <w:jc w:val="right"/>
    </w:pPr>
    <w:rPr>
      <w:rFonts w:ascii="Calibri" w:hAnsi="Calibri"/>
      <w:sz w:val="24"/>
      <w:szCs w:val="24"/>
    </w:rPr>
  </w:style>
  <w:style w:type="paragraph" w:customStyle="1" w:styleId="xl64">
    <w:name w:val="xl64"/>
    <w:basedOn w:val="Normalny"/>
    <w:rsid w:val="000108D2"/>
    <w:pPr>
      <w:spacing w:before="100" w:beforeAutospacing="1" w:after="100" w:afterAutospacing="1"/>
      <w:textAlignment w:val="center"/>
    </w:pPr>
    <w:rPr>
      <w:sz w:val="16"/>
      <w:szCs w:val="16"/>
    </w:rPr>
  </w:style>
  <w:style w:type="character" w:customStyle="1" w:styleId="h2">
    <w:name w:val="h2"/>
    <w:basedOn w:val="Domylnaczcionkaakapitu"/>
    <w:rsid w:val="00485E2F"/>
  </w:style>
  <w:style w:type="paragraph" w:customStyle="1" w:styleId="Tekstpodstawowy25">
    <w:name w:val="Tekst podstawowy 25"/>
    <w:basedOn w:val="Normalny"/>
    <w:rsid w:val="00AE1C86"/>
    <w:pPr>
      <w:spacing w:line="360" w:lineRule="auto"/>
      <w:jc w:val="both"/>
    </w:pPr>
    <w:rPr>
      <w:sz w:val="24"/>
    </w:rPr>
  </w:style>
  <w:style w:type="paragraph" w:customStyle="1" w:styleId="Tekstpodstawowy26">
    <w:name w:val="Tekst podstawowy 26"/>
    <w:basedOn w:val="Normalny"/>
    <w:rsid w:val="00D76427"/>
    <w:pPr>
      <w:spacing w:line="360" w:lineRule="auto"/>
      <w:jc w:val="both"/>
    </w:pPr>
    <w:rPr>
      <w:sz w:val="24"/>
    </w:rPr>
  </w:style>
  <w:style w:type="paragraph" w:customStyle="1" w:styleId="xl504">
    <w:name w:val="xl504"/>
    <w:basedOn w:val="Normalny"/>
    <w:rsid w:val="009340EA"/>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right"/>
      <w:textAlignment w:val="center"/>
    </w:pPr>
    <w:rPr>
      <w:rFonts w:ascii="Calibri" w:hAnsi="Calibri"/>
      <w:sz w:val="18"/>
      <w:szCs w:val="18"/>
    </w:rPr>
  </w:style>
  <w:style w:type="paragraph" w:customStyle="1" w:styleId="xl505">
    <w:name w:val="xl505"/>
    <w:basedOn w:val="Normalny"/>
    <w:rsid w:val="009340EA"/>
    <w:pPr>
      <w:pBdr>
        <w:top w:val="single" w:sz="8"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Calibri" w:hAnsi="Calibri"/>
      <w:sz w:val="18"/>
      <w:szCs w:val="18"/>
    </w:rPr>
  </w:style>
  <w:style w:type="paragraph" w:customStyle="1" w:styleId="xl506">
    <w:name w:val="xl506"/>
    <w:basedOn w:val="Normalny"/>
    <w:rsid w:val="009340EA"/>
    <w:pPr>
      <w:pBdr>
        <w:top w:val="single" w:sz="8" w:space="0" w:color="auto"/>
        <w:left w:val="single" w:sz="4" w:space="0" w:color="auto"/>
        <w:right w:val="single" w:sz="8" w:space="0" w:color="auto"/>
      </w:pBdr>
      <w:shd w:val="clear" w:color="000000" w:fill="FFFFFF"/>
      <w:spacing w:before="100" w:beforeAutospacing="1" w:after="100" w:afterAutospacing="1"/>
      <w:jc w:val="right"/>
      <w:textAlignment w:val="center"/>
    </w:pPr>
    <w:rPr>
      <w:rFonts w:ascii="Calibri" w:hAnsi="Calibri"/>
      <w:sz w:val="18"/>
      <w:szCs w:val="18"/>
    </w:rPr>
  </w:style>
  <w:style w:type="paragraph" w:customStyle="1" w:styleId="xl507">
    <w:name w:val="xl507"/>
    <w:basedOn w:val="Normalny"/>
    <w:rsid w:val="009340EA"/>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rFonts w:ascii="Calibri" w:hAnsi="Calibri"/>
      <w:sz w:val="18"/>
      <w:szCs w:val="18"/>
    </w:rPr>
  </w:style>
  <w:style w:type="paragraph" w:customStyle="1" w:styleId="xl508">
    <w:name w:val="xl508"/>
    <w:basedOn w:val="Normalny"/>
    <w:rsid w:val="009340EA"/>
    <w:pPr>
      <w:pBdr>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rFonts w:ascii="Calibri" w:hAnsi="Calibri"/>
      <w:sz w:val="18"/>
      <w:szCs w:val="18"/>
    </w:rPr>
  </w:style>
  <w:style w:type="paragraph" w:customStyle="1" w:styleId="xl509">
    <w:name w:val="xl509"/>
    <w:basedOn w:val="Normalny"/>
    <w:rsid w:val="009340E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rFonts w:ascii="Calibri" w:hAnsi="Calibri"/>
      <w:sz w:val="18"/>
      <w:szCs w:val="18"/>
    </w:rPr>
  </w:style>
  <w:style w:type="paragraph" w:customStyle="1" w:styleId="xl510">
    <w:name w:val="xl510"/>
    <w:basedOn w:val="Normalny"/>
    <w:rsid w:val="009340EA"/>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right"/>
      <w:textAlignment w:val="center"/>
    </w:pPr>
    <w:rPr>
      <w:rFonts w:ascii="Calibri" w:hAnsi="Calibri"/>
      <w:sz w:val="18"/>
      <w:szCs w:val="18"/>
    </w:rPr>
  </w:style>
  <w:style w:type="paragraph" w:customStyle="1" w:styleId="xl511">
    <w:name w:val="xl511"/>
    <w:basedOn w:val="Normalny"/>
    <w:rsid w:val="009340EA"/>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rFonts w:ascii="Calibri" w:hAnsi="Calibri"/>
      <w:sz w:val="18"/>
      <w:szCs w:val="18"/>
    </w:rPr>
  </w:style>
  <w:style w:type="paragraph" w:customStyle="1" w:styleId="xl512">
    <w:name w:val="xl512"/>
    <w:basedOn w:val="Normalny"/>
    <w:rsid w:val="009340E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rFonts w:ascii="Calibri" w:hAnsi="Calibri"/>
      <w:sz w:val="18"/>
      <w:szCs w:val="18"/>
    </w:rPr>
  </w:style>
  <w:style w:type="paragraph" w:customStyle="1" w:styleId="xl513">
    <w:name w:val="xl513"/>
    <w:basedOn w:val="Normalny"/>
    <w:rsid w:val="009340EA"/>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right"/>
      <w:textAlignment w:val="center"/>
    </w:pPr>
    <w:rPr>
      <w:rFonts w:ascii="Calibri" w:hAnsi="Calibri"/>
      <w:sz w:val="18"/>
      <w:szCs w:val="18"/>
    </w:rPr>
  </w:style>
  <w:style w:type="paragraph" w:customStyle="1" w:styleId="xl514">
    <w:name w:val="xl514"/>
    <w:basedOn w:val="Normalny"/>
    <w:rsid w:val="009340EA"/>
    <w:pPr>
      <w:pBdr>
        <w:left w:val="single" w:sz="4" w:space="0" w:color="auto"/>
        <w:bottom w:val="single" w:sz="4" w:space="0" w:color="auto"/>
        <w:right w:val="single" w:sz="8" w:space="0" w:color="auto"/>
      </w:pBdr>
      <w:shd w:val="clear" w:color="CCFFCC" w:fill="FFFFFF"/>
      <w:spacing w:before="100" w:beforeAutospacing="1" w:after="100" w:afterAutospacing="1"/>
      <w:jc w:val="right"/>
      <w:textAlignment w:val="center"/>
    </w:pPr>
    <w:rPr>
      <w:rFonts w:ascii="Calibri" w:hAnsi="Calibri"/>
      <w:sz w:val="18"/>
      <w:szCs w:val="18"/>
    </w:rPr>
  </w:style>
  <w:style w:type="paragraph" w:customStyle="1" w:styleId="xl515">
    <w:name w:val="xl515"/>
    <w:basedOn w:val="Normalny"/>
    <w:rsid w:val="009340EA"/>
    <w:pPr>
      <w:pBdr>
        <w:top w:val="single" w:sz="8"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Calibri" w:hAnsi="Calibri"/>
      <w:sz w:val="18"/>
      <w:szCs w:val="18"/>
    </w:rPr>
  </w:style>
  <w:style w:type="paragraph" w:customStyle="1" w:styleId="xl516">
    <w:name w:val="xl516"/>
    <w:basedOn w:val="Normalny"/>
    <w:rsid w:val="009340EA"/>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Calibri" w:hAnsi="Calibri"/>
      <w:sz w:val="18"/>
      <w:szCs w:val="18"/>
    </w:rPr>
  </w:style>
  <w:style w:type="paragraph" w:customStyle="1" w:styleId="xl517">
    <w:name w:val="xl517"/>
    <w:basedOn w:val="Normalny"/>
    <w:rsid w:val="009340EA"/>
    <w:pPr>
      <w:pBdr>
        <w:top w:val="single" w:sz="4" w:space="0" w:color="auto"/>
        <w:left w:val="single" w:sz="4" w:space="0" w:color="auto"/>
        <w:bottom w:val="single" w:sz="8" w:space="0" w:color="auto"/>
        <w:right w:val="single" w:sz="8" w:space="0" w:color="auto"/>
      </w:pBdr>
      <w:spacing w:before="100" w:beforeAutospacing="1" w:after="100" w:afterAutospacing="1"/>
      <w:jc w:val="right"/>
      <w:textAlignment w:val="center"/>
    </w:pPr>
    <w:rPr>
      <w:rFonts w:ascii="Calibri" w:hAnsi="Calibri"/>
      <w:sz w:val="18"/>
      <w:szCs w:val="18"/>
    </w:rPr>
  </w:style>
  <w:style w:type="paragraph" w:customStyle="1" w:styleId="xl518">
    <w:name w:val="xl518"/>
    <w:basedOn w:val="Normalny"/>
    <w:rsid w:val="009340EA"/>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right"/>
      <w:textAlignment w:val="center"/>
    </w:pPr>
    <w:rPr>
      <w:rFonts w:ascii="Calibri" w:hAnsi="Calibri"/>
      <w:sz w:val="18"/>
      <w:szCs w:val="18"/>
    </w:rPr>
  </w:style>
  <w:style w:type="paragraph" w:customStyle="1" w:styleId="xl519">
    <w:name w:val="xl519"/>
    <w:basedOn w:val="Normalny"/>
    <w:rsid w:val="009340EA"/>
    <w:pPr>
      <w:pBdr>
        <w:top w:val="single" w:sz="8" w:space="0" w:color="auto"/>
        <w:left w:val="single" w:sz="4" w:space="0" w:color="auto"/>
        <w:bottom w:val="single" w:sz="8" w:space="0" w:color="auto"/>
        <w:right w:val="single" w:sz="8" w:space="0" w:color="auto"/>
      </w:pBdr>
      <w:spacing w:before="100" w:beforeAutospacing="1" w:after="100" w:afterAutospacing="1"/>
      <w:jc w:val="right"/>
      <w:textAlignment w:val="center"/>
    </w:pPr>
    <w:rPr>
      <w:rFonts w:ascii="Calibri" w:hAnsi="Calibri"/>
      <w:sz w:val="18"/>
      <w:szCs w:val="18"/>
    </w:rPr>
  </w:style>
  <w:style w:type="paragraph" w:customStyle="1" w:styleId="xl520">
    <w:name w:val="xl520"/>
    <w:basedOn w:val="Normalny"/>
    <w:rsid w:val="009340EA"/>
    <w:pPr>
      <w:pBdr>
        <w:top w:val="single" w:sz="8" w:space="0" w:color="auto"/>
        <w:left w:val="single" w:sz="4" w:space="0" w:color="auto"/>
        <w:right w:val="single" w:sz="8" w:space="0" w:color="auto"/>
      </w:pBdr>
      <w:spacing w:before="100" w:beforeAutospacing="1" w:after="100" w:afterAutospacing="1"/>
      <w:jc w:val="right"/>
      <w:textAlignment w:val="center"/>
    </w:pPr>
    <w:rPr>
      <w:rFonts w:ascii="Calibri" w:hAnsi="Calibri"/>
      <w:sz w:val="18"/>
      <w:szCs w:val="18"/>
    </w:rPr>
  </w:style>
  <w:style w:type="paragraph" w:customStyle="1" w:styleId="xl521">
    <w:name w:val="xl521"/>
    <w:basedOn w:val="Normalny"/>
    <w:rsid w:val="009340EA"/>
    <w:pPr>
      <w:spacing w:before="100" w:beforeAutospacing="1" w:after="100" w:afterAutospacing="1"/>
      <w:jc w:val="right"/>
    </w:pPr>
    <w:rPr>
      <w:rFonts w:ascii="Calibri" w:hAnsi="Calibri"/>
      <w:sz w:val="18"/>
      <w:szCs w:val="18"/>
    </w:rPr>
  </w:style>
  <w:style w:type="paragraph" w:customStyle="1" w:styleId="xl522">
    <w:name w:val="xl522"/>
    <w:basedOn w:val="Normalny"/>
    <w:rsid w:val="00502D94"/>
    <w:pPr>
      <w:pBdr>
        <w:left w:val="single" w:sz="4" w:space="0" w:color="auto"/>
        <w:bottom w:val="single" w:sz="8" w:space="0" w:color="auto"/>
        <w:right w:val="single" w:sz="4" w:space="0" w:color="auto"/>
      </w:pBdr>
      <w:shd w:val="clear" w:color="000000" w:fill="FFFFFF"/>
      <w:spacing w:before="100" w:beforeAutospacing="1" w:after="100" w:afterAutospacing="1"/>
      <w:textAlignment w:val="center"/>
    </w:pPr>
    <w:rPr>
      <w:rFonts w:ascii="Calibri" w:hAnsi="Calibri"/>
      <w:sz w:val="18"/>
      <w:szCs w:val="18"/>
    </w:rPr>
  </w:style>
  <w:style w:type="paragraph" w:customStyle="1" w:styleId="xl523">
    <w:name w:val="xl523"/>
    <w:basedOn w:val="Normalny"/>
    <w:rsid w:val="00502D94"/>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18"/>
      <w:szCs w:val="18"/>
    </w:rPr>
  </w:style>
  <w:style w:type="paragraph" w:customStyle="1" w:styleId="xl524">
    <w:name w:val="xl524"/>
    <w:basedOn w:val="Normalny"/>
    <w:rsid w:val="00502D94"/>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sz w:val="18"/>
      <w:szCs w:val="18"/>
    </w:rPr>
  </w:style>
  <w:style w:type="paragraph" w:customStyle="1" w:styleId="xl525">
    <w:name w:val="xl525"/>
    <w:basedOn w:val="Normalny"/>
    <w:rsid w:val="00502D94"/>
    <w:pPr>
      <w:pBdr>
        <w:left w:val="single" w:sz="8"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sz w:val="18"/>
      <w:szCs w:val="18"/>
    </w:rPr>
  </w:style>
  <w:style w:type="paragraph" w:customStyle="1" w:styleId="xl526">
    <w:name w:val="xl526"/>
    <w:basedOn w:val="Normalny"/>
    <w:rsid w:val="00502D94"/>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sz w:val="18"/>
      <w:szCs w:val="18"/>
    </w:rPr>
  </w:style>
  <w:style w:type="paragraph" w:customStyle="1" w:styleId="xl527">
    <w:name w:val="xl527"/>
    <w:basedOn w:val="Normalny"/>
    <w:rsid w:val="00502D94"/>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textAlignment w:val="center"/>
    </w:pPr>
    <w:rPr>
      <w:rFonts w:ascii="Calibri" w:hAnsi="Calibri"/>
      <w:sz w:val="18"/>
      <w:szCs w:val="18"/>
    </w:rPr>
  </w:style>
  <w:style w:type="paragraph" w:customStyle="1" w:styleId="xl528">
    <w:name w:val="xl528"/>
    <w:basedOn w:val="Normalny"/>
    <w:rsid w:val="00502D94"/>
    <w:pPr>
      <w:pBdr>
        <w:top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sz w:val="18"/>
      <w:szCs w:val="18"/>
    </w:rPr>
  </w:style>
  <w:style w:type="paragraph" w:customStyle="1" w:styleId="xl529">
    <w:name w:val="xl529"/>
    <w:basedOn w:val="Normalny"/>
    <w:rsid w:val="00502D94"/>
    <w:pPr>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 w:val="18"/>
      <w:szCs w:val="18"/>
    </w:rPr>
  </w:style>
  <w:style w:type="paragraph" w:customStyle="1" w:styleId="xl530">
    <w:name w:val="xl530"/>
    <w:basedOn w:val="Normalny"/>
    <w:rsid w:val="00502D9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 w:val="18"/>
      <w:szCs w:val="18"/>
    </w:rPr>
  </w:style>
  <w:style w:type="paragraph" w:customStyle="1" w:styleId="xl531">
    <w:name w:val="xl531"/>
    <w:basedOn w:val="Normalny"/>
    <w:rsid w:val="00502D9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 w:val="18"/>
      <w:szCs w:val="18"/>
    </w:rPr>
  </w:style>
  <w:style w:type="paragraph" w:customStyle="1" w:styleId="xl532">
    <w:name w:val="xl532"/>
    <w:basedOn w:val="Normalny"/>
    <w:rsid w:val="00502D94"/>
    <w:pPr>
      <w:pBdr>
        <w:top w:val="single" w:sz="4" w:space="0" w:color="auto"/>
        <w:left w:val="single" w:sz="4" w:space="0" w:color="auto"/>
        <w:right w:val="single" w:sz="4" w:space="0" w:color="auto"/>
      </w:pBdr>
      <w:spacing w:before="100" w:beforeAutospacing="1" w:after="100" w:afterAutospacing="1"/>
      <w:jc w:val="center"/>
      <w:textAlignment w:val="center"/>
    </w:pPr>
    <w:rPr>
      <w:rFonts w:ascii="Calibri" w:hAnsi="Calibri"/>
      <w:sz w:val="18"/>
      <w:szCs w:val="18"/>
    </w:rPr>
  </w:style>
  <w:style w:type="paragraph" w:customStyle="1" w:styleId="xl533">
    <w:name w:val="xl533"/>
    <w:basedOn w:val="Normalny"/>
    <w:rsid w:val="00502D94"/>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 w:val="18"/>
      <w:szCs w:val="18"/>
    </w:rPr>
  </w:style>
  <w:style w:type="paragraph" w:customStyle="1" w:styleId="xl534">
    <w:name w:val="xl534"/>
    <w:basedOn w:val="Normalny"/>
    <w:rsid w:val="00502D94"/>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sz w:val="18"/>
      <w:szCs w:val="18"/>
    </w:rPr>
  </w:style>
  <w:style w:type="paragraph" w:customStyle="1" w:styleId="xl535">
    <w:name w:val="xl535"/>
    <w:basedOn w:val="Normalny"/>
    <w:rsid w:val="00502D94"/>
    <w:pPr>
      <w:pBdr>
        <w:bottom w:val="single" w:sz="4" w:space="0" w:color="auto"/>
        <w:right w:val="single" w:sz="4" w:space="0" w:color="auto"/>
      </w:pBdr>
      <w:spacing w:before="100" w:beforeAutospacing="1" w:after="100" w:afterAutospacing="1"/>
      <w:jc w:val="center"/>
      <w:textAlignment w:val="center"/>
    </w:pPr>
    <w:rPr>
      <w:rFonts w:ascii="Calibri" w:hAnsi="Calibri"/>
      <w:sz w:val="18"/>
      <w:szCs w:val="18"/>
    </w:rPr>
  </w:style>
  <w:style w:type="paragraph" w:customStyle="1" w:styleId="xl536">
    <w:name w:val="xl536"/>
    <w:basedOn w:val="Normalny"/>
    <w:rsid w:val="00502D94"/>
    <w:pPr>
      <w:pBdr>
        <w:top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 w:val="18"/>
      <w:szCs w:val="18"/>
    </w:rPr>
  </w:style>
  <w:style w:type="paragraph" w:customStyle="1" w:styleId="xl537">
    <w:name w:val="xl537"/>
    <w:basedOn w:val="Normalny"/>
    <w:rsid w:val="00502D94"/>
    <w:pPr>
      <w:pBdr>
        <w:bottom w:val="single" w:sz="8" w:space="0" w:color="auto"/>
        <w:right w:val="single" w:sz="4" w:space="0" w:color="auto"/>
      </w:pBdr>
      <w:spacing w:before="100" w:beforeAutospacing="1" w:after="100" w:afterAutospacing="1"/>
      <w:jc w:val="center"/>
      <w:textAlignment w:val="center"/>
    </w:pPr>
    <w:rPr>
      <w:rFonts w:ascii="Calibri" w:hAnsi="Calibri"/>
      <w:sz w:val="18"/>
      <w:szCs w:val="18"/>
    </w:rPr>
  </w:style>
  <w:style w:type="paragraph" w:customStyle="1" w:styleId="xl538">
    <w:name w:val="xl538"/>
    <w:basedOn w:val="Normalny"/>
    <w:rsid w:val="00502D94"/>
    <w:pPr>
      <w:pBdr>
        <w:top w:val="single" w:sz="8" w:space="0" w:color="auto"/>
        <w:right w:val="single" w:sz="4" w:space="0" w:color="auto"/>
      </w:pBdr>
      <w:spacing w:before="100" w:beforeAutospacing="1" w:after="100" w:afterAutospacing="1"/>
      <w:jc w:val="center"/>
      <w:textAlignment w:val="center"/>
    </w:pPr>
    <w:rPr>
      <w:rFonts w:ascii="Calibri" w:hAnsi="Calibri"/>
      <w:sz w:val="18"/>
      <w:szCs w:val="18"/>
    </w:rPr>
  </w:style>
  <w:style w:type="paragraph" w:customStyle="1" w:styleId="xl539">
    <w:name w:val="xl539"/>
    <w:basedOn w:val="Normalny"/>
    <w:rsid w:val="00502D9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 w:val="18"/>
      <w:szCs w:val="18"/>
    </w:rPr>
  </w:style>
  <w:style w:type="paragraph" w:customStyle="1" w:styleId="xl540">
    <w:name w:val="xl540"/>
    <w:basedOn w:val="Normalny"/>
    <w:rsid w:val="00502D94"/>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sz w:val="18"/>
      <w:szCs w:val="18"/>
    </w:rPr>
  </w:style>
  <w:style w:type="paragraph" w:customStyle="1" w:styleId="xl541">
    <w:name w:val="xl541"/>
    <w:basedOn w:val="Normalny"/>
    <w:rsid w:val="00502D94"/>
    <w:pPr>
      <w:pBdr>
        <w:right w:val="single" w:sz="4" w:space="0" w:color="auto"/>
      </w:pBdr>
      <w:spacing w:before="100" w:beforeAutospacing="1" w:after="100" w:afterAutospacing="1"/>
      <w:jc w:val="center"/>
      <w:textAlignment w:val="center"/>
    </w:pPr>
    <w:rPr>
      <w:rFonts w:ascii="Calibri" w:hAnsi="Calibri"/>
      <w:sz w:val="18"/>
      <w:szCs w:val="18"/>
    </w:rPr>
  </w:style>
  <w:style w:type="paragraph" w:customStyle="1" w:styleId="xl542">
    <w:name w:val="xl542"/>
    <w:basedOn w:val="Normalny"/>
    <w:rsid w:val="00502D94"/>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 w:val="18"/>
      <w:szCs w:val="18"/>
    </w:rPr>
  </w:style>
  <w:style w:type="paragraph" w:customStyle="1" w:styleId="xl543">
    <w:name w:val="xl543"/>
    <w:basedOn w:val="Normalny"/>
    <w:rsid w:val="00502D94"/>
    <w:pPr>
      <w:pBdr>
        <w:top w:val="single" w:sz="4" w:space="0" w:color="auto"/>
        <w:right w:val="single" w:sz="4" w:space="0" w:color="auto"/>
      </w:pBdr>
      <w:spacing w:before="100" w:beforeAutospacing="1" w:after="100" w:afterAutospacing="1"/>
      <w:jc w:val="center"/>
      <w:textAlignment w:val="center"/>
    </w:pPr>
    <w:rPr>
      <w:rFonts w:ascii="Calibri" w:hAnsi="Calibri"/>
      <w:sz w:val="18"/>
      <w:szCs w:val="18"/>
    </w:rPr>
  </w:style>
  <w:style w:type="paragraph" w:customStyle="1" w:styleId="xl544">
    <w:name w:val="xl544"/>
    <w:basedOn w:val="Normalny"/>
    <w:rsid w:val="00502D94"/>
    <w:pPr>
      <w:pBdr>
        <w:top w:val="single" w:sz="4" w:space="0" w:color="auto"/>
        <w:left w:val="single" w:sz="4" w:space="0" w:color="auto"/>
        <w:right w:val="single" w:sz="4" w:space="0" w:color="auto"/>
      </w:pBdr>
      <w:spacing w:before="100" w:beforeAutospacing="1" w:after="100" w:afterAutospacing="1"/>
      <w:jc w:val="center"/>
      <w:textAlignment w:val="center"/>
    </w:pPr>
    <w:rPr>
      <w:rFonts w:ascii="Calibri" w:hAnsi="Calibri"/>
      <w:sz w:val="18"/>
      <w:szCs w:val="18"/>
    </w:rPr>
  </w:style>
  <w:style w:type="paragraph" w:customStyle="1" w:styleId="xl545">
    <w:name w:val="xl545"/>
    <w:basedOn w:val="Normalny"/>
    <w:rsid w:val="00502D9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 w:val="18"/>
      <w:szCs w:val="18"/>
    </w:rPr>
  </w:style>
  <w:style w:type="paragraph" w:customStyle="1" w:styleId="xl546">
    <w:name w:val="xl546"/>
    <w:basedOn w:val="Normalny"/>
    <w:rsid w:val="00502D94"/>
    <w:pPr>
      <w:pBdr>
        <w:bottom w:val="single" w:sz="8" w:space="0" w:color="000000"/>
        <w:right w:val="single" w:sz="4" w:space="0" w:color="000000"/>
      </w:pBdr>
      <w:spacing w:before="100" w:beforeAutospacing="1" w:after="100" w:afterAutospacing="1"/>
      <w:jc w:val="center"/>
      <w:textAlignment w:val="center"/>
    </w:pPr>
    <w:rPr>
      <w:rFonts w:ascii="Calibri" w:hAnsi="Calibri"/>
      <w:sz w:val="18"/>
      <w:szCs w:val="18"/>
    </w:rPr>
  </w:style>
  <w:style w:type="paragraph" w:customStyle="1" w:styleId="xl547">
    <w:name w:val="xl547"/>
    <w:basedOn w:val="Normalny"/>
    <w:rsid w:val="00502D94"/>
    <w:pPr>
      <w:pBdr>
        <w:top w:val="single" w:sz="4" w:space="0" w:color="auto"/>
        <w:left w:val="single" w:sz="4" w:space="0" w:color="auto"/>
        <w:right w:val="single" w:sz="4" w:space="0" w:color="auto"/>
      </w:pBdr>
      <w:spacing w:before="100" w:beforeAutospacing="1" w:after="100" w:afterAutospacing="1"/>
      <w:jc w:val="center"/>
      <w:textAlignment w:val="center"/>
    </w:pPr>
    <w:rPr>
      <w:rFonts w:ascii="Calibri" w:hAnsi="Calibri"/>
      <w:sz w:val="18"/>
      <w:szCs w:val="18"/>
    </w:rPr>
  </w:style>
  <w:style w:type="paragraph" w:customStyle="1" w:styleId="xl548">
    <w:name w:val="xl548"/>
    <w:basedOn w:val="Normalny"/>
    <w:rsid w:val="00502D94"/>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sz w:val="18"/>
      <w:szCs w:val="18"/>
    </w:rPr>
  </w:style>
  <w:style w:type="paragraph" w:customStyle="1" w:styleId="xl549">
    <w:name w:val="xl549"/>
    <w:basedOn w:val="Normalny"/>
    <w:rsid w:val="00502D94"/>
    <w:pPr>
      <w:pBdr>
        <w:top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sz w:val="18"/>
      <w:szCs w:val="18"/>
    </w:rPr>
  </w:style>
  <w:style w:type="paragraph" w:customStyle="1" w:styleId="xl550">
    <w:name w:val="xl550"/>
    <w:basedOn w:val="Normalny"/>
    <w:rsid w:val="00502D94"/>
    <w:pPr>
      <w:pBdr>
        <w:top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sz w:val="18"/>
      <w:szCs w:val="18"/>
    </w:rPr>
  </w:style>
  <w:style w:type="paragraph" w:customStyle="1" w:styleId="xl551">
    <w:name w:val="xl551"/>
    <w:basedOn w:val="Normalny"/>
    <w:rsid w:val="00502D94"/>
    <w:pPr>
      <w:pBdr>
        <w:left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sz w:val="18"/>
      <w:szCs w:val="18"/>
    </w:rPr>
  </w:style>
  <w:style w:type="paragraph" w:customStyle="1" w:styleId="xl552">
    <w:name w:val="xl552"/>
    <w:basedOn w:val="Normalny"/>
    <w:rsid w:val="00502D94"/>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 w:val="18"/>
      <w:szCs w:val="18"/>
    </w:rPr>
  </w:style>
  <w:style w:type="paragraph" w:customStyle="1" w:styleId="xl553">
    <w:name w:val="xl553"/>
    <w:basedOn w:val="Normalny"/>
    <w:rsid w:val="00502D94"/>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sz w:val="18"/>
      <w:szCs w:val="18"/>
    </w:rPr>
  </w:style>
  <w:style w:type="paragraph" w:customStyle="1" w:styleId="xl554">
    <w:name w:val="xl554"/>
    <w:basedOn w:val="Normalny"/>
    <w:rsid w:val="00502D94"/>
    <w:pPr>
      <w:pBdr>
        <w:left w:val="single" w:sz="4" w:space="0" w:color="auto"/>
        <w:right w:val="single" w:sz="4" w:space="0" w:color="auto"/>
      </w:pBdr>
      <w:spacing w:before="100" w:beforeAutospacing="1" w:after="100" w:afterAutospacing="1"/>
      <w:jc w:val="center"/>
      <w:textAlignment w:val="center"/>
    </w:pPr>
    <w:rPr>
      <w:rFonts w:ascii="Calibri" w:hAnsi="Calibri"/>
      <w:sz w:val="18"/>
      <w:szCs w:val="18"/>
    </w:rPr>
  </w:style>
  <w:style w:type="paragraph" w:customStyle="1" w:styleId="xl555">
    <w:name w:val="xl555"/>
    <w:basedOn w:val="Normalny"/>
    <w:rsid w:val="00502D94"/>
    <w:pPr>
      <w:pBdr>
        <w:bottom w:val="single" w:sz="8" w:space="0" w:color="auto"/>
        <w:right w:val="single" w:sz="4" w:space="0" w:color="auto"/>
      </w:pBdr>
      <w:spacing w:before="100" w:beforeAutospacing="1" w:after="100" w:afterAutospacing="1"/>
      <w:jc w:val="center"/>
      <w:textAlignment w:val="center"/>
    </w:pPr>
    <w:rPr>
      <w:rFonts w:ascii="Calibri" w:hAnsi="Calibri"/>
      <w:sz w:val="18"/>
      <w:szCs w:val="18"/>
    </w:rPr>
  </w:style>
  <w:style w:type="paragraph" w:customStyle="1" w:styleId="xl556">
    <w:name w:val="xl556"/>
    <w:basedOn w:val="Normalny"/>
    <w:rsid w:val="00502D94"/>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 w:val="18"/>
      <w:szCs w:val="18"/>
    </w:rPr>
  </w:style>
  <w:style w:type="paragraph" w:customStyle="1" w:styleId="xl557">
    <w:name w:val="xl557"/>
    <w:basedOn w:val="Normalny"/>
    <w:rsid w:val="00502D9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 w:val="18"/>
      <w:szCs w:val="18"/>
    </w:rPr>
  </w:style>
  <w:style w:type="paragraph" w:customStyle="1" w:styleId="xl558">
    <w:name w:val="xl558"/>
    <w:basedOn w:val="Normalny"/>
    <w:rsid w:val="00502D94"/>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sz w:val="18"/>
      <w:szCs w:val="18"/>
    </w:rPr>
  </w:style>
  <w:style w:type="paragraph" w:customStyle="1" w:styleId="xl559">
    <w:name w:val="xl559"/>
    <w:basedOn w:val="Normalny"/>
    <w:rsid w:val="00502D94"/>
    <w:pPr>
      <w:pBdr>
        <w:top w:val="single" w:sz="4" w:space="0" w:color="auto"/>
        <w:left w:val="single" w:sz="4" w:space="0" w:color="auto"/>
        <w:right w:val="single" w:sz="4" w:space="0" w:color="auto"/>
      </w:pBdr>
      <w:spacing w:before="100" w:beforeAutospacing="1" w:after="100" w:afterAutospacing="1"/>
      <w:jc w:val="center"/>
      <w:textAlignment w:val="center"/>
    </w:pPr>
    <w:rPr>
      <w:rFonts w:ascii="Calibri" w:hAnsi="Calibri"/>
      <w:sz w:val="18"/>
      <w:szCs w:val="18"/>
    </w:rPr>
  </w:style>
  <w:style w:type="paragraph" w:customStyle="1" w:styleId="xl560">
    <w:name w:val="xl560"/>
    <w:basedOn w:val="Normalny"/>
    <w:rsid w:val="00502D94"/>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 w:val="18"/>
      <w:szCs w:val="18"/>
    </w:rPr>
  </w:style>
  <w:style w:type="paragraph" w:customStyle="1" w:styleId="xl561">
    <w:name w:val="xl561"/>
    <w:basedOn w:val="Normalny"/>
    <w:rsid w:val="00502D9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 w:val="18"/>
      <w:szCs w:val="18"/>
    </w:rPr>
  </w:style>
  <w:style w:type="paragraph" w:customStyle="1" w:styleId="xl562">
    <w:name w:val="xl562"/>
    <w:basedOn w:val="Normalny"/>
    <w:rsid w:val="00502D94"/>
    <w:pPr>
      <w:pBdr>
        <w:top w:val="single" w:sz="4" w:space="0" w:color="auto"/>
        <w:left w:val="single" w:sz="4" w:space="0" w:color="auto"/>
        <w:right w:val="single" w:sz="4" w:space="0" w:color="auto"/>
      </w:pBdr>
      <w:spacing w:before="100" w:beforeAutospacing="1" w:after="100" w:afterAutospacing="1"/>
      <w:jc w:val="center"/>
      <w:textAlignment w:val="center"/>
    </w:pPr>
    <w:rPr>
      <w:rFonts w:ascii="Calibri" w:hAnsi="Calibri"/>
      <w:sz w:val="18"/>
      <w:szCs w:val="18"/>
    </w:rPr>
  </w:style>
  <w:style w:type="paragraph" w:customStyle="1" w:styleId="xl563">
    <w:name w:val="xl563"/>
    <w:basedOn w:val="Normalny"/>
    <w:rsid w:val="00502D94"/>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 w:val="18"/>
      <w:szCs w:val="18"/>
    </w:rPr>
  </w:style>
  <w:style w:type="paragraph" w:customStyle="1" w:styleId="xl564">
    <w:name w:val="xl564"/>
    <w:basedOn w:val="Normalny"/>
    <w:rsid w:val="00502D9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 w:val="18"/>
      <w:szCs w:val="18"/>
    </w:rPr>
  </w:style>
  <w:style w:type="paragraph" w:customStyle="1" w:styleId="xl565">
    <w:name w:val="xl565"/>
    <w:basedOn w:val="Normalny"/>
    <w:rsid w:val="00502D94"/>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sz w:val="18"/>
      <w:szCs w:val="18"/>
    </w:rPr>
  </w:style>
  <w:style w:type="paragraph" w:customStyle="1" w:styleId="xl566">
    <w:name w:val="xl566"/>
    <w:basedOn w:val="Normalny"/>
    <w:rsid w:val="00502D94"/>
    <w:pPr>
      <w:pBdr>
        <w:top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sz w:val="18"/>
      <w:szCs w:val="18"/>
    </w:rPr>
  </w:style>
  <w:style w:type="paragraph" w:customStyle="1" w:styleId="xl567">
    <w:name w:val="xl567"/>
    <w:basedOn w:val="Normalny"/>
    <w:rsid w:val="00502D94"/>
    <w:pPr>
      <w:pBdr>
        <w:top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sz w:val="18"/>
      <w:szCs w:val="18"/>
    </w:rPr>
  </w:style>
  <w:style w:type="paragraph" w:customStyle="1" w:styleId="xl568">
    <w:name w:val="xl568"/>
    <w:basedOn w:val="Normalny"/>
    <w:rsid w:val="00502D94"/>
    <w:pPr>
      <w:pBdr>
        <w:top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 w:val="18"/>
      <w:szCs w:val="18"/>
    </w:rPr>
  </w:style>
  <w:style w:type="paragraph" w:customStyle="1" w:styleId="xl569">
    <w:name w:val="xl569"/>
    <w:basedOn w:val="Normalny"/>
    <w:rsid w:val="00502D94"/>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i/>
      <w:iCs/>
      <w:sz w:val="18"/>
      <w:szCs w:val="18"/>
      <w:u w:val="single"/>
    </w:rPr>
  </w:style>
  <w:style w:type="paragraph" w:customStyle="1" w:styleId="xl570">
    <w:name w:val="xl570"/>
    <w:basedOn w:val="Normalny"/>
    <w:rsid w:val="00502D94"/>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Calibri" w:hAnsi="Calibri"/>
      <w:i/>
      <w:iCs/>
      <w:sz w:val="18"/>
      <w:szCs w:val="18"/>
    </w:rPr>
  </w:style>
  <w:style w:type="paragraph" w:customStyle="1" w:styleId="xl571">
    <w:name w:val="xl571"/>
    <w:basedOn w:val="Normalny"/>
    <w:rsid w:val="00502D94"/>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Calibri" w:hAnsi="Calibri"/>
      <w:i/>
      <w:iCs/>
      <w:sz w:val="18"/>
      <w:szCs w:val="18"/>
    </w:rPr>
  </w:style>
  <w:style w:type="paragraph" w:customStyle="1" w:styleId="xl572">
    <w:name w:val="xl572"/>
    <w:basedOn w:val="Normalny"/>
    <w:rsid w:val="00502D94"/>
    <w:pPr>
      <w:pBdr>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Calibri" w:hAnsi="Calibri"/>
      <w:i/>
      <w:iCs/>
      <w:sz w:val="18"/>
      <w:szCs w:val="18"/>
    </w:rPr>
  </w:style>
  <w:style w:type="paragraph" w:customStyle="1" w:styleId="xl573">
    <w:name w:val="xl573"/>
    <w:basedOn w:val="Normalny"/>
    <w:rsid w:val="00502D94"/>
    <w:pPr>
      <w:pBdr>
        <w:top w:val="single" w:sz="8" w:space="0" w:color="auto"/>
        <w:left w:val="single" w:sz="8" w:space="0" w:color="auto"/>
        <w:bottom w:val="single" w:sz="4" w:space="0" w:color="auto"/>
        <w:right w:val="single" w:sz="4" w:space="0" w:color="auto"/>
      </w:pBdr>
      <w:shd w:val="clear" w:color="000000" w:fill="C5D9F1"/>
      <w:spacing w:before="100" w:beforeAutospacing="1" w:after="100" w:afterAutospacing="1"/>
      <w:jc w:val="center"/>
      <w:textAlignment w:val="center"/>
    </w:pPr>
    <w:rPr>
      <w:rFonts w:ascii="Calibri" w:hAnsi="Calibri"/>
      <w:sz w:val="18"/>
      <w:szCs w:val="18"/>
    </w:rPr>
  </w:style>
  <w:style w:type="paragraph" w:customStyle="1" w:styleId="xl574">
    <w:name w:val="xl574"/>
    <w:basedOn w:val="Normalny"/>
    <w:rsid w:val="00502D94"/>
    <w:pPr>
      <w:pBdr>
        <w:top w:val="single" w:sz="8" w:space="0" w:color="auto"/>
        <w:left w:val="single" w:sz="4" w:space="0" w:color="auto"/>
        <w:bottom w:val="single" w:sz="4" w:space="0" w:color="auto"/>
        <w:right w:val="single" w:sz="4" w:space="0" w:color="auto"/>
      </w:pBdr>
      <w:shd w:val="clear" w:color="000000" w:fill="C5D9F1"/>
      <w:spacing w:before="100" w:beforeAutospacing="1" w:after="100" w:afterAutospacing="1"/>
      <w:textAlignment w:val="center"/>
    </w:pPr>
    <w:rPr>
      <w:rFonts w:ascii="Calibri" w:hAnsi="Calibri"/>
      <w:sz w:val="18"/>
      <w:szCs w:val="18"/>
    </w:rPr>
  </w:style>
  <w:style w:type="paragraph" w:customStyle="1" w:styleId="xl575">
    <w:name w:val="xl575"/>
    <w:basedOn w:val="Normalny"/>
    <w:rsid w:val="00502D94"/>
    <w:pPr>
      <w:pBdr>
        <w:top w:val="single" w:sz="8"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rFonts w:ascii="Calibri" w:hAnsi="Calibri"/>
      <w:sz w:val="18"/>
      <w:szCs w:val="18"/>
    </w:rPr>
  </w:style>
  <w:style w:type="paragraph" w:customStyle="1" w:styleId="xl576">
    <w:name w:val="xl576"/>
    <w:basedOn w:val="Normalny"/>
    <w:rsid w:val="00502D94"/>
    <w:pPr>
      <w:pBdr>
        <w:top w:val="single" w:sz="8"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rFonts w:ascii="Calibri" w:hAnsi="Calibri"/>
      <w:sz w:val="18"/>
      <w:szCs w:val="18"/>
    </w:rPr>
  </w:style>
  <w:style w:type="paragraph" w:customStyle="1" w:styleId="xl577">
    <w:name w:val="xl577"/>
    <w:basedOn w:val="Normalny"/>
    <w:rsid w:val="00502D94"/>
    <w:pPr>
      <w:pBdr>
        <w:top w:val="single" w:sz="8" w:space="0" w:color="auto"/>
        <w:left w:val="single" w:sz="4" w:space="0" w:color="auto"/>
        <w:bottom w:val="single" w:sz="4" w:space="0" w:color="auto"/>
      </w:pBdr>
      <w:shd w:val="clear" w:color="000000" w:fill="C5D9F1"/>
      <w:spacing w:before="100" w:beforeAutospacing="1" w:after="100" w:afterAutospacing="1"/>
      <w:jc w:val="center"/>
      <w:textAlignment w:val="center"/>
    </w:pPr>
    <w:rPr>
      <w:rFonts w:ascii="Calibri" w:hAnsi="Calibri"/>
      <w:sz w:val="18"/>
      <w:szCs w:val="18"/>
    </w:rPr>
  </w:style>
  <w:style w:type="paragraph" w:customStyle="1" w:styleId="xl578">
    <w:name w:val="xl578"/>
    <w:basedOn w:val="Normalny"/>
    <w:rsid w:val="00502D94"/>
    <w:pPr>
      <w:pBdr>
        <w:top w:val="single" w:sz="8"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rFonts w:ascii="Calibri" w:hAnsi="Calibri"/>
      <w:sz w:val="18"/>
      <w:szCs w:val="18"/>
    </w:rPr>
  </w:style>
  <w:style w:type="paragraph" w:customStyle="1" w:styleId="xl579">
    <w:name w:val="xl579"/>
    <w:basedOn w:val="Normalny"/>
    <w:rsid w:val="00502D94"/>
    <w:pPr>
      <w:pBdr>
        <w:top w:val="single" w:sz="8" w:space="0" w:color="auto"/>
        <w:bottom w:val="single" w:sz="4" w:space="0" w:color="auto"/>
        <w:right w:val="single" w:sz="4" w:space="0" w:color="auto"/>
      </w:pBdr>
      <w:shd w:val="clear" w:color="000000" w:fill="C5D9F1"/>
      <w:spacing w:before="100" w:beforeAutospacing="1" w:after="100" w:afterAutospacing="1"/>
      <w:jc w:val="center"/>
      <w:textAlignment w:val="center"/>
    </w:pPr>
    <w:rPr>
      <w:rFonts w:ascii="Calibri" w:hAnsi="Calibri"/>
      <w:sz w:val="18"/>
      <w:szCs w:val="18"/>
    </w:rPr>
  </w:style>
  <w:style w:type="paragraph" w:customStyle="1" w:styleId="xl580">
    <w:name w:val="xl580"/>
    <w:basedOn w:val="Normalny"/>
    <w:rsid w:val="00502D94"/>
    <w:pPr>
      <w:pBdr>
        <w:top w:val="single" w:sz="8" w:space="0" w:color="auto"/>
        <w:left w:val="single" w:sz="4" w:space="0" w:color="auto"/>
        <w:bottom w:val="single" w:sz="4" w:space="0" w:color="auto"/>
        <w:right w:val="single" w:sz="8" w:space="0" w:color="auto"/>
      </w:pBdr>
      <w:shd w:val="clear" w:color="000000" w:fill="C5D9F1"/>
      <w:spacing w:before="100" w:beforeAutospacing="1" w:after="100" w:afterAutospacing="1"/>
      <w:jc w:val="center"/>
      <w:textAlignment w:val="center"/>
    </w:pPr>
    <w:rPr>
      <w:rFonts w:ascii="Calibri" w:hAnsi="Calibri"/>
      <w:sz w:val="18"/>
      <w:szCs w:val="18"/>
    </w:rPr>
  </w:style>
  <w:style w:type="paragraph" w:customStyle="1" w:styleId="xl581">
    <w:name w:val="xl581"/>
    <w:basedOn w:val="Normalny"/>
    <w:rsid w:val="00502D94"/>
    <w:pPr>
      <w:pBdr>
        <w:top w:val="single" w:sz="4" w:space="0" w:color="auto"/>
        <w:left w:val="single" w:sz="8" w:space="0" w:color="auto"/>
        <w:bottom w:val="single" w:sz="8" w:space="0" w:color="auto"/>
        <w:right w:val="single" w:sz="4" w:space="0" w:color="auto"/>
      </w:pBdr>
      <w:shd w:val="clear" w:color="000000" w:fill="C5D9F1"/>
      <w:spacing w:before="100" w:beforeAutospacing="1" w:after="100" w:afterAutospacing="1"/>
      <w:jc w:val="center"/>
      <w:textAlignment w:val="center"/>
    </w:pPr>
    <w:rPr>
      <w:rFonts w:ascii="Calibri" w:hAnsi="Calibri"/>
      <w:sz w:val="18"/>
      <w:szCs w:val="18"/>
    </w:rPr>
  </w:style>
  <w:style w:type="paragraph" w:customStyle="1" w:styleId="xl582">
    <w:name w:val="xl582"/>
    <w:basedOn w:val="Normalny"/>
    <w:rsid w:val="00502D94"/>
    <w:pPr>
      <w:pBdr>
        <w:top w:val="single" w:sz="4" w:space="0" w:color="auto"/>
        <w:left w:val="single" w:sz="4" w:space="0" w:color="auto"/>
        <w:bottom w:val="single" w:sz="8" w:space="0" w:color="auto"/>
        <w:right w:val="single" w:sz="4" w:space="0" w:color="auto"/>
      </w:pBdr>
      <w:shd w:val="clear" w:color="000000" w:fill="C5D9F1"/>
      <w:spacing w:before="100" w:beforeAutospacing="1" w:after="100" w:afterAutospacing="1"/>
      <w:textAlignment w:val="center"/>
    </w:pPr>
    <w:rPr>
      <w:rFonts w:ascii="Calibri" w:hAnsi="Calibri"/>
      <w:sz w:val="18"/>
      <w:szCs w:val="18"/>
    </w:rPr>
  </w:style>
  <w:style w:type="paragraph" w:customStyle="1" w:styleId="xl583">
    <w:name w:val="xl583"/>
    <w:basedOn w:val="Normalny"/>
    <w:rsid w:val="00502D94"/>
    <w:pPr>
      <w:pBdr>
        <w:top w:val="single" w:sz="4" w:space="0" w:color="auto"/>
        <w:left w:val="single" w:sz="4" w:space="0" w:color="auto"/>
        <w:bottom w:val="single" w:sz="8" w:space="0" w:color="auto"/>
        <w:right w:val="single" w:sz="4" w:space="0" w:color="auto"/>
      </w:pBdr>
      <w:shd w:val="clear" w:color="000000" w:fill="C5D9F1"/>
      <w:spacing w:before="100" w:beforeAutospacing="1" w:after="100" w:afterAutospacing="1"/>
      <w:jc w:val="center"/>
      <w:textAlignment w:val="center"/>
    </w:pPr>
    <w:rPr>
      <w:rFonts w:ascii="Calibri" w:hAnsi="Calibri"/>
      <w:sz w:val="18"/>
      <w:szCs w:val="18"/>
    </w:rPr>
  </w:style>
  <w:style w:type="paragraph" w:customStyle="1" w:styleId="xl584">
    <w:name w:val="xl584"/>
    <w:basedOn w:val="Normalny"/>
    <w:rsid w:val="00502D94"/>
    <w:pPr>
      <w:pBdr>
        <w:top w:val="single" w:sz="4" w:space="0" w:color="auto"/>
        <w:left w:val="single" w:sz="4" w:space="0" w:color="auto"/>
        <w:bottom w:val="single" w:sz="8" w:space="0" w:color="auto"/>
        <w:right w:val="single" w:sz="4" w:space="0" w:color="auto"/>
      </w:pBdr>
      <w:shd w:val="clear" w:color="000000" w:fill="C5D9F1"/>
      <w:spacing w:before="100" w:beforeAutospacing="1" w:after="100" w:afterAutospacing="1"/>
      <w:jc w:val="center"/>
      <w:textAlignment w:val="center"/>
    </w:pPr>
    <w:rPr>
      <w:rFonts w:ascii="Calibri" w:hAnsi="Calibri"/>
      <w:sz w:val="18"/>
      <w:szCs w:val="18"/>
    </w:rPr>
  </w:style>
  <w:style w:type="paragraph" w:customStyle="1" w:styleId="xl585">
    <w:name w:val="xl585"/>
    <w:basedOn w:val="Normalny"/>
    <w:rsid w:val="00502D94"/>
    <w:pPr>
      <w:pBdr>
        <w:top w:val="single" w:sz="4" w:space="0" w:color="auto"/>
        <w:left w:val="single" w:sz="4" w:space="0" w:color="auto"/>
        <w:bottom w:val="single" w:sz="8" w:space="0" w:color="auto"/>
        <w:right w:val="single" w:sz="4" w:space="0" w:color="auto"/>
      </w:pBdr>
      <w:shd w:val="clear" w:color="000000" w:fill="C5D9F1"/>
      <w:spacing w:before="100" w:beforeAutospacing="1" w:after="100" w:afterAutospacing="1"/>
      <w:jc w:val="center"/>
      <w:textAlignment w:val="center"/>
    </w:pPr>
    <w:rPr>
      <w:rFonts w:ascii="Calibri" w:hAnsi="Calibri"/>
      <w:sz w:val="18"/>
      <w:szCs w:val="18"/>
    </w:rPr>
  </w:style>
  <w:style w:type="paragraph" w:customStyle="1" w:styleId="xl586">
    <w:name w:val="xl586"/>
    <w:basedOn w:val="Normalny"/>
    <w:rsid w:val="00502D94"/>
    <w:pPr>
      <w:pBdr>
        <w:top w:val="single" w:sz="4" w:space="0" w:color="auto"/>
        <w:left w:val="single" w:sz="4" w:space="0" w:color="auto"/>
        <w:bottom w:val="single" w:sz="8" w:space="0" w:color="auto"/>
        <w:right w:val="single" w:sz="4" w:space="0" w:color="auto"/>
      </w:pBdr>
      <w:shd w:val="clear" w:color="000000" w:fill="C5D9F1"/>
      <w:spacing w:before="100" w:beforeAutospacing="1" w:after="100" w:afterAutospacing="1"/>
      <w:jc w:val="center"/>
      <w:textAlignment w:val="center"/>
    </w:pPr>
    <w:rPr>
      <w:rFonts w:ascii="Calibri" w:hAnsi="Calibri"/>
      <w:sz w:val="18"/>
      <w:szCs w:val="18"/>
    </w:rPr>
  </w:style>
  <w:style w:type="paragraph" w:customStyle="1" w:styleId="xl587">
    <w:name w:val="xl587"/>
    <w:basedOn w:val="Normalny"/>
    <w:rsid w:val="00502D94"/>
    <w:pPr>
      <w:pBdr>
        <w:top w:val="single" w:sz="4" w:space="0" w:color="auto"/>
        <w:bottom w:val="single" w:sz="8" w:space="0" w:color="auto"/>
        <w:right w:val="single" w:sz="4" w:space="0" w:color="auto"/>
      </w:pBdr>
      <w:shd w:val="clear" w:color="000000" w:fill="C5D9F1"/>
      <w:spacing w:before="100" w:beforeAutospacing="1" w:after="100" w:afterAutospacing="1"/>
      <w:jc w:val="center"/>
      <w:textAlignment w:val="center"/>
    </w:pPr>
    <w:rPr>
      <w:rFonts w:ascii="Calibri" w:hAnsi="Calibri"/>
      <w:sz w:val="18"/>
      <w:szCs w:val="18"/>
    </w:rPr>
  </w:style>
  <w:style w:type="paragraph" w:customStyle="1" w:styleId="xl588">
    <w:name w:val="xl588"/>
    <w:basedOn w:val="Normalny"/>
    <w:rsid w:val="00502D94"/>
    <w:pPr>
      <w:pBdr>
        <w:top w:val="single" w:sz="4" w:space="0" w:color="auto"/>
        <w:left w:val="single" w:sz="4" w:space="0" w:color="auto"/>
        <w:bottom w:val="single" w:sz="8" w:space="0" w:color="auto"/>
        <w:right w:val="single" w:sz="8" w:space="0" w:color="auto"/>
      </w:pBdr>
      <w:shd w:val="clear" w:color="000000" w:fill="C5D9F1"/>
      <w:spacing w:before="100" w:beforeAutospacing="1" w:after="100" w:afterAutospacing="1"/>
      <w:jc w:val="center"/>
      <w:textAlignment w:val="center"/>
    </w:pPr>
    <w:rPr>
      <w:rFonts w:ascii="Calibri" w:hAnsi="Calibri"/>
      <w:sz w:val="18"/>
      <w:szCs w:val="18"/>
    </w:rPr>
  </w:style>
  <w:style w:type="paragraph" w:customStyle="1" w:styleId="xl589">
    <w:name w:val="xl589"/>
    <w:basedOn w:val="Normalny"/>
    <w:rsid w:val="00502D94"/>
    <w:pPr>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 w:val="18"/>
      <w:szCs w:val="18"/>
    </w:rPr>
  </w:style>
  <w:style w:type="paragraph" w:customStyle="1" w:styleId="xl590">
    <w:name w:val="xl590"/>
    <w:basedOn w:val="Normalny"/>
    <w:rsid w:val="00502D9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 w:val="18"/>
      <w:szCs w:val="18"/>
    </w:rPr>
  </w:style>
  <w:style w:type="paragraph" w:customStyle="1" w:styleId="xl591">
    <w:name w:val="xl591"/>
    <w:basedOn w:val="Normalny"/>
    <w:rsid w:val="00502D94"/>
    <w:pPr>
      <w:pBdr>
        <w:top w:val="single" w:sz="4" w:space="0" w:color="auto"/>
        <w:left w:val="single" w:sz="4" w:space="0" w:color="auto"/>
        <w:right w:val="single" w:sz="4" w:space="0" w:color="auto"/>
      </w:pBdr>
      <w:spacing w:before="100" w:beforeAutospacing="1" w:after="100" w:afterAutospacing="1"/>
      <w:jc w:val="center"/>
      <w:textAlignment w:val="center"/>
    </w:pPr>
    <w:rPr>
      <w:rFonts w:ascii="Calibri" w:hAnsi="Calibri"/>
      <w:sz w:val="18"/>
      <w:szCs w:val="18"/>
    </w:rPr>
  </w:style>
  <w:style w:type="paragraph" w:customStyle="1" w:styleId="xl592">
    <w:name w:val="xl592"/>
    <w:basedOn w:val="Normalny"/>
    <w:rsid w:val="00502D94"/>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 w:val="18"/>
      <w:szCs w:val="18"/>
    </w:rPr>
  </w:style>
  <w:style w:type="paragraph" w:customStyle="1" w:styleId="xl593">
    <w:name w:val="xl593"/>
    <w:basedOn w:val="Normalny"/>
    <w:rsid w:val="00502D9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 w:val="18"/>
      <w:szCs w:val="18"/>
    </w:rPr>
  </w:style>
  <w:style w:type="paragraph" w:customStyle="1" w:styleId="xl594">
    <w:name w:val="xl594"/>
    <w:basedOn w:val="Normalny"/>
    <w:rsid w:val="00502D94"/>
    <w:pPr>
      <w:pBdr>
        <w:left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sz w:val="18"/>
      <w:szCs w:val="18"/>
    </w:rPr>
  </w:style>
  <w:style w:type="paragraph" w:customStyle="1" w:styleId="xl595">
    <w:name w:val="xl595"/>
    <w:basedOn w:val="Normalny"/>
    <w:rsid w:val="00502D94"/>
    <w:pPr>
      <w:pBdr>
        <w:left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sz w:val="18"/>
      <w:szCs w:val="18"/>
    </w:rPr>
  </w:style>
  <w:style w:type="paragraph" w:customStyle="1" w:styleId="xl596">
    <w:name w:val="xl596"/>
    <w:basedOn w:val="Normalny"/>
    <w:rsid w:val="00502D94"/>
    <w:pPr>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 w:val="18"/>
      <w:szCs w:val="18"/>
    </w:rPr>
  </w:style>
  <w:style w:type="paragraph" w:customStyle="1" w:styleId="xl597">
    <w:name w:val="xl597"/>
    <w:basedOn w:val="Normalny"/>
    <w:rsid w:val="00502D94"/>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sz w:val="18"/>
      <w:szCs w:val="18"/>
    </w:rPr>
  </w:style>
  <w:style w:type="paragraph" w:customStyle="1" w:styleId="xl598">
    <w:name w:val="xl598"/>
    <w:basedOn w:val="Normalny"/>
    <w:rsid w:val="00502D94"/>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sz w:val="18"/>
      <w:szCs w:val="18"/>
    </w:rPr>
  </w:style>
  <w:style w:type="paragraph" w:customStyle="1" w:styleId="xl599">
    <w:name w:val="xl599"/>
    <w:basedOn w:val="Normalny"/>
    <w:rsid w:val="00502D94"/>
    <w:pPr>
      <w:pBdr>
        <w:left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sz w:val="18"/>
      <w:szCs w:val="18"/>
    </w:rPr>
  </w:style>
  <w:style w:type="paragraph" w:customStyle="1" w:styleId="xl600">
    <w:name w:val="xl600"/>
    <w:basedOn w:val="Normalny"/>
    <w:rsid w:val="00502D94"/>
    <w:pPr>
      <w:pBdr>
        <w:top w:val="single" w:sz="8" w:space="0" w:color="auto"/>
        <w:left w:val="single" w:sz="4" w:space="0" w:color="auto"/>
        <w:right w:val="single" w:sz="4" w:space="0" w:color="auto"/>
      </w:pBdr>
      <w:spacing w:before="100" w:beforeAutospacing="1" w:after="100" w:afterAutospacing="1"/>
      <w:jc w:val="center"/>
      <w:textAlignment w:val="center"/>
    </w:pPr>
    <w:rPr>
      <w:rFonts w:ascii="Calibri" w:hAnsi="Calibri"/>
      <w:sz w:val="18"/>
      <w:szCs w:val="18"/>
    </w:rPr>
  </w:style>
  <w:style w:type="paragraph" w:customStyle="1" w:styleId="xl601">
    <w:name w:val="xl601"/>
    <w:basedOn w:val="Normalny"/>
    <w:rsid w:val="00502D94"/>
    <w:pPr>
      <w:pBdr>
        <w:top w:val="single" w:sz="8" w:space="0" w:color="auto"/>
        <w:left w:val="single" w:sz="4" w:space="0" w:color="auto"/>
        <w:right w:val="single" w:sz="4" w:space="0" w:color="auto"/>
      </w:pBdr>
      <w:spacing w:before="100" w:beforeAutospacing="1" w:after="100" w:afterAutospacing="1"/>
      <w:jc w:val="center"/>
      <w:textAlignment w:val="center"/>
    </w:pPr>
    <w:rPr>
      <w:rFonts w:ascii="Calibri" w:hAnsi="Calibri"/>
      <w:sz w:val="18"/>
      <w:szCs w:val="18"/>
    </w:rPr>
  </w:style>
  <w:style w:type="paragraph" w:customStyle="1" w:styleId="xl602">
    <w:name w:val="xl602"/>
    <w:basedOn w:val="Normalny"/>
    <w:rsid w:val="00502D94"/>
    <w:pPr>
      <w:pBdr>
        <w:left w:val="single" w:sz="4" w:space="0" w:color="auto"/>
        <w:right w:val="single" w:sz="4" w:space="0" w:color="auto"/>
      </w:pBdr>
      <w:spacing w:before="100" w:beforeAutospacing="1" w:after="100" w:afterAutospacing="1"/>
      <w:jc w:val="center"/>
      <w:textAlignment w:val="center"/>
    </w:pPr>
    <w:rPr>
      <w:rFonts w:ascii="Calibri" w:hAnsi="Calibri"/>
      <w:sz w:val="18"/>
      <w:szCs w:val="18"/>
    </w:rPr>
  </w:style>
  <w:style w:type="paragraph" w:customStyle="1" w:styleId="xl603">
    <w:name w:val="xl603"/>
    <w:basedOn w:val="Normalny"/>
    <w:rsid w:val="00502D94"/>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 w:val="18"/>
      <w:szCs w:val="18"/>
    </w:rPr>
  </w:style>
  <w:style w:type="paragraph" w:customStyle="1" w:styleId="xl604">
    <w:name w:val="xl604"/>
    <w:basedOn w:val="Normalny"/>
    <w:rsid w:val="00502D94"/>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sz w:val="18"/>
      <w:szCs w:val="18"/>
    </w:rPr>
  </w:style>
  <w:style w:type="paragraph" w:customStyle="1" w:styleId="xl605">
    <w:name w:val="xl605"/>
    <w:basedOn w:val="Normalny"/>
    <w:rsid w:val="00502D94"/>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sz w:val="18"/>
      <w:szCs w:val="18"/>
    </w:rPr>
  </w:style>
  <w:style w:type="paragraph" w:customStyle="1" w:styleId="xl606">
    <w:name w:val="xl606"/>
    <w:basedOn w:val="Normalny"/>
    <w:rsid w:val="00502D94"/>
    <w:pPr>
      <w:pBdr>
        <w:top w:val="single" w:sz="8" w:space="0" w:color="000000"/>
        <w:left w:val="single" w:sz="4" w:space="0" w:color="000000"/>
        <w:bottom w:val="single" w:sz="8" w:space="0" w:color="000000"/>
        <w:right w:val="single" w:sz="4" w:space="0" w:color="000000"/>
      </w:pBdr>
      <w:spacing w:before="100" w:beforeAutospacing="1" w:after="100" w:afterAutospacing="1"/>
      <w:jc w:val="center"/>
      <w:textAlignment w:val="center"/>
    </w:pPr>
    <w:rPr>
      <w:rFonts w:ascii="Calibri" w:hAnsi="Calibri"/>
      <w:sz w:val="18"/>
      <w:szCs w:val="18"/>
    </w:rPr>
  </w:style>
  <w:style w:type="paragraph" w:customStyle="1" w:styleId="xl607">
    <w:name w:val="xl607"/>
    <w:basedOn w:val="Normalny"/>
    <w:rsid w:val="00502D94"/>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sz w:val="18"/>
      <w:szCs w:val="18"/>
    </w:rPr>
  </w:style>
  <w:style w:type="paragraph" w:customStyle="1" w:styleId="xl608">
    <w:name w:val="xl608"/>
    <w:basedOn w:val="Normalny"/>
    <w:rsid w:val="00502D94"/>
    <w:pPr>
      <w:pBdr>
        <w:top w:val="single" w:sz="8" w:space="0" w:color="auto"/>
        <w:left w:val="single" w:sz="4" w:space="0" w:color="auto"/>
        <w:right w:val="single" w:sz="4" w:space="0" w:color="auto"/>
      </w:pBdr>
      <w:spacing w:before="100" w:beforeAutospacing="1" w:after="100" w:afterAutospacing="1"/>
      <w:jc w:val="center"/>
      <w:textAlignment w:val="center"/>
    </w:pPr>
    <w:rPr>
      <w:rFonts w:ascii="Calibri" w:hAnsi="Calibri"/>
      <w:sz w:val="18"/>
      <w:szCs w:val="18"/>
    </w:rPr>
  </w:style>
  <w:style w:type="paragraph" w:customStyle="1" w:styleId="xl609">
    <w:name w:val="xl609"/>
    <w:basedOn w:val="Normalny"/>
    <w:rsid w:val="00502D9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sz w:val="18"/>
      <w:szCs w:val="18"/>
    </w:rPr>
  </w:style>
  <w:style w:type="paragraph" w:customStyle="1" w:styleId="xl610">
    <w:name w:val="xl610"/>
    <w:basedOn w:val="Normalny"/>
    <w:rsid w:val="00502D94"/>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sz w:val="18"/>
      <w:szCs w:val="18"/>
    </w:rPr>
  </w:style>
  <w:style w:type="paragraph" w:customStyle="1" w:styleId="xl611">
    <w:name w:val="xl611"/>
    <w:basedOn w:val="Normalny"/>
    <w:rsid w:val="00502D94"/>
    <w:pPr>
      <w:pBdr>
        <w:left w:val="single" w:sz="4" w:space="0" w:color="000000"/>
        <w:bottom w:val="single" w:sz="8" w:space="0" w:color="000000"/>
        <w:right w:val="single" w:sz="4" w:space="0" w:color="000000"/>
      </w:pBdr>
      <w:spacing w:before="100" w:beforeAutospacing="1" w:after="100" w:afterAutospacing="1"/>
      <w:jc w:val="center"/>
      <w:textAlignment w:val="center"/>
    </w:pPr>
    <w:rPr>
      <w:rFonts w:ascii="Calibri" w:hAnsi="Calibri"/>
      <w:sz w:val="18"/>
      <w:szCs w:val="18"/>
    </w:rPr>
  </w:style>
  <w:style w:type="character" w:customStyle="1" w:styleId="Teksttreci0">
    <w:name w:val="Tekst treści_"/>
    <w:link w:val="Teksttreci"/>
    <w:rsid w:val="003318F5"/>
    <w:rPr>
      <w:rFonts w:ascii="Arial" w:eastAsia="Arial" w:hAnsi="Arial" w:cs="Arial"/>
      <w:color w:val="000000"/>
      <w:sz w:val="22"/>
      <w:szCs w:val="22"/>
      <w:shd w:val="clear" w:color="auto" w:fill="FFFFFF"/>
    </w:rPr>
  </w:style>
  <w:style w:type="character" w:customStyle="1" w:styleId="Nagwek10">
    <w:name w:val="Nagłówek #1_"/>
    <w:link w:val="Nagwek11"/>
    <w:rsid w:val="003318F5"/>
    <w:rPr>
      <w:sz w:val="14"/>
      <w:szCs w:val="14"/>
      <w:shd w:val="clear" w:color="auto" w:fill="FFFFFF"/>
    </w:rPr>
  </w:style>
  <w:style w:type="paragraph" w:customStyle="1" w:styleId="Nagwek11">
    <w:name w:val="Nagłówek #1"/>
    <w:basedOn w:val="Normalny"/>
    <w:link w:val="Nagwek10"/>
    <w:rsid w:val="003318F5"/>
    <w:pPr>
      <w:widowControl w:val="0"/>
      <w:shd w:val="clear" w:color="auto" w:fill="FFFFFF"/>
      <w:spacing w:before="120" w:after="120" w:line="0" w:lineRule="atLeast"/>
      <w:jc w:val="center"/>
      <w:outlineLvl w:val="0"/>
    </w:pPr>
    <w:rPr>
      <w:sz w:val="14"/>
      <w:szCs w:val="14"/>
    </w:rPr>
  </w:style>
  <w:style w:type="character" w:customStyle="1" w:styleId="normaltextrun">
    <w:name w:val="normaltextrun"/>
    <w:basedOn w:val="Domylnaczcionkaakapitu"/>
    <w:rsid w:val="00183895"/>
  </w:style>
  <w:style w:type="character" w:customStyle="1" w:styleId="eop">
    <w:name w:val="eop"/>
    <w:basedOn w:val="Domylnaczcionkaakapitu"/>
    <w:rsid w:val="00183895"/>
  </w:style>
  <w:style w:type="character" w:customStyle="1" w:styleId="width100prc">
    <w:name w:val="width100prc"/>
    <w:basedOn w:val="Domylnaczcionkaakapitu"/>
    <w:rsid w:val="00AE216F"/>
  </w:style>
  <w:style w:type="paragraph" w:customStyle="1" w:styleId="Zawartotabeli">
    <w:name w:val="Zawartość tabeli"/>
    <w:basedOn w:val="Normalny"/>
    <w:qFormat/>
    <w:rsid w:val="003C2502"/>
    <w:pPr>
      <w:suppressLineNumbers/>
    </w:pPr>
    <w:rPr>
      <w:color w:val="00000A"/>
    </w:rPr>
  </w:style>
  <w:style w:type="character" w:customStyle="1" w:styleId="FontStyle47">
    <w:name w:val="Font Style47"/>
    <w:rsid w:val="003C2502"/>
    <w:rPr>
      <w:rFonts w:ascii="Tahoma" w:hAnsi="Tahoma" w:cs="Tahoma"/>
      <w:sz w:val="18"/>
      <w:szCs w:val="18"/>
    </w:rPr>
  </w:style>
  <w:style w:type="paragraph" w:customStyle="1" w:styleId="Akapitzlist4">
    <w:name w:val="Akapit z listą4"/>
    <w:basedOn w:val="Normalny"/>
    <w:rsid w:val="003806DD"/>
    <w:pPr>
      <w:tabs>
        <w:tab w:val="left" w:pos="708"/>
      </w:tabs>
      <w:suppressAutoHyphens/>
      <w:spacing w:after="200" w:line="276" w:lineRule="auto"/>
      <w:ind w:left="720"/>
    </w:pPr>
    <w:rPr>
      <w:rFonts w:ascii="Calibri" w:hAnsi="Calibri"/>
      <w:sz w:val="22"/>
      <w:szCs w:val="22"/>
      <w:lang w:eastAsia="en-US"/>
    </w:rPr>
  </w:style>
  <w:style w:type="paragraph" w:styleId="Poprawka">
    <w:name w:val="Revision"/>
    <w:hidden/>
    <w:uiPriority w:val="99"/>
    <w:semiHidden/>
    <w:rsid w:val="00A67CDD"/>
  </w:style>
  <w:style w:type="character" w:customStyle="1" w:styleId="Nierozpoznanawzmianka1">
    <w:name w:val="Nierozpoznana wzmianka1"/>
    <w:basedOn w:val="Domylnaczcionkaakapitu"/>
    <w:uiPriority w:val="99"/>
    <w:semiHidden/>
    <w:unhideWhenUsed/>
    <w:rsid w:val="00EE706D"/>
    <w:rPr>
      <w:color w:val="605E5C"/>
      <w:shd w:val="clear" w:color="auto" w:fill="E1DFDD"/>
    </w:rPr>
  </w:style>
  <w:style w:type="character" w:customStyle="1" w:styleId="WW8Num1z0">
    <w:name w:val="WW8Num1z0"/>
    <w:rsid w:val="002976B0"/>
    <w:rPr>
      <w:rFonts w:ascii="Times New Roman" w:hAnsi="Times New Roman"/>
      <w:b w:val="0"/>
      <w:i w:val="0"/>
      <w:sz w:val="24"/>
      <w:u w:val="none"/>
    </w:rPr>
  </w:style>
  <w:style w:type="character" w:customStyle="1" w:styleId="PogrubienieTeksttreci12pt">
    <w:name w:val="Pogrubienie;Tekst treści + 12 pt"/>
    <w:rsid w:val="002976B0"/>
    <w:rPr>
      <w:rFonts w:ascii="Times New Roman" w:eastAsia="Times New Roman" w:hAnsi="Times New Roman" w:cs="Times New Roman"/>
      <w:b/>
      <w:bCs/>
      <w:i w:val="0"/>
      <w:iCs w:val="0"/>
      <w:smallCaps w:val="0"/>
      <w:strike w:val="0"/>
      <w:color w:val="000000"/>
      <w:spacing w:val="0"/>
      <w:w w:val="100"/>
      <w:position w:val="0"/>
      <w:sz w:val="24"/>
      <w:szCs w:val="24"/>
      <w:u w:val="none"/>
    </w:rPr>
  </w:style>
  <w:style w:type="paragraph" w:customStyle="1" w:styleId="Tekstpodstawowy27">
    <w:name w:val="Tekst podstawowy 27"/>
    <w:basedOn w:val="Normalny"/>
    <w:rsid w:val="005C0534"/>
    <w:pPr>
      <w:spacing w:line="360" w:lineRule="auto"/>
      <w:jc w:val="both"/>
    </w:pPr>
    <w:rPr>
      <w:sz w:val="24"/>
    </w:rPr>
  </w:style>
  <w:style w:type="paragraph" w:customStyle="1" w:styleId="Tekstpodstawowy28">
    <w:name w:val="Tekst podstawowy 28"/>
    <w:basedOn w:val="Normalny"/>
    <w:rsid w:val="009C4317"/>
    <w:pPr>
      <w:spacing w:line="360" w:lineRule="auto"/>
      <w:jc w:val="both"/>
    </w:pPr>
    <w:rPr>
      <w:sz w:val="24"/>
    </w:rPr>
  </w:style>
  <w:style w:type="paragraph" w:styleId="Zwykytekst">
    <w:name w:val="Plain Text"/>
    <w:basedOn w:val="Normalny"/>
    <w:link w:val="ZwykytekstZnak"/>
    <w:semiHidden/>
    <w:rsid w:val="006A7815"/>
    <w:rPr>
      <w:rFonts w:ascii="Calibri" w:hAnsi="Calibri"/>
      <w:sz w:val="22"/>
      <w:szCs w:val="21"/>
    </w:rPr>
  </w:style>
  <w:style w:type="character" w:customStyle="1" w:styleId="ZwykytekstZnak">
    <w:name w:val="Zwykły tekst Znak"/>
    <w:basedOn w:val="Domylnaczcionkaakapitu"/>
    <w:link w:val="Zwykytekst"/>
    <w:semiHidden/>
    <w:rsid w:val="006A7815"/>
    <w:rPr>
      <w:rFonts w:ascii="Calibri" w:hAnsi="Calibri"/>
      <w:sz w:val="22"/>
      <w:szCs w:val="21"/>
    </w:rPr>
  </w:style>
  <w:style w:type="paragraph" w:customStyle="1" w:styleId="WW-Tretekstu">
    <w:name w:val="WW-Treść tekstu"/>
    <w:basedOn w:val="Normalny"/>
    <w:rsid w:val="00F72D49"/>
    <w:pPr>
      <w:tabs>
        <w:tab w:val="left" w:pos="708"/>
      </w:tabs>
      <w:suppressAutoHyphens/>
      <w:jc w:val="center"/>
    </w:pPr>
    <w:rPr>
      <w:b/>
      <w:i/>
      <w:sz w:val="28"/>
      <w:lang w:eastAsia="zh-CN"/>
    </w:rPr>
  </w:style>
  <w:style w:type="character" w:customStyle="1" w:styleId="FontStyle30">
    <w:name w:val="Font Style30"/>
    <w:rsid w:val="004066B8"/>
    <w:rPr>
      <w:rFonts w:ascii="Times New Roman" w:hAnsi="Times New Roman"/>
      <w:sz w:val="18"/>
    </w:rPr>
  </w:style>
  <w:style w:type="paragraph" w:customStyle="1" w:styleId="Tredokumentu">
    <w:name w:val="Treść dokumentu"/>
    <w:basedOn w:val="Tekstpodstawowy"/>
    <w:rsid w:val="004066B8"/>
    <w:pPr>
      <w:suppressAutoHyphens/>
      <w:overflowPunct w:val="0"/>
      <w:autoSpaceDE w:val="0"/>
      <w:spacing w:line="360" w:lineRule="auto"/>
      <w:ind w:firstLine="425"/>
      <w:jc w:val="both"/>
      <w:textAlignment w:val="baseline"/>
    </w:pPr>
    <w:rPr>
      <w:rFonts w:ascii="Arial" w:hAnsi="Arial" w:cs="Arial"/>
      <w:b w:val="0"/>
      <w:i w:val="0"/>
      <w:sz w:val="22"/>
      <w:szCs w:val="22"/>
      <w:lang w:eastAsia="ar-SA"/>
    </w:rPr>
  </w:style>
  <w:style w:type="character" w:customStyle="1" w:styleId="Teksttreci2">
    <w:name w:val="Tekst treści (2)_"/>
    <w:link w:val="Teksttreci21"/>
    <w:locked/>
    <w:rsid w:val="004066B8"/>
    <w:rPr>
      <w:rFonts w:ascii="Arial" w:eastAsia="Arial" w:hAnsi="Arial" w:cs="Arial"/>
      <w:shd w:val="clear" w:color="auto" w:fill="FFFFFF"/>
    </w:rPr>
  </w:style>
  <w:style w:type="paragraph" w:customStyle="1" w:styleId="Teksttreci21">
    <w:name w:val="Tekst treści (2)1"/>
    <w:basedOn w:val="Normalny"/>
    <w:link w:val="Teksttreci2"/>
    <w:rsid w:val="004066B8"/>
    <w:pPr>
      <w:widowControl w:val="0"/>
      <w:shd w:val="clear" w:color="auto" w:fill="FFFFFF"/>
      <w:spacing w:before="340" w:line="274" w:lineRule="exact"/>
      <w:ind w:hanging="800"/>
    </w:pPr>
    <w:rPr>
      <w:rFonts w:ascii="Arial" w:eastAsia="Arial" w:hAnsi="Arial" w:cs="Arial"/>
    </w:rPr>
  </w:style>
  <w:style w:type="paragraph" w:customStyle="1" w:styleId="Nagwek12">
    <w:name w:val="Nagłówek1"/>
    <w:basedOn w:val="Normalny"/>
    <w:next w:val="Tekstpodstawowy"/>
    <w:rsid w:val="00001ABC"/>
    <w:pPr>
      <w:suppressAutoHyphens/>
      <w:jc w:val="center"/>
    </w:pPr>
    <w:rPr>
      <w:b/>
      <w:sz w:val="3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42138">
      <w:bodyDiv w:val="1"/>
      <w:marLeft w:val="0"/>
      <w:marRight w:val="0"/>
      <w:marTop w:val="0"/>
      <w:marBottom w:val="0"/>
      <w:divBdr>
        <w:top w:val="none" w:sz="0" w:space="0" w:color="auto"/>
        <w:left w:val="none" w:sz="0" w:space="0" w:color="auto"/>
        <w:bottom w:val="none" w:sz="0" w:space="0" w:color="auto"/>
        <w:right w:val="none" w:sz="0" w:space="0" w:color="auto"/>
      </w:divBdr>
    </w:div>
    <w:div w:id="16391246">
      <w:bodyDiv w:val="1"/>
      <w:marLeft w:val="0"/>
      <w:marRight w:val="0"/>
      <w:marTop w:val="0"/>
      <w:marBottom w:val="0"/>
      <w:divBdr>
        <w:top w:val="none" w:sz="0" w:space="0" w:color="auto"/>
        <w:left w:val="none" w:sz="0" w:space="0" w:color="auto"/>
        <w:bottom w:val="none" w:sz="0" w:space="0" w:color="auto"/>
        <w:right w:val="none" w:sz="0" w:space="0" w:color="auto"/>
      </w:divBdr>
    </w:div>
    <w:div w:id="32577734">
      <w:bodyDiv w:val="1"/>
      <w:marLeft w:val="0"/>
      <w:marRight w:val="0"/>
      <w:marTop w:val="0"/>
      <w:marBottom w:val="0"/>
      <w:divBdr>
        <w:top w:val="none" w:sz="0" w:space="0" w:color="auto"/>
        <w:left w:val="none" w:sz="0" w:space="0" w:color="auto"/>
        <w:bottom w:val="none" w:sz="0" w:space="0" w:color="auto"/>
        <w:right w:val="none" w:sz="0" w:space="0" w:color="auto"/>
      </w:divBdr>
    </w:div>
    <w:div w:id="51320728">
      <w:bodyDiv w:val="1"/>
      <w:marLeft w:val="0"/>
      <w:marRight w:val="0"/>
      <w:marTop w:val="0"/>
      <w:marBottom w:val="0"/>
      <w:divBdr>
        <w:top w:val="none" w:sz="0" w:space="0" w:color="auto"/>
        <w:left w:val="none" w:sz="0" w:space="0" w:color="auto"/>
        <w:bottom w:val="none" w:sz="0" w:space="0" w:color="auto"/>
        <w:right w:val="none" w:sz="0" w:space="0" w:color="auto"/>
      </w:divBdr>
    </w:div>
    <w:div w:id="92167756">
      <w:bodyDiv w:val="1"/>
      <w:marLeft w:val="0"/>
      <w:marRight w:val="0"/>
      <w:marTop w:val="0"/>
      <w:marBottom w:val="0"/>
      <w:divBdr>
        <w:top w:val="none" w:sz="0" w:space="0" w:color="auto"/>
        <w:left w:val="none" w:sz="0" w:space="0" w:color="auto"/>
        <w:bottom w:val="none" w:sz="0" w:space="0" w:color="auto"/>
        <w:right w:val="none" w:sz="0" w:space="0" w:color="auto"/>
      </w:divBdr>
    </w:div>
    <w:div w:id="101195870">
      <w:bodyDiv w:val="1"/>
      <w:marLeft w:val="0"/>
      <w:marRight w:val="0"/>
      <w:marTop w:val="0"/>
      <w:marBottom w:val="0"/>
      <w:divBdr>
        <w:top w:val="none" w:sz="0" w:space="0" w:color="auto"/>
        <w:left w:val="none" w:sz="0" w:space="0" w:color="auto"/>
        <w:bottom w:val="none" w:sz="0" w:space="0" w:color="auto"/>
        <w:right w:val="none" w:sz="0" w:space="0" w:color="auto"/>
      </w:divBdr>
    </w:div>
    <w:div w:id="105585313">
      <w:bodyDiv w:val="1"/>
      <w:marLeft w:val="0"/>
      <w:marRight w:val="0"/>
      <w:marTop w:val="0"/>
      <w:marBottom w:val="0"/>
      <w:divBdr>
        <w:top w:val="none" w:sz="0" w:space="0" w:color="auto"/>
        <w:left w:val="none" w:sz="0" w:space="0" w:color="auto"/>
        <w:bottom w:val="none" w:sz="0" w:space="0" w:color="auto"/>
        <w:right w:val="none" w:sz="0" w:space="0" w:color="auto"/>
      </w:divBdr>
    </w:div>
    <w:div w:id="148135948">
      <w:bodyDiv w:val="1"/>
      <w:marLeft w:val="0"/>
      <w:marRight w:val="0"/>
      <w:marTop w:val="0"/>
      <w:marBottom w:val="0"/>
      <w:divBdr>
        <w:top w:val="none" w:sz="0" w:space="0" w:color="auto"/>
        <w:left w:val="none" w:sz="0" w:space="0" w:color="auto"/>
        <w:bottom w:val="none" w:sz="0" w:space="0" w:color="auto"/>
        <w:right w:val="none" w:sz="0" w:space="0" w:color="auto"/>
      </w:divBdr>
    </w:div>
    <w:div w:id="180555181">
      <w:bodyDiv w:val="1"/>
      <w:marLeft w:val="0"/>
      <w:marRight w:val="0"/>
      <w:marTop w:val="0"/>
      <w:marBottom w:val="0"/>
      <w:divBdr>
        <w:top w:val="none" w:sz="0" w:space="0" w:color="auto"/>
        <w:left w:val="none" w:sz="0" w:space="0" w:color="auto"/>
        <w:bottom w:val="none" w:sz="0" w:space="0" w:color="auto"/>
        <w:right w:val="none" w:sz="0" w:space="0" w:color="auto"/>
      </w:divBdr>
    </w:div>
    <w:div w:id="196893993">
      <w:bodyDiv w:val="1"/>
      <w:marLeft w:val="0"/>
      <w:marRight w:val="0"/>
      <w:marTop w:val="0"/>
      <w:marBottom w:val="0"/>
      <w:divBdr>
        <w:top w:val="none" w:sz="0" w:space="0" w:color="auto"/>
        <w:left w:val="none" w:sz="0" w:space="0" w:color="auto"/>
        <w:bottom w:val="none" w:sz="0" w:space="0" w:color="auto"/>
        <w:right w:val="none" w:sz="0" w:space="0" w:color="auto"/>
      </w:divBdr>
    </w:div>
    <w:div w:id="197742559">
      <w:bodyDiv w:val="1"/>
      <w:marLeft w:val="0"/>
      <w:marRight w:val="0"/>
      <w:marTop w:val="0"/>
      <w:marBottom w:val="0"/>
      <w:divBdr>
        <w:top w:val="none" w:sz="0" w:space="0" w:color="auto"/>
        <w:left w:val="none" w:sz="0" w:space="0" w:color="auto"/>
        <w:bottom w:val="none" w:sz="0" w:space="0" w:color="auto"/>
        <w:right w:val="none" w:sz="0" w:space="0" w:color="auto"/>
      </w:divBdr>
    </w:div>
    <w:div w:id="225183947">
      <w:bodyDiv w:val="1"/>
      <w:marLeft w:val="0"/>
      <w:marRight w:val="0"/>
      <w:marTop w:val="0"/>
      <w:marBottom w:val="0"/>
      <w:divBdr>
        <w:top w:val="none" w:sz="0" w:space="0" w:color="auto"/>
        <w:left w:val="none" w:sz="0" w:space="0" w:color="auto"/>
        <w:bottom w:val="none" w:sz="0" w:space="0" w:color="auto"/>
        <w:right w:val="none" w:sz="0" w:space="0" w:color="auto"/>
      </w:divBdr>
    </w:div>
    <w:div w:id="256325831">
      <w:bodyDiv w:val="1"/>
      <w:marLeft w:val="0"/>
      <w:marRight w:val="0"/>
      <w:marTop w:val="0"/>
      <w:marBottom w:val="0"/>
      <w:divBdr>
        <w:top w:val="none" w:sz="0" w:space="0" w:color="auto"/>
        <w:left w:val="none" w:sz="0" w:space="0" w:color="auto"/>
        <w:bottom w:val="none" w:sz="0" w:space="0" w:color="auto"/>
        <w:right w:val="none" w:sz="0" w:space="0" w:color="auto"/>
      </w:divBdr>
    </w:div>
    <w:div w:id="345325061">
      <w:bodyDiv w:val="1"/>
      <w:marLeft w:val="0"/>
      <w:marRight w:val="0"/>
      <w:marTop w:val="0"/>
      <w:marBottom w:val="0"/>
      <w:divBdr>
        <w:top w:val="none" w:sz="0" w:space="0" w:color="auto"/>
        <w:left w:val="none" w:sz="0" w:space="0" w:color="auto"/>
        <w:bottom w:val="none" w:sz="0" w:space="0" w:color="auto"/>
        <w:right w:val="none" w:sz="0" w:space="0" w:color="auto"/>
      </w:divBdr>
    </w:div>
    <w:div w:id="360478094">
      <w:bodyDiv w:val="1"/>
      <w:marLeft w:val="0"/>
      <w:marRight w:val="0"/>
      <w:marTop w:val="0"/>
      <w:marBottom w:val="0"/>
      <w:divBdr>
        <w:top w:val="none" w:sz="0" w:space="0" w:color="auto"/>
        <w:left w:val="none" w:sz="0" w:space="0" w:color="auto"/>
        <w:bottom w:val="none" w:sz="0" w:space="0" w:color="auto"/>
        <w:right w:val="none" w:sz="0" w:space="0" w:color="auto"/>
      </w:divBdr>
    </w:div>
    <w:div w:id="466123907">
      <w:bodyDiv w:val="1"/>
      <w:marLeft w:val="0"/>
      <w:marRight w:val="0"/>
      <w:marTop w:val="0"/>
      <w:marBottom w:val="0"/>
      <w:divBdr>
        <w:top w:val="none" w:sz="0" w:space="0" w:color="auto"/>
        <w:left w:val="none" w:sz="0" w:space="0" w:color="auto"/>
        <w:bottom w:val="none" w:sz="0" w:space="0" w:color="auto"/>
        <w:right w:val="none" w:sz="0" w:space="0" w:color="auto"/>
      </w:divBdr>
    </w:div>
    <w:div w:id="531117709">
      <w:bodyDiv w:val="1"/>
      <w:marLeft w:val="0"/>
      <w:marRight w:val="0"/>
      <w:marTop w:val="0"/>
      <w:marBottom w:val="0"/>
      <w:divBdr>
        <w:top w:val="none" w:sz="0" w:space="0" w:color="auto"/>
        <w:left w:val="none" w:sz="0" w:space="0" w:color="auto"/>
        <w:bottom w:val="none" w:sz="0" w:space="0" w:color="auto"/>
        <w:right w:val="none" w:sz="0" w:space="0" w:color="auto"/>
      </w:divBdr>
    </w:div>
    <w:div w:id="543251501">
      <w:bodyDiv w:val="1"/>
      <w:marLeft w:val="0"/>
      <w:marRight w:val="0"/>
      <w:marTop w:val="0"/>
      <w:marBottom w:val="0"/>
      <w:divBdr>
        <w:top w:val="none" w:sz="0" w:space="0" w:color="auto"/>
        <w:left w:val="none" w:sz="0" w:space="0" w:color="auto"/>
        <w:bottom w:val="none" w:sz="0" w:space="0" w:color="auto"/>
        <w:right w:val="none" w:sz="0" w:space="0" w:color="auto"/>
      </w:divBdr>
    </w:div>
    <w:div w:id="589854775">
      <w:bodyDiv w:val="1"/>
      <w:marLeft w:val="0"/>
      <w:marRight w:val="0"/>
      <w:marTop w:val="0"/>
      <w:marBottom w:val="0"/>
      <w:divBdr>
        <w:top w:val="none" w:sz="0" w:space="0" w:color="auto"/>
        <w:left w:val="none" w:sz="0" w:space="0" w:color="auto"/>
        <w:bottom w:val="none" w:sz="0" w:space="0" w:color="auto"/>
        <w:right w:val="none" w:sz="0" w:space="0" w:color="auto"/>
      </w:divBdr>
    </w:div>
    <w:div w:id="596717668">
      <w:bodyDiv w:val="1"/>
      <w:marLeft w:val="0"/>
      <w:marRight w:val="0"/>
      <w:marTop w:val="0"/>
      <w:marBottom w:val="0"/>
      <w:divBdr>
        <w:top w:val="none" w:sz="0" w:space="0" w:color="auto"/>
        <w:left w:val="none" w:sz="0" w:space="0" w:color="auto"/>
        <w:bottom w:val="none" w:sz="0" w:space="0" w:color="auto"/>
        <w:right w:val="none" w:sz="0" w:space="0" w:color="auto"/>
      </w:divBdr>
    </w:div>
    <w:div w:id="600725080">
      <w:bodyDiv w:val="1"/>
      <w:marLeft w:val="0"/>
      <w:marRight w:val="0"/>
      <w:marTop w:val="0"/>
      <w:marBottom w:val="0"/>
      <w:divBdr>
        <w:top w:val="none" w:sz="0" w:space="0" w:color="auto"/>
        <w:left w:val="none" w:sz="0" w:space="0" w:color="auto"/>
        <w:bottom w:val="none" w:sz="0" w:space="0" w:color="auto"/>
        <w:right w:val="none" w:sz="0" w:space="0" w:color="auto"/>
      </w:divBdr>
    </w:div>
    <w:div w:id="610741920">
      <w:bodyDiv w:val="1"/>
      <w:marLeft w:val="0"/>
      <w:marRight w:val="0"/>
      <w:marTop w:val="0"/>
      <w:marBottom w:val="0"/>
      <w:divBdr>
        <w:top w:val="none" w:sz="0" w:space="0" w:color="auto"/>
        <w:left w:val="none" w:sz="0" w:space="0" w:color="auto"/>
        <w:bottom w:val="none" w:sz="0" w:space="0" w:color="auto"/>
        <w:right w:val="none" w:sz="0" w:space="0" w:color="auto"/>
      </w:divBdr>
    </w:div>
    <w:div w:id="644353498">
      <w:bodyDiv w:val="1"/>
      <w:marLeft w:val="0"/>
      <w:marRight w:val="0"/>
      <w:marTop w:val="0"/>
      <w:marBottom w:val="0"/>
      <w:divBdr>
        <w:top w:val="none" w:sz="0" w:space="0" w:color="auto"/>
        <w:left w:val="none" w:sz="0" w:space="0" w:color="auto"/>
        <w:bottom w:val="none" w:sz="0" w:space="0" w:color="auto"/>
        <w:right w:val="none" w:sz="0" w:space="0" w:color="auto"/>
      </w:divBdr>
      <w:divsChild>
        <w:div w:id="256525055">
          <w:marLeft w:val="0"/>
          <w:marRight w:val="0"/>
          <w:marTop w:val="0"/>
          <w:marBottom w:val="0"/>
          <w:divBdr>
            <w:top w:val="none" w:sz="0" w:space="0" w:color="auto"/>
            <w:left w:val="none" w:sz="0" w:space="0" w:color="auto"/>
            <w:bottom w:val="none" w:sz="0" w:space="0" w:color="auto"/>
            <w:right w:val="none" w:sz="0" w:space="0" w:color="auto"/>
          </w:divBdr>
        </w:div>
        <w:div w:id="313488871">
          <w:marLeft w:val="0"/>
          <w:marRight w:val="0"/>
          <w:marTop w:val="0"/>
          <w:marBottom w:val="0"/>
          <w:divBdr>
            <w:top w:val="none" w:sz="0" w:space="0" w:color="auto"/>
            <w:left w:val="none" w:sz="0" w:space="0" w:color="auto"/>
            <w:bottom w:val="none" w:sz="0" w:space="0" w:color="auto"/>
            <w:right w:val="none" w:sz="0" w:space="0" w:color="auto"/>
          </w:divBdr>
        </w:div>
        <w:div w:id="695741661">
          <w:marLeft w:val="0"/>
          <w:marRight w:val="0"/>
          <w:marTop w:val="0"/>
          <w:marBottom w:val="0"/>
          <w:divBdr>
            <w:top w:val="none" w:sz="0" w:space="0" w:color="auto"/>
            <w:left w:val="none" w:sz="0" w:space="0" w:color="auto"/>
            <w:bottom w:val="none" w:sz="0" w:space="0" w:color="auto"/>
            <w:right w:val="none" w:sz="0" w:space="0" w:color="auto"/>
          </w:divBdr>
        </w:div>
        <w:div w:id="861044649">
          <w:marLeft w:val="0"/>
          <w:marRight w:val="0"/>
          <w:marTop w:val="0"/>
          <w:marBottom w:val="0"/>
          <w:divBdr>
            <w:top w:val="none" w:sz="0" w:space="0" w:color="auto"/>
            <w:left w:val="none" w:sz="0" w:space="0" w:color="auto"/>
            <w:bottom w:val="none" w:sz="0" w:space="0" w:color="auto"/>
            <w:right w:val="none" w:sz="0" w:space="0" w:color="auto"/>
          </w:divBdr>
        </w:div>
        <w:div w:id="959074674">
          <w:marLeft w:val="0"/>
          <w:marRight w:val="0"/>
          <w:marTop w:val="0"/>
          <w:marBottom w:val="0"/>
          <w:divBdr>
            <w:top w:val="none" w:sz="0" w:space="0" w:color="auto"/>
            <w:left w:val="none" w:sz="0" w:space="0" w:color="auto"/>
            <w:bottom w:val="none" w:sz="0" w:space="0" w:color="auto"/>
            <w:right w:val="none" w:sz="0" w:space="0" w:color="auto"/>
          </w:divBdr>
        </w:div>
        <w:div w:id="977341259">
          <w:marLeft w:val="0"/>
          <w:marRight w:val="0"/>
          <w:marTop w:val="0"/>
          <w:marBottom w:val="0"/>
          <w:divBdr>
            <w:top w:val="none" w:sz="0" w:space="0" w:color="auto"/>
            <w:left w:val="none" w:sz="0" w:space="0" w:color="auto"/>
            <w:bottom w:val="none" w:sz="0" w:space="0" w:color="auto"/>
            <w:right w:val="none" w:sz="0" w:space="0" w:color="auto"/>
          </w:divBdr>
        </w:div>
        <w:div w:id="995913296">
          <w:marLeft w:val="0"/>
          <w:marRight w:val="0"/>
          <w:marTop w:val="0"/>
          <w:marBottom w:val="0"/>
          <w:divBdr>
            <w:top w:val="none" w:sz="0" w:space="0" w:color="auto"/>
            <w:left w:val="none" w:sz="0" w:space="0" w:color="auto"/>
            <w:bottom w:val="none" w:sz="0" w:space="0" w:color="auto"/>
            <w:right w:val="none" w:sz="0" w:space="0" w:color="auto"/>
          </w:divBdr>
        </w:div>
        <w:div w:id="1138885410">
          <w:marLeft w:val="0"/>
          <w:marRight w:val="0"/>
          <w:marTop w:val="0"/>
          <w:marBottom w:val="0"/>
          <w:divBdr>
            <w:top w:val="none" w:sz="0" w:space="0" w:color="auto"/>
            <w:left w:val="none" w:sz="0" w:space="0" w:color="auto"/>
            <w:bottom w:val="none" w:sz="0" w:space="0" w:color="auto"/>
            <w:right w:val="none" w:sz="0" w:space="0" w:color="auto"/>
          </w:divBdr>
        </w:div>
        <w:div w:id="1164778356">
          <w:marLeft w:val="0"/>
          <w:marRight w:val="0"/>
          <w:marTop w:val="0"/>
          <w:marBottom w:val="0"/>
          <w:divBdr>
            <w:top w:val="none" w:sz="0" w:space="0" w:color="auto"/>
            <w:left w:val="none" w:sz="0" w:space="0" w:color="auto"/>
            <w:bottom w:val="none" w:sz="0" w:space="0" w:color="auto"/>
            <w:right w:val="none" w:sz="0" w:space="0" w:color="auto"/>
          </w:divBdr>
        </w:div>
        <w:div w:id="1298343483">
          <w:marLeft w:val="0"/>
          <w:marRight w:val="0"/>
          <w:marTop w:val="0"/>
          <w:marBottom w:val="0"/>
          <w:divBdr>
            <w:top w:val="none" w:sz="0" w:space="0" w:color="auto"/>
            <w:left w:val="none" w:sz="0" w:space="0" w:color="auto"/>
            <w:bottom w:val="none" w:sz="0" w:space="0" w:color="auto"/>
            <w:right w:val="none" w:sz="0" w:space="0" w:color="auto"/>
          </w:divBdr>
        </w:div>
        <w:div w:id="1402295233">
          <w:marLeft w:val="0"/>
          <w:marRight w:val="0"/>
          <w:marTop w:val="0"/>
          <w:marBottom w:val="0"/>
          <w:divBdr>
            <w:top w:val="none" w:sz="0" w:space="0" w:color="auto"/>
            <w:left w:val="none" w:sz="0" w:space="0" w:color="auto"/>
            <w:bottom w:val="none" w:sz="0" w:space="0" w:color="auto"/>
            <w:right w:val="none" w:sz="0" w:space="0" w:color="auto"/>
          </w:divBdr>
        </w:div>
        <w:div w:id="1487361091">
          <w:marLeft w:val="0"/>
          <w:marRight w:val="0"/>
          <w:marTop w:val="0"/>
          <w:marBottom w:val="0"/>
          <w:divBdr>
            <w:top w:val="none" w:sz="0" w:space="0" w:color="auto"/>
            <w:left w:val="none" w:sz="0" w:space="0" w:color="auto"/>
            <w:bottom w:val="none" w:sz="0" w:space="0" w:color="auto"/>
            <w:right w:val="none" w:sz="0" w:space="0" w:color="auto"/>
          </w:divBdr>
        </w:div>
        <w:div w:id="1950552342">
          <w:marLeft w:val="0"/>
          <w:marRight w:val="0"/>
          <w:marTop w:val="0"/>
          <w:marBottom w:val="0"/>
          <w:divBdr>
            <w:top w:val="none" w:sz="0" w:space="0" w:color="auto"/>
            <w:left w:val="none" w:sz="0" w:space="0" w:color="auto"/>
            <w:bottom w:val="none" w:sz="0" w:space="0" w:color="auto"/>
            <w:right w:val="none" w:sz="0" w:space="0" w:color="auto"/>
          </w:divBdr>
        </w:div>
      </w:divsChild>
    </w:div>
    <w:div w:id="682167568">
      <w:bodyDiv w:val="1"/>
      <w:marLeft w:val="0"/>
      <w:marRight w:val="0"/>
      <w:marTop w:val="0"/>
      <w:marBottom w:val="0"/>
      <w:divBdr>
        <w:top w:val="none" w:sz="0" w:space="0" w:color="auto"/>
        <w:left w:val="none" w:sz="0" w:space="0" w:color="auto"/>
        <w:bottom w:val="none" w:sz="0" w:space="0" w:color="auto"/>
        <w:right w:val="none" w:sz="0" w:space="0" w:color="auto"/>
      </w:divBdr>
    </w:div>
    <w:div w:id="686105855">
      <w:bodyDiv w:val="1"/>
      <w:marLeft w:val="0"/>
      <w:marRight w:val="0"/>
      <w:marTop w:val="0"/>
      <w:marBottom w:val="0"/>
      <w:divBdr>
        <w:top w:val="none" w:sz="0" w:space="0" w:color="auto"/>
        <w:left w:val="none" w:sz="0" w:space="0" w:color="auto"/>
        <w:bottom w:val="none" w:sz="0" w:space="0" w:color="auto"/>
        <w:right w:val="none" w:sz="0" w:space="0" w:color="auto"/>
      </w:divBdr>
    </w:div>
    <w:div w:id="709840854">
      <w:bodyDiv w:val="1"/>
      <w:marLeft w:val="0"/>
      <w:marRight w:val="0"/>
      <w:marTop w:val="0"/>
      <w:marBottom w:val="0"/>
      <w:divBdr>
        <w:top w:val="none" w:sz="0" w:space="0" w:color="auto"/>
        <w:left w:val="none" w:sz="0" w:space="0" w:color="auto"/>
        <w:bottom w:val="none" w:sz="0" w:space="0" w:color="auto"/>
        <w:right w:val="none" w:sz="0" w:space="0" w:color="auto"/>
      </w:divBdr>
    </w:div>
    <w:div w:id="726687285">
      <w:bodyDiv w:val="1"/>
      <w:marLeft w:val="0"/>
      <w:marRight w:val="0"/>
      <w:marTop w:val="0"/>
      <w:marBottom w:val="0"/>
      <w:divBdr>
        <w:top w:val="none" w:sz="0" w:space="0" w:color="auto"/>
        <w:left w:val="none" w:sz="0" w:space="0" w:color="auto"/>
        <w:bottom w:val="none" w:sz="0" w:space="0" w:color="auto"/>
        <w:right w:val="none" w:sz="0" w:space="0" w:color="auto"/>
      </w:divBdr>
    </w:div>
    <w:div w:id="736246583">
      <w:bodyDiv w:val="1"/>
      <w:marLeft w:val="0"/>
      <w:marRight w:val="0"/>
      <w:marTop w:val="0"/>
      <w:marBottom w:val="0"/>
      <w:divBdr>
        <w:top w:val="none" w:sz="0" w:space="0" w:color="auto"/>
        <w:left w:val="none" w:sz="0" w:space="0" w:color="auto"/>
        <w:bottom w:val="none" w:sz="0" w:space="0" w:color="auto"/>
        <w:right w:val="none" w:sz="0" w:space="0" w:color="auto"/>
      </w:divBdr>
    </w:div>
    <w:div w:id="737434602">
      <w:bodyDiv w:val="1"/>
      <w:marLeft w:val="0"/>
      <w:marRight w:val="0"/>
      <w:marTop w:val="0"/>
      <w:marBottom w:val="0"/>
      <w:divBdr>
        <w:top w:val="none" w:sz="0" w:space="0" w:color="auto"/>
        <w:left w:val="none" w:sz="0" w:space="0" w:color="auto"/>
        <w:bottom w:val="none" w:sz="0" w:space="0" w:color="auto"/>
        <w:right w:val="none" w:sz="0" w:space="0" w:color="auto"/>
      </w:divBdr>
    </w:div>
    <w:div w:id="750809342">
      <w:bodyDiv w:val="1"/>
      <w:marLeft w:val="0"/>
      <w:marRight w:val="0"/>
      <w:marTop w:val="0"/>
      <w:marBottom w:val="0"/>
      <w:divBdr>
        <w:top w:val="none" w:sz="0" w:space="0" w:color="auto"/>
        <w:left w:val="none" w:sz="0" w:space="0" w:color="auto"/>
        <w:bottom w:val="none" w:sz="0" w:space="0" w:color="auto"/>
        <w:right w:val="none" w:sz="0" w:space="0" w:color="auto"/>
      </w:divBdr>
    </w:div>
    <w:div w:id="760032833">
      <w:bodyDiv w:val="1"/>
      <w:marLeft w:val="0"/>
      <w:marRight w:val="0"/>
      <w:marTop w:val="0"/>
      <w:marBottom w:val="0"/>
      <w:divBdr>
        <w:top w:val="none" w:sz="0" w:space="0" w:color="auto"/>
        <w:left w:val="none" w:sz="0" w:space="0" w:color="auto"/>
        <w:bottom w:val="none" w:sz="0" w:space="0" w:color="auto"/>
        <w:right w:val="none" w:sz="0" w:space="0" w:color="auto"/>
      </w:divBdr>
    </w:div>
    <w:div w:id="764229428">
      <w:bodyDiv w:val="1"/>
      <w:marLeft w:val="0"/>
      <w:marRight w:val="0"/>
      <w:marTop w:val="0"/>
      <w:marBottom w:val="0"/>
      <w:divBdr>
        <w:top w:val="none" w:sz="0" w:space="0" w:color="auto"/>
        <w:left w:val="none" w:sz="0" w:space="0" w:color="auto"/>
        <w:bottom w:val="none" w:sz="0" w:space="0" w:color="auto"/>
        <w:right w:val="none" w:sz="0" w:space="0" w:color="auto"/>
      </w:divBdr>
    </w:div>
    <w:div w:id="771559471">
      <w:bodyDiv w:val="1"/>
      <w:marLeft w:val="0"/>
      <w:marRight w:val="0"/>
      <w:marTop w:val="0"/>
      <w:marBottom w:val="0"/>
      <w:divBdr>
        <w:top w:val="none" w:sz="0" w:space="0" w:color="auto"/>
        <w:left w:val="none" w:sz="0" w:space="0" w:color="auto"/>
        <w:bottom w:val="none" w:sz="0" w:space="0" w:color="auto"/>
        <w:right w:val="none" w:sz="0" w:space="0" w:color="auto"/>
      </w:divBdr>
    </w:div>
    <w:div w:id="839614074">
      <w:bodyDiv w:val="1"/>
      <w:marLeft w:val="0"/>
      <w:marRight w:val="0"/>
      <w:marTop w:val="0"/>
      <w:marBottom w:val="0"/>
      <w:divBdr>
        <w:top w:val="none" w:sz="0" w:space="0" w:color="auto"/>
        <w:left w:val="none" w:sz="0" w:space="0" w:color="auto"/>
        <w:bottom w:val="none" w:sz="0" w:space="0" w:color="auto"/>
        <w:right w:val="none" w:sz="0" w:space="0" w:color="auto"/>
      </w:divBdr>
    </w:div>
    <w:div w:id="842858972">
      <w:bodyDiv w:val="1"/>
      <w:marLeft w:val="0"/>
      <w:marRight w:val="0"/>
      <w:marTop w:val="0"/>
      <w:marBottom w:val="0"/>
      <w:divBdr>
        <w:top w:val="none" w:sz="0" w:space="0" w:color="auto"/>
        <w:left w:val="none" w:sz="0" w:space="0" w:color="auto"/>
        <w:bottom w:val="none" w:sz="0" w:space="0" w:color="auto"/>
        <w:right w:val="none" w:sz="0" w:space="0" w:color="auto"/>
      </w:divBdr>
    </w:div>
    <w:div w:id="878397041">
      <w:bodyDiv w:val="1"/>
      <w:marLeft w:val="0"/>
      <w:marRight w:val="0"/>
      <w:marTop w:val="0"/>
      <w:marBottom w:val="0"/>
      <w:divBdr>
        <w:top w:val="none" w:sz="0" w:space="0" w:color="auto"/>
        <w:left w:val="none" w:sz="0" w:space="0" w:color="auto"/>
        <w:bottom w:val="none" w:sz="0" w:space="0" w:color="auto"/>
        <w:right w:val="none" w:sz="0" w:space="0" w:color="auto"/>
      </w:divBdr>
      <w:divsChild>
        <w:div w:id="56829879">
          <w:marLeft w:val="0"/>
          <w:marRight w:val="0"/>
          <w:marTop w:val="0"/>
          <w:marBottom w:val="0"/>
          <w:divBdr>
            <w:top w:val="none" w:sz="0" w:space="0" w:color="auto"/>
            <w:left w:val="none" w:sz="0" w:space="0" w:color="auto"/>
            <w:bottom w:val="none" w:sz="0" w:space="0" w:color="auto"/>
            <w:right w:val="none" w:sz="0" w:space="0" w:color="auto"/>
          </w:divBdr>
        </w:div>
        <w:div w:id="210190839">
          <w:marLeft w:val="0"/>
          <w:marRight w:val="0"/>
          <w:marTop w:val="0"/>
          <w:marBottom w:val="0"/>
          <w:divBdr>
            <w:top w:val="none" w:sz="0" w:space="0" w:color="auto"/>
            <w:left w:val="none" w:sz="0" w:space="0" w:color="auto"/>
            <w:bottom w:val="none" w:sz="0" w:space="0" w:color="auto"/>
            <w:right w:val="none" w:sz="0" w:space="0" w:color="auto"/>
          </w:divBdr>
        </w:div>
        <w:div w:id="602613968">
          <w:marLeft w:val="0"/>
          <w:marRight w:val="0"/>
          <w:marTop w:val="0"/>
          <w:marBottom w:val="0"/>
          <w:divBdr>
            <w:top w:val="none" w:sz="0" w:space="0" w:color="auto"/>
            <w:left w:val="none" w:sz="0" w:space="0" w:color="auto"/>
            <w:bottom w:val="none" w:sz="0" w:space="0" w:color="auto"/>
            <w:right w:val="none" w:sz="0" w:space="0" w:color="auto"/>
          </w:divBdr>
        </w:div>
        <w:div w:id="854030287">
          <w:marLeft w:val="0"/>
          <w:marRight w:val="0"/>
          <w:marTop w:val="0"/>
          <w:marBottom w:val="0"/>
          <w:divBdr>
            <w:top w:val="none" w:sz="0" w:space="0" w:color="auto"/>
            <w:left w:val="none" w:sz="0" w:space="0" w:color="auto"/>
            <w:bottom w:val="none" w:sz="0" w:space="0" w:color="auto"/>
            <w:right w:val="none" w:sz="0" w:space="0" w:color="auto"/>
          </w:divBdr>
        </w:div>
        <w:div w:id="1173489938">
          <w:marLeft w:val="0"/>
          <w:marRight w:val="0"/>
          <w:marTop w:val="0"/>
          <w:marBottom w:val="0"/>
          <w:divBdr>
            <w:top w:val="none" w:sz="0" w:space="0" w:color="auto"/>
            <w:left w:val="none" w:sz="0" w:space="0" w:color="auto"/>
            <w:bottom w:val="none" w:sz="0" w:space="0" w:color="auto"/>
            <w:right w:val="none" w:sz="0" w:space="0" w:color="auto"/>
          </w:divBdr>
        </w:div>
        <w:div w:id="1478188590">
          <w:marLeft w:val="0"/>
          <w:marRight w:val="0"/>
          <w:marTop w:val="0"/>
          <w:marBottom w:val="0"/>
          <w:divBdr>
            <w:top w:val="none" w:sz="0" w:space="0" w:color="auto"/>
            <w:left w:val="none" w:sz="0" w:space="0" w:color="auto"/>
            <w:bottom w:val="none" w:sz="0" w:space="0" w:color="auto"/>
            <w:right w:val="none" w:sz="0" w:space="0" w:color="auto"/>
          </w:divBdr>
        </w:div>
        <w:div w:id="1559895785">
          <w:marLeft w:val="0"/>
          <w:marRight w:val="0"/>
          <w:marTop w:val="0"/>
          <w:marBottom w:val="0"/>
          <w:divBdr>
            <w:top w:val="none" w:sz="0" w:space="0" w:color="auto"/>
            <w:left w:val="none" w:sz="0" w:space="0" w:color="auto"/>
            <w:bottom w:val="none" w:sz="0" w:space="0" w:color="auto"/>
            <w:right w:val="none" w:sz="0" w:space="0" w:color="auto"/>
          </w:divBdr>
        </w:div>
        <w:div w:id="2005545086">
          <w:marLeft w:val="0"/>
          <w:marRight w:val="0"/>
          <w:marTop w:val="0"/>
          <w:marBottom w:val="0"/>
          <w:divBdr>
            <w:top w:val="none" w:sz="0" w:space="0" w:color="auto"/>
            <w:left w:val="none" w:sz="0" w:space="0" w:color="auto"/>
            <w:bottom w:val="none" w:sz="0" w:space="0" w:color="auto"/>
            <w:right w:val="none" w:sz="0" w:space="0" w:color="auto"/>
          </w:divBdr>
        </w:div>
      </w:divsChild>
    </w:div>
    <w:div w:id="899246038">
      <w:bodyDiv w:val="1"/>
      <w:marLeft w:val="0"/>
      <w:marRight w:val="0"/>
      <w:marTop w:val="0"/>
      <w:marBottom w:val="0"/>
      <w:divBdr>
        <w:top w:val="none" w:sz="0" w:space="0" w:color="auto"/>
        <w:left w:val="none" w:sz="0" w:space="0" w:color="auto"/>
        <w:bottom w:val="none" w:sz="0" w:space="0" w:color="auto"/>
        <w:right w:val="none" w:sz="0" w:space="0" w:color="auto"/>
      </w:divBdr>
    </w:div>
    <w:div w:id="915943644">
      <w:bodyDiv w:val="1"/>
      <w:marLeft w:val="0"/>
      <w:marRight w:val="0"/>
      <w:marTop w:val="0"/>
      <w:marBottom w:val="0"/>
      <w:divBdr>
        <w:top w:val="none" w:sz="0" w:space="0" w:color="auto"/>
        <w:left w:val="none" w:sz="0" w:space="0" w:color="auto"/>
        <w:bottom w:val="none" w:sz="0" w:space="0" w:color="auto"/>
        <w:right w:val="none" w:sz="0" w:space="0" w:color="auto"/>
      </w:divBdr>
    </w:div>
    <w:div w:id="950749784">
      <w:bodyDiv w:val="1"/>
      <w:marLeft w:val="0"/>
      <w:marRight w:val="0"/>
      <w:marTop w:val="0"/>
      <w:marBottom w:val="0"/>
      <w:divBdr>
        <w:top w:val="none" w:sz="0" w:space="0" w:color="auto"/>
        <w:left w:val="none" w:sz="0" w:space="0" w:color="auto"/>
        <w:bottom w:val="none" w:sz="0" w:space="0" w:color="auto"/>
        <w:right w:val="none" w:sz="0" w:space="0" w:color="auto"/>
      </w:divBdr>
      <w:divsChild>
        <w:div w:id="12535369">
          <w:marLeft w:val="0"/>
          <w:marRight w:val="0"/>
          <w:marTop w:val="0"/>
          <w:marBottom w:val="0"/>
          <w:divBdr>
            <w:top w:val="none" w:sz="0" w:space="0" w:color="auto"/>
            <w:left w:val="none" w:sz="0" w:space="0" w:color="auto"/>
            <w:bottom w:val="none" w:sz="0" w:space="0" w:color="auto"/>
            <w:right w:val="none" w:sz="0" w:space="0" w:color="auto"/>
          </w:divBdr>
        </w:div>
        <w:div w:id="137310850">
          <w:marLeft w:val="0"/>
          <w:marRight w:val="0"/>
          <w:marTop w:val="0"/>
          <w:marBottom w:val="0"/>
          <w:divBdr>
            <w:top w:val="none" w:sz="0" w:space="0" w:color="auto"/>
            <w:left w:val="none" w:sz="0" w:space="0" w:color="auto"/>
            <w:bottom w:val="none" w:sz="0" w:space="0" w:color="auto"/>
            <w:right w:val="none" w:sz="0" w:space="0" w:color="auto"/>
          </w:divBdr>
        </w:div>
        <w:div w:id="142547477">
          <w:marLeft w:val="0"/>
          <w:marRight w:val="0"/>
          <w:marTop w:val="0"/>
          <w:marBottom w:val="0"/>
          <w:divBdr>
            <w:top w:val="none" w:sz="0" w:space="0" w:color="auto"/>
            <w:left w:val="none" w:sz="0" w:space="0" w:color="auto"/>
            <w:bottom w:val="none" w:sz="0" w:space="0" w:color="auto"/>
            <w:right w:val="none" w:sz="0" w:space="0" w:color="auto"/>
          </w:divBdr>
        </w:div>
        <w:div w:id="180776565">
          <w:marLeft w:val="0"/>
          <w:marRight w:val="0"/>
          <w:marTop w:val="0"/>
          <w:marBottom w:val="0"/>
          <w:divBdr>
            <w:top w:val="none" w:sz="0" w:space="0" w:color="auto"/>
            <w:left w:val="none" w:sz="0" w:space="0" w:color="auto"/>
            <w:bottom w:val="none" w:sz="0" w:space="0" w:color="auto"/>
            <w:right w:val="none" w:sz="0" w:space="0" w:color="auto"/>
          </w:divBdr>
        </w:div>
        <w:div w:id="189493210">
          <w:marLeft w:val="0"/>
          <w:marRight w:val="0"/>
          <w:marTop w:val="0"/>
          <w:marBottom w:val="0"/>
          <w:divBdr>
            <w:top w:val="none" w:sz="0" w:space="0" w:color="auto"/>
            <w:left w:val="none" w:sz="0" w:space="0" w:color="auto"/>
            <w:bottom w:val="none" w:sz="0" w:space="0" w:color="auto"/>
            <w:right w:val="none" w:sz="0" w:space="0" w:color="auto"/>
          </w:divBdr>
        </w:div>
        <w:div w:id="276060874">
          <w:marLeft w:val="0"/>
          <w:marRight w:val="0"/>
          <w:marTop w:val="0"/>
          <w:marBottom w:val="0"/>
          <w:divBdr>
            <w:top w:val="none" w:sz="0" w:space="0" w:color="auto"/>
            <w:left w:val="none" w:sz="0" w:space="0" w:color="auto"/>
            <w:bottom w:val="none" w:sz="0" w:space="0" w:color="auto"/>
            <w:right w:val="none" w:sz="0" w:space="0" w:color="auto"/>
          </w:divBdr>
        </w:div>
        <w:div w:id="302388966">
          <w:marLeft w:val="0"/>
          <w:marRight w:val="0"/>
          <w:marTop w:val="0"/>
          <w:marBottom w:val="0"/>
          <w:divBdr>
            <w:top w:val="none" w:sz="0" w:space="0" w:color="auto"/>
            <w:left w:val="none" w:sz="0" w:space="0" w:color="auto"/>
            <w:bottom w:val="none" w:sz="0" w:space="0" w:color="auto"/>
            <w:right w:val="none" w:sz="0" w:space="0" w:color="auto"/>
          </w:divBdr>
        </w:div>
        <w:div w:id="419914642">
          <w:marLeft w:val="0"/>
          <w:marRight w:val="0"/>
          <w:marTop w:val="0"/>
          <w:marBottom w:val="0"/>
          <w:divBdr>
            <w:top w:val="none" w:sz="0" w:space="0" w:color="auto"/>
            <w:left w:val="none" w:sz="0" w:space="0" w:color="auto"/>
            <w:bottom w:val="none" w:sz="0" w:space="0" w:color="auto"/>
            <w:right w:val="none" w:sz="0" w:space="0" w:color="auto"/>
          </w:divBdr>
        </w:div>
        <w:div w:id="429160949">
          <w:marLeft w:val="0"/>
          <w:marRight w:val="0"/>
          <w:marTop w:val="0"/>
          <w:marBottom w:val="0"/>
          <w:divBdr>
            <w:top w:val="none" w:sz="0" w:space="0" w:color="auto"/>
            <w:left w:val="none" w:sz="0" w:space="0" w:color="auto"/>
            <w:bottom w:val="none" w:sz="0" w:space="0" w:color="auto"/>
            <w:right w:val="none" w:sz="0" w:space="0" w:color="auto"/>
          </w:divBdr>
        </w:div>
        <w:div w:id="439571943">
          <w:marLeft w:val="0"/>
          <w:marRight w:val="0"/>
          <w:marTop w:val="0"/>
          <w:marBottom w:val="0"/>
          <w:divBdr>
            <w:top w:val="none" w:sz="0" w:space="0" w:color="auto"/>
            <w:left w:val="none" w:sz="0" w:space="0" w:color="auto"/>
            <w:bottom w:val="none" w:sz="0" w:space="0" w:color="auto"/>
            <w:right w:val="none" w:sz="0" w:space="0" w:color="auto"/>
          </w:divBdr>
        </w:div>
        <w:div w:id="468984392">
          <w:marLeft w:val="0"/>
          <w:marRight w:val="0"/>
          <w:marTop w:val="0"/>
          <w:marBottom w:val="0"/>
          <w:divBdr>
            <w:top w:val="none" w:sz="0" w:space="0" w:color="auto"/>
            <w:left w:val="none" w:sz="0" w:space="0" w:color="auto"/>
            <w:bottom w:val="none" w:sz="0" w:space="0" w:color="auto"/>
            <w:right w:val="none" w:sz="0" w:space="0" w:color="auto"/>
          </w:divBdr>
        </w:div>
        <w:div w:id="538738114">
          <w:marLeft w:val="0"/>
          <w:marRight w:val="0"/>
          <w:marTop w:val="0"/>
          <w:marBottom w:val="0"/>
          <w:divBdr>
            <w:top w:val="none" w:sz="0" w:space="0" w:color="auto"/>
            <w:left w:val="none" w:sz="0" w:space="0" w:color="auto"/>
            <w:bottom w:val="none" w:sz="0" w:space="0" w:color="auto"/>
            <w:right w:val="none" w:sz="0" w:space="0" w:color="auto"/>
          </w:divBdr>
        </w:div>
        <w:div w:id="552078871">
          <w:marLeft w:val="0"/>
          <w:marRight w:val="0"/>
          <w:marTop w:val="0"/>
          <w:marBottom w:val="0"/>
          <w:divBdr>
            <w:top w:val="none" w:sz="0" w:space="0" w:color="auto"/>
            <w:left w:val="none" w:sz="0" w:space="0" w:color="auto"/>
            <w:bottom w:val="none" w:sz="0" w:space="0" w:color="auto"/>
            <w:right w:val="none" w:sz="0" w:space="0" w:color="auto"/>
          </w:divBdr>
        </w:div>
        <w:div w:id="622810550">
          <w:marLeft w:val="0"/>
          <w:marRight w:val="0"/>
          <w:marTop w:val="0"/>
          <w:marBottom w:val="0"/>
          <w:divBdr>
            <w:top w:val="none" w:sz="0" w:space="0" w:color="auto"/>
            <w:left w:val="none" w:sz="0" w:space="0" w:color="auto"/>
            <w:bottom w:val="none" w:sz="0" w:space="0" w:color="auto"/>
            <w:right w:val="none" w:sz="0" w:space="0" w:color="auto"/>
          </w:divBdr>
        </w:div>
        <w:div w:id="737287538">
          <w:marLeft w:val="0"/>
          <w:marRight w:val="0"/>
          <w:marTop w:val="0"/>
          <w:marBottom w:val="0"/>
          <w:divBdr>
            <w:top w:val="none" w:sz="0" w:space="0" w:color="auto"/>
            <w:left w:val="none" w:sz="0" w:space="0" w:color="auto"/>
            <w:bottom w:val="none" w:sz="0" w:space="0" w:color="auto"/>
            <w:right w:val="none" w:sz="0" w:space="0" w:color="auto"/>
          </w:divBdr>
        </w:div>
        <w:div w:id="778334722">
          <w:marLeft w:val="0"/>
          <w:marRight w:val="0"/>
          <w:marTop w:val="0"/>
          <w:marBottom w:val="0"/>
          <w:divBdr>
            <w:top w:val="none" w:sz="0" w:space="0" w:color="auto"/>
            <w:left w:val="none" w:sz="0" w:space="0" w:color="auto"/>
            <w:bottom w:val="none" w:sz="0" w:space="0" w:color="auto"/>
            <w:right w:val="none" w:sz="0" w:space="0" w:color="auto"/>
          </w:divBdr>
        </w:div>
        <w:div w:id="927692001">
          <w:marLeft w:val="0"/>
          <w:marRight w:val="0"/>
          <w:marTop w:val="0"/>
          <w:marBottom w:val="0"/>
          <w:divBdr>
            <w:top w:val="none" w:sz="0" w:space="0" w:color="auto"/>
            <w:left w:val="none" w:sz="0" w:space="0" w:color="auto"/>
            <w:bottom w:val="none" w:sz="0" w:space="0" w:color="auto"/>
            <w:right w:val="none" w:sz="0" w:space="0" w:color="auto"/>
          </w:divBdr>
        </w:div>
        <w:div w:id="967853358">
          <w:marLeft w:val="0"/>
          <w:marRight w:val="0"/>
          <w:marTop w:val="0"/>
          <w:marBottom w:val="0"/>
          <w:divBdr>
            <w:top w:val="none" w:sz="0" w:space="0" w:color="auto"/>
            <w:left w:val="none" w:sz="0" w:space="0" w:color="auto"/>
            <w:bottom w:val="none" w:sz="0" w:space="0" w:color="auto"/>
            <w:right w:val="none" w:sz="0" w:space="0" w:color="auto"/>
          </w:divBdr>
        </w:div>
        <w:div w:id="1004279903">
          <w:marLeft w:val="0"/>
          <w:marRight w:val="0"/>
          <w:marTop w:val="0"/>
          <w:marBottom w:val="0"/>
          <w:divBdr>
            <w:top w:val="none" w:sz="0" w:space="0" w:color="auto"/>
            <w:left w:val="none" w:sz="0" w:space="0" w:color="auto"/>
            <w:bottom w:val="none" w:sz="0" w:space="0" w:color="auto"/>
            <w:right w:val="none" w:sz="0" w:space="0" w:color="auto"/>
          </w:divBdr>
        </w:div>
        <w:div w:id="1215577187">
          <w:marLeft w:val="0"/>
          <w:marRight w:val="0"/>
          <w:marTop w:val="0"/>
          <w:marBottom w:val="0"/>
          <w:divBdr>
            <w:top w:val="none" w:sz="0" w:space="0" w:color="auto"/>
            <w:left w:val="none" w:sz="0" w:space="0" w:color="auto"/>
            <w:bottom w:val="none" w:sz="0" w:space="0" w:color="auto"/>
            <w:right w:val="none" w:sz="0" w:space="0" w:color="auto"/>
          </w:divBdr>
        </w:div>
        <w:div w:id="1235628314">
          <w:marLeft w:val="0"/>
          <w:marRight w:val="0"/>
          <w:marTop w:val="0"/>
          <w:marBottom w:val="0"/>
          <w:divBdr>
            <w:top w:val="none" w:sz="0" w:space="0" w:color="auto"/>
            <w:left w:val="none" w:sz="0" w:space="0" w:color="auto"/>
            <w:bottom w:val="none" w:sz="0" w:space="0" w:color="auto"/>
            <w:right w:val="none" w:sz="0" w:space="0" w:color="auto"/>
          </w:divBdr>
        </w:div>
        <w:div w:id="1381631393">
          <w:marLeft w:val="0"/>
          <w:marRight w:val="0"/>
          <w:marTop w:val="0"/>
          <w:marBottom w:val="0"/>
          <w:divBdr>
            <w:top w:val="none" w:sz="0" w:space="0" w:color="auto"/>
            <w:left w:val="none" w:sz="0" w:space="0" w:color="auto"/>
            <w:bottom w:val="none" w:sz="0" w:space="0" w:color="auto"/>
            <w:right w:val="none" w:sz="0" w:space="0" w:color="auto"/>
          </w:divBdr>
        </w:div>
        <w:div w:id="1545943339">
          <w:marLeft w:val="0"/>
          <w:marRight w:val="0"/>
          <w:marTop w:val="0"/>
          <w:marBottom w:val="0"/>
          <w:divBdr>
            <w:top w:val="none" w:sz="0" w:space="0" w:color="auto"/>
            <w:left w:val="none" w:sz="0" w:space="0" w:color="auto"/>
            <w:bottom w:val="none" w:sz="0" w:space="0" w:color="auto"/>
            <w:right w:val="none" w:sz="0" w:space="0" w:color="auto"/>
          </w:divBdr>
        </w:div>
        <w:div w:id="1700936679">
          <w:marLeft w:val="0"/>
          <w:marRight w:val="0"/>
          <w:marTop w:val="0"/>
          <w:marBottom w:val="0"/>
          <w:divBdr>
            <w:top w:val="none" w:sz="0" w:space="0" w:color="auto"/>
            <w:left w:val="none" w:sz="0" w:space="0" w:color="auto"/>
            <w:bottom w:val="none" w:sz="0" w:space="0" w:color="auto"/>
            <w:right w:val="none" w:sz="0" w:space="0" w:color="auto"/>
          </w:divBdr>
        </w:div>
        <w:div w:id="1842893026">
          <w:marLeft w:val="0"/>
          <w:marRight w:val="0"/>
          <w:marTop w:val="0"/>
          <w:marBottom w:val="0"/>
          <w:divBdr>
            <w:top w:val="none" w:sz="0" w:space="0" w:color="auto"/>
            <w:left w:val="none" w:sz="0" w:space="0" w:color="auto"/>
            <w:bottom w:val="none" w:sz="0" w:space="0" w:color="auto"/>
            <w:right w:val="none" w:sz="0" w:space="0" w:color="auto"/>
          </w:divBdr>
        </w:div>
        <w:div w:id="1858541836">
          <w:marLeft w:val="0"/>
          <w:marRight w:val="0"/>
          <w:marTop w:val="0"/>
          <w:marBottom w:val="0"/>
          <w:divBdr>
            <w:top w:val="none" w:sz="0" w:space="0" w:color="auto"/>
            <w:left w:val="none" w:sz="0" w:space="0" w:color="auto"/>
            <w:bottom w:val="none" w:sz="0" w:space="0" w:color="auto"/>
            <w:right w:val="none" w:sz="0" w:space="0" w:color="auto"/>
          </w:divBdr>
        </w:div>
        <w:div w:id="1901595001">
          <w:marLeft w:val="0"/>
          <w:marRight w:val="0"/>
          <w:marTop w:val="0"/>
          <w:marBottom w:val="0"/>
          <w:divBdr>
            <w:top w:val="none" w:sz="0" w:space="0" w:color="auto"/>
            <w:left w:val="none" w:sz="0" w:space="0" w:color="auto"/>
            <w:bottom w:val="none" w:sz="0" w:space="0" w:color="auto"/>
            <w:right w:val="none" w:sz="0" w:space="0" w:color="auto"/>
          </w:divBdr>
        </w:div>
        <w:div w:id="1945838798">
          <w:marLeft w:val="0"/>
          <w:marRight w:val="0"/>
          <w:marTop w:val="0"/>
          <w:marBottom w:val="0"/>
          <w:divBdr>
            <w:top w:val="none" w:sz="0" w:space="0" w:color="auto"/>
            <w:left w:val="none" w:sz="0" w:space="0" w:color="auto"/>
            <w:bottom w:val="none" w:sz="0" w:space="0" w:color="auto"/>
            <w:right w:val="none" w:sz="0" w:space="0" w:color="auto"/>
          </w:divBdr>
        </w:div>
        <w:div w:id="1947229848">
          <w:marLeft w:val="0"/>
          <w:marRight w:val="0"/>
          <w:marTop w:val="0"/>
          <w:marBottom w:val="0"/>
          <w:divBdr>
            <w:top w:val="none" w:sz="0" w:space="0" w:color="auto"/>
            <w:left w:val="none" w:sz="0" w:space="0" w:color="auto"/>
            <w:bottom w:val="none" w:sz="0" w:space="0" w:color="auto"/>
            <w:right w:val="none" w:sz="0" w:space="0" w:color="auto"/>
          </w:divBdr>
        </w:div>
        <w:div w:id="1949115025">
          <w:marLeft w:val="0"/>
          <w:marRight w:val="0"/>
          <w:marTop w:val="0"/>
          <w:marBottom w:val="0"/>
          <w:divBdr>
            <w:top w:val="none" w:sz="0" w:space="0" w:color="auto"/>
            <w:left w:val="none" w:sz="0" w:space="0" w:color="auto"/>
            <w:bottom w:val="none" w:sz="0" w:space="0" w:color="auto"/>
            <w:right w:val="none" w:sz="0" w:space="0" w:color="auto"/>
          </w:divBdr>
        </w:div>
        <w:div w:id="2021278678">
          <w:marLeft w:val="0"/>
          <w:marRight w:val="0"/>
          <w:marTop w:val="0"/>
          <w:marBottom w:val="0"/>
          <w:divBdr>
            <w:top w:val="none" w:sz="0" w:space="0" w:color="auto"/>
            <w:left w:val="none" w:sz="0" w:space="0" w:color="auto"/>
            <w:bottom w:val="none" w:sz="0" w:space="0" w:color="auto"/>
            <w:right w:val="none" w:sz="0" w:space="0" w:color="auto"/>
          </w:divBdr>
        </w:div>
        <w:div w:id="2131850572">
          <w:marLeft w:val="0"/>
          <w:marRight w:val="0"/>
          <w:marTop w:val="0"/>
          <w:marBottom w:val="0"/>
          <w:divBdr>
            <w:top w:val="none" w:sz="0" w:space="0" w:color="auto"/>
            <w:left w:val="none" w:sz="0" w:space="0" w:color="auto"/>
            <w:bottom w:val="none" w:sz="0" w:space="0" w:color="auto"/>
            <w:right w:val="none" w:sz="0" w:space="0" w:color="auto"/>
          </w:divBdr>
        </w:div>
      </w:divsChild>
    </w:div>
    <w:div w:id="954219113">
      <w:bodyDiv w:val="1"/>
      <w:marLeft w:val="0"/>
      <w:marRight w:val="0"/>
      <w:marTop w:val="0"/>
      <w:marBottom w:val="0"/>
      <w:divBdr>
        <w:top w:val="none" w:sz="0" w:space="0" w:color="auto"/>
        <w:left w:val="none" w:sz="0" w:space="0" w:color="auto"/>
        <w:bottom w:val="none" w:sz="0" w:space="0" w:color="auto"/>
        <w:right w:val="none" w:sz="0" w:space="0" w:color="auto"/>
      </w:divBdr>
    </w:div>
    <w:div w:id="1068456670">
      <w:bodyDiv w:val="1"/>
      <w:marLeft w:val="0"/>
      <w:marRight w:val="0"/>
      <w:marTop w:val="0"/>
      <w:marBottom w:val="0"/>
      <w:divBdr>
        <w:top w:val="none" w:sz="0" w:space="0" w:color="auto"/>
        <w:left w:val="none" w:sz="0" w:space="0" w:color="auto"/>
        <w:bottom w:val="none" w:sz="0" w:space="0" w:color="auto"/>
        <w:right w:val="none" w:sz="0" w:space="0" w:color="auto"/>
      </w:divBdr>
    </w:div>
    <w:div w:id="1140728970">
      <w:bodyDiv w:val="1"/>
      <w:marLeft w:val="0"/>
      <w:marRight w:val="0"/>
      <w:marTop w:val="0"/>
      <w:marBottom w:val="0"/>
      <w:divBdr>
        <w:top w:val="none" w:sz="0" w:space="0" w:color="auto"/>
        <w:left w:val="none" w:sz="0" w:space="0" w:color="auto"/>
        <w:bottom w:val="none" w:sz="0" w:space="0" w:color="auto"/>
        <w:right w:val="none" w:sz="0" w:space="0" w:color="auto"/>
      </w:divBdr>
    </w:div>
    <w:div w:id="1154445367">
      <w:bodyDiv w:val="1"/>
      <w:marLeft w:val="0"/>
      <w:marRight w:val="0"/>
      <w:marTop w:val="0"/>
      <w:marBottom w:val="0"/>
      <w:divBdr>
        <w:top w:val="none" w:sz="0" w:space="0" w:color="auto"/>
        <w:left w:val="none" w:sz="0" w:space="0" w:color="auto"/>
        <w:bottom w:val="none" w:sz="0" w:space="0" w:color="auto"/>
        <w:right w:val="none" w:sz="0" w:space="0" w:color="auto"/>
      </w:divBdr>
    </w:div>
    <w:div w:id="1176846550">
      <w:bodyDiv w:val="1"/>
      <w:marLeft w:val="0"/>
      <w:marRight w:val="0"/>
      <w:marTop w:val="0"/>
      <w:marBottom w:val="0"/>
      <w:divBdr>
        <w:top w:val="none" w:sz="0" w:space="0" w:color="auto"/>
        <w:left w:val="none" w:sz="0" w:space="0" w:color="auto"/>
        <w:bottom w:val="none" w:sz="0" w:space="0" w:color="auto"/>
        <w:right w:val="none" w:sz="0" w:space="0" w:color="auto"/>
      </w:divBdr>
    </w:div>
    <w:div w:id="1185748104">
      <w:bodyDiv w:val="1"/>
      <w:marLeft w:val="0"/>
      <w:marRight w:val="0"/>
      <w:marTop w:val="0"/>
      <w:marBottom w:val="0"/>
      <w:divBdr>
        <w:top w:val="none" w:sz="0" w:space="0" w:color="auto"/>
        <w:left w:val="none" w:sz="0" w:space="0" w:color="auto"/>
        <w:bottom w:val="none" w:sz="0" w:space="0" w:color="auto"/>
        <w:right w:val="none" w:sz="0" w:space="0" w:color="auto"/>
      </w:divBdr>
    </w:div>
    <w:div w:id="1221408513">
      <w:bodyDiv w:val="1"/>
      <w:marLeft w:val="0"/>
      <w:marRight w:val="0"/>
      <w:marTop w:val="0"/>
      <w:marBottom w:val="0"/>
      <w:divBdr>
        <w:top w:val="none" w:sz="0" w:space="0" w:color="auto"/>
        <w:left w:val="none" w:sz="0" w:space="0" w:color="auto"/>
        <w:bottom w:val="none" w:sz="0" w:space="0" w:color="auto"/>
        <w:right w:val="none" w:sz="0" w:space="0" w:color="auto"/>
      </w:divBdr>
    </w:div>
    <w:div w:id="1276982115">
      <w:bodyDiv w:val="1"/>
      <w:marLeft w:val="0"/>
      <w:marRight w:val="0"/>
      <w:marTop w:val="0"/>
      <w:marBottom w:val="0"/>
      <w:divBdr>
        <w:top w:val="none" w:sz="0" w:space="0" w:color="auto"/>
        <w:left w:val="none" w:sz="0" w:space="0" w:color="auto"/>
        <w:bottom w:val="none" w:sz="0" w:space="0" w:color="auto"/>
        <w:right w:val="none" w:sz="0" w:space="0" w:color="auto"/>
      </w:divBdr>
    </w:div>
    <w:div w:id="1285235658">
      <w:bodyDiv w:val="1"/>
      <w:marLeft w:val="0"/>
      <w:marRight w:val="0"/>
      <w:marTop w:val="0"/>
      <w:marBottom w:val="0"/>
      <w:divBdr>
        <w:top w:val="none" w:sz="0" w:space="0" w:color="auto"/>
        <w:left w:val="none" w:sz="0" w:space="0" w:color="auto"/>
        <w:bottom w:val="none" w:sz="0" w:space="0" w:color="auto"/>
        <w:right w:val="none" w:sz="0" w:space="0" w:color="auto"/>
      </w:divBdr>
    </w:div>
    <w:div w:id="1286153445">
      <w:bodyDiv w:val="1"/>
      <w:marLeft w:val="0"/>
      <w:marRight w:val="0"/>
      <w:marTop w:val="0"/>
      <w:marBottom w:val="0"/>
      <w:divBdr>
        <w:top w:val="none" w:sz="0" w:space="0" w:color="auto"/>
        <w:left w:val="none" w:sz="0" w:space="0" w:color="auto"/>
        <w:bottom w:val="none" w:sz="0" w:space="0" w:color="auto"/>
        <w:right w:val="none" w:sz="0" w:space="0" w:color="auto"/>
      </w:divBdr>
    </w:div>
    <w:div w:id="1295331812">
      <w:bodyDiv w:val="1"/>
      <w:marLeft w:val="0"/>
      <w:marRight w:val="0"/>
      <w:marTop w:val="0"/>
      <w:marBottom w:val="0"/>
      <w:divBdr>
        <w:top w:val="none" w:sz="0" w:space="0" w:color="auto"/>
        <w:left w:val="none" w:sz="0" w:space="0" w:color="auto"/>
        <w:bottom w:val="none" w:sz="0" w:space="0" w:color="auto"/>
        <w:right w:val="none" w:sz="0" w:space="0" w:color="auto"/>
      </w:divBdr>
    </w:div>
    <w:div w:id="1333028060">
      <w:bodyDiv w:val="1"/>
      <w:marLeft w:val="0"/>
      <w:marRight w:val="0"/>
      <w:marTop w:val="0"/>
      <w:marBottom w:val="0"/>
      <w:divBdr>
        <w:top w:val="none" w:sz="0" w:space="0" w:color="auto"/>
        <w:left w:val="none" w:sz="0" w:space="0" w:color="auto"/>
        <w:bottom w:val="none" w:sz="0" w:space="0" w:color="auto"/>
        <w:right w:val="none" w:sz="0" w:space="0" w:color="auto"/>
      </w:divBdr>
    </w:div>
    <w:div w:id="1340624403">
      <w:bodyDiv w:val="1"/>
      <w:marLeft w:val="0"/>
      <w:marRight w:val="0"/>
      <w:marTop w:val="0"/>
      <w:marBottom w:val="0"/>
      <w:divBdr>
        <w:top w:val="none" w:sz="0" w:space="0" w:color="auto"/>
        <w:left w:val="none" w:sz="0" w:space="0" w:color="auto"/>
        <w:bottom w:val="none" w:sz="0" w:space="0" w:color="auto"/>
        <w:right w:val="none" w:sz="0" w:space="0" w:color="auto"/>
      </w:divBdr>
    </w:div>
    <w:div w:id="1402214517">
      <w:bodyDiv w:val="1"/>
      <w:marLeft w:val="0"/>
      <w:marRight w:val="0"/>
      <w:marTop w:val="0"/>
      <w:marBottom w:val="0"/>
      <w:divBdr>
        <w:top w:val="none" w:sz="0" w:space="0" w:color="auto"/>
        <w:left w:val="none" w:sz="0" w:space="0" w:color="auto"/>
        <w:bottom w:val="none" w:sz="0" w:space="0" w:color="auto"/>
        <w:right w:val="none" w:sz="0" w:space="0" w:color="auto"/>
      </w:divBdr>
    </w:div>
    <w:div w:id="1414358110">
      <w:bodyDiv w:val="1"/>
      <w:marLeft w:val="0"/>
      <w:marRight w:val="0"/>
      <w:marTop w:val="0"/>
      <w:marBottom w:val="0"/>
      <w:divBdr>
        <w:top w:val="none" w:sz="0" w:space="0" w:color="auto"/>
        <w:left w:val="none" w:sz="0" w:space="0" w:color="auto"/>
        <w:bottom w:val="none" w:sz="0" w:space="0" w:color="auto"/>
        <w:right w:val="none" w:sz="0" w:space="0" w:color="auto"/>
      </w:divBdr>
    </w:div>
    <w:div w:id="1426614993">
      <w:bodyDiv w:val="1"/>
      <w:marLeft w:val="0"/>
      <w:marRight w:val="0"/>
      <w:marTop w:val="0"/>
      <w:marBottom w:val="0"/>
      <w:divBdr>
        <w:top w:val="none" w:sz="0" w:space="0" w:color="auto"/>
        <w:left w:val="none" w:sz="0" w:space="0" w:color="auto"/>
        <w:bottom w:val="none" w:sz="0" w:space="0" w:color="auto"/>
        <w:right w:val="none" w:sz="0" w:space="0" w:color="auto"/>
      </w:divBdr>
    </w:div>
    <w:div w:id="1462723940">
      <w:bodyDiv w:val="1"/>
      <w:marLeft w:val="0"/>
      <w:marRight w:val="0"/>
      <w:marTop w:val="0"/>
      <w:marBottom w:val="0"/>
      <w:divBdr>
        <w:top w:val="none" w:sz="0" w:space="0" w:color="auto"/>
        <w:left w:val="none" w:sz="0" w:space="0" w:color="auto"/>
        <w:bottom w:val="none" w:sz="0" w:space="0" w:color="auto"/>
        <w:right w:val="none" w:sz="0" w:space="0" w:color="auto"/>
      </w:divBdr>
    </w:div>
    <w:div w:id="1492797981">
      <w:bodyDiv w:val="1"/>
      <w:marLeft w:val="0"/>
      <w:marRight w:val="0"/>
      <w:marTop w:val="0"/>
      <w:marBottom w:val="0"/>
      <w:divBdr>
        <w:top w:val="none" w:sz="0" w:space="0" w:color="auto"/>
        <w:left w:val="none" w:sz="0" w:space="0" w:color="auto"/>
        <w:bottom w:val="none" w:sz="0" w:space="0" w:color="auto"/>
        <w:right w:val="none" w:sz="0" w:space="0" w:color="auto"/>
      </w:divBdr>
    </w:div>
    <w:div w:id="1515732197">
      <w:bodyDiv w:val="1"/>
      <w:marLeft w:val="0"/>
      <w:marRight w:val="0"/>
      <w:marTop w:val="0"/>
      <w:marBottom w:val="0"/>
      <w:divBdr>
        <w:top w:val="none" w:sz="0" w:space="0" w:color="auto"/>
        <w:left w:val="none" w:sz="0" w:space="0" w:color="auto"/>
        <w:bottom w:val="none" w:sz="0" w:space="0" w:color="auto"/>
        <w:right w:val="none" w:sz="0" w:space="0" w:color="auto"/>
      </w:divBdr>
    </w:div>
    <w:div w:id="1532260961">
      <w:bodyDiv w:val="1"/>
      <w:marLeft w:val="0"/>
      <w:marRight w:val="0"/>
      <w:marTop w:val="0"/>
      <w:marBottom w:val="0"/>
      <w:divBdr>
        <w:top w:val="none" w:sz="0" w:space="0" w:color="auto"/>
        <w:left w:val="none" w:sz="0" w:space="0" w:color="auto"/>
        <w:bottom w:val="none" w:sz="0" w:space="0" w:color="auto"/>
        <w:right w:val="none" w:sz="0" w:space="0" w:color="auto"/>
      </w:divBdr>
    </w:div>
    <w:div w:id="1579050372">
      <w:bodyDiv w:val="1"/>
      <w:marLeft w:val="0"/>
      <w:marRight w:val="0"/>
      <w:marTop w:val="0"/>
      <w:marBottom w:val="0"/>
      <w:divBdr>
        <w:top w:val="none" w:sz="0" w:space="0" w:color="auto"/>
        <w:left w:val="none" w:sz="0" w:space="0" w:color="auto"/>
        <w:bottom w:val="none" w:sz="0" w:space="0" w:color="auto"/>
        <w:right w:val="none" w:sz="0" w:space="0" w:color="auto"/>
      </w:divBdr>
    </w:div>
    <w:div w:id="1585262690">
      <w:bodyDiv w:val="1"/>
      <w:marLeft w:val="0"/>
      <w:marRight w:val="0"/>
      <w:marTop w:val="0"/>
      <w:marBottom w:val="0"/>
      <w:divBdr>
        <w:top w:val="none" w:sz="0" w:space="0" w:color="auto"/>
        <w:left w:val="none" w:sz="0" w:space="0" w:color="auto"/>
        <w:bottom w:val="none" w:sz="0" w:space="0" w:color="auto"/>
        <w:right w:val="none" w:sz="0" w:space="0" w:color="auto"/>
      </w:divBdr>
    </w:div>
    <w:div w:id="1606764207">
      <w:bodyDiv w:val="1"/>
      <w:marLeft w:val="0"/>
      <w:marRight w:val="0"/>
      <w:marTop w:val="0"/>
      <w:marBottom w:val="0"/>
      <w:divBdr>
        <w:top w:val="none" w:sz="0" w:space="0" w:color="auto"/>
        <w:left w:val="none" w:sz="0" w:space="0" w:color="auto"/>
        <w:bottom w:val="none" w:sz="0" w:space="0" w:color="auto"/>
        <w:right w:val="none" w:sz="0" w:space="0" w:color="auto"/>
      </w:divBdr>
    </w:div>
    <w:div w:id="1629779860">
      <w:bodyDiv w:val="1"/>
      <w:marLeft w:val="0"/>
      <w:marRight w:val="0"/>
      <w:marTop w:val="0"/>
      <w:marBottom w:val="0"/>
      <w:divBdr>
        <w:top w:val="none" w:sz="0" w:space="0" w:color="auto"/>
        <w:left w:val="none" w:sz="0" w:space="0" w:color="auto"/>
        <w:bottom w:val="none" w:sz="0" w:space="0" w:color="auto"/>
        <w:right w:val="none" w:sz="0" w:space="0" w:color="auto"/>
      </w:divBdr>
    </w:div>
    <w:div w:id="1685671977">
      <w:bodyDiv w:val="1"/>
      <w:marLeft w:val="0"/>
      <w:marRight w:val="0"/>
      <w:marTop w:val="0"/>
      <w:marBottom w:val="0"/>
      <w:divBdr>
        <w:top w:val="none" w:sz="0" w:space="0" w:color="auto"/>
        <w:left w:val="none" w:sz="0" w:space="0" w:color="auto"/>
        <w:bottom w:val="none" w:sz="0" w:space="0" w:color="auto"/>
        <w:right w:val="none" w:sz="0" w:space="0" w:color="auto"/>
      </w:divBdr>
    </w:div>
    <w:div w:id="1709645537">
      <w:bodyDiv w:val="1"/>
      <w:marLeft w:val="0"/>
      <w:marRight w:val="0"/>
      <w:marTop w:val="0"/>
      <w:marBottom w:val="0"/>
      <w:divBdr>
        <w:top w:val="none" w:sz="0" w:space="0" w:color="auto"/>
        <w:left w:val="none" w:sz="0" w:space="0" w:color="auto"/>
        <w:bottom w:val="none" w:sz="0" w:space="0" w:color="auto"/>
        <w:right w:val="none" w:sz="0" w:space="0" w:color="auto"/>
      </w:divBdr>
    </w:div>
    <w:div w:id="1743408817">
      <w:bodyDiv w:val="1"/>
      <w:marLeft w:val="0"/>
      <w:marRight w:val="0"/>
      <w:marTop w:val="0"/>
      <w:marBottom w:val="0"/>
      <w:divBdr>
        <w:top w:val="none" w:sz="0" w:space="0" w:color="auto"/>
        <w:left w:val="none" w:sz="0" w:space="0" w:color="auto"/>
        <w:bottom w:val="none" w:sz="0" w:space="0" w:color="auto"/>
        <w:right w:val="none" w:sz="0" w:space="0" w:color="auto"/>
      </w:divBdr>
    </w:div>
    <w:div w:id="1755741972">
      <w:bodyDiv w:val="1"/>
      <w:marLeft w:val="0"/>
      <w:marRight w:val="0"/>
      <w:marTop w:val="0"/>
      <w:marBottom w:val="0"/>
      <w:divBdr>
        <w:top w:val="none" w:sz="0" w:space="0" w:color="auto"/>
        <w:left w:val="none" w:sz="0" w:space="0" w:color="auto"/>
        <w:bottom w:val="none" w:sz="0" w:space="0" w:color="auto"/>
        <w:right w:val="none" w:sz="0" w:space="0" w:color="auto"/>
      </w:divBdr>
    </w:div>
    <w:div w:id="1775586664">
      <w:bodyDiv w:val="1"/>
      <w:marLeft w:val="0"/>
      <w:marRight w:val="0"/>
      <w:marTop w:val="0"/>
      <w:marBottom w:val="0"/>
      <w:divBdr>
        <w:top w:val="none" w:sz="0" w:space="0" w:color="auto"/>
        <w:left w:val="none" w:sz="0" w:space="0" w:color="auto"/>
        <w:bottom w:val="none" w:sz="0" w:space="0" w:color="auto"/>
        <w:right w:val="none" w:sz="0" w:space="0" w:color="auto"/>
      </w:divBdr>
    </w:div>
    <w:div w:id="1781215317">
      <w:bodyDiv w:val="1"/>
      <w:marLeft w:val="0"/>
      <w:marRight w:val="0"/>
      <w:marTop w:val="0"/>
      <w:marBottom w:val="0"/>
      <w:divBdr>
        <w:top w:val="none" w:sz="0" w:space="0" w:color="auto"/>
        <w:left w:val="none" w:sz="0" w:space="0" w:color="auto"/>
        <w:bottom w:val="none" w:sz="0" w:space="0" w:color="auto"/>
        <w:right w:val="none" w:sz="0" w:space="0" w:color="auto"/>
      </w:divBdr>
    </w:div>
    <w:div w:id="1822651871">
      <w:bodyDiv w:val="1"/>
      <w:marLeft w:val="0"/>
      <w:marRight w:val="0"/>
      <w:marTop w:val="0"/>
      <w:marBottom w:val="0"/>
      <w:divBdr>
        <w:top w:val="none" w:sz="0" w:space="0" w:color="auto"/>
        <w:left w:val="none" w:sz="0" w:space="0" w:color="auto"/>
        <w:bottom w:val="none" w:sz="0" w:space="0" w:color="auto"/>
        <w:right w:val="none" w:sz="0" w:space="0" w:color="auto"/>
      </w:divBdr>
    </w:div>
    <w:div w:id="1830755663">
      <w:bodyDiv w:val="1"/>
      <w:marLeft w:val="0"/>
      <w:marRight w:val="0"/>
      <w:marTop w:val="0"/>
      <w:marBottom w:val="0"/>
      <w:divBdr>
        <w:top w:val="none" w:sz="0" w:space="0" w:color="auto"/>
        <w:left w:val="none" w:sz="0" w:space="0" w:color="auto"/>
        <w:bottom w:val="none" w:sz="0" w:space="0" w:color="auto"/>
        <w:right w:val="none" w:sz="0" w:space="0" w:color="auto"/>
      </w:divBdr>
    </w:div>
    <w:div w:id="1848666616">
      <w:bodyDiv w:val="1"/>
      <w:marLeft w:val="0"/>
      <w:marRight w:val="0"/>
      <w:marTop w:val="0"/>
      <w:marBottom w:val="0"/>
      <w:divBdr>
        <w:top w:val="none" w:sz="0" w:space="0" w:color="auto"/>
        <w:left w:val="none" w:sz="0" w:space="0" w:color="auto"/>
        <w:bottom w:val="none" w:sz="0" w:space="0" w:color="auto"/>
        <w:right w:val="none" w:sz="0" w:space="0" w:color="auto"/>
      </w:divBdr>
    </w:div>
    <w:div w:id="1878741702">
      <w:bodyDiv w:val="1"/>
      <w:marLeft w:val="0"/>
      <w:marRight w:val="0"/>
      <w:marTop w:val="0"/>
      <w:marBottom w:val="0"/>
      <w:divBdr>
        <w:top w:val="none" w:sz="0" w:space="0" w:color="auto"/>
        <w:left w:val="none" w:sz="0" w:space="0" w:color="auto"/>
        <w:bottom w:val="none" w:sz="0" w:space="0" w:color="auto"/>
        <w:right w:val="none" w:sz="0" w:space="0" w:color="auto"/>
      </w:divBdr>
      <w:divsChild>
        <w:div w:id="17581495">
          <w:marLeft w:val="0"/>
          <w:marRight w:val="0"/>
          <w:marTop w:val="0"/>
          <w:marBottom w:val="0"/>
          <w:divBdr>
            <w:top w:val="none" w:sz="0" w:space="0" w:color="auto"/>
            <w:left w:val="none" w:sz="0" w:space="0" w:color="auto"/>
            <w:bottom w:val="none" w:sz="0" w:space="0" w:color="auto"/>
            <w:right w:val="none" w:sz="0" w:space="0" w:color="auto"/>
          </w:divBdr>
        </w:div>
        <w:div w:id="26954672">
          <w:marLeft w:val="0"/>
          <w:marRight w:val="0"/>
          <w:marTop w:val="0"/>
          <w:marBottom w:val="0"/>
          <w:divBdr>
            <w:top w:val="none" w:sz="0" w:space="0" w:color="auto"/>
            <w:left w:val="none" w:sz="0" w:space="0" w:color="auto"/>
            <w:bottom w:val="none" w:sz="0" w:space="0" w:color="auto"/>
            <w:right w:val="none" w:sz="0" w:space="0" w:color="auto"/>
          </w:divBdr>
        </w:div>
        <w:div w:id="96489380">
          <w:marLeft w:val="0"/>
          <w:marRight w:val="0"/>
          <w:marTop w:val="0"/>
          <w:marBottom w:val="0"/>
          <w:divBdr>
            <w:top w:val="none" w:sz="0" w:space="0" w:color="auto"/>
            <w:left w:val="none" w:sz="0" w:space="0" w:color="auto"/>
            <w:bottom w:val="none" w:sz="0" w:space="0" w:color="auto"/>
            <w:right w:val="none" w:sz="0" w:space="0" w:color="auto"/>
          </w:divBdr>
        </w:div>
        <w:div w:id="247157944">
          <w:marLeft w:val="0"/>
          <w:marRight w:val="0"/>
          <w:marTop w:val="0"/>
          <w:marBottom w:val="0"/>
          <w:divBdr>
            <w:top w:val="none" w:sz="0" w:space="0" w:color="auto"/>
            <w:left w:val="none" w:sz="0" w:space="0" w:color="auto"/>
            <w:bottom w:val="none" w:sz="0" w:space="0" w:color="auto"/>
            <w:right w:val="none" w:sz="0" w:space="0" w:color="auto"/>
          </w:divBdr>
        </w:div>
        <w:div w:id="288362560">
          <w:marLeft w:val="0"/>
          <w:marRight w:val="0"/>
          <w:marTop w:val="0"/>
          <w:marBottom w:val="0"/>
          <w:divBdr>
            <w:top w:val="none" w:sz="0" w:space="0" w:color="auto"/>
            <w:left w:val="none" w:sz="0" w:space="0" w:color="auto"/>
            <w:bottom w:val="none" w:sz="0" w:space="0" w:color="auto"/>
            <w:right w:val="none" w:sz="0" w:space="0" w:color="auto"/>
          </w:divBdr>
        </w:div>
        <w:div w:id="295644743">
          <w:marLeft w:val="0"/>
          <w:marRight w:val="0"/>
          <w:marTop w:val="0"/>
          <w:marBottom w:val="0"/>
          <w:divBdr>
            <w:top w:val="none" w:sz="0" w:space="0" w:color="auto"/>
            <w:left w:val="none" w:sz="0" w:space="0" w:color="auto"/>
            <w:bottom w:val="none" w:sz="0" w:space="0" w:color="auto"/>
            <w:right w:val="none" w:sz="0" w:space="0" w:color="auto"/>
          </w:divBdr>
        </w:div>
        <w:div w:id="359938992">
          <w:marLeft w:val="0"/>
          <w:marRight w:val="0"/>
          <w:marTop w:val="0"/>
          <w:marBottom w:val="0"/>
          <w:divBdr>
            <w:top w:val="none" w:sz="0" w:space="0" w:color="auto"/>
            <w:left w:val="none" w:sz="0" w:space="0" w:color="auto"/>
            <w:bottom w:val="none" w:sz="0" w:space="0" w:color="auto"/>
            <w:right w:val="none" w:sz="0" w:space="0" w:color="auto"/>
          </w:divBdr>
        </w:div>
        <w:div w:id="386608602">
          <w:marLeft w:val="0"/>
          <w:marRight w:val="0"/>
          <w:marTop w:val="0"/>
          <w:marBottom w:val="0"/>
          <w:divBdr>
            <w:top w:val="none" w:sz="0" w:space="0" w:color="auto"/>
            <w:left w:val="none" w:sz="0" w:space="0" w:color="auto"/>
            <w:bottom w:val="none" w:sz="0" w:space="0" w:color="auto"/>
            <w:right w:val="none" w:sz="0" w:space="0" w:color="auto"/>
          </w:divBdr>
        </w:div>
        <w:div w:id="399013837">
          <w:marLeft w:val="0"/>
          <w:marRight w:val="0"/>
          <w:marTop w:val="0"/>
          <w:marBottom w:val="0"/>
          <w:divBdr>
            <w:top w:val="none" w:sz="0" w:space="0" w:color="auto"/>
            <w:left w:val="none" w:sz="0" w:space="0" w:color="auto"/>
            <w:bottom w:val="none" w:sz="0" w:space="0" w:color="auto"/>
            <w:right w:val="none" w:sz="0" w:space="0" w:color="auto"/>
          </w:divBdr>
        </w:div>
        <w:div w:id="454258175">
          <w:marLeft w:val="0"/>
          <w:marRight w:val="0"/>
          <w:marTop w:val="0"/>
          <w:marBottom w:val="0"/>
          <w:divBdr>
            <w:top w:val="none" w:sz="0" w:space="0" w:color="auto"/>
            <w:left w:val="none" w:sz="0" w:space="0" w:color="auto"/>
            <w:bottom w:val="none" w:sz="0" w:space="0" w:color="auto"/>
            <w:right w:val="none" w:sz="0" w:space="0" w:color="auto"/>
          </w:divBdr>
        </w:div>
        <w:div w:id="576284491">
          <w:marLeft w:val="0"/>
          <w:marRight w:val="0"/>
          <w:marTop w:val="0"/>
          <w:marBottom w:val="0"/>
          <w:divBdr>
            <w:top w:val="none" w:sz="0" w:space="0" w:color="auto"/>
            <w:left w:val="none" w:sz="0" w:space="0" w:color="auto"/>
            <w:bottom w:val="none" w:sz="0" w:space="0" w:color="auto"/>
            <w:right w:val="none" w:sz="0" w:space="0" w:color="auto"/>
          </w:divBdr>
        </w:div>
        <w:div w:id="585848324">
          <w:marLeft w:val="0"/>
          <w:marRight w:val="0"/>
          <w:marTop w:val="0"/>
          <w:marBottom w:val="0"/>
          <w:divBdr>
            <w:top w:val="none" w:sz="0" w:space="0" w:color="auto"/>
            <w:left w:val="none" w:sz="0" w:space="0" w:color="auto"/>
            <w:bottom w:val="none" w:sz="0" w:space="0" w:color="auto"/>
            <w:right w:val="none" w:sz="0" w:space="0" w:color="auto"/>
          </w:divBdr>
        </w:div>
        <w:div w:id="940602435">
          <w:marLeft w:val="0"/>
          <w:marRight w:val="0"/>
          <w:marTop w:val="0"/>
          <w:marBottom w:val="0"/>
          <w:divBdr>
            <w:top w:val="none" w:sz="0" w:space="0" w:color="auto"/>
            <w:left w:val="none" w:sz="0" w:space="0" w:color="auto"/>
            <w:bottom w:val="none" w:sz="0" w:space="0" w:color="auto"/>
            <w:right w:val="none" w:sz="0" w:space="0" w:color="auto"/>
          </w:divBdr>
        </w:div>
        <w:div w:id="963386612">
          <w:marLeft w:val="0"/>
          <w:marRight w:val="0"/>
          <w:marTop w:val="0"/>
          <w:marBottom w:val="0"/>
          <w:divBdr>
            <w:top w:val="none" w:sz="0" w:space="0" w:color="auto"/>
            <w:left w:val="none" w:sz="0" w:space="0" w:color="auto"/>
            <w:bottom w:val="none" w:sz="0" w:space="0" w:color="auto"/>
            <w:right w:val="none" w:sz="0" w:space="0" w:color="auto"/>
          </w:divBdr>
        </w:div>
        <w:div w:id="989213759">
          <w:marLeft w:val="0"/>
          <w:marRight w:val="0"/>
          <w:marTop w:val="0"/>
          <w:marBottom w:val="0"/>
          <w:divBdr>
            <w:top w:val="none" w:sz="0" w:space="0" w:color="auto"/>
            <w:left w:val="none" w:sz="0" w:space="0" w:color="auto"/>
            <w:bottom w:val="none" w:sz="0" w:space="0" w:color="auto"/>
            <w:right w:val="none" w:sz="0" w:space="0" w:color="auto"/>
          </w:divBdr>
        </w:div>
        <w:div w:id="1119570219">
          <w:marLeft w:val="0"/>
          <w:marRight w:val="0"/>
          <w:marTop w:val="0"/>
          <w:marBottom w:val="0"/>
          <w:divBdr>
            <w:top w:val="none" w:sz="0" w:space="0" w:color="auto"/>
            <w:left w:val="none" w:sz="0" w:space="0" w:color="auto"/>
            <w:bottom w:val="none" w:sz="0" w:space="0" w:color="auto"/>
            <w:right w:val="none" w:sz="0" w:space="0" w:color="auto"/>
          </w:divBdr>
        </w:div>
        <w:div w:id="1178547003">
          <w:marLeft w:val="0"/>
          <w:marRight w:val="0"/>
          <w:marTop w:val="0"/>
          <w:marBottom w:val="0"/>
          <w:divBdr>
            <w:top w:val="none" w:sz="0" w:space="0" w:color="auto"/>
            <w:left w:val="none" w:sz="0" w:space="0" w:color="auto"/>
            <w:bottom w:val="none" w:sz="0" w:space="0" w:color="auto"/>
            <w:right w:val="none" w:sz="0" w:space="0" w:color="auto"/>
          </w:divBdr>
        </w:div>
        <w:div w:id="1298292637">
          <w:marLeft w:val="0"/>
          <w:marRight w:val="0"/>
          <w:marTop w:val="0"/>
          <w:marBottom w:val="0"/>
          <w:divBdr>
            <w:top w:val="none" w:sz="0" w:space="0" w:color="auto"/>
            <w:left w:val="none" w:sz="0" w:space="0" w:color="auto"/>
            <w:bottom w:val="none" w:sz="0" w:space="0" w:color="auto"/>
            <w:right w:val="none" w:sz="0" w:space="0" w:color="auto"/>
          </w:divBdr>
        </w:div>
        <w:div w:id="1482043755">
          <w:marLeft w:val="0"/>
          <w:marRight w:val="0"/>
          <w:marTop w:val="0"/>
          <w:marBottom w:val="0"/>
          <w:divBdr>
            <w:top w:val="none" w:sz="0" w:space="0" w:color="auto"/>
            <w:left w:val="none" w:sz="0" w:space="0" w:color="auto"/>
            <w:bottom w:val="none" w:sz="0" w:space="0" w:color="auto"/>
            <w:right w:val="none" w:sz="0" w:space="0" w:color="auto"/>
          </w:divBdr>
        </w:div>
        <w:div w:id="1490052716">
          <w:marLeft w:val="0"/>
          <w:marRight w:val="0"/>
          <w:marTop w:val="0"/>
          <w:marBottom w:val="0"/>
          <w:divBdr>
            <w:top w:val="none" w:sz="0" w:space="0" w:color="auto"/>
            <w:left w:val="none" w:sz="0" w:space="0" w:color="auto"/>
            <w:bottom w:val="none" w:sz="0" w:space="0" w:color="auto"/>
            <w:right w:val="none" w:sz="0" w:space="0" w:color="auto"/>
          </w:divBdr>
        </w:div>
        <w:div w:id="1525359256">
          <w:marLeft w:val="0"/>
          <w:marRight w:val="0"/>
          <w:marTop w:val="0"/>
          <w:marBottom w:val="0"/>
          <w:divBdr>
            <w:top w:val="none" w:sz="0" w:space="0" w:color="auto"/>
            <w:left w:val="none" w:sz="0" w:space="0" w:color="auto"/>
            <w:bottom w:val="none" w:sz="0" w:space="0" w:color="auto"/>
            <w:right w:val="none" w:sz="0" w:space="0" w:color="auto"/>
          </w:divBdr>
        </w:div>
        <w:div w:id="1549337229">
          <w:marLeft w:val="0"/>
          <w:marRight w:val="0"/>
          <w:marTop w:val="0"/>
          <w:marBottom w:val="0"/>
          <w:divBdr>
            <w:top w:val="none" w:sz="0" w:space="0" w:color="auto"/>
            <w:left w:val="none" w:sz="0" w:space="0" w:color="auto"/>
            <w:bottom w:val="none" w:sz="0" w:space="0" w:color="auto"/>
            <w:right w:val="none" w:sz="0" w:space="0" w:color="auto"/>
          </w:divBdr>
        </w:div>
        <w:div w:id="1777795085">
          <w:marLeft w:val="0"/>
          <w:marRight w:val="0"/>
          <w:marTop w:val="0"/>
          <w:marBottom w:val="0"/>
          <w:divBdr>
            <w:top w:val="none" w:sz="0" w:space="0" w:color="auto"/>
            <w:left w:val="none" w:sz="0" w:space="0" w:color="auto"/>
            <w:bottom w:val="none" w:sz="0" w:space="0" w:color="auto"/>
            <w:right w:val="none" w:sz="0" w:space="0" w:color="auto"/>
          </w:divBdr>
        </w:div>
        <w:div w:id="1781873634">
          <w:marLeft w:val="0"/>
          <w:marRight w:val="0"/>
          <w:marTop w:val="0"/>
          <w:marBottom w:val="0"/>
          <w:divBdr>
            <w:top w:val="none" w:sz="0" w:space="0" w:color="auto"/>
            <w:left w:val="none" w:sz="0" w:space="0" w:color="auto"/>
            <w:bottom w:val="none" w:sz="0" w:space="0" w:color="auto"/>
            <w:right w:val="none" w:sz="0" w:space="0" w:color="auto"/>
          </w:divBdr>
        </w:div>
        <w:div w:id="1879851910">
          <w:marLeft w:val="0"/>
          <w:marRight w:val="0"/>
          <w:marTop w:val="0"/>
          <w:marBottom w:val="0"/>
          <w:divBdr>
            <w:top w:val="none" w:sz="0" w:space="0" w:color="auto"/>
            <w:left w:val="none" w:sz="0" w:space="0" w:color="auto"/>
            <w:bottom w:val="none" w:sz="0" w:space="0" w:color="auto"/>
            <w:right w:val="none" w:sz="0" w:space="0" w:color="auto"/>
          </w:divBdr>
        </w:div>
        <w:div w:id="1898936490">
          <w:marLeft w:val="0"/>
          <w:marRight w:val="0"/>
          <w:marTop w:val="0"/>
          <w:marBottom w:val="0"/>
          <w:divBdr>
            <w:top w:val="none" w:sz="0" w:space="0" w:color="auto"/>
            <w:left w:val="none" w:sz="0" w:space="0" w:color="auto"/>
            <w:bottom w:val="none" w:sz="0" w:space="0" w:color="auto"/>
            <w:right w:val="none" w:sz="0" w:space="0" w:color="auto"/>
          </w:divBdr>
        </w:div>
        <w:div w:id="1953710992">
          <w:marLeft w:val="0"/>
          <w:marRight w:val="0"/>
          <w:marTop w:val="0"/>
          <w:marBottom w:val="0"/>
          <w:divBdr>
            <w:top w:val="none" w:sz="0" w:space="0" w:color="auto"/>
            <w:left w:val="none" w:sz="0" w:space="0" w:color="auto"/>
            <w:bottom w:val="none" w:sz="0" w:space="0" w:color="auto"/>
            <w:right w:val="none" w:sz="0" w:space="0" w:color="auto"/>
          </w:divBdr>
        </w:div>
        <w:div w:id="1984385460">
          <w:marLeft w:val="0"/>
          <w:marRight w:val="0"/>
          <w:marTop w:val="0"/>
          <w:marBottom w:val="0"/>
          <w:divBdr>
            <w:top w:val="none" w:sz="0" w:space="0" w:color="auto"/>
            <w:left w:val="none" w:sz="0" w:space="0" w:color="auto"/>
            <w:bottom w:val="none" w:sz="0" w:space="0" w:color="auto"/>
            <w:right w:val="none" w:sz="0" w:space="0" w:color="auto"/>
          </w:divBdr>
        </w:div>
        <w:div w:id="2093232362">
          <w:marLeft w:val="0"/>
          <w:marRight w:val="0"/>
          <w:marTop w:val="0"/>
          <w:marBottom w:val="0"/>
          <w:divBdr>
            <w:top w:val="none" w:sz="0" w:space="0" w:color="auto"/>
            <w:left w:val="none" w:sz="0" w:space="0" w:color="auto"/>
            <w:bottom w:val="none" w:sz="0" w:space="0" w:color="auto"/>
            <w:right w:val="none" w:sz="0" w:space="0" w:color="auto"/>
          </w:divBdr>
        </w:div>
      </w:divsChild>
    </w:div>
    <w:div w:id="1889102351">
      <w:bodyDiv w:val="1"/>
      <w:marLeft w:val="0"/>
      <w:marRight w:val="0"/>
      <w:marTop w:val="0"/>
      <w:marBottom w:val="0"/>
      <w:divBdr>
        <w:top w:val="none" w:sz="0" w:space="0" w:color="auto"/>
        <w:left w:val="none" w:sz="0" w:space="0" w:color="auto"/>
        <w:bottom w:val="none" w:sz="0" w:space="0" w:color="auto"/>
        <w:right w:val="none" w:sz="0" w:space="0" w:color="auto"/>
      </w:divBdr>
    </w:div>
    <w:div w:id="1930768110">
      <w:bodyDiv w:val="1"/>
      <w:marLeft w:val="0"/>
      <w:marRight w:val="0"/>
      <w:marTop w:val="0"/>
      <w:marBottom w:val="0"/>
      <w:divBdr>
        <w:top w:val="none" w:sz="0" w:space="0" w:color="auto"/>
        <w:left w:val="none" w:sz="0" w:space="0" w:color="auto"/>
        <w:bottom w:val="none" w:sz="0" w:space="0" w:color="auto"/>
        <w:right w:val="none" w:sz="0" w:space="0" w:color="auto"/>
      </w:divBdr>
    </w:div>
    <w:div w:id="1937055745">
      <w:bodyDiv w:val="1"/>
      <w:marLeft w:val="0"/>
      <w:marRight w:val="0"/>
      <w:marTop w:val="0"/>
      <w:marBottom w:val="0"/>
      <w:divBdr>
        <w:top w:val="none" w:sz="0" w:space="0" w:color="auto"/>
        <w:left w:val="none" w:sz="0" w:space="0" w:color="auto"/>
        <w:bottom w:val="none" w:sz="0" w:space="0" w:color="auto"/>
        <w:right w:val="none" w:sz="0" w:space="0" w:color="auto"/>
      </w:divBdr>
    </w:div>
    <w:div w:id="1937663790">
      <w:bodyDiv w:val="1"/>
      <w:marLeft w:val="0"/>
      <w:marRight w:val="0"/>
      <w:marTop w:val="0"/>
      <w:marBottom w:val="0"/>
      <w:divBdr>
        <w:top w:val="none" w:sz="0" w:space="0" w:color="auto"/>
        <w:left w:val="none" w:sz="0" w:space="0" w:color="auto"/>
        <w:bottom w:val="none" w:sz="0" w:space="0" w:color="auto"/>
        <w:right w:val="none" w:sz="0" w:space="0" w:color="auto"/>
      </w:divBdr>
    </w:div>
    <w:div w:id="1942109343">
      <w:bodyDiv w:val="1"/>
      <w:marLeft w:val="0"/>
      <w:marRight w:val="0"/>
      <w:marTop w:val="0"/>
      <w:marBottom w:val="0"/>
      <w:divBdr>
        <w:top w:val="none" w:sz="0" w:space="0" w:color="auto"/>
        <w:left w:val="none" w:sz="0" w:space="0" w:color="auto"/>
        <w:bottom w:val="none" w:sz="0" w:space="0" w:color="auto"/>
        <w:right w:val="none" w:sz="0" w:space="0" w:color="auto"/>
      </w:divBdr>
    </w:div>
    <w:div w:id="1943994595">
      <w:bodyDiv w:val="1"/>
      <w:marLeft w:val="0"/>
      <w:marRight w:val="0"/>
      <w:marTop w:val="0"/>
      <w:marBottom w:val="0"/>
      <w:divBdr>
        <w:top w:val="none" w:sz="0" w:space="0" w:color="auto"/>
        <w:left w:val="none" w:sz="0" w:space="0" w:color="auto"/>
        <w:bottom w:val="none" w:sz="0" w:space="0" w:color="auto"/>
        <w:right w:val="none" w:sz="0" w:space="0" w:color="auto"/>
      </w:divBdr>
    </w:div>
    <w:div w:id="1984388891">
      <w:bodyDiv w:val="1"/>
      <w:marLeft w:val="0"/>
      <w:marRight w:val="0"/>
      <w:marTop w:val="0"/>
      <w:marBottom w:val="0"/>
      <w:divBdr>
        <w:top w:val="none" w:sz="0" w:space="0" w:color="auto"/>
        <w:left w:val="none" w:sz="0" w:space="0" w:color="auto"/>
        <w:bottom w:val="none" w:sz="0" w:space="0" w:color="auto"/>
        <w:right w:val="none" w:sz="0" w:space="0" w:color="auto"/>
      </w:divBdr>
    </w:div>
    <w:div w:id="2001499586">
      <w:bodyDiv w:val="1"/>
      <w:marLeft w:val="0"/>
      <w:marRight w:val="0"/>
      <w:marTop w:val="0"/>
      <w:marBottom w:val="0"/>
      <w:divBdr>
        <w:top w:val="none" w:sz="0" w:space="0" w:color="auto"/>
        <w:left w:val="none" w:sz="0" w:space="0" w:color="auto"/>
        <w:bottom w:val="none" w:sz="0" w:space="0" w:color="auto"/>
        <w:right w:val="none" w:sz="0" w:space="0" w:color="auto"/>
      </w:divBdr>
    </w:div>
    <w:div w:id="2008442138">
      <w:bodyDiv w:val="1"/>
      <w:marLeft w:val="0"/>
      <w:marRight w:val="0"/>
      <w:marTop w:val="0"/>
      <w:marBottom w:val="0"/>
      <w:divBdr>
        <w:top w:val="none" w:sz="0" w:space="0" w:color="auto"/>
        <w:left w:val="none" w:sz="0" w:space="0" w:color="auto"/>
        <w:bottom w:val="none" w:sz="0" w:space="0" w:color="auto"/>
        <w:right w:val="none" w:sz="0" w:space="0" w:color="auto"/>
      </w:divBdr>
    </w:div>
    <w:div w:id="2020421695">
      <w:bodyDiv w:val="1"/>
      <w:marLeft w:val="0"/>
      <w:marRight w:val="0"/>
      <w:marTop w:val="0"/>
      <w:marBottom w:val="0"/>
      <w:divBdr>
        <w:top w:val="none" w:sz="0" w:space="0" w:color="auto"/>
        <w:left w:val="none" w:sz="0" w:space="0" w:color="auto"/>
        <w:bottom w:val="none" w:sz="0" w:space="0" w:color="auto"/>
        <w:right w:val="none" w:sz="0" w:space="0" w:color="auto"/>
      </w:divBdr>
    </w:div>
    <w:div w:id="2076468273">
      <w:bodyDiv w:val="1"/>
      <w:marLeft w:val="0"/>
      <w:marRight w:val="0"/>
      <w:marTop w:val="0"/>
      <w:marBottom w:val="0"/>
      <w:divBdr>
        <w:top w:val="none" w:sz="0" w:space="0" w:color="auto"/>
        <w:left w:val="none" w:sz="0" w:space="0" w:color="auto"/>
        <w:bottom w:val="none" w:sz="0" w:space="0" w:color="auto"/>
        <w:right w:val="none" w:sz="0" w:space="0" w:color="auto"/>
      </w:divBdr>
    </w:div>
    <w:div w:id="2078629889">
      <w:bodyDiv w:val="1"/>
      <w:marLeft w:val="0"/>
      <w:marRight w:val="0"/>
      <w:marTop w:val="0"/>
      <w:marBottom w:val="0"/>
      <w:divBdr>
        <w:top w:val="none" w:sz="0" w:space="0" w:color="auto"/>
        <w:left w:val="none" w:sz="0" w:space="0" w:color="auto"/>
        <w:bottom w:val="none" w:sz="0" w:space="0" w:color="auto"/>
        <w:right w:val="none" w:sz="0" w:space="0" w:color="auto"/>
      </w:divBdr>
    </w:div>
    <w:div w:id="2144612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9CDA8EF-5430-4C0B-A42C-AADB37F8BF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15</Pages>
  <Words>4858</Words>
  <Characters>34045</Characters>
  <Application>Microsoft Office Word</Application>
  <DocSecurity>0</DocSecurity>
  <Lines>283</Lines>
  <Paragraphs>77</Paragraphs>
  <ScaleCrop>false</ScaleCrop>
  <HeadingPairs>
    <vt:vector size="2" baseType="variant">
      <vt:variant>
        <vt:lpstr>Tytuł</vt:lpstr>
      </vt:variant>
      <vt:variant>
        <vt:i4>1</vt:i4>
      </vt:variant>
    </vt:vector>
  </HeadingPairs>
  <TitlesOfParts>
    <vt:vector size="1" baseType="lpstr">
      <vt:lpstr>BZP-3</vt:lpstr>
    </vt:vector>
  </TitlesOfParts>
  <Company>UM</Company>
  <LinksUpToDate>false</LinksUpToDate>
  <CharactersWithSpaces>38826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BZP-3</dc:title>
  <dc:subject/>
  <dc:creator>felinska</dc:creator>
  <cp:keywords/>
  <dc:description/>
  <cp:lastModifiedBy>Emilia Miszewska</cp:lastModifiedBy>
  <cp:revision>8</cp:revision>
  <cp:lastPrinted>2021-01-15T06:33:00Z</cp:lastPrinted>
  <dcterms:created xsi:type="dcterms:W3CDTF">2021-01-13T10:17:00Z</dcterms:created>
  <dcterms:modified xsi:type="dcterms:W3CDTF">2021-01-15T06:33:00Z</dcterms:modified>
</cp:coreProperties>
</file>