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Pr="006C1E64" w:rsidRDefault="00863862" w:rsidP="006C1E64">
      <w:pPr>
        <w:pStyle w:val="Nagwek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iCs/>
          <w:sz w:val="24"/>
          <w:szCs w:val="24"/>
        </w:rPr>
      </w:pPr>
      <w:r w:rsidRPr="006C1E64">
        <w:rPr>
          <w:rFonts w:ascii="Segoe UI" w:hAnsi="Segoe UI" w:cs="Segoe UI"/>
          <w:sz w:val="24"/>
          <w:szCs w:val="24"/>
        </w:rPr>
        <w:t>SPECYFIKACJA WARUNKÓW ZAMÓWIENIA</w:t>
      </w:r>
    </w:p>
    <w:p w:rsidR="00863862" w:rsidRPr="006C1E64" w:rsidRDefault="00863862" w:rsidP="006C1E64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 xml:space="preserve">do postępowania o udzielenie zamówienia publicznego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br/>
        <w:t xml:space="preserve">o szacunkowej wartości 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 xml:space="preserve">poniżej </w:t>
      </w:r>
      <w:r w:rsidR="008D52E8" w:rsidRPr="006C1E64">
        <w:rPr>
          <w:rFonts w:ascii="Segoe UI" w:hAnsi="Segoe UI" w:cs="Segoe UI"/>
          <w:b w:val="0"/>
          <w:i w:val="0"/>
          <w:sz w:val="22"/>
          <w:szCs w:val="22"/>
        </w:rPr>
        <w:t>214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 xml:space="preserve"> 000 euro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 xml:space="preserve">na zasadach określonych </w:t>
      </w:r>
      <w:r w:rsidR="009C26CC"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br/>
        <w:t xml:space="preserve">w ustawie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>Prawo zamówień publicznych z dnia 11 września 2019 r.</w:t>
      </w:r>
    </w:p>
    <w:p w:rsidR="00863862" w:rsidRPr="006C1E64" w:rsidRDefault="00863862" w:rsidP="006C1E64">
      <w:pPr>
        <w:pStyle w:val="Tekstpodstawowy"/>
        <w:rPr>
          <w:rFonts w:ascii="Segoe UI" w:hAnsi="Segoe UI" w:cs="Segoe UI"/>
          <w:bCs/>
          <w:i w:val="0"/>
          <w:iCs/>
          <w:sz w:val="22"/>
          <w:szCs w:val="22"/>
        </w:rPr>
      </w:pP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>(Dz. U. z 20</w:t>
      </w:r>
      <w:r w:rsidR="0083568B">
        <w:rPr>
          <w:rFonts w:ascii="Segoe UI" w:hAnsi="Segoe UI" w:cs="Segoe UI"/>
          <w:b w:val="0"/>
          <w:i w:val="0"/>
          <w:iCs/>
          <w:sz w:val="22"/>
          <w:szCs w:val="22"/>
        </w:rPr>
        <w:t>21</w:t>
      </w: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 xml:space="preserve"> r., poz. </w:t>
      </w:r>
      <w:r w:rsidR="0083568B">
        <w:rPr>
          <w:rFonts w:ascii="Segoe UI" w:hAnsi="Segoe UI" w:cs="Segoe UI"/>
          <w:b w:val="0"/>
          <w:i w:val="0"/>
          <w:iCs/>
          <w:sz w:val="22"/>
          <w:szCs w:val="22"/>
        </w:rPr>
        <w:t>1129</w:t>
      </w:r>
      <w:r w:rsidR="00FC784A">
        <w:rPr>
          <w:rFonts w:ascii="Segoe UI" w:hAnsi="Segoe UI" w:cs="Segoe UI"/>
          <w:b w:val="0"/>
          <w:i w:val="0"/>
          <w:iCs/>
          <w:sz w:val="22"/>
          <w:szCs w:val="22"/>
        </w:rPr>
        <w:t xml:space="preserve"> z późn.zm.</w:t>
      </w: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 xml:space="preserve">) 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>na:</w:t>
      </w:r>
    </w:p>
    <w:p w:rsidR="00863862" w:rsidRPr="006C1E64" w:rsidRDefault="00863862" w:rsidP="006C1E64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  <w:bookmarkStart w:id="0" w:name="OLE_LINK1"/>
    </w:p>
    <w:bookmarkEnd w:id="0"/>
    <w:p w:rsidR="00863862" w:rsidRPr="006C1E64" w:rsidRDefault="00863862" w:rsidP="006C1E64">
      <w:pPr>
        <w:widowControl w:val="0"/>
        <w:ind w:left="708"/>
        <w:jc w:val="center"/>
        <w:rPr>
          <w:rFonts w:ascii="Segoe UI" w:hAnsi="Segoe UI" w:cs="Segoe UI"/>
          <w:b/>
          <w:bCs/>
          <w:iCs/>
          <w:sz w:val="22"/>
          <w:szCs w:val="22"/>
        </w:rPr>
      </w:pPr>
    </w:p>
    <w:p w:rsidR="00FC784A" w:rsidRDefault="00FC784A" w:rsidP="00FC784A">
      <w:pPr>
        <w:pStyle w:val="Tekstpodstawowy"/>
        <w:rPr>
          <w:rFonts w:ascii="Segoe UI" w:hAnsi="Segoe UI" w:cs="Segoe UI"/>
          <w:i w:val="0"/>
          <w:sz w:val="24"/>
          <w:szCs w:val="24"/>
        </w:rPr>
      </w:pPr>
      <w:r w:rsidRPr="00FC784A">
        <w:rPr>
          <w:rFonts w:ascii="Segoe UI" w:hAnsi="Segoe UI" w:cs="Segoe UI"/>
          <w:i w:val="0"/>
          <w:sz w:val="24"/>
          <w:szCs w:val="24"/>
        </w:rPr>
        <w:t>Zakup fabrycznie nowych samocho</w:t>
      </w:r>
      <w:r>
        <w:rPr>
          <w:rFonts w:ascii="Segoe UI" w:hAnsi="Segoe UI" w:cs="Segoe UI"/>
          <w:i w:val="0"/>
          <w:sz w:val="24"/>
          <w:szCs w:val="24"/>
        </w:rPr>
        <w:t>dów elektrycznych z zabudową</w:t>
      </w:r>
    </w:p>
    <w:p w:rsidR="00FC784A" w:rsidRDefault="00FC784A" w:rsidP="00FC784A">
      <w:pPr>
        <w:pStyle w:val="Tekstpodstawowy"/>
        <w:rPr>
          <w:rFonts w:ascii="Segoe UI" w:hAnsi="Segoe UI" w:cs="Segoe UI"/>
          <w:i w:val="0"/>
          <w:sz w:val="24"/>
          <w:szCs w:val="24"/>
        </w:rPr>
      </w:pPr>
      <w:r>
        <w:rPr>
          <w:rFonts w:ascii="Segoe UI" w:hAnsi="Segoe UI" w:cs="Segoe UI"/>
          <w:i w:val="0"/>
          <w:sz w:val="24"/>
          <w:szCs w:val="24"/>
        </w:rPr>
        <w:t>do </w:t>
      </w:r>
      <w:r w:rsidRPr="00FC784A">
        <w:rPr>
          <w:rFonts w:ascii="Segoe UI" w:hAnsi="Segoe UI" w:cs="Segoe UI"/>
          <w:i w:val="0"/>
          <w:sz w:val="24"/>
          <w:szCs w:val="24"/>
        </w:rPr>
        <w:t>przewozu osób zatrzymanych wraz z ładowarkami samochodowymi</w:t>
      </w:r>
      <w:r>
        <w:rPr>
          <w:rFonts w:ascii="Segoe UI" w:hAnsi="Segoe UI" w:cs="Segoe UI"/>
          <w:i w:val="0"/>
          <w:sz w:val="24"/>
          <w:szCs w:val="24"/>
        </w:rPr>
        <w:t xml:space="preserve"> </w:t>
      </w:r>
    </w:p>
    <w:p w:rsidR="00863862" w:rsidRPr="00FC784A" w:rsidRDefault="00FC784A" w:rsidP="00FC784A">
      <w:pPr>
        <w:pStyle w:val="Tekstpodstawowy"/>
        <w:rPr>
          <w:rFonts w:ascii="Segoe UI" w:hAnsi="Segoe UI" w:cs="Segoe UI"/>
          <w:i w:val="0"/>
          <w:sz w:val="24"/>
          <w:szCs w:val="24"/>
        </w:rPr>
      </w:pPr>
      <w:r w:rsidRPr="00FC784A">
        <w:rPr>
          <w:rFonts w:ascii="Segoe UI" w:hAnsi="Segoe UI" w:cs="Segoe UI"/>
          <w:i w:val="0"/>
          <w:sz w:val="24"/>
          <w:szCs w:val="24"/>
        </w:rPr>
        <w:t>na potrzeby Straży Miejskiej w Koszalinie</w:t>
      </w: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Pr="006C1E64" w:rsidRDefault="00863862" w:rsidP="006C1E64">
      <w:pPr>
        <w:jc w:val="center"/>
        <w:rPr>
          <w:rFonts w:ascii="Segoe UI" w:hAnsi="Segoe UI" w:cs="Segoe UI"/>
          <w:bCs/>
          <w:iCs/>
          <w:sz w:val="22"/>
          <w:szCs w:val="22"/>
        </w:rPr>
      </w:pPr>
      <w:r w:rsidRPr="006C1E64">
        <w:rPr>
          <w:rFonts w:ascii="Segoe UI" w:hAnsi="Segoe UI" w:cs="Segoe UI"/>
          <w:bCs/>
          <w:sz w:val="22"/>
          <w:szCs w:val="22"/>
        </w:rPr>
        <w:t xml:space="preserve">CPV: </w:t>
      </w:r>
      <w:r w:rsidR="00FC784A" w:rsidRPr="00FC784A">
        <w:rPr>
          <w:rFonts w:ascii="Segoe UI" w:hAnsi="Segoe UI" w:cs="Segoe UI"/>
          <w:bCs/>
          <w:sz w:val="22"/>
          <w:szCs w:val="22"/>
        </w:rPr>
        <w:t>34144900-7</w:t>
      </w:r>
    </w:p>
    <w:p w:rsidR="001456A0" w:rsidRPr="006C1E64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6C1E64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6C1E64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C15C09" w:rsidRDefault="001456A0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 w:rsidRPr="00C15C09">
        <w:rPr>
          <w:rFonts w:ascii="Segoe UI" w:hAnsi="Segoe UI" w:cs="Segoe UI"/>
          <w:b/>
          <w:iCs/>
          <w:lang w:eastAsia="pl-PL"/>
        </w:rPr>
        <w:t>ZATWIERDZIŁ:</w:t>
      </w:r>
    </w:p>
    <w:p w:rsidR="001456A0" w:rsidRDefault="008677BC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Z up. Prezydenta Miasta</w:t>
      </w:r>
    </w:p>
    <w:p w:rsidR="008677BC" w:rsidRDefault="008677BC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Sekretarz Miasta</w:t>
      </w:r>
    </w:p>
    <w:p w:rsidR="00B35D0B" w:rsidRDefault="00B35D0B" w:rsidP="00FC784A">
      <w:pPr>
        <w:suppressAutoHyphens w:val="0"/>
        <w:ind w:left="5664"/>
        <w:jc w:val="center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>Tomasz Czuczak</w:t>
      </w:r>
    </w:p>
    <w:p w:rsidR="00B35D0B" w:rsidRPr="00B35D0B" w:rsidRDefault="00B35D0B" w:rsidP="00FC784A">
      <w:pPr>
        <w:suppressAutoHyphens w:val="0"/>
        <w:ind w:left="5664"/>
        <w:jc w:val="center"/>
        <w:rPr>
          <w:rFonts w:ascii="Segoe UI" w:hAnsi="Segoe UI" w:cs="Segoe UI"/>
          <w:iCs/>
          <w:sz w:val="16"/>
          <w:szCs w:val="16"/>
          <w:lang w:eastAsia="pl-PL"/>
        </w:rPr>
      </w:pPr>
      <w:r w:rsidRPr="00B35D0B">
        <w:rPr>
          <w:rFonts w:ascii="Segoe UI" w:hAnsi="Segoe UI" w:cs="Segoe UI"/>
          <w:iCs/>
          <w:sz w:val="16"/>
          <w:szCs w:val="16"/>
          <w:lang w:eastAsia="pl-PL"/>
        </w:rPr>
        <w:t>Dokument opatrzony kwalifikowanym podpisem elektronicznym</w:t>
      </w: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F95CA8" w:rsidRDefault="00F95CA8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  <w:bookmarkStart w:id="1" w:name="_GoBack"/>
      <w:bookmarkEnd w:id="1"/>
    </w:p>
    <w:p w:rsidR="00F95CA8" w:rsidRDefault="00F95CA8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F95CA8" w:rsidRDefault="00F95CA8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F95CA8" w:rsidRDefault="00F95CA8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4B6503" w:rsidRDefault="004B6503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Pr="00B63014" w:rsidRDefault="00C4487B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 w:rsidRPr="00D31DA9">
        <w:rPr>
          <w:rFonts w:ascii="Segoe UI" w:hAnsi="Segoe UI" w:cs="Segoe UI"/>
          <w:i w:val="0"/>
          <w:iCs/>
          <w:sz w:val="20"/>
        </w:rPr>
        <w:t>Koszalin, dnia</w:t>
      </w:r>
      <w:r w:rsidR="00F95CA8">
        <w:rPr>
          <w:rFonts w:ascii="Segoe UI" w:hAnsi="Segoe UI" w:cs="Segoe UI"/>
          <w:i w:val="0"/>
          <w:iCs/>
          <w:sz w:val="20"/>
        </w:rPr>
        <w:t xml:space="preserve"> 25</w:t>
      </w:r>
      <w:r w:rsidR="00FC784A">
        <w:rPr>
          <w:rFonts w:ascii="Segoe UI" w:hAnsi="Segoe UI" w:cs="Segoe UI"/>
          <w:i w:val="0"/>
          <w:iCs/>
          <w:sz w:val="20"/>
        </w:rPr>
        <w:t>.11</w:t>
      </w:r>
      <w:r w:rsidR="00D31DA9" w:rsidRPr="00D31DA9">
        <w:rPr>
          <w:rFonts w:ascii="Segoe UI" w:hAnsi="Segoe UI" w:cs="Segoe UI"/>
          <w:i w:val="0"/>
          <w:iCs/>
          <w:sz w:val="20"/>
        </w:rPr>
        <w:t>.</w:t>
      </w:r>
      <w:r w:rsidR="007F5EB7" w:rsidRPr="00D31DA9">
        <w:rPr>
          <w:rFonts w:ascii="Segoe UI" w:hAnsi="Segoe UI" w:cs="Segoe UI"/>
          <w:i w:val="0"/>
          <w:iCs/>
          <w:sz w:val="20"/>
        </w:rPr>
        <w:t>2021</w:t>
      </w:r>
      <w:r w:rsidR="007458FE" w:rsidRPr="00D31DA9">
        <w:rPr>
          <w:rFonts w:ascii="Segoe UI" w:hAnsi="Segoe UI" w:cs="Segoe UI"/>
          <w:i w:val="0"/>
          <w:iCs/>
          <w:sz w:val="20"/>
        </w:rPr>
        <w:t xml:space="preserve"> r.</w:t>
      </w:r>
    </w:p>
    <w:p w:rsidR="006C1E64" w:rsidRDefault="006C1E64">
      <w:pPr>
        <w:pStyle w:val="Tekstpodstawowy"/>
        <w:jc w:val="lef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szCs w:val="22"/>
        </w:rPr>
      </w:pPr>
      <w:r>
        <w:rPr>
          <w:rFonts w:ascii="Segoe UI" w:hAnsi="Segoe UI" w:cs="Segoe UI"/>
          <w:i w:val="0"/>
          <w:sz w:val="20"/>
        </w:rPr>
        <w:lastRenderedPageBreak/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D31DA9">
        <w:rPr>
          <w:rFonts w:ascii="Segoe UI" w:hAnsi="Segoe UI" w:cs="Segoe UI"/>
          <w:b w:val="0"/>
          <w:i w:val="0"/>
          <w:sz w:val="20"/>
        </w:rPr>
        <w:t xml:space="preserve"> wraz z załącznikiem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D31DA9" w:rsidRDefault="0036769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 xml:space="preserve">Załącznik Nr 1 </w:t>
      </w:r>
      <w:r w:rsidRPr="00D31DA9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 w:rsidRPr="00D31DA9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="00865F3B" w:rsidRPr="00D31DA9">
        <w:rPr>
          <w:rFonts w:ascii="Segoe UI" w:hAnsi="Segoe UI" w:cs="Segoe UI"/>
          <w:b w:val="0"/>
          <w:i w:val="0"/>
          <w:sz w:val="20"/>
        </w:rPr>
        <w:t>Opis przedmiotu zamówienia</w:t>
      </w:r>
      <w:r w:rsidR="00615CF9">
        <w:rPr>
          <w:rFonts w:ascii="Segoe UI" w:hAnsi="Segoe UI" w:cs="Segoe UI"/>
          <w:b w:val="0"/>
          <w:i w:val="0"/>
          <w:sz w:val="20"/>
        </w:rPr>
        <w:t xml:space="preserve"> wraz z załącznikiem</w:t>
      </w:r>
    </w:p>
    <w:p w:rsidR="00615CF9" w:rsidRPr="00D31DA9" w:rsidRDefault="00615CF9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Załącznik </w:t>
      </w:r>
      <w:r w:rsidR="00845070">
        <w:rPr>
          <w:rFonts w:ascii="Segoe UI" w:hAnsi="Segoe UI" w:cs="Segoe UI"/>
          <w:b w:val="0"/>
          <w:i w:val="0"/>
          <w:sz w:val="20"/>
        </w:rPr>
        <w:t>N</w:t>
      </w:r>
      <w:r>
        <w:rPr>
          <w:rFonts w:ascii="Segoe UI" w:hAnsi="Segoe UI" w:cs="Segoe UI"/>
          <w:b w:val="0"/>
          <w:i w:val="0"/>
          <w:sz w:val="20"/>
        </w:rPr>
        <w:t>r 1</w:t>
      </w:r>
      <w:r>
        <w:rPr>
          <w:rFonts w:ascii="Segoe UI" w:hAnsi="Segoe UI" w:cs="Segoe UI"/>
          <w:b w:val="0"/>
          <w:i w:val="0"/>
          <w:sz w:val="20"/>
        </w:rPr>
        <w:tab/>
        <w:t>Wzór emblematu miasta Koszalina</w:t>
      </w:r>
    </w:p>
    <w:p w:rsidR="005155BE" w:rsidRPr="00D31DA9" w:rsidRDefault="005155BE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4719E" w:rsidRPr="00D31DA9" w:rsidRDefault="006C1E64" w:rsidP="00FC784A">
      <w:pPr>
        <w:pStyle w:val="WW-Tretekstu"/>
        <w:ind w:left="1701" w:hanging="1701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III</w:t>
      </w:r>
      <w:r w:rsidR="00B86715" w:rsidRPr="00D31DA9">
        <w:rPr>
          <w:rFonts w:ascii="Segoe UI" w:hAnsi="Segoe UI" w:cs="Segoe UI"/>
          <w:b w:val="0"/>
          <w:i w:val="0"/>
          <w:sz w:val="20"/>
        </w:rPr>
        <w:t xml:space="preserve"> </w:t>
      </w:r>
      <w:r w:rsidR="00B86715"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="00B86715" w:rsidRPr="00D31DA9">
        <w:rPr>
          <w:rFonts w:ascii="Segoe UI" w:hAnsi="Segoe UI" w:cs="Segoe UI"/>
          <w:b w:val="0"/>
          <w:i w:val="0"/>
          <w:sz w:val="20"/>
        </w:rPr>
        <w:t>Oświadczenie</w:t>
      </w:r>
      <w:r w:rsidR="00C4719E" w:rsidRPr="00D31DA9">
        <w:rPr>
          <w:rFonts w:ascii="Segoe UI" w:hAnsi="Segoe UI" w:cs="Segoe UI"/>
          <w:b w:val="0"/>
          <w:i w:val="0"/>
          <w:sz w:val="20"/>
        </w:rPr>
        <w:t xml:space="preserve"> </w:t>
      </w:r>
      <w:r w:rsidR="00A37340" w:rsidRPr="00D31DA9">
        <w:rPr>
          <w:rFonts w:ascii="Segoe UI" w:hAnsi="Segoe UI" w:cs="Segoe UI"/>
          <w:b w:val="0"/>
          <w:i w:val="0"/>
          <w:sz w:val="20"/>
        </w:rPr>
        <w:t xml:space="preserve">Wykonawcy </w:t>
      </w:r>
      <w:r w:rsidR="003722F5" w:rsidRPr="00D31DA9">
        <w:rPr>
          <w:rFonts w:ascii="Segoe UI" w:hAnsi="Segoe UI" w:cs="Segoe UI"/>
          <w:b w:val="0"/>
          <w:i w:val="0"/>
          <w:sz w:val="20"/>
        </w:rPr>
        <w:t xml:space="preserve">o niepodleganiu </w:t>
      </w:r>
      <w:r w:rsidR="00845070">
        <w:rPr>
          <w:rFonts w:ascii="Segoe UI" w:hAnsi="Segoe UI" w:cs="Segoe UI"/>
          <w:b w:val="0"/>
          <w:i w:val="0"/>
          <w:sz w:val="20"/>
        </w:rPr>
        <w:t>z postępowania –</w:t>
      </w:r>
      <w:r w:rsidR="00BB5ECD">
        <w:rPr>
          <w:rFonts w:ascii="Segoe UI" w:hAnsi="Segoe UI" w:cs="Segoe UI"/>
          <w:b w:val="0"/>
          <w:i w:val="0"/>
          <w:sz w:val="20"/>
        </w:rPr>
        <w:t xml:space="preserve"> dla Zadania nr 1 i Z</w:t>
      </w:r>
      <w:r w:rsidR="00845070">
        <w:rPr>
          <w:rFonts w:ascii="Segoe UI" w:hAnsi="Segoe UI" w:cs="Segoe UI"/>
          <w:b w:val="0"/>
          <w:i w:val="0"/>
          <w:sz w:val="20"/>
        </w:rPr>
        <w:t>adania nr 2</w:t>
      </w:r>
    </w:p>
    <w:p w:rsidR="009C26CC" w:rsidRPr="00D31DA9" w:rsidRDefault="009C26CC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IV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Formularz ofertowy</w:t>
      </w:r>
      <w:r w:rsidR="00570B09" w:rsidRPr="00D31DA9">
        <w:rPr>
          <w:rFonts w:ascii="Segoe UI" w:hAnsi="Segoe UI" w:cs="Segoe UI"/>
          <w:b w:val="0"/>
          <w:i w:val="0"/>
          <w:sz w:val="20"/>
        </w:rPr>
        <w:t xml:space="preserve"> –</w:t>
      </w:r>
      <w:r w:rsidR="008677BC">
        <w:rPr>
          <w:rFonts w:ascii="Segoe UI" w:hAnsi="Segoe UI" w:cs="Segoe UI"/>
          <w:b w:val="0"/>
          <w:i w:val="0"/>
          <w:sz w:val="20"/>
        </w:rPr>
        <w:t xml:space="preserve"> </w:t>
      </w:r>
      <w:r w:rsidR="00570B09" w:rsidRPr="00D31DA9">
        <w:rPr>
          <w:rFonts w:ascii="Segoe UI" w:hAnsi="Segoe UI" w:cs="Segoe UI"/>
          <w:b w:val="0"/>
          <w:i w:val="0"/>
          <w:sz w:val="20"/>
        </w:rPr>
        <w:t>dla Zadania nr 1 i Zadania nr 2</w:t>
      </w:r>
      <w:r w:rsidRPr="00D31DA9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D31DA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D31DA9">
        <w:rPr>
          <w:rFonts w:ascii="Segoe UI" w:hAnsi="Segoe UI" w:cs="Segoe UI"/>
          <w:b w:val="0"/>
          <w:i w:val="0"/>
          <w:sz w:val="20"/>
        </w:rPr>
        <w:t>Rozdział V</w:t>
      </w:r>
      <w:r w:rsidRPr="00D31DA9">
        <w:rPr>
          <w:rFonts w:ascii="Segoe UI" w:hAnsi="Segoe UI" w:cs="Segoe UI"/>
          <w:b w:val="0"/>
          <w:i w:val="0"/>
          <w:sz w:val="20"/>
        </w:rPr>
        <w:tab/>
      </w:r>
      <w:r w:rsidR="001C5C3D" w:rsidRPr="00D31DA9">
        <w:rPr>
          <w:rFonts w:ascii="Segoe UI" w:hAnsi="Segoe UI" w:cs="Segoe UI"/>
          <w:b w:val="0"/>
          <w:i w:val="0"/>
          <w:sz w:val="20"/>
        </w:rPr>
        <w:tab/>
      </w:r>
      <w:r w:rsidRPr="00D31DA9">
        <w:rPr>
          <w:rFonts w:ascii="Segoe UI" w:hAnsi="Segoe UI" w:cs="Segoe UI"/>
          <w:b w:val="0"/>
          <w:i w:val="0"/>
          <w:sz w:val="20"/>
        </w:rPr>
        <w:t>Projekt umowy</w:t>
      </w:r>
      <w:r w:rsidR="001C5C3D" w:rsidRPr="00D31DA9">
        <w:rPr>
          <w:rFonts w:ascii="Segoe UI" w:hAnsi="Segoe UI" w:cs="Segoe UI"/>
          <w:b w:val="0"/>
          <w:i w:val="0"/>
          <w:sz w:val="20"/>
        </w:rPr>
        <w:t xml:space="preserve"> – dotyczy Zadania nr 1 i Zadania nr 2</w:t>
      </w: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 w:rsidR="00845070">
        <w:rPr>
          <w:rFonts w:ascii="Segoe UI" w:hAnsi="Segoe UI" w:cs="Segoe UI"/>
          <w:b w:val="0"/>
          <w:i w:val="0"/>
          <w:iCs/>
          <w:sz w:val="20"/>
        </w:rPr>
        <w:t>WZ lub s</w:t>
      </w:r>
      <w:r>
        <w:rPr>
          <w:rFonts w:ascii="Segoe UI" w:hAnsi="Segoe UI" w:cs="Segoe UI"/>
          <w:b w:val="0"/>
          <w:i w:val="0"/>
          <w:iCs/>
          <w:sz w:val="20"/>
        </w:rPr>
        <w:t>pecyfikacją.</w:t>
      </w:r>
    </w:p>
    <w:p w:rsidR="006C1E64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</w:p>
    <w:p w:rsidR="00B86715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:rsidR="004B6503" w:rsidRDefault="004B6503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3722F5" w:rsidRPr="009C26CC" w:rsidRDefault="003722F5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C26CC">
        <w:rPr>
          <w:rFonts w:ascii="Segoe UI" w:hAnsi="Segoe UI" w:cs="Segoe UI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:rsidR="003722F5" w:rsidRPr="00C4719E" w:rsidRDefault="003722F5">
      <w:pPr>
        <w:jc w:val="both"/>
        <w:rPr>
          <w:rFonts w:ascii="Segoe UI" w:hAnsi="Segoe UI" w:cs="Segoe UI"/>
          <w:b/>
        </w:rPr>
      </w:pPr>
    </w:p>
    <w:p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2B2240">
        <w:rPr>
          <w:rFonts w:ascii="Segoe UI" w:hAnsi="Segoe UI" w:cs="Segoe UI"/>
          <w:bCs/>
          <w:i w:val="0"/>
          <w:sz w:val="20"/>
        </w:rPr>
        <w:t>Gmina Miasto Koszalin</w:t>
      </w:r>
      <w:r w:rsidR="00DA5E0A" w:rsidRPr="002B2240">
        <w:rPr>
          <w:rFonts w:ascii="Segoe UI" w:hAnsi="Segoe UI" w:cs="Segoe UI"/>
          <w:bCs/>
          <w:i w:val="0"/>
          <w:sz w:val="20"/>
        </w:rPr>
        <w:t xml:space="preserve"> – Urząd Miejski</w:t>
      </w:r>
      <w:r w:rsidR="00C4487B" w:rsidRPr="002B2240">
        <w:rPr>
          <w:rFonts w:ascii="Segoe UI" w:hAnsi="Segoe UI" w:cs="Segoe UI"/>
          <w:bCs/>
          <w:i w:val="0"/>
          <w:sz w:val="20"/>
        </w:rPr>
        <w:t xml:space="preserve"> 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Pr="002B2240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2B2240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 w:rsidRPr="002B2240"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2B224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adres poczty elektronicznej: um.koszalin@um.koszalin.pl</w:t>
      </w:r>
    </w:p>
    <w:p w:rsidR="00A2034A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="00151A51" w:rsidRPr="002B2240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A2034A" w:rsidRPr="002B2240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1456A0" w:rsidRPr="002B224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 xml:space="preserve">godziny pracy </w:t>
      </w:r>
      <w:r w:rsidR="000E3B2B">
        <w:rPr>
          <w:rFonts w:ascii="Segoe UI" w:hAnsi="Segoe UI" w:cs="Segoe UI"/>
          <w:b w:val="0"/>
          <w:i w:val="0"/>
          <w:sz w:val="20"/>
        </w:rPr>
        <w:t>Zamawiającego</w:t>
      </w:r>
      <w:r w:rsidRPr="002B2240">
        <w:rPr>
          <w:rFonts w:ascii="Segoe UI" w:hAnsi="Segoe UI" w:cs="Segoe UI"/>
          <w:b w:val="0"/>
          <w:i w:val="0"/>
          <w:sz w:val="20"/>
        </w:rPr>
        <w:t>:</w:t>
      </w:r>
    </w:p>
    <w:p w:rsidR="00863862" w:rsidRPr="002B2240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2B2240"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 w:rsidRPr="002B2240"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151A51">
        <w:rPr>
          <w:rFonts w:ascii="Segoe UI" w:hAnsi="Segoe UI" w:cs="Segoe UI"/>
          <w:b w:val="0"/>
          <w:bCs/>
          <w:i w:val="0"/>
          <w:sz w:val="20"/>
        </w:rPr>
        <w:t>54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hyperlink r:id="rId8" w:history="1">
        <w:r w:rsidR="00FB5E84" w:rsidRPr="00F90F8A">
          <w:rPr>
            <w:rStyle w:val="Hipercze"/>
            <w:rFonts w:ascii="Segoe UI" w:hAnsi="Segoe UI" w:cs="Segoe UI"/>
            <w:b w:val="0"/>
            <w:i w:val="0"/>
            <w:sz w:val="20"/>
          </w:rPr>
          <w:t>joanna.ratuszna@um.koszalin.pl</w:t>
        </w:r>
      </w:hyperlink>
    </w:p>
    <w:p w:rsidR="00FB5E84" w:rsidRDefault="00FB5E84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863862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r w:rsidR="00A2034A" w:rsidRPr="00EF42EA">
        <w:rPr>
          <w:rFonts w:ascii="Segoe UI" w:hAnsi="Segoe UI" w:cs="Segoe UI"/>
          <w:iCs/>
          <w:sz w:val="20"/>
        </w:rPr>
        <w:t>www.bip.koszalin.pl.</w:t>
      </w:r>
      <w:r w:rsidR="00A2034A">
        <w:rPr>
          <w:rFonts w:ascii="Segoe UI" w:hAnsi="Segoe UI" w:cs="Segoe UI"/>
          <w:iCs/>
          <w:sz w:val="20"/>
        </w:rPr>
        <w:t xml:space="preserve"> </w:t>
      </w:r>
    </w:p>
    <w:p w:rsidR="00151A51" w:rsidRDefault="00151A51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b/>
          <w:bCs/>
          <w:i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8D52E8">
        <w:rPr>
          <w:rFonts w:ascii="Segoe UI" w:hAnsi="Segoe UI" w:cs="Segoe UI"/>
          <w:b w:val="0"/>
          <w:i w:val="0"/>
          <w:sz w:val="20"/>
        </w:rPr>
        <w:t>214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</w:t>
      </w:r>
      <w:r w:rsidR="00F95CA8">
        <w:rPr>
          <w:rFonts w:ascii="Segoe UI" w:hAnsi="Segoe UI" w:cs="Segoe UI"/>
          <w:b w:val="0"/>
          <w:i w:val="0"/>
          <w:sz w:val="20"/>
        </w:rPr>
        <w:t>1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322484">
        <w:rPr>
          <w:rFonts w:ascii="Segoe UI" w:hAnsi="Segoe UI" w:cs="Segoe UI"/>
          <w:b w:val="0"/>
          <w:i w:val="0"/>
          <w:sz w:val="20"/>
        </w:rPr>
        <w:t xml:space="preserve">ww. </w:t>
      </w:r>
      <w:r>
        <w:rPr>
          <w:rFonts w:ascii="Segoe UI" w:hAnsi="Segoe UI" w:cs="Segoe UI"/>
          <w:b w:val="0"/>
          <w:i w:val="0"/>
          <w:sz w:val="20"/>
        </w:rPr>
        <w:t>ustawy z dnia 11 września 2019 r. Prawo zamówień publicznych</w:t>
      </w:r>
      <w:r w:rsidR="000E3B2B">
        <w:rPr>
          <w:rFonts w:ascii="Segoe UI" w:hAnsi="Segoe UI" w:cs="Segoe UI"/>
          <w:b w:val="0"/>
          <w:i w:val="0"/>
          <w:sz w:val="20"/>
        </w:rPr>
        <w:t xml:space="preserve"> (Dz.U. z 2021 r., poz. 1129 z późn. zm.)</w:t>
      </w:r>
      <w:r w:rsidR="00570B09">
        <w:rPr>
          <w:rFonts w:ascii="Segoe UI" w:hAnsi="Segoe UI" w:cs="Segoe UI"/>
          <w:b w:val="0"/>
          <w:i w:val="0"/>
          <w:sz w:val="20"/>
        </w:rPr>
        <w:t>,</w:t>
      </w:r>
      <w:r>
        <w:rPr>
          <w:rFonts w:ascii="Segoe UI" w:hAnsi="Segoe UI" w:cs="Segoe UI"/>
          <w:b w:val="0"/>
          <w:i w:val="0"/>
          <w:sz w:val="20"/>
        </w:rPr>
        <w:t xml:space="preserve">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8B1A3B" w:rsidRDefault="008B1A3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Pr="000E3B2B" w:rsidRDefault="00151A51" w:rsidP="00845070">
      <w:pPr>
        <w:pStyle w:val="ZnakZnakZnak0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0E3B2B">
        <w:rPr>
          <w:rFonts w:ascii="Segoe UI" w:hAnsi="Segoe UI" w:cs="Segoe UI"/>
          <w:sz w:val="20"/>
          <w:szCs w:val="20"/>
        </w:rPr>
        <w:t>Przedmiotem zamówienia jest</w:t>
      </w:r>
      <w:r w:rsidR="007F5EB7" w:rsidRPr="000E3B2B">
        <w:rPr>
          <w:rFonts w:ascii="Segoe UI" w:hAnsi="Segoe UI" w:cs="Segoe UI"/>
          <w:sz w:val="20"/>
          <w:szCs w:val="20"/>
        </w:rPr>
        <w:t xml:space="preserve"> </w:t>
      </w:r>
      <w:r w:rsidR="000E3B2B" w:rsidRPr="000E3B2B">
        <w:rPr>
          <w:rFonts w:ascii="Segoe UI" w:hAnsi="Segoe UI" w:cs="Segoe UI"/>
          <w:sz w:val="20"/>
          <w:szCs w:val="20"/>
        </w:rPr>
        <w:t>zakup fabrycznie nowych samochodów elektrycznych z zabudową do przewozu osób zatrzymanych wraz z ładowarkami samochodowymi</w:t>
      </w:r>
      <w:r w:rsidR="000E3B2B">
        <w:rPr>
          <w:rFonts w:ascii="Segoe UI" w:hAnsi="Segoe UI" w:cs="Segoe UI"/>
          <w:sz w:val="20"/>
          <w:szCs w:val="20"/>
        </w:rPr>
        <w:t xml:space="preserve"> </w:t>
      </w:r>
      <w:r w:rsidR="000E3B2B" w:rsidRPr="000E3B2B">
        <w:rPr>
          <w:rFonts w:ascii="Segoe UI" w:hAnsi="Segoe UI" w:cs="Segoe UI"/>
          <w:sz w:val="20"/>
          <w:szCs w:val="20"/>
        </w:rPr>
        <w:t>na potrzeby Straży Miejskiej w Koszalinie</w:t>
      </w:r>
      <w:r w:rsidRPr="000E3B2B">
        <w:rPr>
          <w:rFonts w:ascii="Segoe UI" w:hAnsi="Segoe UI" w:cs="Segoe UI"/>
          <w:sz w:val="20"/>
          <w:szCs w:val="20"/>
        </w:rPr>
        <w:t xml:space="preserve"> </w:t>
      </w:r>
      <w:r w:rsidR="00604980" w:rsidRPr="000E3B2B">
        <w:rPr>
          <w:rFonts w:ascii="Segoe UI" w:hAnsi="Segoe UI" w:cs="Segoe UI"/>
          <w:sz w:val="20"/>
          <w:szCs w:val="20"/>
        </w:rPr>
        <w:t>w podziale na</w:t>
      </w:r>
      <w:r w:rsidR="001C5C3D" w:rsidRPr="000E3B2B">
        <w:rPr>
          <w:rFonts w:ascii="Segoe UI" w:hAnsi="Segoe UI" w:cs="Segoe UI"/>
          <w:sz w:val="20"/>
          <w:szCs w:val="20"/>
        </w:rPr>
        <w:t>:</w:t>
      </w:r>
    </w:p>
    <w:p w:rsidR="00604980" w:rsidRDefault="00604980" w:rsidP="000E3B2B">
      <w:pPr>
        <w:pStyle w:val="ZnakZnakZnak0"/>
        <w:tabs>
          <w:tab w:val="left" w:pos="851"/>
        </w:tabs>
        <w:ind w:left="851" w:hanging="4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1.1)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1</w:t>
      </w:r>
      <w:r>
        <w:rPr>
          <w:rFonts w:ascii="Segoe UI" w:hAnsi="Segoe UI" w:cs="Segoe UI"/>
          <w:sz w:val="20"/>
          <w:szCs w:val="20"/>
        </w:rPr>
        <w:t xml:space="preserve"> -</w:t>
      </w:r>
      <w:r w:rsidR="00EB6338">
        <w:rPr>
          <w:rFonts w:ascii="Segoe UI" w:hAnsi="Segoe UI" w:cs="Segoe UI"/>
          <w:sz w:val="20"/>
          <w:szCs w:val="20"/>
        </w:rPr>
        <w:t xml:space="preserve"> </w:t>
      </w:r>
      <w:r w:rsidR="000E3B2B" w:rsidRPr="000E3B2B">
        <w:rPr>
          <w:rFonts w:ascii="Segoe UI" w:hAnsi="Segoe UI" w:cs="Segoe UI"/>
          <w:sz w:val="20"/>
          <w:szCs w:val="20"/>
        </w:rPr>
        <w:t>Zakup fabrycznie nowego samochodu elektrycznego z zabudową do przewozu osób zatrzymanych wraz z ładowarką samochodową na potrzeby Straży Miejskiej w Koszalinie</w:t>
      </w:r>
      <w:r>
        <w:rPr>
          <w:rFonts w:ascii="Segoe UI" w:hAnsi="Segoe UI" w:cs="Segoe UI"/>
          <w:sz w:val="20"/>
          <w:szCs w:val="20"/>
        </w:rPr>
        <w:t>;</w:t>
      </w:r>
    </w:p>
    <w:p w:rsidR="00EB6338" w:rsidRDefault="00604980" w:rsidP="00EB6338">
      <w:pPr>
        <w:pStyle w:val="ZnakZnakZnak0"/>
        <w:tabs>
          <w:tab w:val="left" w:pos="851"/>
        </w:tabs>
        <w:ind w:left="851" w:hanging="4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1.2)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2</w:t>
      </w:r>
      <w:r w:rsidR="00EB6338">
        <w:rPr>
          <w:rFonts w:ascii="Segoe UI" w:hAnsi="Segoe UI" w:cs="Segoe UI"/>
          <w:sz w:val="20"/>
          <w:szCs w:val="20"/>
        </w:rPr>
        <w:t xml:space="preserve"> - </w:t>
      </w:r>
      <w:r w:rsidR="00EB6338" w:rsidRPr="000E3B2B">
        <w:rPr>
          <w:rFonts w:ascii="Segoe UI" w:hAnsi="Segoe UI" w:cs="Segoe UI"/>
          <w:sz w:val="20"/>
          <w:szCs w:val="20"/>
        </w:rPr>
        <w:t>Zakup fabrycznie nowego samochodu elektrycznego z zabudową do przewozu osób zatrzymanych wraz z ładowarką samochodową na potrzeby Straży Miejskiej w Koszalinie</w:t>
      </w:r>
      <w:r w:rsidR="00EB6338">
        <w:rPr>
          <w:rFonts w:ascii="Segoe UI" w:hAnsi="Segoe UI" w:cs="Segoe UI"/>
          <w:sz w:val="20"/>
          <w:szCs w:val="20"/>
        </w:rPr>
        <w:t>;</w:t>
      </w:r>
    </w:p>
    <w:p w:rsidR="00863862" w:rsidRPr="00A93D70" w:rsidRDefault="00863862" w:rsidP="00604980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151A51">
        <w:rPr>
          <w:rFonts w:ascii="Segoe UI" w:hAnsi="Segoe UI" w:cs="Segoe UI"/>
          <w:bCs/>
          <w:sz w:val="20"/>
          <w:szCs w:val="20"/>
        </w:rPr>
        <w:t xml:space="preserve">Przedmiot zamówienia </w:t>
      </w:r>
      <w:r w:rsidR="00604980">
        <w:rPr>
          <w:rFonts w:ascii="Segoe UI" w:hAnsi="Segoe UI" w:cs="Segoe UI"/>
          <w:bCs/>
          <w:sz w:val="20"/>
          <w:szCs w:val="20"/>
        </w:rPr>
        <w:t xml:space="preserve">(dla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604980">
        <w:rPr>
          <w:rFonts w:ascii="Segoe UI" w:hAnsi="Segoe UI" w:cs="Segoe UI"/>
          <w:bCs/>
          <w:sz w:val="20"/>
          <w:szCs w:val="20"/>
        </w:rPr>
        <w:t xml:space="preserve"> 1 </w:t>
      </w:r>
      <w:r w:rsidR="00604980" w:rsidRPr="00604980">
        <w:rPr>
          <w:rFonts w:ascii="Segoe UI" w:hAnsi="Segoe UI" w:cs="Segoe UI"/>
          <w:bCs/>
          <w:sz w:val="20"/>
          <w:szCs w:val="20"/>
        </w:rPr>
        <w:t xml:space="preserve">oraz </w:t>
      </w:r>
      <w:r w:rsidR="005D5C88">
        <w:rPr>
          <w:rFonts w:ascii="Segoe UI" w:hAnsi="Segoe UI" w:cs="Segoe UI"/>
          <w:bCs/>
          <w:sz w:val="20"/>
          <w:szCs w:val="20"/>
        </w:rPr>
        <w:t xml:space="preserve">dla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604980" w:rsidRPr="00604980">
        <w:rPr>
          <w:rFonts w:ascii="Segoe UI" w:hAnsi="Segoe UI" w:cs="Segoe UI"/>
          <w:bCs/>
          <w:sz w:val="20"/>
          <w:szCs w:val="20"/>
        </w:rPr>
        <w:t xml:space="preserve"> 2)</w:t>
      </w:r>
      <w:r w:rsidR="00604980">
        <w:rPr>
          <w:rFonts w:ascii="Segoe UI" w:hAnsi="Segoe UI" w:cs="Segoe UI"/>
          <w:bCs/>
          <w:sz w:val="20"/>
          <w:szCs w:val="20"/>
        </w:rPr>
        <w:t xml:space="preserve"> </w:t>
      </w:r>
      <w:r w:rsidRPr="00151A51">
        <w:rPr>
          <w:rFonts w:ascii="Segoe UI" w:hAnsi="Segoe UI" w:cs="Segoe UI"/>
          <w:bCs/>
          <w:sz w:val="20"/>
          <w:szCs w:val="20"/>
        </w:rPr>
        <w:t xml:space="preserve">określony </w:t>
      </w:r>
      <w:r w:rsidRPr="00151A51">
        <w:rPr>
          <w:rFonts w:ascii="Segoe UI" w:hAnsi="Segoe UI" w:cs="Segoe UI"/>
          <w:sz w:val="20"/>
          <w:szCs w:val="20"/>
        </w:rPr>
        <w:t xml:space="preserve">wg Wspólnego </w:t>
      </w:r>
      <w:r w:rsidR="00EB6338">
        <w:rPr>
          <w:rFonts w:ascii="Segoe UI" w:hAnsi="Segoe UI" w:cs="Segoe UI"/>
          <w:sz w:val="20"/>
          <w:szCs w:val="20"/>
        </w:rPr>
        <w:t>Słownika Zamówień kodem</w:t>
      </w:r>
      <w:r w:rsidR="00151A51">
        <w:rPr>
          <w:rFonts w:ascii="Segoe UI" w:hAnsi="Segoe UI" w:cs="Segoe UI"/>
          <w:sz w:val="20"/>
          <w:szCs w:val="20"/>
        </w:rPr>
        <w:t xml:space="preserve"> CPV</w:t>
      </w:r>
      <w:r w:rsidR="00EB6338">
        <w:rPr>
          <w:rFonts w:ascii="Segoe UI" w:hAnsi="Segoe UI" w:cs="Segoe UI"/>
          <w:sz w:val="20"/>
          <w:szCs w:val="20"/>
        </w:rPr>
        <w:t>:</w:t>
      </w:r>
      <w:r w:rsidR="00EB6338" w:rsidRPr="00EB6338">
        <w:t xml:space="preserve"> </w:t>
      </w:r>
      <w:r w:rsidR="00EB6338" w:rsidRPr="00EB6338">
        <w:rPr>
          <w:rFonts w:ascii="Segoe UI" w:hAnsi="Segoe UI" w:cs="Segoe UI"/>
          <w:sz w:val="20"/>
          <w:szCs w:val="20"/>
        </w:rPr>
        <w:t>34144900-7</w:t>
      </w:r>
      <w:r w:rsidR="00A93D70">
        <w:rPr>
          <w:rFonts w:ascii="Segoe UI" w:hAnsi="Segoe UI" w:cs="Segoe UI"/>
          <w:sz w:val="20"/>
          <w:szCs w:val="20"/>
        </w:rPr>
        <w:t>.</w:t>
      </w:r>
    </w:p>
    <w:p w:rsidR="00B658ED" w:rsidRPr="00B658ED" w:rsidRDefault="00B658ED" w:rsidP="00553DC4">
      <w:pPr>
        <w:numPr>
          <w:ilvl w:val="0"/>
          <w:numId w:val="6"/>
        </w:num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Określenie przedmiotu zamówienia </w:t>
      </w:r>
      <w:r w:rsidR="001C5C3D">
        <w:rPr>
          <w:rFonts w:ascii="Segoe UI" w:hAnsi="Segoe UI" w:cs="Segoe UI"/>
        </w:rPr>
        <w:t xml:space="preserve">dla Zadania nr 1 i </w:t>
      </w:r>
      <w:r w:rsidR="00322484">
        <w:rPr>
          <w:rFonts w:ascii="Segoe UI" w:hAnsi="Segoe UI" w:cs="Segoe UI"/>
        </w:rPr>
        <w:t xml:space="preserve">dla </w:t>
      </w:r>
      <w:r w:rsidR="001C5C3D">
        <w:rPr>
          <w:rFonts w:ascii="Segoe UI" w:hAnsi="Segoe UI" w:cs="Segoe UI"/>
        </w:rPr>
        <w:t xml:space="preserve">Zadania nr 2 </w:t>
      </w:r>
      <w:r w:rsidR="008D52E8">
        <w:rPr>
          <w:rFonts w:ascii="Segoe UI" w:hAnsi="Segoe UI" w:cs="Segoe UI"/>
        </w:rPr>
        <w:t>zawarte jest w Rozdziale II SWZ oraz</w:t>
      </w:r>
      <w:r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w projekcie umowy</w:t>
      </w:r>
      <w:r w:rsidR="008D52E8"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zawartym</w:t>
      </w:r>
      <w:r w:rsidR="008D52E8">
        <w:rPr>
          <w:rFonts w:ascii="Segoe UI" w:hAnsi="Segoe UI" w:cs="Segoe UI"/>
        </w:rPr>
        <w:t xml:space="preserve"> w </w:t>
      </w:r>
      <w:r>
        <w:rPr>
          <w:rFonts w:ascii="Segoe UI" w:hAnsi="Segoe UI" w:cs="Segoe UI"/>
        </w:rPr>
        <w:t>Rozdziale V SWZ.</w:t>
      </w:r>
    </w:p>
    <w:p w:rsidR="008D4927" w:rsidRPr="008D4927" w:rsidRDefault="00863862" w:rsidP="00845070">
      <w:pPr>
        <w:pStyle w:val="ZnakZnakZnak0"/>
        <w:numPr>
          <w:ilvl w:val="0"/>
          <w:numId w:val="6"/>
        </w:numPr>
        <w:tabs>
          <w:tab w:val="left" w:pos="426"/>
        </w:tabs>
        <w:ind w:left="567" w:hanging="567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Kwota, jaką Zamawiający zamierza przeznaczy</w:t>
      </w:r>
      <w:r w:rsidR="00E51E61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F95CA8">
        <w:rPr>
          <w:rFonts w:ascii="Segoe UI" w:hAnsi="Segoe UI" w:cs="Segoe UI"/>
          <w:b/>
          <w:sz w:val="20"/>
          <w:szCs w:val="20"/>
        </w:rPr>
        <w:t>600 000,00</w:t>
      </w:r>
      <w:r w:rsidR="002D6358">
        <w:rPr>
          <w:rFonts w:ascii="Segoe UI" w:hAnsi="Segoe UI" w:cs="Segoe UI"/>
          <w:b/>
          <w:sz w:val="20"/>
          <w:szCs w:val="20"/>
        </w:rPr>
        <w:t xml:space="preserve"> z</w:t>
      </w:r>
      <w:r w:rsidR="008D4927" w:rsidRPr="002D6358">
        <w:rPr>
          <w:rFonts w:ascii="Segoe UI" w:hAnsi="Segoe UI" w:cs="Segoe UI"/>
          <w:b/>
          <w:sz w:val="20"/>
          <w:szCs w:val="20"/>
        </w:rPr>
        <w:t>ł,</w:t>
      </w:r>
    </w:p>
    <w:p w:rsidR="008D4927" w:rsidRDefault="008D4927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4927">
        <w:rPr>
          <w:rFonts w:ascii="Segoe UI" w:hAnsi="Segoe UI" w:cs="Segoe UI"/>
          <w:sz w:val="20"/>
          <w:szCs w:val="20"/>
        </w:rPr>
        <w:t>w tym: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1C5C3D" w:rsidRDefault="001C5C3D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Zadanie</w:t>
      </w:r>
      <w:r w:rsidR="008D4927" w:rsidRPr="008D4927">
        <w:rPr>
          <w:rFonts w:ascii="Segoe UI" w:hAnsi="Segoe UI" w:cs="Segoe UI"/>
          <w:sz w:val="20"/>
          <w:szCs w:val="20"/>
        </w:rPr>
        <w:t xml:space="preserve"> nr 1</w:t>
      </w:r>
      <w:r w:rsidR="008D4927">
        <w:rPr>
          <w:rFonts w:ascii="Segoe UI" w:hAnsi="Segoe UI" w:cs="Segoe UI"/>
          <w:sz w:val="20"/>
          <w:szCs w:val="20"/>
        </w:rPr>
        <w:t>,</w:t>
      </w:r>
      <w:r w:rsidR="008D4927" w:rsidRPr="008D4927">
        <w:rPr>
          <w:rFonts w:ascii="Segoe UI" w:hAnsi="Segoe UI" w:cs="Segoe UI"/>
          <w:sz w:val="20"/>
          <w:szCs w:val="20"/>
        </w:rPr>
        <w:t xml:space="preserve"> tj.</w:t>
      </w:r>
      <w:r w:rsidR="002D6358" w:rsidRPr="002D6358">
        <w:t xml:space="preserve"> </w:t>
      </w:r>
      <w:r w:rsidR="002D5369" w:rsidRPr="000E3B2B">
        <w:rPr>
          <w:rFonts w:ascii="Segoe UI" w:hAnsi="Segoe UI" w:cs="Segoe UI"/>
          <w:sz w:val="20"/>
          <w:szCs w:val="20"/>
        </w:rPr>
        <w:t>Zakup fabrycznie nowego samochodu elektrycznego z zabudową do przewozu osób zatrzymanych wraz z ładowarką samochodową na potrzeby Straży Miejskiej w Koszalinie</w:t>
      </w:r>
      <w:r w:rsidR="002D5369">
        <w:rPr>
          <w:rFonts w:ascii="Segoe UI" w:hAnsi="Segoe UI" w:cs="Segoe UI"/>
          <w:sz w:val="20"/>
          <w:szCs w:val="20"/>
        </w:rPr>
        <w:t xml:space="preserve"> </w:t>
      </w:r>
      <w:r w:rsidRPr="007F5EB7">
        <w:rPr>
          <w:rFonts w:ascii="Segoe UI" w:hAnsi="Segoe UI" w:cs="Segoe UI"/>
          <w:sz w:val="20"/>
          <w:szCs w:val="20"/>
        </w:rPr>
        <w:t>–</w:t>
      </w:r>
      <w:r w:rsidR="002D6358">
        <w:rPr>
          <w:rFonts w:ascii="Segoe UI" w:hAnsi="Segoe UI" w:cs="Segoe UI"/>
          <w:sz w:val="20"/>
          <w:szCs w:val="20"/>
        </w:rPr>
        <w:t xml:space="preserve"> </w:t>
      </w:r>
      <w:r w:rsidR="00F95CA8">
        <w:rPr>
          <w:rFonts w:ascii="Segoe UI" w:hAnsi="Segoe UI" w:cs="Segoe UI"/>
          <w:b/>
          <w:sz w:val="20"/>
          <w:szCs w:val="20"/>
        </w:rPr>
        <w:t>300 000,00</w:t>
      </w:r>
      <w:r w:rsidR="002D5369" w:rsidRPr="002D5369">
        <w:rPr>
          <w:rFonts w:ascii="Segoe UI" w:hAnsi="Segoe UI" w:cs="Segoe UI"/>
          <w:b/>
          <w:sz w:val="20"/>
          <w:szCs w:val="20"/>
        </w:rPr>
        <w:t xml:space="preserve"> </w:t>
      </w:r>
      <w:r w:rsidR="002D6358">
        <w:rPr>
          <w:rFonts w:ascii="Segoe UI" w:hAnsi="Segoe UI" w:cs="Segoe UI"/>
          <w:b/>
          <w:sz w:val="20"/>
          <w:szCs w:val="20"/>
        </w:rPr>
        <w:t>zł</w:t>
      </w:r>
    </w:p>
    <w:p w:rsidR="008D4927" w:rsidRDefault="008D4927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4927">
        <w:rPr>
          <w:rFonts w:ascii="Segoe UI" w:hAnsi="Segoe UI" w:cs="Segoe UI"/>
          <w:sz w:val="20"/>
          <w:szCs w:val="20"/>
        </w:rPr>
        <w:t xml:space="preserve">oraz </w:t>
      </w:r>
    </w:p>
    <w:p w:rsidR="002D6358" w:rsidRPr="002D6358" w:rsidRDefault="001C5C3D" w:rsidP="002D6358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Zadanie</w:t>
      </w:r>
      <w:r w:rsidR="008D4927" w:rsidRPr="008D4927">
        <w:rPr>
          <w:rFonts w:ascii="Segoe UI" w:hAnsi="Segoe UI" w:cs="Segoe UI"/>
          <w:sz w:val="20"/>
          <w:szCs w:val="20"/>
        </w:rPr>
        <w:t xml:space="preserve"> nr 2</w:t>
      </w:r>
      <w:r w:rsidR="008D4927">
        <w:rPr>
          <w:rFonts w:ascii="Segoe UI" w:hAnsi="Segoe UI" w:cs="Segoe UI"/>
          <w:sz w:val="20"/>
          <w:szCs w:val="20"/>
        </w:rPr>
        <w:t>,</w:t>
      </w:r>
      <w:r w:rsidR="008D4927" w:rsidRPr="008D4927">
        <w:rPr>
          <w:rFonts w:ascii="Segoe UI" w:hAnsi="Segoe UI" w:cs="Segoe UI"/>
          <w:sz w:val="20"/>
          <w:szCs w:val="20"/>
        </w:rPr>
        <w:t xml:space="preserve"> tj. </w:t>
      </w:r>
      <w:r w:rsidR="002D5369" w:rsidRPr="002D5369">
        <w:rPr>
          <w:rFonts w:ascii="Segoe UI" w:hAnsi="Segoe UI" w:cs="Segoe UI"/>
          <w:sz w:val="20"/>
          <w:szCs w:val="20"/>
        </w:rPr>
        <w:t>Zakup fabrycznie nowego samochodu elektrycznego z zabudową do przewozu osób zatrzymanych wraz z ładowarką samochodową na potrzeby Straży Miejskiej w Koszalinie</w:t>
      </w:r>
      <w:r w:rsidR="002D6358">
        <w:rPr>
          <w:rFonts w:ascii="Segoe UI" w:hAnsi="Segoe UI" w:cs="Segoe UI"/>
          <w:sz w:val="20"/>
          <w:szCs w:val="20"/>
        </w:rPr>
        <w:t xml:space="preserve"> – </w:t>
      </w:r>
      <w:r w:rsidR="00F95CA8">
        <w:rPr>
          <w:rFonts w:ascii="Segoe UI" w:hAnsi="Segoe UI" w:cs="Segoe UI"/>
          <w:b/>
          <w:sz w:val="20"/>
          <w:szCs w:val="20"/>
        </w:rPr>
        <w:t>300 000,00</w:t>
      </w:r>
      <w:r w:rsidR="002D5369" w:rsidRPr="002D5369">
        <w:rPr>
          <w:rFonts w:ascii="Segoe UI" w:hAnsi="Segoe UI" w:cs="Segoe UI"/>
          <w:b/>
          <w:sz w:val="20"/>
          <w:szCs w:val="20"/>
        </w:rPr>
        <w:t xml:space="preserve"> </w:t>
      </w:r>
      <w:r w:rsidR="002D6358" w:rsidRPr="002D6358">
        <w:rPr>
          <w:rFonts w:ascii="Segoe UI" w:hAnsi="Segoe UI" w:cs="Segoe UI"/>
          <w:b/>
          <w:sz w:val="20"/>
          <w:szCs w:val="20"/>
        </w:rPr>
        <w:t>zł</w:t>
      </w:r>
      <w:r w:rsidR="00947248">
        <w:rPr>
          <w:rFonts w:ascii="Segoe UI" w:hAnsi="Segoe UI" w:cs="Segoe UI"/>
          <w:b/>
          <w:sz w:val="20"/>
          <w:szCs w:val="20"/>
        </w:rPr>
        <w:t>.</w:t>
      </w:r>
    </w:p>
    <w:p w:rsidR="00B658ED" w:rsidRPr="00B658ED" w:rsidRDefault="00B658ED" w:rsidP="00327351">
      <w:pPr>
        <w:pStyle w:val="ZnakZnakZnak0"/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lastRenderedPageBreak/>
        <w:t xml:space="preserve">Zamawiający nie przewiduje udzielenia zamówienia, o którym mowa w 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="005E3771">
        <w:rPr>
          <w:rFonts w:ascii="Segoe UI" w:hAnsi="Segoe UI" w:cs="Segoe UI"/>
          <w:sz w:val="20"/>
        </w:rPr>
        <w:t>8</w:t>
      </w:r>
      <w:r w:rsidRPr="00B658ED">
        <w:rPr>
          <w:rFonts w:ascii="Segoe UI" w:hAnsi="Segoe UI" w:cs="Segoe UI"/>
          <w:sz w:val="20"/>
        </w:rPr>
        <w:t xml:space="preserve"> ustawy </w:t>
      </w:r>
      <w:r w:rsidR="000B1694">
        <w:rPr>
          <w:rFonts w:ascii="Segoe UI" w:hAnsi="Segoe UI" w:cs="Segoe UI"/>
          <w:sz w:val="20"/>
        </w:rPr>
        <w:t>PZP</w:t>
      </w:r>
      <w:r>
        <w:rPr>
          <w:rFonts w:ascii="Segoe UI" w:hAnsi="Segoe UI" w:cs="Segoe UI"/>
          <w:sz w:val="20"/>
        </w:rPr>
        <w:t>.</w:t>
      </w:r>
    </w:p>
    <w:p w:rsidR="00B658ED" w:rsidRPr="00865F3B" w:rsidRDefault="00B658ED" w:rsidP="00553DC4">
      <w:pPr>
        <w:pStyle w:val="ZnakZnakZnak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 w:rsidR="005D5C88">
        <w:rPr>
          <w:rFonts w:ascii="Segoe UI" w:hAnsi="Segoe UI" w:cs="Segoe UI"/>
          <w:sz w:val="20"/>
          <w:szCs w:val="20"/>
        </w:rPr>
        <w:t>w </w:t>
      </w:r>
      <w:r>
        <w:rPr>
          <w:rFonts w:ascii="Segoe UI" w:hAnsi="Segoe UI" w:cs="Segoe UI"/>
          <w:sz w:val="20"/>
          <w:szCs w:val="20"/>
        </w:rPr>
        <w:t>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Pr="0023106A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973586" w:rsidRPr="00973586" w:rsidRDefault="000734D9" w:rsidP="009F3F37">
      <w:pPr>
        <w:pStyle w:val="Akapitzlist"/>
        <w:numPr>
          <w:ilvl w:val="0"/>
          <w:numId w:val="25"/>
        </w:numPr>
        <w:suppressAutoHyphens w:val="0"/>
        <w:spacing w:after="0" w:line="240" w:lineRule="atLeast"/>
        <w:ind w:left="426" w:hanging="426"/>
        <w:jc w:val="both"/>
        <w:rPr>
          <w:rFonts w:ascii="Segoe UI" w:hAnsi="Segoe UI" w:cs="Segoe UI"/>
          <w:b/>
          <w:bCs/>
          <w:sz w:val="20"/>
          <w:lang w:eastAsia="x-none"/>
        </w:rPr>
      </w:pPr>
      <w:r w:rsidRPr="00973586">
        <w:rPr>
          <w:rFonts w:ascii="Segoe UI" w:hAnsi="Segoe UI" w:cs="Segoe UI"/>
          <w:b/>
          <w:bCs/>
          <w:sz w:val="20"/>
          <w:lang w:eastAsia="x-none"/>
        </w:rPr>
        <w:t>D</w:t>
      </w:r>
      <w:r w:rsidR="005D5C88" w:rsidRPr="00973586">
        <w:rPr>
          <w:rFonts w:ascii="Segoe UI" w:hAnsi="Segoe UI" w:cs="Segoe UI"/>
          <w:b/>
          <w:bCs/>
          <w:sz w:val="20"/>
          <w:lang w:val="x-none" w:eastAsia="x-none"/>
        </w:rPr>
        <w:t xml:space="preserve">la </w:t>
      </w:r>
      <w:r w:rsidR="0023106A" w:rsidRPr="00973586">
        <w:rPr>
          <w:rFonts w:ascii="Segoe UI" w:hAnsi="Segoe UI" w:cs="Segoe UI"/>
          <w:b/>
          <w:bCs/>
          <w:sz w:val="20"/>
          <w:lang w:eastAsia="x-none"/>
        </w:rPr>
        <w:t>Zadania</w:t>
      </w:r>
      <w:r w:rsidR="005D5C88" w:rsidRPr="00973586">
        <w:rPr>
          <w:rFonts w:ascii="Segoe UI" w:hAnsi="Segoe UI" w:cs="Segoe UI"/>
          <w:b/>
          <w:bCs/>
          <w:sz w:val="20"/>
          <w:lang w:eastAsia="x-none"/>
        </w:rPr>
        <w:t xml:space="preserve"> nr</w:t>
      </w:r>
      <w:r w:rsidR="005D5C88" w:rsidRPr="00973586">
        <w:rPr>
          <w:rFonts w:ascii="Segoe UI" w:hAnsi="Segoe UI" w:cs="Segoe UI"/>
          <w:b/>
          <w:bCs/>
          <w:sz w:val="20"/>
          <w:lang w:val="x-none" w:eastAsia="x-none"/>
        </w:rPr>
        <w:t xml:space="preserve"> 1</w:t>
      </w:r>
      <w:r w:rsidR="008D4927" w:rsidRPr="00973586">
        <w:rPr>
          <w:rFonts w:ascii="Segoe UI" w:hAnsi="Segoe UI" w:cs="Segoe UI"/>
          <w:bCs/>
          <w:sz w:val="20"/>
          <w:lang w:eastAsia="x-none"/>
        </w:rPr>
        <w:t>, tj.</w:t>
      </w:r>
      <w:r w:rsidR="008D4927" w:rsidRPr="00973586">
        <w:rPr>
          <w:rFonts w:ascii="Segoe UI" w:hAnsi="Segoe UI" w:cs="Segoe UI"/>
          <w:sz w:val="20"/>
          <w:lang w:eastAsia="pl-PL"/>
        </w:rPr>
        <w:t xml:space="preserve"> </w:t>
      </w:r>
      <w:r w:rsidR="009F3F37" w:rsidRPr="009F3F37">
        <w:rPr>
          <w:rFonts w:ascii="Segoe UI" w:hAnsi="Segoe UI" w:cs="Segoe UI"/>
          <w:sz w:val="20"/>
          <w:lang w:eastAsia="pl-PL"/>
        </w:rPr>
        <w:t>Zakup fabrycznie nowego samochodu elektrycznego z zabudową do przewozu osób zatrzymanych wraz z ładowarką samochodową na potrzeby Straży Miejskiej w Koszalinie</w:t>
      </w:r>
      <w:r w:rsidR="00973586">
        <w:rPr>
          <w:rFonts w:ascii="Segoe UI" w:hAnsi="Segoe UI" w:cs="Segoe UI"/>
          <w:sz w:val="20"/>
          <w:lang w:eastAsia="pl-PL"/>
        </w:rPr>
        <w:t>:</w:t>
      </w:r>
      <w:r w:rsidR="005E3771">
        <w:rPr>
          <w:rFonts w:ascii="Segoe UI" w:hAnsi="Segoe UI" w:cs="Segoe UI"/>
          <w:sz w:val="20"/>
          <w:lang w:eastAsia="pl-PL"/>
        </w:rPr>
        <w:t xml:space="preserve"> </w:t>
      </w:r>
      <w:r w:rsidR="005E3771" w:rsidRPr="005E3771">
        <w:rPr>
          <w:rFonts w:ascii="Segoe UI" w:hAnsi="Segoe UI" w:cs="Segoe UI"/>
          <w:b/>
          <w:sz w:val="20"/>
          <w:lang w:eastAsia="pl-PL"/>
        </w:rPr>
        <w:t>do</w:t>
      </w:r>
      <w:r w:rsidR="009F3F37">
        <w:rPr>
          <w:rFonts w:ascii="Segoe UI" w:hAnsi="Segoe UI" w:cs="Segoe UI"/>
          <w:b/>
          <w:sz w:val="20"/>
          <w:lang w:eastAsia="pl-PL"/>
        </w:rPr>
        <w:t> </w:t>
      </w:r>
      <w:r w:rsidR="00F95CA8">
        <w:rPr>
          <w:rFonts w:ascii="Segoe UI" w:hAnsi="Segoe UI" w:cs="Segoe UI"/>
          <w:b/>
          <w:sz w:val="20"/>
          <w:lang w:eastAsia="pl-PL"/>
        </w:rPr>
        <w:t>22</w:t>
      </w:r>
      <w:r w:rsidR="00973586" w:rsidRPr="00973586">
        <w:rPr>
          <w:rFonts w:ascii="Segoe UI" w:hAnsi="Segoe UI" w:cs="Segoe UI"/>
          <w:b/>
          <w:sz w:val="20"/>
          <w:lang w:eastAsia="pl-PL"/>
        </w:rPr>
        <w:t xml:space="preserve"> dni od dnia zawarcia umowy</w:t>
      </w:r>
      <w:r w:rsidR="00973586">
        <w:rPr>
          <w:rFonts w:ascii="Segoe UI" w:hAnsi="Segoe UI" w:cs="Segoe UI"/>
          <w:b/>
          <w:sz w:val="20"/>
          <w:lang w:eastAsia="pl-PL"/>
        </w:rPr>
        <w:t>,</w:t>
      </w:r>
    </w:p>
    <w:p w:rsidR="00973586" w:rsidRPr="00973586" w:rsidRDefault="00242153" w:rsidP="009F3F37">
      <w:pPr>
        <w:pStyle w:val="Akapitzlist"/>
        <w:numPr>
          <w:ilvl w:val="0"/>
          <w:numId w:val="25"/>
        </w:numPr>
        <w:suppressAutoHyphens w:val="0"/>
        <w:spacing w:after="0" w:line="240" w:lineRule="atLeast"/>
        <w:ind w:left="426" w:hanging="426"/>
        <w:jc w:val="both"/>
        <w:rPr>
          <w:rFonts w:ascii="Segoe UI" w:hAnsi="Segoe UI" w:cs="Segoe UI"/>
          <w:b/>
          <w:bCs/>
          <w:sz w:val="20"/>
          <w:lang w:eastAsia="x-none"/>
        </w:rPr>
      </w:pPr>
      <w:r w:rsidRPr="00973586">
        <w:rPr>
          <w:rFonts w:ascii="Segoe UI" w:hAnsi="Segoe UI" w:cs="Segoe UI"/>
          <w:b/>
          <w:bCs/>
          <w:sz w:val="20"/>
          <w:lang w:eastAsia="x-none"/>
        </w:rPr>
        <w:t>Dla Zadania nr 2</w:t>
      </w:r>
      <w:r w:rsidRPr="00973586">
        <w:rPr>
          <w:rFonts w:ascii="Segoe UI" w:hAnsi="Segoe UI" w:cs="Segoe UI"/>
          <w:bCs/>
          <w:sz w:val="20"/>
          <w:lang w:eastAsia="x-none"/>
        </w:rPr>
        <w:t xml:space="preserve">, tj. </w:t>
      </w:r>
      <w:r w:rsidR="009F3F37" w:rsidRPr="009F3F37">
        <w:rPr>
          <w:rFonts w:ascii="Segoe UI" w:hAnsi="Segoe UI" w:cs="Segoe UI"/>
          <w:bCs/>
          <w:sz w:val="20"/>
          <w:lang w:eastAsia="x-none"/>
        </w:rPr>
        <w:t>Zakup fabrycznie nowego samochodu elektrycznego z zabudową do przewozu osób zatrzymanych wraz z ładowarką samochodową na potrzeby Straży Miejskiej w Koszalinie</w:t>
      </w:r>
      <w:r w:rsidR="00973586">
        <w:rPr>
          <w:rFonts w:ascii="Segoe UI" w:hAnsi="Segoe UI" w:cs="Segoe UI"/>
          <w:bCs/>
          <w:sz w:val="20"/>
          <w:lang w:eastAsia="x-none"/>
        </w:rPr>
        <w:t>:</w:t>
      </w:r>
      <w:r w:rsidR="005E3771">
        <w:rPr>
          <w:rFonts w:ascii="Segoe UI" w:hAnsi="Segoe UI" w:cs="Segoe UI"/>
          <w:bCs/>
          <w:sz w:val="20"/>
          <w:lang w:eastAsia="x-none"/>
        </w:rPr>
        <w:t xml:space="preserve"> </w:t>
      </w:r>
      <w:r w:rsidR="005E3771" w:rsidRPr="005E3771">
        <w:rPr>
          <w:rFonts w:ascii="Segoe UI" w:hAnsi="Segoe UI" w:cs="Segoe UI"/>
          <w:b/>
          <w:bCs/>
          <w:sz w:val="20"/>
          <w:lang w:eastAsia="x-none"/>
        </w:rPr>
        <w:t>do</w:t>
      </w:r>
      <w:r w:rsidR="009F3F37">
        <w:rPr>
          <w:rFonts w:ascii="Segoe UI" w:hAnsi="Segoe UI" w:cs="Segoe UI"/>
          <w:bCs/>
          <w:sz w:val="20"/>
          <w:lang w:eastAsia="x-none"/>
        </w:rPr>
        <w:t> </w:t>
      </w:r>
      <w:r w:rsidR="00F95CA8">
        <w:rPr>
          <w:rFonts w:ascii="Segoe UI" w:hAnsi="Segoe UI" w:cs="Segoe UI"/>
          <w:b/>
          <w:sz w:val="20"/>
          <w:lang w:eastAsia="pl-PL"/>
        </w:rPr>
        <w:t>22</w:t>
      </w:r>
      <w:r w:rsidR="00973586" w:rsidRPr="00973586">
        <w:rPr>
          <w:rFonts w:ascii="Segoe UI" w:hAnsi="Segoe UI" w:cs="Segoe UI"/>
          <w:b/>
          <w:sz w:val="20"/>
          <w:lang w:eastAsia="pl-PL"/>
        </w:rPr>
        <w:t xml:space="preserve"> dni od dnia zawarcia umowy</w:t>
      </w:r>
      <w:r w:rsidR="00973586">
        <w:rPr>
          <w:rFonts w:ascii="Segoe UI" w:hAnsi="Segoe UI" w:cs="Segoe UI"/>
          <w:b/>
          <w:sz w:val="20"/>
          <w:lang w:eastAsia="pl-PL"/>
        </w:rPr>
        <w:t>.</w:t>
      </w:r>
    </w:p>
    <w:p w:rsidR="00973586" w:rsidRDefault="00973586" w:rsidP="00973586">
      <w:pPr>
        <w:pStyle w:val="Akapitzlist"/>
        <w:suppressAutoHyphens w:val="0"/>
        <w:spacing w:after="0" w:line="240" w:lineRule="atLeast"/>
        <w:ind w:left="426"/>
        <w:jc w:val="both"/>
        <w:rPr>
          <w:rFonts w:ascii="Segoe UI" w:hAnsi="Segoe UI" w:cs="Segoe UI"/>
        </w:rPr>
      </w:pPr>
    </w:p>
    <w:p w:rsidR="00B86715" w:rsidRPr="003517A0" w:rsidRDefault="00863862" w:rsidP="00553DC4">
      <w:pPr>
        <w:numPr>
          <w:ilvl w:val="0"/>
          <w:numId w:val="4"/>
        </w:numPr>
        <w:ind w:left="284" w:hanging="284"/>
        <w:rPr>
          <w:rFonts w:ascii="Segoe UI" w:hAnsi="Segoe UI" w:cs="Segoe UI"/>
          <w:b/>
          <w:bCs/>
        </w:rPr>
      </w:pPr>
      <w:r w:rsidRPr="003517A0">
        <w:rPr>
          <w:rFonts w:ascii="Segoe UI" w:hAnsi="Segoe UI" w:cs="Segoe UI"/>
          <w:b/>
          <w:bCs/>
        </w:rPr>
        <w:t>PODSTAWY WYKLUCZENIA I WARUNKI UDZIAŁU W POSTĘPOWANIU</w:t>
      </w:r>
      <w:r w:rsidR="00242153">
        <w:rPr>
          <w:rFonts w:ascii="Segoe UI" w:hAnsi="Segoe UI" w:cs="Segoe UI"/>
          <w:b/>
          <w:bCs/>
        </w:rPr>
        <w:t xml:space="preserve"> – dotyczy Zadania nr 1 i Zadania nr 2</w:t>
      </w:r>
    </w:p>
    <w:p w:rsidR="00B86715" w:rsidRPr="003517A0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443D0" w:rsidRPr="003517A0" w:rsidRDefault="00B86715" w:rsidP="00C4487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3517A0">
        <w:rPr>
          <w:rFonts w:ascii="Segoe UI" w:hAnsi="Segoe UI" w:cs="Segoe UI"/>
          <w:b w:val="0"/>
          <w:i w:val="0"/>
          <w:sz w:val="20"/>
        </w:rPr>
        <w:t>O udzielenie zamówienia mogą</w:t>
      </w:r>
      <w:r w:rsidR="002443D0" w:rsidRPr="003517A0">
        <w:rPr>
          <w:rFonts w:ascii="Segoe UI" w:hAnsi="Segoe UI" w:cs="Segoe UI"/>
          <w:b w:val="0"/>
          <w:i w:val="0"/>
          <w:sz w:val="20"/>
        </w:rPr>
        <w:t xml:space="preserve"> ubiegać się Wykonawcy, którzy </w:t>
      </w:r>
      <w:r w:rsidRPr="003517A0">
        <w:rPr>
          <w:rFonts w:ascii="Segoe UI" w:hAnsi="Segoe UI" w:cs="Segoe UI"/>
          <w:b w:val="0"/>
          <w:i w:val="0"/>
          <w:sz w:val="20"/>
        </w:rPr>
        <w:t xml:space="preserve">nie podlegają wykluczeniu na podstawie art. </w:t>
      </w:r>
      <w:r w:rsidR="00863862" w:rsidRPr="003517A0">
        <w:rPr>
          <w:rFonts w:ascii="Segoe UI" w:hAnsi="Segoe UI" w:cs="Segoe UI"/>
          <w:b w:val="0"/>
          <w:i w:val="0"/>
          <w:sz w:val="20"/>
        </w:rPr>
        <w:t xml:space="preserve">108 ust. 1 </w:t>
      </w:r>
      <w:r w:rsidRPr="003517A0">
        <w:rPr>
          <w:rFonts w:ascii="Segoe UI" w:hAnsi="Segoe UI" w:cs="Segoe UI"/>
          <w:b w:val="0"/>
          <w:i w:val="0"/>
          <w:sz w:val="20"/>
        </w:rPr>
        <w:t>ustawy P</w:t>
      </w:r>
      <w:r w:rsidR="00756EDE" w:rsidRPr="003517A0">
        <w:rPr>
          <w:rFonts w:ascii="Segoe UI" w:hAnsi="Segoe UI" w:cs="Segoe UI"/>
          <w:b w:val="0"/>
          <w:i w:val="0"/>
          <w:sz w:val="20"/>
        </w:rPr>
        <w:t>ZP</w:t>
      </w:r>
      <w:r w:rsidR="002443D0" w:rsidRPr="003517A0">
        <w:rPr>
          <w:rFonts w:ascii="Segoe UI" w:hAnsi="Segoe UI" w:cs="Segoe UI"/>
          <w:b w:val="0"/>
          <w:i w:val="0"/>
          <w:sz w:val="20"/>
        </w:rPr>
        <w:t xml:space="preserve">. </w:t>
      </w:r>
    </w:p>
    <w:p w:rsidR="0026494F" w:rsidRPr="002443D0" w:rsidRDefault="00D920A7" w:rsidP="00C4487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3517A0">
        <w:rPr>
          <w:rFonts w:ascii="Segoe UI" w:hAnsi="Segoe UI" w:cs="Segoe UI"/>
          <w:b w:val="0"/>
          <w:bCs/>
          <w:i w:val="0"/>
          <w:iCs/>
          <w:sz w:val="20"/>
        </w:rPr>
        <w:t>Zamawiający nie przewiduje wykluczenia na podstawie art. 109 ust. 1 ustawy P</w:t>
      </w:r>
      <w:r w:rsidR="00756EDE" w:rsidRPr="003517A0">
        <w:rPr>
          <w:rFonts w:ascii="Segoe UI" w:hAnsi="Segoe UI" w:cs="Segoe UI"/>
          <w:b w:val="0"/>
          <w:bCs/>
          <w:i w:val="0"/>
          <w:iCs/>
          <w:sz w:val="20"/>
        </w:rPr>
        <w:t>ZP</w:t>
      </w:r>
      <w:r w:rsidR="002847BC" w:rsidRPr="003517A0">
        <w:rPr>
          <w:rFonts w:ascii="Segoe UI" w:hAnsi="Segoe UI" w:cs="Segoe UI"/>
          <w:b w:val="0"/>
          <w:i w:val="0"/>
          <w:sz w:val="20"/>
        </w:rPr>
        <w:t>.</w:t>
      </w:r>
    </w:p>
    <w:p w:rsidR="00B86715" w:rsidRDefault="00B86715" w:rsidP="00CE7F71">
      <w:pPr>
        <w:jc w:val="both"/>
        <w:rPr>
          <w:rFonts w:ascii="Segoe UI" w:hAnsi="Segoe UI" w:cs="Segoe UI"/>
          <w:bCs/>
          <w:i/>
          <w:sz w:val="18"/>
          <w:szCs w:val="18"/>
        </w:rPr>
      </w:pPr>
    </w:p>
    <w:p w:rsidR="002443D0" w:rsidRPr="00C4487B" w:rsidRDefault="00C4487B" w:rsidP="00553DC4">
      <w:pPr>
        <w:pStyle w:val="WW-Tretekstu"/>
        <w:numPr>
          <w:ilvl w:val="0"/>
          <w:numId w:val="4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C4487B">
        <w:rPr>
          <w:rFonts w:ascii="Segoe UI" w:hAnsi="Segoe UI" w:cs="Segoe UI"/>
          <w:bCs/>
          <w:i w:val="0"/>
          <w:sz w:val="20"/>
        </w:rPr>
        <w:t>OŚWIADCZE</w:t>
      </w:r>
      <w:r w:rsidR="006E7CA9">
        <w:rPr>
          <w:rFonts w:ascii="Segoe UI" w:hAnsi="Segoe UI" w:cs="Segoe UI"/>
          <w:bCs/>
          <w:i w:val="0"/>
          <w:sz w:val="20"/>
        </w:rPr>
        <w:t>NIE O NIEPODLEGANIU WYKLUCZENIU, O KTÓRYM MOWA W</w:t>
      </w:r>
      <w:r w:rsidR="006E7CA9" w:rsidRPr="00C4487B">
        <w:rPr>
          <w:rFonts w:ascii="Segoe UI" w:hAnsi="Segoe UI" w:cs="Segoe UI"/>
          <w:bCs/>
          <w:i w:val="0"/>
          <w:sz w:val="20"/>
        </w:rPr>
        <w:t xml:space="preserve"> </w:t>
      </w:r>
      <w:r w:rsidRPr="00C4487B">
        <w:rPr>
          <w:rFonts w:ascii="Segoe UI" w:hAnsi="Segoe UI" w:cs="Segoe UI"/>
          <w:bCs/>
          <w:i w:val="0"/>
          <w:sz w:val="20"/>
        </w:rPr>
        <w:t>ART. 125 UST. 1 USTAWY PZP</w:t>
      </w:r>
      <w:r w:rsidR="00242153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2443D0" w:rsidRPr="002443D0" w:rsidRDefault="002443D0" w:rsidP="002443D0">
      <w:pPr>
        <w:pStyle w:val="WW-Tretekstu"/>
        <w:tabs>
          <w:tab w:val="clear" w:pos="708"/>
          <w:tab w:val="left" w:pos="284"/>
          <w:tab w:val="left" w:pos="1423"/>
        </w:tabs>
        <w:ind w:left="284"/>
        <w:jc w:val="both"/>
        <w:rPr>
          <w:rFonts w:ascii="Segoe UI" w:hAnsi="Segoe UI" w:cs="Segoe UI"/>
          <w:bCs/>
          <w:i w:val="0"/>
          <w:sz w:val="20"/>
          <w:highlight w:val="yellow"/>
        </w:rPr>
      </w:pPr>
    </w:p>
    <w:p w:rsidR="00B86715" w:rsidRPr="002443D0" w:rsidRDefault="00B86715" w:rsidP="00C4487B">
      <w:pPr>
        <w:pStyle w:val="WW-Tretekstu"/>
        <w:tabs>
          <w:tab w:val="clear" w:pos="708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Do oferty Wykonawca </w:t>
      </w:r>
      <w:r w:rsidR="00E413F9" w:rsidRPr="002443D0">
        <w:rPr>
          <w:rFonts w:ascii="Segoe UI" w:hAnsi="Segoe UI" w:cs="Segoe UI"/>
          <w:b w:val="0"/>
          <w:bCs/>
          <w:i w:val="0"/>
          <w:sz w:val="20"/>
        </w:rPr>
        <w:t>dołącza</w:t>
      </w: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47272C" w:rsidRPr="002443D0">
        <w:rPr>
          <w:rFonts w:ascii="Segoe UI" w:hAnsi="Segoe UI" w:cs="Segoe UI"/>
          <w:bCs/>
          <w:i w:val="0"/>
          <w:sz w:val="20"/>
        </w:rPr>
        <w:t xml:space="preserve">OŚWIADCZENIE, </w:t>
      </w:r>
      <w:r w:rsidR="0047272C" w:rsidRPr="002443D0">
        <w:rPr>
          <w:rFonts w:ascii="Segoe UI" w:hAnsi="Segoe UI" w:cs="Segoe UI"/>
          <w:i w:val="0"/>
          <w:sz w:val="20"/>
        </w:rPr>
        <w:t>o którym mowa w art. 125 ust. 1 ustawy PZP</w:t>
      </w:r>
      <w:r w:rsidR="0047272C" w:rsidRPr="002443D0">
        <w:rPr>
          <w:rFonts w:ascii="Segoe UI" w:hAnsi="Segoe UI" w:cs="Segoe UI"/>
          <w:b w:val="0"/>
          <w:i w:val="0"/>
          <w:sz w:val="20"/>
        </w:rPr>
        <w:t>,</w:t>
      </w:r>
      <w:r w:rsidR="00947248">
        <w:rPr>
          <w:rFonts w:ascii="Segoe UI" w:hAnsi="Segoe UI" w:cs="Segoe UI"/>
          <w:b w:val="0"/>
          <w:i w:val="0"/>
          <w:sz w:val="20"/>
        </w:rPr>
        <w:t xml:space="preserve"> tj. Oświadczenie o niepodleganiu wykluczeniu z postępowania w zakresie wskazanym w Rozdziale I pkt 5 SWZ,</w:t>
      </w:r>
      <w:r w:rsidR="0047272C" w:rsidRPr="002443D0">
        <w:rPr>
          <w:rFonts w:ascii="Segoe UI" w:hAnsi="Segoe UI" w:cs="Segoe UI"/>
          <w:sz w:val="20"/>
        </w:rPr>
        <w:t xml:space="preserve"> </w:t>
      </w:r>
      <w:r w:rsidR="0047272C" w:rsidRPr="002443D0">
        <w:rPr>
          <w:rFonts w:ascii="Segoe UI" w:hAnsi="Segoe UI" w:cs="Segoe UI"/>
          <w:b w:val="0"/>
          <w:bCs/>
          <w:i w:val="0"/>
          <w:sz w:val="20"/>
        </w:rPr>
        <w:t>według wzoru</w:t>
      </w: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47272C" w:rsidRPr="002443D0">
        <w:rPr>
          <w:rFonts w:ascii="Segoe UI" w:hAnsi="Segoe UI" w:cs="Segoe UI"/>
          <w:b w:val="0"/>
          <w:bCs/>
          <w:i w:val="0"/>
          <w:sz w:val="20"/>
        </w:rPr>
        <w:t>określonego w Rozdziale III S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>WZ pkt 1, potwierdza</w:t>
      </w:r>
      <w:r w:rsidR="005D3D71" w:rsidRPr="002443D0">
        <w:rPr>
          <w:rFonts w:ascii="Segoe UI" w:hAnsi="Segoe UI" w:cs="Segoe UI"/>
          <w:b w:val="0"/>
          <w:bCs/>
          <w:i w:val="0"/>
          <w:sz w:val="20"/>
        </w:rPr>
        <w:t>jące brak podstaw wykluczenia z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 xml:space="preserve"> postępowani</w:t>
      </w:r>
      <w:r w:rsidR="005D3D71" w:rsidRPr="002443D0">
        <w:rPr>
          <w:rFonts w:ascii="Segoe UI" w:hAnsi="Segoe UI" w:cs="Segoe UI"/>
          <w:b w:val="0"/>
          <w:bCs/>
          <w:i w:val="0"/>
          <w:sz w:val="20"/>
        </w:rPr>
        <w:t>a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 xml:space="preserve"> na dzień składania ofert</w:t>
      </w:r>
      <w:r w:rsidR="004B05A5" w:rsidRPr="002443D0">
        <w:rPr>
          <w:rFonts w:ascii="Segoe UI" w:hAnsi="Segoe UI" w:cs="Segoe UI"/>
          <w:b w:val="0"/>
          <w:bCs/>
          <w:i w:val="0"/>
          <w:sz w:val="20"/>
        </w:rPr>
        <w:t>.</w:t>
      </w:r>
      <w:r w:rsidR="00A70944">
        <w:rPr>
          <w:rFonts w:ascii="Segoe UI" w:hAnsi="Segoe UI" w:cs="Segoe UI"/>
          <w:b w:val="0"/>
          <w:bCs/>
          <w:i w:val="0"/>
          <w:sz w:val="20"/>
        </w:rPr>
        <w:t xml:space="preserve"> Oświadczenie składa się</w:t>
      </w:r>
      <w:r w:rsidR="00C4487B">
        <w:rPr>
          <w:rFonts w:ascii="Segoe UI" w:hAnsi="Segoe UI" w:cs="Segoe UI"/>
          <w:b w:val="0"/>
          <w:bCs/>
          <w:i w:val="0"/>
          <w:sz w:val="20"/>
        </w:rPr>
        <w:t>,</w:t>
      </w:r>
      <w:r w:rsidR="00A70944">
        <w:rPr>
          <w:rFonts w:ascii="Segoe UI" w:hAnsi="Segoe UI" w:cs="Segoe UI"/>
          <w:b w:val="0"/>
          <w:bCs/>
          <w:i w:val="0"/>
          <w:sz w:val="20"/>
        </w:rPr>
        <w:t xml:space="preserve"> pod rygorem nieważności</w:t>
      </w:r>
      <w:r w:rsidR="00C4487B">
        <w:rPr>
          <w:rFonts w:ascii="Segoe UI" w:hAnsi="Segoe UI" w:cs="Segoe UI"/>
          <w:b w:val="0"/>
          <w:bCs/>
          <w:i w:val="0"/>
          <w:sz w:val="20"/>
        </w:rPr>
        <w:t>,</w:t>
      </w:r>
      <w:r w:rsidR="00C11A0D">
        <w:rPr>
          <w:rFonts w:ascii="Segoe UI" w:hAnsi="Segoe UI" w:cs="Segoe UI"/>
          <w:b w:val="0"/>
          <w:bCs/>
          <w:i w:val="0"/>
          <w:sz w:val="20"/>
        </w:rPr>
        <w:t xml:space="preserve"> w formie elektronicznej lub </w:t>
      </w:r>
      <w:r w:rsidR="00A70944">
        <w:rPr>
          <w:rFonts w:ascii="Segoe UI" w:hAnsi="Segoe UI" w:cs="Segoe UI"/>
          <w:b w:val="0"/>
          <w:bCs/>
          <w:i w:val="0"/>
          <w:sz w:val="20"/>
        </w:rPr>
        <w:t>w postaci elektronicznej opatrzonej podpisem zaufanym lub podpisem osobistym.</w:t>
      </w:r>
    </w:p>
    <w:p w:rsidR="0010496E" w:rsidRPr="0094464F" w:rsidRDefault="0010496E" w:rsidP="0094464F">
      <w:pPr>
        <w:pStyle w:val="WW-Tretekstu"/>
        <w:tabs>
          <w:tab w:val="clear" w:pos="708"/>
          <w:tab w:val="left" w:pos="284"/>
          <w:tab w:val="left" w:pos="1423"/>
        </w:tabs>
        <w:ind w:left="717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4B05A5" w:rsidRDefault="00DA5E0A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</w:p>
    <w:p w:rsidR="002847BC" w:rsidRPr="002847BC" w:rsidRDefault="002847BC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:rsidR="00C7012D" w:rsidRPr="00C7012D" w:rsidRDefault="002847BC" w:rsidP="008E474C">
      <w:pPr>
        <w:pStyle w:val="WW-Tretekstu"/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dotyczy.</w:t>
      </w:r>
    </w:p>
    <w:p w:rsidR="00C11A0D" w:rsidRDefault="00C11A0D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2847BC" w:rsidRDefault="00DA5E0A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:rsidR="002443D0" w:rsidRDefault="002443D0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9F3F37" w:rsidRPr="00C7012D" w:rsidRDefault="009F3F37" w:rsidP="009F3F37">
      <w:pPr>
        <w:pStyle w:val="WW-Tretekstu"/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dotyczy.</w:t>
      </w:r>
    </w:p>
    <w:p w:rsidR="009F3F37" w:rsidRDefault="009F3F37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09721F">
        <w:rPr>
          <w:rFonts w:ascii="Segoe UI" w:hAnsi="Segoe UI" w:cs="Segoe UI"/>
          <w:i w:val="0"/>
          <w:sz w:val="20"/>
        </w:rPr>
        <w:t>7. SPOSÓB SPORZĄDZANIA</w:t>
      </w:r>
      <w:r w:rsidR="00B86715" w:rsidRPr="0009721F">
        <w:rPr>
          <w:rFonts w:ascii="Segoe UI" w:hAnsi="Segoe UI" w:cs="Segoe UI"/>
          <w:i w:val="0"/>
          <w:sz w:val="20"/>
        </w:rPr>
        <w:t xml:space="preserve"> </w:t>
      </w:r>
      <w:r w:rsidRPr="0009721F">
        <w:rPr>
          <w:rFonts w:ascii="Segoe UI" w:hAnsi="Segoe UI" w:cs="Segoe UI"/>
          <w:i w:val="0"/>
          <w:sz w:val="20"/>
        </w:rPr>
        <w:t xml:space="preserve">DOKUMENTÓW </w:t>
      </w:r>
      <w:r w:rsidR="00047000" w:rsidRPr="0009721F">
        <w:rPr>
          <w:rFonts w:ascii="Segoe UI" w:hAnsi="Segoe UI" w:cs="Segoe UI"/>
          <w:i w:val="0"/>
          <w:sz w:val="20"/>
        </w:rPr>
        <w:t>ELEKTRONICZNYCH</w:t>
      </w:r>
      <w:r w:rsidR="00047000" w:rsidRPr="009842E0">
        <w:rPr>
          <w:rFonts w:ascii="Segoe UI" w:hAnsi="Segoe UI" w:cs="Segoe UI"/>
          <w:i w:val="0"/>
          <w:sz w:val="20"/>
        </w:rPr>
        <w:t xml:space="preserve">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553DC4">
      <w:pPr>
        <w:pStyle w:val="Akapitzlist"/>
        <w:numPr>
          <w:ilvl w:val="0"/>
          <w:numId w:val="13"/>
        </w:numPr>
        <w:suppressAutoHyphens w:val="0"/>
        <w:spacing w:after="160" w:line="256" w:lineRule="auto"/>
        <w:ind w:left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>
        <w:rPr>
          <w:rFonts w:ascii="Segoe UI" w:hAnsi="Segoe UI" w:cs="Segoe UI"/>
          <w:sz w:val="20"/>
        </w:rPr>
        <w:t>w </w:t>
      </w:r>
      <w:r w:rsidR="00D07A27" w:rsidRPr="009842E0">
        <w:rPr>
          <w:rFonts w:ascii="Segoe UI" w:hAnsi="Segoe UI" w:cs="Segoe UI"/>
          <w:sz w:val="20"/>
        </w:rPr>
        <w:t xml:space="preserve">rozporządzeniu Prezesa Rady Ministrów z dnia 30 grudnia 2020 r. w sprawie sposobu sporządzania i przekazywania informacji oraz wymagań technicznych dla dokumentów elektronicznych </w:t>
      </w:r>
      <w:r w:rsidR="00C11A0D">
        <w:rPr>
          <w:rFonts w:ascii="Segoe UI" w:hAnsi="Segoe UI" w:cs="Segoe UI"/>
          <w:sz w:val="20"/>
        </w:rPr>
        <w:t>oraz </w:t>
      </w:r>
      <w:r w:rsidR="00D07A27" w:rsidRPr="009842E0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>
        <w:rPr>
          <w:rFonts w:ascii="Segoe UI" w:hAnsi="Segoe UI" w:cs="Segoe UI"/>
          <w:sz w:val="20"/>
        </w:rPr>
        <w:t>lub 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>poz. 2452) oraz rozporządzeniu Ministra Rozwoju, Pracy i Technologii z dnia 23 grudnia 2020 r. w sprawie podmiotowych środków dowodowych oraz innych dokumentów lub</w:t>
      </w:r>
      <w:r w:rsidR="00166C31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9842E0">
        <w:rPr>
          <w:rFonts w:ascii="Segoe UI" w:hAnsi="Segoe UI" w:cs="Segoe UI"/>
          <w:sz w:val="20"/>
        </w:rPr>
        <w:t>ykonawcy (Dz.U.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Default="00C7012D" w:rsidP="00553DC4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 xml:space="preserve">Podmiotowe środki dowodowe, przedmiotowe środki dowodowe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C11A0D">
        <w:rPr>
          <w:rFonts w:ascii="Segoe UI" w:hAnsi="Segoe UI" w:cs="Segoe UI"/>
          <w:sz w:val="20"/>
        </w:rPr>
        <w:t>lub </w:t>
      </w:r>
      <w:r w:rsidR="00B86715" w:rsidRPr="00C7012D">
        <w:rPr>
          <w:rFonts w:ascii="Segoe UI" w:hAnsi="Segoe UI" w:cs="Segoe UI"/>
          <w:sz w:val="20"/>
        </w:rPr>
        <w:t>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B86715" w:rsidRPr="00C7012D">
        <w:rPr>
          <w:rFonts w:ascii="Segoe UI" w:hAnsi="Segoe UI" w:cs="Segoe UI"/>
          <w:sz w:val="20"/>
        </w:rPr>
        <w:t>z</w:t>
      </w:r>
      <w:r w:rsidR="00C11A0D">
        <w:rPr>
          <w:rFonts w:ascii="Segoe UI" w:hAnsi="Segoe UI" w:cs="Segoe UI"/>
          <w:sz w:val="20"/>
        </w:rPr>
        <w:t xml:space="preserve"> tłumaczeniem na język polski.</w:t>
      </w:r>
    </w:p>
    <w:p w:rsidR="00FE684A" w:rsidRPr="00C7012D" w:rsidRDefault="00FE684A" w:rsidP="00553DC4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7012D">
        <w:rPr>
          <w:rFonts w:ascii="Segoe UI" w:hAnsi="Segoe UI" w:cs="Segoe UI"/>
        </w:rPr>
        <w:t>W</w:t>
      </w:r>
      <w:r>
        <w:rPr>
          <w:rFonts w:ascii="Segoe UI" w:hAnsi="Segoe UI" w:cs="Segoe UI"/>
        </w:rPr>
        <w:t xml:space="preserve"> przypadku wskazania przez Wykonawcę dostępności </w:t>
      </w:r>
      <w:r w:rsidRPr="0097781F">
        <w:rPr>
          <w:rFonts w:ascii="Segoe UI" w:hAnsi="Segoe UI" w:cs="Segoe UI"/>
        </w:rPr>
        <w:t>dokumentów</w:t>
      </w:r>
      <w:r>
        <w:rPr>
          <w:rFonts w:ascii="Segoe UI" w:hAnsi="Segoe UI" w:cs="Segoe UI"/>
        </w:rPr>
        <w:t>, o których mowa w</w:t>
      </w:r>
      <w:r w:rsidR="00C11A0D">
        <w:rPr>
          <w:rFonts w:ascii="Segoe UI" w:hAnsi="Segoe UI" w:cs="Segoe UI"/>
        </w:rPr>
        <w:t xml:space="preserve"> Rozdziale I</w:t>
      </w:r>
      <w:r>
        <w:rPr>
          <w:rFonts w:ascii="Segoe UI" w:hAnsi="Segoe UI" w:cs="Segoe UI"/>
        </w:rPr>
        <w:t xml:space="preserve"> </w:t>
      </w:r>
      <w:r w:rsidRPr="00D03A1B">
        <w:rPr>
          <w:rFonts w:ascii="Segoe UI" w:hAnsi="Segoe UI" w:cs="Segoe UI"/>
        </w:rPr>
        <w:t xml:space="preserve">pkt 13 </w:t>
      </w:r>
      <w:r w:rsidR="00C11A0D" w:rsidRPr="00D03A1B">
        <w:rPr>
          <w:rFonts w:ascii="Segoe UI" w:hAnsi="Segoe UI" w:cs="Segoe UI"/>
        </w:rPr>
        <w:t>ppkt </w:t>
      </w:r>
      <w:r w:rsidRPr="00D03A1B">
        <w:rPr>
          <w:rFonts w:ascii="Segoe UI" w:hAnsi="Segoe UI" w:cs="Segoe UI"/>
        </w:rPr>
        <w:t>11 SWZ</w:t>
      </w:r>
      <w:r>
        <w:rPr>
          <w:rFonts w:ascii="Segoe UI" w:hAnsi="Segoe UI" w:cs="Segoe UI"/>
        </w:rPr>
        <w:t xml:space="preserve"> pod określonymi adresami internetowymi ogólnodostępnych i bezpłatnych baz </w:t>
      </w:r>
      <w:r>
        <w:rPr>
          <w:rFonts w:ascii="Segoe UI" w:hAnsi="Segoe UI" w:cs="Segoe UI"/>
        </w:rPr>
        <w:lastRenderedPageBreak/>
        <w:t>danych, Zamawiający żąda</w:t>
      </w:r>
      <w:r w:rsidRPr="00C7012D">
        <w:rPr>
          <w:rFonts w:ascii="Segoe UI" w:hAnsi="Segoe UI" w:cs="Segoe UI"/>
        </w:rPr>
        <w:t xml:space="preserve"> od Wykonawcy przedstawienia tłumaczenia na język</w:t>
      </w:r>
      <w:r>
        <w:rPr>
          <w:rFonts w:ascii="Segoe UI" w:hAnsi="Segoe UI" w:cs="Segoe UI"/>
        </w:rPr>
        <w:t xml:space="preserve"> polski </w:t>
      </w:r>
      <w:r w:rsidRPr="00C7012D">
        <w:rPr>
          <w:rFonts w:ascii="Segoe UI" w:hAnsi="Segoe UI" w:cs="Segoe UI"/>
        </w:rPr>
        <w:t xml:space="preserve">pobranych samodzielnie przez Zamawiającego </w:t>
      </w:r>
      <w:r>
        <w:rPr>
          <w:rFonts w:ascii="Segoe UI" w:hAnsi="Segoe UI" w:cs="Segoe UI"/>
        </w:rPr>
        <w:t>dokumentów.</w:t>
      </w:r>
    </w:p>
    <w:p w:rsidR="00B86715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5E3771" w:rsidRPr="005E3771" w:rsidRDefault="005E3771" w:rsidP="005E3771">
      <w:pPr>
        <w:rPr>
          <w:rFonts w:ascii="Segoe UI" w:hAnsi="Segoe UI" w:cs="Segoe UI"/>
          <w:b/>
        </w:rPr>
      </w:pPr>
      <w:r w:rsidRPr="005E3771">
        <w:rPr>
          <w:rFonts w:ascii="Segoe UI" w:hAnsi="Segoe UI" w:cs="Segoe UI"/>
          <w:b/>
        </w:rPr>
        <w:t>Uwaga!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5E3771">
        <w:rPr>
          <w:rFonts w:ascii="Segoe UI" w:hAnsi="Segoe UI" w:cs="Segoe UI"/>
        </w:rPr>
        <w:t>:</w:t>
      </w:r>
    </w:p>
    <w:p w:rsidR="005E3771" w:rsidRPr="005E3771" w:rsidRDefault="005E3771" w:rsidP="005E3771">
      <w:pPr>
        <w:jc w:val="both"/>
        <w:rPr>
          <w:rFonts w:ascii="Segoe UI" w:hAnsi="Segoe UI" w:cs="Segoe UI"/>
          <w:sz w:val="16"/>
          <w:szCs w:val="16"/>
        </w:rPr>
      </w:pP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„(…)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6.[Dokumenty potwierdzające umocowanie do reprezentowania]</w:t>
      </w:r>
      <w:r w:rsidRPr="005E3771">
        <w:rPr>
          <w:rFonts w:ascii="Segoe UI" w:hAnsi="Segoe UI" w:cs="Segoe UI"/>
          <w:color w:val="000000"/>
          <w:lang w:eastAsia="pl-PL"/>
        </w:rPr>
        <w:t> 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2. 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 xml:space="preserve">1) podmiotowych środków dowodowych oraz dokumentów potwierdzających umocowanie </w:t>
      </w:r>
      <w:r>
        <w:rPr>
          <w:rFonts w:ascii="Segoe UI" w:hAnsi="Segoe UI" w:cs="Segoe UI"/>
          <w:color w:val="000000"/>
          <w:lang w:eastAsia="pl-PL"/>
        </w:rPr>
        <w:t>do </w:t>
      </w:r>
      <w:r w:rsidRPr="005E3771">
        <w:rPr>
          <w:rFonts w:ascii="Segoe UI" w:hAnsi="Segoe UI" w:cs="Segoe UI"/>
          <w:color w:val="000000"/>
          <w:lang w:eastAsia="pl-PL"/>
        </w:rPr>
        <w:t xml:space="preserve">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 w:rsidRPr="005E3771">
        <w:rPr>
          <w:rFonts w:ascii="Segoe UI" w:hAnsi="Segoe UI" w:cs="Segoe UI"/>
          <w:color w:val="000000"/>
          <w:lang w:eastAsia="pl-PL"/>
        </w:rPr>
        <w:br/>
        <w:t>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</w:t>
      </w:r>
      <w:r w:rsidR="00D31DA9">
        <w:rPr>
          <w:rFonts w:ascii="Segoe UI" w:hAnsi="Segoe UI" w:cs="Segoe UI"/>
          <w:color w:val="000000"/>
          <w:lang w:eastAsia="pl-PL"/>
        </w:rPr>
        <w:t xml:space="preserve"> </w:t>
      </w:r>
      <w:r w:rsidRPr="005E3771">
        <w:rPr>
          <w:rFonts w:ascii="Segoe UI" w:hAnsi="Segoe UI" w:cs="Segoe UI"/>
          <w:color w:val="000000"/>
          <w:lang w:eastAsia="pl-PL"/>
        </w:rPr>
        <w:t>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7.[Przekazywanie środków dowodowych w postaci elektronicznej]</w:t>
      </w:r>
      <w:r w:rsidRPr="005E3771">
        <w:rPr>
          <w:rFonts w:ascii="Segoe UI" w:hAnsi="Segoe UI" w:cs="Segoe UI"/>
          <w:color w:val="000000"/>
          <w:lang w:eastAsia="pl-PL"/>
        </w:rPr>
        <w:t> 1. 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lastRenderedPageBreak/>
        <w:t>2. W przypadku gdy podmiotowe środki dowodowe, w tym oświadczenie, o którym mowa w art. 117 ust. 4 ustawy, oraz zobowiązanie podmiotu udostępniającego zasoby, przedmiotowe środki dowodowe, dokumenty, o których mowa w art. 94 ust. 2 ustawy,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</w:t>
      </w:r>
      <w:r>
        <w:rPr>
          <w:rFonts w:ascii="Segoe UI" w:hAnsi="Segoe UI" w:cs="Segoe UI"/>
          <w:color w:val="000000"/>
          <w:lang w:eastAsia="pl-PL"/>
        </w:rPr>
        <w:t>nawca wspólnie ubiegający się o </w:t>
      </w:r>
      <w:r w:rsidRPr="005E3771">
        <w:rPr>
          <w:rFonts w:ascii="Segoe UI" w:hAnsi="Segoe UI" w:cs="Segoe UI"/>
          <w:color w:val="000000"/>
          <w:lang w:eastAsia="pl-PL"/>
        </w:rPr>
        <w:t>udzielenie zamówienia;</w:t>
      </w:r>
    </w:p>
    <w:p w:rsidR="005E3771" w:rsidRPr="005E3771" w:rsidRDefault="005E3771" w:rsidP="005E3771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3) pełnomocnictwa – mocodawca.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color w:val="000000"/>
          <w:lang w:eastAsia="pl-PL"/>
        </w:rPr>
        <w:t>4. Poświadczenia zgodności cyfrowego odwzorowania z dokumentem w postaci papierowej, o którym mowa w ust. 2, może dokonać również notariusz.</w:t>
      </w:r>
    </w:p>
    <w:p w:rsidR="005E3771" w:rsidRPr="005E3771" w:rsidRDefault="005E3771" w:rsidP="005E3771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5E3771">
        <w:rPr>
          <w:rFonts w:ascii="Segoe UI" w:hAnsi="Segoe UI" w:cs="Segoe UI"/>
          <w:b/>
          <w:bCs/>
          <w:color w:val="000000"/>
          <w:lang w:eastAsia="pl-PL"/>
        </w:rPr>
        <w:t>§ 8.[Postępowanie z plikiem zawierającym skompresowane dokumenty]</w:t>
      </w:r>
      <w:r w:rsidRPr="005E3771">
        <w:rPr>
          <w:rFonts w:ascii="Segoe UI" w:hAnsi="Segoe UI" w:cs="Segoe UI"/>
          <w:color w:val="000000"/>
          <w:lang w:eastAsia="pl-PL"/>
        </w:rPr>
        <w:t> 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5E3771" w:rsidRPr="005E3771" w:rsidRDefault="005E3771" w:rsidP="005E3771">
      <w:pPr>
        <w:jc w:val="both"/>
        <w:rPr>
          <w:rFonts w:ascii="Segoe UI" w:hAnsi="Segoe UI" w:cs="Segoe UI"/>
        </w:rPr>
      </w:pPr>
      <w:r w:rsidRPr="005E3771">
        <w:rPr>
          <w:rFonts w:ascii="Segoe UI" w:hAnsi="Segoe UI" w:cs="Segoe UI"/>
        </w:rPr>
        <w:t>(…)”.</w:t>
      </w:r>
    </w:p>
    <w:p w:rsidR="005E3771" w:rsidRPr="00FE684A" w:rsidRDefault="005E3771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Wykonawcy mogą wspólnie ubiegać się o udzielenie zamówienia.</w:t>
      </w:r>
    </w:p>
    <w:p w:rsidR="00B86715" w:rsidRPr="00952983" w:rsidRDefault="00B86715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W przypadku, o którym mowa w ppkt 1, </w:t>
      </w:r>
      <w:r>
        <w:rPr>
          <w:rFonts w:ascii="Segoe UI" w:hAnsi="Segoe UI" w:cs="Segoe UI"/>
          <w:u w:val="single"/>
        </w:rPr>
        <w:t>Wykonawcy ustanawiają pełnomocnika</w:t>
      </w:r>
      <w:r>
        <w:rPr>
          <w:rFonts w:ascii="Segoe UI" w:hAnsi="Segoe UI" w:cs="Segoe UI"/>
        </w:rPr>
        <w:t xml:space="preserve"> do reprezentowania ich w postępowaniu o udzielenie z</w:t>
      </w:r>
      <w:r w:rsidR="00EF4BDD">
        <w:rPr>
          <w:rFonts w:ascii="Segoe UI" w:hAnsi="Segoe UI" w:cs="Segoe UI"/>
        </w:rPr>
        <w:t xml:space="preserve">amówienia albo </w:t>
      </w:r>
      <w:r w:rsidR="00BC68D4">
        <w:rPr>
          <w:rFonts w:ascii="Segoe UI" w:hAnsi="Segoe UI" w:cs="Segoe UI"/>
        </w:rPr>
        <w:t xml:space="preserve">do </w:t>
      </w:r>
      <w:r w:rsidR="00EF4BDD">
        <w:rPr>
          <w:rFonts w:ascii="Segoe UI" w:hAnsi="Segoe UI" w:cs="Segoe UI"/>
        </w:rPr>
        <w:t xml:space="preserve">reprezentowania </w:t>
      </w:r>
      <w:r>
        <w:rPr>
          <w:rFonts w:ascii="Segoe UI" w:hAnsi="Segoe UI" w:cs="Segoe UI"/>
        </w:rPr>
        <w:t>w postępowaniu i zawarcia umowy w sprawie zamówienia publicznego.</w:t>
      </w:r>
    </w:p>
    <w:p w:rsidR="00B86715" w:rsidRPr="00952983" w:rsidRDefault="00B86715" w:rsidP="00553DC4">
      <w:pPr>
        <w:numPr>
          <w:ilvl w:val="0"/>
          <w:numId w:val="3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 w:rsidRPr="00952983">
        <w:rPr>
          <w:rFonts w:ascii="Segoe UI" w:eastAsia="Calibri" w:hAnsi="Segoe UI" w:cs="Segoe UI"/>
          <w:szCs w:val="22"/>
          <w:lang w:eastAsia="en-US"/>
        </w:rPr>
        <w:t>Wykonawcy wspólnie ubiegający się o</w:t>
      </w:r>
      <w:r w:rsidR="003517A0" w:rsidRPr="00952983">
        <w:rPr>
          <w:rFonts w:ascii="Segoe UI" w:eastAsia="Calibri" w:hAnsi="Segoe UI" w:cs="Segoe UI"/>
          <w:szCs w:val="22"/>
          <w:lang w:eastAsia="en-US"/>
        </w:rPr>
        <w:t xml:space="preserve"> udzielenie zamówienia wykazują,</w:t>
      </w:r>
      <w:r w:rsidR="004F0267" w:rsidRPr="00952983">
        <w:rPr>
          <w:rFonts w:ascii="Segoe UI" w:eastAsia="Calibri" w:hAnsi="Segoe UI" w:cs="Segoe UI"/>
          <w:lang w:eastAsia="en-US"/>
        </w:rPr>
        <w:t xml:space="preserve"> </w:t>
      </w:r>
      <w:r w:rsidRPr="00952983">
        <w:rPr>
          <w:rFonts w:ascii="Segoe UI" w:eastAsia="Calibri" w:hAnsi="Segoe UI" w:cs="Segoe UI"/>
          <w:lang w:eastAsia="en-US"/>
        </w:rPr>
        <w:t>każdy samodzielnie</w:t>
      </w:r>
      <w:r w:rsidR="003517A0" w:rsidRPr="00952983">
        <w:rPr>
          <w:rFonts w:ascii="Segoe UI" w:eastAsia="Calibri" w:hAnsi="Segoe UI" w:cs="Segoe UI"/>
          <w:lang w:eastAsia="en-US"/>
        </w:rPr>
        <w:t>,</w:t>
      </w:r>
      <w:r w:rsidRPr="00952983">
        <w:rPr>
          <w:rFonts w:ascii="Segoe UI" w:eastAsia="Calibri" w:hAnsi="Segoe UI" w:cs="Segoe UI"/>
          <w:lang w:eastAsia="en-US"/>
        </w:rPr>
        <w:t xml:space="preserve"> brak podstaw wykluczenia, o których mowa</w:t>
      </w:r>
      <w:r w:rsidR="00E2628E" w:rsidRPr="00952983">
        <w:rPr>
          <w:rFonts w:ascii="Segoe UI" w:eastAsia="Calibri" w:hAnsi="Segoe UI" w:cs="Segoe UI"/>
          <w:lang w:eastAsia="en-US"/>
        </w:rPr>
        <w:t xml:space="preserve"> w </w:t>
      </w:r>
      <w:r w:rsidR="005E3771">
        <w:rPr>
          <w:rFonts w:ascii="Segoe UI" w:eastAsia="Calibri" w:hAnsi="Segoe UI" w:cs="Segoe UI"/>
          <w:lang w:eastAsia="en-US"/>
        </w:rPr>
        <w:t xml:space="preserve">Rozdziale I </w:t>
      </w:r>
      <w:r w:rsidR="00E2628E" w:rsidRPr="00952983">
        <w:rPr>
          <w:rFonts w:ascii="Segoe UI" w:eastAsia="Calibri" w:hAnsi="Segoe UI" w:cs="Segoe UI"/>
          <w:lang w:eastAsia="en-US"/>
        </w:rPr>
        <w:t>pkt 5</w:t>
      </w:r>
      <w:r w:rsidR="00602505" w:rsidRPr="00952983">
        <w:rPr>
          <w:rFonts w:ascii="Segoe UI" w:eastAsia="Calibri" w:hAnsi="Segoe UI" w:cs="Segoe UI"/>
          <w:lang w:eastAsia="en-US"/>
        </w:rPr>
        <w:t xml:space="preserve"> </w:t>
      </w:r>
      <w:r w:rsidR="00BC68D4" w:rsidRPr="00952983">
        <w:rPr>
          <w:rFonts w:ascii="Segoe UI" w:eastAsia="Calibri" w:hAnsi="Segoe UI" w:cs="Segoe UI"/>
          <w:lang w:eastAsia="en-US"/>
        </w:rPr>
        <w:t>S</w:t>
      </w:r>
      <w:r w:rsidR="008A0353" w:rsidRPr="00952983">
        <w:rPr>
          <w:rFonts w:ascii="Segoe UI" w:eastAsia="Calibri" w:hAnsi="Segoe UI" w:cs="Segoe UI"/>
          <w:lang w:eastAsia="en-US"/>
        </w:rPr>
        <w:t>WZ</w:t>
      </w:r>
      <w:r w:rsidR="003517A0" w:rsidRPr="00952983">
        <w:rPr>
          <w:rFonts w:ascii="Segoe UI" w:eastAsia="Calibri" w:hAnsi="Segoe UI" w:cs="Segoe UI"/>
          <w:lang w:eastAsia="en-US"/>
        </w:rPr>
        <w:t>.</w:t>
      </w:r>
    </w:p>
    <w:p w:rsidR="00B86715" w:rsidRPr="00A91ECD" w:rsidRDefault="00166C31" w:rsidP="00E2628E">
      <w:pPr>
        <w:ind w:left="284" w:hanging="284"/>
        <w:jc w:val="both"/>
        <w:rPr>
          <w:rFonts w:ascii="Segoe UI" w:hAnsi="Segoe UI" w:cs="Segoe UI"/>
          <w:strike/>
        </w:rPr>
      </w:pPr>
      <w:r>
        <w:rPr>
          <w:rFonts w:ascii="Segoe UI" w:hAnsi="Segoe UI" w:cs="Segoe UI"/>
        </w:rPr>
        <w:t>4</w:t>
      </w:r>
      <w:r w:rsidR="006B0785">
        <w:rPr>
          <w:rFonts w:ascii="Segoe UI" w:hAnsi="Segoe UI" w:cs="Segoe UI"/>
        </w:rPr>
        <w:t>)</w:t>
      </w:r>
      <w:r w:rsidR="006B078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 xml:space="preserve">W </w:t>
      </w:r>
      <w:r w:rsidR="00B86715" w:rsidRPr="004B0EAC">
        <w:rPr>
          <w:rFonts w:ascii="Segoe UI" w:hAnsi="Segoe UI" w:cs="Segoe UI"/>
        </w:rPr>
        <w:t>przypadku wspólnego ubiegania się o zamówienie przez Wykonawców OŚWIADCZENIE, o którym m</w:t>
      </w:r>
      <w:r w:rsidR="00BC0ED7">
        <w:rPr>
          <w:rFonts w:ascii="Segoe UI" w:hAnsi="Segoe UI" w:cs="Segoe UI"/>
        </w:rPr>
        <w:t xml:space="preserve">owa w </w:t>
      </w:r>
      <w:r w:rsidR="006B0785">
        <w:rPr>
          <w:rFonts w:ascii="Segoe UI" w:hAnsi="Segoe UI" w:cs="Segoe UI"/>
        </w:rPr>
        <w:t xml:space="preserve">Rozdziale I </w:t>
      </w:r>
      <w:r w:rsidR="00BC0ED7">
        <w:rPr>
          <w:rFonts w:ascii="Segoe UI" w:hAnsi="Segoe UI" w:cs="Segoe UI"/>
        </w:rPr>
        <w:t xml:space="preserve">pkt 6 </w:t>
      </w:r>
      <w:r w:rsidR="00BC68D4" w:rsidRPr="004B0EAC">
        <w:rPr>
          <w:rFonts w:ascii="Segoe UI" w:hAnsi="Segoe UI" w:cs="Segoe UI"/>
        </w:rPr>
        <w:t>S</w:t>
      </w:r>
      <w:r w:rsidR="004B0EAC" w:rsidRPr="004B0EAC">
        <w:rPr>
          <w:rFonts w:ascii="Segoe UI" w:hAnsi="Segoe UI" w:cs="Segoe UI"/>
        </w:rPr>
        <w:t>WZ składa każdy z Wykonawców</w:t>
      </w:r>
      <w:r w:rsidR="00B86715" w:rsidRPr="004B0EAC">
        <w:rPr>
          <w:rFonts w:ascii="Segoe UI" w:hAnsi="Segoe UI" w:cs="Segoe UI"/>
        </w:rPr>
        <w:t xml:space="preserve">. </w:t>
      </w:r>
      <w:r w:rsidR="004B0EAC" w:rsidRPr="004B0EAC">
        <w:rPr>
          <w:rFonts w:ascii="Segoe UI" w:hAnsi="Segoe UI" w:cs="Segoe UI"/>
        </w:rPr>
        <w:t>Oświadczenia</w:t>
      </w:r>
      <w:r w:rsidR="00952983">
        <w:rPr>
          <w:rFonts w:ascii="Segoe UI" w:hAnsi="Segoe UI" w:cs="Segoe UI"/>
        </w:rPr>
        <w:t xml:space="preserve"> te winny</w:t>
      </w:r>
      <w:r w:rsidR="00B86715" w:rsidRPr="004B0EAC">
        <w:rPr>
          <w:rFonts w:ascii="Segoe UI" w:hAnsi="Segoe UI" w:cs="Segoe UI"/>
        </w:rPr>
        <w:t xml:space="preserve"> potwierdzać </w:t>
      </w:r>
      <w:r w:rsidR="00E2628E">
        <w:rPr>
          <w:rFonts w:ascii="Segoe UI" w:hAnsi="Segoe UI" w:cs="Segoe UI"/>
        </w:rPr>
        <w:t>brak podstaw wykluczenia.</w:t>
      </w:r>
    </w:p>
    <w:p w:rsidR="002E318E" w:rsidRDefault="002E318E" w:rsidP="002E318E">
      <w:pPr>
        <w:spacing w:line="254" w:lineRule="auto"/>
        <w:ind w:left="284"/>
        <w:jc w:val="both"/>
        <w:rPr>
          <w:rFonts w:ascii="Segoe UI" w:hAnsi="Segoe UI" w:cs="Segoe UI"/>
        </w:rPr>
      </w:pPr>
    </w:p>
    <w:p w:rsidR="00B86715" w:rsidRDefault="00BC0ED7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  <w:r w:rsidR="00DF0D95">
        <w:rPr>
          <w:rFonts w:ascii="Segoe UI" w:hAnsi="Segoe UI" w:cs="Segoe UI"/>
          <w:i w:val="0"/>
          <w:sz w:val="20"/>
        </w:rPr>
        <w:t>– dotyczy Zadania nr 1 i Zadania nr 2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Default="002E318E" w:rsidP="00C4487B">
      <w:pPr>
        <w:tabs>
          <w:tab w:val="left" w:pos="284"/>
        </w:tabs>
        <w:spacing w:line="254" w:lineRule="auto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</w:t>
      </w:r>
      <w:r w:rsidR="00B86715" w:rsidRPr="00D03A1B">
        <w:rPr>
          <w:rFonts w:ascii="Segoe UI" w:hAnsi="Segoe UI" w:cs="Segoe UI"/>
          <w:lang w:eastAsia="en-US"/>
        </w:rPr>
        <w:t xml:space="preserve">Wykonawcę – </w:t>
      </w:r>
      <w:r w:rsidR="00B86715" w:rsidRPr="002753CC">
        <w:rPr>
          <w:rFonts w:ascii="Segoe UI" w:hAnsi="Segoe UI" w:cs="Segoe UI"/>
          <w:lang w:eastAsia="en-US"/>
        </w:rPr>
        <w:t xml:space="preserve">w pkt </w:t>
      </w:r>
      <w:r w:rsidR="00DF0D95">
        <w:rPr>
          <w:rFonts w:ascii="Segoe UI" w:hAnsi="Segoe UI" w:cs="Segoe UI"/>
          <w:lang w:eastAsia="en-US"/>
        </w:rPr>
        <w:t>10</w:t>
      </w:r>
      <w:r w:rsidR="0097781F" w:rsidRPr="002753CC">
        <w:rPr>
          <w:rFonts w:ascii="Segoe UI" w:hAnsi="Segoe UI" w:cs="Segoe UI"/>
          <w:lang w:eastAsia="en-US"/>
        </w:rPr>
        <w:t xml:space="preserve"> </w:t>
      </w:r>
      <w:r w:rsidR="00B86715" w:rsidRPr="002753CC">
        <w:rPr>
          <w:rFonts w:ascii="Segoe UI" w:hAnsi="Segoe UI" w:cs="Segoe UI"/>
          <w:lang w:eastAsia="en-US"/>
        </w:rPr>
        <w:t>Formularza ofertowego</w:t>
      </w:r>
      <w:r w:rsidR="00BB5ECD">
        <w:rPr>
          <w:rFonts w:ascii="Segoe UI" w:hAnsi="Segoe UI" w:cs="Segoe UI"/>
          <w:lang w:eastAsia="en-US"/>
        </w:rPr>
        <w:t xml:space="preserve"> </w:t>
      </w:r>
      <w:r w:rsidR="00B86715" w:rsidRPr="00BF31B1">
        <w:rPr>
          <w:rFonts w:ascii="Segoe UI" w:hAnsi="Segoe UI" w:cs="Segoe UI"/>
          <w:lang w:eastAsia="en-US"/>
        </w:rPr>
        <w:t xml:space="preserve">– </w:t>
      </w:r>
      <w:r w:rsidR="00B86715">
        <w:rPr>
          <w:rFonts w:ascii="Segoe UI" w:hAnsi="Segoe UI" w:cs="Segoe UI"/>
          <w:lang w:eastAsia="en-US"/>
        </w:rPr>
        <w:t xml:space="preserve">części zamówienia, których wykonanie zamierza powierzyć podwykonawcom </w:t>
      </w:r>
      <w:r>
        <w:rPr>
          <w:rFonts w:ascii="Segoe UI" w:hAnsi="Segoe UI" w:cs="Segoe UI"/>
          <w:lang w:eastAsia="en-US"/>
        </w:rPr>
        <w:t>oraz</w:t>
      </w:r>
      <w:r w:rsidR="00B86715">
        <w:rPr>
          <w:rFonts w:ascii="Segoe UI" w:hAnsi="Segoe UI" w:cs="Segoe UI"/>
          <w:lang w:eastAsia="en-US"/>
        </w:rPr>
        <w:t xml:space="preserve"> podania przez Wykonawcę </w:t>
      </w:r>
      <w:r>
        <w:rPr>
          <w:rFonts w:ascii="Segoe UI" w:hAnsi="Segoe UI" w:cs="Segoe UI"/>
          <w:lang w:eastAsia="en-US"/>
        </w:rPr>
        <w:t>nazw ewentualnych podwykonawców, jeżeli są już znani</w:t>
      </w:r>
      <w:r w:rsidR="00B86715">
        <w:rPr>
          <w:rFonts w:ascii="Segoe UI" w:hAnsi="Segoe UI" w:cs="Segoe UI"/>
          <w:lang w:eastAsia="en-US"/>
        </w:rPr>
        <w:t xml:space="preserve">. </w:t>
      </w:r>
    </w:p>
    <w:p w:rsidR="00B86715" w:rsidRDefault="00B86715" w:rsidP="00C4487B">
      <w:pPr>
        <w:tabs>
          <w:tab w:val="left" w:pos="284"/>
        </w:tabs>
        <w:jc w:val="both"/>
        <w:rPr>
          <w:rFonts w:ascii="Segoe UI" w:hAnsi="Segoe UI" w:cs="Segoe UI"/>
          <w:bCs/>
          <w:iCs/>
          <w:lang w:eastAsia="en-US"/>
        </w:rPr>
      </w:pPr>
      <w:r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>
        <w:rPr>
          <w:rFonts w:ascii="Segoe UI" w:hAnsi="Segoe UI" w:cs="Segoe UI"/>
          <w:bCs/>
          <w:iCs/>
          <w:lang w:eastAsia="en-US"/>
        </w:rPr>
        <w:t xml:space="preserve"> informację </w:t>
      </w:r>
      <w:r w:rsidR="00242153">
        <w:rPr>
          <w:rFonts w:ascii="Segoe UI" w:hAnsi="Segoe UI" w:cs="Segoe UI"/>
          <w:bCs/>
          <w:iCs/>
          <w:lang w:eastAsia="en-US"/>
        </w:rPr>
        <w:t>o </w:t>
      </w:r>
      <w:r>
        <w:rPr>
          <w:rFonts w:ascii="Segoe UI" w:hAnsi="Segoe UI" w:cs="Segoe UI"/>
          <w:bCs/>
          <w:iCs/>
          <w:lang w:eastAsia="en-US"/>
        </w:rPr>
        <w:t>tym punkcie należy pominąć lub oznaczyć „nie dotyczy”.</w:t>
      </w:r>
    </w:p>
    <w:p w:rsidR="00D978BB" w:rsidRDefault="00D978BB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:rsidR="004B6503" w:rsidRDefault="004B6503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:rsidR="004B6503" w:rsidRDefault="004B6503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:rsidR="00C75CEA" w:rsidRDefault="00C75CEA" w:rsidP="00553DC4">
      <w:pPr>
        <w:pStyle w:val="Tekstpodstawowy"/>
        <w:numPr>
          <w:ilvl w:val="0"/>
          <w:numId w:val="19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lastRenderedPageBreak/>
        <w:t xml:space="preserve">INFORMACJE O ŚRODKACH KOMUNIKACJI ELEKTRONICZNEJ, PRZY UŻYCIU KTÓRYCH ZAMAWIAJĄCY BĘDZIE KOMUNIKOWAŁ SIĘ Z WYKONAWCAMI, 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C87338" w:rsidRPr="00D539BE" w:rsidRDefault="00C75CEA" w:rsidP="00553DC4">
      <w:pPr>
        <w:pStyle w:val="Tekstpodstawowy"/>
        <w:numPr>
          <w:ilvl w:val="0"/>
          <w:numId w:val="23"/>
        </w:numPr>
        <w:spacing w:after="6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:rsidR="0066060D" w:rsidRDefault="00C87338" w:rsidP="00553DC4">
      <w:pPr>
        <w:pStyle w:val="Akapitzlist"/>
        <w:numPr>
          <w:ilvl w:val="1"/>
          <w:numId w:val="22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W postępowaniu o udzielenie zamówienia komunikacja między Zamawiającym a Wykonawcami odbywa się drogą elektroniczną przy użyciu miniPortalu, który dostępny jest pod adresem: </w:t>
      </w:r>
      <w:r w:rsidR="002847BC" w:rsidRPr="00A2034A">
        <w:rPr>
          <w:rFonts w:ascii="Segoe UI" w:hAnsi="Segoe UI" w:cs="Segoe UI"/>
          <w:iCs/>
          <w:sz w:val="20"/>
        </w:rPr>
        <w:t>https://miniportal.uzp.gov.pl/</w:t>
      </w:r>
      <w:r w:rsidR="002847BC" w:rsidRPr="00595E83">
        <w:rPr>
          <w:rFonts w:ascii="Segoe UI" w:hAnsi="Segoe UI" w:cs="Segoe UI"/>
          <w:sz w:val="20"/>
        </w:rPr>
        <w:t>,</w:t>
      </w:r>
      <w:r w:rsidRPr="00015E02">
        <w:rPr>
          <w:rFonts w:ascii="Segoe UI" w:hAnsi="Segoe UI" w:cs="Segoe UI"/>
          <w:sz w:val="20"/>
        </w:rPr>
        <w:t xml:space="preserve"> ePUAPu, dostępnego pod adresem: </w:t>
      </w:r>
      <w:hyperlink r:id="rId9" w:history="1">
        <w:r w:rsidRPr="00015E02">
          <w:rPr>
            <w:rFonts w:ascii="Segoe UI" w:hAnsi="Segoe UI" w:cs="Segoe UI"/>
            <w:sz w:val="20"/>
            <w:u w:val="single"/>
          </w:rPr>
          <w:t>https://epuap.gov.pl/wps/portal</w:t>
        </w:r>
      </w:hyperlink>
      <w:r w:rsidR="0066060D">
        <w:rPr>
          <w:rFonts w:ascii="Segoe UI" w:hAnsi="Segoe UI" w:cs="Segoe UI"/>
          <w:sz w:val="20"/>
        </w:rPr>
        <w:t xml:space="preserve"> oraz poczty elektronicznej, z zastrzeżeniem:</w:t>
      </w:r>
    </w:p>
    <w:p w:rsidR="0066060D" w:rsidRDefault="0066060D" w:rsidP="0066060D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1.1.1) ppkt 1.4 w pkt 10 Rozdziału I SWZ;</w:t>
      </w:r>
    </w:p>
    <w:p w:rsidR="00C87338" w:rsidRPr="00015E02" w:rsidRDefault="0066060D" w:rsidP="0066060D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1.1.2) ppkt 1 w pkt 14 </w:t>
      </w:r>
      <w:r w:rsidRPr="0066060D">
        <w:rPr>
          <w:rFonts w:ascii="Segoe UI" w:hAnsi="Segoe UI" w:cs="Segoe UI"/>
          <w:sz w:val="20"/>
        </w:rPr>
        <w:t>Rozdziału I SWZ</w:t>
      </w:r>
      <w:r>
        <w:rPr>
          <w:rFonts w:ascii="Segoe UI" w:hAnsi="Segoe UI" w:cs="Segoe UI"/>
          <w:sz w:val="20"/>
        </w:rPr>
        <w:t>.</w:t>
      </w:r>
      <w:r w:rsidR="002847BC">
        <w:rPr>
          <w:rFonts w:ascii="Segoe UI" w:hAnsi="Segoe UI" w:cs="Segoe UI"/>
          <w:sz w:val="20"/>
        </w:rPr>
        <w:t xml:space="preserve"> </w:t>
      </w:r>
    </w:p>
    <w:p w:rsidR="00C87338" w:rsidRDefault="00C87338" w:rsidP="00553DC4">
      <w:pPr>
        <w:pStyle w:val="Akapitzlist"/>
        <w:numPr>
          <w:ilvl w:val="1"/>
          <w:numId w:val="2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>Wykonawca zamierzający wziąć udział w postępowaniu o udzielenie zamówienia publicznego</w:t>
      </w:r>
      <w:r w:rsidR="006B0785">
        <w:rPr>
          <w:rFonts w:ascii="Segoe UI" w:hAnsi="Segoe UI" w:cs="Segoe UI"/>
          <w:sz w:val="20"/>
        </w:rPr>
        <w:t>, powinien dysponować kontem</w:t>
      </w:r>
      <w:r w:rsidRPr="00015E02">
        <w:rPr>
          <w:rFonts w:ascii="Segoe UI" w:hAnsi="Segoe UI" w:cs="Segoe UI"/>
          <w:sz w:val="20"/>
        </w:rPr>
        <w:t xml:space="preserve"> na ePUAP. </w:t>
      </w:r>
    </w:p>
    <w:p w:rsidR="006B0785" w:rsidRPr="00232EB9" w:rsidRDefault="006B0785" w:rsidP="00553DC4">
      <w:pPr>
        <w:pStyle w:val="Akapitzlist"/>
        <w:numPr>
          <w:ilvl w:val="1"/>
          <w:numId w:val="22"/>
        </w:numPr>
        <w:tabs>
          <w:tab w:val="left" w:pos="851"/>
        </w:tabs>
        <w:suppressAutoHyphens w:val="0"/>
        <w:spacing w:after="0"/>
        <w:jc w:val="both"/>
        <w:rPr>
          <w:rFonts w:ascii="Segoe UI" w:hAnsi="Segoe UI" w:cs="Segoe UI"/>
          <w:sz w:val="20"/>
        </w:rPr>
      </w:pPr>
      <w:r w:rsidRPr="006B0785">
        <w:rPr>
          <w:rFonts w:ascii="Segoe UI" w:hAnsi="Segoe UI" w:cs="Segoe UI"/>
          <w:sz w:val="20"/>
        </w:rPr>
        <w:t xml:space="preserve">Ofertę w przedmiotowym postępowaniu Wykonawca składa za pośrednictwem </w:t>
      </w:r>
      <w:r>
        <w:rPr>
          <w:rFonts w:ascii="Segoe UI" w:hAnsi="Segoe UI" w:cs="Segoe UI"/>
          <w:sz w:val="20"/>
        </w:rPr>
        <w:t>„</w:t>
      </w:r>
      <w:r w:rsidRPr="006B0785">
        <w:rPr>
          <w:rFonts w:ascii="Segoe UI" w:hAnsi="Segoe UI" w:cs="Segoe UI"/>
          <w:sz w:val="20"/>
        </w:rPr>
        <w:t xml:space="preserve">Formularza </w:t>
      </w:r>
      <w:r>
        <w:rPr>
          <w:rFonts w:ascii="Segoe UI" w:hAnsi="Segoe UI" w:cs="Segoe UI"/>
          <w:sz w:val="20"/>
        </w:rPr>
        <w:t>do </w:t>
      </w:r>
      <w:r w:rsidRPr="006B0785">
        <w:rPr>
          <w:rFonts w:ascii="Segoe UI" w:hAnsi="Segoe UI" w:cs="Segoe UI"/>
          <w:sz w:val="20"/>
        </w:rPr>
        <w:t>złożenia, zmiany, wycofania oferty lub wniosku</w:t>
      </w:r>
      <w:r>
        <w:rPr>
          <w:rFonts w:ascii="Segoe UI" w:hAnsi="Segoe UI" w:cs="Segoe UI"/>
          <w:sz w:val="20"/>
        </w:rPr>
        <w:t>”</w:t>
      </w:r>
      <w:r w:rsidRPr="006B0785">
        <w:rPr>
          <w:rFonts w:ascii="Segoe UI" w:hAnsi="Segoe UI" w:cs="Segoe UI"/>
          <w:sz w:val="20"/>
        </w:rPr>
        <w:t xml:space="preserve"> dostępnego na ePUAP i udostępnionego również na miniPortalu. </w:t>
      </w:r>
      <w:r w:rsidRPr="0066060D">
        <w:rPr>
          <w:rFonts w:ascii="Segoe UI" w:hAnsi="Segoe UI" w:cs="Segoe UI"/>
          <w:b/>
          <w:sz w:val="20"/>
        </w:rPr>
        <w:t xml:space="preserve">Sposób złożenia oferty został szczegółowo opisany w Rozdziale I pkt </w:t>
      </w:r>
      <w:r w:rsidR="005E3771" w:rsidRPr="0066060D">
        <w:rPr>
          <w:rFonts w:ascii="Segoe UI" w:hAnsi="Segoe UI" w:cs="Segoe UI"/>
          <w:b/>
          <w:sz w:val="20"/>
        </w:rPr>
        <w:t>14</w:t>
      </w:r>
      <w:r w:rsidRPr="0066060D">
        <w:rPr>
          <w:rFonts w:ascii="Segoe UI" w:hAnsi="Segoe UI" w:cs="Segoe UI"/>
          <w:b/>
          <w:sz w:val="20"/>
        </w:rPr>
        <w:t xml:space="preserve"> SWZ</w:t>
      </w:r>
      <w:r w:rsidRPr="00232EB9">
        <w:rPr>
          <w:rFonts w:ascii="Segoe UI" w:hAnsi="Segoe UI" w:cs="Segoe UI"/>
          <w:sz w:val="20"/>
        </w:rPr>
        <w:t>.</w:t>
      </w:r>
    </w:p>
    <w:p w:rsidR="006B0785" w:rsidRPr="00015E02" w:rsidRDefault="006B0785" w:rsidP="00553DC4">
      <w:pPr>
        <w:pStyle w:val="Akapitzlist"/>
        <w:numPr>
          <w:ilvl w:val="1"/>
          <w:numId w:val="22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Komunikacja w postępowaniu o udzielenie zamówienia </w:t>
      </w:r>
      <w:r w:rsidRPr="006B0785">
        <w:rPr>
          <w:rFonts w:ascii="Segoe UI" w:hAnsi="Segoe UI" w:cs="Segoe UI"/>
          <w:sz w:val="20"/>
        </w:rPr>
        <w:t xml:space="preserve">(nie dotyczy złożenia oferty) </w:t>
      </w:r>
      <w:r w:rsidRPr="00015E02">
        <w:rPr>
          <w:rFonts w:ascii="Segoe UI" w:hAnsi="Segoe UI" w:cs="Segoe UI"/>
          <w:sz w:val="20"/>
        </w:rPr>
        <w:t>odbywa się elektronicznie za pośrednictwem:</w:t>
      </w:r>
    </w:p>
    <w:p w:rsidR="006B0785" w:rsidRPr="006B0785" w:rsidRDefault="006B0785" w:rsidP="004B6503">
      <w:pPr>
        <w:tabs>
          <w:tab w:val="left" w:pos="993"/>
        </w:tabs>
        <w:suppressAutoHyphens w:val="0"/>
        <w:ind w:left="993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1.4.1) </w:t>
      </w:r>
      <w:r w:rsidRPr="006B0785">
        <w:rPr>
          <w:rFonts w:ascii="Segoe UI" w:hAnsi="Segoe UI" w:cs="Segoe UI"/>
        </w:rPr>
        <w:t xml:space="preserve">dedykowanego </w:t>
      </w:r>
      <w:r>
        <w:rPr>
          <w:rFonts w:ascii="Segoe UI" w:hAnsi="Segoe UI" w:cs="Segoe UI"/>
        </w:rPr>
        <w:t>„</w:t>
      </w:r>
      <w:r w:rsidRPr="006B0785">
        <w:rPr>
          <w:rFonts w:ascii="Segoe UI" w:hAnsi="Segoe UI" w:cs="Segoe UI"/>
        </w:rPr>
        <w:t>Formularza do komunikacji</w:t>
      </w:r>
      <w:r>
        <w:rPr>
          <w:rFonts w:ascii="Segoe UI" w:hAnsi="Segoe UI" w:cs="Segoe UI"/>
        </w:rPr>
        <w:t>”</w:t>
      </w:r>
      <w:r w:rsidRPr="006B0785">
        <w:rPr>
          <w:rFonts w:ascii="Segoe UI" w:hAnsi="Segoe UI" w:cs="Segoe UI"/>
        </w:rPr>
        <w:t xml:space="preserve"> dostępnego na ePUAP oraz udostępnionego </w:t>
      </w:r>
      <w:r>
        <w:rPr>
          <w:rFonts w:ascii="Segoe UI" w:hAnsi="Segoe UI" w:cs="Segoe UI"/>
        </w:rPr>
        <w:t>p</w:t>
      </w:r>
      <w:r w:rsidRPr="006B0785">
        <w:rPr>
          <w:rFonts w:ascii="Segoe UI" w:hAnsi="Segoe UI" w:cs="Segoe UI"/>
        </w:rPr>
        <w:t>rzez miniPortal;</w:t>
      </w:r>
    </w:p>
    <w:p w:rsidR="006B0785" w:rsidRPr="00015E02" w:rsidRDefault="006B0785" w:rsidP="004B6503">
      <w:pPr>
        <w:tabs>
          <w:tab w:val="left" w:pos="426"/>
        </w:tabs>
        <w:suppressAutoHyphens w:val="0"/>
        <w:ind w:firstLine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015E02">
        <w:rPr>
          <w:rFonts w:ascii="Segoe UI" w:hAnsi="Segoe UI" w:cs="Segoe UI"/>
        </w:rPr>
        <w:t>lub</w:t>
      </w:r>
    </w:p>
    <w:p w:rsidR="006B0785" w:rsidRPr="006B0785" w:rsidRDefault="006B0785" w:rsidP="004B6503">
      <w:pPr>
        <w:tabs>
          <w:tab w:val="left" w:pos="993"/>
        </w:tabs>
        <w:suppressAutoHyphens w:val="0"/>
        <w:ind w:left="568" w:hanging="14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1.4.2) </w:t>
      </w:r>
      <w:r w:rsidRPr="006B0785">
        <w:rPr>
          <w:rFonts w:ascii="Segoe UI" w:hAnsi="Segoe UI" w:cs="Segoe UI"/>
        </w:rPr>
        <w:t xml:space="preserve">poczty elektronicznej, na adres e-mail: </w:t>
      </w:r>
      <w:r w:rsidR="00D82238" w:rsidRPr="00D82238">
        <w:rPr>
          <w:rFonts w:ascii="Segoe UI" w:hAnsi="Segoe UI" w:cs="Segoe UI"/>
          <w:b/>
        </w:rPr>
        <w:t>joanna.ratuszna</w:t>
      </w:r>
      <w:r w:rsidRPr="00D82238">
        <w:rPr>
          <w:rFonts w:ascii="Segoe UI" w:hAnsi="Segoe UI" w:cs="Segoe UI"/>
          <w:b/>
        </w:rPr>
        <w:t>@um.koszalin.pl.</w:t>
      </w:r>
    </w:p>
    <w:p w:rsidR="006B0785" w:rsidRDefault="00D82238" w:rsidP="00553DC4">
      <w:pPr>
        <w:pStyle w:val="Akapitzlist"/>
        <w:numPr>
          <w:ilvl w:val="1"/>
          <w:numId w:val="22"/>
        </w:numPr>
        <w:tabs>
          <w:tab w:val="left" w:pos="851"/>
        </w:tabs>
        <w:suppressAutoHyphens w:val="0"/>
        <w:spacing w:after="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Za datę przekazania za pośrednictwem ePUAP oferty, oświadczenia, o którym mowa w art. 125 </w:t>
      </w:r>
      <w:r>
        <w:rPr>
          <w:rFonts w:ascii="Segoe UI" w:hAnsi="Segoe UI" w:cs="Segoe UI"/>
          <w:sz w:val="20"/>
        </w:rPr>
        <w:t>ust. </w:t>
      </w:r>
      <w:r w:rsidRPr="00015E02">
        <w:rPr>
          <w:rFonts w:ascii="Segoe UI" w:hAnsi="Segoe UI" w:cs="Segoe UI"/>
          <w:sz w:val="20"/>
        </w:rPr>
        <w:t xml:space="preserve">1 ustawy PZP, podmiotowych środków dowodowych, przedmiotowych środków dowodowych </w:t>
      </w:r>
      <w:r>
        <w:rPr>
          <w:rFonts w:ascii="Segoe UI" w:hAnsi="Segoe UI" w:cs="Segoe UI"/>
          <w:sz w:val="20"/>
        </w:rPr>
        <w:t>oraz </w:t>
      </w:r>
      <w:r w:rsidRPr="00015E02">
        <w:rPr>
          <w:rFonts w:ascii="Segoe UI" w:hAnsi="Segoe UI" w:cs="Segoe UI"/>
          <w:sz w:val="20"/>
        </w:rPr>
        <w:t>innych informacji, oświadczeń lub dokumentów, przekazywanych w postępowaniu, przyjmuje się datę ich przekazania na ePUAP</w:t>
      </w:r>
      <w:r>
        <w:rPr>
          <w:rFonts w:ascii="Segoe UI" w:hAnsi="Segoe UI" w:cs="Segoe UI"/>
          <w:sz w:val="20"/>
        </w:rPr>
        <w:t>.</w:t>
      </w:r>
    </w:p>
    <w:p w:rsidR="00D82238" w:rsidRPr="00D82238" w:rsidRDefault="00D82238" w:rsidP="00553DC4">
      <w:pPr>
        <w:pStyle w:val="Akapitzlist"/>
        <w:numPr>
          <w:ilvl w:val="1"/>
          <w:numId w:val="2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 xml:space="preserve">Przy komunikacji za pośrednictwem poczty elektronicznej Zamawiający lub Wykonawca na żądanie drugiej strony niezwłocznie potwierdza fakt otrzymania wiadomości. W przypadku niepotwierdzenia ze strony Wykonawcy odbioru przesłanych wiadomości (pomimo takiego żądania) Zamawiający uzna, że wiadomość została skutecznie przekazana do Wykonawcy. </w:t>
      </w:r>
    </w:p>
    <w:p w:rsidR="00D82238" w:rsidRPr="00D82238" w:rsidRDefault="00D82238" w:rsidP="00553DC4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>We wszelkiej korespondencji związanej z niniejszym postępowaniem Wykonawcy posługują się sygnaturą postępowania, tj. BZP-</w:t>
      </w:r>
      <w:r>
        <w:rPr>
          <w:rFonts w:ascii="Segoe UI" w:hAnsi="Segoe UI" w:cs="Segoe UI"/>
          <w:sz w:val="20"/>
        </w:rPr>
        <w:t>7.</w:t>
      </w:r>
      <w:r w:rsidRPr="00D82238">
        <w:rPr>
          <w:rFonts w:ascii="Segoe UI" w:hAnsi="Segoe UI" w:cs="Segoe UI"/>
          <w:sz w:val="20"/>
        </w:rPr>
        <w:t>271.1</w:t>
      </w:r>
      <w:r w:rsidR="008B1FBC">
        <w:rPr>
          <w:rFonts w:ascii="Segoe UI" w:hAnsi="Segoe UI" w:cs="Segoe UI"/>
          <w:sz w:val="20"/>
        </w:rPr>
        <w:t>.32</w:t>
      </w:r>
      <w:r w:rsidRPr="008B1FBC">
        <w:rPr>
          <w:rFonts w:ascii="Segoe UI" w:hAnsi="Segoe UI" w:cs="Segoe UI"/>
          <w:sz w:val="20"/>
        </w:rPr>
        <w:t>.</w:t>
      </w:r>
      <w:r w:rsidRPr="00D82238">
        <w:rPr>
          <w:rFonts w:ascii="Segoe UI" w:hAnsi="Segoe UI" w:cs="Segoe UI"/>
          <w:sz w:val="20"/>
        </w:rPr>
        <w:t>2021.</w:t>
      </w:r>
      <w:r>
        <w:rPr>
          <w:rFonts w:ascii="Segoe UI" w:hAnsi="Segoe UI" w:cs="Segoe UI"/>
          <w:sz w:val="20"/>
        </w:rPr>
        <w:t>JR</w:t>
      </w:r>
      <w:r w:rsidR="005E3771">
        <w:rPr>
          <w:rFonts w:ascii="Segoe UI" w:hAnsi="Segoe UI" w:cs="Segoe UI"/>
          <w:sz w:val="20"/>
        </w:rPr>
        <w:t>.</w:t>
      </w:r>
    </w:p>
    <w:p w:rsidR="00C87338" w:rsidRPr="00D82238" w:rsidRDefault="00C87338" w:rsidP="00553DC4">
      <w:pPr>
        <w:pStyle w:val="Akapitzlist"/>
        <w:numPr>
          <w:ilvl w:val="1"/>
          <w:numId w:val="22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>Wymagania techniczne i organizacyjne wysyłania i odbierania korespondencji elektronicznej prze</w:t>
      </w:r>
      <w:r w:rsidR="00D82238" w:rsidRPr="00D82238">
        <w:rPr>
          <w:rFonts w:ascii="Segoe UI" w:hAnsi="Segoe UI" w:cs="Segoe UI"/>
          <w:sz w:val="20"/>
        </w:rPr>
        <w:t>kazywanej przy użyciu formularzy: „Formularza do złożeni</w:t>
      </w:r>
      <w:r w:rsidR="006F6057">
        <w:rPr>
          <w:rFonts w:ascii="Segoe UI" w:hAnsi="Segoe UI" w:cs="Segoe UI"/>
          <w:sz w:val="20"/>
        </w:rPr>
        <w:t>a, zmiany, wycofania oferty lub </w:t>
      </w:r>
      <w:r w:rsidR="00D82238" w:rsidRPr="00D82238">
        <w:rPr>
          <w:rFonts w:ascii="Segoe UI" w:hAnsi="Segoe UI" w:cs="Segoe UI"/>
          <w:sz w:val="20"/>
        </w:rPr>
        <w:t>wniosku” oraz „Formularza do komunikacji”</w:t>
      </w:r>
      <w:r w:rsidRPr="00D82238">
        <w:rPr>
          <w:rFonts w:ascii="Segoe UI" w:hAnsi="Segoe UI" w:cs="Segoe UI"/>
          <w:sz w:val="20"/>
        </w:rPr>
        <w:t xml:space="preserve"> opisane zost</w:t>
      </w:r>
      <w:r w:rsidR="006F6057">
        <w:rPr>
          <w:rFonts w:ascii="Segoe UI" w:hAnsi="Segoe UI" w:cs="Segoe UI"/>
          <w:sz w:val="20"/>
        </w:rPr>
        <w:t>ały w Regulaminie korzystania z </w:t>
      </w:r>
      <w:r w:rsidRPr="00D82238">
        <w:rPr>
          <w:rFonts w:ascii="Segoe UI" w:hAnsi="Segoe UI" w:cs="Segoe UI"/>
          <w:sz w:val="20"/>
        </w:rPr>
        <w:t xml:space="preserve">systemu miniPortal oraz Warunkach korzystania z elektronicznej platformy usług administracji publicznej (ePUAP). </w:t>
      </w:r>
    </w:p>
    <w:p w:rsidR="00C87338" w:rsidRDefault="00C87338" w:rsidP="00553DC4">
      <w:pPr>
        <w:pStyle w:val="Akapitzlist"/>
        <w:numPr>
          <w:ilvl w:val="1"/>
          <w:numId w:val="22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>Maksymalny rozmiar plików przesyłanych za pośrednictwem dedykowanych formularzy</w:t>
      </w:r>
      <w:r w:rsidRPr="00D82238">
        <w:rPr>
          <w:rFonts w:ascii="Segoe UI" w:hAnsi="Segoe UI" w:cs="Segoe UI"/>
          <w:sz w:val="20"/>
        </w:rPr>
        <w:t>:</w:t>
      </w:r>
      <w:r w:rsidR="00D539BE" w:rsidRPr="00D82238">
        <w:rPr>
          <w:rFonts w:ascii="Segoe UI" w:hAnsi="Segoe UI" w:cs="Segoe UI"/>
          <w:sz w:val="20"/>
        </w:rPr>
        <w:t xml:space="preserve"> </w:t>
      </w:r>
      <w:r w:rsidR="00D82238">
        <w:rPr>
          <w:rFonts w:ascii="Segoe UI" w:hAnsi="Segoe UI" w:cs="Segoe UI"/>
          <w:sz w:val="20"/>
        </w:rPr>
        <w:t>„</w:t>
      </w:r>
      <w:r w:rsidR="00D539BE" w:rsidRPr="00D82238">
        <w:rPr>
          <w:rFonts w:ascii="Segoe UI" w:hAnsi="Segoe UI" w:cs="Segoe UI"/>
          <w:sz w:val="20"/>
        </w:rPr>
        <w:t>F</w:t>
      </w:r>
      <w:r w:rsidRPr="00D82238">
        <w:rPr>
          <w:rFonts w:ascii="Segoe UI" w:hAnsi="Segoe UI" w:cs="Segoe UI"/>
          <w:sz w:val="20"/>
        </w:rPr>
        <w:t>ormularza do złożenia, zmiany, wycofania ofert</w:t>
      </w:r>
      <w:r w:rsidR="00D82238">
        <w:rPr>
          <w:rFonts w:ascii="Segoe UI" w:hAnsi="Segoe UI" w:cs="Segoe UI"/>
          <w:sz w:val="20"/>
        </w:rPr>
        <w:t>y</w:t>
      </w:r>
      <w:r w:rsidRPr="00D82238">
        <w:rPr>
          <w:rFonts w:ascii="Segoe UI" w:hAnsi="Segoe UI" w:cs="Segoe UI"/>
          <w:sz w:val="20"/>
        </w:rPr>
        <w:t xml:space="preserve"> lub wniosku</w:t>
      </w:r>
      <w:r w:rsidR="00D82238">
        <w:rPr>
          <w:rFonts w:ascii="Segoe UI" w:hAnsi="Segoe UI" w:cs="Segoe UI"/>
          <w:sz w:val="20"/>
        </w:rPr>
        <w:t>”</w:t>
      </w:r>
      <w:r w:rsidRPr="00D82238">
        <w:rPr>
          <w:rFonts w:ascii="Segoe UI" w:hAnsi="Segoe UI" w:cs="Segoe UI"/>
          <w:sz w:val="20"/>
        </w:rPr>
        <w:t xml:space="preserve"> oraz </w:t>
      </w:r>
      <w:r w:rsidR="00D82238">
        <w:rPr>
          <w:rFonts w:ascii="Segoe UI" w:hAnsi="Segoe UI" w:cs="Segoe UI"/>
          <w:sz w:val="20"/>
        </w:rPr>
        <w:t>„</w:t>
      </w:r>
      <w:r w:rsidR="00D539BE" w:rsidRPr="00D82238">
        <w:rPr>
          <w:rFonts w:ascii="Segoe UI" w:hAnsi="Segoe UI" w:cs="Segoe UI"/>
          <w:sz w:val="20"/>
        </w:rPr>
        <w:t>F</w:t>
      </w:r>
      <w:r w:rsidRPr="00D82238">
        <w:rPr>
          <w:rFonts w:ascii="Segoe UI" w:hAnsi="Segoe UI" w:cs="Segoe UI"/>
          <w:sz w:val="20"/>
        </w:rPr>
        <w:t>ormularza do komunikacji</w:t>
      </w:r>
      <w:r w:rsidR="00D82238">
        <w:rPr>
          <w:rFonts w:ascii="Segoe UI" w:hAnsi="Segoe UI" w:cs="Segoe UI"/>
          <w:sz w:val="20"/>
        </w:rPr>
        <w:t>” wynosi 150 </w:t>
      </w:r>
      <w:r w:rsidRPr="00015E02">
        <w:rPr>
          <w:rFonts w:ascii="Segoe UI" w:hAnsi="Segoe UI" w:cs="Segoe UI"/>
          <w:sz w:val="20"/>
        </w:rPr>
        <w:t>MB.</w:t>
      </w:r>
    </w:p>
    <w:p w:rsidR="00D82238" w:rsidRPr="00015E02" w:rsidRDefault="00D82238" w:rsidP="00D82238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</w:p>
    <w:p w:rsidR="00C87338" w:rsidRPr="00AD1975" w:rsidRDefault="00C87338" w:rsidP="00553DC4">
      <w:pPr>
        <w:pStyle w:val="Akapitzlist"/>
        <w:numPr>
          <w:ilvl w:val="0"/>
          <w:numId w:val="23"/>
        </w:numPr>
        <w:spacing w:after="60" w:line="240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AD1975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:rsidR="00C87338" w:rsidRPr="00D82238" w:rsidRDefault="00D82238" w:rsidP="00D82238">
      <w:pPr>
        <w:jc w:val="both"/>
        <w:rPr>
          <w:rFonts w:ascii="Segoe UI" w:hAnsi="Segoe UI" w:cs="Segoe UI"/>
          <w:color w:val="000000"/>
          <w:u w:val="single"/>
        </w:rPr>
      </w:pPr>
      <w:r>
        <w:rPr>
          <w:rFonts w:ascii="Segoe UI" w:hAnsi="Segoe UI" w:cs="Segoe UI"/>
          <w:color w:val="000000"/>
        </w:rPr>
        <w:t>Joanna Ratuszna</w:t>
      </w:r>
      <w:r w:rsidR="00C87338" w:rsidRPr="00AD1975">
        <w:rPr>
          <w:rFonts w:ascii="Segoe UI" w:hAnsi="Segoe UI" w:cs="Segoe UI"/>
          <w:color w:val="000000"/>
        </w:rPr>
        <w:t xml:space="preserve"> – Biuro Zamówień Publicznych, Urząd Miejski w Koszalinie, ul. Adama Mickiewicza 26, </w:t>
      </w:r>
      <w:r w:rsidR="00C87338" w:rsidRPr="00AD1975">
        <w:rPr>
          <w:rFonts w:ascii="Segoe UI" w:hAnsi="Segoe UI" w:cs="Segoe UI"/>
          <w:color w:val="000000"/>
        </w:rPr>
        <w:br/>
        <w:t>I piętro, pokój nr</w:t>
      </w:r>
      <w:r w:rsidR="00AD1975">
        <w:rPr>
          <w:rFonts w:ascii="Segoe UI" w:hAnsi="Segoe UI" w:cs="Segoe UI"/>
          <w:color w:val="000000"/>
        </w:rPr>
        <w:t xml:space="preserve"> 22</w:t>
      </w:r>
      <w:r w:rsidR="00C87338" w:rsidRPr="00AD1975">
        <w:rPr>
          <w:rFonts w:ascii="Segoe UI" w:hAnsi="Segoe UI" w:cs="Segoe UI"/>
          <w:color w:val="000000"/>
        </w:rPr>
        <w:t xml:space="preserve">; </w:t>
      </w:r>
      <w:r w:rsidR="00AD1975">
        <w:rPr>
          <w:rFonts w:ascii="Segoe UI" w:hAnsi="Segoe UI" w:cs="Segoe UI"/>
          <w:color w:val="000000"/>
        </w:rPr>
        <w:t>tel. +48 94 348 86 54</w:t>
      </w:r>
      <w:r w:rsidR="00015E02" w:rsidRPr="00AD1975">
        <w:rPr>
          <w:rFonts w:ascii="Segoe UI" w:hAnsi="Segoe UI" w:cs="Segoe UI"/>
          <w:color w:val="000000"/>
        </w:rPr>
        <w:t>; e-mail:</w:t>
      </w:r>
      <w:r w:rsidR="00015E02" w:rsidRPr="00AD1975">
        <w:rPr>
          <w:rFonts w:ascii="Segoe UI" w:hAnsi="Segoe UI" w:cs="Segoe UI"/>
          <w:i/>
        </w:rPr>
        <w:t xml:space="preserve"> </w:t>
      </w:r>
      <w:r w:rsidRPr="00D82238">
        <w:rPr>
          <w:rFonts w:ascii="Segoe UI" w:hAnsi="Segoe UI" w:cs="Segoe UI"/>
        </w:rPr>
        <w:t>joanna.ratuszna</w:t>
      </w:r>
      <w:r w:rsidR="00C87338" w:rsidRPr="00D82238">
        <w:rPr>
          <w:rFonts w:ascii="Segoe UI" w:hAnsi="Segoe UI" w:cs="Segoe UI"/>
        </w:rPr>
        <w:t>@um.koszalin.pl.</w:t>
      </w:r>
    </w:p>
    <w:p w:rsidR="00A72725" w:rsidRDefault="00A7272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563F0A" w:rsidRDefault="00B86715" w:rsidP="00553DC4">
      <w:pPr>
        <w:pStyle w:val="Tekstpodstawowy"/>
        <w:numPr>
          <w:ilvl w:val="0"/>
          <w:numId w:val="19"/>
        </w:numPr>
        <w:tabs>
          <w:tab w:val="left" w:pos="426"/>
        </w:tabs>
        <w:ind w:left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66253D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Nie dotyczy</w:t>
      </w:r>
    </w:p>
    <w:p w:rsidR="00B73885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4B6503" w:rsidRDefault="004B6503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 w:rsidP="00553DC4">
      <w:pPr>
        <w:pStyle w:val="Tekstpodstawowy"/>
        <w:numPr>
          <w:ilvl w:val="0"/>
          <w:numId w:val="19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TERMIN ZWIĄZANIA OFERTĄ</w:t>
      </w:r>
      <w:r w:rsidR="00DF0D95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553DC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595E83">
        <w:rPr>
          <w:rFonts w:ascii="Segoe UI" w:hAnsi="Segoe UI" w:cs="Segoe UI"/>
          <w:b w:val="0"/>
          <w:i w:val="0"/>
          <w:sz w:val="20"/>
        </w:rPr>
        <w:t>do</w:t>
      </w:r>
      <w:r w:rsidR="0066060D">
        <w:rPr>
          <w:rFonts w:ascii="Segoe UI" w:hAnsi="Segoe UI" w:cs="Segoe UI"/>
          <w:b w:val="0"/>
          <w:i w:val="0"/>
          <w:sz w:val="20"/>
        </w:rPr>
        <w:t xml:space="preserve"> </w:t>
      </w:r>
      <w:r w:rsidR="004B6503">
        <w:rPr>
          <w:rFonts w:ascii="Segoe UI" w:hAnsi="Segoe UI" w:cs="Segoe UI"/>
          <w:i w:val="0"/>
          <w:sz w:val="20"/>
        </w:rPr>
        <w:t>01</w:t>
      </w:r>
      <w:r w:rsidR="00E76423" w:rsidRPr="0056795A">
        <w:rPr>
          <w:rFonts w:ascii="Segoe UI" w:hAnsi="Segoe UI" w:cs="Segoe UI"/>
          <w:i w:val="0"/>
          <w:sz w:val="20"/>
        </w:rPr>
        <w:t>.</w:t>
      </w:r>
      <w:r w:rsidR="00F95CA8">
        <w:rPr>
          <w:rFonts w:ascii="Segoe UI" w:hAnsi="Segoe UI" w:cs="Segoe UI"/>
          <w:i w:val="0"/>
          <w:sz w:val="20"/>
        </w:rPr>
        <w:t>01</w:t>
      </w:r>
      <w:r w:rsidR="0066060D" w:rsidRPr="0056795A">
        <w:rPr>
          <w:rFonts w:ascii="Segoe UI" w:hAnsi="Segoe UI" w:cs="Segoe UI"/>
          <w:b w:val="0"/>
          <w:i w:val="0"/>
          <w:sz w:val="20"/>
        </w:rPr>
        <w:t>.</w:t>
      </w:r>
      <w:r w:rsidR="00D31DA9" w:rsidRPr="0056795A">
        <w:rPr>
          <w:rFonts w:ascii="Segoe UI" w:hAnsi="Segoe UI" w:cs="Segoe UI"/>
          <w:i w:val="0"/>
          <w:sz w:val="20"/>
        </w:rPr>
        <w:t>202</w:t>
      </w:r>
      <w:r w:rsidR="00F95CA8">
        <w:rPr>
          <w:rFonts w:ascii="Segoe UI" w:hAnsi="Segoe UI" w:cs="Segoe UI"/>
          <w:i w:val="0"/>
          <w:sz w:val="20"/>
        </w:rPr>
        <w:t>2</w:t>
      </w:r>
      <w:r w:rsidR="00D31DA9" w:rsidRPr="0056795A">
        <w:rPr>
          <w:rFonts w:ascii="Segoe UI" w:hAnsi="Segoe UI" w:cs="Segoe UI"/>
          <w:i w:val="0"/>
          <w:sz w:val="20"/>
        </w:rPr>
        <w:t xml:space="preserve"> r.</w:t>
      </w:r>
      <w:r w:rsidR="007F5EB7">
        <w:rPr>
          <w:rFonts w:ascii="Segoe UI" w:hAnsi="Segoe UI" w:cs="Segoe UI"/>
          <w:i w:val="0"/>
          <w:sz w:val="20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:rsidR="00C82F5C" w:rsidRDefault="00C82F5C" w:rsidP="00553DC4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:rsidR="00F67904" w:rsidRDefault="00F67904" w:rsidP="00F67904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eastAsia="en-US"/>
        </w:rPr>
      </w:pPr>
    </w:p>
    <w:p w:rsidR="00B86715" w:rsidRDefault="00B86715" w:rsidP="00553DC4">
      <w:pPr>
        <w:pStyle w:val="Tekstpodstawowy"/>
        <w:numPr>
          <w:ilvl w:val="0"/>
          <w:numId w:val="19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  <w:r w:rsidR="002B633B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B633B" w:rsidRPr="00145ED7" w:rsidRDefault="002B633B" w:rsidP="002B633B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1) </w:t>
      </w:r>
      <w:r w:rsidR="0056795A">
        <w:rPr>
          <w:rFonts w:ascii="Segoe UI" w:eastAsiaTheme="minorHAnsi" w:hAnsi="Segoe UI" w:cs="Segoe UI"/>
          <w:lang w:eastAsia="en-US"/>
        </w:rPr>
        <w:t>Ofertę stanowi</w:t>
      </w:r>
      <w:r>
        <w:rPr>
          <w:rFonts w:ascii="Segoe UI" w:eastAsiaTheme="minorHAnsi" w:hAnsi="Segoe UI" w:cs="Segoe UI"/>
          <w:lang w:eastAsia="en-US"/>
        </w:rPr>
        <w:t xml:space="preserve"> </w:t>
      </w:r>
      <w:r w:rsidRPr="00145ED7">
        <w:rPr>
          <w:rFonts w:ascii="Segoe UI" w:eastAsiaTheme="minorHAnsi" w:hAnsi="Segoe UI" w:cs="Segoe UI"/>
          <w:lang w:eastAsia="en-US"/>
        </w:rPr>
        <w:t xml:space="preserve">Formularz ofertowy </w:t>
      </w:r>
      <w:r w:rsidR="0056795A" w:rsidRPr="0056795A">
        <w:rPr>
          <w:rFonts w:ascii="Segoe UI" w:eastAsiaTheme="minorHAnsi" w:hAnsi="Segoe UI" w:cs="Segoe UI"/>
          <w:lang w:eastAsia="en-US"/>
        </w:rPr>
        <w:t xml:space="preserve">dla Zadania nr 1 i Zadania nr 2 </w:t>
      </w:r>
      <w:r w:rsidRPr="00145ED7">
        <w:rPr>
          <w:rFonts w:ascii="Segoe UI" w:eastAsiaTheme="minorHAnsi" w:hAnsi="Segoe UI" w:cs="Segoe UI"/>
          <w:lang w:eastAsia="en-US"/>
        </w:rPr>
        <w:t>z</w:t>
      </w:r>
      <w:r>
        <w:rPr>
          <w:rFonts w:ascii="Segoe UI" w:eastAsiaTheme="minorHAnsi" w:hAnsi="Segoe UI" w:cs="Segoe UI"/>
          <w:lang w:eastAsia="en-US"/>
        </w:rPr>
        <w:t>amieszczony w Rozdziale IV SWZ.</w:t>
      </w:r>
    </w:p>
    <w:p w:rsidR="00172398" w:rsidRPr="002B633B" w:rsidRDefault="002B633B" w:rsidP="002B633B">
      <w:pPr>
        <w:pStyle w:val="Tekstpodstawowy"/>
        <w:tabs>
          <w:tab w:val="left" w:pos="284"/>
        </w:tabs>
        <w:ind w:left="284" w:hanging="284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2) </w:t>
      </w:r>
      <w:r w:rsidR="00172398" w:rsidRPr="00686A41"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7F4FB0" w:rsidRDefault="00172398" w:rsidP="00686A41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172398"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="00432298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>
        <w:rPr>
          <w:rFonts w:ascii="Segoe UI" w:hAnsi="Segoe UI" w:cs="Segoe UI"/>
          <w:b w:val="0"/>
          <w:i w:val="0"/>
          <w:sz w:val="20"/>
        </w:rPr>
        <w:t>,</w:t>
      </w:r>
    </w:p>
    <w:p w:rsidR="007F4FB0" w:rsidRDefault="00AD1975" w:rsidP="00AD1975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2.2</w:t>
      </w:r>
      <w:r w:rsidR="00172398" w:rsidRPr="00172398">
        <w:rPr>
          <w:rFonts w:ascii="Segoe UI" w:hAnsi="Segoe UI" w:cs="Segoe UI"/>
          <w:b w:val="0"/>
          <w:i w:val="0"/>
          <w:sz w:val="20"/>
        </w:rPr>
        <w:t>) P</w:t>
      </w:r>
      <w:r w:rsidR="00434961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(jeżeli dotyczy), </w:t>
      </w:r>
    </w:p>
    <w:p w:rsidR="00F26309" w:rsidRDefault="00F26309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D31DA9" w:rsidRDefault="00D31DA9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</w:p>
    <w:p w:rsidR="00B8009A" w:rsidRPr="00A70944" w:rsidRDefault="00B8009A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>UWAGA!</w:t>
      </w:r>
    </w:p>
    <w:p w:rsid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 xml:space="preserve">Oferta oraz dołączone do niej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wymienione w ppkt 2 </w:t>
      </w:r>
      <w:r w:rsidR="008E474C" w:rsidRPr="00A70944">
        <w:rPr>
          <w:rFonts w:ascii="Segoe UI" w:hAnsi="Segoe UI" w:cs="Segoe UI"/>
          <w:i w:val="0"/>
          <w:sz w:val="20"/>
          <w:lang w:eastAsia="pl-PL"/>
        </w:rPr>
        <w:t xml:space="preserve">oświadczenia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lub dokumenty </w:t>
      </w:r>
      <w:r w:rsidRPr="00A70944">
        <w:rPr>
          <w:rFonts w:ascii="Segoe UI" w:hAnsi="Segoe UI" w:cs="Segoe UI"/>
          <w:i w:val="0"/>
          <w:sz w:val="20"/>
          <w:lang w:eastAsia="pl-PL"/>
        </w:rPr>
        <w:t>winny zostać opatrzone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właściwym</w:t>
      </w:r>
      <w:r w:rsidRPr="00A70944">
        <w:rPr>
          <w:rFonts w:ascii="Segoe UI" w:hAnsi="Segoe UI" w:cs="Segoe UI"/>
          <w:i w:val="0"/>
          <w:sz w:val="20"/>
          <w:lang w:eastAsia="pl-PL"/>
        </w:rPr>
        <w:t>i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>podpisami</w:t>
      </w:r>
      <w:r w:rsidRPr="00A70944">
        <w:rPr>
          <w:rFonts w:ascii="Segoe UI" w:hAnsi="Segoe UI" w:cs="Segoe UI"/>
          <w:i w:val="0"/>
          <w:sz w:val="20"/>
          <w:lang w:eastAsia="pl-PL"/>
        </w:rPr>
        <w:t xml:space="preserve"> przed czynnością ich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 xml:space="preserve"> zaszyfrowania.</w:t>
      </w:r>
    </w:p>
    <w:p w:rsidR="001F2A31" w:rsidRP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</w:rPr>
      </w:pPr>
    </w:p>
    <w:p w:rsidR="00876E91" w:rsidRPr="00A70944" w:rsidRDefault="00876E91" w:rsidP="005A7129">
      <w:pPr>
        <w:pStyle w:val="Tekstpodstawowy"/>
        <w:numPr>
          <w:ilvl w:val="0"/>
          <w:numId w:val="36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użytkownika systemu miniPortal-ePUAP”</w:t>
      </w:r>
      <w:r w:rsidRPr="00001998">
        <w:rPr>
          <w:rFonts w:ascii="Segoe UI" w:hAnsi="Segoe UI" w:cs="Segoe UI"/>
          <w:b w:val="0"/>
          <w:i w:val="0"/>
          <w:sz w:val="20"/>
        </w:rPr>
        <w:t xml:space="preserve">, </w:t>
      </w:r>
      <w:r w:rsidR="00166C3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r w:rsidR="00A70944" w:rsidRPr="00A2034A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4A1531" w:rsidRDefault="00FB3BB8" w:rsidP="005A7129">
      <w:pPr>
        <w:pStyle w:val="Tekstpodstawowy"/>
        <w:numPr>
          <w:ilvl w:val="0"/>
          <w:numId w:val="36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Ofertę,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Oświadczenie </w:t>
      </w:r>
      <w:r w:rsidR="004C03A0" w:rsidRPr="001B66CB">
        <w:rPr>
          <w:rFonts w:ascii="Segoe UI" w:hAnsi="Segoe UI" w:cs="Segoe UI"/>
          <w:b w:val="0"/>
          <w:i w:val="0"/>
          <w:iCs/>
          <w:sz w:val="20"/>
        </w:rPr>
        <w:t>składane na podstawie art. 125 ust. 1 ustawy PZP</w:t>
      </w:r>
      <w:r w:rsidR="00D11740">
        <w:rPr>
          <w:rFonts w:ascii="Segoe UI" w:hAnsi="Segoe UI" w:cs="Segoe UI"/>
          <w:b w:val="0"/>
          <w:i w:val="0"/>
          <w:iCs/>
          <w:sz w:val="20"/>
        </w:rPr>
        <w:t>, Podmiotowe środki dowodowe, w tym Oświadczenie, o którym mowa w art. 117 ust. 4 ustawy PZP, Zobowiązanie podmiotu udostępniającego zasoby, o którym mowa w art. 118 ust. 3 ustawy PZP, Przedmiotowe środki dowodowe</w:t>
      </w:r>
      <w:r w:rsidR="00BA0917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oraz </w:t>
      </w:r>
      <w:r w:rsidR="004C03A0" w:rsidRPr="001B66CB">
        <w:rPr>
          <w:rFonts w:ascii="Segoe UI" w:hAnsi="Segoe UI" w:cs="Segoe UI"/>
          <w:b w:val="0"/>
          <w:i w:val="0"/>
          <w:sz w:val="20"/>
        </w:rPr>
        <w:t>P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ełnomocnictwo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sporządza się w postaci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elektronicznej, </w:t>
      </w:r>
      <w:r w:rsidR="00731DA6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w formatach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danych określonych w przepisach wydanych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na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podstawie art. 18 us</w:t>
      </w:r>
      <w:r w:rsidR="005D06A2">
        <w:rPr>
          <w:rFonts w:ascii="Segoe UI" w:hAnsi="Segoe UI" w:cs="Segoe UI"/>
          <w:b w:val="0"/>
          <w:i w:val="0"/>
          <w:sz w:val="20"/>
          <w:lang w:eastAsia="pl-PL"/>
        </w:rPr>
        <w:t>tawy z dnia 17 lutego 2005 r. o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informatyzacji działalności podmiotów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realizujących zadania publiczne (Dz.U.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202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1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r., poz.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670</w:t>
      </w:r>
      <w:r w:rsidR="005D06A2">
        <w:rPr>
          <w:rFonts w:ascii="Segoe UI" w:hAnsi="Segoe UI" w:cs="Segoe UI"/>
          <w:b w:val="0"/>
          <w:i w:val="0"/>
          <w:sz w:val="20"/>
          <w:lang w:eastAsia="pl-PL"/>
        </w:rPr>
        <w:t xml:space="preserve"> z 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>późn. zm</w:t>
      </w:r>
      <w:r w:rsidR="00814878" w:rsidRPr="001B66CB">
        <w:rPr>
          <w:rFonts w:ascii="Segoe UI" w:hAnsi="Segoe UI" w:cs="Segoe UI"/>
          <w:b w:val="0"/>
          <w:i w:val="0"/>
          <w:sz w:val="20"/>
          <w:lang w:eastAsia="pl-PL"/>
        </w:rPr>
        <w:t>.),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uwzględnieniem rodzaju przekazywanych danych.</w:t>
      </w:r>
      <w:r w:rsidR="004A1531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FB3BB8" w:rsidRPr="000A43B2" w:rsidRDefault="00FB3BB8" w:rsidP="005A7129">
      <w:pPr>
        <w:pStyle w:val="Tekstpodstawowy"/>
        <w:numPr>
          <w:ilvl w:val="0"/>
          <w:numId w:val="36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enty inne niż określone w ppkt 4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, przekazywane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 w formatach dany</w:t>
      </w:r>
      <w:r w:rsidR="00ED7662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ch określonych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przepisach wydanych na podstawie 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>ww.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art. 18</w:t>
      </w:r>
      <w:r w:rsidR="00FE684A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ustawy</w:t>
      </w:r>
      <w:r w:rsidR="00E57A7E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o informatyzacji działalności podmiotów realizujących zadania publiczne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lub jako tekst wpisany bezpośrednio do wiadomości przekazywanej przy użyciu śr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AA3514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pkt 10 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ppkt </w:t>
      </w:r>
      <w:r w:rsidR="00731DA6" w:rsidRPr="000A43B2">
        <w:rPr>
          <w:rFonts w:ascii="Segoe UI" w:hAnsi="Segoe UI" w:cs="Segoe UI"/>
          <w:b w:val="0"/>
          <w:i w:val="0"/>
          <w:sz w:val="20"/>
          <w:lang w:eastAsia="pl-PL"/>
        </w:rPr>
        <w:t>1.</w:t>
      </w:r>
      <w:r w:rsidR="000A43B2" w:rsidRPr="000A43B2">
        <w:rPr>
          <w:rFonts w:ascii="Segoe UI" w:hAnsi="Segoe UI" w:cs="Segoe UI"/>
          <w:b w:val="0"/>
          <w:i w:val="0"/>
          <w:sz w:val="20"/>
          <w:lang w:eastAsia="pl-PL"/>
        </w:rPr>
        <w:t>4</w:t>
      </w:r>
      <w:r w:rsidR="0001559D" w:rsidRPr="000A43B2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DD00FD" w:rsidRPr="000A43B2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0A43B2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814878" w:rsidRPr="00BA0917" w:rsidRDefault="009145F6" w:rsidP="005A7129">
      <w:pPr>
        <w:pStyle w:val="Tekstpodstawowy"/>
        <w:numPr>
          <w:ilvl w:val="0"/>
          <w:numId w:val="36"/>
        </w:numPr>
        <w:tabs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BA0917">
        <w:rPr>
          <w:rFonts w:ascii="Segoe UI" w:hAnsi="Segoe UI" w:cs="Segoe UI"/>
          <w:b w:val="0"/>
          <w:i w:val="0"/>
          <w:sz w:val="20"/>
        </w:rPr>
        <w:t xml:space="preserve">Zamawiający dopuszcza w szczególności następujący format </w:t>
      </w:r>
      <w:r w:rsidR="00BA0917" w:rsidRPr="00BA0917">
        <w:rPr>
          <w:rFonts w:ascii="Segoe UI" w:hAnsi="Segoe UI" w:cs="Segoe UI"/>
          <w:b w:val="0"/>
          <w:i w:val="0"/>
          <w:sz w:val="20"/>
        </w:rPr>
        <w:t>przesyłanych </w:t>
      </w:r>
      <w:r w:rsidRPr="00BA0917">
        <w:rPr>
          <w:rFonts w:ascii="Segoe UI" w:hAnsi="Segoe UI" w:cs="Segoe UI"/>
          <w:b w:val="0"/>
          <w:i w:val="0"/>
          <w:sz w:val="20"/>
        </w:rPr>
        <w:t>danych:</w:t>
      </w:r>
      <w:r w:rsidR="00BA0917" w:rsidRPr="00BA0917">
        <w:rPr>
          <w:rFonts w:ascii="Segoe UI" w:hAnsi="Segoe UI" w:cs="Segoe UI"/>
          <w:b w:val="0"/>
          <w:i w:val="0"/>
          <w:sz w:val="20"/>
        </w:rPr>
        <w:t xml:space="preserve"> </w:t>
      </w:r>
      <w:r w:rsidRPr="00BA0917">
        <w:rPr>
          <w:rFonts w:ascii="Segoe UI" w:hAnsi="Segoe UI" w:cs="Segoe UI"/>
          <w:b w:val="0"/>
          <w:i w:val="0"/>
          <w:sz w:val="20"/>
        </w:rPr>
        <w:t>pdf</w:t>
      </w:r>
      <w:r w:rsidR="00BA0917" w:rsidRPr="00BA0917">
        <w:rPr>
          <w:rFonts w:ascii="Segoe UI" w:hAnsi="Segoe UI" w:cs="Segoe UI"/>
          <w:b w:val="0"/>
          <w:i w:val="0"/>
          <w:sz w:val="20"/>
        </w:rPr>
        <w:t xml:space="preserve">, doc, </w:t>
      </w:r>
      <w:r w:rsidR="00AA3514" w:rsidRPr="00BA0917">
        <w:rPr>
          <w:rFonts w:ascii="Segoe UI" w:hAnsi="Segoe UI" w:cs="Segoe UI"/>
          <w:b w:val="0"/>
          <w:i w:val="0"/>
          <w:sz w:val="20"/>
        </w:rPr>
        <w:t xml:space="preserve">docx, </w:t>
      </w:r>
      <w:r w:rsidR="00BA0917" w:rsidRPr="00BA0917">
        <w:rPr>
          <w:rFonts w:ascii="Segoe UI" w:hAnsi="Segoe UI" w:cs="Segoe UI"/>
          <w:b w:val="0"/>
          <w:i w:val="0"/>
          <w:sz w:val="20"/>
        </w:rPr>
        <w:t>rtf, xps, o</w:t>
      </w:r>
      <w:r w:rsidR="00AA3514" w:rsidRPr="00BA0917">
        <w:rPr>
          <w:rFonts w:ascii="Segoe UI" w:hAnsi="Segoe UI" w:cs="Segoe UI"/>
          <w:b w:val="0"/>
          <w:i w:val="0"/>
          <w:sz w:val="20"/>
        </w:rPr>
        <w:t>dt, txt.</w:t>
      </w:r>
    </w:p>
    <w:p w:rsidR="00F37C9F" w:rsidRPr="001B66CB" w:rsidRDefault="00F37C9F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Wykonawca może złożyć</w:t>
      </w:r>
      <w:r w:rsidR="009145F6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ofertę na </w:t>
      </w:r>
      <w:r w:rsidR="001B66CB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jedno albo na dwa zadania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876E91" w:rsidRPr="00876E91" w:rsidRDefault="00F37C9F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 elektronicznym lub w postaci elektronicznej opatrzonej podpisem</w:t>
      </w:r>
      <w:r w:rsidR="00BA0917">
        <w:rPr>
          <w:rFonts w:ascii="Segoe UI" w:hAnsi="Segoe UI" w:cs="Segoe UI"/>
          <w:b w:val="0"/>
          <w:i w:val="0"/>
          <w:sz w:val="20"/>
          <w:u w:val="single"/>
        </w:rPr>
        <w:t xml:space="preserve"> zaufanym lub 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podpisem osobistym.</w:t>
      </w:r>
    </w:p>
    <w:p w:rsidR="00E0257F" w:rsidRPr="00E0257F" w:rsidRDefault="00F5122C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="00F37C9F"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9842E0" w:rsidRPr="007B4480" w:rsidRDefault="004A1531" w:rsidP="005A7129">
      <w:pPr>
        <w:pStyle w:val="Tekstpodstawowy"/>
        <w:numPr>
          <w:ilvl w:val="0"/>
          <w:numId w:val="36"/>
        </w:numPr>
        <w:tabs>
          <w:tab w:val="left" w:pos="284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="00E0257F" w:rsidRPr="00F97152">
        <w:rPr>
          <w:rFonts w:ascii="Segoe UI" w:hAnsi="Segoe UI" w:cs="Segoe UI"/>
          <w:b w:val="0"/>
          <w:i w:val="0"/>
          <w:iCs/>
          <w:sz w:val="20"/>
        </w:rPr>
        <w:t>żąda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nia dokumentów, o których mowa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w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zdaniu pierwszym, jeżeli Zamawiający może je </w:t>
      </w: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uzyskać za pomocą bezpłatnych i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ogólnodostępnych baz danych, o ile Wykonawca wskaże </w:t>
      </w:r>
      <w:r w:rsidR="00E0257F" w:rsidRPr="00FB3BB8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FB3BB8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34961" w:rsidRPr="00434961" w:rsidRDefault="00434961" w:rsidP="005A7129">
      <w:pPr>
        <w:pStyle w:val="Tekstpodstawowy"/>
        <w:numPr>
          <w:ilvl w:val="0"/>
          <w:numId w:val="36"/>
        </w:numPr>
        <w:tabs>
          <w:tab w:val="left" w:pos="426"/>
          <w:tab w:val="left" w:pos="993"/>
        </w:tabs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lastRenderedPageBreak/>
        <w:t>Jeżeli w imieniu Wykonawc</w:t>
      </w:r>
      <w:r w:rsidR="0001559D">
        <w:rPr>
          <w:rFonts w:ascii="Segoe UI" w:hAnsi="Segoe UI" w:cs="Segoe UI"/>
          <w:b w:val="0"/>
          <w:i w:val="0"/>
          <w:color w:val="000000" w:themeColor="text1"/>
          <w:sz w:val="20"/>
        </w:rPr>
        <w:t>y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działa osoba, której umocowanie do jego reprezentowania nie wynika z dokumentów, o których mowa w ppkt 11 Zamawiający żąda od Wykonawcy Pełnomocnictwa </w:t>
      </w:r>
      <w:r w:rsidR="00AA3514">
        <w:rPr>
          <w:rFonts w:ascii="Segoe UI" w:hAnsi="Segoe UI" w:cs="Segoe UI"/>
          <w:b w:val="0"/>
          <w:i w:val="0"/>
          <w:color w:val="000000" w:themeColor="text1"/>
          <w:sz w:val="20"/>
        </w:rPr>
        <w:t>lub 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innego dokumentu potwierdzającego umocowanie do reprezentowania Wykonawcy. </w:t>
      </w:r>
    </w:p>
    <w:p w:rsidR="00E807E1" w:rsidRPr="00AA3514" w:rsidRDefault="004A1531" w:rsidP="005A7129">
      <w:pPr>
        <w:pStyle w:val="Tekstpodstawowy"/>
        <w:numPr>
          <w:ilvl w:val="0"/>
          <w:numId w:val="36"/>
        </w:numPr>
        <w:tabs>
          <w:tab w:val="clear" w:pos="360"/>
          <w:tab w:val="left" w:pos="284"/>
          <w:tab w:val="left" w:pos="993"/>
        </w:tabs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AA3514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AA3514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wraz z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ofertą</w:t>
      </w:r>
      <w:r w:rsidR="00DF63FC" w:rsidRPr="00AA3514">
        <w:rPr>
          <w:rFonts w:ascii="Segoe UI" w:hAnsi="Segoe UI" w:cs="Segoe UI"/>
          <w:b w:val="0"/>
          <w:i w:val="0"/>
          <w:sz w:val="20"/>
        </w:rPr>
        <w:t>.</w:t>
      </w:r>
      <w:r w:rsidR="00AA3514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AA3514">
        <w:rPr>
          <w:rFonts w:ascii="Segoe UI" w:hAnsi="Segoe UI" w:cs="Segoe UI"/>
          <w:b w:val="0"/>
          <w:i w:val="0"/>
          <w:sz w:val="20"/>
        </w:rPr>
        <w:t xml:space="preserve">kwalifikowanym podpisem elektronicznym, podpisem zaufanym lub podpisem osobistym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osoby uprawnionej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do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reprezentowania Wykonawcy.</w:t>
      </w:r>
    </w:p>
    <w:p w:rsidR="00F37C9F" w:rsidRPr="00FD1E73" w:rsidRDefault="00E807E1" w:rsidP="00F5122C">
      <w:pPr>
        <w:pStyle w:val="Tekstpodstawowy"/>
        <w:tabs>
          <w:tab w:val="left" w:pos="993"/>
        </w:tabs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papierowej </w:t>
      </w:r>
      <w:r w:rsidR="00A70A23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 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opatrzone własnoręcznym podpisem przekazuje się cyfr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>
        <w:rPr>
          <w:rFonts w:ascii="Segoe UI" w:hAnsi="Segoe UI" w:cs="Segoe UI"/>
          <w:b w:val="0"/>
          <w:bCs/>
          <w:color w:val="000000" w:themeColor="text1"/>
          <w:sz w:val="20"/>
        </w:rPr>
        <w:t xml:space="preserve"> </w:t>
      </w:r>
      <w:r w:rsidRPr="00ED766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</w:t>
      </w:r>
      <w:r w:rsidR="00F37C9F" w:rsidRPr="00ED7662">
        <w:rPr>
          <w:rFonts w:ascii="Segoe UI" w:hAnsi="Segoe UI" w:cs="Segoe UI"/>
          <w:b w:val="0"/>
          <w:i w:val="0"/>
          <w:sz w:val="20"/>
        </w:rPr>
        <w:t>p</w:t>
      </w:r>
      <w:r w:rsidR="00F37C9F">
        <w:rPr>
          <w:rFonts w:ascii="Segoe UI" w:hAnsi="Segoe UI" w:cs="Segoe UI"/>
          <w:b w:val="0"/>
          <w:i w:val="0"/>
          <w:sz w:val="20"/>
        </w:rPr>
        <w:t xml:space="preserve">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podpisem elektronicznym, podpisem zaufanym lub podpisem osobistym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>z dokumentem w postaci papierowej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E807E1" w:rsidP="00F5122C">
      <w:pPr>
        <w:pStyle w:val="Tekstpodstawowy"/>
        <w:tabs>
          <w:tab w:val="left" w:pos="993"/>
        </w:tabs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Pr="00EE6092">
        <w:rPr>
          <w:rFonts w:ascii="Segoe UI" w:hAnsi="Segoe UI" w:cs="Segoe UI"/>
          <w:b w:val="0"/>
          <w:i w:val="0"/>
          <w:sz w:val="20"/>
        </w:rPr>
        <w:t>cyfrowego odwzorowania z dokumentem w postaci papierowej,</w:t>
      </w:r>
      <w:r w:rsidR="00A70A23">
        <w:rPr>
          <w:rFonts w:ascii="Segoe UI" w:hAnsi="Segoe UI" w:cs="Segoe UI"/>
          <w:b w:val="0"/>
          <w:i w:val="0"/>
          <w:sz w:val="20"/>
        </w:rPr>
        <w:t xml:space="preserve"> </w:t>
      </w:r>
      <w:r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>
        <w:rPr>
          <w:rFonts w:ascii="Segoe UI" w:hAnsi="Segoe UI" w:cs="Segoe UI"/>
          <w:b w:val="0"/>
          <w:i w:val="0"/>
          <w:sz w:val="20"/>
        </w:rPr>
        <w:t xml:space="preserve">. </w:t>
      </w:r>
      <w:r w:rsidR="00F37C9F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8C21D2" w:rsidRPr="008C21D2" w:rsidRDefault="008C21D2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F37C9F" w:rsidRPr="008C21D2" w:rsidRDefault="00F37C9F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>WZ</w:t>
      </w:r>
      <w:r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2B633B"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</w:t>
      </w:r>
      <w:r w:rsidR="004A153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dla Zadania nr 1” i  „Formularz ofertowy dla Zadania nr 2</w:t>
      </w:r>
      <w:r w:rsidR="002B633B" w:rsidRPr="002B633B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="002B633B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="004A1531">
        <w:rPr>
          <w:rFonts w:ascii="Segoe UI" w:hAnsi="Segoe UI" w:cs="Segoe UI"/>
          <w:b w:val="0"/>
          <w:i w:val="0"/>
          <w:color w:val="000000" w:themeColor="text1"/>
          <w:sz w:val="20"/>
        </w:rPr>
        <w:t>WZ. W 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F37C9F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F37C9F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F37C9F" w:rsidP="005A7129">
      <w:pPr>
        <w:pStyle w:val="Tekstpodstawowy"/>
        <w:numPr>
          <w:ilvl w:val="0"/>
          <w:numId w:val="36"/>
        </w:numPr>
        <w:tabs>
          <w:tab w:val="left" w:pos="426"/>
        </w:tabs>
        <w:suppressAutoHyphens w:val="0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przed upływem terminu do składania ofert wycofać ofertę za pośrednictwem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„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dostępnego na ePUAP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i udostępnionego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również na miniPortalu. Sposób</w:t>
      </w:r>
      <w:r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ownika dostępnej na miniPortalu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Pr="00146253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553DC4">
      <w:pPr>
        <w:pStyle w:val="Tekstpodstawowy22"/>
        <w:numPr>
          <w:ilvl w:val="1"/>
          <w:numId w:val="20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0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="00F95CA8">
        <w:rPr>
          <w:rFonts w:ascii="Segoe UI" w:hAnsi="Segoe UI" w:cs="Segoe UI"/>
          <w:u w:val="single"/>
          <w:shd w:val="clear" w:color="auto" w:fill="FFFFFF"/>
        </w:rPr>
        <w:t xml:space="preserve"> z późn. zm.</w:t>
      </w:r>
      <w:r w:rsidRPr="00146253">
        <w:rPr>
          <w:rFonts w:ascii="Segoe UI" w:hAnsi="Segoe UI" w:cs="Segoe UI"/>
          <w:color w:val="000000"/>
          <w:shd w:val="clear" w:color="auto" w:fill="FFFFFF"/>
        </w:rPr>
        <w:t>)*, jeżeli Wykonawca, wraz z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przekazaniem takich informacji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 zastrzegł, że nie</w:t>
      </w:r>
      <w:r w:rsidR="009F5E3D">
        <w:rPr>
          <w:rFonts w:ascii="Segoe UI" w:hAnsi="Segoe UI" w:cs="Segoe UI"/>
          <w:color w:val="000000"/>
          <w:shd w:val="clear" w:color="auto" w:fill="FFFFFF"/>
        </w:rPr>
        <w:t xml:space="preserve"> mogą być one udostępniane oraz 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:rsidR="00C87338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:rsidR="007F4FB0" w:rsidRPr="007F4FB0" w:rsidRDefault="00146253" w:rsidP="00553DC4">
      <w:pPr>
        <w:pStyle w:val="Tekstpodstawowy2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>ustawy, 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2A3E4F" w:rsidRPr="00DF0D95" w:rsidRDefault="00DE4B3E" w:rsidP="00DF0D95">
      <w:pPr>
        <w:pStyle w:val="Tekstpodstawowy"/>
        <w:numPr>
          <w:ilvl w:val="0"/>
          <w:numId w:val="20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F0D95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 w:rsidRPr="00DF0D95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 w:rsidRPr="00DF0D95">
        <w:rPr>
          <w:rFonts w:ascii="Segoe UI" w:hAnsi="Segoe UI" w:cs="Segoe UI"/>
          <w:i w:val="0"/>
          <w:color w:val="000000"/>
          <w:sz w:val="20"/>
        </w:rPr>
        <w:t xml:space="preserve"> TERMIN OTWARCIA OFERT</w:t>
      </w:r>
      <w:r w:rsidR="00DF0D95" w:rsidRPr="00DF0D95">
        <w:rPr>
          <w:rFonts w:ascii="Segoe UI" w:hAnsi="Segoe UI" w:cs="Segoe UI"/>
          <w:i w:val="0"/>
          <w:color w:val="000000"/>
          <w:sz w:val="20"/>
        </w:rPr>
        <w:t xml:space="preserve"> - </w:t>
      </w:r>
      <w:r w:rsidR="00DF0D95">
        <w:rPr>
          <w:rFonts w:ascii="Segoe UI" w:hAnsi="Segoe UI" w:cs="Segoe UI"/>
          <w:i w:val="0"/>
          <w:color w:val="000000"/>
          <w:sz w:val="20"/>
        </w:rPr>
        <w:t>dotyczy Zadania </w:t>
      </w:r>
      <w:r w:rsidR="00DF0D95" w:rsidRPr="00DF0D95">
        <w:rPr>
          <w:rFonts w:ascii="Segoe UI" w:hAnsi="Segoe UI" w:cs="Segoe UI"/>
          <w:i w:val="0"/>
          <w:color w:val="000000"/>
          <w:sz w:val="20"/>
        </w:rPr>
        <w:t>nr 1 i Zadania nr 2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1B66CB" w:rsidRPr="001B66CB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lastRenderedPageBreak/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:rsidR="00731DA6" w:rsidRPr="00A70A23" w:rsidRDefault="00731DA6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>UWAGA!</w:t>
      </w:r>
    </w:p>
    <w:p w:rsidR="00916D8D" w:rsidRPr="00A70A23" w:rsidRDefault="00916D8D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:rsidR="00DE4B3E" w:rsidRPr="00F67904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hyperlink r:id="rId11" w:history="1">
        <w:r w:rsidR="00F67904" w:rsidRPr="001F447B">
          <w:rPr>
            <w:rStyle w:val="Hipercze"/>
            <w:rFonts w:ascii="Segoe UI" w:hAnsi="Segoe UI" w:cs="Segoe UI"/>
            <w:iCs/>
          </w:rPr>
          <w:t>https://miniportal.uzp.gov.pl/</w:t>
        </w:r>
      </w:hyperlink>
    </w:p>
    <w:p w:rsidR="00DE4B3E" w:rsidRPr="00D31DA9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>Termin składania ofert: do dnia</w:t>
      </w:r>
      <w:r w:rsidR="00D31DA9">
        <w:rPr>
          <w:rFonts w:ascii="Segoe UI" w:hAnsi="Segoe UI" w:cs="Segoe UI"/>
          <w:lang w:eastAsia="pl-PL"/>
        </w:rPr>
        <w:t xml:space="preserve"> </w:t>
      </w:r>
      <w:r w:rsidR="00F95CA8">
        <w:rPr>
          <w:rFonts w:ascii="Segoe UI" w:hAnsi="Segoe UI" w:cs="Segoe UI"/>
          <w:b/>
          <w:lang w:eastAsia="pl-PL"/>
        </w:rPr>
        <w:t>03.12</w:t>
      </w:r>
      <w:r w:rsidR="007F5EB7" w:rsidRPr="00D31DA9">
        <w:rPr>
          <w:rFonts w:ascii="Segoe UI" w:hAnsi="Segoe UI" w:cs="Segoe UI"/>
          <w:b/>
          <w:lang w:eastAsia="pl-PL"/>
        </w:rPr>
        <w:t>.</w:t>
      </w:r>
      <w:r w:rsidRPr="00D31DA9">
        <w:rPr>
          <w:rFonts w:ascii="Segoe UI" w:hAnsi="Segoe UI" w:cs="Segoe UI"/>
          <w:b/>
          <w:lang w:eastAsia="pl-PL"/>
        </w:rPr>
        <w:t>2021</w:t>
      </w:r>
      <w:r w:rsidR="00AD1975" w:rsidRPr="00D31DA9">
        <w:rPr>
          <w:rFonts w:ascii="Segoe UI" w:hAnsi="Segoe UI" w:cs="Segoe UI"/>
          <w:b/>
          <w:bCs/>
          <w:lang w:eastAsia="pl-PL"/>
        </w:rPr>
        <w:t xml:space="preserve"> r., do godziny </w:t>
      </w:r>
      <w:r w:rsidR="00F95CA8">
        <w:rPr>
          <w:rFonts w:ascii="Segoe UI" w:hAnsi="Segoe UI" w:cs="Segoe UI"/>
          <w:b/>
          <w:bCs/>
          <w:lang w:eastAsia="pl-PL"/>
        </w:rPr>
        <w:t>08</w:t>
      </w:r>
      <w:r w:rsidR="00AD1975" w:rsidRPr="00D31DA9">
        <w:rPr>
          <w:rFonts w:ascii="Segoe UI" w:hAnsi="Segoe UI" w:cs="Segoe UI"/>
          <w:b/>
          <w:bCs/>
          <w:lang w:eastAsia="pl-PL"/>
        </w:rPr>
        <w:t>:00.</w:t>
      </w:r>
    </w:p>
    <w:p w:rsidR="002A3E4F" w:rsidRPr="00D31DA9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D31DA9">
        <w:rPr>
          <w:rFonts w:ascii="Segoe UI" w:hAnsi="Segoe UI" w:cs="Segoe UI"/>
          <w:lang w:eastAsia="pl-PL"/>
        </w:rPr>
        <w:t>Termin otwarcia ofert</w:t>
      </w:r>
      <w:r w:rsidR="00D31DA9" w:rsidRPr="00D31DA9">
        <w:rPr>
          <w:rFonts w:ascii="Segoe UI" w:hAnsi="Segoe UI" w:cs="Segoe UI"/>
          <w:lang w:eastAsia="pl-PL"/>
        </w:rPr>
        <w:t xml:space="preserve"> </w:t>
      </w:r>
      <w:r w:rsidR="00F95CA8">
        <w:rPr>
          <w:rFonts w:ascii="Segoe UI" w:hAnsi="Segoe UI" w:cs="Segoe UI"/>
          <w:b/>
          <w:lang w:eastAsia="pl-PL"/>
        </w:rPr>
        <w:t>03.12</w:t>
      </w:r>
      <w:r w:rsidR="007F5EB7" w:rsidRPr="00D31DA9">
        <w:rPr>
          <w:rFonts w:ascii="Segoe UI" w:hAnsi="Segoe UI" w:cs="Segoe UI"/>
          <w:b/>
          <w:lang w:eastAsia="pl-PL"/>
        </w:rPr>
        <w:t>.</w:t>
      </w:r>
      <w:r w:rsidRPr="00D31DA9">
        <w:rPr>
          <w:rFonts w:ascii="Segoe UI" w:hAnsi="Segoe UI" w:cs="Segoe UI"/>
          <w:b/>
          <w:lang w:eastAsia="pl-PL"/>
        </w:rPr>
        <w:t>2021</w:t>
      </w:r>
      <w:r w:rsidR="00AD1975" w:rsidRPr="00D31DA9">
        <w:rPr>
          <w:rFonts w:ascii="Segoe UI" w:hAnsi="Segoe UI" w:cs="Segoe UI"/>
          <w:b/>
          <w:bCs/>
          <w:lang w:eastAsia="pl-PL"/>
        </w:rPr>
        <w:t xml:space="preserve"> r., godzina </w:t>
      </w:r>
      <w:r w:rsidR="00F95CA8">
        <w:rPr>
          <w:rFonts w:ascii="Segoe UI" w:hAnsi="Segoe UI" w:cs="Segoe UI"/>
          <w:b/>
          <w:bCs/>
          <w:lang w:eastAsia="pl-PL"/>
        </w:rPr>
        <w:t>08</w:t>
      </w:r>
      <w:r w:rsidR="00991A92">
        <w:rPr>
          <w:rFonts w:ascii="Segoe UI" w:hAnsi="Segoe UI" w:cs="Segoe UI"/>
          <w:b/>
          <w:bCs/>
          <w:lang w:eastAsia="pl-PL"/>
        </w:rPr>
        <w:t>:30</w:t>
      </w:r>
      <w:r w:rsidR="00AD1975" w:rsidRPr="00D31DA9">
        <w:rPr>
          <w:rFonts w:ascii="Segoe UI" w:hAnsi="Segoe UI" w:cs="Segoe UI"/>
          <w:b/>
          <w:bCs/>
          <w:lang w:eastAsia="pl-PL"/>
        </w:rPr>
        <w:t>.</w:t>
      </w:r>
    </w:p>
    <w:p w:rsidR="002A3E4F" w:rsidRPr="002A3E4F" w:rsidRDefault="000000DD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:rsidR="00DE4B3E" w:rsidRPr="007A38A7" w:rsidRDefault="00DE4B3E" w:rsidP="00553DC4">
      <w:pPr>
        <w:numPr>
          <w:ilvl w:val="0"/>
          <w:numId w:val="15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7A38A7" w:rsidRDefault="00DE4B3E" w:rsidP="000D17D1">
      <w:pPr>
        <w:tabs>
          <w:tab w:val="left" w:pos="426"/>
          <w:tab w:val="left" w:pos="567"/>
        </w:tabs>
        <w:ind w:left="426" w:right="-108" w:hanging="426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8D0577">
        <w:rPr>
          <w:rFonts w:ascii="Segoe UI" w:hAnsi="Segoe UI" w:cs="Segoe UI"/>
        </w:rPr>
        <w:t>j działalności 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:rsidR="00DE4B3E" w:rsidRDefault="00DE4B3E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:rsidR="00D31DA9" w:rsidRDefault="00D31DA9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</w:p>
    <w:p w:rsidR="00F95C53" w:rsidRDefault="00F95C53" w:rsidP="00553DC4">
      <w:pPr>
        <w:pStyle w:val="Tekstpodstawowy22"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  <w:r w:rsidR="002B633B">
        <w:rPr>
          <w:rFonts w:ascii="Segoe UI" w:hAnsi="Segoe UI" w:cs="Segoe UI"/>
          <w:b/>
          <w:bCs/>
        </w:rPr>
        <w:t xml:space="preserve"> – dotyczy Zadania nr 1 i Zadania nr 2</w:t>
      </w:r>
    </w:p>
    <w:p w:rsidR="00F95C53" w:rsidRDefault="00F95C53" w:rsidP="00F95CA8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>Wykonawca poda w Formularzu ofertowym cenę w PLN</w:t>
      </w:r>
      <w:r w:rsidRPr="00471799">
        <w:rPr>
          <w:rFonts w:ascii="Segoe UI" w:hAnsi="Segoe UI" w:cs="Segoe UI"/>
          <w:bCs/>
        </w:rPr>
        <w:t xml:space="preserve">. </w:t>
      </w:r>
      <w:r w:rsidR="000B3C1B" w:rsidRPr="00471799">
        <w:rPr>
          <w:rFonts w:ascii="Segoe UI" w:hAnsi="Segoe UI" w:cs="Segoe UI"/>
          <w:bCs/>
        </w:rPr>
        <w:t>W cenie należy uwzględnić należne podatki, w tym podatek od towarów i usług – VAT. Cenę</w:t>
      </w:r>
      <w:r w:rsidRPr="00471799">
        <w:rPr>
          <w:rFonts w:ascii="Segoe UI" w:hAnsi="Segoe UI" w:cs="Segoe UI"/>
          <w:bCs/>
        </w:rPr>
        <w:t xml:space="preserve"> należy</w:t>
      </w:r>
      <w:r w:rsidRPr="00F95C53">
        <w:rPr>
          <w:rFonts w:ascii="Segoe UI" w:hAnsi="Segoe UI" w:cs="Segoe UI"/>
          <w:bCs/>
        </w:rPr>
        <w:t xml:space="preserve"> podać cyfrowo</w:t>
      </w:r>
      <w:r w:rsidR="00A67859">
        <w:rPr>
          <w:rFonts w:ascii="Segoe UI" w:hAnsi="Segoe UI" w:cs="Segoe UI"/>
          <w:bCs/>
        </w:rPr>
        <w:t xml:space="preserve"> z dokładnością</w:t>
      </w:r>
      <w:r w:rsidRPr="00F95C53">
        <w:rPr>
          <w:rFonts w:ascii="Segoe UI" w:hAnsi="Segoe UI" w:cs="Segoe UI"/>
          <w:bCs/>
        </w:rPr>
        <w:t xml:space="preserve"> </w:t>
      </w:r>
      <w:r w:rsidR="00487BF0">
        <w:rPr>
          <w:rFonts w:ascii="Segoe UI" w:hAnsi="Segoe UI" w:cs="Segoe UI"/>
          <w:bCs/>
        </w:rPr>
        <w:t>do </w:t>
      </w:r>
      <w:r w:rsidR="00A67859">
        <w:rPr>
          <w:rFonts w:ascii="Segoe UI" w:hAnsi="Segoe UI" w:cs="Segoe UI"/>
          <w:bCs/>
        </w:rPr>
        <w:t>dwóch miejsc po przecinku</w:t>
      </w:r>
      <w:r w:rsidRPr="00F95C53">
        <w:rPr>
          <w:rFonts w:ascii="Segoe UI" w:hAnsi="Segoe UI" w:cs="Segoe UI"/>
          <w:bCs/>
        </w:rPr>
        <w:t xml:space="preserve">. </w:t>
      </w:r>
    </w:p>
    <w:p w:rsidR="00F95C53" w:rsidRPr="00F95C53" w:rsidRDefault="00F95C53" w:rsidP="00F95CA8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>Cena musi obejmować wykonanie całego</w:t>
      </w:r>
      <w:r w:rsidR="00874466">
        <w:rPr>
          <w:rFonts w:ascii="Segoe UI" w:hAnsi="Segoe UI" w:cs="Segoe UI"/>
          <w:bCs/>
        </w:rPr>
        <w:t xml:space="preserve"> zakresu przedmiotu</w:t>
      </w:r>
      <w:r w:rsidRPr="00F95C53">
        <w:rPr>
          <w:rFonts w:ascii="Segoe UI" w:hAnsi="Segoe UI" w:cs="Segoe UI"/>
          <w:bCs/>
        </w:rPr>
        <w:t xml:space="preserve"> zamówienia</w:t>
      </w:r>
      <w:r w:rsidR="00874466">
        <w:rPr>
          <w:rFonts w:ascii="Segoe UI" w:hAnsi="Segoe UI" w:cs="Segoe UI"/>
          <w:bCs/>
        </w:rPr>
        <w:t xml:space="preserve"> określonego w opisie przedmiotu zamówienia</w:t>
      </w:r>
      <w:r w:rsidRPr="00F95C53">
        <w:rPr>
          <w:rFonts w:ascii="Segoe UI" w:hAnsi="Segoe UI" w:cs="Segoe UI"/>
          <w:bCs/>
        </w:rPr>
        <w:t xml:space="preserve">.  </w:t>
      </w:r>
    </w:p>
    <w:p w:rsidR="00F95C53" w:rsidRPr="008D0577" w:rsidRDefault="00F95C53" w:rsidP="00F95CA8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  <w:color w:val="FF0000"/>
        </w:rPr>
      </w:pPr>
      <w:r w:rsidRPr="008D0577">
        <w:rPr>
          <w:rFonts w:ascii="Segoe UI" w:hAnsi="Segoe UI" w:cs="Segoe UI"/>
          <w:bCs/>
        </w:rPr>
        <w:t>Cena powinna zawierać w sobie ewentualne opus</w:t>
      </w:r>
      <w:r w:rsidR="000B3C1B" w:rsidRPr="008D0577">
        <w:rPr>
          <w:rFonts w:ascii="Segoe UI" w:hAnsi="Segoe UI" w:cs="Segoe UI"/>
          <w:bCs/>
        </w:rPr>
        <w:t xml:space="preserve">ty proponowane przez Wykonawcę. </w:t>
      </w:r>
    </w:p>
    <w:p w:rsidR="00F97DE1" w:rsidRPr="001C6AA6" w:rsidRDefault="00F95C53" w:rsidP="00F95CA8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  <w:sz w:val="20"/>
        </w:rPr>
      </w:pPr>
      <w:r w:rsidRPr="001C6AA6">
        <w:rPr>
          <w:rFonts w:ascii="Segoe UI" w:hAnsi="Segoe UI" w:cs="Segoe UI"/>
          <w:bCs/>
          <w:sz w:val="20"/>
        </w:rPr>
        <w:t xml:space="preserve">W cenie oferty Wykonawca ujmie wszystkie koszty związane z wykonaniem całego przedmiotu zamówienia. </w:t>
      </w:r>
    </w:p>
    <w:p w:rsidR="00F95C53" w:rsidRDefault="00F95C53" w:rsidP="00F95CA8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>Zamawiający informuje, że w wyniku realizacji umowy nie będą prowadzone rozliczenia w innych walutach niż PLN.</w:t>
      </w:r>
    </w:p>
    <w:p w:rsidR="0077142A" w:rsidRPr="005C62CB" w:rsidRDefault="005C62CB" w:rsidP="00F95CA8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</w:rPr>
      </w:pPr>
      <w:r w:rsidRPr="005C62CB">
        <w:rPr>
          <w:rFonts w:ascii="Segoe UI" w:hAnsi="Segoe UI" w:cs="Segoe UI"/>
          <w:sz w:val="20"/>
        </w:rPr>
        <w:t>Jeżeli została złożona oferta, której wybór prowadziłby do powstania u Zamawiającego obowiązku podatkowego zgodnie z ustawą z dnia 11 marca 2004 r. o podat</w:t>
      </w:r>
      <w:r>
        <w:rPr>
          <w:rFonts w:ascii="Segoe UI" w:hAnsi="Segoe UI" w:cs="Segoe UI"/>
          <w:sz w:val="20"/>
        </w:rPr>
        <w:t>ku od towarów i usług (Dz. U. z </w:t>
      </w:r>
      <w:r w:rsidRPr="005C62CB">
        <w:rPr>
          <w:rFonts w:ascii="Segoe UI" w:hAnsi="Segoe UI" w:cs="Segoe UI"/>
          <w:sz w:val="20"/>
        </w:rPr>
        <w:t>2021 r. poz. 685 z późn. zm.), dla celów zastosowania kryter</w:t>
      </w:r>
      <w:r>
        <w:rPr>
          <w:rFonts w:ascii="Segoe UI" w:hAnsi="Segoe UI" w:cs="Segoe UI"/>
          <w:sz w:val="20"/>
        </w:rPr>
        <w:t>ium ceny Zamawiający doliczy do </w:t>
      </w:r>
      <w:r w:rsidRPr="005C62CB">
        <w:rPr>
          <w:rFonts w:ascii="Segoe UI" w:hAnsi="Segoe UI" w:cs="Segoe UI"/>
          <w:sz w:val="20"/>
        </w:rPr>
        <w:t>przedstawionej w tej ofercie ceny kwotę podatku od towarów i usług, którą miałby obowiązek rozliczyć.</w:t>
      </w:r>
    </w:p>
    <w:p w:rsidR="00A72725" w:rsidRPr="00647B42" w:rsidRDefault="00A72725" w:rsidP="00F95CA8">
      <w:pPr>
        <w:pStyle w:val="Tekstpodstawowy2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Segoe UI" w:hAnsi="Segoe UI" w:cs="Segoe UI"/>
          <w:bCs/>
        </w:rPr>
      </w:pPr>
      <w:r w:rsidRPr="00647B42">
        <w:rPr>
          <w:rFonts w:ascii="Segoe UI" w:hAnsi="Segoe UI" w:cs="Segoe UI"/>
        </w:rPr>
        <w:t>W</w:t>
      </w:r>
      <w:r w:rsidR="00682BD5" w:rsidRPr="00647B42">
        <w:rPr>
          <w:rFonts w:ascii="Segoe UI" w:hAnsi="Segoe UI" w:cs="Segoe UI"/>
        </w:rPr>
        <w:t xml:space="preserve"> ofercie, o której mowa w ppkt </w:t>
      </w:r>
      <w:r w:rsidR="009C656D" w:rsidRPr="00647B42">
        <w:rPr>
          <w:rFonts w:ascii="Segoe UI" w:hAnsi="Segoe UI" w:cs="Segoe UI"/>
        </w:rPr>
        <w:t>8</w:t>
      </w:r>
      <w:r w:rsidR="008D0577" w:rsidRPr="00647B42">
        <w:rPr>
          <w:rFonts w:ascii="Segoe UI" w:hAnsi="Segoe UI" w:cs="Segoe UI"/>
        </w:rPr>
        <w:t>, W</w:t>
      </w:r>
      <w:r w:rsidRPr="00647B42">
        <w:rPr>
          <w:rFonts w:ascii="Segoe UI" w:hAnsi="Segoe UI" w:cs="Segoe UI"/>
        </w:rPr>
        <w:t>ykonawca ma obowiązek:</w:t>
      </w:r>
    </w:p>
    <w:p w:rsidR="00A72725" w:rsidRPr="00471799" w:rsidRDefault="005506A5" w:rsidP="004B6503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471799">
        <w:rPr>
          <w:rFonts w:ascii="Segoe UI" w:hAnsi="Segoe UI" w:cs="Segoe UI"/>
        </w:rPr>
        <w:t xml:space="preserve">.1) </w:t>
      </w:r>
      <w:r w:rsidR="004B6503">
        <w:rPr>
          <w:rFonts w:ascii="Segoe UI" w:hAnsi="Segoe UI" w:cs="Segoe UI"/>
        </w:rPr>
        <w:tab/>
      </w:r>
      <w:r w:rsidR="00A72725" w:rsidRPr="00471799">
        <w:rPr>
          <w:rFonts w:ascii="Segoe UI" w:hAnsi="Segoe UI" w:cs="Segoe UI"/>
        </w:rPr>
        <w:t>poinformowa</w:t>
      </w:r>
      <w:r w:rsidR="008D0577" w:rsidRPr="00471799">
        <w:rPr>
          <w:rFonts w:ascii="Segoe UI" w:hAnsi="Segoe UI" w:cs="Segoe UI"/>
        </w:rPr>
        <w:t>nia Z</w:t>
      </w:r>
      <w:r w:rsidR="00A72725" w:rsidRPr="00471799">
        <w:rPr>
          <w:rFonts w:ascii="Segoe UI" w:hAnsi="Segoe UI" w:cs="Segoe UI"/>
        </w:rPr>
        <w:t>amawiającego, że wybór jego oferty będzie prowadził do powstania u </w:t>
      </w:r>
      <w:r w:rsidR="00ED7662" w:rsidRPr="00471799">
        <w:rPr>
          <w:rFonts w:ascii="Segoe UI" w:hAnsi="Segoe UI" w:cs="Segoe UI"/>
        </w:rPr>
        <w:t>Z</w:t>
      </w:r>
      <w:r w:rsidR="00A72725" w:rsidRPr="00471799">
        <w:rPr>
          <w:rFonts w:ascii="Segoe UI" w:hAnsi="Segoe UI" w:cs="Segoe UI"/>
        </w:rPr>
        <w:t>amawiającego obowiązku podatkowego;</w:t>
      </w:r>
    </w:p>
    <w:p w:rsidR="00A72725" w:rsidRPr="00471799" w:rsidRDefault="005506A5" w:rsidP="004B6503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471799">
        <w:rPr>
          <w:rFonts w:ascii="Segoe UI" w:hAnsi="Segoe UI" w:cs="Segoe UI"/>
        </w:rPr>
        <w:t>.</w:t>
      </w:r>
      <w:r w:rsidR="00A72725" w:rsidRPr="00471799">
        <w:rPr>
          <w:rFonts w:ascii="Segoe UI" w:hAnsi="Segoe UI" w:cs="Segoe UI"/>
        </w:rPr>
        <w:t xml:space="preserve">2) </w:t>
      </w:r>
      <w:r w:rsidR="004B6503">
        <w:rPr>
          <w:rFonts w:ascii="Segoe UI" w:hAnsi="Segoe UI" w:cs="Segoe UI"/>
        </w:rPr>
        <w:tab/>
      </w:r>
      <w:r w:rsidR="00A72725" w:rsidRPr="00471799">
        <w:rPr>
          <w:rFonts w:ascii="Segoe UI" w:hAnsi="Segoe UI" w:cs="Segoe UI"/>
        </w:rPr>
        <w:t>wskazania nazwy (rodzaju) towaru lub usługi, których dostawa lub świadczenie będą prowadziły do powstania obowiązku podatkowego;</w:t>
      </w:r>
    </w:p>
    <w:p w:rsidR="00A72725" w:rsidRPr="00471799" w:rsidRDefault="005506A5" w:rsidP="004B6503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471799">
        <w:rPr>
          <w:rFonts w:ascii="Segoe UI" w:hAnsi="Segoe UI" w:cs="Segoe UI"/>
        </w:rPr>
        <w:t>.</w:t>
      </w:r>
      <w:r w:rsidR="00A72725" w:rsidRPr="00471799">
        <w:rPr>
          <w:rFonts w:ascii="Segoe UI" w:hAnsi="Segoe UI" w:cs="Segoe UI"/>
        </w:rPr>
        <w:t xml:space="preserve">3) </w:t>
      </w:r>
      <w:r w:rsidR="004B6503">
        <w:rPr>
          <w:rFonts w:ascii="Segoe UI" w:hAnsi="Segoe UI" w:cs="Segoe UI"/>
        </w:rPr>
        <w:tab/>
      </w:r>
      <w:r w:rsidR="00A72725" w:rsidRPr="00471799">
        <w:rPr>
          <w:rFonts w:ascii="Segoe UI" w:hAnsi="Segoe UI" w:cs="Segoe UI"/>
        </w:rPr>
        <w:t>wskazania wartości towaru lub usługi objętego obowiązkiem podatkowym</w:t>
      </w:r>
      <w:r w:rsidR="00B65FA6" w:rsidRPr="00471799">
        <w:rPr>
          <w:rFonts w:ascii="Segoe UI" w:hAnsi="Segoe UI" w:cs="Segoe UI"/>
        </w:rPr>
        <w:t xml:space="preserve"> Z</w:t>
      </w:r>
      <w:r w:rsidR="00A72725" w:rsidRPr="00471799">
        <w:rPr>
          <w:rFonts w:ascii="Segoe UI" w:hAnsi="Segoe UI" w:cs="Segoe UI"/>
        </w:rPr>
        <w:t>amawiającego, bez kwoty podatku;</w:t>
      </w:r>
    </w:p>
    <w:p w:rsidR="00A72725" w:rsidRDefault="005506A5" w:rsidP="004B6503">
      <w:pPr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471799">
        <w:rPr>
          <w:rFonts w:ascii="Segoe UI" w:hAnsi="Segoe UI" w:cs="Segoe UI"/>
        </w:rPr>
        <w:t>.</w:t>
      </w:r>
      <w:r w:rsidR="00A72725" w:rsidRPr="00471799">
        <w:rPr>
          <w:rFonts w:ascii="Segoe UI" w:hAnsi="Segoe UI" w:cs="Segoe UI"/>
        </w:rPr>
        <w:t xml:space="preserve">4) </w:t>
      </w:r>
      <w:r w:rsidR="004B6503">
        <w:rPr>
          <w:rFonts w:ascii="Segoe UI" w:hAnsi="Segoe UI" w:cs="Segoe UI"/>
        </w:rPr>
        <w:tab/>
      </w:r>
      <w:r w:rsidR="00A72725" w:rsidRPr="00471799">
        <w:rPr>
          <w:rFonts w:ascii="Segoe UI" w:hAnsi="Segoe UI" w:cs="Segoe UI"/>
        </w:rPr>
        <w:t>wskazania stawki podatku od towarów i</w:t>
      </w:r>
      <w:r w:rsidR="00B65FA6" w:rsidRPr="00471799">
        <w:rPr>
          <w:rFonts w:ascii="Segoe UI" w:hAnsi="Segoe UI" w:cs="Segoe UI"/>
        </w:rPr>
        <w:t xml:space="preserve"> usług, która zgodnie z wiedzą W</w:t>
      </w:r>
      <w:r w:rsidR="00A72725" w:rsidRPr="00471799">
        <w:rPr>
          <w:rFonts w:ascii="Segoe UI" w:hAnsi="Segoe UI" w:cs="Segoe UI"/>
        </w:rPr>
        <w:t>ykonawcy, będzie miała zastosowanie.</w:t>
      </w:r>
    </w:p>
    <w:p w:rsidR="00682BD5" w:rsidRPr="00A34CF8" w:rsidRDefault="00682BD5" w:rsidP="00224A3B">
      <w:pPr>
        <w:pStyle w:val="Default"/>
        <w:tabs>
          <w:tab w:val="num" w:pos="567"/>
        </w:tabs>
        <w:ind w:left="284" w:hanging="142"/>
        <w:rPr>
          <w:rFonts w:ascii="Segoe UI" w:eastAsia="Segoe UI" w:hAnsi="Segoe UI" w:cs="Segoe UI"/>
          <w:b w:val="0"/>
          <w:bCs w:val="0"/>
          <w:sz w:val="20"/>
          <w:szCs w:val="20"/>
        </w:rPr>
      </w:pPr>
    </w:p>
    <w:p w:rsidR="00682BD5" w:rsidRPr="001B66CB" w:rsidRDefault="007F5EB7" w:rsidP="00553DC4">
      <w:pPr>
        <w:pStyle w:val="Akapitzlist"/>
        <w:numPr>
          <w:ilvl w:val="0"/>
          <w:numId w:val="20"/>
        </w:num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OPIS KRYTERIÓW </w:t>
      </w:r>
      <w:r w:rsidR="00682BD5" w:rsidRPr="001B66CB">
        <w:rPr>
          <w:rFonts w:ascii="Segoe UI" w:hAnsi="Segoe UI" w:cs="Segoe UI"/>
          <w:b/>
          <w:bCs/>
          <w:sz w:val="20"/>
        </w:rPr>
        <w:t>I SPOSOBU OCENY OFERT</w:t>
      </w:r>
      <w:r w:rsidR="001B66CB" w:rsidRPr="001B66CB">
        <w:rPr>
          <w:b/>
          <w:sz w:val="20"/>
        </w:rPr>
        <w:t xml:space="preserve"> </w:t>
      </w:r>
      <w:r w:rsidR="001B66CB">
        <w:rPr>
          <w:b/>
          <w:sz w:val="20"/>
        </w:rPr>
        <w:t xml:space="preserve">- </w:t>
      </w:r>
      <w:r w:rsidR="001B66CB" w:rsidRPr="001B66CB">
        <w:rPr>
          <w:rFonts w:ascii="Segoe UI" w:hAnsi="Segoe UI" w:cs="Segoe UI"/>
          <w:b/>
          <w:bCs/>
          <w:sz w:val="20"/>
        </w:rPr>
        <w:t>dotyczy Zadania nr 1</w:t>
      </w:r>
      <w:r>
        <w:rPr>
          <w:rFonts w:ascii="Segoe UI" w:hAnsi="Segoe UI" w:cs="Segoe UI"/>
          <w:b/>
          <w:bCs/>
          <w:sz w:val="20"/>
        </w:rPr>
        <w:t xml:space="preserve"> </w:t>
      </w:r>
      <w:r w:rsidR="001B66CB" w:rsidRPr="001B66CB">
        <w:rPr>
          <w:rFonts w:ascii="Segoe UI" w:hAnsi="Segoe UI" w:cs="Segoe UI"/>
          <w:b/>
          <w:bCs/>
          <w:sz w:val="20"/>
        </w:rPr>
        <w:t>i Zadania</w:t>
      </w:r>
      <w:r w:rsidR="001B66CB">
        <w:rPr>
          <w:rFonts w:ascii="Segoe UI" w:hAnsi="Segoe UI" w:cs="Segoe UI"/>
          <w:b/>
          <w:bCs/>
          <w:sz w:val="20"/>
        </w:rPr>
        <w:t xml:space="preserve"> nr 2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Przy wyborze oferty Zamawiający będzie się kierował następującymi kryteriami i ich wagą:</w:t>
      </w:r>
    </w:p>
    <w:p w:rsidR="000F202F" w:rsidRPr="009624A3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1)</w:t>
      </w:r>
      <w:r w:rsidRPr="009624A3">
        <w:rPr>
          <w:rFonts w:ascii="Segoe UI" w:hAnsi="Segoe UI" w:cs="Segoe UI"/>
          <w:b/>
        </w:rPr>
        <w:tab/>
        <w:t>Cena</w:t>
      </w:r>
      <w:r w:rsidR="001C6AA6">
        <w:rPr>
          <w:rFonts w:ascii="Segoe UI" w:hAnsi="Segoe UI" w:cs="Segoe UI"/>
          <w:b/>
        </w:rPr>
        <w:t xml:space="preserve"> -</w:t>
      </w:r>
      <w:r w:rsidRPr="009624A3">
        <w:rPr>
          <w:rFonts w:ascii="Segoe UI" w:hAnsi="Segoe UI" w:cs="Segoe UI"/>
          <w:b/>
        </w:rPr>
        <w:t xml:space="preserve"> (C) – 60%</w:t>
      </w:r>
    </w:p>
    <w:p w:rsidR="000F202F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2)</w:t>
      </w:r>
      <w:r w:rsidRPr="009624A3">
        <w:rPr>
          <w:rFonts w:ascii="Segoe UI" w:hAnsi="Segoe UI" w:cs="Segoe UI"/>
          <w:b/>
        </w:rPr>
        <w:tab/>
      </w:r>
      <w:r w:rsidR="001C6AA6">
        <w:rPr>
          <w:rFonts w:ascii="Segoe UI" w:hAnsi="Segoe UI" w:cs="Segoe UI"/>
          <w:b/>
        </w:rPr>
        <w:t>Termin realizacji zamówienia -</w:t>
      </w:r>
      <w:r w:rsidRPr="009624A3">
        <w:rPr>
          <w:rFonts w:ascii="Segoe UI" w:hAnsi="Segoe UI" w:cs="Segoe UI"/>
          <w:b/>
        </w:rPr>
        <w:t xml:space="preserve"> (</w:t>
      </w:r>
      <w:r w:rsidR="001C6AA6">
        <w:rPr>
          <w:rFonts w:ascii="Segoe UI" w:hAnsi="Segoe UI" w:cs="Segoe UI"/>
          <w:b/>
        </w:rPr>
        <w:t>T</w:t>
      </w:r>
      <w:r w:rsidRPr="009624A3">
        <w:rPr>
          <w:rFonts w:ascii="Segoe UI" w:hAnsi="Segoe UI" w:cs="Segoe UI"/>
          <w:b/>
        </w:rPr>
        <w:t xml:space="preserve">) – </w:t>
      </w:r>
      <w:r>
        <w:rPr>
          <w:rFonts w:ascii="Segoe UI" w:hAnsi="Segoe UI" w:cs="Segoe UI"/>
          <w:b/>
        </w:rPr>
        <w:t>2</w:t>
      </w:r>
      <w:r w:rsidR="001C6AA6">
        <w:rPr>
          <w:rFonts w:ascii="Segoe UI" w:hAnsi="Segoe UI" w:cs="Segoe UI"/>
          <w:b/>
        </w:rPr>
        <w:t>5</w:t>
      </w:r>
      <w:r w:rsidRPr="009624A3">
        <w:rPr>
          <w:rFonts w:ascii="Segoe UI" w:hAnsi="Segoe UI" w:cs="Segoe UI"/>
          <w:b/>
        </w:rPr>
        <w:t>%</w:t>
      </w:r>
    </w:p>
    <w:p w:rsidR="001C6AA6" w:rsidRDefault="000F202F" w:rsidP="000F202F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3)</w:t>
      </w:r>
      <w:r>
        <w:rPr>
          <w:rFonts w:ascii="Segoe UI" w:hAnsi="Segoe UI" w:cs="Segoe UI"/>
          <w:b/>
        </w:rPr>
        <w:tab/>
      </w:r>
      <w:r w:rsidR="001C6AA6" w:rsidRPr="001C6AA6">
        <w:rPr>
          <w:rFonts w:ascii="Segoe UI" w:hAnsi="Segoe UI" w:cs="Segoe UI"/>
          <w:b/>
        </w:rPr>
        <w:t>Zasięg samochodu o napędzie elektrycznym w cyklu WLTP (km)</w:t>
      </w:r>
      <w:r w:rsidR="001C6AA6">
        <w:rPr>
          <w:rFonts w:ascii="Segoe UI" w:hAnsi="Segoe UI" w:cs="Segoe UI"/>
          <w:b/>
        </w:rPr>
        <w:t xml:space="preserve"> - (Z)</w:t>
      </w:r>
      <w:r w:rsidR="001C6AA6" w:rsidRPr="001C6AA6">
        <w:rPr>
          <w:rFonts w:ascii="Segoe UI" w:hAnsi="Segoe UI" w:cs="Segoe UI"/>
          <w:b/>
        </w:rPr>
        <w:t xml:space="preserve"> – 15%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9624A3">
        <w:rPr>
          <w:rFonts w:ascii="Segoe UI" w:hAnsi="Segoe UI" w:cs="Segoe UI"/>
          <w:b/>
        </w:rPr>
        <w:lastRenderedPageBreak/>
        <w:t>Ocena ofert (O)</w:t>
      </w:r>
      <w:r w:rsidRPr="00F01D05">
        <w:rPr>
          <w:rFonts w:ascii="Segoe UI" w:hAnsi="Segoe UI" w:cs="Segoe UI"/>
        </w:rPr>
        <w:t xml:space="preserve"> zostanie przeprowadzona w oparciu o przedstawione kryteria oraz ich wagę.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Oferty oceniane będą punktowo w przyjętej skali 100 pkt.</w:t>
      </w:r>
      <w:r w:rsidRPr="00F01D05">
        <w:rPr>
          <w:rFonts w:ascii="Segoe UI" w:hAnsi="Segoe UI" w:cs="Segoe UI"/>
        </w:rPr>
        <w:tab/>
        <w:t xml:space="preserve">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Za najkorzystniejszą zostanie uznana oferta, która uzyska najwyższą liczbę punktów. Obliczenia dokonywane będą z dokładnością do dwóch miejsc po przecinku, według wzoru: </w:t>
      </w:r>
      <w:r w:rsidRPr="00754515">
        <w:rPr>
          <w:rFonts w:ascii="Segoe UI" w:hAnsi="Segoe UI" w:cs="Segoe UI"/>
          <w:b/>
        </w:rPr>
        <w:t xml:space="preserve">O = C + </w:t>
      </w:r>
      <w:r w:rsidR="001C6AA6">
        <w:rPr>
          <w:rFonts w:ascii="Segoe UI" w:hAnsi="Segoe UI" w:cs="Segoe UI"/>
          <w:b/>
        </w:rPr>
        <w:t>T</w:t>
      </w:r>
      <w:r w:rsidRPr="00754515">
        <w:rPr>
          <w:rFonts w:ascii="Segoe UI" w:hAnsi="Segoe UI" w:cs="Segoe UI"/>
          <w:b/>
        </w:rPr>
        <w:t xml:space="preserve"> + </w:t>
      </w:r>
      <w:r w:rsidR="001C6AA6">
        <w:rPr>
          <w:rFonts w:ascii="Segoe UI" w:hAnsi="Segoe UI" w:cs="Segoe UI"/>
          <w:b/>
        </w:rPr>
        <w:t>Z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Pr="009624A3" w:rsidRDefault="000F202F" w:rsidP="000F202F">
      <w:pPr>
        <w:jc w:val="both"/>
        <w:rPr>
          <w:rFonts w:ascii="Segoe UI" w:hAnsi="Segoe UI" w:cs="Segoe UI"/>
          <w:b/>
        </w:rPr>
      </w:pPr>
      <w:r w:rsidRPr="009624A3">
        <w:rPr>
          <w:rFonts w:ascii="Segoe UI" w:hAnsi="Segoe UI" w:cs="Segoe UI"/>
          <w:b/>
        </w:rPr>
        <w:t>1)</w:t>
      </w:r>
      <w:r w:rsidRPr="009624A3">
        <w:rPr>
          <w:rFonts w:ascii="Segoe UI" w:hAnsi="Segoe UI" w:cs="Segoe UI"/>
          <w:b/>
        </w:rPr>
        <w:tab/>
        <w:t>Kryterium – cena (C): waga – 60%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9624A3">
        <w:rPr>
          <w:rFonts w:ascii="Segoe UI" w:hAnsi="Segoe UI" w:cs="Segoe UI"/>
          <w:b/>
        </w:rPr>
        <w:t>60 pkt.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</w:r>
      <w:r w:rsidR="00FA21AE">
        <w:rPr>
          <w:rFonts w:ascii="Segoe UI" w:hAnsi="Segoe UI" w:cs="Segoe UI"/>
        </w:rPr>
        <w:tab/>
        <w:t xml:space="preserve">    </w:t>
      </w:r>
      <w:r w:rsidRPr="00F01D05">
        <w:rPr>
          <w:rFonts w:ascii="Segoe UI" w:hAnsi="Segoe UI" w:cs="Segoe UI"/>
        </w:rPr>
        <w:t>Cena najniższa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 xml:space="preserve">C =   </w:t>
      </w:r>
      <w:r w:rsidR="00FA21AE">
        <w:rPr>
          <w:rFonts w:ascii="Segoe UI" w:hAnsi="Segoe UI" w:cs="Segoe UI"/>
        </w:rPr>
        <w:t>------------------------</w:t>
      </w:r>
      <w:r>
        <w:rPr>
          <w:rFonts w:ascii="Segoe UI" w:hAnsi="Segoe UI" w:cs="Segoe UI"/>
        </w:rPr>
        <w:t>-</w:t>
      </w:r>
      <w:r w:rsidR="00FA21A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</w:t>
      </w:r>
      <w:r w:rsidRPr="00F01D05">
        <w:rPr>
          <w:rFonts w:ascii="Segoe UI" w:hAnsi="Segoe UI" w:cs="Segoe UI"/>
        </w:rPr>
        <w:t>x 60%</w:t>
      </w:r>
      <w:r>
        <w:rPr>
          <w:rFonts w:ascii="Segoe UI" w:hAnsi="Segoe UI" w:cs="Segoe UI"/>
        </w:rPr>
        <w:t xml:space="preserve"> x </w:t>
      </w:r>
      <w:r w:rsidRPr="00DB04FC">
        <w:rPr>
          <w:rFonts w:ascii="Segoe UI" w:hAnsi="Segoe UI" w:cs="Segoe UI"/>
        </w:rPr>
        <w:t xml:space="preserve">100 pkt  </w:t>
      </w:r>
    </w:p>
    <w:p w:rsidR="000F202F" w:rsidRPr="00F01D05" w:rsidRDefault="000F202F" w:rsidP="000F202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01D05">
        <w:rPr>
          <w:rFonts w:ascii="Segoe UI" w:hAnsi="Segoe UI" w:cs="Segoe UI"/>
        </w:rPr>
        <w:t>Cena oferty badanej</w:t>
      </w:r>
    </w:p>
    <w:p w:rsidR="000F202F" w:rsidRDefault="000F202F" w:rsidP="000F202F">
      <w:pPr>
        <w:jc w:val="both"/>
        <w:rPr>
          <w:rFonts w:ascii="Segoe UI" w:hAnsi="Segoe UI" w:cs="Segoe UI"/>
        </w:rPr>
      </w:pPr>
    </w:p>
    <w:p w:rsidR="001C6AA6" w:rsidRDefault="000F202F" w:rsidP="001C6AA6">
      <w:pPr>
        <w:jc w:val="both"/>
        <w:rPr>
          <w:rFonts w:ascii="Segoe UI" w:hAnsi="Segoe UI" w:cs="Segoe UI"/>
          <w:b/>
        </w:rPr>
      </w:pPr>
      <w:r w:rsidRPr="008E3555">
        <w:rPr>
          <w:rFonts w:ascii="Segoe UI" w:hAnsi="Segoe UI" w:cs="Segoe UI"/>
          <w:b/>
        </w:rPr>
        <w:t>2)</w:t>
      </w:r>
      <w:r w:rsidRPr="008E3555">
        <w:rPr>
          <w:rFonts w:ascii="Segoe UI" w:hAnsi="Segoe UI" w:cs="Segoe UI"/>
          <w:b/>
        </w:rPr>
        <w:tab/>
        <w:t xml:space="preserve">Kryterium –  </w:t>
      </w:r>
      <w:r w:rsidR="001C6AA6">
        <w:rPr>
          <w:rFonts w:ascii="Segoe UI" w:hAnsi="Segoe UI" w:cs="Segoe UI"/>
          <w:b/>
        </w:rPr>
        <w:t>termin realizacji zamówienia -</w:t>
      </w:r>
      <w:r w:rsidR="001C6AA6" w:rsidRPr="009624A3">
        <w:rPr>
          <w:rFonts w:ascii="Segoe UI" w:hAnsi="Segoe UI" w:cs="Segoe UI"/>
          <w:b/>
        </w:rPr>
        <w:t xml:space="preserve"> (</w:t>
      </w:r>
      <w:r w:rsidR="001C6AA6">
        <w:rPr>
          <w:rFonts w:ascii="Segoe UI" w:hAnsi="Segoe UI" w:cs="Segoe UI"/>
          <w:b/>
        </w:rPr>
        <w:t>T</w:t>
      </w:r>
      <w:r w:rsidR="001C6AA6" w:rsidRPr="009624A3">
        <w:rPr>
          <w:rFonts w:ascii="Segoe UI" w:hAnsi="Segoe UI" w:cs="Segoe UI"/>
          <w:b/>
        </w:rPr>
        <w:t xml:space="preserve">) – </w:t>
      </w:r>
      <w:r w:rsidR="001C6AA6">
        <w:rPr>
          <w:rFonts w:ascii="Segoe UI" w:hAnsi="Segoe UI" w:cs="Segoe UI"/>
          <w:b/>
        </w:rPr>
        <w:t>waga - 25</w:t>
      </w:r>
      <w:r w:rsidR="001C6AA6" w:rsidRPr="009624A3">
        <w:rPr>
          <w:rFonts w:ascii="Segoe UI" w:hAnsi="Segoe UI" w:cs="Segoe UI"/>
          <w:b/>
        </w:rPr>
        <w:t>%</w:t>
      </w:r>
    </w:p>
    <w:p w:rsidR="000F202F" w:rsidRPr="00754515" w:rsidRDefault="000F202F" w:rsidP="000F202F">
      <w:pPr>
        <w:jc w:val="both"/>
        <w:rPr>
          <w:rFonts w:ascii="Segoe UI" w:hAnsi="Segoe UI" w:cs="Segoe UI"/>
          <w:b/>
        </w:rPr>
      </w:pPr>
    </w:p>
    <w:p w:rsidR="000F202F" w:rsidRDefault="000F202F" w:rsidP="000F202F">
      <w:pPr>
        <w:jc w:val="both"/>
        <w:rPr>
          <w:rFonts w:ascii="Segoe UI" w:hAnsi="Segoe UI" w:cs="Segoe UI"/>
        </w:rPr>
      </w:pPr>
      <w:r w:rsidRPr="00F01D05">
        <w:rPr>
          <w:rFonts w:ascii="Segoe UI" w:hAnsi="Segoe UI" w:cs="Segoe UI"/>
        </w:rPr>
        <w:t>Maksymalna liczba punktów, jaką po uwzględnieniu wagi może osiągnąć oferta za kryterium „</w:t>
      </w:r>
      <w:r w:rsidR="001C6AA6" w:rsidRPr="001C6AA6">
        <w:rPr>
          <w:rFonts w:ascii="Segoe UI" w:hAnsi="Segoe UI" w:cs="Segoe UI"/>
        </w:rPr>
        <w:t>termin realizacji zamówienia</w:t>
      </w:r>
      <w:r w:rsidRPr="00F01D05">
        <w:rPr>
          <w:rFonts w:ascii="Segoe UI" w:hAnsi="Segoe UI" w:cs="Segoe UI"/>
        </w:rPr>
        <w:t xml:space="preserve">” wynosi </w:t>
      </w:r>
      <w:r w:rsidRPr="00754515">
        <w:rPr>
          <w:rFonts w:ascii="Segoe UI" w:hAnsi="Segoe UI" w:cs="Segoe UI"/>
          <w:b/>
        </w:rPr>
        <w:t>2</w:t>
      </w:r>
      <w:r w:rsidR="001C6AA6">
        <w:rPr>
          <w:rFonts w:ascii="Segoe UI" w:hAnsi="Segoe UI" w:cs="Segoe UI"/>
          <w:b/>
        </w:rPr>
        <w:t>5</w:t>
      </w:r>
      <w:r w:rsidRPr="00754515">
        <w:rPr>
          <w:rFonts w:ascii="Segoe UI" w:hAnsi="Segoe UI" w:cs="Segoe UI"/>
          <w:b/>
        </w:rPr>
        <w:t xml:space="preserve"> pkt</w:t>
      </w:r>
      <w:r w:rsidRPr="00F01D05">
        <w:rPr>
          <w:rFonts w:ascii="Segoe UI" w:hAnsi="Segoe UI" w:cs="Segoe UI"/>
        </w:rPr>
        <w:t>.</w:t>
      </w:r>
    </w:p>
    <w:p w:rsidR="000F202F" w:rsidRDefault="000F202F" w:rsidP="000F202F">
      <w:pPr>
        <w:jc w:val="both"/>
        <w:rPr>
          <w:rFonts w:ascii="Segoe UI" w:hAnsi="Segoe UI" w:cs="Segoe UI"/>
        </w:rPr>
      </w:pPr>
    </w:p>
    <w:p w:rsidR="001C6AA6" w:rsidRPr="001C6AA6" w:rsidRDefault="001C6AA6" w:rsidP="001C6AA6">
      <w:pPr>
        <w:jc w:val="both"/>
        <w:rPr>
          <w:rFonts w:ascii="Segoe UI" w:hAnsi="Segoe UI" w:cs="Segoe UI"/>
        </w:rPr>
      </w:pPr>
      <w:r w:rsidRPr="001C6AA6">
        <w:rPr>
          <w:rFonts w:ascii="Segoe UI" w:hAnsi="Segoe UI" w:cs="Segoe UI"/>
        </w:rPr>
        <w:t>Ocena kryterium – termin realizacji zamówienia – zostanie dokonana poprzez zastosowanie następującej punktacji:</w:t>
      </w:r>
    </w:p>
    <w:p w:rsidR="001C6AA6" w:rsidRPr="002753CC" w:rsidRDefault="001C6AA6" w:rsidP="007207FB">
      <w:pPr>
        <w:ind w:left="993" w:hanging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2.1)</w:t>
      </w:r>
      <w:r>
        <w:rPr>
          <w:rFonts w:ascii="Segoe UI" w:hAnsi="Segoe UI" w:cs="Segoe UI"/>
        </w:rPr>
        <w:tab/>
      </w:r>
      <w:r w:rsidRPr="001C6AA6">
        <w:rPr>
          <w:rFonts w:ascii="Segoe UI" w:hAnsi="Segoe UI" w:cs="Segoe UI"/>
        </w:rPr>
        <w:t>dostawa samochodu elektrycznego w wymaganym przez Zamawiającego terminie</w:t>
      </w:r>
      <w:r w:rsidR="00DF0D95">
        <w:rPr>
          <w:rFonts w:ascii="Segoe UI" w:hAnsi="Segoe UI" w:cs="Segoe UI"/>
        </w:rPr>
        <w:t>,</w:t>
      </w:r>
      <w:r w:rsidR="00DF0D95">
        <w:rPr>
          <w:rFonts w:ascii="Segoe UI" w:hAnsi="Segoe UI" w:cs="Segoe UI"/>
        </w:rPr>
        <w:br/>
        <w:t>tj.</w:t>
      </w:r>
      <w:r w:rsidRPr="001C6AA6">
        <w:rPr>
          <w:rFonts w:ascii="Segoe UI" w:hAnsi="Segoe UI" w:cs="Segoe UI"/>
        </w:rPr>
        <w:t xml:space="preserve"> </w:t>
      </w:r>
      <w:r w:rsidRPr="001C6AA6">
        <w:rPr>
          <w:rFonts w:ascii="Segoe UI" w:hAnsi="Segoe UI" w:cs="Segoe UI"/>
          <w:b/>
        </w:rPr>
        <w:t>do</w:t>
      </w:r>
      <w:r w:rsidR="007207FB">
        <w:rPr>
          <w:rFonts w:ascii="Segoe UI" w:hAnsi="Segoe UI" w:cs="Segoe UI"/>
          <w:b/>
        </w:rPr>
        <w:t> </w:t>
      </w:r>
      <w:r w:rsidR="00F95CA8">
        <w:rPr>
          <w:rFonts w:ascii="Segoe UI" w:hAnsi="Segoe UI" w:cs="Segoe UI"/>
          <w:b/>
        </w:rPr>
        <w:t>22</w:t>
      </w:r>
      <w:r w:rsidR="007207FB">
        <w:rPr>
          <w:rFonts w:ascii="Segoe UI" w:hAnsi="Segoe UI" w:cs="Segoe UI"/>
          <w:b/>
        </w:rPr>
        <w:t> </w:t>
      </w:r>
      <w:r w:rsidRPr="001C6AA6">
        <w:rPr>
          <w:rFonts w:ascii="Segoe UI" w:hAnsi="Segoe UI" w:cs="Segoe UI"/>
          <w:b/>
        </w:rPr>
        <w:t>dni</w:t>
      </w:r>
      <w:r w:rsidRPr="001C6AA6">
        <w:rPr>
          <w:rFonts w:ascii="Segoe UI" w:hAnsi="Segoe UI" w:cs="Segoe UI"/>
        </w:rPr>
        <w:t xml:space="preserve"> od dnia zawarcia umowy – </w:t>
      </w:r>
      <w:r w:rsidR="002753CC">
        <w:rPr>
          <w:rFonts w:ascii="Segoe UI" w:hAnsi="Segoe UI" w:cs="Segoe UI"/>
          <w:b/>
        </w:rPr>
        <w:t>0 pkt</w:t>
      </w:r>
      <w:r w:rsidRPr="002753CC">
        <w:rPr>
          <w:rFonts w:ascii="Segoe UI" w:hAnsi="Segoe UI" w:cs="Segoe UI"/>
          <w:b/>
        </w:rPr>
        <w:t>,</w:t>
      </w:r>
    </w:p>
    <w:p w:rsidR="001C6AA6" w:rsidRPr="002753CC" w:rsidRDefault="001C6AA6" w:rsidP="007207FB">
      <w:pPr>
        <w:ind w:left="993" w:hanging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2.2)</w:t>
      </w:r>
      <w:r>
        <w:rPr>
          <w:rFonts w:ascii="Segoe UI" w:hAnsi="Segoe UI" w:cs="Segoe UI"/>
        </w:rPr>
        <w:tab/>
      </w:r>
      <w:r w:rsidRPr="001C6AA6">
        <w:rPr>
          <w:rFonts w:ascii="Segoe UI" w:hAnsi="Segoe UI" w:cs="Segoe UI"/>
        </w:rPr>
        <w:t xml:space="preserve">skrócenie terminu dostawy samochodu elektrycznego o </w:t>
      </w:r>
      <w:r w:rsidR="004B6503">
        <w:rPr>
          <w:rFonts w:ascii="Segoe UI" w:hAnsi="Segoe UI" w:cs="Segoe UI"/>
        </w:rPr>
        <w:t>2</w:t>
      </w:r>
      <w:r w:rsidR="002753CC">
        <w:rPr>
          <w:rFonts w:ascii="Segoe UI" w:hAnsi="Segoe UI" w:cs="Segoe UI"/>
        </w:rPr>
        <w:t xml:space="preserve"> dni,</w:t>
      </w:r>
      <w:r w:rsidR="002753CC" w:rsidRPr="002753CC">
        <w:rPr>
          <w:rFonts w:ascii="Segoe UI" w:hAnsi="Segoe UI" w:cs="Segoe UI"/>
        </w:rPr>
        <w:t xml:space="preserve"> </w:t>
      </w:r>
      <w:r w:rsidR="00BB5ECD">
        <w:rPr>
          <w:rFonts w:ascii="Segoe UI" w:hAnsi="Segoe UI" w:cs="Segoe UI"/>
        </w:rPr>
        <w:t>tj. dostawa w terminie</w:t>
      </w:r>
      <w:r w:rsidR="00BB5ECD">
        <w:rPr>
          <w:rFonts w:ascii="Segoe UI" w:hAnsi="Segoe UI" w:cs="Segoe UI"/>
        </w:rPr>
        <w:br/>
      </w:r>
      <w:r w:rsidR="007207FB">
        <w:rPr>
          <w:rFonts w:ascii="Segoe UI" w:hAnsi="Segoe UI" w:cs="Segoe UI"/>
          <w:b/>
        </w:rPr>
        <w:t>do </w:t>
      </w:r>
      <w:r w:rsidRPr="001C6AA6">
        <w:rPr>
          <w:rFonts w:ascii="Segoe UI" w:hAnsi="Segoe UI" w:cs="Segoe UI"/>
          <w:b/>
        </w:rPr>
        <w:t>2</w:t>
      </w:r>
      <w:r w:rsidR="00F95CA8">
        <w:rPr>
          <w:rFonts w:ascii="Segoe UI" w:hAnsi="Segoe UI" w:cs="Segoe UI"/>
          <w:b/>
        </w:rPr>
        <w:t>0</w:t>
      </w:r>
      <w:r w:rsidRPr="001C6AA6">
        <w:rPr>
          <w:rFonts w:ascii="Segoe UI" w:hAnsi="Segoe UI" w:cs="Segoe UI"/>
          <w:b/>
        </w:rPr>
        <w:t xml:space="preserve"> dni</w:t>
      </w:r>
      <w:r>
        <w:rPr>
          <w:rFonts w:ascii="Segoe UI" w:hAnsi="Segoe UI" w:cs="Segoe UI"/>
        </w:rPr>
        <w:t xml:space="preserve"> </w:t>
      </w:r>
      <w:r w:rsidRPr="001C6AA6">
        <w:rPr>
          <w:rFonts w:ascii="Segoe UI" w:hAnsi="Segoe UI" w:cs="Segoe UI"/>
        </w:rPr>
        <w:t xml:space="preserve">od dnia zawarcia umowy – </w:t>
      </w:r>
      <w:r w:rsidRPr="002753CC">
        <w:rPr>
          <w:rFonts w:ascii="Segoe UI" w:hAnsi="Segoe UI" w:cs="Segoe UI"/>
          <w:b/>
        </w:rPr>
        <w:t>10 pkt,</w:t>
      </w:r>
    </w:p>
    <w:p w:rsidR="001C6AA6" w:rsidRDefault="001C6AA6" w:rsidP="007207FB">
      <w:pPr>
        <w:ind w:left="993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2.3)</w:t>
      </w:r>
      <w:r>
        <w:rPr>
          <w:rFonts w:ascii="Segoe UI" w:hAnsi="Segoe UI" w:cs="Segoe UI"/>
        </w:rPr>
        <w:tab/>
      </w:r>
      <w:r w:rsidRPr="001C6AA6">
        <w:rPr>
          <w:rFonts w:ascii="Segoe UI" w:hAnsi="Segoe UI" w:cs="Segoe UI"/>
        </w:rPr>
        <w:t>skrócenie terminu dostawy samochodu elekt</w:t>
      </w:r>
      <w:r w:rsidR="002753CC">
        <w:rPr>
          <w:rFonts w:ascii="Segoe UI" w:hAnsi="Segoe UI" w:cs="Segoe UI"/>
        </w:rPr>
        <w:t>rycznego o</w:t>
      </w:r>
      <w:r w:rsidR="002753CC" w:rsidRPr="002753CC">
        <w:rPr>
          <w:rFonts w:ascii="Segoe UI" w:hAnsi="Segoe UI" w:cs="Segoe UI"/>
        </w:rPr>
        <w:t xml:space="preserve"> </w:t>
      </w:r>
      <w:r w:rsidR="004B6503">
        <w:rPr>
          <w:rFonts w:ascii="Segoe UI" w:hAnsi="Segoe UI" w:cs="Segoe UI"/>
        </w:rPr>
        <w:t>4</w:t>
      </w:r>
      <w:r w:rsidR="002753CC" w:rsidRPr="002753CC">
        <w:rPr>
          <w:rFonts w:ascii="Segoe UI" w:hAnsi="Segoe UI" w:cs="Segoe UI"/>
        </w:rPr>
        <w:t xml:space="preserve"> dni</w:t>
      </w:r>
      <w:r w:rsidR="002753CC">
        <w:rPr>
          <w:rFonts w:ascii="Segoe UI" w:hAnsi="Segoe UI" w:cs="Segoe UI"/>
        </w:rPr>
        <w:t>,</w:t>
      </w:r>
      <w:r w:rsidR="002753CC" w:rsidRPr="002753CC">
        <w:rPr>
          <w:rFonts w:ascii="Segoe UI" w:hAnsi="Segoe UI" w:cs="Segoe UI"/>
        </w:rPr>
        <w:t xml:space="preserve"> </w:t>
      </w:r>
      <w:r w:rsidRPr="001C6AA6">
        <w:rPr>
          <w:rFonts w:ascii="Segoe UI" w:hAnsi="Segoe UI" w:cs="Segoe UI"/>
        </w:rPr>
        <w:t>tj. dostawa w terminie</w:t>
      </w:r>
      <w:r w:rsidR="00BB5ECD">
        <w:rPr>
          <w:rFonts w:ascii="Segoe UI" w:hAnsi="Segoe UI" w:cs="Segoe UI"/>
        </w:rPr>
        <w:br/>
      </w:r>
      <w:r w:rsidRPr="001C6AA6">
        <w:rPr>
          <w:rFonts w:ascii="Segoe UI" w:hAnsi="Segoe UI" w:cs="Segoe UI"/>
          <w:b/>
        </w:rPr>
        <w:t xml:space="preserve">do </w:t>
      </w:r>
      <w:r w:rsidR="00F95CA8">
        <w:rPr>
          <w:rFonts w:ascii="Segoe UI" w:hAnsi="Segoe UI" w:cs="Segoe UI"/>
          <w:b/>
        </w:rPr>
        <w:t>18</w:t>
      </w:r>
      <w:r w:rsidRPr="001C6AA6">
        <w:rPr>
          <w:rFonts w:ascii="Segoe UI" w:hAnsi="Segoe UI" w:cs="Segoe UI"/>
          <w:b/>
        </w:rPr>
        <w:t xml:space="preserve"> dni</w:t>
      </w:r>
      <w:r w:rsidRPr="001C6AA6">
        <w:rPr>
          <w:rFonts w:ascii="Segoe UI" w:hAnsi="Segoe UI" w:cs="Segoe UI"/>
        </w:rPr>
        <w:t xml:space="preserve"> od dnia zawarcia umowy – </w:t>
      </w:r>
      <w:r w:rsidRPr="002753CC">
        <w:rPr>
          <w:rFonts w:ascii="Segoe UI" w:hAnsi="Segoe UI" w:cs="Segoe UI"/>
          <w:b/>
        </w:rPr>
        <w:t>25 pkt</w:t>
      </w:r>
      <w:r w:rsidR="002753CC">
        <w:rPr>
          <w:rFonts w:ascii="Segoe UI" w:hAnsi="Segoe UI" w:cs="Segoe UI"/>
          <w:b/>
        </w:rPr>
        <w:t>.</w:t>
      </w:r>
    </w:p>
    <w:p w:rsidR="001C6AA6" w:rsidRDefault="001C6AA6" w:rsidP="001C6AA6">
      <w:pPr>
        <w:ind w:left="567"/>
        <w:jc w:val="both"/>
        <w:rPr>
          <w:rFonts w:ascii="Segoe UI" w:hAnsi="Segoe UI" w:cs="Segoe UI"/>
        </w:rPr>
      </w:pPr>
    </w:p>
    <w:p w:rsidR="007207FB" w:rsidRPr="007207FB" w:rsidRDefault="000F202F" w:rsidP="007207FB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3)</w:t>
      </w:r>
      <w:r>
        <w:rPr>
          <w:rFonts w:ascii="Segoe UI" w:hAnsi="Segoe UI" w:cs="Segoe UI"/>
          <w:b/>
        </w:rPr>
        <w:tab/>
      </w:r>
      <w:r w:rsidR="007207FB" w:rsidRPr="007207FB">
        <w:rPr>
          <w:rFonts w:ascii="Segoe UI" w:hAnsi="Segoe UI" w:cs="Segoe UI"/>
          <w:b/>
        </w:rPr>
        <w:t>Kryterium – zasięg samochodu o napędzie elektrycznym w cyklu WLTP (km)</w:t>
      </w:r>
      <w:r w:rsidR="00E77EB5">
        <w:rPr>
          <w:rFonts w:ascii="Segoe UI" w:hAnsi="Segoe UI" w:cs="Segoe UI"/>
          <w:b/>
        </w:rPr>
        <w:t>-</w:t>
      </w:r>
      <w:r w:rsidR="007207FB">
        <w:rPr>
          <w:rFonts w:ascii="Segoe UI" w:hAnsi="Segoe UI" w:cs="Segoe UI"/>
          <w:b/>
        </w:rPr>
        <w:t>(Z)</w:t>
      </w:r>
      <w:r w:rsidR="00E77EB5">
        <w:rPr>
          <w:rFonts w:ascii="Segoe UI" w:hAnsi="Segoe UI" w:cs="Segoe UI"/>
          <w:b/>
        </w:rPr>
        <w:t>–waga–</w:t>
      </w:r>
      <w:r w:rsidR="007207FB" w:rsidRPr="007207FB">
        <w:rPr>
          <w:rFonts w:ascii="Segoe UI" w:hAnsi="Segoe UI" w:cs="Segoe UI"/>
          <w:b/>
        </w:rPr>
        <w:t>15%</w:t>
      </w:r>
    </w:p>
    <w:p w:rsidR="007207FB" w:rsidRDefault="007207FB" w:rsidP="007207FB">
      <w:pPr>
        <w:jc w:val="both"/>
        <w:rPr>
          <w:rFonts w:ascii="Segoe UI" w:hAnsi="Segoe UI" w:cs="Segoe UI"/>
        </w:rPr>
      </w:pPr>
    </w:p>
    <w:p w:rsidR="007207FB" w:rsidRPr="007207FB" w:rsidRDefault="007207FB" w:rsidP="007207FB">
      <w:pPr>
        <w:jc w:val="both"/>
        <w:rPr>
          <w:rFonts w:ascii="Segoe UI" w:hAnsi="Segoe UI" w:cs="Segoe UI"/>
        </w:rPr>
      </w:pPr>
      <w:r w:rsidRPr="007207FB">
        <w:rPr>
          <w:rFonts w:ascii="Segoe UI" w:hAnsi="Segoe UI" w:cs="Segoe UI"/>
        </w:rPr>
        <w:t>Maksymalna ilość punktów,  jaką po uwzględnieniu wagi może osiągnąć oferta za kryterium „zasięg samochodu o napędzie</w:t>
      </w:r>
      <w:r w:rsidR="00DF0D95">
        <w:rPr>
          <w:rFonts w:ascii="Segoe UI" w:hAnsi="Segoe UI" w:cs="Segoe UI"/>
        </w:rPr>
        <w:t xml:space="preserve"> elektrycznym w cyklu WLTP (km)</w:t>
      </w:r>
      <w:r w:rsidRPr="007207FB">
        <w:rPr>
          <w:rFonts w:ascii="Segoe UI" w:hAnsi="Segoe UI" w:cs="Segoe UI"/>
        </w:rPr>
        <w:t xml:space="preserve">” wynosi </w:t>
      </w:r>
      <w:r w:rsidRPr="007207FB">
        <w:rPr>
          <w:rFonts w:ascii="Segoe UI" w:hAnsi="Segoe UI" w:cs="Segoe UI"/>
          <w:b/>
        </w:rPr>
        <w:t>15 pkt.</w:t>
      </w:r>
    </w:p>
    <w:p w:rsidR="007207FB" w:rsidRPr="007207FB" w:rsidRDefault="007207FB" w:rsidP="007207FB">
      <w:pPr>
        <w:jc w:val="both"/>
        <w:rPr>
          <w:rFonts w:ascii="Segoe UI" w:hAnsi="Segoe UI" w:cs="Segoe UI"/>
          <w:b/>
        </w:rPr>
      </w:pPr>
    </w:p>
    <w:p w:rsidR="007207FB" w:rsidRPr="007207FB" w:rsidRDefault="007207FB" w:rsidP="007207FB">
      <w:pPr>
        <w:jc w:val="both"/>
        <w:rPr>
          <w:rFonts w:ascii="Segoe UI" w:hAnsi="Segoe UI" w:cs="Segoe UI"/>
        </w:rPr>
      </w:pPr>
      <w:r w:rsidRPr="007207FB">
        <w:rPr>
          <w:rFonts w:ascii="Segoe UI" w:hAnsi="Segoe UI" w:cs="Segoe UI"/>
        </w:rPr>
        <w:t>Ocena kryterium - zasięg samochodu o napędzie elektrycznym  w cyklu WLTP</w:t>
      </w:r>
      <w:r w:rsidR="00DF0D95">
        <w:rPr>
          <w:rFonts w:ascii="Segoe UI" w:hAnsi="Segoe UI" w:cs="Segoe UI"/>
        </w:rPr>
        <w:t xml:space="preserve"> (km)</w:t>
      </w:r>
      <w:r w:rsidRPr="007207FB">
        <w:rPr>
          <w:rFonts w:ascii="Segoe UI" w:hAnsi="Segoe UI" w:cs="Segoe UI"/>
        </w:rPr>
        <w:t>, zostanie dokonana poprzez zastosowanie następującej punktacji:</w:t>
      </w:r>
    </w:p>
    <w:p w:rsidR="007207FB" w:rsidRPr="007207FB" w:rsidRDefault="007207FB" w:rsidP="007207FB">
      <w:pPr>
        <w:ind w:left="1134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3.1)</w:t>
      </w:r>
      <w:r>
        <w:rPr>
          <w:rFonts w:ascii="Segoe UI" w:hAnsi="Segoe UI" w:cs="Segoe UI"/>
        </w:rPr>
        <w:tab/>
      </w:r>
      <w:r w:rsidR="00DF0D95" w:rsidRPr="00DF0D95">
        <w:rPr>
          <w:rFonts w:ascii="Segoe UI" w:hAnsi="Segoe UI" w:cs="Segoe UI"/>
        </w:rPr>
        <w:t xml:space="preserve">wymagany przez Zamawiającego </w:t>
      </w:r>
      <w:r w:rsidRPr="007207FB">
        <w:rPr>
          <w:rFonts w:ascii="Segoe UI" w:hAnsi="Segoe UI" w:cs="Segoe UI"/>
        </w:rPr>
        <w:t>zasięg samochodu o nap</w:t>
      </w:r>
      <w:r w:rsidR="002753CC">
        <w:rPr>
          <w:rFonts w:ascii="Segoe UI" w:hAnsi="Segoe UI" w:cs="Segoe UI"/>
        </w:rPr>
        <w:t>ędzie elektrycznym w cyklu WLTP</w:t>
      </w:r>
      <w:r w:rsidR="00DF0D95">
        <w:rPr>
          <w:rFonts w:ascii="Segoe UI" w:hAnsi="Segoe UI" w:cs="Segoe UI"/>
        </w:rPr>
        <w:t xml:space="preserve"> (km)</w:t>
      </w:r>
      <w:r w:rsidR="002753CC">
        <w:rPr>
          <w:rFonts w:ascii="Segoe UI" w:hAnsi="Segoe UI" w:cs="Segoe UI"/>
        </w:rPr>
        <w:t>, tj.</w:t>
      </w:r>
      <w:r w:rsidRPr="002753CC">
        <w:rPr>
          <w:rFonts w:ascii="Segoe UI" w:hAnsi="Segoe UI" w:cs="Segoe UI"/>
          <w:b/>
        </w:rPr>
        <w:t>120 km</w:t>
      </w:r>
      <w:r w:rsidRPr="007207FB">
        <w:rPr>
          <w:rFonts w:ascii="Segoe UI" w:hAnsi="Segoe UI" w:cs="Segoe UI"/>
        </w:rPr>
        <w:t xml:space="preserve"> – </w:t>
      </w:r>
      <w:r w:rsidRPr="002753CC">
        <w:rPr>
          <w:rFonts w:ascii="Segoe UI" w:hAnsi="Segoe UI" w:cs="Segoe UI"/>
          <w:b/>
        </w:rPr>
        <w:t>0 pkt,</w:t>
      </w:r>
    </w:p>
    <w:p w:rsidR="00DF0D95" w:rsidRDefault="007207FB" w:rsidP="007207FB">
      <w:pPr>
        <w:ind w:left="1134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3.2)</w:t>
      </w:r>
      <w:r>
        <w:rPr>
          <w:rFonts w:ascii="Segoe UI" w:hAnsi="Segoe UI" w:cs="Segoe UI"/>
        </w:rPr>
        <w:tab/>
      </w:r>
      <w:r w:rsidRPr="007207FB">
        <w:rPr>
          <w:rFonts w:ascii="Segoe UI" w:hAnsi="Segoe UI" w:cs="Segoe UI"/>
        </w:rPr>
        <w:t>zasięg samochodu o napędzie elektrycznym w cyklu WLTP</w:t>
      </w:r>
      <w:r w:rsidR="00DF0D95">
        <w:rPr>
          <w:rFonts w:ascii="Segoe UI" w:hAnsi="Segoe UI" w:cs="Segoe UI"/>
        </w:rPr>
        <w:t xml:space="preserve"> (km)</w:t>
      </w:r>
      <w:r w:rsidRPr="007207FB">
        <w:rPr>
          <w:rFonts w:ascii="Segoe UI" w:hAnsi="Segoe UI" w:cs="Segoe UI"/>
        </w:rPr>
        <w:t xml:space="preserve"> </w:t>
      </w:r>
    </w:p>
    <w:p w:rsidR="007207FB" w:rsidRPr="002753CC" w:rsidRDefault="00DF0D95" w:rsidP="007207FB">
      <w:pPr>
        <w:ind w:left="1134" w:hanging="567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 w:rsidR="002753CC">
        <w:rPr>
          <w:rFonts w:ascii="Segoe UI" w:hAnsi="Segoe UI" w:cs="Segoe UI"/>
          <w:b/>
        </w:rPr>
        <w:t>większy niż 120 km do 130 </w:t>
      </w:r>
      <w:r w:rsidR="007207FB" w:rsidRPr="002753CC">
        <w:rPr>
          <w:rFonts w:ascii="Segoe UI" w:hAnsi="Segoe UI" w:cs="Segoe UI"/>
          <w:b/>
        </w:rPr>
        <w:t>km – 5 pkt,</w:t>
      </w:r>
    </w:p>
    <w:p w:rsidR="00DF0D95" w:rsidRDefault="007207FB" w:rsidP="007207FB">
      <w:pPr>
        <w:ind w:left="1134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3.3)</w:t>
      </w:r>
      <w:r>
        <w:rPr>
          <w:rFonts w:ascii="Segoe UI" w:hAnsi="Segoe UI" w:cs="Segoe UI"/>
        </w:rPr>
        <w:tab/>
      </w:r>
      <w:r w:rsidRPr="007207FB">
        <w:rPr>
          <w:rFonts w:ascii="Segoe UI" w:hAnsi="Segoe UI" w:cs="Segoe UI"/>
        </w:rPr>
        <w:t>zasięg samochodu o napędzie elektrycznym w cyklu WLTP</w:t>
      </w:r>
      <w:r w:rsidR="00DF0D95">
        <w:rPr>
          <w:rFonts w:ascii="Segoe UI" w:hAnsi="Segoe UI" w:cs="Segoe UI"/>
        </w:rPr>
        <w:t xml:space="preserve"> (km)</w:t>
      </w:r>
      <w:r w:rsidRPr="007207FB">
        <w:rPr>
          <w:rFonts w:ascii="Segoe UI" w:hAnsi="Segoe UI" w:cs="Segoe UI"/>
        </w:rPr>
        <w:t xml:space="preserve"> </w:t>
      </w:r>
    </w:p>
    <w:p w:rsidR="007207FB" w:rsidRPr="002753CC" w:rsidRDefault="00DF0D95" w:rsidP="007207FB">
      <w:pPr>
        <w:ind w:left="1134" w:hanging="567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 w:rsidR="007207FB" w:rsidRPr="002753CC">
        <w:rPr>
          <w:rFonts w:ascii="Segoe UI" w:hAnsi="Segoe UI" w:cs="Segoe UI"/>
          <w:b/>
        </w:rPr>
        <w:t>większy niż 130 km do</w:t>
      </w:r>
      <w:r w:rsidR="002753CC">
        <w:rPr>
          <w:rFonts w:ascii="Segoe UI" w:hAnsi="Segoe UI" w:cs="Segoe UI"/>
          <w:b/>
        </w:rPr>
        <w:t> 140 </w:t>
      </w:r>
      <w:r w:rsidR="007207FB" w:rsidRPr="002753CC">
        <w:rPr>
          <w:rFonts w:ascii="Segoe UI" w:hAnsi="Segoe UI" w:cs="Segoe UI"/>
          <w:b/>
        </w:rPr>
        <w:t>km – 10 pkt,</w:t>
      </w:r>
    </w:p>
    <w:p w:rsidR="00DF0D95" w:rsidRDefault="007207FB" w:rsidP="007207FB">
      <w:pPr>
        <w:ind w:left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3.4)</w:t>
      </w:r>
      <w:r>
        <w:rPr>
          <w:rFonts w:ascii="Segoe UI" w:hAnsi="Segoe UI" w:cs="Segoe UI"/>
        </w:rPr>
        <w:tab/>
      </w:r>
      <w:r w:rsidRPr="007207FB">
        <w:rPr>
          <w:rFonts w:ascii="Segoe UI" w:hAnsi="Segoe UI" w:cs="Segoe UI"/>
        </w:rPr>
        <w:t>zasięg samochodu o napędzie elektrycznym w cyklu WLTP</w:t>
      </w:r>
      <w:r w:rsidR="00DF0D95">
        <w:rPr>
          <w:rFonts w:ascii="Segoe UI" w:hAnsi="Segoe UI" w:cs="Segoe UI"/>
        </w:rPr>
        <w:t xml:space="preserve"> (km)</w:t>
      </w:r>
      <w:r w:rsidRPr="007207FB">
        <w:rPr>
          <w:rFonts w:ascii="Segoe UI" w:hAnsi="Segoe UI" w:cs="Segoe UI"/>
        </w:rPr>
        <w:t xml:space="preserve"> </w:t>
      </w:r>
    </w:p>
    <w:p w:rsidR="000F202F" w:rsidRPr="007207FB" w:rsidRDefault="00DF0D95" w:rsidP="007207FB">
      <w:pPr>
        <w:ind w:left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b/>
        </w:rPr>
        <w:tab/>
      </w:r>
      <w:r w:rsidR="007207FB" w:rsidRPr="002753CC">
        <w:rPr>
          <w:rFonts w:ascii="Segoe UI" w:hAnsi="Segoe UI" w:cs="Segoe UI"/>
          <w:b/>
        </w:rPr>
        <w:t>większy niż 140 km – 15 pkt.</w:t>
      </w:r>
    </w:p>
    <w:p w:rsidR="005C62CB" w:rsidRDefault="005C62CB" w:rsidP="000F202F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lang w:eastAsia="pl-PL"/>
        </w:rPr>
      </w:pPr>
    </w:p>
    <w:p w:rsidR="00682BD5" w:rsidRPr="00682BD5" w:rsidRDefault="00682BD5" w:rsidP="00553DC4">
      <w:pPr>
        <w:numPr>
          <w:ilvl w:val="0"/>
          <w:numId w:val="20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</w:rPr>
      </w:pPr>
      <w:r w:rsidRPr="00682BD5">
        <w:rPr>
          <w:rFonts w:ascii="Segoe UI" w:hAnsi="Segoe UI" w:cs="Segoe UI"/>
          <w:b/>
          <w:color w:val="000000"/>
        </w:rPr>
        <w:t>INFORMACJE O</w:t>
      </w:r>
      <w:r w:rsidR="00852DB1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852DB1">
        <w:rPr>
          <w:rFonts w:ascii="Segoe UI" w:hAnsi="Segoe UI" w:cs="Segoe UI"/>
          <w:b/>
        </w:rPr>
        <w:t xml:space="preserve">JAKIE </w:t>
      </w:r>
      <w:r w:rsidRPr="00852DB1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>
        <w:rPr>
          <w:rFonts w:ascii="Segoe UI" w:hAnsi="Segoe UI" w:cs="Segoe UI"/>
          <w:b/>
        </w:rPr>
        <w:t xml:space="preserve"> – dotyczy </w:t>
      </w:r>
      <w:r w:rsidR="001B66CB">
        <w:rPr>
          <w:rFonts w:ascii="Segoe UI" w:hAnsi="Segoe UI" w:cs="Segoe UI"/>
          <w:b/>
        </w:rPr>
        <w:t>Zadania</w:t>
      </w:r>
      <w:r w:rsidR="00DA7234">
        <w:rPr>
          <w:rFonts w:ascii="Segoe UI" w:hAnsi="Segoe UI" w:cs="Segoe UI"/>
          <w:b/>
        </w:rPr>
        <w:t xml:space="preserve"> nr 1 </w:t>
      </w:r>
      <w:r w:rsidR="001B66CB">
        <w:rPr>
          <w:rFonts w:ascii="Segoe UI" w:hAnsi="Segoe UI" w:cs="Segoe UI"/>
          <w:b/>
        </w:rPr>
        <w:t>i Zadania</w:t>
      </w:r>
      <w:r w:rsidR="00DA7234">
        <w:rPr>
          <w:rFonts w:ascii="Segoe UI" w:hAnsi="Segoe UI" w:cs="Segoe UI"/>
          <w:b/>
        </w:rPr>
        <w:t xml:space="preserve"> nr 2</w:t>
      </w:r>
    </w:p>
    <w:p w:rsidR="00682BD5" w:rsidRPr="00682BD5" w:rsidRDefault="00682BD5" w:rsidP="00852DB1">
      <w:pPr>
        <w:jc w:val="both"/>
        <w:rPr>
          <w:rFonts w:ascii="Segoe UI" w:hAnsi="Segoe UI" w:cs="Segoe UI"/>
          <w:color w:val="00B050"/>
        </w:rPr>
      </w:pPr>
    </w:p>
    <w:p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>
        <w:rPr>
          <w:rFonts w:ascii="Segoe UI" w:eastAsia="Calibri" w:hAnsi="Segoe UI" w:cs="Segoe UI"/>
          <w:lang w:eastAsia="en-US"/>
        </w:rPr>
        <w:t xml:space="preserve">zawarciem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:rsidR="00335D76" w:rsidRPr="00352388" w:rsidRDefault="00C8716A" w:rsidP="00553DC4">
      <w:pPr>
        <w:numPr>
          <w:ilvl w:val="0"/>
          <w:numId w:val="12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>
        <w:rPr>
          <w:rFonts w:ascii="Segoe UI" w:eastAsia="Calibri" w:hAnsi="Segoe UI" w:cs="Segoe UI"/>
          <w:lang w:eastAsia="en-US"/>
        </w:rPr>
        <w:t>i</w:t>
      </w:r>
      <w:r w:rsidR="00B07A99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386920">
        <w:rPr>
          <w:rFonts w:ascii="Segoe UI" w:eastAsia="Calibri" w:hAnsi="Segoe UI" w:cs="Segoe UI"/>
          <w:lang w:eastAsia="en-US"/>
        </w:rPr>
        <w:t>przedmiotowego zamówienia;</w:t>
      </w:r>
    </w:p>
    <w:p w:rsidR="00682BD5" w:rsidRPr="00682BD5" w:rsidRDefault="00682BD5" w:rsidP="00553DC4">
      <w:pPr>
        <w:numPr>
          <w:ilvl w:val="0"/>
          <w:numId w:val="12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hAnsi="Segoe UI" w:cs="Segoe UI"/>
          <w:bCs/>
        </w:rPr>
        <w:lastRenderedPageBreak/>
        <w:t>w</w:t>
      </w:r>
      <w:r w:rsidR="004C5273">
        <w:rPr>
          <w:rFonts w:ascii="Segoe UI" w:hAnsi="Segoe UI" w:cs="Segoe UI"/>
        </w:rPr>
        <w:t xml:space="preserve"> </w:t>
      </w:r>
      <w:r w:rsidRPr="00682BD5">
        <w:rPr>
          <w:rFonts w:ascii="Segoe UI" w:hAnsi="Segoe UI" w:cs="Segoe UI"/>
        </w:rPr>
        <w:t>przypadku wyboru oferty złożonej przez ”konsorcjum Wykonawców” – umowę regulującą współpracę członków kons</w:t>
      </w:r>
      <w:r w:rsidR="00386920">
        <w:rPr>
          <w:rFonts w:ascii="Segoe UI" w:hAnsi="Segoe UI" w:cs="Segoe UI"/>
        </w:rPr>
        <w:t>orcjum.</w:t>
      </w:r>
    </w:p>
    <w:p w:rsidR="00682BD5" w:rsidRPr="00682BD5" w:rsidRDefault="00682BD5" w:rsidP="00682BD5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:rsidR="00682BD5" w:rsidRPr="002B1FAD" w:rsidRDefault="00682BD5" w:rsidP="00553DC4">
      <w:pPr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t>INFORMACJE DOTYCZĄCE ZABEZPIECZENIA NALEŻYTEGO WYKONANIA UMOWY</w:t>
      </w:r>
    </w:p>
    <w:p w:rsidR="00682BD5" w:rsidRPr="00682BD5" w:rsidRDefault="00682BD5" w:rsidP="00682BD5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</w:rPr>
      </w:pPr>
    </w:p>
    <w:p w:rsidR="00682BD5" w:rsidRPr="00D062F7" w:rsidRDefault="00335D76" w:rsidP="00335D76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:rsidR="00682BD5" w:rsidRPr="00B92827" w:rsidRDefault="00682BD5" w:rsidP="00682BD5">
      <w:pPr>
        <w:jc w:val="both"/>
        <w:rPr>
          <w:rFonts w:ascii="Segoe UI" w:hAnsi="Segoe UI" w:cs="Segoe UI"/>
          <w:b/>
          <w:color w:val="000000"/>
        </w:rPr>
      </w:pPr>
    </w:p>
    <w:p w:rsidR="00682BD5" w:rsidRPr="00B92827" w:rsidRDefault="00682BD5" w:rsidP="00553DC4">
      <w:pPr>
        <w:pStyle w:val="Akapitzlist"/>
        <w:numPr>
          <w:ilvl w:val="0"/>
          <w:numId w:val="20"/>
        </w:numPr>
        <w:suppressAutoHyphens w:val="0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t>OGÓLNE WARUNKI UMOWY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1B66CB">
        <w:rPr>
          <w:rFonts w:ascii="Segoe UI" w:hAnsi="Segoe UI" w:cs="Segoe UI"/>
          <w:bCs/>
          <w:iCs/>
        </w:rPr>
        <w:t>WZ – d</w:t>
      </w:r>
      <w:r w:rsidR="00CD33A7">
        <w:rPr>
          <w:rFonts w:ascii="Segoe UI" w:hAnsi="Segoe UI" w:cs="Segoe UI"/>
          <w:bCs/>
          <w:iCs/>
        </w:rPr>
        <w:t>otyczy</w:t>
      </w:r>
      <w:r w:rsidR="001B66CB">
        <w:rPr>
          <w:rFonts w:ascii="Segoe UI" w:hAnsi="Segoe UI" w:cs="Segoe UI"/>
          <w:bCs/>
          <w:iCs/>
        </w:rPr>
        <w:t xml:space="preserve"> Zadania nr 1 i Zadania nr 2.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:rsidR="00682BD5" w:rsidRPr="00B92827" w:rsidRDefault="00682BD5" w:rsidP="00553DC4">
      <w:pPr>
        <w:pStyle w:val="Akapitzlist"/>
        <w:keepNext/>
        <w:numPr>
          <w:ilvl w:val="0"/>
          <w:numId w:val="20"/>
        </w:numPr>
        <w:suppressAutoHyphens w:val="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t>POUCZENIE O ŚRODKACH OCHRONY PRAWNEJ</w:t>
      </w:r>
    </w:p>
    <w:p w:rsidR="00B92827" w:rsidRPr="00B92827" w:rsidRDefault="00B92827" w:rsidP="00B92827">
      <w:pPr>
        <w:pStyle w:val="Akapitzlist"/>
        <w:keepNext/>
        <w:suppressAutoHyphens w:val="0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:rsidR="004C6F0D" w:rsidRPr="00370730" w:rsidRDefault="004C6F0D" w:rsidP="00553DC4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:rsidR="004C6F0D" w:rsidRPr="00370730" w:rsidRDefault="004C6F0D" w:rsidP="00553DC4">
      <w:pPr>
        <w:pStyle w:val="Akapitzlist"/>
        <w:numPr>
          <w:ilvl w:val="0"/>
          <w:numId w:val="21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:rsidR="004C6F0D" w:rsidRPr="00370730" w:rsidRDefault="00ED6F07" w:rsidP="00553DC4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4C6F0D" w:rsidRPr="00370730" w:rsidRDefault="001B684C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:rsidR="004C6F0D" w:rsidRPr="00370730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4C6F0D" w:rsidRPr="004C6F0D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4C6F0D" w:rsidRPr="004C6F0D" w:rsidRDefault="00370730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z jego treścią przed upływem tego terminu.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przed upływem terminu do jego wniesienia przy użyciu środków komunikacji elektronicznej. </w:t>
      </w:r>
    </w:p>
    <w:p w:rsidR="004C6F0D" w:rsidRPr="00370730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o okolicznościach stanowiących podstawę jego wniesienia.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:rsidR="00ED6F07" w:rsidRDefault="001B684C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lastRenderedPageBreak/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>z odpisami dla stron oraz uczestników postępowania odwoławczego, jeżeli pisma te składane są w formie pisemnej.</w:t>
      </w:r>
    </w:p>
    <w:p w:rsidR="004C6F0D" w:rsidRPr="004C6F0D" w:rsidRDefault="00ED6F07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w postaci elektronicznej wnosi się przy użyciu środków komunikacji elektronicznej. </w:t>
      </w:r>
    </w:p>
    <w:p w:rsidR="00B12415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>ezesa Krajowej Izby Odwoławczej w terminie 14 dni od dnia doręczenia orzeczenia Krajowej Izby Odwoławczej 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:rsidR="005506A5" w:rsidRDefault="005506A5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  <w:bCs/>
        </w:rPr>
      </w:pPr>
    </w:p>
    <w:p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DE114A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administratorem Pani/Pana danych jest Gmina Miasto Koszalin reprezentowana przez Prezydenta Miasta Koszalina – Urząd Miejski ul. Rynek Staromiejski 6-7, e-mail: </w:t>
      </w:r>
      <w:r w:rsidR="00E77EB5">
        <w:rPr>
          <w:rFonts w:ascii="Segoe UI" w:eastAsiaTheme="minorHAnsi" w:hAnsi="Segoe UI" w:cs="Segoe UI"/>
          <w:lang w:eastAsia="en-US"/>
        </w:rPr>
        <w:t>um.</w:t>
      </w:r>
      <w:r w:rsidRPr="00DE114A">
        <w:rPr>
          <w:rFonts w:ascii="Segoe UI" w:eastAsiaTheme="minorHAnsi" w:hAnsi="Segoe UI" w:cs="Segoe UI"/>
          <w:lang w:eastAsia="en-US"/>
        </w:rPr>
        <w:t>koszalin@um.koszalin.pl;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DE114A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Pani/Pana dane osobowe przetwarzane będą na podstawie art. 6 ust. 1 lit. c RODO w celu związanym </w:t>
      </w:r>
      <w:r w:rsidRPr="00DE114A">
        <w:rPr>
          <w:rFonts w:ascii="Segoe UI" w:hAnsi="Segoe UI" w:cs="Segoe UI"/>
          <w:lang w:eastAsia="pl-PL"/>
        </w:rPr>
        <w:br/>
        <w:t>z postępowaniem o udzielenie zamówienia publicznego</w:t>
      </w:r>
      <w:r w:rsidRPr="00DE114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E114A">
        <w:rPr>
          <w:rFonts w:ascii="Segoe UI" w:eastAsiaTheme="minorHAnsi" w:hAnsi="Segoe UI" w:cs="Segoe UI"/>
          <w:lang w:eastAsia="en-US"/>
        </w:rPr>
        <w:t>oraz zawarciem umowy;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o</w:t>
      </w:r>
      <w:r w:rsidRPr="00DE114A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Pani/Pana dane osobowe będą przechowywane</w:t>
      </w:r>
      <w:r w:rsidRPr="00DE114A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</w:t>
      </w:r>
      <w:r w:rsidRPr="00DE114A">
        <w:rPr>
          <w:rFonts w:ascii="Segoe UI" w:eastAsiaTheme="minorHAnsi" w:hAnsi="Segoe UI" w:cs="Segoe UI"/>
          <w:lang w:eastAsia="en-US"/>
        </w:rPr>
        <w:br/>
        <w:t>i zakresu działania archiwów zakładowych (Dz. U. z 2011 r. Nr 14, poz. 67 z późn. zm.);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DE114A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posiada Pani/Pan: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na podstawie art. 15 RODO prawo dostępu do danych osobowych Pani/Pana dotyczących *;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DE114A">
        <w:rPr>
          <w:rFonts w:ascii="Segoe UI" w:hAnsi="Segoe UI" w:cs="Segoe UI"/>
          <w:b/>
          <w:vertAlign w:val="superscript"/>
          <w:lang w:eastAsia="pl-PL"/>
        </w:rPr>
        <w:t>**</w:t>
      </w:r>
      <w:r w:rsidRPr="00DE114A">
        <w:rPr>
          <w:rFonts w:ascii="Segoe UI" w:hAnsi="Segoe UI" w:cs="Segoe UI"/>
          <w:lang w:eastAsia="pl-PL"/>
        </w:rPr>
        <w:t>;</w:t>
      </w:r>
    </w:p>
    <w:p w:rsidR="00DE114A" w:rsidRP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E114A" w:rsidRDefault="00DE114A" w:rsidP="00553DC4">
      <w:pPr>
        <w:numPr>
          <w:ilvl w:val="0"/>
          <w:numId w:val="16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lastRenderedPageBreak/>
        <w:t xml:space="preserve">prawo do wniesienia skargi do Prezesa Urzędu Ochrony Danych Osobowych, gdy uzna Pani/Pan, </w:t>
      </w:r>
      <w:r w:rsidRPr="00DE114A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nie przysługuje Pani/Panu:</w:t>
      </w:r>
    </w:p>
    <w:p w:rsidR="00DE114A" w:rsidRPr="00DE114A" w:rsidRDefault="00DE114A" w:rsidP="00553DC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:rsidR="00DE114A" w:rsidRPr="00DE114A" w:rsidRDefault="00DE114A" w:rsidP="00553DC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DE114A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DE114A" w:rsidRPr="00DE114A" w:rsidRDefault="00DE114A" w:rsidP="00553DC4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DE114A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DE114A" w:rsidRPr="00DE114A" w:rsidRDefault="00DE114A" w:rsidP="00553DC4">
      <w:pPr>
        <w:numPr>
          <w:ilvl w:val="0"/>
          <w:numId w:val="18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DE114A" w:rsidRPr="00DE114A" w:rsidRDefault="00DE114A" w:rsidP="00DE114A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114A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>,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B86715" w:rsidRPr="00D30395" w:rsidRDefault="00DE114A" w:rsidP="00D30395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</w:p>
    <w:p w:rsidR="00D30395" w:rsidRDefault="00D30395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4D68B2" w:rsidRPr="005155BE" w:rsidRDefault="004D68B2" w:rsidP="004D68B2">
      <w:pPr>
        <w:pStyle w:val="Tekstpodstawowy"/>
        <w:jc w:val="right"/>
        <w:rPr>
          <w:rFonts w:ascii="Segoe UI" w:hAnsi="Segoe UI" w:cs="Segoe UI"/>
          <w:b w:val="0"/>
          <w:i w:val="0"/>
          <w:sz w:val="20"/>
        </w:rPr>
      </w:pPr>
      <w:r w:rsidRPr="005155BE">
        <w:rPr>
          <w:rFonts w:ascii="Segoe UI" w:hAnsi="Segoe UI" w:cs="Segoe UI"/>
          <w:b w:val="0"/>
          <w:i w:val="0"/>
          <w:sz w:val="20"/>
        </w:rPr>
        <w:lastRenderedPageBreak/>
        <w:t>Załącznik Nr 1 do Rozdziału I SWZ</w:t>
      </w:r>
    </w:p>
    <w:p w:rsidR="004D68B2" w:rsidRPr="005155BE" w:rsidRDefault="004D68B2" w:rsidP="004D68B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:rsidR="004D68B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 xml:space="preserve">I </w:t>
      </w: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LINK DO POSTĘPOWANIA NA MINIPORTALU</w:t>
      </w:r>
    </w:p>
    <w:p w:rsidR="004D68B2" w:rsidRPr="00562E6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znajduje się w odrębnym pliku</w:t>
      </w:r>
    </w:p>
    <w:p w:rsidR="00054F64" w:rsidRDefault="00054F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865F3B" w:rsidRDefault="005C62CB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 xml:space="preserve">Rozdział II </w:t>
      </w:r>
      <w:r w:rsidR="00865F3B">
        <w:rPr>
          <w:rFonts w:ascii="Segoe UI" w:hAnsi="Segoe UI" w:cs="Segoe UI"/>
          <w:bCs/>
          <w:i w:val="0"/>
          <w:sz w:val="20"/>
        </w:rPr>
        <w:t xml:space="preserve">Opis przedmiotu zamówienia </w:t>
      </w:r>
      <w:r w:rsidR="007D5DAD">
        <w:rPr>
          <w:rFonts w:ascii="Segoe UI" w:hAnsi="Segoe UI" w:cs="Segoe UI"/>
          <w:bCs/>
          <w:i w:val="0"/>
          <w:sz w:val="20"/>
        </w:rPr>
        <w:t>wraz z załącznikiem</w:t>
      </w:r>
    </w:p>
    <w:p w:rsidR="00B86715" w:rsidRDefault="00B8671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2B0B2C" w:rsidRDefault="002B0B2C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Załącznik Nr 1 Wzór emblematu miasta Koszalina</w:t>
      </w:r>
    </w:p>
    <w:p w:rsidR="00054F64" w:rsidRDefault="00054F64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br w:type="page"/>
      </w:r>
    </w:p>
    <w:p w:rsidR="00B86715" w:rsidRDefault="00471799" w:rsidP="00865F3B">
      <w:pPr>
        <w:contextualSpacing/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lastRenderedPageBreak/>
        <w:t xml:space="preserve">OPIS </w:t>
      </w:r>
      <w:r w:rsidR="00352388">
        <w:rPr>
          <w:rFonts w:ascii="Segoe UI" w:hAnsi="Segoe UI" w:cs="Segoe UI"/>
          <w:b/>
          <w:color w:val="000000"/>
        </w:rPr>
        <w:t>PRZEDMIOT</w:t>
      </w:r>
      <w:r>
        <w:rPr>
          <w:rFonts w:ascii="Segoe UI" w:hAnsi="Segoe UI" w:cs="Segoe UI"/>
          <w:b/>
          <w:color w:val="000000"/>
        </w:rPr>
        <w:t>U</w:t>
      </w:r>
      <w:r w:rsidR="00352388">
        <w:rPr>
          <w:rFonts w:ascii="Segoe UI" w:hAnsi="Segoe UI" w:cs="Segoe UI"/>
          <w:b/>
          <w:color w:val="000000"/>
        </w:rPr>
        <w:t xml:space="preserve"> ZAMÓWIENIA</w:t>
      </w:r>
    </w:p>
    <w:p w:rsidR="00B86715" w:rsidRDefault="00B86715">
      <w:pPr>
        <w:rPr>
          <w:rFonts w:ascii="Segoe UI" w:hAnsi="Segoe UI" w:cs="Segoe UI"/>
          <w:b/>
          <w:color w:val="000000"/>
        </w:rPr>
      </w:pPr>
    </w:p>
    <w:p w:rsidR="00471799" w:rsidRPr="00471799" w:rsidRDefault="00471799" w:rsidP="00471799">
      <w:pPr>
        <w:jc w:val="both"/>
        <w:rPr>
          <w:rFonts w:ascii="Segoe UI" w:hAnsi="Segoe UI" w:cs="Segoe UI"/>
          <w:color w:val="000000"/>
        </w:rPr>
      </w:pPr>
      <w:r w:rsidRPr="00471799">
        <w:rPr>
          <w:rFonts w:ascii="Segoe UI" w:hAnsi="Segoe UI" w:cs="Segoe UI"/>
          <w:color w:val="000000"/>
        </w:rPr>
        <w:t xml:space="preserve">Przedmiotem zamówienia jest </w:t>
      </w:r>
      <w:r w:rsidR="00164C38">
        <w:rPr>
          <w:rFonts w:ascii="Segoe UI" w:hAnsi="Segoe UI" w:cs="Segoe UI"/>
          <w:color w:val="000000"/>
        </w:rPr>
        <w:t>z</w:t>
      </w:r>
      <w:r w:rsidR="00164C38" w:rsidRPr="00164C38">
        <w:rPr>
          <w:rFonts w:ascii="Segoe UI" w:hAnsi="Segoe UI" w:cs="Segoe UI"/>
          <w:color w:val="000000"/>
        </w:rPr>
        <w:t>akup fabrycznie nowych samochodów elektrycznych z</w:t>
      </w:r>
      <w:r w:rsidR="00164C38">
        <w:rPr>
          <w:rFonts w:ascii="Segoe UI" w:hAnsi="Segoe UI" w:cs="Segoe UI"/>
          <w:color w:val="000000"/>
        </w:rPr>
        <w:t xml:space="preserve"> zabudową do </w:t>
      </w:r>
      <w:r w:rsidR="00164C38" w:rsidRPr="00164C38">
        <w:rPr>
          <w:rFonts w:ascii="Segoe UI" w:hAnsi="Segoe UI" w:cs="Segoe UI"/>
          <w:color w:val="000000"/>
        </w:rPr>
        <w:t>przewozu osób zatrzymanych wraz z ładowarkami samochodowymi</w:t>
      </w:r>
      <w:r w:rsidR="00164C38">
        <w:rPr>
          <w:rFonts w:ascii="Segoe UI" w:hAnsi="Segoe UI" w:cs="Segoe UI"/>
          <w:color w:val="000000"/>
        </w:rPr>
        <w:t xml:space="preserve"> na potrzeby Straży Miejskiej w </w:t>
      </w:r>
      <w:r w:rsidR="00164C38" w:rsidRPr="00164C38">
        <w:rPr>
          <w:rFonts w:ascii="Segoe UI" w:hAnsi="Segoe UI" w:cs="Segoe UI"/>
          <w:color w:val="000000"/>
        </w:rPr>
        <w:t>Koszalinie</w:t>
      </w:r>
      <w:r w:rsidRPr="00471799">
        <w:rPr>
          <w:rFonts w:ascii="Segoe UI" w:hAnsi="Segoe UI" w:cs="Segoe UI"/>
          <w:color w:val="000000"/>
        </w:rPr>
        <w:t xml:space="preserve"> w podziale na:</w:t>
      </w:r>
    </w:p>
    <w:p w:rsidR="00471799" w:rsidRPr="00471799" w:rsidRDefault="00471799" w:rsidP="00471799">
      <w:p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</w:t>
      </w:r>
      <w:r>
        <w:rPr>
          <w:rFonts w:ascii="Segoe UI" w:hAnsi="Segoe UI" w:cs="Segoe UI"/>
          <w:color w:val="000000"/>
        </w:rPr>
        <w:tab/>
      </w:r>
      <w:r w:rsidRPr="00471799">
        <w:rPr>
          <w:rFonts w:ascii="Segoe UI" w:hAnsi="Segoe UI" w:cs="Segoe UI"/>
          <w:color w:val="000000"/>
        </w:rPr>
        <w:t xml:space="preserve">Zadanie nr 1 - </w:t>
      </w:r>
      <w:r w:rsidR="00164C38" w:rsidRPr="00164C38">
        <w:rPr>
          <w:rFonts w:ascii="Segoe UI" w:hAnsi="Segoe UI" w:cs="Segoe UI"/>
          <w:color w:val="000000"/>
        </w:rPr>
        <w:t>Zakup fabrycznie nowego samochodu elektrycznego z zabudową do przewozu osób zatrzymanych wraz z ładowarką samochodową na potrzeby Straży Miejskiej w Koszalinie</w:t>
      </w:r>
      <w:r w:rsidRPr="00471799">
        <w:rPr>
          <w:rFonts w:ascii="Segoe UI" w:hAnsi="Segoe UI" w:cs="Segoe UI"/>
          <w:color w:val="000000"/>
        </w:rPr>
        <w:t>;</w:t>
      </w:r>
    </w:p>
    <w:p w:rsidR="00471799" w:rsidRPr="00471799" w:rsidRDefault="00471799" w:rsidP="00471799">
      <w:p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</w:t>
      </w:r>
      <w:r>
        <w:rPr>
          <w:rFonts w:ascii="Segoe UI" w:hAnsi="Segoe UI" w:cs="Segoe UI"/>
          <w:color w:val="000000"/>
        </w:rPr>
        <w:tab/>
      </w:r>
      <w:r w:rsidRPr="00471799">
        <w:rPr>
          <w:rFonts w:ascii="Segoe UI" w:hAnsi="Segoe UI" w:cs="Segoe UI"/>
          <w:color w:val="000000"/>
        </w:rPr>
        <w:t xml:space="preserve">Zadanie nr 2 - </w:t>
      </w:r>
      <w:r w:rsidR="00164C38" w:rsidRPr="00164C38">
        <w:rPr>
          <w:rFonts w:ascii="Segoe UI" w:hAnsi="Segoe UI" w:cs="Segoe UI"/>
          <w:color w:val="000000"/>
        </w:rPr>
        <w:t>Zakup fabrycznie nowego samochodu elektrycznego z zabudową do przewozu osób zatrzymanych wraz z ładowarką samochodową na potrzeby Straży Miejskiej w Koszalinie</w:t>
      </w:r>
      <w:r w:rsidR="00164C38">
        <w:rPr>
          <w:rFonts w:ascii="Segoe UI" w:hAnsi="Segoe UI" w:cs="Segoe UI"/>
          <w:color w:val="000000"/>
        </w:rPr>
        <w:t>;</w:t>
      </w:r>
    </w:p>
    <w:p w:rsidR="00164C38" w:rsidRPr="00164C38" w:rsidRDefault="00164C38" w:rsidP="00164C38">
      <w:pPr>
        <w:suppressAutoHyphens w:val="0"/>
        <w:jc w:val="both"/>
        <w:rPr>
          <w:rFonts w:ascii="Segoe UI" w:hAnsi="Segoe UI" w:cs="Segoe UI"/>
          <w:lang w:eastAsia="pl-PL"/>
        </w:rPr>
      </w:pPr>
      <w:r w:rsidRPr="00164C38">
        <w:rPr>
          <w:rFonts w:ascii="Segoe UI" w:hAnsi="Segoe UI" w:cs="Segoe UI"/>
          <w:bCs/>
          <w:iCs/>
          <w:lang w:eastAsia="pl-PL"/>
        </w:rPr>
        <w:t xml:space="preserve">z dostawą do siedziby Zamawiającego tj. budynku Straży Miejskiej w Koszalinie przy ul. Mariańskiej 9 </w:t>
      </w:r>
      <w:r w:rsidRPr="00164C38">
        <w:rPr>
          <w:rFonts w:ascii="Segoe UI" w:hAnsi="Segoe UI" w:cs="Segoe UI"/>
          <w:bCs/>
          <w:iCs/>
          <w:lang w:eastAsia="pl-PL"/>
        </w:rPr>
        <w:br/>
        <w:t xml:space="preserve">w Koszalinie, </w:t>
      </w:r>
      <w:r w:rsidRPr="00164C38">
        <w:rPr>
          <w:rFonts w:ascii="Segoe UI" w:hAnsi="Segoe UI" w:cs="Segoe UI"/>
          <w:lang w:eastAsia="pl-PL"/>
        </w:rPr>
        <w:t>o parametrach technicznych  i wyposażeniu niżej wymienionym oraz zabudową przystosowaną do przewozu osób zatrzymanych.</w:t>
      </w:r>
    </w:p>
    <w:p w:rsidR="00164C38" w:rsidRDefault="00164C38" w:rsidP="00164C38">
      <w:pPr>
        <w:suppressAutoHyphens w:val="0"/>
        <w:ind w:left="360"/>
        <w:jc w:val="both"/>
        <w:rPr>
          <w:rFonts w:ascii="Segoe UI" w:hAnsi="Segoe UI" w:cs="Segoe UI"/>
          <w:lang w:eastAsia="pl-PL"/>
        </w:rPr>
      </w:pPr>
    </w:p>
    <w:p w:rsidR="006311B2" w:rsidRPr="006311B2" w:rsidRDefault="006311B2" w:rsidP="006311B2">
      <w:pPr>
        <w:suppressAutoHyphens w:val="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Samochody elektryczne fabrycznie nowe z zabudową przystosowaną do przewozu osób zatrzymanych, muszą spełniać wymagania aktów prawnych obowiązujących na terenie Polski dotyczących dopuszczenia pojazdów do ruchu drogowego oraz być wykonane zgodnie z warunkami określonymi </w:t>
      </w:r>
      <w:r w:rsidRPr="006311B2">
        <w:rPr>
          <w:rFonts w:ascii="Segoe UI" w:hAnsi="Segoe UI" w:cs="Segoe UI"/>
          <w:lang w:eastAsia="pl-PL"/>
        </w:rPr>
        <w:br/>
        <w:t>w Rozporządzeniu Ministra Infrastruktury z dnia 31 grudnia 2002 r. w sprawie warunków technicznych pojazdów oraz zakresu ich niezbędnego wyposażenia (Dz.U. z 2016 r., poz. 2022 z późn. zm.) i posiadać polskie świadectwo homologacji.</w:t>
      </w:r>
    </w:p>
    <w:p w:rsidR="006311B2" w:rsidRPr="006311B2" w:rsidRDefault="006311B2" w:rsidP="006311B2">
      <w:pPr>
        <w:suppressAutoHyphens w:val="0"/>
        <w:rPr>
          <w:rFonts w:ascii="Segoe UI" w:hAnsi="Segoe UI" w:cs="Segoe UI"/>
          <w:b/>
          <w:i/>
          <w:lang w:eastAsia="pl-PL"/>
        </w:rPr>
      </w:pPr>
    </w:p>
    <w:p w:rsidR="006311B2" w:rsidRPr="006311B2" w:rsidRDefault="006311B2" w:rsidP="006311B2">
      <w:pPr>
        <w:suppressAutoHyphens w:val="0"/>
        <w:jc w:val="both"/>
        <w:rPr>
          <w:rFonts w:ascii="Segoe UI" w:hAnsi="Segoe UI" w:cs="Segoe UI"/>
          <w:bCs/>
          <w:lang w:eastAsia="pl-PL"/>
        </w:rPr>
      </w:pPr>
      <w:r w:rsidRPr="006311B2">
        <w:rPr>
          <w:rFonts w:ascii="Segoe UI" w:hAnsi="Segoe UI" w:cs="Segoe UI"/>
          <w:lang w:eastAsia="pl-PL"/>
        </w:rPr>
        <w:t>Samochody będą użytkowane we wszystkich porach roku i doby, w warunkach atmosferycznych spotykanych w polskiej strefie klimatycznej, jeździły po drogach twardych i gruntowych, oraz będą przechowywane w garażu stałym.</w:t>
      </w:r>
    </w:p>
    <w:p w:rsidR="006311B2" w:rsidRPr="006311B2" w:rsidRDefault="006311B2" w:rsidP="006311B2">
      <w:pPr>
        <w:suppressAutoHyphens w:val="0"/>
        <w:rPr>
          <w:rFonts w:ascii="Segoe UI" w:hAnsi="Segoe UI" w:cs="Segoe UI"/>
          <w:lang w:eastAsia="pl-PL"/>
        </w:rPr>
      </w:pPr>
    </w:p>
    <w:p w:rsidR="006311B2" w:rsidRPr="006311B2" w:rsidRDefault="00FC372F" w:rsidP="00FC372F">
      <w:pPr>
        <w:suppressAutoHyphens w:val="0"/>
        <w:ind w:hanging="284"/>
        <w:jc w:val="both"/>
        <w:rPr>
          <w:rFonts w:ascii="Segoe UI" w:hAnsi="Segoe UI" w:cs="Segoe UI"/>
          <w:b/>
          <w:u w:val="single"/>
          <w:lang w:eastAsia="pl-PL"/>
        </w:rPr>
      </w:pPr>
      <w:r w:rsidRPr="00FC372F">
        <w:rPr>
          <w:rFonts w:ascii="Segoe UI" w:hAnsi="Segoe UI" w:cs="Segoe UI"/>
          <w:b/>
          <w:lang w:eastAsia="pl-PL"/>
        </w:rPr>
        <w:t>I.</w:t>
      </w:r>
      <w:r w:rsidRPr="00FC372F">
        <w:rPr>
          <w:rFonts w:ascii="Segoe UI" w:hAnsi="Segoe UI" w:cs="Segoe UI"/>
          <w:b/>
          <w:lang w:eastAsia="pl-PL"/>
        </w:rPr>
        <w:tab/>
      </w:r>
      <w:r w:rsidR="006311B2" w:rsidRPr="006311B2">
        <w:rPr>
          <w:rFonts w:ascii="Segoe UI" w:hAnsi="Segoe UI" w:cs="Segoe UI"/>
          <w:b/>
          <w:u w:val="single"/>
          <w:lang w:eastAsia="pl-PL"/>
        </w:rPr>
        <w:t>Szczegółowy opis samochodu:</w:t>
      </w:r>
    </w:p>
    <w:p w:rsidR="006311B2" w:rsidRPr="006311B2" w:rsidRDefault="006311B2" w:rsidP="006311B2">
      <w:pPr>
        <w:suppressAutoHyphens w:val="0"/>
        <w:spacing w:after="120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>Dotyczy Zadania n</w:t>
      </w:r>
      <w:r w:rsidRPr="006311B2">
        <w:rPr>
          <w:rFonts w:ascii="Segoe UI" w:hAnsi="Segoe UI" w:cs="Segoe UI"/>
          <w:b/>
          <w:bCs/>
          <w:lang w:eastAsia="pl-PL"/>
        </w:rPr>
        <w:t xml:space="preserve">r 1 oraz Zadania </w:t>
      </w:r>
      <w:r>
        <w:rPr>
          <w:rFonts w:ascii="Segoe UI" w:hAnsi="Segoe UI" w:cs="Segoe UI"/>
          <w:b/>
          <w:bCs/>
          <w:lang w:eastAsia="pl-PL"/>
        </w:rPr>
        <w:t>n</w:t>
      </w:r>
      <w:r w:rsidRPr="006311B2">
        <w:rPr>
          <w:rFonts w:ascii="Segoe UI" w:hAnsi="Segoe UI" w:cs="Segoe UI"/>
          <w:b/>
          <w:bCs/>
          <w:lang w:eastAsia="pl-PL"/>
        </w:rPr>
        <w:t>r 2.</w:t>
      </w:r>
    </w:p>
    <w:p w:rsidR="006311B2" w:rsidRPr="006311B2" w:rsidRDefault="006311B2" w:rsidP="006311B2">
      <w:pPr>
        <w:suppressAutoHyphens w:val="0"/>
        <w:rPr>
          <w:rFonts w:ascii="Segoe UI" w:hAnsi="Segoe UI" w:cs="Segoe UI"/>
          <w:lang w:eastAsia="pl-PL"/>
        </w:rPr>
      </w:pPr>
    </w:p>
    <w:p w:rsidR="006311B2" w:rsidRPr="006311B2" w:rsidRDefault="006311B2" w:rsidP="005A7129">
      <w:pPr>
        <w:numPr>
          <w:ilvl w:val="0"/>
          <w:numId w:val="37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Nadwozie:</w:t>
      </w:r>
      <w:r w:rsidRPr="006311B2">
        <w:rPr>
          <w:rFonts w:ascii="Segoe UI" w:hAnsi="Segoe UI" w:cs="Segoe UI"/>
          <w:lang w:eastAsia="pl-PL"/>
        </w:rPr>
        <w:t xml:space="preserve"> zamknięte typu „furgon”, czterodrzwiowe (drzwi przednie kierowcy</w:t>
      </w:r>
      <w:r w:rsidR="00A532B2">
        <w:rPr>
          <w:rFonts w:ascii="Segoe UI" w:hAnsi="Segoe UI" w:cs="Segoe UI"/>
          <w:lang w:eastAsia="pl-PL"/>
        </w:rPr>
        <w:t xml:space="preserve"> </w:t>
      </w:r>
      <w:r w:rsidRPr="006311B2">
        <w:rPr>
          <w:rFonts w:ascii="Segoe UI" w:hAnsi="Segoe UI" w:cs="Segoe UI"/>
          <w:lang w:eastAsia="pl-PL"/>
        </w:rPr>
        <w:t>i pasażera, drzwi boczne przesuwne od strony przedziału technicznego oraz drzwi tylne dwuskrzydłowe otwierane na boki do przedziału dla osób zatrzymanych),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left" w:pos="1080"/>
        </w:tabs>
        <w:suppressAutoHyphens w:val="0"/>
        <w:ind w:hanging="72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Kabina trzyosobowa (kierowca + 2 </w:t>
      </w:r>
      <w:r w:rsidR="003E31FE">
        <w:rPr>
          <w:rFonts w:ascii="Segoe UI" w:hAnsi="Segoe UI" w:cs="Segoe UI"/>
          <w:lang w:eastAsia="pl-PL"/>
        </w:rPr>
        <w:t>pasażerów</w:t>
      </w:r>
      <w:r w:rsidRPr="006311B2">
        <w:rPr>
          <w:rFonts w:ascii="Segoe UI" w:hAnsi="Segoe UI" w:cs="Segoe UI"/>
          <w:lang w:eastAsia="pl-PL"/>
        </w:rPr>
        <w:t>),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0"/>
          <w:tab w:val="left" w:pos="1080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Dopuszczenie do ruchu dla 5 osób,</w:t>
      </w:r>
    </w:p>
    <w:p w:rsidR="006311B2" w:rsidRPr="006311B2" w:rsidRDefault="006311B2" w:rsidP="005A7129">
      <w:pPr>
        <w:numPr>
          <w:ilvl w:val="0"/>
          <w:numId w:val="37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Stała (przyciemniana) szyba w przedziale technicznym tj. w drzwiach przesuwnych; przeszklone (przyciemnione) skrzydła drzwi tylnych,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left" w:pos="1080"/>
        </w:tabs>
        <w:suppressAutoHyphens w:val="0"/>
        <w:ind w:hanging="72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Fabrycznie nowy wyprodukowany w 2021</w:t>
      </w:r>
      <w:r w:rsidR="00A532B2">
        <w:rPr>
          <w:rFonts w:ascii="Segoe UI" w:hAnsi="Segoe UI" w:cs="Segoe UI"/>
          <w:lang w:eastAsia="pl-PL"/>
        </w:rPr>
        <w:t xml:space="preserve"> </w:t>
      </w:r>
      <w:r w:rsidRPr="006311B2">
        <w:rPr>
          <w:rFonts w:ascii="Segoe UI" w:hAnsi="Segoe UI" w:cs="Segoe UI"/>
          <w:lang w:eastAsia="pl-PL"/>
        </w:rPr>
        <w:t>r.,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Silnik i układ zasilania: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typ silnika – elektryczny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851"/>
        </w:tabs>
        <w:suppressAutoHyphens w:val="0"/>
        <w:ind w:left="851" w:hanging="425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moc silnika elektrycznego – nie mniejsza niż 57kW (według danych świadectwa zgodności WE),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567"/>
        <w:jc w:val="both"/>
        <w:rPr>
          <w:rFonts w:ascii="Segoe UI" w:hAnsi="Segoe UI" w:cs="Segoe UI"/>
          <w:strike/>
          <w:lang w:eastAsia="pl-PL"/>
        </w:rPr>
      </w:pPr>
      <w:r w:rsidRPr="006311B2">
        <w:rPr>
          <w:rFonts w:ascii="Segoe UI" w:hAnsi="Segoe UI" w:cs="Segoe UI"/>
          <w:lang w:eastAsia="pl-PL"/>
        </w:rPr>
        <w:t>zasięg samochodu o napędzie elektrycznym w cyklu WLTP nie mniejszy niż 120 km,</w:t>
      </w:r>
    </w:p>
    <w:p w:rsidR="006311B2" w:rsidRPr="006311B2" w:rsidRDefault="006311B2" w:rsidP="00A532B2">
      <w:pPr>
        <w:numPr>
          <w:ilvl w:val="1"/>
          <w:numId w:val="37"/>
        </w:numPr>
        <w:tabs>
          <w:tab w:val="clear" w:pos="786"/>
          <w:tab w:val="num" w:pos="567"/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średnie zużycie energii elektrycznej maksimum 30 kWh/100 km (na podstawie rozporządzenia 2017/1151/UE),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skrzynia biegów – automatyczna,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emisja CO2 – 0 g/km.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Wymiary:</w:t>
      </w:r>
    </w:p>
    <w:p w:rsidR="00A01E4B" w:rsidRDefault="006311B2" w:rsidP="00A01E4B">
      <w:pPr>
        <w:tabs>
          <w:tab w:val="num" w:pos="709"/>
        </w:tabs>
        <w:suppressAutoHyphens w:val="0"/>
        <w:ind w:left="567" w:hanging="141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długość całkowita minimalna 4850 mm maksymalnie 5400 mm, </w:t>
      </w:r>
    </w:p>
    <w:p w:rsidR="006311B2" w:rsidRPr="006311B2" w:rsidRDefault="006311B2" w:rsidP="00A01E4B">
      <w:pPr>
        <w:tabs>
          <w:tab w:val="num" w:pos="709"/>
        </w:tabs>
        <w:suppressAutoHyphens w:val="0"/>
        <w:ind w:left="567" w:hanging="141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minimalna wysokość 1900 mm maksymalnie 2100 mm (bez belki).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Układ kierowniczy :</w:t>
      </w:r>
    </w:p>
    <w:p w:rsidR="006311B2" w:rsidRPr="006311B2" w:rsidRDefault="006311B2" w:rsidP="005A7129">
      <w:pPr>
        <w:numPr>
          <w:ilvl w:val="0"/>
          <w:numId w:val="38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układ kierowniczy ze wspomaganiem,</w:t>
      </w:r>
    </w:p>
    <w:p w:rsidR="006311B2" w:rsidRPr="006311B2" w:rsidRDefault="006311B2" w:rsidP="005A7129">
      <w:pPr>
        <w:numPr>
          <w:ilvl w:val="0"/>
          <w:numId w:val="38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regulacja kolumny kierownicy w dwóch płaszczyznach.</w:t>
      </w:r>
    </w:p>
    <w:p w:rsidR="006311B2" w:rsidRPr="006311B2" w:rsidRDefault="006311B2" w:rsidP="005A7129">
      <w:pPr>
        <w:numPr>
          <w:ilvl w:val="0"/>
          <w:numId w:val="37"/>
        </w:numPr>
        <w:suppressAutoHyphens w:val="0"/>
        <w:ind w:left="426" w:hanging="426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Bezpieczeństwo: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left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system zapobiegający blokowaniu kół podczas hamowania ABS lub równoważny,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left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system stabilizacji toru jazdy,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left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lastRenderedPageBreak/>
        <w:t xml:space="preserve">układ zapobiegający poślizgowi kół przy ruszaniu pojazdu, 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poduszki powietrzne czołowe dla kierowcy i pasażerów,</w:t>
      </w:r>
    </w:p>
    <w:p w:rsidR="006311B2" w:rsidRPr="006311B2" w:rsidRDefault="006311B2" w:rsidP="00A532B2">
      <w:pPr>
        <w:numPr>
          <w:ilvl w:val="1"/>
          <w:numId w:val="37"/>
        </w:numPr>
        <w:tabs>
          <w:tab w:val="clear" w:pos="786"/>
          <w:tab w:val="num" w:pos="709"/>
          <w:tab w:val="num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zestaw czujników parkowania wyposażony co najmniej w czujniki z tyłu pojazdu </w:t>
      </w:r>
      <w:r w:rsidRPr="006311B2">
        <w:rPr>
          <w:rFonts w:ascii="Segoe UI" w:hAnsi="Segoe UI" w:cs="Segoe UI"/>
          <w:lang w:eastAsia="pl-PL"/>
        </w:rPr>
        <w:br/>
        <w:t>i sygnalizator akustyczny,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1080"/>
        </w:tabs>
        <w:suppressAutoHyphens w:val="0"/>
        <w:ind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kamera cofania.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Zabezpieczenia:</w:t>
      </w:r>
    </w:p>
    <w:p w:rsidR="006311B2" w:rsidRPr="006311B2" w:rsidRDefault="006311B2" w:rsidP="005A7129">
      <w:pPr>
        <w:numPr>
          <w:ilvl w:val="1"/>
          <w:numId w:val="42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centralny zamek sterowany pilotem i  kluczykiem,   </w:t>
      </w:r>
    </w:p>
    <w:p w:rsidR="006311B2" w:rsidRPr="006311B2" w:rsidRDefault="006311B2" w:rsidP="005A7129">
      <w:pPr>
        <w:numPr>
          <w:ilvl w:val="1"/>
          <w:numId w:val="42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immobilizer,</w:t>
      </w:r>
    </w:p>
    <w:p w:rsidR="006311B2" w:rsidRPr="006311B2" w:rsidRDefault="006311B2" w:rsidP="005A7129">
      <w:pPr>
        <w:numPr>
          <w:ilvl w:val="1"/>
          <w:numId w:val="42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zamykany schowek w desce rozdzielczej,</w:t>
      </w:r>
    </w:p>
    <w:p w:rsidR="006311B2" w:rsidRPr="006311B2" w:rsidRDefault="006311B2" w:rsidP="005A7129">
      <w:pPr>
        <w:numPr>
          <w:ilvl w:val="1"/>
          <w:numId w:val="42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minimum dwa komplety kluczyków/kart do pojazdów.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426"/>
        </w:tabs>
        <w:suppressAutoHyphens w:val="0"/>
        <w:ind w:left="567" w:hanging="567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 xml:space="preserve">Siedzenia: 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851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siedzenie kierowcy z regulacją wysokości lub w przypadku braku regulacji kolumny kierownicy to regulacja fotela w trzech płaszczyznach,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851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siedzenia tapicerowane z pasami bezpieczeństwa i zagłówkami,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Wentylacja, ogrzewanie i klimatyzacja:</w:t>
      </w:r>
    </w:p>
    <w:p w:rsidR="006311B2" w:rsidRPr="006311B2" w:rsidRDefault="00A01E4B" w:rsidP="005A7129">
      <w:pPr>
        <w:numPr>
          <w:ilvl w:val="1"/>
          <w:numId w:val="37"/>
        </w:numPr>
        <w:tabs>
          <w:tab w:val="num" w:pos="960"/>
          <w:tab w:val="num" w:pos="993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wielostopniowa dmuchawa,</w:t>
      </w:r>
    </w:p>
    <w:p w:rsidR="006311B2" w:rsidRPr="006311B2" w:rsidRDefault="00A01E4B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ogrzewanie standardowe,</w:t>
      </w:r>
    </w:p>
    <w:p w:rsidR="006311B2" w:rsidRPr="006311B2" w:rsidRDefault="00A01E4B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klimatyzacja.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Układ elektryczny i elektroniczny: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 komputer pokładowy,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 radio z odtwarzaczem, 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 boczne lusterka regulowane elektrycznie i podgrzewane,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elektrycznie sterowane szyby przednich drzwi kierowcy i pasażera,</w:t>
      </w:r>
    </w:p>
    <w:p w:rsidR="006311B2" w:rsidRPr="006311B2" w:rsidRDefault="006311B2" w:rsidP="005A7129">
      <w:pPr>
        <w:numPr>
          <w:ilvl w:val="1"/>
          <w:numId w:val="37"/>
        </w:numPr>
        <w:tabs>
          <w:tab w:val="num" w:pos="709"/>
          <w:tab w:val="num" w:pos="960"/>
        </w:tabs>
        <w:suppressAutoHyphens w:val="0"/>
        <w:ind w:left="993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 gniazdo12 V do podłączenia akcesoriów w konsoli centralnej.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Oświetlenie:</w:t>
      </w:r>
    </w:p>
    <w:p w:rsidR="006311B2" w:rsidRPr="006311B2" w:rsidRDefault="006311B2" w:rsidP="00A01E4B">
      <w:pPr>
        <w:tabs>
          <w:tab w:val="num" w:pos="709"/>
        </w:tabs>
        <w:suppressAutoHyphens w:val="0"/>
        <w:ind w:left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Wewnętrzne dla kierowcy i pasażera, energooszczędne umożliwiające czytanie, sporządzanie dokumentacji.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Pozostałe wyposażenie: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gaśnica proszkowa, 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ostrzegawczy trójkąt odblaskowy,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komplet opon zimowych,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pełnowymiarowe koło zapasowe,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klucz do kół,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podnośnik mechaniczny lub hydrauliczny, 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komplet dywaników podłogowych gumowych w kabinie kierowcy,</w:t>
      </w:r>
    </w:p>
    <w:p w:rsidR="006311B2" w:rsidRPr="006311B2" w:rsidRDefault="006311B2" w:rsidP="005A7129">
      <w:pPr>
        <w:numPr>
          <w:ilvl w:val="0"/>
          <w:numId w:val="41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kabel do ładowania – minimum 4 m.</w:t>
      </w:r>
    </w:p>
    <w:p w:rsidR="006311B2" w:rsidRPr="006311B2" w:rsidRDefault="006311B2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426"/>
          <w:tab w:val="num" w:pos="567"/>
        </w:tabs>
        <w:suppressAutoHyphens w:val="0"/>
        <w:ind w:left="851" w:hanging="851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Przedział techniczny: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przedział z przeznaczeniem do przewozu urządzeń technicznych (np. urządzeń do</w:t>
      </w:r>
      <w:r w:rsidR="00A01E4B">
        <w:rPr>
          <w:rFonts w:ascii="Segoe UI" w:eastAsia="Calibri" w:hAnsi="Segoe UI" w:cs="Segoe UI"/>
          <w:lang w:eastAsia="en-US"/>
        </w:rPr>
        <w:t> </w:t>
      </w:r>
      <w:r w:rsidRPr="006311B2">
        <w:rPr>
          <w:rFonts w:ascii="Segoe UI" w:eastAsia="Calibri" w:hAnsi="Segoe UI" w:cs="Segoe UI"/>
          <w:lang w:eastAsia="en-US"/>
        </w:rPr>
        <w:t>blokowania kół pojazdów),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podłoga z materiału antypoślizgowego wraz z mocowaniami do ww. urządzeń (przykładowo</w:t>
      </w:r>
      <w:r w:rsidRPr="006311B2">
        <w:rPr>
          <w:rFonts w:ascii="Segoe UI" w:eastAsia="Calibri" w:hAnsi="Segoe UI" w:cs="Segoe UI"/>
          <w:lang w:eastAsia="en-US"/>
        </w:rPr>
        <w:br/>
        <w:t xml:space="preserve">listwa/prowadnica do umieszczenia uchwytów z pasami mocującymi), 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stała ścianka działowa nieprzeszklona pomiędzy przedziałem kierowcy a przedziałem technicznym, wykonana z trwałego materiału,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stała ścianka działowa nieprzeszklona pomiędzy przedziałem technicznym a przedziałem dla osób zatrzymanych, wykonana z trwałego materiału,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  <w:tab w:val="left" w:pos="1134"/>
        </w:tabs>
        <w:suppressAutoHyphens w:val="0"/>
        <w:ind w:left="567" w:hanging="141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oświetlenie LED przedziału technicznego,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po przeciwnej stronie drzwi przesuwnych zamontowana szafka podsufitowa typu</w:t>
      </w:r>
      <w:r w:rsidRPr="006311B2">
        <w:rPr>
          <w:rFonts w:ascii="Segoe UI" w:eastAsia="Calibri" w:hAnsi="Segoe UI" w:cs="Segoe UI"/>
          <w:lang w:eastAsia="en-US"/>
        </w:rPr>
        <w:br/>
        <w:t>samolotowego,</w:t>
      </w:r>
    </w:p>
    <w:p w:rsidR="006311B2" w:rsidRPr="006311B2" w:rsidRDefault="006311B2" w:rsidP="005A7129">
      <w:pPr>
        <w:numPr>
          <w:ilvl w:val="0"/>
          <w:numId w:val="44"/>
        </w:numPr>
        <w:tabs>
          <w:tab w:val="left" w:pos="851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 xml:space="preserve">po lewej stronie drzwi przesuwnych zamontowana szafka trzydrzwiowa o głębokości maksymalnie 40 cm i maksymalnej wysokości dopasowanej do warunków technicznych ofertowanego pojazdu. 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lastRenderedPageBreak/>
        <w:t>Przedział dla 2 osób zatrzymanych: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 xml:space="preserve">przedział dla osób zatrzymanych musi być oddzielony od przedziału technicznego  szczelną, pionową przegrodą, 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 xml:space="preserve">w tylnej części przedziału dla osób zatrzymanych należy zamontować kratę metalową </w:t>
      </w:r>
      <w:r w:rsidRPr="006311B2">
        <w:rPr>
          <w:rFonts w:ascii="Segoe UI" w:eastAsia="Calibri" w:hAnsi="Segoe UI" w:cs="Segoe UI"/>
          <w:lang w:eastAsia="en-US"/>
        </w:rPr>
        <w:br/>
        <w:t>z wbudowanymi drzwiami. Krata powinna posiadać drzwi „lewe” otwierane na zewnątrz, wyposażone w zamek i zatrzask uniemożliwiający ich otwarcie przez osoby  przewożone. Minimalna szerokość drzwi 900 mm,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elementy metalowe (krata), o których mowa w punkcie wyżej muszą być zabezpieczone antykorozyjnie i wykonane w kolorze czarnym matowym,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dwa fotele przeznaczone do przewozu osób zatrzymanych muszą być wykonane z twardego, trwałego i wodoodpornego tworzywa sztucznego i wyposażone w pasy bezpieczeństwa (minimum biodrowe). Siedzenia muszą być trwale przymocowane do stałych elementów nadwozia, tyłem do kierunku jazdy,</w:t>
      </w:r>
    </w:p>
    <w:p w:rsidR="006311B2" w:rsidRPr="006311B2" w:rsidRDefault="006311B2" w:rsidP="005A7129">
      <w:pPr>
        <w:numPr>
          <w:ilvl w:val="0"/>
          <w:numId w:val="45"/>
        </w:numPr>
        <w:suppressAutoHyphens w:val="0"/>
        <w:autoSpaceDN w:val="0"/>
        <w:ind w:left="851" w:hanging="426"/>
        <w:jc w:val="both"/>
        <w:textAlignment w:val="baseline"/>
        <w:rPr>
          <w:rFonts w:ascii="Segoe UI" w:eastAsia="Calibri" w:hAnsi="Segoe UI" w:cs="Segoe UI"/>
          <w:lang w:eastAsia="pl-PL"/>
        </w:rPr>
      </w:pPr>
      <w:r w:rsidRPr="006311B2">
        <w:rPr>
          <w:rFonts w:ascii="Segoe UI" w:eastAsia="Calibri" w:hAnsi="Segoe UI" w:cs="Segoe UI"/>
          <w:lang w:eastAsia="pl-PL"/>
        </w:rPr>
        <w:t xml:space="preserve">wnętrze przedziału dla osób zatrzymanych musi zostać wykonane z materiałów nie chłonących wody, które będzie odporne na wszelkiego rodzaju uszkodzenia mechaniczne oraz migracje wody, 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851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w przedziale dla osób zatrzymanych musi być zainstalowane dodatkowe oświetlenie LED, zabezpieczone osłoną przed możliwością uszkodzenia, doświetlające przedział w trakcie transportu oraz przestrzeń przed przedziałem po otwarciu. Włączenie i wyłączenie oświetlenia przedziału  musi się odbywać z kabiny kierowcy,</w:t>
      </w:r>
    </w:p>
    <w:p w:rsidR="006311B2" w:rsidRPr="006311B2" w:rsidRDefault="006311B2" w:rsidP="005A7129">
      <w:pPr>
        <w:numPr>
          <w:ilvl w:val="0"/>
          <w:numId w:val="45"/>
        </w:numPr>
        <w:suppressAutoHyphens w:val="0"/>
        <w:autoSpaceDN w:val="0"/>
        <w:ind w:left="851" w:hanging="426"/>
        <w:jc w:val="both"/>
        <w:textAlignment w:val="baseline"/>
        <w:rPr>
          <w:rFonts w:ascii="Segoe UI" w:eastAsia="Calibri" w:hAnsi="Segoe UI" w:cs="Segoe UI"/>
          <w:lang w:eastAsia="pl-PL"/>
        </w:rPr>
      </w:pPr>
      <w:r w:rsidRPr="006311B2">
        <w:rPr>
          <w:rFonts w:ascii="Segoe UI" w:eastAsia="Calibri" w:hAnsi="Segoe UI" w:cs="Segoe UI"/>
          <w:lang w:eastAsia="pl-PL"/>
        </w:rPr>
        <w:t xml:space="preserve">na dachu zamontowany wentylator nawiewno-wywiewny zapewniający wymianę powietrza </w:t>
      </w:r>
      <w:r w:rsidRPr="006311B2">
        <w:rPr>
          <w:rFonts w:ascii="Segoe UI" w:eastAsia="Calibri" w:hAnsi="Segoe UI" w:cs="Segoe UI"/>
          <w:lang w:eastAsia="pl-PL"/>
        </w:rPr>
        <w:br/>
        <w:t>w przedziale, sterowany z kabiny kierowcy (wyłącznik umieszczony na desce rozdzielczej). Wentylator musi być zabezpieczony odporną na uszkodzenia mechaniczne osłoną,</w:t>
      </w:r>
    </w:p>
    <w:p w:rsidR="006311B2" w:rsidRPr="006311B2" w:rsidRDefault="006311B2" w:rsidP="005A7129">
      <w:pPr>
        <w:numPr>
          <w:ilvl w:val="0"/>
          <w:numId w:val="45"/>
        </w:numPr>
        <w:suppressAutoHyphens w:val="0"/>
        <w:autoSpaceDN w:val="0"/>
        <w:ind w:left="851" w:hanging="426"/>
        <w:jc w:val="both"/>
        <w:textAlignment w:val="baseline"/>
        <w:rPr>
          <w:rFonts w:ascii="Segoe UI" w:eastAsia="Calibr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w przedziale dla osób zatrzymanych należy zainstalować kamerę z możliwością podglądu </w:t>
      </w:r>
      <w:r w:rsidRPr="006311B2">
        <w:rPr>
          <w:rFonts w:ascii="Segoe UI" w:hAnsi="Segoe UI" w:cs="Segoe UI"/>
          <w:lang w:eastAsia="pl-PL"/>
        </w:rPr>
        <w:br/>
        <w:t>w kabinie kierowcy. Kamera musi być zabezpieczona przed uszkodzeniem mechanicznym osłoną,</w:t>
      </w:r>
    </w:p>
    <w:p w:rsidR="006311B2" w:rsidRPr="006311B2" w:rsidRDefault="006311B2" w:rsidP="005A7129">
      <w:pPr>
        <w:numPr>
          <w:ilvl w:val="0"/>
          <w:numId w:val="45"/>
        </w:numPr>
        <w:tabs>
          <w:tab w:val="left" w:pos="0"/>
          <w:tab w:val="left" w:pos="360"/>
        </w:tabs>
        <w:suppressAutoHyphens w:val="0"/>
        <w:ind w:left="993" w:hanging="567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eastAsia="Calibri" w:hAnsi="Segoe UI" w:cs="Segoe UI"/>
          <w:lang w:eastAsia="en-US"/>
        </w:rPr>
        <w:t>tylny zderzak pojazdu bazowego pokryty nakładką z blachy aluminiowej ryflowanej.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567"/>
        </w:tabs>
        <w:suppressAutoHyphens w:val="0"/>
        <w:ind w:hanging="720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Kolorystyka  pojazdu:</w:t>
      </w:r>
    </w:p>
    <w:p w:rsidR="006311B2" w:rsidRPr="006311B2" w:rsidRDefault="006311B2" w:rsidP="00A01E4B">
      <w:pPr>
        <w:tabs>
          <w:tab w:val="num" w:pos="709"/>
        </w:tabs>
        <w:suppressAutoHyphens w:val="0"/>
        <w:ind w:left="720" w:hanging="153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lakier – srebrny metalik.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567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Wymagania w zakresie dodatkowej instalacji elektrycznej</w:t>
      </w:r>
      <w:r w:rsidRPr="006311B2">
        <w:rPr>
          <w:rFonts w:ascii="Segoe UI" w:hAnsi="Segoe UI" w:cs="Segoe UI"/>
          <w:lang w:eastAsia="pl-PL"/>
        </w:rPr>
        <w:t>:</w:t>
      </w:r>
    </w:p>
    <w:p w:rsidR="006311B2" w:rsidRPr="006311B2" w:rsidRDefault="006311B2" w:rsidP="00A532B2">
      <w:pPr>
        <w:numPr>
          <w:ilvl w:val="0"/>
          <w:numId w:val="46"/>
        </w:numPr>
        <w:tabs>
          <w:tab w:val="num" w:pos="709"/>
        </w:tabs>
        <w:suppressAutoHyphens w:val="0"/>
        <w:ind w:left="709" w:hanging="284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Zamawiający wymaga wyposażenie pojazdu w dodatkowe źródła energii, które powinny być umieszczone w przedziale technicznym,</w:t>
      </w:r>
    </w:p>
    <w:p w:rsidR="006311B2" w:rsidRPr="006311B2" w:rsidRDefault="006311B2" w:rsidP="00A532B2">
      <w:pPr>
        <w:numPr>
          <w:ilvl w:val="0"/>
          <w:numId w:val="46"/>
        </w:numPr>
        <w:tabs>
          <w:tab w:val="num" w:pos="709"/>
        </w:tabs>
        <w:suppressAutoHyphens w:val="0"/>
        <w:ind w:left="709" w:hanging="284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pojazd musi zostać wyposażony w minimum dwa akumulatory wykonane w technologii żelowej, każdy po 100AH, które są przystosowane w pełni do współpracy z dodatkowo zamontowanymi urządzeniami (takimi jak zespolona lampa ostrzegawcza, z generatorem i głośnikiem, radiotelefon, wentylator, dodatkowe oświetlenie LED),</w:t>
      </w:r>
    </w:p>
    <w:p w:rsidR="006311B2" w:rsidRPr="006311B2" w:rsidRDefault="006311B2" w:rsidP="00A532B2">
      <w:pPr>
        <w:numPr>
          <w:ilvl w:val="0"/>
          <w:numId w:val="46"/>
        </w:numPr>
        <w:tabs>
          <w:tab w:val="num" w:pos="709"/>
        </w:tabs>
        <w:suppressAutoHyphens w:val="0"/>
        <w:ind w:left="709" w:hanging="284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akumulatory mają być przystosowane do bezpiecznego głębokiego rozładowania,</w:t>
      </w:r>
    </w:p>
    <w:p w:rsidR="006311B2" w:rsidRPr="006311B2" w:rsidRDefault="006311B2" w:rsidP="00A532B2">
      <w:pPr>
        <w:numPr>
          <w:ilvl w:val="0"/>
          <w:numId w:val="46"/>
        </w:numPr>
        <w:tabs>
          <w:tab w:val="num" w:pos="709"/>
        </w:tabs>
        <w:suppressAutoHyphens w:val="0"/>
        <w:ind w:left="709" w:hanging="284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do akumulatorów powinna zostać zainstalowana dodatkowa ładowarka sieciowa do utrzymania ich sprawności o mocy 25A wraz z zewnętrznym gniazdem samo wypinającym oraz kablem </w:t>
      </w:r>
      <w:r w:rsidR="00A532B2">
        <w:rPr>
          <w:rFonts w:ascii="Segoe UI" w:hAnsi="Segoe UI" w:cs="Segoe UI"/>
          <w:lang w:eastAsia="pl-PL"/>
        </w:rPr>
        <w:br/>
      </w:r>
      <w:r w:rsidRPr="006311B2">
        <w:rPr>
          <w:rFonts w:ascii="Segoe UI" w:hAnsi="Segoe UI" w:cs="Segoe UI"/>
          <w:lang w:eastAsia="pl-PL"/>
        </w:rPr>
        <w:t>do gniazda sieciowego 230 V,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czas pełnego cyklu ładowania akumulatora nie może wynosić więcej niż 8 godzin,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993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Zamawiający wymaga przygotowania bilansu elektrycznego dodatkowej instalacji elektrycznej.</w:t>
      </w:r>
    </w:p>
    <w:p w:rsidR="006311B2" w:rsidRPr="006311B2" w:rsidRDefault="006311B2" w:rsidP="00A532B2">
      <w:pPr>
        <w:numPr>
          <w:ilvl w:val="0"/>
          <w:numId w:val="37"/>
        </w:numPr>
        <w:tabs>
          <w:tab w:val="clear" w:pos="720"/>
          <w:tab w:val="left" w:pos="426"/>
        </w:tabs>
        <w:suppressAutoHyphens w:val="0"/>
        <w:ind w:left="567" w:hanging="567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Oznakowanie pojazdu</w:t>
      </w:r>
      <w:r w:rsidRPr="006311B2">
        <w:rPr>
          <w:rFonts w:ascii="Segoe UI" w:hAnsi="Segoe UI" w:cs="Segoe UI"/>
          <w:lang w:eastAsia="pl-PL"/>
        </w:rPr>
        <w:t xml:space="preserve"> - zgodnie z § 32b Rozporządzenia Ministra Infrastruktury z dnia 31 grudnia 2002</w:t>
      </w:r>
      <w:r w:rsidR="00A532B2">
        <w:rPr>
          <w:rFonts w:ascii="Segoe UI" w:hAnsi="Segoe UI" w:cs="Segoe UI"/>
          <w:lang w:eastAsia="pl-PL"/>
        </w:rPr>
        <w:t xml:space="preserve"> </w:t>
      </w:r>
      <w:r w:rsidRPr="006311B2">
        <w:rPr>
          <w:rFonts w:ascii="Segoe UI" w:hAnsi="Segoe UI" w:cs="Segoe UI"/>
          <w:lang w:eastAsia="pl-PL"/>
        </w:rPr>
        <w:t>r. w sprawie warunków technicznych pojazdów oraz zakresu ich wyposażenia (Dz.U. z 2016 r., poz. 2022 z późn. zm.):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a)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pasem wyróżniającym odblaskowym w postaci trójrzędnej szachownicy barwy żółto-granatowej,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b)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pasem barwy granatowej umieszczonym poniżej pasa, o którym mowa w lit. a, o szerokości nie mniejszej niż 30 cm i nie większej niż do dolnej krawędzi drzwi,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c)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odblaskowym napisem "STRAŻ MIEJSKA" barwy żółtej umieszczonym na pasie, o którym mowa w lit. b, po obu stronach pojazdu na drzwiach przednich oraz z tyłu pojazdu,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d)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świetlnym napisem "STRAŻ MIEJSKA" barwy granatowej lub czarnej na białym tle, umieszczonym na dachu pojazdu,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lastRenderedPageBreak/>
        <w:t>e)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emblematem miasta Koszalina o wymiarach nie mniejszych niż 30 x 22 cm umieszczonym po obu stronach pojazdu za drzwiami przednimi zgodnie ze wzorem stanowiącym załącznik do niniejszego opisu</w:t>
      </w:r>
    </w:p>
    <w:p w:rsidR="006311B2" w:rsidRPr="006311B2" w:rsidRDefault="00A01E4B" w:rsidP="006311B2">
      <w:p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f)</w:t>
      </w: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nr telefonu alarmowego: 986 oraz znak graficzny telefonu w kolorze żółtym odblaskowym umieszczone po obu stronach pojazdu w tylnej części pojazdu na granatowym tle,</w:t>
      </w:r>
    </w:p>
    <w:p w:rsidR="006311B2" w:rsidRPr="006311B2" w:rsidRDefault="006311B2" w:rsidP="005A7129">
      <w:pPr>
        <w:numPr>
          <w:ilvl w:val="0"/>
          <w:numId w:val="46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odblaskowym napisem „STRAŻ MIEJSKA” barwy żółtej umieszczonym na masce pojazdu. 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Segoe UI" w:hAnsi="Segoe UI" w:cs="Segoe UI"/>
          <w:u w:val="single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Wymagania oznakowania i dodatkowego wyposażenia pojazdu uprzywilejowanego: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na dachu pojazdu należy zamontować zespoloną lampę ostrzegawczą z świetlnym napisem „STRAŻ MIEJSKA” barwy granatowej lub czarnej na białym tle do przodu i do tyłu,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zespoloną lampę ostrzegawczą należy zamontować symetrycznie i prostopadle do podłużnej osi pojazdu, 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zespolona lampa ostrzegawcza musi być wyposażona w moduły świetlne LED o kloszach </w:t>
      </w:r>
      <w:r w:rsidRPr="006311B2">
        <w:rPr>
          <w:rFonts w:ascii="Segoe UI" w:hAnsi="Segoe UI" w:cs="Segoe UI"/>
          <w:lang w:eastAsia="pl-PL"/>
        </w:rPr>
        <w:br/>
        <w:t>w kolorze niebieskim i barwie światła niebieskiej, w dwóch skrajnych częściach belki sygnalizacyjnej, p</w:t>
      </w:r>
      <w:r w:rsidR="003E31FE">
        <w:rPr>
          <w:rFonts w:ascii="Segoe UI" w:hAnsi="Segoe UI" w:cs="Segoe UI"/>
          <w:lang w:eastAsia="pl-PL"/>
        </w:rPr>
        <w:t>osiadające homologację niezbędną</w:t>
      </w:r>
      <w:r w:rsidRPr="006311B2">
        <w:rPr>
          <w:rFonts w:ascii="Segoe UI" w:hAnsi="Segoe UI" w:cs="Segoe UI"/>
          <w:lang w:eastAsia="pl-PL"/>
        </w:rPr>
        <w:t xml:space="preserve"> dla oświetlenia ostrzegawczego, 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zespolona lampa ostrzegawcza musi posiadać dwie pomocnicze lampy LED o barwie światła białej umieszczone w przedniej części lampy ostrzegawczej służące do oświetlenia obszaru przed pojazdem podczas wykonywania czynności służbowych,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zespolona lampa ostrzegawcza musi posiadać dwie pomocnicze lampy LED o barwie światła białej umieszczone po prawej i lewej stronie lampy ostrzegawczej służące do oświetlenia obszaru przed pojazdem podczas wykonywania czynności służbowych,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Zamawiający wymaga możliwości niezależnego załączania pomocniczych lamp LED </w:t>
      </w:r>
      <w:r w:rsidRPr="006311B2">
        <w:rPr>
          <w:rFonts w:ascii="Segoe UI" w:hAnsi="Segoe UI" w:cs="Segoe UI"/>
          <w:lang w:eastAsia="pl-PL"/>
        </w:rPr>
        <w:br/>
        <w:t>z każdej strony pojazdu,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w przedniej części pojazdu, w atrapie chłodnicy lub w zderzaku przednim muszą być zamontowane dwie lampy LED o barwie światła niebieskiej (jeden rząd z co najmniej </w:t>
      </w:r>
      <w:r w:rsidRPr="006311B2">
        <w:rPr>
          <w:rFonts w:ascii="Segoe UI" w:hAnsi="Segoe UI" w:cs="Segoe UI"/>
          <w:lang w:eastAsia="pl-PL"/>
        </w:rPr>
        <w:br/>
        <w:t>3 ledami o wysokiej światłości),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 narożnikach tylnej części dachu pojazdu muszą być zamontowane 2 lampy ostrzegawcze ze światłem o barwie niebieskiej,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działanie sygnalizacji świetlnej musi być możliwe również przy wyjętym kluczyku ze stacyjki pojazdu, 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wzmacniacz sygnałowy o mocy minimum 100W z możliwością podawania komunikatów słownych na zewnątrz pojazdu, posiadający homologację na kompatybilność elektromagnetyczną, 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głośnik minimum 100W zamontowany w komorze silnika w sposób nie utrudniający dostępu do innych elementów pojazdu,</w:t>
      </w:r>
    </w:p>
    <w:p w:rsidR="006311B2" w:rsidRPr="006311B2" w:rsidRDefault="006311B2" w:rsidP="005A7129">
      <w:pPr>
        <w:numPr>
          <w:ilvl w:val="0"/>
          <w:numId w:val="39"/>
        </w:numPr>
        <w:tabs>
          <w:tab w:val="num" w:pos="993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we wnętrzu pojazdu musi być zamontowany manipulator (z wbudowanym mikrofonem) umożliwiający sterowanie zespolonym urządzeniem, które musi posiadać funkcje:</w:t>
      </w:r>
    </w:p>
    <w:p w:rsidR="006311B2" w:rsidRPr="006311B2" w:rsidRDefault="00FC372F" w:rsidP="00FC372F">
      <w:pPr>
        <w:tabs>
          <w:tab w:val="num" w:pos="993"/>
        </w:tabs>
        <w:suppressAutoHyphens w:val="0"/>
        <w:spacing w:line="276" w:lineRule="auto"/>
        <w:ind w:left="851" w:hanging="426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•</w:t>
      </w:r>
      <w:r w:rsidR="006311B2" w:rsidRPr="006311B2">
        <w:rPr>
          <w:rFonts w:ascii="Segoe UI" w:hAnsi="Segoe UI" w:cs="Segoe UI"/>
          <w:lang w:eastAsia="pl-PL"/>
        </w:rPr>
        <w:tab/>
        <w:t>wytwarzania, co najmniej 3 rodzaje dźwięków,</w:t>
      </w:r>
    </w:p>
    <w:p w:rsidR="006311B2" w:rsidRPr="006311B2" w:rsidRDefault="00FC372F" w:rsidP="00FC372F">
      <w:pPr>
        <w:tabs>
          <w:tab w:val="num" w:pos="993"/>
        </w:tabs>
        <w:suppressAutoHyphens w:val="0"/>
        <w:spacing w:line="276" w:lineRule="auto"/>
        <w:ind w:left="851" w:hanging="426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•</w:t>
      </w:r>
      <w:r w:rsidR="006311B2" w:rsidRPr="006311B2">
        <w:rPr>
          <w:rFonts w:ascii="Segoe UI" w:hAnsi="Segoe UI" w:cs="Segoe UI"/>
          <w:lang w:eastAsia="pl-PL"/>
        </w:rPr>
        <w:tab/>
        <w:t>przełączania tonu sygnału uprzywilejowania: „Le-on”, „Wilk”, „Pies”,,</w:t>
      </w:r>
    </w:p>
    <w:p w:rsidR="006311B2" w:rsidRPr="006311B2" w:rsidRDefault="00FC372F" w:rsidP="00FC372F">
      <w:pPr>
        <w:tabs>
          <w:tab w:val="num" w:pos="993"/>
        </w:tabs>
        <w:suppressAutoHyphens w:val="0"/>
        <w:spacing w:line="276" w:lineRule="auto"/>
        <w:ind w:left="851" w:hanging="426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•</w:t>
      </w:r>
      <w:r w:rsidR="006311B2" w:rsidRPr="006311B2">
        <w:rPr>
          <w:rFonts w:ascii="Segoe UI" w:hAnsi="Segoe UI" w:cs="Segoe UI"/>
          <w:lang w:eastAsia="pl-PL"/>
        </w:rPr>
        <w:tab/>
        <w:t>sterowania sygnalizacją świetlną,</w:t>
      </w:r>
    </w:p>
    <w:p w:rsidR="006311B2" w:rsidRPr="006311B2" w:rsidRDefault="00FC372F" w:rsidP="00FC372F">
      <w:pPr>
        <w:tabs>
          <w:tab w:val="num" w:pos="993"/>
        </w:tabs>
        <w:suppressAutoHyphens w:val="0"/>
        <w:spacing w:line="276" w:lineRule="auto"/>
        <w:ind w:left="851" w:hanging="426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•</w:t>
      </w:r>
      <w:r w:rsidR="006311B2" w:rsidRPr="006311B2">
        <w:rPr>
          <w:rFonts w:ascii="Segoe UI" w:hAnsi="Segoe UI" w:cs="Segoe UI"/>
          <w:lang w:eastAsia="pl-PL"/>
        </w:rPr>
        <w:tab/>
        <w:t>sterowania urządzeniem rozgłoszeniowym,</w:t>
      </w:r>
    </w:p>
    <w:p w:rsidR="006311B2" w:rsidRPr="006311B2" w:rsidRDefault="006311B2" w:rsidP="00FC372F">
      <w:pPr>
        <w:tabs>
          <w:tab w:val="num" w:pos="993"/>
        </w:tabs>
        <w:suppressAutoHyphens w:val="0"/>
        <w:ind w:left="426" w:hanging="1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Wszystkie elementy sygnalizacji świetlnej i dźwiękowej powinny pochodzić od tych samych producentów.</w:t>
      </w:r>
    </w:p>
    <w:p w:rsidR="006311B2" w:rsidRPr="006311B2" w:rsidRDefault="006311B2" w:rsidP="005A7129">
      <w:pPr>
        <w:numPr>
          <w:ilvl w:val="0"/>
          <w:numId w:val="37"/>
        </w:numPr>
        <w:tabs>
          <w:tab w:val="num" w:pos="567"/>
        </w:tabs>
        <w:suppressAutoHyphens w:val="0"/>
        <w:ind w:hanging="720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u w:val="single"/>
          <w:lang w:eastAsia="pl-PL"/>
        </w:rPr>
        <w:t>Wymagania techniczne dot. ładowarki samochodowej</w:t>
      </w:r>
      <w:r w:rsidRPr="006311B2">
        <w:rPr>
          <w:rFonts w:ascii="Segoe UI" w:hAnsi="Segoe UI" w:cs="Segoe UI"/>
          <w:lang w:eastAsia="pl-PL"/>
        </w:rPr>
        <w:t>:</w:t>
      </w:r>
    </w:p>
    <w:p w:rsidR="006311B2" w:rsidRPr="006311B2" w:rsidRDefault="006311B2" w:rsidP="00A532B2">
      <w:pPr>
        <w:numPr>
          <w:ilvl w:val="0"/>
          <w:numId w:val="47"/>
        </w:numPr>
        <w:tabs>
          <w:tab w:val="num" w:pos="709"/>
        </w:tabs>
        <w:suppressAutoHyphens w:val="0"/>
        <w:ind w:left="709" w:hanging="284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ładowarka samochodowa mocowana na ścianie budynku Zamawiającego, w miejscu wskazanym przez Zamawiającego, kompatybilna z modelem pojazdu będącego przedmiotem zamówienia,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moc ładowarki nie mniejsza niż </w:t>
      </w:r>
      <w:r w:rsidR="004B6503">
        <w:rPr>
          <w:rFonts w:ascii="Segoe UI" w:hAnsi="Segoe UI" w:cs="Segoe UI"/>
          <w:lang w:eastAsia="pl-PL"/>
        </w:rPr>
        <w:t>3,7</w:t>
      </w:r>
      <w:r w:rsidRPr="006311B2">
        <w:rPr>
          <w:rFonts w:ascii="Segoe UI" w:hAnsi="Segoe UI" w:cs="Segoe UI"/>
          <w:lang w:eastAsia="pl-PL"/>
        </w:rPr>
        <w:t xml:space="preserve"> kW na punkt ładowania,  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napięcie znamionowe ładowarki 230 V, prąd znamionowy </w:t>
      </w:r>
      <w:r w:rsidR="004B6503">
        <w:rPr>
          <w:rFonts w:ascii="Segoe UI" w:hAnsi="Segoe UI" w:cs="Segoe UI"/>
          <w:lang w:eastAsia="pl-PL"/>
        </w:rPr>
        <w:t>16</w:t>
      </w:r>
      <w:r w:rsidRPr="006311B2">
        <w:rPr>
          <w:rFonts w:ascii="Segoe UI" w:hAnsi="Segoe UI" w:cs="Segoe UI"/>
          <w:lang w:eastAsia="pl-PL"/>
        </w:rPr>
        <w:t xml:space="preserve"> A, 1-fazowy,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ładowarka fabrycznie nowa,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851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dostawa ładowarki samochodowej nastąpi łącznie z montażem,</w:t>
      </w:r>
    </w:p>
    <w:p w:rsidR="006311B2" w:rsidRPr="006311B2" w:rsidRDefault="006311B2" w:rsidP="005A7129">
      <w:pPr>
        <w:numPr>
          <w:ilvl w:val="0"/>
          <w:numId w:val="47"/>
        </w:numPr>
        <w:tabs>
          <w:tab w:val="num" w:pos="709"/>
        </w:tabs>
        <w:suppressAutoHyphens w:val="0"/>
        <w:ind w:left="709" w:hanging="284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Wykonawca zamontuje ładowarkę samochodową w terminie nie później niż 3 dni robocze przed dostawą i odbiorem samochodu,</w:t>
      </w:r>
    </w:p>
    <w:p w:rsidR="006311B2" w:rsidRPr="006311B2" w:rsidRDefault="006311B2" w:rsidP="00A532B2">
      <w:pPr>
        <w:numPr>
          <w:ilvl w:val="0"/>
          <w:numId w:val="47"/>
        </w:numPr>
        <w:tabs>
          <w:tab w:val="num" w:pos="709"/>
        </w:tabs>
        <w:suppressAutoHyphens w:val="0"/>
        <w:ind w:left="709" w:hanging="284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lastRenderedPageBreak/>
        <w:t xml:space="preserve">Wykonawca udzieli na ładowarki minimum 24 miesięcznej gwarancji, liczonej od dnia podpisania bez zastrzeżeń protokołu odbioru. </w:t>
      </w:r>
    </w:p>
    <w:p w:rsidR="006311B2" w:rsidRPr="006311B2" w:rsidRDefault="006311B2" w:rsidP="006311B2">
      <w:pPr>
        <w:suppressAutoHyphens w:val="0"/>
        <w:ind w:left="960" w:hanging="780"/>
        <w:rPr>
          <w:rFonts w:ascii="Segoe UI" w:hAnsi="Segoe UI" w:cs="Segoe UI"/>
          <w:b/>
          <w:u w:val="single"/>
          <w:lang w:eastAsia="pl-PL"/>
        </w:rPr>
      </w:pPr>
    </w:p>
    <w:p w:rsidR="006311B2" w:rsidRPr="006311B2" w:rsidRDefault="00FC372F" w:rsidP="00FC372F">
      <w:pPr>
        <w:suppressAutoHyphens w:val="0"/>
        <w:ind w:hanging="284"/>
        <w:rPr>
          <w:rFonts w:ascii="Segoe UI" w:hAnsi="Segoe UI" w:cs="Segoe UI"/>
          <w:b/>
          <w:u w:val="single"/>
          <w:lang w:eastAsia="pl-PL"/>
        </w:rPr>
      </w:pPr>
      <w:r w:rsidRPr="00FC372F">
        <w:rPr>
          <w:rFonts w:ascii="Segoe UI" w:hAnsi="Segoe UI" w:cs="Segoe UI"/>
          <w:b/>
          <w:lang w:eastAsia="pl-PL"/>
        </w:rPr>
        <w:t>II.</w:t>
      </w:r>
      <w:r w:rsidRPr="00FC372F">
        <w:rPr>
          <w:rFonts w:ascii="Segoe UI" w:hAnsi="Segoe UI" w:cs="Segoe UI"/>
          <w:b/>
          <w:lang w:eastAsia="pl-PL"/>
        </w:rPr>
        <w:tab/>
      </w:r>
      <w:r w:rsidR="006311B2" w:rsidRPr="006311B2">
        <w:rPr>
          <w:rFonts w:ascii="Segoe UI" w:hAnsi="Segoe UI" w:cs="Segoe UI"/>
          <w:b/>
          <w:u w:val="single"/>
          <w:lang w:eastAsia="pl-PL"/>
        </w:rPr>
        <w:t>Dodatkowe wymagania Zamawiającego:</w:t>
      </w:r>
    </w:p>
    <w:p w:rsidR="006311B2" w:rsidRPr="006311B2" w:rsidRDefault="00FC372F" w:rsidP="006311B2">
      <w:pPr>
        <w:suppressAutoHyphens w:val="0"/>
        <w:spacing w:after="120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>Dotyczy Zadania nr 1 oraz Zadania n</w:t>
      </w:r>
      <w:r w:rsidR="006311B2" w:rsidRPr="006311B2">
        <w:rPr>
          <w:rFonts w:ascii="Segoe UI" w:hAnsi="Segoe UI" w:cs="Segoe UI"/>
          <w:b/>
          <w:bCs/>
          <w:lang w:eastAsia="pl-PL"/>
        </w:rPr>
        <w:t>r 2.</w:t>
      </w:r>
    </w:p>
    <w:p w:rsidR="006311B2" w:rsidRPr="006311B2" w:rsidRDefault="006311B2" w:rsidP="006311B2">
      <w:pPr>
        <w:suppressAutoHyphens w:val="0"/>
        <w:ind w:left="960" w:hanging="780"/>
        <w:rPr>
          <w:rFonts w:ascii="Segoe UI" w:hAnsi="Segoe UI" w:cs="Segoe UI"/>
          <w:b/>
          <w:u w:val="single"/>
          <w:lang w:eastAsia="pl-PL"/>
        </w:rPr>
      </w:pP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567"/>
        </w:tabs>
        <w:suppressAutoHyphens w:val="0"/>
        <w:ind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Samochód musi posiadać dopuszczenie do ruchu, jako pojazd specjalny (uprzywilejowane w ruchu drogowym), przystosowany do przewozu po 5 osób, wydane przez Okręgową Stację Diagnostyczną.</w:t>
      </w: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567"/>
        </w:tabs>
        <w:suppressAutoHyphens w:val="0"/>
        <w:ind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Wyłoniony w wyniku rozstrzygnięcia niniejszego postępowania Wykonawca przed wydaniem pojazdu Zamawiającemu wykona przegląd przedsprzedażny (tzw. zerowy). Wykonanie w/w przeglądu Wykonawca odnotuje w książce gwarancyjnej pojazdu.</w:t>
      </w: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567"/>
        </w:tabs>
        <w:suppressAutoHyphens w:val="0"/>
        <w:ind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Wyłoniony w wyniku rozstrzygnięcia niniejszego postępowania Wykonawca dokona montażu </w:t>
      </w:r>
      <w:r w:rsidR="00FC372F">
        <w:rPr>
          <w:rFonts w:ascii="Segoe UI" w:hAnsi="Segoe UI" w:cs="Segoe UI"/>
          <w:lang w:eastAsia="pl-PL"/>
        </w:rPr>
        <w:t>w </w:t>
      </w:r>
      <w:r w:rsidRPr="006311B2">
        <w:rPr>
          <w:rFonts w:ascii="Segoe UI" w:hAnsi="Segoe UI" w:cs="Segoe UI"/>
          <w:lang w:eastAsia="pl-PL"/>
        </w:rPr>
        <w:t xml:space="preserve">oferowanym samochodzie dostarczonego przez Zamawiającego następującego sprzętu: </w:t>
      </w:r>
    </w:p>
    <w:p w:rsidR="006311B2" w:rsidRPr="006311B2" w:rsidRDefault="006311B2" w:rsidP="005A7129">
      <w:pPr>
        <w:numPr>
          <w:ilvl w:val="0"/>
          <w:numId w:val="40"/>
        </w:numPr>
        <w:tabs>
          <w:tab w:val="num" w:pos="426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radiostacji umiejscowionej w schowku lub pod przednim fotelem bądź innym miejscu uzgodnionym z Zamawiającym, przymocowanej trwale w sposób umożliwiający jej szybki demontaż przez służby techniczne Zamawiającego, zasilanej bezpośrednio z klem akumulatora pokładowego pojazdu 12V,</w:t>
      </w:r>
    </w:p>
    <w:p w:rsidR="006311B2" w:rsidRPr="006311B2" w:rsidRDefault="006311B2" w:rsidP="005A7129">
      <w:pPr>
        <w:numPr>
          <w:ilvl w:val="0"/>
          <w:numId w:val="40"/>
        </w:numPr>
        <w:tabs>
          <w:tab w:val="num" w:pos="426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uchwytu mikrofonu przymocowanego trwale w desce rozdz</w:t>
      </w:r>
      <w:r w:rsidR="00FC372F">
        <w:rPr>
          <w:rFonts w:ascii="Segoe UI" w:hAnsi="Segoe UI" w:cs="Segoe UI"/>
          <w:lang w:eastAsia="pl-PL"/>
        </w:rPr>
        <w:t>ielczej w miejscu dostępnym dla </w:t>
      </w:r>
      <w:r w:rsidRPr="006311B2">
        <w:rPr>
          <w:rFonts w:ascii="Segoe UI" w:hAnsi="Segoe UI" w:cs="Segoe UI"/>
          <w:lang w:eastAsia="pl-PL"/>
        </w:rPr>
        <w:t>kierującego i pasażera, w miejscu ograniczającym obrażenia ciała w razie kolizji lub wypadku, anteny zamontowanej na dachu pojazdu.</w:t>
      </w: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426"/>
        </w:tabs>
        <w:suppressAutoHyphens w:val="0"/>
        <w:ind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Do wydanego pojazdu Wykonawca dołączy: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książkę gwarancyjną pojazdu,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świadectwo homologacji,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kartę pojazdu,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instrukcję obsługi w języku polskim,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zaświadczenie o przeprowadzonym badaniu technicznym (pojazdy uprzywilejowane),</w:t>
      </w:r>
    </w:p>
    <w:p w:rsidR="006311B2" w:rsidRPr="006311B2" w:rsidRDefault="00FC372F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hanging="115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6311B2" w:rsidRPr="006311B2">
        <w:rPr>
          <w:rFonts w:ascii="Segoe UI" w:hAnsi="Segoe UI" w:cs="Segoe UI"/>
          <w:lang w:eastAsia="pl-PL"/>
        </w:rPr>
        <w:t>dokumenty homologacyjne na oferowaną sygnalizację świetlną i dźwiękową</w:t>
      </w:r>
    </w:p>
    <w:p w:rsidR="006311B2" w:rsidRPr="006311B2" w:rsidRDefault="006311B2" w:rsidP="005A7129">
      <w:pPr>
        <w:numPr>
          <w:ilvl w:val="1"/>
          <w:numId w:val="48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informację o producencie i modelu oferowanej sygnalizacji świetlnej i dźwiękowej </w:t>
      </w:r>
      <w:r w:rsidR="00FC372F">
        <w:rPr>
          <w:rFonts w:ascii="Segoe UI" w:hAnsi="Segoe UI" w:cs="Segoe UI"/>
          <w:lang w:eastAsia="pl-PL"/>
        </w:rPr>
        <w:t>wraz z </w:t>
      </w:r>
      <w:r w:rsidRPr="006311B2">
        <w:rPr>
          <w:rFonts w:ascii="Segoe UI" w:hAnsi="Segoe UI" w:cs="Segoe UI"/>
          <w:lang w:eastAsia="pl-PL"/>
        </w:rPr>
        <w:t xml:space="preserve">podaniem numeru dokumentu homologacyjnego oraz przez kogo i kiedy został wydany. </w:t>
      </w:r>
    </w:p>
    <w:p w:rsidR="006311B2" w:rsidRDefault="00B67003" w:rsidP="005A7129">
      <w:pPr>
        <w:numPr>
          <w:ilvl w:val="0"/>
          <w:numId w:val="43"/>
        </w:numPr>
        <w:tabs>
          <w:tab w:val="clear" w:pos="540"/>
          <w:tab w:val="num" w:pos="426"/>
          <w:tab w:val="num" w:pos="900"/>
        </w:tabs>
        <w:suppressAutoHyphens w:val="0"/>
        <w:ind w:left="900" w:hanging="90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Wykonawca udzieli gwarancji</w:t>
      </w:r>
      <w:r w:rsidR="006311B2" w:rsidRPr="006311B2">
        <w:rPr>
          <w:rFonts w:ascii="Segoe UI" w:hAnsi="Segoe UI" w:cs="Segoe UI"/>
          <w:lang w:eastAsia="pl-PL"/>
        </w:rPr>
        <w:t>:</w:t>
      </w:r>
    </w:p>
    <w:p w:rsidR="00B67003" w:rsidRPr="006311B2" w:rsidRDefault="00B67003" w:rsidP="00B67003">
      <w:pPr>
        <w:tabs>
          <w:tab w:val="num" w:pos="900"/>
        </w:tabs>
        <w:suppressAutoHyphens w:val="0"/>
        <w:ind w:left="900" w:hanging="61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1) na samochód elektryczny</w:t>
      </w:r>
      <w:r w:rsidR="0045608F">
        <w:rPr>
          <w:rFonts w:ascii="Segoe UI" w:hAnsi="Segoe UI" w:cs="Segoe UI"/>
          <w:lang w:eastAsia="pl-PL"/>
        </w:rPr>
        <w:t>:</w:t>
      </w:r>
    </w:p>
    <w:p w:rsidR="006311B2" w:rsidRP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24 miesiące na podzespoły mechaniczne, elektryc</w:t>
      </w:r>
      <w:r w:rsidR="00FC372F">
        <w:rPr>
          <w:rFonts w:ascii="Segoe UI" w:hAnsi="Segoe UI" w:cs="Segoe UI"/>
          <w:lang w:eastAsia="pl-PL"/>
        </w:rPr>
        <w:t>zne i elektroniczne pojazdu, na </w:t>
      </w:r>
      <w:r w:rsidRPr="006311B2">
        <w:rPr>
          <w:rFonts w:ascii="Segoe UI" w:hAnsi="Segoe UI" w:cs="Segoe UI"/>
          <w:lang w:eastAsia="pl-PL"/>
        </w:rPr>
        <w:t>którym wykonano adaptację, bez limitu kilometrów,</w:t>
      </w:r>
    </w:p>
    <w:p w:rsidR="006311B2" w:rsidRP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48 miesięcy na akumulator trakcyjny,</w:t>
      </w:r>
    </w:p>
    <w:p w:rsidR="006311B2" w:rsidRP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24 miesięcy na powłokę lakierniczą,</w:t>
      </w:r>
    </w:p>
    <w:p w:rsidR="006311B2" w:rsidRP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72 miesięcy na perforację elementów nadwozia,</w:t>
      </w:r>
    </w:p>
    <w:p w:rsidR="006311B2" w:rsidRDefault="006311B2" w:rsidP="005A7129">
      <w:pPr>
        <w:numPr>
          <w:ilvl w:val="1"/>
          <w:numId w:val="49"/>
        </w:numPr>
        <w:tabs>
          <w:tab w:val="num" w:pos="426"/>
          <w:tab w:val="num" w:pos="851"/>
        </w:tabs>
        <w:suppressAutoHyphens w:val="0"/>
        <w:ind w:left="851" w:hanging="540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co najmniej 24 miesiące na zabudowę pojazdu,</w:t>
      </w:r>
    </w:p>
    <w:p w:rsidR="00B67003" w:rsidRDefault="00B67003" w:rsidP="00B67003">
      <w:pPr>
        <w:tabs>
          <w:tab w:val="num" w:pos="851"/>
          <w:tab w:val="num" w:pos="1260"/>
        </w:tabs>
        <w:suppressAutoHyphens w:val="0"/>
        <w:ind w:left="851" w:hanging="425"/>
        <w:jc w:val="both"/>
        <w:rPr>
          <w:rFonts w:ascii="Segoe UI" w:hAnsi="Segoe UI" w:cs="Segoe UI"/>
          <w:lang w:eastAsia="pl-PL"/>
        </w:rPr>
      </w:pPr>
      <w:r w:rsidRPr="00B67003">
        <w:rPr>
          <w:rFonts w:ascii="Segoe UI" w:hAnsi="Segoe UI" w:cs="Segoe UI"/>
          <w:lang w:eastAsia="pl-PL"/>
        </w:rPr>
        <w:t>liczonej od daty podpisania bez zastrzeżeń protokołu odbioru przez Zamawiającego.</w:t>
      </w:r>
    </w:p>
    <w:p w:rsidR="0045608F" w:rsidRPr="006311B2" w:rsidRDefault="0045608F" w:rsidP="0045608F">
      <w:pPr>
        <w:tabs>
          <w:tab w:val="num" w:pos="426"/>
        </w:tabs>
        <w:suppressAutoHyphens w:val="0"/>
        <w:ind w:left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>Gwarancji muszą podlegać wszystkie zespoły i podzespoły bez wyłączeń, z wyjątkiem materiałów eksploatacyjnych. Za materiały eksploatacyjne uważa się elementy wymieniane podczas okresowych przeglądów technicznych, w szczególności: oleje, i inne płyny eksploatacyjne. Warunki gwarancji muszą być odnotowane w książce gwarancyjnej pojazdu.</w:t>
      </w:r>
    </w:p>
    <w:p w:rsidR="00B67003" w:rsidRPr="006311B2" w:rsidRDefault="00B67003" w:rsidP="00B67003">
      <w:pPr>
        <w:tabs>
          <w:tab w:val="num" w:pos="567"/>
          <w:tab w:val="num" w:pos="1260"/>
        </w:tabs>
        <w:suppressAutoHyphens w:val="0"/>
        <w:ind w:left="426" w:hanging="142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2)</w:t>
      </w:r>
      <w:r w:rsidRPr="00B67003">
        <w:rPr>
          <w:rFonts w:ascii="Segoe UI" w:hAnsi="Segoe UI" w:cs="Segoe UI"/>
          <w:lang w:eastAsia="pl-PL"/>
        </w:rPr>
        <w:t xml:space="preserve"> na ładowarkę samochodową, mocowaną na ścianie budynku Kupującego, </w:t>
      </w:r>
      <w:r>
        <w:rPr>
          <w:rFonts w:ascii="Segoe UI" w:hAnsi="Segoe UI" w:cs="Segoe UI"/>
          <w:lang w:eastAsia="pl-PL"/>
        </w:rPr>
        <w:t>co najmniej 24 </w:t>
      </w:r>
      <w:r w:rsidRPr="00B67003">
        <w:rPr>
          <w:rFonts w:ascii="Segoe UI" w:hAnsi="Segoe UI" w:cs="Segoe UI"/>
          <w:lang w:eastAsia="pl-PL"/>
        </w:rPr>
        <w:t xml:space="preserve">miesiące </w:t>
      </w:r>
    </w:p>
    <w:p w:rsidR="006311B2" w:rsidRPr="006311B2" w:rsidRDefault="00FC372F" w:rsidP="00FC372F">
      <w:pPr>
        <w:tabs>
          <w:tab w:val="num" w:pos="426"/>
        </w:tabs>
        <w:suppressAutoHyphens w:val="0"/>
        <w:ind w:left="567" w:hanging="54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ab/>
      </w:r>
      <w:r w:rsidR="0045608F">
        <w:rPr>
          <w:rFonts w:ascii="Segoe UI" w:hAnsi="Segoe UI" w:cs="Segoe UI"/>
          <w:lang w:eastAsia="pl-PL"/>
        </w:rPr>
        <w:t>liczonej</w:t>
      </w:r>
      <w:r w:rsidR="006311B2" w:rsidRPr="006311B2">
        <w:rPr>
          <w:rFonts w:ascii="Segoe UI" w:hAnsi="Segoe UI" w:cs="Segoe UI"/>
          <w:lang w:eastAsia="pl-PL"/>
        </w:rPr>
        <w:t xml:space="preserve"> od daty podpisania bez zastrzeżeń protokołu odbioru przez Zamawiającego.</w:t>
      </w:r>
    </w:p>
    <w:p w:rsidR="006311B2" w:rsidRPr="006311B2" w:rsidRDefault="006311B2" w:rsidP="005A7129">
      <w:pPr>
        <w:numPr>
          <w:ilvl w:val="0"/>
          <w:numId w:val="43"/>
        </w:numPr>
        <w:tabs>
          <w:tab w:val="clear" w:pos="540"/>
          <w:tab w:val="num" w:pos="0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6311B2">
        <w:rPr>
          <w:rFonts w:ascii="Segoe UI" w:hAnsi="Segoe UI" w:cs="Segoe UI"/>
          <w:lang w:eastAsia="pl-PL"/>
        </w:rPr>
        <w:t xml:space="preserve">Przeglądy i naprawy gwarancyjne dostarczonego samochodu odbywały się będą w autoryzowanej stacji obsługi oferowanej marki pojazdów, znajdującej się na terenie miasta Koszalina lub w okolicy do 20 km od miasta Koszalina. W związku z tym Wykonawca zobowiązany jest wskazać co najmniej jedną taką stację z podaniem nazwy (firmy) i dokładnego adresu. </w:t>
      </w:r>
    </w:p>
    <w:p w:rsidR="003E31FE" w:rsidRPr="003E31FE" w:rsidRDefault="006311B2" w:rsidP="005A7129">
      <w:pPr>
        <w:numPr>
          <w:ilvl w:val="0"/>
          <w:numId w:val="43"/>
        </w:numPr>
        <w:tabs>
          <w:tab w:val="clear" w:pos="540"/>
          <w:tab w:val="num" w:pos="0"/>
        </w:tabs>
        <w:suppressAutoHyphens w:val="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6311B2">
        <w:rPr>
          <w:rFonts w:ascii="Segoe UI" w:hAnsi="Segoe UI" w:cs="Segoe UI"/>
          <w:lang w:eastAsia="pl-PL"/>
        </w:rPr>
        <w:t xml:space="preserve">Naprawy gwarancyjne lub ewentualna wymiana dodatkowych elementów zainstalowanych </w:t>
      </w:r>
      <w:r w:rsidR="00FC372F">
        <w:rPr>
          <w:rFonts w:ascii="Segoe UI" w:hAnsi="Segoe UI" w:cs="Segoe UI"/>
          <w:lang w:eastAsia="pl-PL"/>
        </w:rPr>
        <w:t>w </w:t>
      </w:r>
      <w:r w:rsidRPr="006311B2">
        <w:rPr>
          <w:rFonts w:ascii="Segoe UI" w:hAnsi="Segoe UI" w:cs="Segoe UI"/>
          <w:lang w:eastAsia="pl-PL"/>
        </w:rPr>
        <w:t xml:space="preserve">pojeździe związanych z jego przystosowaniem do potrzeb Zamawiającego </w:t>
      </w:r>
      <w:r w:rsidR="009B2BC3">
        <w:rPr>
          <w:rFonts w:ascii="Segoe UI" w:hAnsi="Segoe UI" w:cs="Segoe UI"/>
          <w:lang w:eastAsia="pl-PL"/>
        </w:rPr>
        <w:t xml:space="preserve">będą się odbywały </w:t>
      </w:r>
      <w:r w:rsidR="00FC372F">
        <w:rPr>
          <w:rFonts w:ascii="Segoe UI" w:hAnsi="Segoe UI" w:cs="Segoe UI"/>
          <w:lang w:eastAsia="pl-PL"/>
        </w:rPr>
        <w:lastRenderedPageBreak/>
        <w:t>w </w:t>
      </w:r>
      <w:r w:rsidRPr="006311B2">
        <w:rPr>
          <w:rFonts w:ascii="Segoe UI" w:hAnsi="Segoe UI" w:cs="Segoe UI"/>
          <w:lang w:eastAsia="pl-PL"/>
        </w:rPr>
        <w:t>warsztacie (stacji obsługi pojazdów) znajdującym się na terenie mi</w:t>
      </w:r>
      <w:r w:rsidR="00FC372F">
        <w:rPr>
          <w:rFonts w:ascii="Segoe UI" w:hAnsi="Segoe UI" w:cs="Segoe UI"/>
          <w:lang w:eastAsia="pl-PL"/>
        </w:rPr>
        <w:t>asta Koszalina lub w okolicy do </w:t>
      </w:r>
      <w:r w:rsidRPr="006311B2">
        <w:rPr>
          <w:rFonts w:ascii="Segoe UI" w:hAnsi="Segoe UI" w:cs="Segoe UI"/>
          <w:lang w:eastAsia="pl-PL"/>
        </w:rPr>
        <w:t>20 km od miasta Koszalina bądź w siedzibie Zamawiającego. W związku z tym Wykonawca zobowiązany jest wskazać w jaki sposób dokonywane będą naprawy poprzez wskazanie siedziby Zamawiającego bądź wskazania  stacji z podaniem nazwy (firmy) i dokładnego adresu.</w:t>
      </w:r>
    </w:p>
    <w:p w:rsidR="00726C5E" w:rsidRDefault="00726C5E" w:rsidP="003E31FE">
      <w:pPr>
        <w:suppressAutoHyphens w:val="0"/>
        <w:jc w:val="both"/>
        <w:rPr>
          <w:rFonts w:ascii="Segoe UI" w:eastAsia="Calibri" w:hAnsi="Segoe UI" w:cs="Segoe UI"/>
          <w:lang w:eastAsia="en-US"/>
        </w:rPr>
      </w:pPr>
      <w:r w:rsidRPr="00FC372F">
        <w:rPr>
          <w:rFonts w:ascii="Segoe UI" w:eastAsia="Calibri" w:hAnsi="Segoe UI" w:cs="Segoe UI"/>
          <w:lang w:eastAsia="en-US"/>
        </w:rPr>
        <w:br w:type="page"/>
      </w:r>
    </w:p>
    <w:p w:rsidR="00615CF9" w:rsidRDefault="00615CF9" w:rsidP="00615CF9">
      <w:pPr>
        <w:widowControl w:val="0"/>
        <w:suppressAutoHyphens w:val="0"/>
        <w:jc w:val="right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lastRenderedPageBreak/>
        <w:t>Załącznik nr 1 do Rozdziału II SWZ</w:t>
      </w:r>
    </w:p>
    <w:p w:rsid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</w:p>
    <w:p w:rsid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</w:p>
    <w:p w:rsid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615CF9">
        <w:rPr>
          <w:rFonts w:ascii="Segoe UI" w:hAnsi="Segoe UI" w:cs="Segoe UI"/>
          <w:b/>
          <w:lang w:eastAsia="pl-PL"/>
        </w:rPr>
        <w:t>Wzór emblematu miasta Koszalina</w:t>
      </w: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jc w:val="center"/>
        <w:rPr>
          <w:rFonts w:ascii="Segoe UI" w:hAnsi="Segoe UI" w:cs="Segoe UI"/>
          <w:lang w:eastAsia="pl-PL"/>
        </w:rPr>
      </w:pPr>
    </w:p>
    <w:p w:rsidR="00615CF9" w:rsidRPr="00615CF9" w:rsidRDefault="00B35D0B" w:rsidP="00615CF9">
      <w:pPr>
        <w:widowControl w:val="0"/>
        <w:suppressAutoHyphens w:val="0"/>
        <w:jc w:val="center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505.5pt">
            <v:imagedata r:id="rId12" o:title=""/>
          </v:shape>
        </w:pict>
      </w: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Pr="00615CF9" w:rsidRDefault="00615CF9" w:rsidP="00615CF9">
      <w:pPr>
        <w:widowControl w:val="0"/>
        <w:suppressAutoHyphens w:val="0"/>
        <w:rPr>
          <w:rFonts w:ascii="Segoe UI" w:hAnsi="Segoe UI" w:cs="Segoe UI"/>
          <w:lang w:eastAsia="pl-PL"/>
        </w:rPr>
      </w:pPr>
    </w:p>
    <w:p w:rsidR="00615CF9" w:rsidRDefault="00615CF9" w:rsidP="003E31FE">
      <w:pPr>
        <w:suppressAutoHyphens w:val="0"/>
        <w:jc w:val="both"/>
        <w:rPr>
          <w:rFonts w:ascii="Segoe UI" w:eastAsia="Calibri" w:hAnsi="Segoe UI" w:cs="Segoe UI"/>
          <w:lang w:eastAsia="en-US"/>
        </w:rPr>
      </w:pPr>
    </w:p>
    <w:p w:rsidR="00615CF9" w:rsidRPr="00FC372F" w:rsidRDefault="00615CF9" w:rsidP="003E31FE">
      <w:pPr>
        <w:suppressAutoHyphens w:val="0"/>
        <w:jc w:val="both"/>
        <w:rPr>
          <w:rFonts w:ascii="Segoe UI" w:eastAsia="Calibri" w:hAnsi="Segoe UI" w:cs="Segoe UI"/>
          <w:lang w:eastAsia="en-US"/>
        </w:rPr>
      </w:pPr>
    </w:p>
    <w:p w:rsidR="00615CF9" w:rsidRDefault="00615CF9">
      <w:pPr>
        <w:suppressAutoHyphens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i/>
        </w:rPr>
        <w:br w:type="page"/>
      </w:r>
    </w:p>
    <w:p w:rsidR="00B86715" w:rsidRDefault="00B86715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Rozdział III</w:t>
      </w:r>
      <w:r>
        <w:rPr>
          <w:rFonts w:ascii="Segoe UI" w:hAnsi="Segoe UI" w:cs="Segoe UI"/>
          <w:bCs/>
          <w:i w:val="0"/>
          <w:sz w:val="20"/>
        </w:rPr>
        <w:tab/>
      </w:r>
    </w:p>
    <w:p w:rsidR="00B86715" w:rsidRPr="00386920" w:rsidRDefault="0097175A" w:rsidP="00386920">
      <w:pPr>
        <w:pStyle w:val="WW-Tretekstu"/>
        <w:tabs>
          <w:tab w:val="clear" w:pos="708"/>
        </w:tabs>
        <w:jc w:val="both"/>
        <w:rPr>
          <w:rFonts w:ascii="Segoe UI" w:hAnsi="Segoe UI" w:cs="Segoe UI"/>
          <w:i w:val="0"/>
          <w:strike/>
          <w:sz w:val="20"/>
        </w:rPr>
      </w:pPr>
      <w:r w:rsidRPr="00FF30AC">
        <w:rPr>
          <w:rFonts w:ascii="Segoe UI" w:hAnsi="Segoe UI" w:cs="Segoe UI"/>
          <w:i w:val="0"/>
          <w:sz w:val="20"/>
        </w:rPr>
        <w:t xml:space="preserve">Oświadczenie </w:t>
      </w:r>
      <w:r w:rsidR="00FB063E" w:rsidRPr="00FF30AC">
        <w:rPr>
          <w:rFonts w:ascii="Segoe UI" w:hAnsi="Segoe UI" w:cs="Segoe UI"/>
          <w:i w:val="0"/>
          <w:sz w:val="20"/>
        </w:rPr>
        <w:t xml:space="preserve">Wykonawcy </w:t>
      </w:r>
      <w:r w:rsidRPr="00FF30AC">
        <w:rPr>
          <w:rFonts w:ascii="Segoe UI" w:hAnsi="Segoe UI" w:cs="Segoe UI"/>
          <w:i w:val="0"/>
          <w:sz w:val="20"/>
        </w:rPr>
        <w:t>o niepodleganiu wykluczeniu</w:t>
      </w:r>
      <w:r w:rsidR="002B0B2C">
        <w:rPr>
          <w:rFonts w:ascii="Segoe UI" w:hAnsi="Segoe UI" w:cs="Segoe UI"/>
          <w:i w:val="0"/>
          <w:sz w:val="20"/>
        </w:rPr>
        <w:t xml:space="preserve"> z postępowania – dla Zadania nr 1 i Zadania nr 2</w:t>
      </w: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56799D" w:rsidRDefault="0056799D">
      <w:pPr>
        <w:pStyle w:val="Tekstpodstawowy"/>
        <w:rPr>
          <w:rFonts w:ascii="Segoe UI" w:hAnsi="Segoe UI" w:cs="Segoe UI"/>
          <w:b w:val="0"/>
          <w:sz w:val="24"/>
        </w:rPr>
      </w:pPr>
      <w:r>
        <w:rPr>
          <w:rFonts w:ascii="Segoe UI" w:hAnsi="Segoe UI" w:cs="Segoe UI"/>
          <w:b w:val="0"/>
          <w:sz w:val="24"/>
        </w:rPr>
        <w:br w:type="page"/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D0B86" w:rsidTr="000D0B8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B86" w:rsidRDefault="000D0B86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0D0B86" w:rsidRPr="0056799D" w:rsidRDefault="000D0B8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56799D">
              <w:rPr>
                <w:rFonts w:ascii="Segoe UI" w:hAnsi="Segoe UI" w:cs="Segoe UI"/>
                <w:b/>
                <w:bCs/>
              </w:rPr>
              <w:t>DANE DOTYCZĄCE WYKONAWCY</w:t>
            </w:r>
          </w:p>
          <w:p w:rsidR="000D0B86" w:rsidRPr="0056799D" w:rsidRDefault="000D0B86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:rsid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Nazwa i adres </w:t>
            </w:r>
            <w:r w:rsidR="000D0B86" w:rsidRPr="0056799D">
              <w:rPr>
                <w:rFonts w:ascii="Segoe UI" w:hAnsi="Segoe UI" w:cs="Segoe UI"/>
              </w:rPr>
              <w:t>Wykonawcy</w:t>
            </w:r>
            <w:r w:rsidR="00EB4594" w:rsidRPr="0056799D">
              <w:rPr>
                <w:rFonts w:ascii="Segoe UI" w:hAnsi="Segoe UI" w:cs="Segoe UI"/>
              </w:rPr>
              <w:t>:</w:t>
            </w:r>
          </w:p>
          <w:p w:rsidR="0056799D" w:rsidRDefault="000D0B86" w:rsidP="00232F68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………………………………………………..…………………............................</w:t>
            </w:r>
            <w:r w:rsidR="00EB4594" w:rsidRPr="0056799D">
              <w:rPr>
                <w:rFonts w:ascii="Segoe UI" w:hAnsi="Segoe UI" w:cs="Segoe UI"/>
              </w:rPr>
              <w:t>...............................</w:t>
            </w:r>
            <w:r w:rsidRPr="0056799D">
              <w:rPr>
                <w:rFonts w:ascii="Segoe UI" w:hAnsi="Segoe UI" w:cs="Segoe UI"/>
              </w:rPr>
              <w:t>.......................</w:t>
            </w:r>
            <w:r w:rsidR="0056799D" w:rsidRPr="0056799D">
              <w:rPr>
                <w:rFonts w:ascii="Segoe UI" w:hAnsi="Segoe UI" w:cs="Segoe UI"/>
              </w:rPr>
              <w:t>...</w:t>
            </w:r>
          </w:p>
          <w:p w:rsidR="00232F68" w:rsidRPr="0056799D" w:rsidRDefault="00232F68" w:rsidP="0056799D">
            <w:pPr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…………………………………………………………………………………….……..………………………..……....…</w:t>
            </w:r>
            <w:r w:rsidR="0056799D" w:rsidRPr="0056799D">
              <w:rPr>
                <w:rFonts w:ascii="Segoe UI" w:hAnsi="Segoe UI" w:cs="Segoe UI"/>
              </w:rPr>
              <w:t>………</w:t>
            </w:r>
          </w:p>
          <w:p w:rsidR="000D0B86" w:rsidRPr="003E31FE" w:rsidRDefault="000D0B86" w:rsidP="0056799D">
            <w:pPr>
              <w:ind w:right="-5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E31FE">
              <w:rPr>
                <w:rFonts w:ascii="Segoe UI" w:hAnsi="Segoe UI" w:cs="Segoe UI"/>
                <w:sz w:val="18"/>
                <w:szCs w:val="18"/>
              </w:rPr>
              <w:t>podać firmę/pełną nazwę i adres Wykonawcy</w:t>
            </w:r>
            <w:r w:rsidR="00054F64" w:rsidRPr="003E31FE">
              <w:rPr>
                <w:rFonts w:ascii="Segoe UI" w:hAnsi="Segoe UI" w:cs="Segoe UI"/>
                <w:sz w:val="18"/>
                <w:szCs w:val="18"/>
              </w:rPr>
              <w:t>, w tym województwo</w:t>
            </w:r>
          </w:p>
          <w:p w:rsidR="0056799D" w:rsidRPr="0056799D" w:rsidRDefault="0056799D" w:rsidP="0056799D">
            <w:pPr>
              <w:ind w:left="100" w:right="1"/>
              <w:jc w:val="both"/>
              <w:rPr>
                <w:rFonts w:ascii="Segoe UI" w:hAnsi="Segoe UI" w:cs="Segoe UI"/>
              </w:rPr>
            </w:pPr>
          </w:p>
          <w:p w:rsidR="000D0B86" w:rsidRP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REGON……………………………………………………….    NIP/PESEL……………………………………………………………………….</w:t>
            </w:r>
          </w:p>
          <w:p w:rsidR="00B61CC9" w:rsidRPr="0056799D" w:rsidRDefault="00B61CC9" w:rsidP="00B61CC9">
            <w:pPr>
              <w:ind w:right="-51"/>
              <w:rPr>
                <w:rFonts w:ascii="Segoe UI" w:eastAsia="Segoe UI" w:hAnsi="Segoe UI" w:cs="Segoe UI"/>
              </w:rPr>
            </w:pPr>
            <w:r w:rsidRPr="0056799D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:rsidR="0056799D" w:rsidRPr="0056799D" w:rsidRDefault="0056799D" w:rsidP="00B61CC9">
            <w:pPr>
              <w:ind w:right="-51"/>
              <w:rPr>
                <w:rFonts w:ascii="Segoe UI" w:eastAsia="Segoe UI" w:hAnsi="Segoe UI" w:cs="Segoe UI"/>
              </w:rPr>
            </w:pPr>
          </w:p>
          <w:p w:rsidR="00B61CC9" w:rsidRPr="0056799D" w:rsidRDefault="00B61CC9" w:rsidP="00B61CC9">
            <w:pPr>
              <w:ind w:right="-51"/>
              <w:rPr>
                <w:rFonts w:ascii="Segoe UI" w:hAnsi="Segoe UI" w:cs="Segoe UI"/>
                <w:i/>
              </w:rPr>
            </w:pPr>
            <w:r w:rsidRPr="0056799D">
              <w:rPr>
                <w:rFonts w:ascii="Segoe UI" w:eastAsia="Segoe UI" w:hAnsi="Segoe UI" w:cs="Segoe UI"/>
              </w:rPr>
              <w:t>……………………………………</w:t>
            </w:r>
            <w:r w:rsidRPr="0056799D">
              <w:rPr>
                <w:rFonts w:ascii="Segoe UI" w:hAnsi="Segoe UI" w:cs="Segoe UI"/>
              </w:rPr>
              <w:t>.......…………………….....………………</w:t>
            </w:r>
          </w:p>
          <w:p w:rsidR="00B61CC9" w:rsidRPr="0056799D" w:rsidRDefault="0056799D" w:rsidP="00B61CC9">
            <w:pPr>
              <w:ind w:right="-51"/>
              <w:rPr>
                <w:rFonts w:ascii="Segoe UI" w:hAnsi="Segoe UI" w:cs="Segoe U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Segoe UI" w:hAnsi="Segoe UI" w:cs="Segoe UI"/>
                <w:i/>
              </w:rPr>
              <w:t xml:space="preserve">                     </w:t>
            </w:r>
            <w:r w:rsidRPr="0056799D">
              <w:rPr>
                <w:rFonts w:ascii="Segoe UI" w:hAnsi="Segoe UI" w:cs="Segoe UI"/>
                <w:i/>
              </w:rPr>
              <w:t xml:space="preserve"> </w:t>
            </w:r>
            <w:r w:rsidR="00B61CC9" w:rsidRPr="0056799D">
              <w:rPr>
                <w:rFonts w:ascii="Segoe UI" w:hAnsi="Segoe UI" w:cs="Segoe UI"/>
                <w:i/>
                <w:sz w:val="18"/>
                <w:szCs w:val="18"/>
              </w:rPr>
              <w:t>(podać imię i nazwisko)</w:t>
            </w:r>
          </w:p>
          <w:p w:rsidR="000D0B86" w:rsidRPr="0056799D" w:rsidRDefault="00BD15A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Adres e-mail: </w:t>
            </w:r>
            <w:r w:rsidR="000D0B86" w:rsidRPr="0056799D">
              <w:rPr>
                <w:rFonts w:ascii="Segoe UI" w:hAnsi="Segoe UI" w:cs="Segoe UI"/>
              </w:rPr>
              <w:t>………………………………………..........................................</w:t>
            </w:r>
          </w:p>
          <w:p w:rsidR="000D0B86" w:rsidRPr="0056799D" w:rsidRDefault="000D0B8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56799D">
              <w:rPr>
                <w:rFonts w:ascii="Segoe UI" w:hAnsi="Segoe UI" w:cs="Segoe UI"/>
                <w:i/>
                <w:color w:val="FF0000"/>
              </w:rPr>
              <w:t>(zaznaczyć „X” właściwe</w:t>
            </w:r>
            <w:r w:rsidRPr="0056799D">
              <w:rPr>
                <w:rFonts w:ascii="Segoe UI" w:hAnsi="Segoe UI" w:cs="Segoe UI"/>
                <w:color w:val="FF0000"/>
              </w:rPr>
              <w:t>)</w:t>
            </w:r>
            <w:r w:rsidRPr="0056799D">
              <w:rPr>
                <w:rFonts w:ascii="Segoe UI" w:hAnsi="Segoe UI" w:cs="Segoe UI"/>
              </w:rPr>
              <w:t>:</w:t>
            </w:r>
          </w:p>
          <w:p w:rsidR="000D0B86" w:rsidRDefault="001434C1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jest mikroprzedsiębiorstwem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jest małym przedsiębiorstwem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jest średnim przedsiębiorstwem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⃣⃣    </w:t>
            </w:r>
            <w:r w:rsidRPr="001434C1">
              <w:rPr>
                <w:rFonts w:ascii="Segoe UI" w:hAnsi="Segoe UI" w:cs="Segoe UI"/>
              </w:rPr>
              <w:t>prowadzi jednoosobową działalność gospodarczą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jest osobą fizyczną nieprowadzącą działalności gospodarczej</w:t>
            </w:r>
          </w:p>
          <w:p w:rsidR="00156757" w:rsidRDefault="001434C1" w:rsidP="00156757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>
              <w:t xml:space="preserve"> </w:t>
            </w:r>
            <w:r w:rsidR="00BA6665">
              <w:rPr>
                <w:rFonts w:ascii="Segoe UI" w:hAnsi="Segoe UI" w:cs="Segoe UI"/>
              </w:rPr>
              <w:t xml:space="preserve">⃣    </w:t>
            </w:r>
            <w:r w:rsidRPr="001434C1">
              <w:rPr>
                <w:rFonts w:ascii="Segoe UI" w:hAnsi="Segoe UI" w:cs="Segoe UI"/>
              </w:rPr>
              <w:t>inny rodzaj</w:t>
            </w:r>
          </w:p>
          <w:p w:rsidR="00156757" w:rsidRDefault="00156757" w:rsidP="001434C1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C92B4C" w:rsidRPr="00D920A7" w:rsidRDefault="00C92B4C" w:rsidP="00D920A7">
      <w:pPr>
        <w:ind w:hanging="12"/>
        <w:jc w:val="both"/>
        <w:rPr>
          <w:color w:val="FF0000"/>
        </w:rPr>
      </w:pPr>
    </w:p>
    <w:p w:rsidR="00D920A7" w:rsidRPr="00D920A7" w:rsidRDefault="00D920A7" w:rsidP="00D920A7">
      <w:pPr>
        <w:spacing w:line="360" w:lineRule="auto"/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u w:val="single"/>
        </w:rPr>
        <w:t xml:space="preserve">OŚWIADCZENIE </w:t>
      </w:r>
    </w:p>
    <w:p w:rsidR="00EB4594" w:rsidRDefault="002C331D" w:rsidP="00EB4594">
      <w:pPr>
        <w:pStyle w:val="WW-Tretekstu"/>
        <w:ind w:left="426" w:hanging="426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o niepodleganiu wykluczeniu z</w:t>
      </w:r>
      <w:r w:rsidRPr="002C331D">
        <w:rPr>
          <w:rFonts w:ascii="Segoe UI" w:hAnsi="Segoe UI" w:cs="Segoe UI"/>
          <w:i w:val="0"/>
          <w:sz w:val="20"/>
        </w:rPr>
        <w:t xml:space="preserve"> postępowania</w:t>
      </w:r>
    </w:p>
    <w:p w:rsidR="005E7B18" w:rsidRDefault="00D920A7" w:rsidP="00D920A7">
      <w:pPr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</w:rPr>
        <w:t xml:space="preserve">składane </w:t>
      </w:r>
      <w:r w:rsidR="00232F68">
        <w:rPr>
          <w:rFonts w:ascii="Segoe UI" w:hAnsi="Segoe UI" w:cs="Segoe UI"/>
          <w:b/>
        </w:rPr>
        <w:t xml:space="preserve">przez Wykonawcę </w:t>
      </w:r>
      <w:r w:rsidRPr="00D920A7">
        <w:rPr>
          <w:rFonts w:ascii="Segoe UI" w:hAnsi="Segoe UI" w:cs="Segoe UI"/>
          <w:b/>
        </w:rPr>
        <w:t xml:space="preserve">na podstawie art. 125 ust. 1 </w:t>
      </w:r>
    </w:p>
    <w:p w:rsidR="005E7B18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</w:rPr>
        <w:t xml:space="preserve">ustawy </w:t>
      </w:r>
      <w:r w:rsidR="00232F68">
        <w:rPr>
          <w:rFonts w:ascii="Segoe UI" w:hAnsi="Segoe UI" w:cs="Segoe UI"/>
          <w:b/>
          <w:lang w:eastAsia="en-US"/>
        </w:rPr>
        <w:t xml:space="preserve">z </w:t>
      </w:r>
      <w:r w:rsidR="001418F5">
        <w:rPr>
          <w:rFonts w:ascii="Segoe UI" w:hAnsi="Segoe UI" w:cs="Segoe UI"/>
          <w:b/>
          <w:lang w:eastAsia="en-US"/>
        </w:rPr>
        <w:t>dnia 11 września 2019 r.</w:t>
      </w:r>
      <w:r w:rsidRPr="00D920A7">
        <w:rPr>
          <w:rFonts w:ascii="Segoe UI" w:hAnsi="Segoe UI" w:cs="Segoe UI"/>
          <w:b/>
          <w:lang w:eastAsia="en-US"/>
        </w:rPr>
        <w:t xml:space="preserve"> </w:t>
      </w:r>
      <w:r w:rsidR="001418F5">
        <w:rPr>
          <w:rFonts w:ascii="Segoe UI" w:hAnsi="Segoe UI" w:cs="Segoe UI"/>
          <w:b/>
          <w:lang w:eastAsia="en-US"/>
        </w:rPr>
        <w:t>–</w:t>
      </w:r>
      <w:r w:rsidRPr="00D920A7">
        <w:rPr>
          <w:rFonts w:ascii="Segoe UI" w:hAnsi="Segoe UI" w:cs="Segoe UI"/>
          <w:b/>
          <w:lang w:eastAsia="en-US"/>
        </w:rPr>
        <w:t xml:space="preserve"> Prawo zamówień publicznych </w:t>
      </w:r>
    </w:p>
    <w:p w:rsidR="00D920A7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  <w:lang w:eastAsia="en-US"/>
        </w:rPr>
        <w:t xml:space="preserve">(Dz.U. </w:t>
      </w:r>
      <w:r w:rsidR="000D0B86">
        <w:rPr>
          <w:rFonts w:ascii="Segoe UI" w:hAnsi="Segoe UI" w:cs="Segoe UI"/>
          <w:b/>
          <w:lang w:eastAsia="en-US"/>
        </w:rPr>
        <w:t>z 20</w:t>
      </w:r>
      <w:r w:rsidR="00C570AD">
        <w:rPr>
          <w:rFonts w:ascii="Segoe UI" w:hAnsi="Segoe UI" w:cs="Segoe UI"/>
          <w:b/>
          <w:lang w:eastAsia="en-US"/>
        </w:rPr>
        <w:t>21</w:t>
      </w:r>
      <w:r w:rsidR="000D0B86">
        <w:rPr>
          <w:rFonts w:ascii="Segoe UI" w:hAnsi="Segoe UI" w:cs="Segoe UI"/>
          <w:b/>
          <w:lang w:eastAsia="en-US"/>
        </w:rPr>
        <w:t xml:space="preserve"> r., </w:t>
      </w:r>
      <w:r w:rsidR="005E7B18">
        <w:rPr>
          <w:rFonts w:ascii="Segoe UI" w:hAnsi="Segoe UI" w:cs="Segoe UI"/>
          <w:b/>
          <w:lang w:eastAsia="en-US"/>
        </w:rPr>
        <w:t xml:space="preserve">poz. </w:t>
      </w:r>
      <w:r w:rsidR="00C570AD">
        <w:rPr>
          <w:rFonts w:ascii="Segoe UI" w:hAnsi="Segoe UI" w:cs="Segoe UI"/>
          <w:b/>
          <w:lang w:eastAsia="en-US"/>
        </w:rPr>
        <w:t>1129</w:t>
      </w:r>
      <w:r w:rsidR="003E31FE">
        <w:rPr>
          <w:rFonts w:ascii="Segoe UI" w:hAnsi="Segoe UI" w:cs="Segoe UI"/>
          <w:b/>
          <w:lang w:eastAsia="en-US"/>
        </w:rPr>
        <w:t xml:space="preserve"> z późn. zm.</w:t>
      </w:r>
      <w:r w:rsidR="00C570AD">
        <w:rPr>
          <w:rFonts w:ascii="Segoe UI" w:hAnsi="Segoe UI" w:cs="Segoe UI"/>
          <w:b/>
          <w:lang w:eastAsia="en-US"/>
        </w:rPr>
        <w:t>)</w:t>
      </w:r>
    </w:p>
    <w:p w:rsidR="00232F68" w:rsidRDefault="00232F68" w:rsidP="00352388">
      <w:pPr>
        <w:rPr>
          <w:rFonts w:ascii="Segoe UI" w:hAnsi="Segoe UI" w:cs="Segoe UI"/>
          <w:b/>
          <w:lang w:eastAsia="en-US"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  <w:bCs/>
          <w:iCs/>
        </w:rPr>
      </w:pPr>
      <w:r w:rsidRPr="00D920A7">
        <w:rPr>
          <w:rFonts w:ascii="Segoe UI" w:hAnsi="Segoe UI" w:cs="Segoe UI"/>
        </w:rPr>
        <w:t xml:space="preserve">Na potrzeby postępowania o udzielenie zamówienia publicznego pn. </w:t>
      </w:r>
    </w:p>
    <w:p w:rsidR="00D920A7" w:rsidRPr="00CA2D9B" w:rsidRDefault="003E31FE" w:rsidP="00D920A7">
      <w:pPr>
        <w:ind w:left="215" w:hanging="215"/>
        <w:jc w:val="center"/>
        <w:rPr>
          <w:rFonts w:ascii="Segoe UI" w:hAnsi="Segoe UI" w:cs="Segoe UI"/>
          <w:b/>
          <w:bCs/>
          <w:iCs/>
        </w:rPr>
      </w:pPr>
      <w:r w:rsidRPr="003E31FE">
        <w:rPr>
          <w:rFonts w:ascii="Segoe UI" w:hAnsi="Segoe UI" w:cs="Segoe UI"/>
          <w:b/>
          <w:bCs/>
          <w:iCs/>
        </w:rPr>
        <w:t>Zakup fabrycznie nowych samochodów elektrycznych z zabudową do przewozu osób zatrzymanych wraz z ładowarkami samochodowymi na potrzeby Straży Miejskiej w Koszalinie</w:t>
      </w:r>
    </w:p>
    <w:p w:rsidR="002D75E1" w:rsidRDefault="002D75E1" w:rsidP="00CA2D9B">
      <w:pPr>
        <w:jc w:val="center"/>
        <w:rPr>
          <w:rFonts w:ascii="Segoe UI" w:hAnsi="Segoe UI" w:cs="Segoe UI"/>
          <w:b/>
        </w:rPr>
      </w:pPr>
    </w:p>
    <w:p w:rsidR="00CA2D9B" w:rsidRPr="00CA2D9B" w:rsidRDefault="00054F64" w:rsidP="00CA2D9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Zadanie</w:t>
      </w:r>
      <w:r w:rsidR="00CA2D9B">
        <w:rPr>
          <w:rFonts w:ascii="Segoe UI" w:hAnsi="Segoe UI" w:cs="Segoe UI"/>
          <w:b/>
        </w:rPr>
        <w:t xml:space="preserve"> nr………………………………………………………………………………………………………….</w:t>
      </w:r>
    </w:p>
    <w:p w:rsidR="00D920A7" w:rsidRPr="00CA2D9B" w:rsidRDefault="00CA2D9B" w:rsidP="00D920A7">
      <w:pPr>
        <w:ind w:left="215" w:hanging="215"/>
        <w:jc w:val="center"/>
        <w:rPr>
          <w:rFonts w:ascii="Segoe UI" w:hAnsi="Segoe UI" w:cs="Segoe UI"/>
          <w:bCs/>
          <w:iCs/>
          <w:sz w:val="18"/>
          <w:szCs w:val="18"/>
        </w:rPr>
      </w:pPr>
      <w:r w:rsidRPr="00CA2D9B">
        <w:rPr>
          <w:rFonts w:ascii="Segoe UI" w:hAnsi="Segoe UI" w:cs="Segoe UI"/>
          <w:bCs/>
          <w:iCs/>
          <w:sz w:val="18"/>
          <w:szCs w:val="18"/>
        </w:rPr>
        <w:t xml:space="preserve">(należy wskazać nr </w:t>
      </w:r>
      <w:r w:rsidR="00054F64">
        <w:rPr>
          <w:rFonts w:ascii="Segoe UI" w:hAnsi="Segoe UI" w:cs="Segoe UI"/>
          <w:bCs/>
          <w:iCs/>
          <w:sz w:val="18"/>
          <w:szCs w:val="18"/>
        </w:rPr>
        <w:t>Zadania/Zadań</w:t>
      </w:r>
      <w:r w:rsidRPr="00CA2D9B">
        <w:rPr>
          <w:rFonts w:ascii="Segoe UI" w:hAnsi="Segoe UI" w:cs="Segoe UI"/>
          <w:bCs/>
          <w:iCs/>
          <w:sz w:val="18"/>
          <w:szCs w:val="18"/>
        </w:rPr>
        <w:t xml:space="preserve">, na które Wykonawca składa ofertę) </w:t>
      </w:r>
    </w:p>
    <w:p w:rsidR="00CA2D9B" w:rsidRPr="00D920A7" w:rsidRDefault="00CA2D9B" w:rsidP="00D920A7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 w:rsidR="00386920">
        <w:rPr>
          <w:rFonts w:ascii="Segoe UI" w:hAnsi="Segoe UI" w:cs="Segoe UI"/>
          <w:b/>
        </w:rPr>
        <w:t xml:space="preserve"> – Urząd Miejski</w:t>
      </w:r>
      <w:r w:rsidR="000B68AD">
        <w:rPr>
          <w:rFonts w:ascii="Segoe UI" w:hAnsi="Segoe UI" w:cs="Segoe UI"/>
          <w:b/>
        </w:rPr>
        <w:t>,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CA2D9B" w:rsidRPr="00D920A7" w:rsidRDefault="00CA2D9B" w:rsidP="00D920A7">
      <w:pPr>
        <w:spacing w:line="360" w:lineRule="auto"/>
        <w:jc w:val="both"/>
        <w:rPr>
          <w:rFonts w:ascii="Segoe UI" w:hAnsi="Segoe UI" w:cs="Segoe UI"/>
        </w:rPr>
      </w:pPr>
    </w:p>
    <w:p w:rsidR="00D920A7" w:rsidRPr="00D920A7" w:rsidRDefault="00D920A7" w:rsidP="00D920A7">
      <w:pPr>
        <w:shd w:val="clear" w:color="auto" w:fill="BFBFBF"/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INFORMACJA DOTYCZĄCA WYKONAWCY:</w:t>
      </w:r>
    </w:p>
    <w:p w:rsidR="00D920A7" w:rsidRPr="00D920A7" w:rsidRDefault="00D920A7" w:rsidP="00D920A7">
      <w:pPr>
        <w:jc w:val="both"/>
        <w:rPr>
          <w:rFonts w:ascii="Segoe UI" w:hAnsi="Segoe UI" w:cs="Segoe UI"/>
          <w:sz w:val="16"/>
          <w:szCs w:val="16"/>
        </w:rPr>
      </w:pPr>
    </w:p>
    <w:p w:rsidR="00054F64" w:rsidRPr="003826B9" w:rsidRDefault="00D920A7" w:rsidP="0077142A">
      <w:pPr>
        <w:pStyle w:val="Akapitzlist"/>
        <w:numPr>
          <w:ilvl w:val="0"/>
          <w:numId w:val="24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3826B9">
        <w:rPr>
          <w:rFonts w:ascii="Segoe UI" w:hAnsi="Segoe UI" w:cs="Segoe UI"/>
          <w:sz w:val="20"/>
        </w:rPr>
        <w:t xml:space="preserve">Oświadczam, że na dzień składania ofert nie podlegam wykluczeniu z postępowania </w:t>
      </w:r>
      <w:r w:rsidRPr="003826B9">
        <w:rPr>
          <w:rFonts w:ascii="Segoe UI" w:hAnsi="Segoe UI" w:cs="Segoe UI"/>
          <w:sz w:val="20"/>
        </w:rPr>
        <w:br/>
        <w:t>na podstawie art. 108 ust. 1 ustawy Prawo zamówień publicznych.</w:t>
      </w:r>
      <w:r w:rsidRPr="003826B9">
        <w:rPr>
          <w:rFonts w:ascii="Segoe UI" w:hAnsi="Segoe UI" w:cs="Segoe UI"/>
          <w:i/>
        </w:rPr>
        <w:tab/>
      </w:r>
    </w:p>
    <w:p w:rsidR="00CA2D9B" w:rsidRPr="00CA2D9B" w:rsidRDefault="00D920A7" w:rsidP="00553DC4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Segoe UI" w:eastAsia="Segoe UI" w:hAnsi="Segoe UI" w:cs="Segoe UI"/>
          <w:i/>
          <w:sz w:val="20"/>
        </w:rPr>
      </w:pPr>
      <w:r w:rsidRPr="00352388">
        <w:rPr>
          <w:rFonts w:ascii="Segoe UI" w:hAnsi="Segoe UI" w:cs="Segoe UI"/>
          <w:sz w:val="20"/>
        </w:rPr>
        <w:t>Oświadczam, że zachodzą w stosunku do mnie podstawy wykluczenia z postępowania na podstawie art. ………...........</w:t>
      </w:r>
      <w:r w:rsidR="00352388">
        <w:rPr>
          <w:rFonts w:ascii="Segoe UI" w:hAnsi="Segoe UI" w:cs="Segoe UI"/>
          <w:sz w:val="20"/>
        </w:rPr>
        <w:t>........................</w:t>
      </w:r>
      <w:r w:rsidRPr="00352388">
        <w:rPr>
          <w:rFonts w:ascii="Segoe UI" w:hAnsi="Segoe UI" w:cs="Segoe UI"/>
          <w:sz w:val="20"/>
        </w:rPr>
        <w:t>........................................................................................................…</w:t>
      </w:r>
      <w:r w:rsidR="00CA2D9B">
        <w:rPr>
          <w:rFonts w:ascii="Segoe UI" w:hAnsi="Segoe UI" w:cs="Segoe UI"/>
          <w:sz w:val="20"/>
        </w:rPr>
        <w:t>…………………….</w:t>
      </w:r>
      <w:r w:rsidRPr="00352388">
        <w:rPr>
          <w:rFonts w:ascii="Segoe UI" w:hAnsi="Segoe UI" w:cs="Segoe UI"/>
          <w:sz w:val="20"/>
        </w:rPr>
        <w:t xml:space="preserve">. </w:t>
      </w:r>
    </w:p>
    <w:p w:rsidR="00D920A7" w:rsidRPr="00CA2D9B" w:rsidRDefault="00CA2D9B" w:rsidP="00CA2D9B">
      <w:pPr>
        <w:pStyle w:val="Akapitzlist"/>
        <w:spacing w:after="0" w:line="240" w:lineRule="auto"/>
        <w:ind w:left="426"/>
        <w:jc w:val="both"/>
        <w:rPr>
          <w:rFonts w:ascii="Segoe UI" w:eastAsia="Segoe UI" w:hAnsi="Segoe UI" w:cs="Segoe UI"/>
          <w:i/>
          <w:sz w:val="20"/>
        </w:rPr>
      </w:pPr>
      <w:r>
        <w:rPr>
          <w:rFonts w:ascii="Segoe UI" w:hAnsi="Segoe UI" w:cs="Segoe UI"/>
          <w:sz w:val="20"/>
        </w:rPr>
        <w:tab/>
      </w:r>
      <w:r w:rsidR="00352388" w:rsidRPr="00CA2D9B">
        <w:rPr>
          <w:rFonts w:ascii="Segoe UI" w:eastAsia="Segoe UI" w:hAnsi="Segoe UI" w:cs="Segoe UI"/>
          <w:i/>
          <w:sz w:val="16"/>
          <w:szCs w:val="16"/>
        </w:rPr>
        <w:t xml:space="preserve"> </w:t>
      </w:r>
      <w:r w:rsidR="00D920A7" w:rsidRPr="00CA2D9B">
        <w:rPr>
          <w:rFonts w:ascii="Segoe UI" w:hAnsi="Segoe UI" w:cs="Segoe UI"/>
          <w:i/>
          <w:sz w:val="16"/>
          <w:szCs w:val="16"/>
        </w:rPr>
        <w:t xml:space="preserve">(podać mającą zastosowanie podstawę wykluczenia spośród wymienionych w art. 108 ust. 1 </w:t>
      </w:r>
      <w:r w:rsidR="00D845F7" w:rsidRPr="00CA2D9B">
        <w:rPr>
          <w:rFonts w:ascii="Segoe UI" w:hAnsi="Segoe UI" w:cs="Segoe UI"/>
          <w:i/>
          <w:sz w:val="16"/>
          <w:szCs w:val="16"/>
        </w:rPr>
        <w:t>pkt 1, 2</w:t>
      </w:r>
      <w:r w:rsidR="00D920A7" w:rsidRPr="00CA2D9B">
        <w:rPr>
          <w:rFonts w:ascii="Segoe UI" w:hAnsi="Segoe UI" w:cs="Segoe UI"/>
          <w:i/>
          <w:sz w:val="16"/>
          <w:szCs w:val="16"/>
        </w:rPr>
        <w:t xml:space="preserve"> </w:t>
      </w:r>
      <w:r w:rsidR="00A37340" w:rsidRPr="00CA2D9B">
        <w:rPr>
          <w:rFonts w:ascii="Segoe UI" w:hAnsi="Segoe UI" w:cs="Segoe UI"/>
          <w:i/>
          <w:sz w:val="16"/>
          <w:szCs w:val="16"/>
        </w:rPr>
        <w:t>i</w:t>
      </w:r>
      <w:r w:rsidR="00D845F7" w:rsidRPr="00CA2D9B">
        <w:rPr>
          <w:rFonts w:ascii="Segoe UI" w:hAnsi="Segoe UI" w:cs="Segoe UI"/>
          <w:i/>
          <w:sz w:val="16"/>
          <w:szCs w:val="16"/>
        </w:rPr>
        <w:t xml:space="preserve"> </w:t>
      </w:r>
      <w:r w:rsidR="00D920A7" w:rsidRPr="00CA2D9B">
        <w:rPr>
          <w:rFonts w:ascii="Segoe UI" w:hAnsi="Segoe UI" w:cs="Segoe UI"/>
          <w:i/>
          <w:sz w:val="16"/>
          <w:szCs w:val="16"/>
        </w:rPr>
        <w:t>5 ustawy PZP)</w:t>
      </w:r>
    </w:p>
    <w:p w:rsidR="00D920A7" w:rsidRPr="00352388" w:rsidRDefault="00D920A7" w:rsidP="00D920A7">
      <w:pPr>
        <w:jc w:val="both"/>
        <w:rPr>
          <w:rFonts w:ascii="Segoe UI" w:hAnsi="Segoe UI" w:cs="Segoe UI"/>
        </w:rPr>
      </w:pPr>
      <w:r w:rsidRPr="00352388">
        <w:rPr>
          <w:rFonts w:ascii="Segoe UI" w:eastAsia="Segoe UI" w:hAnsi="Segoe UI" w:cs="Segoe UI"/>
        </w:rPr>
        <w:t xml:space="preserve">        </w:t>
      </w:r>
      <w:r w:rsidRPr="00352388">
        <w:rPr>
          <w:rFonts w:ascii="Segoe UI" w:hAnsi="Segoe UI" w:cs="Segoe UI"/>
        </w:rPr>
        <w:t xml:space="preserve">ustawy Prawo zamówień publicznych. </w:t>
      </w:r>
    </w:p>
    <w:p w:rsidR="00D920A7" w:rsidRPr="00352388" w:rsidRDefault="00D920A7" w:rsidP="00D920A7">
      <w:pPr>
        <w:ind w:firstLine="708"/>
        <w:jc w:val="both"/>
        <w:rPr>
          <w:rFonts w:ascii="Segoe UI" w:hAnsi="Segoe UI" w:cs="Segoe UI"/>
        </w:rPr>
      </w:pPr>
    </w:p>
    <w:p w:rsidR="00D920A7" w:rsidRPr="00352388" w:rsidRDefault="00D920A7" w:rsidP="00BC6886">
      <w:pPr>
        <w:ind w:left="426"/>
        <w:jc w:val="both"/>
        <w:rPr>
          <w:rFonts w:ascii="Segoe UI" w:hAnsi="Segoe UI" w:cs="Segoe UI"/>
        </w:rPr>
      </w:pPr>
      <w:r w:rsidRPr="00352388">
        <w:rPr>
          <w:rFonts w:ascii="Segoe UI" w:hAnsi="Segoe UI" w:cs="Segoe UI"/>
        </w:rPr>
        <w:lastRenderedPageBreak/>
        <w:t xml:space="preserve">Jednocześnie oświadczam, że w związku z ww. okolicznością, na podstawie art. 110 ust. 2 ustawy Prawo zamówień publicznych </w:t>
      </w:r>
      <w:r w:rsidR="00845DF9" w:rsidRPr="00352388">
        <w:rPr>
          <w:rFonts w:ascii="Segoe UI" w:hAnsi="Segoe UI" w:cs="Segoe UI"/>
        </w:rPr>
        <w:t>podjąłem następujące czynności:</w:t>
      </w:r>
      <w:r w:rsidR="00845DF9" w:rsidRPr="00352388">
        <w:t xml:space="preserve"> </w:t>
      </w:r>
      <w:r w:rsidRPr="00352388">
        <w:rPr>
          <w:rFonts w:ascii="Segoe UI" w:hAnsi="Segoe UI" w:cs="Segoe UI"/>
        </w:rPr>
        <w:t xml:space="preserve"> ……...…………</w:t>
      </w:r>
      <w:r w:rsidR="00D845F7" w:rsidRPr="00352388">
        <w:rPr>
          <w:rFonts w:ascii="Segoe UI" w:hAnsi="Segoe UI" w:cs="Segoe UI"/>
        </w:rPr>
        <w:t>………</w:t>
      </w:r>
      <w:r w:rsidRPr="00352388">
        <w:rPr>
          <w:rFonts w:ascii="Segoe UI" w:hAnsi="Segoe UI" w:cs="Segoe UI"/>
        </w:rPr>
        <w:t>…</w:t>
      </w:r>
      <w:r w:rsidR="00845DF9" w:rsidRPr="00352388">
        <w:rPr>
          <w:rFonts w:ascii="Segoe UI" w:hAnsi="Segoe UI" w:cs="Segoe UI"/>
        </w:rPr>
        <w:t>….</w:t>
      </w:r>
      <w:r w:rsidRPr="00352388">
        <w:rPr>
          <w:rFonts w:ascii="Segoe UI" w:hAnsi="Segoe UI" w:cs="Segoe UI"/>
        </w:rPr>
        <w:t>…………………….</w:t>
      </w:r>
    </w:p>
    <w:p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shd w:val="clear" w:color="auto" w:fill="BFBFBF"/>
        <w:tabs>
          <w:tab w:val="left" w:pos="7553"/>
        </w:tabs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OŚWIADCZENIE DOTYCZĄCE PODANYCH INFORMACJI:</w:t>
      </w:r>
      <w:r w:rsidRPr="00D920A7">
        <w:rPr>
          <w:rFonts w:ascii="Segoe UI" w:hAnsi="Segoe UI" w:cs="Segoe UI"/>
          <w:b/>
        </w:rPr>
        <w:tab/>
      </w:r>
    </w:p>
    <w:p w:rsidR="00D920A7" w:rsidRPr="00D920A7" w:rsidRDefault="00D920A7" w:rsidP="00D920A7">
      <w:pPr>
        <w:ind w:firstLine="708"/>
        <w:jc w:val="both"/>
        <w:rPr>
          <w:rFonts w:ascii="Segoe UI" w:hAnsi="Segoe UI" w:cs="Segoe UI"/>
          <w:b/>
        </w:rPr>
      </w:pPr>
    </w:p>
    <w:p w:rsidR="00D920A7" w:rsidRPr="00D920A7" w:rsidRDefault="00D920A7" w:rsidP="00D920A7">
      <w:pPr>
        <w:ind w:firstLine="708"/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>Oświadczam, że wszystkie informacje podane w powyższych oświadczeniach są aktualne</w:t>
      </w:r>
      <w:r w:rsidR="00CA2D9B">
        <w:rPr>
          <w:rFonts w:ascii="Segoe UI" w:hAnsi="Segoe UI" w:cs="Segoe UI"/>
        </w:rPr>
        <w:t xml:space="preserve"> </w:t>
      </w:r>
      <w:r w:rsidRPr="00D920A7">
        <w:rPr>
          <w:rFonts w:ascii="Segoe UI" w:hAnsi="Segoe UI" w:cs="Segoe UI"/>
        </w:rPr>
        <w:t>i</w:t>
      </w:r>
      <w:r w:rsidR="00CA2D9B">
        <w:rPr>
          <w:rFonts w:ascii="Segoe UI" w:hAnsi="Segoe UI" w:cs="Segoe UI"/>
        </w:rPr>
        <w:t> </w:t>
      </w:r>
      <w:r w:rsidRPr="00D920A7">
        <w:rPr>
          <w:rFonts w:ascii="Segoe UI" w:hAnsi="Segoe UI" w:cs="Segoe UI"/>
        </w:rPr>
        <w:t>zgodne z prawdą oraz zostały przedstawione z pełną świadomością konsekwencji wprowadzenia Zamawiającego w błąd przy przedstawianiu informacji.</w:t>
      </w:r>
    </w:p>
    <w:p w:rsidR="00D920A7" w:rsidRPr="00D920A7" w:rsidRDefault="00D920A7" w:rsidP="00D920A7">
      <w:pPr>
        <w:jc w:val="both"/>
        <w:rPr>
          <w:rFonts w:ascii="Segoe UI" w:hAnsi="Segoe UI" w:cs="Segoe UI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520E96" w:rsidRDefault="00D920A7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D920A7" w:rsidRPr="003826B9" w:rsidRDefault="00520E96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sz w:val="18"/>
          <w:szCs w:val="18"/>
        </w:rPr>
      </w:pPr>
      <w:r w:rsidRPr="003826B9">
        <w:rPr>
          <w:rFonts w:ascii="Segoe UI" w:hAnsi="Segoe UI" w:cs="Segoe UI"/>
          <w:iCs/>
          <w:color w:val="FF0000"/>
          <w:sz w:val="18"/>
          <w:szCs w:val="18"/>
        </w:rPr>
        <w:t xml:space="preserve">Niniejsze oświadczenie należy opatrzyć kwalifikowanym podpisem elektronicznym lub podpisem zaufanym </w:t>
      </w:r>
      <w:r w:rsidR="001418F5" w:rsidRPr="003826B9">
        <w:rPr>
          <w:rFonts w:ascii="Segoe UI" w:hAnsi="Segoe UI" w:cs="Segoe UI"/>
          <w:iCs/>
          <w:color w:val="FF0000"/>
          <w:sz w:val="18"/>
          <w:szCs w:val="18"/>
        </w:rPr>
        <w:br/>
        <w:t xml:space="preserve">lub </w:t>
      </w:r>
      <w:r w:rsidRPr="003826B9">
        <w:rPr>
          <w:rFonts w:ascii="Segoe UI" w:hAnsi="Segoe UI" w:cs="Segoe UI"/>
          <w:iCs/>
          <w:color w:val="FF0000"/>
          <w:sz w:val="18"/>
          <w:szCs w:val="18"/>
        </w:rPr>
        <w:t>podpisem osobistym właściwej, umocowanej osoby / właściwych, umocowanych osób</w:t>
      </w:r>
    </w:p>
    <w:p w:rsidR="00D920A7" w:rsidRPr="003826B9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sz w:val="18"/>
          <w:szCs w:val="18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CA2D9B" w:rsidRDefault="00CA2D9B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:rsidR="00B86715" w:rsidRPr="002E170C" w:rsidRDefault="00B86715" w:rsidP="00520E96">
      <w:pPr>
        <w:jc w:val="both"/>
        <w:rPr>
          <w:rFonts w:ascii="Segoe UI" w:hAnsi="Segoe UI" w:cs="Segoe UI"/>
          <w:b/>
        </w:rPr>
      </w:pPr>
      <w:r w:rsidRPr="002E170C">
        <w:rPr>
          <w:rFonts w:ascii="Segoe UI" w:hAnsi="Segoe UI" w:cs="Segoe UI"/>
          <w:b/>
        </w:rPr>
        <w:t xml:space="preserve">Formularz ofertowy </w:t>
      </w:r>
      <w:r w:rsidR="000B68AD">
        <w:rPr>
          <w:rFonts w:ascii="Segoe UI" w:hAnsi="Segoe UI" w:cs="Segoe UI"/>
          <w:b/>
        </w:rPr>
        <w:t>–</w:t>
      </w:r>
      <w:r w:rsidR="007D5DAD">
        <w:rPr>
          <w:rFonts w:ascii="Segoe UI" w:hAnsi="Segoe UI" w:cs="Segoe UI"/>
          <w:b/>
        </w:rPr>
        <w:t xml:space="preserve"> </w:t>
      </w:r>
      <w:r w:rsidR="000B68AD">
        <w:rPr>
          <w:rFonts w:ascii="Segoe UI" w:hAnsi="Segoe UI" w:cs="Segoe UI"/>
          <w:b/>
        </w:rPr>
        <w:t>dla Zadania nr 1 i Zadania nr 2</w:t>
      </w:r>
    </w:p>
    <w:p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:rsidR="00CA2D9B" w:rsidRDefault="00CA2D9B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:rsidTr="000B500A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E09F2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WYKONAWCY</w:t>
            </w:r>
            <w:r w:rsidR="00056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6241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="00DE09F2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>WYKONAWCÓW WSPÓLNIE</w:t>
            </w:r>
            <w:r w:rsidR="00DE0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UBIEGAJĄCYCH SIĘ </w:t>
            </w:r>
          </w:p>
          <w:p w:rsidR="00520E96" w:rsidRDefault="00DE09F2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:rsidR="00520E96" w:rsidRDefault="00520E96" w:rsidP="00C83E15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 Wykonawcy: ………………………………………………..…………………...................................................</w:t>
            </w:r>
          </w:p>
          <w:p w:rsidR="00CA2D9B" w:rsidRDefault="00CA2D9B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520E96" w:rsidRPr="009D0168" w:rsidRDefault="00CA2D9B" w:rsidP="00C83E15">
            <w:pPr>
              <w:ind w:right="-51"/>
              <w:rPr>
                <w:rFonts w:ascii="Segoe UI" w:hAnsi="Segoe UI" w:cs="Segoe UI"/>
                <w:i/>
                <w:sz w:val="14"/>
                <w:szCs w:val="14"/>
              </w:rPr>
            </w:pPr>
            <w:r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="00520E96" w:rsidRPr="00D920A7">
              <w:rPr>
                <w:rFonts w:ascii="Segoe UI" w:hAnsi="Segoe UI" w:cs="Segoe UI"/>
                <w:i/>
                <w:sz w:val="14"/>
                <w:szCs w:val="14"/>
              </w:rPr>
              <w:t>podać firm</w:t>
            </w:r>
            <w:r w:rsidR="00520E96" w:rsidRPr="009D0168">
              <w:rPr>
                <w:rFonts w:ascii="Segoe UI" w:hAnsi="Segoe UI" w:cs="Segoe UI"/>
                <w:i/>
                <w:sz w:val="14"/>
                <w:szCs w:val="14"/>
              </w:rPr>
              <w:t>ę/pełną nazwę i adres Wykonawcy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6F069D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 …………………………………………….</w:t>
            </w:r>
            <w:r w:rsidR="00520E96">
              <w:rPr>
                <w:rFonts w:ascii="Arial" w:hAnsi="Arial" w:cs="Arial"/>
                <w:sz w:val="18"/>
                <w:szCs w:val="18"/>
              </w:rPr>
              <w:t>……………………………………..........................................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6F069D" w:rsidRPr="00BD15A1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15A1">
              <w:rPr>
                <w:rFonts w:ascii="Segoe UI" w:hAnsi="Segoe UI" w:cs="Segoe UI"/>
                <w:sz w:val="18"/>
                <w:szCs w:val="18"/>
              </w:rPr>
              <w:t>R</w:t>
            </w:r>
            <w:r>
              <w:rPr>
                <w:rFonts w:ascii="Segoe UI" w:hAnsi="Segoe UI" w:cs="Segoe UI"/>
                <w:sz w:val="18"/>
                <w:szCs w:val="18"/>
              </w:rPr>
              <w:t>EGON</w:t>
            </w:r>
            <w:r w:rsidR="001418F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15A1">
              <w:rPr>
                <w:rFonts w:ascii="Segoe UI" w:hAnsi="Segoe UI" w:cs="Segoe UI"/>
                <w:sz w:val="18"/>
                <w:szCs w:val="18"/>
              </w:rPr>
              <w:t>….............................................................. NIP/PESEL  …..............................................................................</w:t>
            </w:r>
          </w:p>
          <w:p w:rsidR="00DE09F2" w:rsidRPr="003826B9" w:rsidRDefault="00DE09F2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2"/>
                <w:szCs w:val="12"/>
                <w:lang w:val="de-DE"/>
              </w:rPr>
            </w:pPr>
          </w:p>
          <w:p w:rsidR="00DE09F2" w:rsidRPr="00CA2D9B" w:rsidRDefault="00DE09F2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sz w:val="18"/>
                <w:szCs w:val="18"/>
                <w:lang w:val="de-DE"/>
              </w:rPr>
            </w:pP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przypadku Wykonawców w</w:t>
            </w:r>
            <w:r w:rsidR="006A29DB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spólnie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ubiegających się o udzielenie zamówienia</w:t>
            </w:r>
            <w:r w:rsidR="00352388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,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powyższe powtórzyć </w:t>
            </w:r>
            <w:r w:rsidR="000B500A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br/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odniesieniu do każdego z nich</w:t>
            </w:r>
          </w:p>
          <w:p w:rsidR="000B500A" w:rsidRPr="000B500A" w:rsidRDefault="000B500A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0"/>
                <w:szCs w:val="10"/>
                <w:lang w:val="de-DE"/>
              </w:rPr>
            </w:pPr>
          </w:p>
        </w:tc>
      </w:tr>
    </w:tbl>
    <w:p w:rsidR="006C6EF6" w:rsidRDefault="006C6EF6" w:rsidP="009842EF">
      <w:pPr>
        <w:pStyle w:val="Nagwek10"/>
        <w:jc w:val="right"/>
        <w:rPr>
          <w:rFonts w:ascii="Segoe UI" w:hAnsi="Segoe UI" w:cs="Segoe UI"/>
          <w:sz w:val="20"/>
        </w:rPr>
      </w:pPr>
    </w:p>
    <w:p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  <w:r w:rsidR="000A4AC3">
        <w:rPr>
          <w:rFonts w:ascii="Segoe UI" w:hAnsi="Segoe UI" w:cs="Segoe UI"/>
          <w:sz w:val="20"/>
        </w:rPr>
        <w:t xml:space="preserve"> </w:t>
      </w:r>
    </w:p>
    <w:p w:rsidR="006C6EF6" w:rsidRDefault="006C6EF6" w:rsidP="000B68AD">
      <w:pPr>
        <w:pStyle w:val="Podtytu"/>
        <w:jc w:val="both"/>
        <w:rPr>
          <w:rFonts w:ascii="Segoe UI" w:hAnsi="Segoe UI" w:cs="Segoe UI"/>
          <w:sz w:val="20"/>
        </w:rPr>
      </w:pPr>
    </w:p>
    <w:p w:rsidR="00B86715" w:rsidRDefault="00B86715" w:rsidP="000B68AD">
      <w:pPr>
        <w:pStyle w:val="Podtytu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  <w:r w:rsidR="00E37216">
        <w:rPr>
          <w:rFonts w:ascii="Segoe UI" w:hAnsi="Segoe UI" w:cs="Segoe UI"/>
          <w:sz w:val="20"/>
        </w:rPr>
        <w:t xml:space="preserve"> – Urząd Miejski</w:t>
      </w:r>
      <w:r w:rsidR="001418F5">
        <w:rPr>
          <w:rFonts w:ascii="Segoe UI" w:hAnsi="Segoe UI" w:cs="Segoe UI"/>
          <w:sz w:val="20"/>
        </w:rPr>
        <w:t xml:space="preserve"> </w:t>
      </w:r>
    </w:p>
    <w:p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86715" w:rsidRDefault="00B86715" w:rsidP="00553DC4">
      <w:pPr>
        <w:pStyle w:val="Tekstpodstawowy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2B0B2C" w:rsidRPr="00CA2D9B" w:rsidRDefault="002B0B2C" w:rsidP="002B0B2C">
      <w:pPr>
        <w:ind w:left="215" w:hanging="215"/>
        <w:jc w:val="center"/>
        <w:rPr>
          <w:rFonts w:ascii="Segoe UI" w:hAnsi="Segoe UI" w:cs="Segoe UI"/>
          <w:b/>
          <w:bCs/>
          <w:iCs/>
        </w:rPr>
      </w:pPr>
      <w:r w:rsidRPr="003E31FE">
        <w:rPr>
          <w:rFonts w:ascii="Segoe UI" w:hAnsi="Segoe UI" w:cs="Segoe UI"/>
          <w:b/>
          <w:bCs/>
          <w:iCs/>
        </w:rPr>
        <w:t>Zakup fabrycznie nowych samochodów elektrycznych z zabudową do przewozu osób zatrzymanych wraz z ładowarkami samochodowymi na potrzeby Straży Miejskiej w Koszalinie</w:t>
      </w:r>
    </w:p>
    <w:p w:rsidR="000D487B" w:rsidRPr="000D487B" w:rsidRDefault="000D487B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</w:p>
    <w:p w:rsidR="009842EF" w:rsidRPr="002B0B2C" w:rsidRDefault="00054F64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</w:t>
      </w:r>
      <w:r w:rsidR="00A32F41">
        <w:rPr>
          <w:rFonts w:ascii="Segoe UI" w:hAnsi="Segoe UI" w:cs="Segoe UI"/>
          <w:b w:val="0"/>
          <w:i w:val="0"/>
          <w:sz w:val="20"/>
        </w:rPr>
        <w:t>y</w:t>
      </w:r>
      <w:r>
        <w:rPr>
          <w:rFonts w:ascii="Segoe UI" w:hAnsi="Segoe UI" w:cs="Segoe UI"/>
          <w:b w:val="0"/>
          <w:i w:val="0"/>
          <w:sz w:val="20"/>
        </w:rPr>
        <w:t xml:space="preserve"> nini</w:t>
      </w:r>
      <w:r w:rsidR="000B68AD">
        <w:rPr>
          <w:rFonts w:ascii="Segoe UI" w:hAnsi="Segoe UI" w:cs="Segoe UI"/>
          <w:b w:val="0"/>
          <w:i w:val="0"/>
          <w:sz w:val="20"/>
        </w:rPr>
        <w:t>ejszą ofertę i oferujemy</w:t>
      </w:r>
      <w:r w:rsidR="00B86715">
        <w:rPr>
          <w:rFonts w:ascii="Segoe UI" w:hAnsi="Segoe UI" w:cs="Segoe UI"/>
          <w:b w:val="0"/>
          <w:i w:val="0"/>
          <w:sz w:val="20"/>
        </w:rPr>
        <w:t xml:space="preserve"> wykonanie</w:t>
      </w:r>
      <w:r w:rsidR="009842EF">
        <w:rPr>
          <w:rFonts w:ascii="Segoe UI" w:hAnsi="Segoe UI" w:cs="Segoe UI"/>
          <w:b w:val="0"/>
          <w:i w:val="0"/>
          <w:sz w:val="20"/>
        </w:rPr>
        <w:t>:</w:t>
      </w:r>
      <w:r w:rsidR="002B0B2C">
        <w:rPr>
          <w:rFonts w:ascii="Segoe UI" w:hAnsi="Segoe UI" w:cs="Segoe UI"/>
          <w:b w:val="0"/>
          <w:i w:val="0"/>
          <w:sz w:val="20"/>
        </w:rPr>
        <w:t xml:space="preserve"> </w:t>
      </w:r>
      <w:r w:rsidR="002B0B2C" w:rsidRPr="002B0B2C">
        <w:rPr>
          <w:rFonts w:ascii="Segoe UI" w:hAnsi="Segoe UI" w:cs="Segoe UI"/>
          <w:i w:val="0"/>
          <w:color w:val="FF0000"/>
          <w:sz w:val="20"/>
        </w:rPr>
        <w:t>(należy zaznaczyć „X”</w:t>
      </w:r>
      <w:r w:rsidR="002B0B2C">
        <w:rPr>
          <w:rFonts w:ascii="Segoe UI" w:hAnsi="Segoe UI" w:cs="Segoe UI"/>
          <w:i w:val="0"/>
          <w:color w:val="FF0000"/>
          <w:sz w:val="20"/>
        </w:rPr>
        <w:t xml:space="preserve"> właściwie)</w:t>
      </w:r>
    </w:p>
    <w:p w:rsidR="00DA219F" w:rsidRDefault="00DA219F" w:rsidP="000D487B">
      <w:pPr>
        <w:spacing w:line="254" w:lineRule="auto"/>
        <w:contextualSpacing/>
        <w:jc w:val="both"/>
        <w:rPr>
          <w:rFonts w:ascii="Segoe UI" w:hAnsi="Segoe UI" w:cs="Segoe UI"/>
          <w:b/>
          <w:lang w:eastAsia="x-none"/>
        </w:rPr>
      </w:pPr>
    </w:p>
    <w:p w:rsidR="009842EF" w:rsidRPr="009842EF" w:rsidRDefault="002B0B2C" w:rsidP="002B0B2C">
      <w:pPr>
        <w:spacing w:line="254" w:lineRule="auto"/>
        <w:ind w:left="142"/>
        <w:contextualSpacing/>
        <w:jc w:val="both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noProof/>
          <w:lang w:eastAsia="pl-P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115775</wp:posOffset>
            </wp:positionV>
            <wp:extent cx="244800" cy="237600"/>
            <wp:effectExtent l="0" t="0" r="3175" b="0"/>
            <wp:wrapTight wrapText="bothSides">
              <wp:wrapPolygon edited="0">
                <wp:start x="0" y="0"/>
                <wp:lineTo x="0" y="19059"/>
                <wp:lineTo x="20197" y="19059"/>
                <wp:lineTo x="2019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2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F64">
        <w:rPr>
          <w:rFonts w:ascii="Segoe UI" w:hAnsi="Segoe UI" w:cs="Segoe UI"/>
          <w:b/>
          <w:lang w:eastAsia="x-none"/>
        </w:rPr>
        <w:t>Zadania</w:t>
      </w:r>
      <w:r w:rsidR="009842EF">
        <w:rPr>
          <w:rFonts w:ascii="Segoe UI" w:hAnsi="Segoe UI" w:cs="Segoe UI"/>
          <w:b/>
          <w:lang w:eastAsia="x-none"/>
        </w:rPr>
        <w:t xml:space="preserve"> nr </w:t>
      </w:r>
      <w:r>
        <w:rPr>
          <w:rFonts w:ascii="Segoe UI" w:hAnsi="Segoe UI" w:cs="Segoe UI"/>
          <w:b/>
          <w:lang w:eastAsia="x-none"/>
        </w:rPr>
        <w:t>1</w:t>
      </w:r>
      <w:r w:rsidR="00DC1F2B">
        <w:rPr>
          <w:rFonts w:ascii="Segoe UI" w:hAnsi="Segoe UI" w:cs="Segoe UI"/>
          <w:b/>
          <w:lang w:eastAsia="x-none"/>
        </w:rPr>
        <w:t>, tj.</w:t>
      </w:r>
      <w:r w:rsidR="009842EF">
        <w:rPr>
          <w:rFonts w:ascii="Segoe UI" w:hAnsi="Segoe UI" w:cs="Segoe UI"/>
          <w:b/>
          <w:lang w:eastAsia="x-none"/>
        </w:rPr>
        <w:t xml:space="preserve"> </w:t>
      </w:r>
      <w:r w:rsidR="00DC1F2B"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="00DC1F2B"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 w:rsidR="00DC1F2B">
        <w:rPr>
          <w:rFonts w:ascii="Segoe UI" w:hAnsi="Segoe UI" w:cs="Segoe UI"/>
          <w:b/>
          <w:lang w:eastAsia="pl-PL"/>
        </w:rPr>
        <w:t>y Straży Miejskiej w Koszalinie</w:t>
      </w:r>
      <w:r w:rsidR="009842EF" w:rsidRPr="007F5EB7">
        <w:rPr>
          <w:rFonts w:ascii="Segoe UI" w:hAnsi="Segoe UI" w:cs="Segoe UI"/>
          <w:lang w:val="x-none" w:eastAsia="x-none"/>
        </w:rPr>
        <w:t xml:space="preserve">– </w:t>
      </w:r>
      <w:r w:rsidR="009842EF" w:rsidRPr="009842EF">
        <w:rPr>
          <w:rFonts w:ascii="Segoe UI" w:hAnsi="Segoe UI" w:cs="Segoe UI"/>
          <w:lang w:val="x-none" w:eastAsia="x-none"/>
        </w:rPr>
        <w:t>zgodnie z wymogami zawartymi w specyfikacji warunków zamówienia:</w:t>
      </w:r>
      <w:r w:rsidR="009842EF" w:rsidRPr="009842EF">
        <w:rPr>
          <w:rFonts w:ascii="Segoe UI" w:hAnsi="Segoe UI" w:cs="Segoe UI"/>
          <w:bCs/>
          <w:lang w:val="x-none" w:eastAsia="x-none"/>
        </w:rPr>
        <w:t xml:space="preserve"> </w:t>
      </w:r>
    </w:p>
    <w:p w:rsidR="009842EF" w:rsidRPr="005A6D86" w:rsidRDefault="009842EF" w:rsidP="002B0B2C">
      <w:pPr>
        <w:widowControl w:val="0"/>
        <w:tabs>
          <w:tab w:val="num" w:pos="0"/>
        </w:tabs>
        <w:suppressAutoHyphens w:val="0"/>
        <w:ind w:firstLine="142"/>
        <w:jc w:val="both"/>
        <w:rPr>
          <w:rFonts w:ascii="Segoe UI" w:hAnsi="Segoe UI" w:cs="Segoe UI"/>
          <w:b/>
          <w:lang w:eastAsia="pl-PL"/>
        </w:rPr>
      </w:pPr>
      <w:r w:rsidRPr="005A6D86">
        <w:rPr>
          <w:rFonts w:ascii="Segoe UI" w:hAnsi="Segoe UI" w:cs="Segoe UI"/>
          <w:b/>
          <w:lang w:eastAsia="pl-PL"/>
        </w:rPr>
        <w:t>za</w:t>
      </w:r>
      <w:r w:rsidRPr="005A6D86">
        <w:rPr>
          <w:rFonts w:ascii="Segoe UI" w:hAnsi="Segoe UI" w:cs="Segoe UI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cenę *</w:t>
      </w:r>
      <w:r w:rsidRPr="005A6D86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: ............................... zł,</w:t>
      </w:r>
    </w:p>
    <w:p w:rsidR="009842EF" w:rsidRDefault="005A6D86" w:rsidP="002B0B2C">
      <w:pPr>
        <w:widowControl w:val="0"/>
        <w:tabs>
          <w:tab w:val="num" w:pos="284"/>
          <w:tab w:val="left" w:pos="1500"/>
        </w:tabs>
        <w:suppressAutoHyphens w:val="0"/>
        <w:ind w:firstLine="142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 xml:space="preserve">(* cena </w:t>
      </w:r>
      <w:r w:rsidR="009842EF" w:rsidRPr="005A6D86">
        <w:rPr>
          <w:rFonts w:ascii="Segoe UI" w:hAnsi="Segoe UI" w:cs="Segoe UI"/>
          <w:bCs/>
          <w:iCs/>
          <w:lang w:eastAsia="pl-PL"/>
        </w:rPr>
        <w:t>obejmuje wszystkie należne podatki, w tym podatek VAT)</w:t>
      </w:r>
      <w:r w:rsidR="009842EF" w:rsidRPr="009842EF">
        <w:rPr>
          <w:rFonts w:ascii="Segoe UI" w:hAnsi="Segoe UI" w:cs="Segoe UI"/>
          <w:bCs/>
          <w:iCs/>
          <w:lang w:eastAsia="pl-PL"/>
        </w:rPr>
        <w:t xml:space="preserve"> </w:t>
      </w:r>
    </w:p>
    <w:p w:rsidR="002B0B2C" w:rsidRDefault="002B0B2C" w:rsidP="002B0B2C">
      <w:pPr>
        <w:spacing w:line="254" w:lineRule="auto"/>
        <w:contextualSpacing/>
        <w:jc w:val="both"/>
        <w:rPr>
          <w:rFonts w:ascii="Segoe UI" w:hAnsi="Segoe UI" w:cs="Segoe UI"/>
          <w:b/>
          <w:lang w:eastAsia="x-none"/>
        </w:rPr>
      </w:pPr>
    </w:p>
    <w:p w:rsidR="002B0B2C" w:rsidRPr="009842EF" w:rsidRDefault="002B0B2C" w:rsidP="002B0B2C">
      <w:pPr>
        <w:spacing w:line="254" w:lineRule="auto"/>
        <w:ind w:left="142"/>
        <w:contextualSpacing/>
        <w:jc w:val="both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236EC578" wp14:editId="6B9A5F03">
            <wp:simplePos x="0" y="0"/>
            <wp:positionH relativeFrom="column">
              <wp:posOffset>-246380</wp:posOffset>
            </wp:positionH>
            <wp:positionV relativeFrom="paragraph">
              <wp:posOffset>115775</wp:posOffset>
            </wp:positionV>
            <wp:extent cx="244800" cy="237600"/>
            <wp:effectExtent l="0" t="0" r="3175" b="0"/>
            <wp:wrapTight wrapText="bothSides">
              <wp:wrapPolygon edited="0">
                <wp:start x="0" y="0"/>
                <wp:lineTo x="0" y="19059"/>
                <wp:lineTo x="20197" y="19059"/>
                <wp:lineTo x="2019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2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lang w:eastAsia="x-none"/>
        </w:rPr>
        <w:t xml:space="preserve">Zadania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  <w:r w:rsidRPr="007F5EB7">
        <w:rPr>
          <w:rFonts w:ascii="Segoe UI" w:hAnsi="Segoe UI" w:cs="Segoe UI"/>
          <w:lang w:val="x-none" w:eastAsia="x-none"/>
        </w:rPr>
        <w:t xml:space="preserve">– </w:t>
      </w:r>
      <w:r w:rsidRPr="009842EF">
        <w:rPr>
          <w:rFonts w:ascii="Segoe UI" w:hAnsi="Segoe UI" w:cs="Segoe UI"/>
          <w:lang w:val="x-none" w:eastAsia="x-none"/>
        </w:rPr>
        <w:t>zgodnie z wymogami zawartymi w specyfikacji warunków zamówienia:</w:t>
      </w:r>
      <w:r w:rsidRPr="009842EF">
        <w:rPr>
          <w:rFonts w:ascii="Segoe UI" w:hAnsi="Segoe UI" w:cs="Segoe UI"/>
          <w:bCs/>
          <w:lang w:val="x-none" w:eastAsia="x-none"/>
        </w:rPr>
        <w:t xml:space="preserve"> </w:t>
      </w:r>
    </w:p>
    <w:p w:rsidR="002B0B2C" w:rsidRPr="005A6D86" w:rsidRDefault="002B0B2C" w:rsidP="002B0B2C">
      <w:pPr>
        <w:widowControl w:val="0"/>
        <w:tabs>
          <w:tab w:val="num" w:pos="0"/>
        </w:tabs>
        <w:suppressAutoHyphens w:val="0"/>
        <w:ind w:firstLine="142"/>
        <w:jc w:val="both"/>
        <w:rPr>
          <w:rFonts w:ascii="Segoe UI" w:hAnsi="Segoe UI" w:cs="Segoe UI"/>
          <w:b/>
          <w:lang w:eastAsia="pl-PL"/>
        </w:rPr>
      </w:pPr>
      <w:r w:rsidRPr="005A6D86">
        <w:rPr>
          <w:rFonts w:ascii="Segoe UI" w:hAnsi="Segoe UI" w:cs="Segoe UI"/>
          <w:b/>
          <w:lang w:eastAsia="pl-PL"/>
        </w:rPr>
        <w:t>za</w:t>
      </w:r>
      <w:r w:rsidRPr="005A6D86">
        <w:rPr>
          <w:rFonts w:ascii="Segoe UI" w:hAnsi="Segoe UI" w:cs="Segoe UI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cenę *</w:t>
      </w:r>
      <w:r w:rsidRPr="005A6D86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5A6D86">
        <w:rPr>
          <w:rFonts w:ascii="Segoe UI" w:hAnsi="Segoe UI" w:cs="Segoe UI"/>
          <w:b/>
          <w:lang w:eastAsia="pl-PL"/>
        </w:rPr>
        <w:t>: ............................... zł,</w:t>
      </w:r>
    </w:p>
    <w:p w:rsidR="002B0B2C" w:rsidRDefault="002B0B2C" w:rsidP="002B0B2C">
      <w:pPr>
        <w:widowControl w:val="0"/>
        <w:tabs>
          <w:tab w:val="num" w:pos="284"/>
          <w:tab w:val="left" w:pos="1500"/>
        </w:tabs>
        <w:suppressAutoHyphens w:val="0"/>
        <w:ind w:firstLine="142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 xml:space="preserve">(* cena </w:t>
      </w:r>
      <w:r w:rsidRPr="005A6D86">
        <w:rPr>
          <w:rFonts w:ascii="Segoe UI" w:hAnsi="Segoe UI" w:cs="Segoe UI"/>
          <w:bCs/>
          <w:iCs/>
          <w:lang w:eastAsia="pl-PL"/>
        </w:rPr>
        <w:t>obejmuje wszystkie należne podatki, w tym podatek VAT)</w:t>
      </w:r>
      <w:r w:rsidRPr="009842EF">
        <w:rPr>
          <w:rFonts w:ascii="Segoe UI" w:hAnsi="Segoe UI" w:cs="Segoe UI"/>
          <w:bCs/>
          <w:iCs/>
          <w:lang w:eastAsia="pl-PL"/>
        </w:rPr>
        <w:t xml:space="preserve"> </w:t>
      </w:r>
    </w:p>
    <w:p w:rsidR="002B0B2C" w:rsidRDefault="002B0B2C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</w:p>
    <w:p w:rsidR="000D32D0" w:rsidRDefault="00DC1F2B" w:rsidP="00DC1F2B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>2.</w:t>
      </w:r>
      <w:r>
        <w:rPr>
          <w:rFonts w:ascii="Segoe UI" w:hAnsi="Segoe UI" w:cs="Segoe UI"/>
        </w:rPr>
        <w:tab/>
      </w:r>
      <w:r w:rsidRPr="0064224F">
        <w:rPr>
          <w:rFonts w:ascii="Segoe UI" w:hAnsi="Segoe UI" w:cs="Segoe UI"/>
        </w:rPr>
        <w:t xml:space="preserve">Deklarujemy </w:t>
      </w:r>
      <w:r>
        <w:rPr>
          <w:rFonts w:ascii="Segoe UI" w:hAnsi="Segoe UI" w:cs="Segoe UI"/>
          <w:u w:val="single"/>
        </w:rPr>
        <w:t>realizację zamówienia</w:t>
      </w:r>
      <w:r w:rsidRPr="0064224F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 xml:space="preserve">w terminie </w:t>
      </w:r>
    </w:p>
    <w:p w:rsidR="00DC1F2B" w:rsidRPr="003826B9" w:rsidRDefault="00DC1F2B" w:rsidP="00DC1F2B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  <w:r w:rsidRPr="003826B9">
        <w:rPr>
          <w:rFonts w:ascii="Segoe UI" w:hAnsi="Segoe UI" w:cs="Segoe UI"/>
          <w:b/>
          <w:bCs/>
          <w:iCs/>
          <w:color w:val="FF0000"/>
        </w:rPr>
        <w:t>(należy zaznaczyć „X” deklarowany termin realizacji zamówienia)</w:t>
      </w:r>
      <w:r w:rsidRPr="003826B9">
        <w:rPr>
          <w:rFonts w:ascii="Segoe UI" w:hAnsi="Segoe UI" w:cs="Segoe UI"/>
          <w:bCs/>
          <w:iCs/>
        </w:rPr>
        <w:t>:</w:t>
      </w:r>
    </w:p>
    <w:p w:rsidR="002B0B2C" w:rsidRDefault="002B0B2C" w:rsidP="00DC1F2B">
      <w:pPr>
        <w:ind w:right="110"/>
        <w:jc w:val="both"/>
        <w:rPr>
          <w:rFonts w:ascii="Segoe UI" w:hAnsi="Segoe UI" w:cs="Segoe UI"/>
          <w:b/>
          <w:bCs/>
        </w:rPr>
      </w:pPr>
    </w:p>
    <w:p w:rsidR="002B0B2C" w:rsidRDefault="002B0B2C" w:rsidP="00DC1F2B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DC1F2B" w:rsidRPr="0095340C" w:rsidRDefault="00DC1F2B" w:rsidP="00DC1F2B">
      <w:pPr>
        <w:ind w:right="110"/>
        <w:jc w:val="both"/>
        <w:rPr>
          <w:rFonts w:ascii="Segoe UI" w:hAnsi="Segoe UI" w:cs="Segoe UI"/>
          <w:b/>
          <w:bCs/>
        </w:rPr>
      </w:pPr>
      <w:r w:rsidRPr="0095340C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9D529" wp14:editId="79533745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635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FF8F" id="Prostokąt 7" o:spid="_x0000_s1026" style="position:absolute;margin-left:.85pt;margin-top:12.1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"/>
            </w:pict>
          </mc:Fallback>
        </mc:AlternateContent>
      </w:r>
    </w:p>
    <w:p w:rsidR="00DC1F2B" w:rsidRPr="0095340C" w:rsidRDefault="00DC1F2B" w:rsidP="00DC1F2B">
      <w:pPr>
        <w:ind w:left="567" w:right="110" w:firstLine="141"/>
        <w:jc w:val="both"/>
        <w:rPr>
          <w:rFonts w:ascii="Segoe UI" w:hAnsi="Segoe UI" w:cs="Segoe UI"/>
          <w:b/>
          <w:bCs/>
          <w:i/>
        </w:rPr>
      </w:pPr>
      <w:r w:rsidRPr="00F05F9A">
        <w:rPr>
          <w:rFonts w:ascii="Segoe UI" w:hAnsi="Segoe UI" w:cs="Segoe UI"/>
          <w:b/>
        </w:rPr>
        <w:t xml:space="preserve">do </w:t>
      </w:r>
      <w:r w:rsidR="004B6503">
        <w:rPr>
          <w:rFonts w:ascii="Segoe UI" w:hAnsi="Segoe UI" w:cs="Segoe UI"/>
          <w:b/>
        </w:rPr>
        <w:t>22</w:t>
      </w:r>
      <w:r w:rsidRPr="00F05F9A">
        <w:rPr>
          <w:rFonts w:ascii="Segoe UI" w:hAnsi="Segoe UI" w:cs="Segoe UI"/>
          <w:b/>
        </w:rPr>
        <w:t xml:space="preserve"> dni </w:t>
      </w:r>
      <w:r w:rsidRPr="00F05F9A">
        <w:rPr>
          <w:rFonts w:ascii="Segoe UI" w:hAnsi="Segoe UI" w:cs="Segoe UI"/>
          <w:b/>
          <w:noProof/>
        </w:rPr>
        <w:t>od dnia zawarcia</w:t>
      </w:r>
      <w:r>
        <w:rPr>
          <w:rFonts w:ascii="Segoe UI" w:hAnsi="Segoe UI" w:cs="Segoe UI"/>
          <w:b/>
          <w:noProof/>
        </w:rPr>
        <w:t xml:space="preserve"> umowy</w:t>
      </w:r>
    </w:p>
    <w:p w:rsidR="00DC1F2B" w:rsidRDefault="00DC1F2B" w:rsidP="00DC1F2B">
      <w:pPr>
        <w:ind w:left="356" w:right="110"/>
        <w:jc w:val="both"/>
        <w:rPr>
          <w:rFonts w:ascii="Segoe UI" w:hAnsi="Segoe UI" w:cs="Segoe UI"/>
          <w:b/>
          <w:iCs/>
        </w:rPr>
      </w:pP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b/>
          <w:iCs/>
        </w:rPr>
      </w:pPr>
      <w:r w:rsidRPr="00501608">
        <w:rPr>
          <w:rFonts w:ascii="Segoe UI" w:hAnsi="Segoe UI" w:cs="Segoe UI"/>
          <w:iCs/>
        </w:rPr>
        <w:t xml:space="preserve">albo </w:t>
      </w: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7C46CF" wp14:editId="22B526AD">
                <wp:simplePos x="0" y="0"/>
                <wp:positionH relativeFrom="column">
                  <wp:posOffset>10795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C0F8" id="Prostokąt 6" o:spid="_x0000_s1026" style="position:absolute;margin-left:.85pt;margin-top:8.2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"/>
            </w:pict>
          </mc:Fallback>
        </mc:AlternateContent>
      </w: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 xml:space="preserve">skróconym o </w:t>
      </w:r>
      <w:r w:rsidR="004B6503">
        <w:rPr>
          <w:rFonts w:ascii="Segoe UI" w:hAnsi="Segoe UI" w:cs="Segoe UI"/>
          <w:iCs/>
        </w:rPr>
        <w:t>2</w:t>
      </w:r>
      <w:r w:rsidR="007D5DAD">
        <w:rPr>
          <w:rFonts w:ascii="Segoe UI" w:hAnsi="Segoe UI" w:cs="Segoe UI"/>
          <w:iCs/>
        </w:rPr>
        <w:t xml:space="preserve"> dni</w:t>
      </w:r>
      <w:r>
        <w:rPr>
          <w:rFonts w:ascii="Segoe UI" w:hAnsi="Segoe UI" w:cs="Segoe UI"/>
          <w:iCs/>
        </w:rPr>
        <w:t xml:space="preserve">, </w:t>
      </w:r>
      <w:r w:rsidR="002B0B2C">
        <w:rPr>
          <w:rFonts w:ascii="Segoe UI" w:hAnsi="Segoe UI" w:cs="Segoe UI"/>
          <w:iCs/>
        </w:rPr>
        <w:t>tj.</w:t>
      </w:r>
      <w:r>
        <w:rPr>
          <w:rFonts w:ascii="Segoe UI" w:hAnsi="Segoe UI" w:cs="Segoe UI"/>
          <w:iCs/>
        </w:rPr>
        <w:t xml:space="preserve"> </w:t>
      </w:r>
      <w:r w:rsidRPr="00501608">
        <w:rPr>
          <w:rFonts w:ascii="Segoe UI" w:hAnsi="Segoe UI" w:cs="Segoe UI"/>
          <w:b/>
        </w:rPr>
        <w:t xml:space="preserve">do </w:t>
      </w:r>
      <w:r w:rsidR="004B6503">
        <w:rPr>
          <w:rFonts w:ascii="Segoe UI" w:hAnsi="Segoe UI" w:cs="Segoe UI"/>
          <w:b/>
        </w:rPr>
        <w:t>20</w:t>
      </w:r>
      <w:r w:rsidRPr="00501608">
        <w:rPr>
          <w:rFonts w:ascii="Segoe UI" w:hAnsi="Segoe UI" w:cs="Segoe UI"/>
          <w:b/>
        </w:rPr>
        <w:t xml:space="preserve"> dni </w:t>
      </w:r>
      <w:r w:rsidRPr="00501608">
        <w:rPr>
          <w:rFonts w:ascii="Segoe UI" w:hAnsi="Segoe UI" w:cs="Segoe UI"/>
          <w:b/>
          <w:noProof/>
        </w:rPr>
        <w:t>od dnia zawarcia umowy</w:t>
      </w: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</w:p>
    <w:p w:rsidR="00DC1F2B" w:rsidRPr="00501608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Cs/>
        </w:rPr>
        <w:t>albo</w:t>
      </w:r>
    </w:p>
    <w:p w:rsidR="00DC1F2B" w:rsidRPr="00940C40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998C86" wp14:editId="0FB0A3B6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5080" r="1270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95C6" id="Prostokąt 5" o:spid="_x0000_s1026" style="position:absolute;margin-left:.85pt;margin-top:12.1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"/>
            </w:pict>
          </mc:Fallback>
        </mc:AlternateContent>
      </w:r>
    </w:p>
    <w:p w:rsidR="00DC1F2B" w:rsidRPr="00940C40" w:rsidRDefault="00DC1F2B" w:rsidP="00DC1F2B">
      <w:pPr>
        <w:ind w:left="356" w:right="110"/>
        <w:jc w:val="both"/>
        <w:rPr>
          <w:rFonts w:ascii="Segoe UI" w:hAnsi="Segoe UI" w:cs="Segoe UI"/>
          <w:iCs/>
        </w:rPr>
      </w:pPr>
      <w:r w:rsidRPr="00940C40">
        <w:rPr>
          <w:rFonts w:ascii="Segoe UI" w:hAnsi="Segoe UI" w:cs="Segoe UI"/>
          <w:iCs/>
        </w:rPr>
        <w:tab/>
        <w:t xml:space="preserve">skróconym o </w:t>
      </w:r>
      <w:r w:rsidR="004B6503">
        <w:rPr>
          <w:rFonts w:ascii="Segoe UI" w:hAnsi="Segoe UI" w:cs="Segoe UI"/>
          <w:iCs/>
        </w:rPr>
        <w:t>4</w:t>
      </w:r>
      <w:r w:rsidR="007D5DAD">
        <w:rPr>
          <w:rFonts w:ascii="Segoe UI" w:hAnsi="Segoe UI" w:cs="Segoe UI"/>
          <w:iCs/>
        </w:rPr>
        <w:t xml:space="preserve"> dni</w:t>
      </w:r>
      <w:r>
        <w:rPr>
          <w:rFonts w:ascii="Segoe UI" w:hAnsi="Segoe UI" w:cs="Segoe UI"/>
          <w:iCs/>
        </w:rPr>
        <w:t>,</w:t>
      </w:r>
      <w:r w:rsidRPr="00940C40">
        <w:rPr>
          <w:rFonts w:ascii="Segoe UI" w:hAnsi="Segoe UI" w:cs="Segoe UI"/>
          <w:iCs/>
        </w:rPr>
        <w:t xml:space="preserve"> </w:t>
      </w:r>
      <w:r w:rsidR="002B0B2C">
        <w:rPr>
          <w:rFonts w:ascii="Segoe UI" w:hAnsi="Segoe UI" w:cs="Segoe UI"/>
          <w:iCs/>
        </w:rPr>
        <w:t>tj.</w:t>
      </w:r>
      <w:r w:rsidRPr="00940C40">
        <w:rPr>
          <w:rFonts w:ascii="Segoe UI" w:hAnsi="Segoe UI" w:cs="Segoe UI"/>
          <w:iCs/>
        </w:rPr>
        <w:t xml:space="preserve"> </w:t>
      </w:r>
      <w:r w:rsidRPr="00940C40">
        <w:rPr>
          <w:rFonts w:ascii="Segoe UI" w:hAnsi="Segoe UI" w:cs="Segoe UI"/>
          <w:b/>
          <w:noProof/>
        </w:rPr>
        <w:t xml:space="preserve">do </w:t>
      </w:r>
      <w:r w:rsidR="004B6503">
        <w:rPr>
          <w:rFonts w:ascii="Segoe UI" w:hAnsi="Segoe UI" w:cs="Segoe UI"/>
          <w:b/>
          <w:noProof/>
        </w:rPr>
        <w:t>18</w:t>
      </w:r>
      <w:r w:rsidRPr="00940C40">
        <w:rPr>
          <w:rFonts w:ascii="Segoe UI" w:hAnsi="Segoe UI" w:cs="Segoe UI"/>
          <w:b/>
          <w:noProof/>
        </w:rPr>
        <w:t xml:space="preserve"> dni od dnia zawarcia umowy</w:t>
      </w:r>
    </w:p>
    <w:p w:rsidR="00DC1F2B" w:rsidRPr="00940C40" w:rsidRDefault="00DC1F2B" w:rsidP="00DC1F2B">
      <w:pPr>
        <w:ind w:left="284"/>
        <w:jc w:val="both"/>
        <w:rPr>
          <w:rFonts w:ascii="Segoe UI" w:hAnsi="Segoe UI" w:cs="Segoe UI"/>
          <w:b/>
          <w:noProof/>
        </w:rPr>
      </w:pPr>
    </w:p>
    <w:p w:rsidR="00DC1F2B" w:rsidRPr="0064224F" w:rsidRDefault="00DC1F2B" w:rsidP="00DC1F2B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DC1F2B" w:rsidRPr="0064224F" w:rsidRDefault="00BB5ECD" w:rsidP="00DC1F2B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>Termin</w:t>
      </w:r>
      <w:r w:rsidR="00DC1F2B">
        <w:rPr>
          <w:rFonts w:ascii="Segoe UI" w:hAnsi="Segoe UI" w:cs="Segoe UI"/>
          <w:bCs/>
          <w:sz w:val="16"/>
          <w:szCs w:val="16"/>
          <w:lang w:eastAsia="pl-PL"/>
        </w:rPr>
        <w:t xml:space="preserve"> realizacji zamówienia</w:t>
      </w:r>
      <w:r w:rsidR="00DC1F2B"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</w:t>
      </w:r>
      <w:r w:rsidR="00DC1F2B">
        <w:rPr>
          <w:rFonts w:ascii="Segoe UI" w:eastAsia="Arial Unicode MS" w:hAnsi="Segoe UI" w:cs="Segoe UI"/>
          <w:sz w:val="16"/>
          <w:szCs w:val="16"/>
        </w:rPr>
        <w:t> Rozdziale I pkt </w:t>
      </w:r>
      <w:r w:rsidR="00DC1F2B" w:rsidRPr="00501608">
        <w:rPr>
          <w:rFonts w:ascii="Segoe UI" w:eastAsia="Arial Unicode MS" w:hAnsi="Segoe UI" w:cs="Segoe UI"/>
          <w:sz w:val="16"/>
          <w:szCs w:val="16"/>
        </w:rPr>
        <w:t>16</w:t>
      </w:r>
      <w:r w:rsidR="00DC1F2B">
        <w:rPr>
          <w:rFonts w:ascii="Segoe UI" w:eastAsia="Arial Unicode MS" w:hAnsi="Segoe UI" w:cs="Segoe UI"/>
          <w:sz w:val="16"/>
          <w:szCs w:val="16"/>
        </w:rPr>
        <w:t> </w:t>
      </w:r>
      <w:r w:rsidR="00DC1F2B" w:rsidRPr="00501608">
        <w:rPr>
          <w:rFonts w:ascii="Segoe UI" w:eastAsia="Arial Unicode MS" w:hAnsi="Segoe UI" w:cs="Segoe UI"/>
          <w:sz w:val="16"/>
          <w:szCs w:val="16"/>
        </w:rPr>
        <w:t>SWZ.</w:t>
      </w:r>
    </w:p>
    <w:p w:rsidR="00DC1F2B" w:rsidRDefault="00DC1F2B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</w:p>
    <w:p w:rsidR="002B0B2C" w:rsidRDefault="002B0B2C" w:rsidP="002B0B2C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2B0B2C" w:rsidRPr="0095340C" w:rsidRDefault="002B0B2C" w:rsidP="002B0B2C">
      <w:pPr>
        <w:ind w:right="110"/>
        <w:jc w:val="both"/>
        <w:rPr>
          <w:rFonts w:ascii="Segoe UI" w:hAnsi="Segoe UI" w:cs="Segoe UI"/>
          <w:b/>
          <w:bCs/>
        </w:rPr>
      </w:pPr>
      <w:r w:rsidRPr="0095340C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6E426D" wp14:editId="05F719DB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635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F89E" id="Prostokąt 8" o:spid="_x0000_s1026" style="position:absolute;margin-left:.85pt;margin-top:12.1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"/>
            </w:pict>
          </mc:Fallback>
        </mc:AlternateContent>
      </w:r>
    </w:p>
    <w:p w:rsidR="002B0B2C" w:rsidRPr="0095340C" w:rsidRDefault="002B0B2C" w:rsidP="002B0B2C">
      <w:pPr>
        <w:ind w:left="567" w:right="110" w:firstLine="141"/>
        <w:jc w:val="both"/>
        <w:rPr>
          <w:rFonts w:ascii="Segoe UI" w:hAnsi="Segoe UI" w:cs="Segoe UI"/>
          <w:b/>
          <w:bCs/>
          <w:i/>
        </w:rPr>
      </w:pPr>
      <w:r w:rsidRPr="00F05F9A">
        <w:rPr>
          <w:rFonts w:ascii="Segoe UI" w:hAnsi="Segoe UI" w:cs="Segoe UI"/>
          <w:b/>
        </w:rPr>
        <w:t xml:space="preserve">do </w:t>
      </w:r>
      <w:r w:rsidR="004B6503">
        <w:rPr>
          <w:rFonts w:ascii="Segoe UI" w:hAnsi="Segoe UI" w:cs="Segoe UI"/>
          <w:b/>
        </w:rPr>
        <w:t>22</w:t>
      </w:r>
      <w:r w:rsidRPr="00F05F9A">
        <w:rPr>
          <w:rFonts w:ascii="Segoe UI" w:hAnsi="Segoe UI" w:cs="Segoe UI"/>
          <w:b/>
        </w:rPr>
        <w:t xml:space="preserve"> dni </w:t>
      </w:r>
      <w:r w:rsidRPr="00F05F9A">
        <w:rPr>
          <w:rFonts w:ascii="Segoe UI" w:hAnsi="Segoe UI" w:cs="Segoe UI"/>
          <w:b/>
          <w:noProof/>
        </w:rPr>
        <w:t>od dnia zawarcia</w:t>
      </w:r>
      <w:r>
        <w:rPr>
          <w:rFonts w:ascii="Segoe UI" w:hAnsi="Segoe UI" w:cs="Segoe UI"/>
          <w:b/>
          <w:noProof/>
        </w:rPr>
        <w:t xml:space="preserve"> umowy</w:t>
      </w:r>
    </w:p>
    <w:p w:rsidR="002B0B2C" w:rsidRDefault="002B0B2C" w:rsidP="002B0B2C">
      <w:pPr>
        <w:ind w:left="356" w:right="110"/>
        <w:jc w:val="both"/>
        <w:rPr>
          <w:rFonts w:ascii="Segoe UI" w:hAnsi="Segoe UI" w:cs="Segoe UI"/>
          <w:b/>
          <w:iCs/>
        </w:rPr>
      </w:pP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b/>
          <w:iCs/>
        </w:rPr>
      </w:pPr>
      <w:r w:rsidRPr="00501608">
        <w:rPr>
          <w:rFonts w:ascii="Segoe UI" w:hAnsi="Segoe UI" w:cs="Segoe UI"/>
          <w:iCs/>
        </w:rPr>
        <w:t xml:space="preserve">albo </w:t>
      </w: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A79A42" wp14:editId="7FD5BC8D">
                <wp:simplePos x="0" y="0"/>
                <wp:positionH relativeFrom="column">
                  <wp:posOffset>10795</wp:posOffset>
                </wp:positionH>
                <wp:positionV relativeFrom="paragraph">
                  <wp:posOffset>104775</wp:posOffset>
                </wp:positionV>
                <wp:extent cx="228600" cy="228600"/>
                <wp:effectExtent l="6350" t="13970" r="12700" b="508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215B" id="Prostokąt 12" o:spid="_x0000_s1026" style="position:absolute;margin-left:.85pt;margin-top:8.2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Cke1aQ2gAAAAYBAAAPAAAAAAAAAAAAAAAAAH0EAABkcnMvZG93bnJldi54&#10;bWxQSwUGAAAAAAQABADzAAAAhAUAAAAA&#10;"/>
            </w:pict>
          </mc:Fallback>
        </mc:AlternateContent>
      </w: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 xml:space="preserve">skróconym o </w:t>
      </w:r>
      <w:r w:rsidR="004B6503">
        <w:rPr>
          <w:rFonts w:ascii="Segoe UI" w:hAnsi="Segoe UI" w:cs="Segoe UI"/>
          <w:iCs/>
        </w:rPr>
        <w:t>2</w:t>
      </w:r>
      <w:r>
        <w:rPr>
          <w:rFonts w:ascii="Segoe UI" w:hAnsi="Segoe UI" w:cs="Segoe UI"/>
          <w:iCs/>
        </w:rPr>
        <w:t xml:space="preserve"> dni, tj. </w:t>
      </w:r>
      <w:r w:rsidRPr="00501608">
        <w:rPr>
          <w:rFonts w:ascii="Segoe UI" w:hAnsi="Segoe UI" w:cs="Segoe UI"/>
          <w:b/>
        </w:rPr>
        <w:t xml:space="preserve">do </w:t>
      </w:r>
      <w:r>
        <w:rPr>
          <w:rFonts w:ascii="Segoe UI" w:hAnsi="Segoe UI" w:cs="Segoe UI"/>
          <w:b/>
        </w:rPr>
        <w:t>2</w:t>
      </w:r>
      <w:r w:rsidR="004B6503">
        <w:rPr>
          <w:rFonts w:ascii="Segoe UI" w:hAnsi="Segoe UI" w:cs="Segoe UI"/>
          <w:b/>
        </w:rPr>
        <w:t>0</w:t>
      </w:r>
      <w:r w:rsidRPr="00501608">
        <w:rPr>
          <w:rFonts w:ascii="Segoe UI" w:hAnsi="Segoe UI" w:cs="Segoe UI"/>
          <w:b/>
        </w:rPr>
        <w:t xml:space="preserve"> dni </w:t>
      </w:r>
      <w:r w:rsidRPr="00501608">
        <w:rPr>
          <w:rFonts w:ascii="Segoe UI" w:hAnsi="Segoe UI" w:cs="Segoe UI"/>
          <w:b/>
          <w:noProof/>
        </w:rPr>
        <w:t>od dnia zawarcia umowy</w:t>
      </w: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</w:p>
    <w:p w:rsidR="002B0B2C" w:rsidRPr="00501608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Cs/>
        </w:rPr>
        <w:t>albo</w:t>
      </w:r>
    </w:p>
    <w:p w:rsidR="002B0B2C" w:rsidRPr="00940C40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501608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F60B0" wp14:editId="741D1654">
                <wp:simplePos x="0" y="0"/>
                <wp:positionH relativeFrom="column">
                  <wp:posOffset>10795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6350" t="5080" r="12700" b="139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0662" id="Prostokąt 13" o:spid="_x0000_s1026" style="position:absolute;margin-left:.85pt;margin-top:12.1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"/>
            </w:pict>
          </mc:Fallback>
        </mc:AlternateContent>
      </w:r>
    </w:p>
    <w:p w:rsidR="002B0B2C" w:rsidRPr="00940C40" w:rsidRDefault="002B0B2C" w:rsidP="002B0B2C">
      <w:pPr>
        <w:ind w:left="356" w:right="110"/>
        <w:jc w:val="both"/>
        <w:rPr>
          <w:rFonts w:ascii="Segoe UI" w:hAnsi="Segoe UI" w:cs="Segoe UI"/>
          <w:iCs/>
        </w:rPr>
      </w:pPr>
      <w:r w:rsidRPr="00940C40">
        <w:rPr>
          <w:rFonts w:ascii="Segoe UI" w:hAnsi="Segoe UI" w:cs="Segoe UI"/>
          <w:iCs/>
        </w:rPr>
        <w:tab/>
        <w:t xml:space="preserve">skróconym o </w:t>
      </w:r>
      <w:r w:rsidR="004B6503">
        <w:rPr>
          <w:rFonts w:ascii="Segoe UI" w:hAnsi="Segoe UI" w:cs="Segoe UI"/>
          <w:iCs/>
        </w:rPr>
        <w:t>4</w:t>
      </w:r>
      <w:r>
        <w:rPr>
          <w:rFonts w:ascii="Segoe UI" w:hAnsi="Segoe UI" w:cs="Segoe UI"/>
          <w:iCs/>
        </w:rPr>
        <w:t xml:space="preserve"> dni,</w:t>
      </w:r>
      <w:r w:rsidRPr="00940C40">
        <w:rPr>
          <w:rFonts w:ascii="Segoe UI" w:hAnsi="Segoe UI" w:cs="Segoe UI"/>
          <w:iCs/>
        </w:rPr>
        <w:t xml:space="preserve"> </w:t>
      </w:r>
      <w:r>
        <w:rPr>
          <w:rFonts w:ascii="Segoe UI" w:hAnsi="Segoe UI" w:cs="Segoe UI"/>
          <w:iCs/>
        </w:rPr>
        <w:t>tj.</w:t>
      </w:r>
      <w:r w:rsidRPr="00940C40">
        <w:rPr>
          <w:rFonts w:ascii="Segoe UI" w:hAnsi="Segoe UI" w:cs="Segoe UI"/>
          <w:iCs/>
        </w:rPr>
        <w:t xml:space="preserve"> </w:t>
      </w:r>
      <w:r w:rsidRPr="00940C40">
        <w:rPr>
          <w:rFonts w:ascii="Segoe UI" w:hAnsi="Segoe UI" w:cs="Segoe UI"/>
          <w:b/>
          <w:noProof/>
        </w:rPr>
        <w:t xml:space="preserve">do </w:t>
      </w:r>
      <w:r w:rsidR="004B6503">
        <w:rPr>
          <w:rFonts w:ascii="Segoe UI" w:hAnsi="Segoe UI" w:cs="Segoe UI"/>
          <w:b/>
          <w:noProof/>
        </w:rPr>
        <w:t>18</w:t>
      </w:r>
      <w:r w:rsidRPr="00940C40">
        <w:rPr>
          <w:rFonts w:ascii="Segoe UI" w:hAnsi="Segoe UI" w:cs="Segoe UI"/>
          <w:b/>
          <w:noProof/>
        </w:rPr>
        <w:t xml:space="preserve"> dni od dnia zawarcia umowy</w:t>
      </w:r>
    </w:p>
    <w:p w:rsidR="002B0B2C" w:rsidRPr="00940C40" w:rsidRDefault="002B0B2C" w:rsidP="002B0B2C">
      <w:pPr>
        <w:ind w:left="284"/>
        <w:jc w:val="both"/>
        <w:rPr>
          <w:rFonts w:ascii="Segoe UI" w:hAnsi="Segoe UI" w:cs="Segoe UI"/>
          <w:b/>
          <w:noProof/>
        </w:rPr>
      </w:pPr>
    </w:p>
    <w:p w:rsidR="002B0B2C" w:rsidRPr="0064224F" w:rsidRDefault="002B0B2C" w:rsidP="002B0B2C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2B0B2C" w:rsidRPr="0064224F" w:rsidRDefault="00BB5ECD" w:rsidP="002B0B2C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>Termin</w:t>
      </w:r>
      <w:r w:rsidR="002B0B2C">
        <w:rPr>
          <w:rFonts w:ascii="Segoe UI" w:hAnsi="Segoe UI" w:cs="Segoe UI"/>
          <w:bCs/>
          <w:sz w:val="16"/>
          <w:szCs w:val="16"/>
          <w:lang w:eastAsia="pl-PL"/>
        </w:rPr>
        <w:t xml:space="preserve"> realizacji zamówienia</w:t>
      </w:r>
      <w:r w:rsidR="002B0B2C"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</w:t>
      </w:r>
      <w:r w:rsidR="002B0B2C">
        <w:rPr>
          <w:rFonts w:ascii="Segoe UI" w:eastAsia="Arial Unicode MS" w:hAnsi="Segoe UI" w:cs="Segoe UI"/>
          <w:sz w:val="16"/>
          <w:szCs w:val="16"/>
        </w:rPr>
        <w:t> Rozdziale I pkt </w:t>
      </w:r>
      <w:r w:rsidR="002B0B2C" w:rsidRPr="00501608">
        <w:rPr>
          <w:rFonts w:ascii="Segoe UI" w:eastAsia="Arial Unicode MS" w:hAnsi="Segoe UI" w:cs="Segoe UI"/>
          <w:sz w:val="16"/>
          <w:szCs w:val="16"/>
        </w:rPr>
        <w:t>16</w:t>
      </w:r>
      <w:r w:rsidR="002B0B2C">
        <w:rPr>
          <w:rFonts w:ascii="Segoe UI" w:eastAsia="Arial Unicode MS" w:hAnsi="Segoe UI" w:cs="Segoe UI"/>
          <w:sz w:val="16"/>
          <w:szCs w:val="16"/>
        </w:rPr>
        <w:t> </w:t>
      </w:r>
      <w:r w:rsidR="002B0B2C" w:rsidRPr="00501608">
        <w:rPr>
          <w:rFonts w:ascii="Segoe UI" w:eastAsia="Arial Unicode MS" w:hAnsi="Segoe UI" w:cs="Segoe UI"/>
          <w:sz w:val="16"/>
          <w:szCs w:val="16"/>
        </w:rPr>
        <w:t>SWZ.</w:t>
      </w:r>
    </w:p>
    <w:p w:rsidR="00DC1F2B" w:rsidRDefault="00DC1F2B" w:rsidP="0064224F">
      <w:pPr>
        <w:suppressAutoHyphens w:val="0"/>
        <w:ind w:left="360" w:hanging="360"/>
        <w:jc w:val="both"/>
        <w:rPr>
          <w:rFonts w:ascii="Segoe UI" w:hAnsi="Segoe UI" w:cs="Segoe UI"/>
          <w:bCs/>
        </w:rPr>
      </w:pPr>
    </w:p>
    <w:p w:rsidR="0064224F" w:rsidRPr="0064224F" w:rsidRDefault="000D32D0" w:rsidP="0064224F">
      <w:pPr>
        <w:suppressAutoHyphens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3</w:t>
      </w:r>
      <w:r w:rsidR="0064224F">
        <w:rPr>
          <w:rFonts w:ascii="Segoe UI" w:hAnsi="Segoe UI" w:cs="Segoe UI"/>
          <w:bCs/>
        </w:rPr>
        <w:t>.</w:t>
      </w:r>
      <w:r w:rsidR="0064224F">
        <w:rPr>
          <w:rFonts w:ascii="Segoe UI" w:hAnsi="Segoe UI" w:cs="Segoe UI"/>
          <w:bCs/>
        </w:rPr>
        <w:tab/>
      </w:r>
      <w:r w:rsidR="002B0B2C">
        <w:rPr>
          <w:rFonts w:ascii="Segoe UI" w:hAnsi="Segoe UI" w:cs="Segoe UI"/>
          <w:bCs/>
        </w:rPr>
        <w:t>Deklarujemy</w:t>
      </w:r>
      <w:r>
        <w:rPr>
          <w:rFonts w:ascii="Segoe UI" w:hAnsi="Segoe UI" w:cs="Segoe UI"/>
          <w:bCs/>
        </w:rPr>
        <w:t xml:space="preserve"> </w:t>
      </w:r>
      <w:r w:rsidRPr="000D32D0">
        <w:rPr>
          <w:rFonts w:ascii="Segoe UI" w:hAnsi="Segoe UI" w:cs="Segoe UI"/>
          <w:bCs/>
        </w:rPr>
        <w:t>zasięg samochodu o nap</w:t>
      </w:r>
      <w:r>
        <w:rPr>
          <w:rFonts w:ascii="Segoe UI" w:hAnsi="Segoe UI" w:cs="Segoe UI"/>
          <w:bCs/>
        </w:rPr>
        <w:t>ędzie elektrycznym w cyklu WLTP </w:t>
      </w:r>
      <w:r w:rsidRPr="000D32D0">
        <w:rPr>
          <w:rFonts w:ascii="Segoe UI" w:hAnsi="Segoe UI" w:cs="Segoe UI"/>
          <w:bCs/>
        </w:rPr>
        <w:t>(km)</w:t>
      </w:r>
    </w:p>
    <w:p w:rsidR="0064224F" w:rsidRDefault="0064224F" w:rsidP="0064224F">
      <w:pPr>
        <w:ind w:left="284"/>
        <w:jc w:val="both"/>
        <w:rPr>
          <w:rFonts w:ascii="Segoe UI" w:hAnsi="Segoe UI" w:cs="Segoe UI"/>
          <w:b/>
          <w:bCs/>
          <w:iCs/>
          <w:color w:val="FF0000"/>
        </w:rPr>
      </w:pPr>
      <w:r w:rsidRPr="003826B9">
        <w:rPr>
          <w:rFonts w:ascii="Segoe UI" w:hAnsi="Segoe UI" w:cs="Segoe UI"/>
          <w:b/>
          <w:bCs/>
          <w:iCs/>
          <w:color w:val="FF0000"/>
        </w:rPr>
        <w:t xml:space="preserve">(należy zaznaczyć „X” </w:t>
      </w:r>
      <w:r w:rsidR="000D32D0">
        <w:rPr>
          <w:rFonts w:ascii="Segoe UI" w:hAnsi="Segoe UI" w:cs="Segoe UI"/>
          <w:b/>
          <w:bCs/>
          <w:iCs/>
          <w:color w:val="FF0000"/>
        </w:rPr>
        <w:t>zasięg samochodu o napędzie elektrycznym w cyklu WLTP (km)</w:t>
      </w:r>
      <w:r w:rsidRPr="003826B9">
        <w:rPr>
          <w:rFonts w:ascii="Segoe UI" w:hAnsi="Segoe UI" w:cs="Segoe UI"/>
          <w:b/>
          <w:bCs/>
          <w:iCs/>
          <w:color w:val="FF0000"/>
        </w:rPr>
        <w:t>)</w:t>
      </w:r>
    </w:p>
    <w:p w:rsidR="001C0244" w:rsidRDefault="001C0244" w:rsidP="0064224F">
      <w:pPr>
        <w:ind w:left="284"/>
        <w:jc w:val="both"/>
        <w:rPr>
          <w:rFonts w:ascii="Segoe UI" w:hAnsi="Segoe UI" w:cs="Segoe UI"/>
          <w:b/>
          <w:bCs/>
          <w:iCs/>
          <w:color w:val="FF0000"/>
        </w:rPr>
      </w:pPr>
    </w:p>
    <w:p w:rsidR="001C0244" w:rsidRDefault="001C0244" w:rsidP="001C0244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64224F" w:rsidRPr="0064224F" w:rsidRDefault="0064224F" w:rsidP="0064224F">
      <w:pPr>
        <w:ind w:left="720" w:right="110"/>
        <w:jc w:val="both"/>
        <w:rPr>
          <w:rFonts w:ascii="Calibri" w:hAnsi="Calibri" w:cs="Calibri"/>
          <w:b/>
          <w:bCs/>
          <w:lang w:eastAsia="pl-PL"/>
        </w:rPr>
      </w:pPr>
    </w:p>
    <w:p w:rsidR="0064224F" w:rsidRPr="0064224F" w:rsidRDefault="001C0244" w:rsidP="000D32D0">
      <w:pPr>
        <w:ind w:left="709" w:right="110" w:hanging="1"/>
        <w:jc w:val="both"/>
        <w:rPr>
          <w:rFonts w:ascii="Segoe UI" w:eastAsia="Segoe UI" w:hAnsi="Segoe UI" w:cs="Segoe UI"/>
          <w:b/>
          <w:iCs/>
        </w:rPr>
      </w:pPr>
      <w:r w:rsidRPr="001C0244">
        <w:rPr>
          <w:rFonts w:ascii="Segoe UI" w:hAnsi="Segoe UI" w:cs="Segoe UI"/>
        </w:rPr>
        <w:t xml:space="preserve">wymagany przez Zamawiającego </w:t>
      </w:r>
      <w:r w:rsidR="000D32D0" w:rsidRPr="006422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6B880" wp14:editId="0460AC31">
                <wp:simplePos x="0" y="0"/>
                <wp:positionH relativeFrom="column">
                  <wp:posOffset>76200</wp:posOffset>
                </wp:positionH>
                <wp:positionV relativeFrom="paragraph">
                  <wp:posOffset>60960</wp:posOffset>
                </wp:positionV>
                <wp:extent cx="228600" cy="228600"/>
                <wp:effectExtent l="5080" t="13335" r="13970" b="57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9037" id="Rectangle 8" o:spid="_x0000_s1026" style="position:absolute;margin-left:6pt;margin-top:4.8pt;width:18pt;height:1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" strokeweight=".26mm">
                <v:stroke endcap="square"/>
              </v:rect>
            </w:pict>
          </mc:Fallback>
        </mc:AlternateContent>
      </w:r>
      <w:r w:rsidR="000D32D0" w:rsidRPr="006665AD">
        <w:rPr>
          <w:rFonts w:ascii="Segoe UI" w:hAnsi="Segoe UI" w:cs="Segoe UI"/>
        </w:rPr>
        <w:t>zasięg samochodu</w:t>
      </w:r>
      <w:r w:rsidR="000D32D0">
        <w:rPr>
          <w:rFonts w:ascii="Segoe UI" w:hAnsi="Segoe UI" w:cs="Segoe UI"/>
        </w:rPr>
        <w:t xml:space="preserve"> o</w:t>
      </w:r>
      <w:r w:rsidR="000D32D0" w:rsidRPr="006665AD">
        <w:rPr>
          <w:rFonts w:ascii="Segoe UI" w:hAnsi="Segoe UI" w:cs="Segoe UI"/>
        </w:rPr>
        <w:t xml:space="preserve"> napędzie elektrycznym</w:t>
      </w:r>
      <w:r w:rsidR="000D32D0" w:rsidRPr="006665AD">
        <w:rPr>
          <w:rFonts w:ascii="Segoe UI" w:hAnsi="Segoe UI" w:cs="Segoe UI"/>
          <w:b/>
        </w:rPr>
        <w:t xml:space="preserve"> </w:t>
      </w:r>
      <w:r w:rsidR="000D32D0" w:rsidRPr="006665AD">
        <w:rPr>
          <w:rFonts w:ascii="Segoe UI" w:hAnsi="Segoe UI" w:cs="Segoe UI"/>
        </w:rPr>
        <w:t>w cyklu WLTP</w:t>
      </w:r>
      <w:r>
        <w:rPr>
          <w:rFonts w:ascii="Segoe UI" w:hAnsi="Segoe UI" w:cs="Segoe UI"/>
        </w:rPr>
        <w:t> (km)</w:t>
      </w:r>
      <w:r w:rsidR="007D5DAD">
        <w:rPr>
          <w:rFonts w:ascii="Segoe UI" w:hAnsi="Segoe UI" w:cs="Segoe UI"/>
        </w:rPr>
        <w:t>, tj.</w:t>
      </w:r>
      <w:r w:rsidR="000D32D0" w:rsidRPr="006665AD">
        <w:rPr>
          <w:rFonts w:ascii="Segoe UI" w:hAnsi="Segoe UI" w:cs="Segoe UI"/>
        </w:rPr>
        <w:t xml:space="preserve"> 120 km</w:t>
      </w:r>
    </w:p>
    <w:p w:rsidR="000D32D0" w:rsidRDefault="000D32D0" w:rsidP="0064224F">
      <w:pPr>
        <w:ind w:left="851" w:right="110" w:hanging="142"/>
        <w:jc w:val="both"/>
        <w:rPr>
          <w:rFonts w:ascii="Segoe UI" w:eastAsia="Segoe UI" w:hAnsi="Segoe UI" w:cs="Segoe UI"/>
          <w:iCs/>
        </w:rPr>
      </w:pPr>
    </w:p>
    <w:p w:rsidR="0064224F" w:rsidRPr="0064224F" w:rsidRDefault="0064224F" w:rsidP="0064224F">
      <w:pPr>
        <w:ind w:left="851" w:right="110" w:hanging="142"/>
        <w:jc w:val="both"/>
        <w:rPr>
          <w:rFonts w:ascii="Segoe UI" w:eastAsia="Segoe UI" w:hAnsi="Segoe UI" w:cs="Segoe UI"/>
          <w:bCs/>
        </w:rPr>
      </w:pPr>
      <w:r w:rsidRPr="0064224F">
        <w:rPr>
          <w:rFonts w:ascii="Segoe UI" w:eastAsia="Segoe UI" w:hAnsi="Segoe UI" w:cs="Segoe UI"/>
          <w:iCs/>
        </w:rPr>
        <w:t>albo</w:t>
      </w:r>
    </w:p>
    <w:p w:rsidR="0064224F" w:rsidRPr="0064224F" w:rsidRDefault="0064224F" w:rsidP="0064224F">
      <w:pPr>
        <w:ind w:left="720"/>
        <w:jc w:val="both"/>
      </w:pPr>
    </w:p>
    <w:p w:rsidR="0064224F" w:rsidRPr="0064224F" w:rsidRDefault="0064224F" w:rsidP="0064224F">
      <w:pPr>
        <w:ind w:left="720"/>
        <w:jc w:val="both"/>
        <w:rPr>
          <w:rFonts w:ascii="Segoe UI" w:hAnsi="Segoe UI" w:cs="Segoe UI"/>
          <w:b/>
          <w:bCs/>
        </w:rPr>
      </w:pPr>
      <w:r w:rsidRPr="0064224F">
        <w:rPr>
          <w:rFonts w:ascii="Segoe UI" w:hAnsi="Segoe UI" w:cs="Segoe U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A954B" wp14:editId="0FFE0849">
                <wp:simplePos x="0" y="0"/>
                <wp:positionH relativeFrom="column">
                  <wp:posOffset>76200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5080" t="8255" r="13970" b="1079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D07D" id="Rectangle 7" o:spid="_x0000_s1026" style="position:absolute;margin-left:6pt;margin-top:6.25pt;width:18pt;height:1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" strokeweight=".26mm">
                <v:stroke endcap="square"/>
              </v:rect>
            </w:pict>
          </mc:Fallback>
        </mc:AlternateContent>
      </w:r>
      <w:r w:rsidR="000D32D0" w:rsidRPr="006665AD">
        <w:rPr>
          <w:rFonts w:ascii="Segoe UI" w:hAnsi="Segoe UI" w:cs="Segoe UI"/>
        </w:rPr>
        <w:t>zasięg samochodu</w:t>
      </w:r>
      <w:r w:rsidR="000D32D0">
        <w:rPr>
          <w:rFonts w:ascii="Segoe UI" w:hAnsi="Segoe UI" w:cs="Segoe UI"/>
        </w:rPr>
        <w:t xml:space="preserve"> o</w:t>
      </w:r>
      <w:r w:rsidR="000D32D0" w:rsidRPr="006665AD">
        <w:rPr>
          <w:rFonts w:ascii="Segoe UI" w:hAnsi="Segoe UI" w:cs="Segoe UI"/>
        </w:rPr>
        <w:t xml:space="preserve"> napędzie elektrycznym</w:t>
      </w:r>
      <w:r w:rsidR="000D32D0" w:rsidRPr="006665AD">
        <w:rPr>
          <w:rFonts w:ascii="Segoe UI" w:hAnsi="Segoe UI" w:cs="Segoe UI"/>
          <w:b/>
        </w:rPr>
        <w:t xml:space="preserve"> </w:t>
      </w:r>
      <w:r w:rsidR="000D32D0" w:rsidRPr="006665AD">
        <w:rPr>
          <w:rFonts w:ascii="Segoe UI" w:hAnsi="Segoe UI" w:cs="Segoe UI"/>
        </w:rPr>
        <w:t>w cyklu WLTP</w:t>
      </w:r>
      <w:r w:rsidR="001C0244">
        <w:rPr>
          <w:rFonts w:ascii="Segoe UI" w:hAnsi="Segoe UI" w:cs="Segoe UI"/>
        </w:rPr>
        <w:t xml:space="preserve"> (km)</w:t>
      </w:r>
      <w:r w:rsidR="000D32D0" w:rsidRPr="006665AD">
        <w:rPr>
          <w:rFonts w:ascii="Segoe UI" w:hAnsi="Segoe UI" w:cs="Segoe UI"/>
        </w:rPr>
        <w:t xml:space="preserve"> </w:t>
      </w:r>
      <w:r w:rsidR="000D32D0">
        <w:rPr>
          <w:rFonts w:ascii="Segoe UI" w:hAnsi="Segoe UI" w:cs="Segoe UI"/>
        </w:rPr>
        <w:t>większy</w:t>
      </w:r>
      <w:r w:rsidR="000D32D0" w:rsidRPr="006665AD">
        <w:rPr>
          <w:rFonts w:ascii="Segoe UI" w:hAnsi="Segoe UI" w:cs="Segoe UI"/>
        </w:rPr>
        <w:t xml:space="preserve"> niż 120 km </w:t>
      </w:r>
      <w:r w:rsidR="000D32D0">
        <w:rPr>
          <w:rFonts w:ascii="Segoe UI" w:hAnsi="Segoe UI" w:cs="Segoe UI"/>
        </w:rPr>
        <w:br/>
        <w:t>do 130 km</w:t>
      </w:r>
    </w:p>
    <w:p w:rsidR="0064224F" w:rsidRPr="0064224F" w:rsidRDefault="0064224F" w:rsidP="0064224F">
      <w:pPr>
        <w:ind w:left="720"/>
        <w:jc w:val="both"/>
        <w:rPr>
          <w:rFonts w:ascii="Segoe UI" w:hAnsi="Segoe UI" w:cs="Segoe UI"/>
          <w:b/>
          <w:bCs/>
        </w:rPr>
      </w:pPr>
    </w:p>
    <w:p w:rsidR="0064224F" w:rsidRPr="00E549A3" w:rsidRDefault="0064224F" w:rsidP="0064224F">
      <w:pPr>
        <w:ind w:left="720"/>
        <w:jc w:val="both"/>
      </w:pPr>
      <w:r w:rsidRPr="00E549A3">
        <w:rPr>
          <w:rFonts w:ascii="Segoe UI" w:hAnsi="Segoe UI" w:cs="Segoe UI"/>
          <w:bCs/>
        </w:rPr>
        <w:t>albo</w:t>
      </w:r>
    </w:p>
    <w:p w:rsidR="0064224F" w:rsidRPr="00E549A3" w:rsidRDefault="0064224F" w:rsidP="0064224F">
      <w:pPr>
        <w:ind w:left="720"/>
        <w:jc w:val="both"/>
        <w:rPr>
          <w:rFonts w:ascii="Segoe UI" w:hAnsi="Segoe UI" w:cs="Segoe UI"/>
          <w:b/>
          <w:bCs/>
          <w:lang w:eastAsia="pl-PL"/>
        </w:rPr>
      </w:pPr>
    </w:p>
    <w:p w:rsidR="000B6F8B" w:rsidRDefault="000D32D0" w:rsidP="0064224F">
      <w:pPr>
        <w:ind w:left="720"/>
        <w:jc w:val="both"/>
        <w:rPr>
          <w:rFonts w:ascii="Segoe UI" w:hAnsi="Segoe UI" w:cs="Segoe UI"/>
        </w:rPr>
      </w:pPr>
      <w:r w:rsidRPr="00E549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0882D" wp14:editId="06C4EDE8">
                <wp:simplePos x="0" y="0"/>
                <wp:positionH relativeFrom="column">
                  <wp:posOffset>76200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5080" t="6350" r="13970" b="1270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D4F97" id="Rectangle 9" o:spid="_x0000_s1026" style="position:absolute;margin-left:6pt;margin-top:3.15pt;width:18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dr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" strokeweight=".26mm">
                <v:stroke endcap="square"/>
              </v:rect>
            </w:pict>
          </mc:Fallback>
        </mc:AlternateContent>
      </w: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>w cyklu WLTP</w:t>
      </w:r>
      <w:r w:rsidR="001C0244">
        <w:rPr>
          <w:rFonts w:ascii="Segoe UI" w:hAnsi="Segoe UI" w:cs="Segoe UI"/>
        </w:rPr>
        <w:t xml:space="preserve"> (km)</w:t>
      </w:r>
      <w:r w:rsidRPr="006665A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większy niż 13</w:t>
      </w:r>
      <w:r w:rsidRPr="006665AD">
        <w:rPr>
          <w:rFonts w:ascii="Segoe UI" w:hAnsi="Segoe UI" w:cs="Segoe UI"/>
        </w:rPr>
        <w:t xml:space="preserve">0 km </w:t>
      </w:r>
      <w:r>
        <w:rPr>
          <w:rFonts w:ascii="Segoe UI" w:hAnsi="Segoe UI" w:cs="Segoe UI"/>
        </w:rPr>
        <w:br/>
        <w:t>do 140 km</w:t>
      </w:r>
    </w:p>
    <w:p w:rsidR="000D32D0" w:rsidRDefault="000D32D0" w:rsidP="0064224F">
      <w:pPr>
        <w:ind w:left="720"/>
        <w:jc w:val="both"/>
        <w:rPr>
          <w:rFonts w:ascii="Segoe UI" w:hAnsi="Segoe UI" w:cs="Segoe UI"/>
        </w:rPr>
      </w:pPr>
    </w:p>
    <w:p w:rsidR="000D32D0" w:rsidRPr="00E549A3" w:rsidRDefault="000D32D0" w:rsidP="000D32D0">
      <w:pPr>
        <w:ind w:left="720"/>
        <w:jc w:val="both"/>
      </w:pPr>
      <w:r w:rsidRPr="00E549A3">
        <w:rPr>
          <w:rFonts w:ascii="Segoe UI" w:hAnsi="Segoe UI" w:cs="Segoe UI"/>
          <w:bCs/>
        </w:rPr>
        <w:t>albo</w:t>
      </w:r>
    </w:p>
    <w:p w:rsidR="000D32D0" w:rsidRPr="00E549A3" w:rsidRDefault="000D32D0" w:rsidP="000D32D0">
      <w:pPr>
        <w:ind w:left="720"/>
        <w:jc w:val="both"/>
        <w:rPr>
          <w:rFonts w:ascii="Segoe UI" w:hAnsi="Segoe UI" w:cs="Segoe UI"/>
          <w:b/>
          <w:bCs/>
          <w:lang w:eastAsia="pl-PL"/>
        </w:rPr>
      </w:pPr>
      <w:r w:rsidRPr="00E549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4C3CD4" wp14:editId="5DC6768B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5080" t="6350" r="13970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627E9" id="Rectangle 9" o:spid="_x0000_s1026" style="position:absolute;margin-left:6pt;margin-top:11.2pt;width:18pt;height:18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CDuAIAAJI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" strokeweight=".26mm">
                <v:stroke endcap="square"/>
              </v:rect>
            </w:pict>
          </mc:Fallback>
        </mc:AlternateContent>
      </w:r>
    </w:p>
    <w:p w:rsidR="000D32D0" w:rsidRDefault="000D32D0" w:rsidP="000D32D0">
      <w:pPr>
        <w:ind w:left="720"/>
        <w:jc w:val="both"/>
        <w:rPr>
          <w:rFonts w:ascii="Segoe UI" w:hAnsi="Segoe UI" w:cs="Segoe UI"/>
        </w:rPr>
      </w:pP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 xml:space="preserve">w cyklu WLTP </w:t>
      </w:r>
      <w:r w:rsidR="001C0244">
        <w:rPr>
          <w:rFonts w:ascii="Segoe UI" w:hAnsi="Segoe UI" w:cs="Segoe UI"/>
        </w:rPr>
        <w:t xml:space="preserve">(km) </w:t>
      </w:r>
      <w:r>
        <w:rPr>
          <w:rFonts w:ascii="Segoe UI" w:hAnsi="Segoe UI" w:cs="Segoe UI"/>
        </w:rPr>
        <w:t>większy niż 14</w:t>
      </w:r>
      <w:r w:rsidRPr="006665AD">
        <w:rPr>
          <w:rFonts w:ascii="Segoe UI" w:hAnsi="Segoe UI" w:cs="Segoe UI"/>
        </w:rPr>
        <w:t xml:space="preserve">0 km </w:t>
      </w:r>
    </w:p>
    <w:p w:rsidR="000D32D0" w:rsidRDefault="000D32D0" w:rsidP="0064224F">
      <w:pPr>
        <w:ind w:left="720"/>
        <w:jc w:val="both"/>
        <w:rPr>
          <w:rFonts w:ascii="Segoe UI" w:hAnsi="Segoe UI" w:cs="Segoe UI"/>
        </w:rPr>
      </w:pPr>
    </w:p>
    <w:p w:rsidR="000D32D0" w:rsidRPr="00E549A3" w:rsidRDefault="000D32D0" w:rsidP="0064224F">
      <w:pPr>
        <w:ind w:left="720"/>
        <w:jc w:val="both"/>
        <w:rPr>
          <w:rFonts w:ascii="Segoe UI" w:hAnsi="Segoe UI" w:cs="Segoe UI"/>
          <w:b/>
          <w:bCs/>
        </w:rPr>
      </w:pPr>
    </w:p>
    <w:p w:rsidR="0064224F" w:rsidRPr="0064224F" w:rsidRDefault="0064224F" w:rsidP="0064224F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64224F" w:rsidRPr="0064224F" w:rsidRDefault="000D32D0" w:rsidP="0064224F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 xml:space="preserve">Zasięg samochodu </w:t>
      </w:r>
      <w:r w:rsidRPr="000D32D0">
        <w:rPr>
          <w:rFonts w:ascii="Segoe UI" w:hAnsi="Segoe UI" w:cs="Segoe UI"/>
          <w:bCs/>
          <w:sz w:val="16"/>
          <w:szCs w:val="16"/>
          <w:lang w:eastAsia="pl-PL"/>
        </w:rPr>
        <w:t xml:space="preserve">o napędzie </w:t>
      </w:r>
      <w:r>
        <w:rPr>
          <w:rFonts w:ascii="Segoe UI" w:hAnsi="Segoe UI" w:cs="Segoe UI"/>
          <w:bCs/>
          <w:sz w:val="16"/>
          <w:szCs w:val="16"/>
          <w:lang w:eastAsia="pl-PL"/>
        </w:rPr>
        <w:t>elektrycznym w cyklu WLTP (km)</w:t>
      </w:r>
      <w:r w:rsidR="0064224F"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 </w:t>
      </w:r>
      <w:r w:rsidR="0064224F" w:rsidRPr="00501608">
        <w:rPr>
          <w:rFonts w:ascii="Segoe UI" w:eastAsia="Arial Unicode MS" w:hAnsi="Segoe UI" w:cs="Segoe UI"/>
          <w:sz w:val="16"/>
          <w:szCs w:val="16"/>
        </w:rPr>
        <w:t>Rozdziale I pkt 16 SWZ.</w:t>
      </w:r>
    </w:p>
    <w:p w:rsidR="001C0244" w:rsidRDefault="001C0244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</w:p>
    <w:p w:rsidR="001C0244" w:rsidRDefault="001C0244" w:rsidP="001C0244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1C0244" w:rsidRPr="0064224F" w:rsidRDefault="001C0244" w:rsidP="001C0244">
      <w:pPr>
        <w:ind w:left="720" w:right="110"/>
        <w:jc w:val="both"/>
        <w:rPr>
          <w:rFonts w:ascii="Calibri" w:hAnsi="Calibri" w:cs="Calibri"/>
          <w:b/>
          <w:bCs/>
          <w:lang w:eastAsia="pl-PL"/>
        </w:rPr>
      </w:pPr>
    </w:p>
    <w:p w:rsidR="001C0244" w:rsidRPr="0064224F" w:rsidRDefault="001C0244" w:rsidP="001C0244">
      <w:pPr>
        <w:ind w:left="709" w:right="110" w:hanging="1"/>
        <w:jc w:val="both"/>
        <w:rPr>
          <w:rFonts w:ascii="Segoe UI" w:eastAsia="Segoe UI" w:hAnsi="Segoe UI" w:cs="Segoe UI"/>
          <w:b/>
          <w:iCs/>
        </w:rPr>
      </w:pPr>
      <w:r w:rsidRPr="001C0244">
        <w:rPr>
          <w:rFonts w:ascii="Segoe UI" w:hAnsi="Segoe UI" w:cs="Segoe UI"/>
        </w:rPr>
        <w:lastRenderedPageBreak/>
        <w:t xml:space="preserve">wymagany przez Zamawiającego </w:t>
      </w:r>
      <w:r w:rsidRPr="006422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66E222" wp14:editId="63FE1DCC">
                <wp:simplePos x="0" y="0"/>
                <wp:positionH relativeFrom="column">
                  <wp:posOffset>76200</wp:posOffset>
                </wp:positionH>
                <wp:positionV relativeFrom="paragraph">
                  <wp:posOffset>60960</wp:posOffset>
                </wp:positionV>
                <wp:extent cx="228600" cy="228600"/>
                <wp:effectExtent l="5080" t="13335" r="13970" b="571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4633E" id="Rectangle 8" o:spid="_x0000_s1026" style="position:absolute;margin-left:6pt;margin-top:4.8pt;width:18pt;height:1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q7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" strokeweight=".26mm">
                <v:stroke endcap="square"/>
              </v:rect>
            </w:pict>
          </mc:Fallback>
        </mc:AlternateContent>
      </w: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>w cyklu WLTP</w:t>
      </w:r>
      <w:r>
        <w:rPr>
          <w:rFonts w:ascii="Segoe UI" w:hAnsi="Segoe UI" w:cs="Segoe UI"/>
        </w:rPr>
        <w:t> (km), tj.</w:t>
      </w:r>
      <w:r w:rsidRPr="006665AD">
        <w:rPr>
          <w:rFonts w:ascii="Segoe UI" w:hAnsi="Segoe UI" w:cs="Segoe UI"/>
        </w:rPr>
        <w:t xml:space="preserve"> 120 km</w:t>
      </w:r>
    </w:p>
    <w:p w:rsidR="001C0244" w:rsidRDefault="001C0244" w:rsidP="001C0244">
      <w:pPr>
        <w:ind w:left="851" w:right="110" w:hanging="142"/>
        <w:jc w:val="both"/>
        <w:rPr>
          <w:rFonts w:ascii="Segoe UI" w:eastAsia="Segoe UI" w:hAnsi="Segoe UI" w:cs="Segoe UI"/>
          <w:iCs/>
        </w:rPr>
      </w:pPr>
    </w:p>
    <w:p w:rsidR="001C0244" w:rsidRPr="0064224F" w:rsidRDefault="001C0244" w:rsidP="001C0244">
      <w:pPr>
        <w:ind w:left="851" w:right="110" w:hanging="142"/>
        <w:jc w:val="both"/>
        <w:rPr>
          <w:rFonts w:ascii="Segoe UI" w:eastAsia="Segoe UI" w:hAnsi="Segoe UI" w:cs="Segoe UI"/>
          <w:bCs/>
        </w:rPr>
      </w:pPr>
      <w:r w:rsidRPr="0064224F">
        <w:rPr>
          <w:rFonts w:ascii="Segoe UI" w:eastAsia="Segoe UI" w:hAnsi="Segoe UI" w:cs="Segoe UI"/>
          <w:iCs/>
        </w:rPr>
        <w:t>albo</w:t>
      </w:r>
    </w:p>
    <w:p w:rsidR="001C0244" w:rsidRPr="0064224F" w:rsidRDefault="001C0244" w:rsidP="001C0244">
      <w:pPr>
        <w:ind w:left="720"/>
        <w:jc w:val="both"/>
      </w:pPr>
    </w:p>
    <w:p w:rsidR="001C0244" w:rsidRPr="0064224F" w:rsidRDefault="001C0244" w:rsidP="001C0244">
      <w:pPr>
        <w:ind w:left="720"/>
        <w:jc w:val="both"/>
        <w:rPr>
          <w:rFonts w:ascii="Segoe UI" w:hAnsi="Segoe UI" w:cs="Segoe UI"/>
          <w:b/>
          <w:bCs/>
        </w:rPr>
      </w:pPr>
      <w:r w:rsidRPr="0064224F">
        <w:rPr>
          <w:rFonts w:ascii="Segoe UI" w:hAnsi="Segoe UI" w:cs="Segoe U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CA129F" wp14:editId="31392CBD">
                <wp:simplePos x="0" y="0"/>
                <wp:positionH relativeFrom="column">
                  <wp:posOffset>76200</wp:posOffset>
                </wp:positionH>
                <wp:positionV relativeFrom="paragraph">
                  <wp:posOffset>79375</wp:posOffset>
                </wp:positionV>
                <wp:extent cx="228600" cy="228600"/>
                <wp:effectExtent l="5080" t="8255" r="13970" b="1079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73B0" id="Rectangle 7" o:spid="_x0000_s1026" style="position:absolute;margin-left:6pt;margin-top:6.25pt;width:18pt;height:1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JsuQ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" strokeweight=".26mm">
                <v:stroke endcap="square"/>
              </v:rect>
            </w:pict>
          </mc:Fallback>
        </mc:AlternateContent>
      </w: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>w cyklu WLTP</w:t>
      </w:r>
      <w:r>
        <w:rPr>
          <w:rFonts w:ascii="Segoe UI" w:hAnsi="Segoe UI" w:cs="Segoe UI"/>
        </w:rPr>
        <w:t xml:space="preserve"> (km)</w:t>
      </w:r>
      <w:r w:rsidRPr="006665A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większy</w:t>
      </w:r>
      <w:r w:rsidRPr="006665AD">
        <w:rPr>
          <w:rFonts w:ascii="Segoe UI" w:hAnsi="Segoe UI" w:cs="Segoe UI"/>
        </w:rPr>
        <w:t xml:space="preserve"> niż 120 km </w:t>
      </w:r>
      <w:r>
        <w:rPr>
          <w:rFonts w:ascii="Segoe UI" w:hAnsi="Segoe UI" w:cs="Segoe UI"/>
        </w:rPr>
        <w:br/>
        <w:t>do 130 km</w:t>
      </w:r>
    </w:p>
    <w:p w:rsidR="001C0244" w:rsidRPr="0064224F" w:rsidRDefault="001C0244" w:rsidP="001C0244">
      <w:pPr>
        <w:ind w:left="720"/>
        <w:jc w:val="both"/>
        <w:rPr>
          <w:rFonts w:ascii="Segoe UI" w:hAnsi="Segoe UI" w:cs="Segoe UI"/>
          <w:b/>
          <w:bCs/>
        </w:rPr>
      </w:pPr>
    </w:p>
    <w:p w:rsidR="001C0244" w:rsidRPr="00E549A3" w:rsidRDefault="001C0244" w:rsidP="001C0244">
      <w:pPr>
        <w:ind w:left="720"/>
        <w:jc w:val="both"/>
      </w:pPr>
      <w:r w:rsidRPr="00E549A3">
        <w:rPr>
          <w:rFonts w:ascii="Segoe UI" w:hAnsi="Segoe UI" w:cs="Segoe UI"/>
          <w:bCs/>
        </w:rPr>
        <w:t>albo</w:t>
      </w:r>
    </w:p>
    <w:p w:rsidR="001C0244" w:rsidRPr="00E549A3" w:rsidRDefault="001C0244" w:rsidP="001C0244">
      <w:pPr>
        <w:ind w:left="720"/>
        <w:jc w:val="both"/>
        <w:rPr>
          <w:rFonts w:ascii="Segoe UI" w:hAnsi="Segoe UI" w:cs="Segoe UI"/>
          <w:b/>
          <w:bCs/>
          <w:lang w:eastAsia="pl-PL"/>
        </w:rPr>
      </w:pPr>
    </w:p>
    <w:p w:rsidR="001C0244" w:rsidRDefault="001C0244" w:rsidP="001C0244">
      <w:pPr>
        <w:ind w:left="720"/>
        <w:jc w:val="both"/>
        <w:rPr>
          <w:rFonts w:ascii="Segoe UI" w:hAnsi="Segoe UI" w:cs="Segoe UI"/>
        </w:rPr>
      </w:pPr>
      <w:r w:rsidRPr="00E549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76135E" wp14:editId="41D1ECA4">
                <wp:simplePos x="0" y="0"/>
                <wp:positionH relativeFrom="column">
                  <wp:posOffset>76200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5080" t="6350" r="13970" b="1270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0521" id="Rectangle 9" o:spid="_x0000_s1026" style="position:absolute;margin-left:6pt;margin-top:3.15pt;width:18pt;height:1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Vs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" strokeweight=".26mm">
                <v:stroke endcap="square"/>
              </v:rect>
            </w:pict>
          </mc:Fallback>
        </mc:AlternateContent>
      </w: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>w cyklu WLTP</w:t>
      </w:r>
      <w:r>
        <w:rPr>
          <w:rFonts w:ascii="Segoe UI" w:hAnsi="Segoe UI" w:cs="Segoe UI"/>
        </w:rPr>
        <w:t xml:space="preserve"> (km)</w:t>
      </w:r>
      <w:r w:rsidRPr="006665A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większy niż 13</w:t>
      </w:r>
      <w:r w:rsidRPr="006665AD">
        <w:rPr>
          <w:rFonts w:ascii="Segoe UI" w:hAnsi="Segoe UI" w:cs="Segoe UI"/>
        </w:rPr>
        <w:t xml:space="preserve">0 km 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  <w:t>do 140 km</w:t>
      </w:r>
    </w:p>
    <w:p w:rsidR="001C0244" w:rsidRDefault="001C0244" w:rsidP="001C0244">
      <w:pPr>
        <w:ind w:left="720"/>
        <w:jc w:val="both"/>
        <w:rPr>
          <w:rFonts w:ascii="Segoe UI" w:hAnsi="Segoe UI" w:cs="Segoe UI"/>
        </w:rPr>
      </w:pPr>
    </w:p>
    <w:p w:rsidR="001C0244" w:rsidRPr="00E549A3" w:rsidRDefault="001C0244" w:rsidP="001C0244">
      <w:pPr>
        <w:ind w:left="720"/>
        <w:jc w:val="both"/>
      </w:pPr>
      <w:r w:rsidRPr="00E549A3">
        <w:rPr>
          <w:rFonts w:ascii="Segoe UI" w:hAnsi="Segoe UI" w:cs="Segoe UI"/>
          <w:bCs/>
        </w:rPr>
        <w:t>albo</w:t>
      </w:r>
    </w:p>
    <w:p w:rsidR="001C0244" w:rsidRPr="00E549A3" w:rsidRDefault="001C0244" w:rsidP="001C0244">
      <w:pPr>
        <w:ind w:left="720"/>
        <w:jc w:val="both"/>
        <w:rPr>
          <w:rFonts w:ascii="Segoe UI" w:hAnsi="Segoe UI" w:cs="Segoe UI"/>
          <w:b/>
          <w:bCs/>
          <w:lang w:eastAsia="pl-PL"/>
        </w:rPr>
      </w:pPr>
      <w:r w:rsidRPr="00E549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703435" wp14:editId="448FACEC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5080" t="6350" r="13970" b="1270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D591" id="Rectangle 9" o:spid="_x0000_s1026" style="position:absolute;margin-left:6pt;margin-top:11.2pt;width:18pt;height:18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" strokeweight=".26mm">
                <v:stroke endcap="square"/>
              </v:rect>
            </w:pict>
          </mc:Fallback>
        </mc:AlternateContent>
      </w:r>
    </w:p>
    <w:p w:rsidR="001C0244" w:rsidRDefault="001C0244" w:rsidP="001C0244">
      <w:pPr>
        <w:ind w:left="720"/>
        <w:jc w:val="both"/>
        <w:rPr>
          <w:rFonts w:ascii="Segoe UI" w:hAnsi="Segoe UI" w:cs="Segoe UI"/>
        </w:rPr>
      </w:pPr>
      <w:r w:rsidRPr="006665AD">
        <w:rPr>
          <w:rFonts w:ascii="Segoe UI" w:hAnsi="Segoe UI" w:cs="Segoe UI"/>
        </w:rPr>
        <w:t>zasięg samochodu</w:t>
      </w:r>
      <w:r>
        <w:rPr>
          <w:rFonts w:ascii="Segoe UI" w:hAnsi="Segoe UI" w:cs="Segoe UI"/>
        </w:rPr>
        <w:t xml:space="preserve"> o</w:t>
      </w:r>
      <w:r w:rsidRPr="006665AD">
        <w:rPr>
          <w:rFonts w:ascii="Segoe UI" w:hAnsi="Segoe UI" w:cs="Segoe UI"/>
        </w:rPr>
        <w:t xml:space="preserve"> napędzie elektrycznym</w:t>
      </w:r>
      <w:r w:rsidRPr="006665AD">
        <w:rPr>
          <w:rFonts w:ascii="Segoe UI" w:hAnsi="Segoe UI" w:cs="Segoe UI"/>
          <w:b/>
        </w:rPr>
        <w:t xml:space="preserve"> </w:t>
      </w:r>
      <w:r w:rsidRPr="006665AD">
        <w:rPr>
          <w:rFonts w:ascii="Segoe UI" w:hAnsi="Segoe UI" w:cs="Segoe UI"/>
        </w:rPr>
        <w:t xml:space="preserve">w cyklu WLTP </w:t>
      </w:r>
      <w:r>
        <w:rPr>
          <w:rFonts w:ascii="Segoe UI" w:hAnsi="Segoe UI" w:cs="Segoe UI"/>
        </w:rPr>
        <w:t>(km) większy niż 14</w:t>
      </w:r>
      <w:r w:rsidRPr="006665AD">
        <w:rPr>
          <w:rFonts w:ascii="Segoe UI" w:hAnsi="Segoe UI" w:cs="Segoe UI"/>
        </w:rPr>
        <w:t xml:space="preserve">0 km </w:t>
      </w:r>
    </w:p>
    <w:p w:rsidR="001C0244" w:rsidRDefault="001C0244" w:rsidP="001C0244">
      <w:pPr>
        <w:ind w:left="720"/>
        <w:jc w:val="both"/>
        <w:rPr>
          <w:rFonts w:ascii="Segoe UI" w:hAnsi="Segoe UI" w:cs="Segoe UI"/>
        </w:rPr>
      </w:pPr>
    </w:p>
    <w:p w:rsidR="001C0244" w:rsidRPr="0064224F" w:rsidRDefault="001C0244" w:rsidP="001C0244">
      <w:pPr>
        <w:widowControl w:val="0"/>
        <w:suppressAutoHyphens w:val="0"/>
        <w:jc w:val="both"/>
        <w:rPr>
          <w:rFonts w:ascii="Segoe UI" w:hAnsi="Segoe UI" w:cs="Segoe UI"/>
          <w:b/>
          <w:sz w:val="16"/>
          <w:szCs w:val="16"/>
          <w:lang w:eastAsia="pl-PL"/>
        </w:rPr>
      </w:pPr>
      <w:r w:rsidRPr="0064224F">
        <w:rPr>
          <w:rFonts w:ascii="Segoe UI" w:hAnsi="Segoe UI" w:cs="Segoe UI"/>
          <w:b/>
          <w:sz w:val="16"/>
          <w:szCs w:val="16"/>
          <w:lang w:eastAsia="pl-PL"/>
        </w:rPr>
        <w:t>UWAGA!!!</w:t>
      </w:r>
    </w:p>
    <w:p w:rsidR="001C0244" w:rsidRPr="0064224F" w:rsidRDefault="001C0244" w:rsidP="001C0244">
      <w:pPr>
        <w:widowControl w:val="0"/>
        <w:suppressAutoHyphens w:val="0"/>
        <w:jc w:val="both"/>
        <w:rPr>
          <w:rFonts w:ascii="Segoe UI" w:hAnsi="Segoe UI" w:cs="Segoe UI"/>
          <w:sz w:val="16"/>
          <w:szCs w:val="16"/>
          <w:lang w:eastAsia="pl-PL"/>
        </w:rPr>
      </w:pPr>
      <w:r>
        <w:rPr>
          <w:rFonts w:ascii="Segoe UI" w:hAnsi="Segoe UI" w:cs="Segoe UI"/>
          <w:bCs/>
          <w:sz w:val="16"/>
          <w:szCs w:val="16"/>
          <w:lang w:eastAsia="pl-PL"/>
        </w:rPr>
        <w:t xml:space="preserve">Zasięg samochodu </w:t>
      </w:r>
      <w:r w:rsidRPr="000D32D0">
        <w:rPr>
          <w:rFonts w:ascii="Segoe UI" w:hAnsi="Segoe UI" w:cs="Segoe UI"/>
          <w:bCs/>
          <w:sz w:val="16"/>
          <w:szCs w:val="16"/>
          <w:lang w:eastAsia="pl-PL"/>
        </w:rPr>
        <w:t xml:space="preserve">o napędzie </w:t>
      </w:r>
      <w:r>
        <w:rPr>
          <w:rFonts w:ascii="Segoe UI" w:hAnsi="Segoe UI" w:cs="Segoe UI"/>
          <w:bCs/>
          <w:sz w:val="16"/>
          <w:szCs w:val="16"/>
          <w:lang w:eastAsia="pl-PL"/>
        </w:rPr>
        <w:t>elektrycznym w cyklu WLTP (km)</w:t>
      </w:r>
      <w:r w:rsidRPr="0064224F">
        <w:rPr>
          <w:rFonts w:ascii="Segoe UI" w:eastAsia="Arial Unicode MS" w:hAnsi="Segoe UI" w:cs="Segoe UI"/>
          <w:sz w:val="16"/>
          <w:szCs w:val="16"/>
        </w:rPr>
        <w:t xml:space="preserve"> stanowi kryterium oceny ofert, które szczegółowo opisane zostało w </w:t>
      </w:r>
      <w:r w:rsidRPr="00501608">
        <w:rPr>
          <w:rFonts w:ascii="Segoe UI" w:eastAsia="Arial Unicode MS" w:hAnsi="Segoe UI" w:cs="Segoe UI"/>
          <w:sz w:val="16"/>
          <w:szCs w:val="16"/>
        </w:rPr>
        <w:t>Rozdziale I pkt 16 SWZ.</w:t>
      </w:r>
    </w:p>
    <w:p w:rsidR="001C0244" w:rsidRDefault="001C0244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</w:p>
    <w:p w:rsidR="00550741" w:rsidRDefault="00932E25" w:rsidP="00550741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</w:rPr>
        <w:t>4</w:t>
      </w:r>
      <w:r w:rsidR="005A6D86"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</w:r>
      <w:r w:rsidR="00550741">
        <w:rPr>
          <w:rFonts w:ascii="Segoe UI" w:hAnsi="Segoe UI" w:cs="Segoe UI"/>
          <w:lang w:eastAsia="pl-PL"/>
        </w:rPr>
        <w:t>U</w:t>
      </w:r>
      <w:r w:rsidR="00550741" w:rsidRPr="007D5DAD">
        <w:rPr>
          <w:rFonts w:ascii="Segoe UI" w:hAnsi="Segoe UI" w:cs="Segoe UI"/>
          <w:lang w:eastAsia="pl-PL"/>
        </w:rPr>
        <w:t>dziela</w:t>
      </w:r>
      <w:r w:rsidR="00550741">
        <w:rPr>
          <w:rFonts w:ascii="Segoe UI" w:hAnsi="Segoe UI" w:cs="Segoe UI"/>
          <w:lang w:eastAsia="pl-PL"/>
        </w:rPr>
        <w:t>my</w:t>
      </w:r>
      <w:r w:rsidR="00550741" w:rsidRPr="00550741">
        <w:rPr>
          <w:rFonts w:ascii="Segoe UI" w:hAnsi="Segoe UI" w:cs="Segoe UI"/>
          <w:lang w:eastAsia="pl-PL"/>
        </w:rPr>
        <w:t xml:space="preserve"> gwarancji na okres</w:t>
      </w:r>
      <w:r w:rsidR="00EF73A9">
        <w:rPr>
          <w:rFonts w:ascii="Segoe UI" w:hAnsi="Segoe UI" w:cs="Segoe UI"/>
          <w:lang w:eastAsia="pl-PL"/>
        </w:rPr>
        <w:t>:</w:t>
      </w:r>
    </w:p>
    <w:p w:rsidR="00EF73A9" w:rsidRDefault="00EF73A9" w:rsidP="00550741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</w:p>
    <w:p w:rsidR="00EF73A9" w:rsidRDefault="00EF73A9" w:rsidP="00EF73A9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EF73A9" w:rsidRPr="007D5DAD" w:rsidRDefault="00EF73A9" w:rsidP="00550741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</w:p>
    <w:p w:rsidR="00550741" w:rsidRPr="00EF73A9" w:rsidRDefault="00550741" w:rsidP="00550741">
      <w:pPr>
        <w:suppressAutoHyphens w:val="0"/>
        <w:ind w:left="720" w:hanging="153"/>
        <w:jc w:val="both"/>
        <w:rPr>
          <w:rFonts w:ascii="Segoe UI" w:hAnsi="Segoe UI" w:cs="Segoe UI"/>
          <w:b/>
          <w:color w:val="FF0000"/>
          <w:lang w:eastAsia="pl-PL"/>
        </w:rPr>
      </w:pPr>
      <w:r w:rsidRPr="007D5DAD">
        <w:rPr>
          <w:rFonts w:ascii="Segoe UI" w:hAnsi="Segoe UI" w:cs="Segoe UI"/>
          <w:lang w:eastAsia="pl-PL"/>
        </w:rPr>
        <w:t>1)  na samochód elektryczny:</w:t>
      </w:r>
      <w:r w:rsidR="00EF73A9" w:rsidRPr="00EF73A9">
        <w:t xml:space="preserve"> </w:t>
      </w:r>
      <w:r w:rsidR="00EF73A9" w:rsidRPr="00EF73A9">
        <w:rPr>
          <w:rFonts w:ascii="Segoe UI" w:hAnsi="Segoe UI" w:cs="Segoe UI"/>
          <w:b/>
          <w:color w:val="FF0000"/>
          <w:lang w:eastAsia="pl-PL"/>
        </w:rPr>
        <w:t>(w miejsce kropek należy wpisać liczbę miesięcy)</w:t>
      </w:r>
    </w:p>
    <w:p w:rsidR="00EF73A9" w:rsidRDefault="00550741" w:rsidP="00550741">
      <w:pPr>
        <w:numPr>
          <w:ilvl w:val="0"/>
          <w:numId w:val="52"/>
        </w:numPr>
        <w:tabs>
          <w:tab w:val="left" w:pos="1134"/>
          <w:tab w:val="left" w:pos="1276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="00EF73A9">
        <w:rPr>
          <w:rFonts w:ascii="Segoe UI" w:hAnsi="Segoe UI" w:cs="Segoe UI"/>
          <w:lang w:eastAsia="pl-PL"/>
        </w:rPr>
        <w:t xml:space="preserve"> </w:t>
      </w:r>
      <w:r w:rsidRPr="007D5DAD">
        <w:rPr>
          <w:rFonts w:ascii="Segoe UI" w:hAnsi="Segoe UI" w:cs="Segoe UI"/>
          <w:lang w:eastAsia="pl-PL"/>
        </w:rPr>
        <w:t xml:space="preserve">miesiące na podzespoły mechaniczne, elektryczne i elektroniczne pojazdu, </w:t>
      </w:r>
    </w:p>
    <w:p w:rsidR="00550741" w:rsidRPr="007D5DAD" w:rsidRDefault="00550741" w:rsidP="00EF73A9">
      <w:pPr>
        <w:tabs>
          <w:tab w:val="left" w:pos="1276"/>
          <w:tab w:val="left" w:pos="2268"/>
        </w:tabs>
        <w:suppressAutoHyphens w:val="0"/>
        <w:ind w:left="2268" w:firstLine="426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na którym wykonano adaptację, bez limitu kilometrów,</w:t>
      </w:r>
    </w:p>
    <w:p w:rsidR="00550741" w:rsidRPr="007D5DAD" w:rsidRDefault="00550741" w:rsidP="00550741">
      <w:pPr>
        <w:numPr>
          <w:ilvl w:val="0"/>
          <w:numId w:val="52"/>
        </w:numPr>
        <w:tabs>
          <w:tab w:val="num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</w:t>
      </w:r>
      <w:r w:rsidRPr="007D5DAD">
        <w:rPr>
          <w:rFonts w:ascii="Segoe UI" w:hAnsi="Segoe UI" w:cs="Segoe UI"/>
          <w:lang w:eastAsia="pl-PL"/>
        </w:rPr>
        <w:t xml:space="preserve"> na akumulator trakcyjny,</w:t>
      </w:r>
    </w:p>
    <w:p w:rsidR="00550741" w:rsidRPr="007D5DAD" w:rsidRDefault="00550741" w:rsidP="00550741">
      <w:pPr>
        <w:numPr>
          <w:ilvl w:val="0"/>
          <w:numId w:val="52"/>
        </w:numPr>
        <w:tabs>
          <w:tab w:val="num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Pr="007D5DAD">
        <w:rPr>
          <w:rFonts w:ascii="Segoe UI" w:hAnsi="Segoe UI" w:cs="Segoe UI"/>
          <w:lang w:eastAsia="pl-PL"/>
        </w:rPr>
        <w:t xml:space="preserve"> miesi</w:t>
      </w:r>
      <w:r>
        <w:rPr>
          <w:rFonts w:ascii="Segoe UI" w:hAnsi="Segoe UI" w:cs="Segoe UI"/>
          <w:lang w:eastAsia="pl-PL"/>
        </w:rPr>
        <w:t>ące</w:t>
      </w:r>
      <w:r w:rsidRPr="007D5DAD">
        <w:rPr>
          <w:rFonts w:ascii="Segoe UI" w:hAnsi="Segoe UI" w:cs="Segoe UI"/>
          <w:lang w:eastAsia="pl-PL"/>
        </w:rPr>
        <w:t xml:space="preserve"> na powłokę lakierniczą,</w:t>
      </w:r>
    </w:p>
    <w:p w:rsidR="00550741" w:rsidRPr="007D5DAD" w:rsidRDefault="00550741" w:rsidP="00550741">
      <w:pPr>
        <w:numPr>
          <w:ilvl w:val="0"/>
          <w:numId w:val="52"/>
        </w:numPr>
        <w:tabs>
          <w:tab w:val="num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</w:t>
      </w:r>
      <w:r w:rsidRPr="007D5DAD">
        <w:rPr>
          <w:rFonts w:ascii="Segoe UI" w:hAnsi="Segoe UI" w:cs="Segoe UI"/>
          <w:lang w:eastAsia="pl-PL"/>
        </w:rPr>
        <w:t xml:space="preserve"> na perforację elementów nadwozia,</w:t>
      </w:r>
    </w:p>
    <w:p w:rsidR="00550741" w:rsidRPr="007D5DAD" w:rsidRDefault="00550741" w:rsidP="00550741">
      <w:pPr>
        <w:numPr>
          <w:ilvl w:val="0"/>
          <w:numId w:val="52"/>
        </w:numPr>
        <w:tabs>
          <w:tab w:val="num" w:pos="851"/>
        </w:tabs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Pr="007D5DAD">
        <w:rPr>
          <w:rFonts w:ascii="Segoe UI" w:hAnsi="Segoe UI" w:cs="Segoe UI"/>
          <w:lang w:eastAsia="pl-PL"/>
        </w:rPr>
        <w:t xml:space="preserve"> miesiące na zabudowę pojazdu,</w:t>
      </w:r>
    </w:p>
    <w:p w:rsidR="00550741" w:rsidRPr="007D5DAD" w:rsidRDefault="00550741" w:rsidP="00550741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liczonej od daty podpisania bez zastrzeżeń protokołu odbioru przez </w:t>
      </w:r>
      <w:r w:rsidR="00EF73A9">
        <w:rPr>
          <w:rFonts w:ascii="Segoe UI" w:hAnsi="Segoe UI" w:cs="Segoe UI"/>
          <w:lang w:eastAsia="pl-PL"/>
        </w:rPr>
        <w:t>Zamawiającego</w:t>
      </w:r>
      <w:r w:rsidRPr="007D5DAD">
        <w:rPr>
          <w:rFonts w:ascii="Segoe UI" w:hAnsi="Segoe UI" w:cs="Segoe UI"/>
          <w:lang w:eastAsia="pl-PL"/>
        </w:rPr>
        <w:t>.</w:t>
      </w:r>
    </w:p>
    <w:p w:rsidR="00550741" w:rsidRDefault="00550741" w:rsidP="00550741">
      <w:pPr>
        <w:suppressAutoHyphens w:val="0"/>
        <w:ind w:left="851" w:hanging="28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2) na ładowarkę samochodową, mocowan</w:t>
      </w:r>
      <w:r>
        <w:rPr>
          <w:rFonts w:ascii="Segoe UI" w:hAnsi="Segoe UI" w:cs="Segoe UI"/>
          <w:lang w:eastAsia="pl-PL"/>
        </w:rPr>
        <w:t xml:space="preserve">ą na ścianie budynku </w:t>
      </w:r>
      <w:r w:rsidR="00EF73A9">
        <w:rPr>
          <w:rFonts w:ascii="Segoe UI" w:hAnsi="Segoe UI" w:cs="Segoe UI"/>
          <w:lang w:eastAsia="pl-PL"/>
        </w:rPr>
        <w:t>Zamawiającego</w:t>
      </w:r>
      <w:r>
        <w:rPr>
          <w:rFonts w:ascii="Segoe UI" w:hAnsi="Segoe UI" w:cs="Segoe UI"/>
          <w:lang w:eastAsia="pl-PL"/>
        </w:rPr>
        <w:t>:</w:t>
      </w:r>
    </w:p>
    <w:p w:rsidR="00550741" w:rsidRPr="007D5DAD" w:rsidRDefault="00550741" w:rsidP="00A532B2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miesiące,</w:t>
      </w:r>
      <w:r w:rsidRPr="007D5DAD">
        <w:rPr>
          <w:rFonts w:ascii="Segoe UI" w:hAnsi="Segoe UI" w:cs="Segoe UI"/>
          <w:lang w:eastAsia="pl-PL"/>
        </w:rPr>
        <w:t xml:space="preserve"> liczonej od dnia podpisania bez zastrzeżeń protokołu odbioru</w:t>
      </w:r>
      <w:r w:rsidR="00BB5ECD">
        <w:rPr>
          <w:rFonts w:ascii="Segoe UI" w:hAnsi="Segoe UI" w:cs="Segoe UI"/>
          <w:lang w:eastAsia="pl-PL"/>
        </w:rPr>
        <w:t xml:space="preserve"> przez Zamawiającego</w:t>
      </w:r>
      <w:r w:rsidRPr="007D5DAD">
        <w:rPr>
          <w:rFonts w:ascii="Segoe UI" w:hAnsi="Segoe UI" w:cs="Segoe UI"/>
          <w:lang w:eastAsia="pl-PL"/>
        </w:rPr>
        <w:t xml:space="preserve">.  </w:t>
      </w:r>
    </w:p>
    <w:p w:rsidR="00550741" w:rsidRDefault="00550741" w:rsidP="00932E25">
      <w:pPr>
        <w:ind w:left="360" w:hanging="360"/>
        <w:jc w:val="both"/>
        <w:rPr>
          <w:rFonts w:ascii="Segoe UI" w:hAnsi="Segoe UI" w:cs="Segoe UI"/>
        </w:rPr>
      </w:pPr>
    </w:p>
    <w:p w:rsidR="00EF73A9" w:rsidRDefault="00EF73A9" w:rsidP="00EF73A9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EF73A9" w:rsidRPr="007D5DAD" w:rsidRDefault="00EF73A9" w:rsidP="00EF73A9">
      <w:p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</w:p>
    <w:p w:rsidR="00EF73A9" w:rsidRPr="00EF73A9" w:rsidRDefault="00EF73A9" w:rsidP="00EF73A9">
      <w:pPr>
        <w:suppressAutoHyphens w:val="0"/>
        <w:ind w:left="720" w:hanging="153"/>
        <w:jc w:val="both"/>
        <w:rPr>
          <w:rFonts w:ascii="Segoe UI" w:hAnsi="Segoe UI" w:cs="Segoe UI"/>
          <w:b/>
          <w:color w:val="FF0000"/>
          <w:lang w:eastAsia="pl-PL"/>
        </w:rPr>
      </w:pPr>
      <w:r w:rsidRPr="007D5DAD">
        <w:rPr>
          <w:rFonts w:ascii="Segoe UI" w:hAnsi="Segoe UI" w:cs="Segoe UI"/>
          <w:lang w:eastAsia="pl-PL"/>
        </w:rPr>
        <w:t>1)  na samochód elektryczny:</w:t>
      </w:r>
      <w:r w:rsidRPr="00EF73A9">
        <w:t xml:space="preserve"> </w:t>
      </w:r>
      <w:r w:rsidRPr="00EF73A9">
        <w:rPr>
          <w:rFonts w:ascii="Segoe UI" w:hAnsi="Segoe UI" w:cs="Segoe UI"/>
          <w:b/>
          <w:color w:val="FF0000"/>
          <w:lang w:eastAsia="pl-PL"/>
        </w:rPr>
        <w:t>(w miejsce kropek należy wpisać liczbę miesięcy)</w:t>
      </w:r>
    </w:p>
    <w:p w:rsidR="00EF73A9" w:rsidRDefault="00EF73A9" w:rsidP="00A532B2">
      <w:pPr>
        <w:numPr>
          <w:ilvl w:val="0"/>
          <w:numId w:val="54"/>
        </w:numPr>
        <w:tabs>
          <w:tab w:val="left" w:pos="1134"/>
          <w:tab w:val="left" w:pos="1276"/>
        </w:tabs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……… </w:t>
      </w:r>
      <w:r w:rsidRPr="007D5DAD">
        <w:rPr>
          <w:rFonts w:ascii="Segoe UI" w:hAnsi="Segoe UI" w:cs="Segoe UI"/>
          <w:lang w:eastAsia="pl-PL"/>
        </w:rPr>
        <w:t xml:space="preserve">miesiące na podzespoły mechaniczne, elektryczne i elektroniczne pojazdu, </w:t>
      </w:r>
    </w:p>
    <w:p w:rsidR="00EF73A9" w:rsidRPr="007D5DAD" w:rsidRDefault="00EF73A9" w:rsidP="00EF73A9">
      <w:pPr>
        <w:tabs>
          <w:tab w:val="left" w:pos="1276"/>
          <w:tab w:val="left" w:pos="2268"/>
        </w:tabs>
        <w:suppressAutoHyphens w:val="0"/>
        <w:ind w:left="2268" w:firstLine="426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na którym wykonano adaptację, bez limitu kilometrów,</w:t>
      </w:r>
    </w:p>
    <w:p w:rsidR="00EF73A9" w:rsidRPr="007D5DAD" w:rsidRDefault="00EF73A9" w:rsidP="00A532B2">
      <w:pPr>
        <w:numPr>
          <w:ilvl w:val="0"/>
          <w:numId w:val="54"/>
        </w:numPr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</w:t>
      </w:r>
      <w:r w:rsidRPr="007D5DAD">
        <w:rPr>
          <w:rFonts w:ascii="Segoe UI" w:hAnsi="Segoe UI" w:cs="Segoe UI"/>
          <w:lang w:eastAsia="pl-PL"/>
        </w:rPr>
        <w:t xml:space="preserve"> na akumulator trakcyjny,</w:t>
      </w:r>
    </w:p>
    <w:p w:rsidR="00EF73A9" w:rsidRPr="007D5DAD" w:rsidRDefault="00EF73A9" w:rsidP="00A532B2">
      <w:pPr>
        <w:numPr>
          <w:ilvl w:val="0"/>
          <w:numId w:val="54"/>
        </w:numPr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Pr="007D5DAD">
        <w:rPr>
          <w:rFonts w:ascii="Segoe UI" w:hAnsi="Segoe UI" w:cs="Segoe UI"/>
          <w:lang w:eastAsia="pl-PL"/>
        </w:rPr>
        <w:t xml:space="preserve"> miesi</w:t>
      </w:r>
      <w:r>
        <w:rPr>
          <w:rFonts w:ascii="Segoe UI" w:hAnsi="Segoe UI" w:cs="Segoe UI"/>
          <w:lang w:eastAsia="pl-PL"/>
        </w:rPr>
        <w:t>ące</w:t>
      </w:r>
      <w:r w:rsidRPr="007D5DAD">
        <w:rPr>
          <w:rFonts w:ascii="Segoe UI" w:hAnsi="Segoe UI" w:cs="Segoe UI"/>
          <w:lang w:eastAsia="pl-PL"/>
        </w:rPr>
        <w:t xml:space="preserve"> na powłokę lakierniczą,</w:t>
      </w:r>
    </w:p>
    <w:p w:rsidR="00EF73A9" w:rsidRPr="007D5DAD" w:rsidRDefault="00EF73A9" w:rsidP="00A532B2">
      <w:pPr>
        <w:numPr>
          <w:ilvl w:val="0"/>
          <w:numId w:val="54"/>
        </w:numPr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</w:t>
      </w:r>
      <w:r w:rsidRPr="007D5DAD">
        <w:rPr>
          <w:rFonts w:ascii="Segoe UI" w:hAnsi="Segoe UI" w:cs="Segoe UI"/>
          <w:lang w:eastAsia="pl-PL"/>
        </w:rPr>
        <w:t xml:space="preserve"> na perforację elementów nadwozia,</w:t>
      </w:r>
    </w:p>
    <w:p w:rsidR="00EF73A9" w:rsidRPr="007D5DAD" w:rsidRDefault="00EF73A9" w:rsidP="00A532B2">
      <w:pPr>
        <w:numPr>
          <w:ilvl w:val="0"/>
          <w:numId w:val="54"/>
        </w:numPr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</w:t>
      </w:r>
      <w:r w:rsidRPr="007D5DAD">
        <w:rPr>
          <w:rFonts w:ascii="Segoe UI" w:hAnsi="Segoe UI" w:cs="Segoe UI"/>
          <w:lang w:eastAsia="pl-PL"/>
        </w:rPr>
        <w:t xml:space="preserve"> miesiące na zabudowę pojazdu,</w:t>
      </w:r>
    </w:p>
    <w:p w:rsidR="00EF73A9" w:rsidRPr="007D5DAD" w:rsidRDefault="00EF73A9" w:rsidP="00EF73A9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liczonej od daty podpisania bez zastrzeżeń protokołu odbioru przez </w:t>
      </w:r>
      <w:r>
        <w:rPr>
          <w:rFonts w:ascii="Segoe UI" w:hAnsi="Segoe UI" w:cs="Segoe UI"/>
          <w:lang w:eastAsia="pl-PL"/>
        </w:rPr>
        <w:t>Zamawiającego</w:t>
      </w:r>
      <w:r w:rsidRPr="007D5DAD">
        <w:rPr>
          <w:rFonts w:ascii="Segoe UI" w:hAnsi="Segoe UI" w:cs="Segoe UI"/>
          <w:lang w:eastAsia="pl-PL"/>
        </w:rPr>
        <w:t>.</w:t>
      </w:r>
    </w:p>
    <w:p w:rsidR="00EF73A9" w:rsidRDefault="00EF73A9" w:rsidP="00EF73A9">
      <w:pPr>
        <w:suppressAutoHyphens w:val="0"/>
        <w:ind w:left="851" w:hanging="28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2) na ładowarkę samochodową, mocowan</w:t>
      </w:r>
      <w:r>
        <w:rPr>
          <w:rFonts w:ascii="Segoe UI" w:hAnsi="Segoe UI" w:cs="Segoe UI"/>
          <w:lang w:eastAsia="pl-PL"/>
        </w:rPr>
        <w:t>ą na ścianie budynku Zamawiającego:</w:t>
      </w:r>
    </w:p>
    <w:p w:rsidR="00EF73A9" w:rsidRPr="007D5DAD" w:rsidRDefault="00EF73A9" w:rsidP="00A532B2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……… miesiące,</w:t>
      </w:r>
      <w:r w:rsidRPr="007D5DAD">
        <w:rPr>
          <w:rFonts w:ascii="Segoe UI" w:hAnsi="Segoe UI" w:cs="Segoe UI"/>
          <w:lang w:eastAsia="pl-PL"/>
        </w:rPr>
        <w:t xml:space="preserve"> liczonej od dnia podpisania bez zastrzeżeń protokołu odbioru</w:t>
      </w:r>
      <w:r w:rsidR="00BB5ECD">
        <w:rPr>
          <w:rFonts w:ascii="Segoe UI" w:hAnsi="Segoe UI" w:cs="Segoe UI"/>
          <w:lang w:eastAsia="pl-PL"/>
        </w:rPr>
        <w:t xml:space="preserve"> przez</w:t>
      </w:r>
      <w:r w:rsidR="00A532B2">
        <w:rPr>
          <w:rFonts w:ascii="Segoe UI" w:hAnsi="Segoe UI" w:cs="Segoe UI"/>
          <w:lang w:eastAsia="pl-PL"/>
        </w:rPr>
        <w:t xml:space="preserve"> </w:t>
      </w:r>
      <w:r w:rsidR="00BB5ECD">
        <w:rPr>
          <w:rFonts w:ascii="Segoe UI" w:hAnsi="Segoe UI" w:cs="Segoe UI"/>
          <w:lang w:eastAsia="pl-PL"/>
        </w:rPr>
        <w:t>Zamawiającego</w:t>
      </w:r>
      <w:r w:rsidRPr="007D5DAD">
        <w:rPr>
          <w:rFonts w:ascii="Segoe UI" w:hAnsi="Segoe UI" w:cs="Segoe UI"/>
          <w:lang w:eastAsia="pl-PL"/>
        </w:rPr>
        <w:t xml:space="preserve">.  </w:t>
      </w:r>
    </w:p>
    <w:p w:rsidR="00B86715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5.</w:t>
      </w:r>
      <w:r>
        <w:rPr>
          <w:rFonts w:ascii="Segoe UI" w:hAnsi="Segoe UI" w:cs="Segoe UI"/>
        </w:rPr>
        <w:tab/>
      </w:r>
      <w:r w:rsidR="00A32F41">
        <w:rPr>
          <w:rFonts w:ascii="Segoe UI" w:hAnsi="Segoe UI" w:cs="Segoe UI"/>
        </w:rPr>
        <w:t>Oświadczamy, że zapoznaliśmy</w:t>
      </w:r>
      <w:r w:rsidR="00B86715">
        <w:rPr>
          <w:rFonts w:ascii="Segoe UI" w:hAnsi="Segoe UI" w:cs="Segoe UI"/>
        </w:rPr>
        <w:t xml:space="preserve"> się z warunkami zamówienia i nie wnosimy do nich zastrzeżeń.</w:t>
      </w:r>
    </w:p>
    <w:p w:rsidR="00714273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6</w:t>
      </w:r>
      <w:r w:rsidR="005A6D86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zdobyliśmy konieczne informacje do przygotowania oferty.</w:t>
      </w:r>
    </w:p>
    <w:p w:rsidR="00B61CC9" w:rsidRPr="00714273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932E25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B86715" w:rsidRPr="00714273">
        <w:rPr>
          <w:rFonts w:ascii="Segoe UI" w:hAnsi="Segoe UI" w:cs="Segoe UI"/>
        </w:rPr>
        <w:t xml:space="preserve">Oświadczamy, że uważamy się za związanych niniejszą ofertą </w:t>
      </w:r>
      <w:r w:rsidR="006F069D" w:rsidRPr="00714273">
        <w:rPr>
          <w:rFonts w:ascii="Segoe UI" w:hAnsi="Segoe UI" w:cs="Segoe UI"/>
        </w:rPr>
        <w:t xml:space="preserve">do dnia </w:t>
      </w:r>
      <w:r w:rsidR="00AF18B2" w:rsidRPr="00714273">
        <w:rPr>
          <w:rFonts w:ascii="Segoe UI" w:hAnsi="Segoe UI" w:cs="Segoe UI"/>
        </w:rPr>
        <w:t>wskazanego</w:t>
      </w:r>
      <w:r w:rsidR="00661F77" w:rsidRPr="00714273">
        <w:rPr>
          <w:rFonts w:ascii="Segoe UI" w:hAnsi="Segoe UI" w:cs="Segoe UI"/>
        </w:rPr>
        <w:t xml:space="preserve"> </w:t>
      </w:r>
      <w:r w:rsidR="00AF18B2" w:rsidRPr="00714273">
        <w:rPr>
          <w:rFonts w:ascii="Segoe UI" w:hAnsi="Segoe UI" w:cs="Segoe UI"/>
        </w:rPr>
        <w:t>w</w:t>
      </w:r>
      <w:r w:rsidR="00661F77" w:rsidRPr="00714273">
        <w:rPr>
          <w:rFonts w:ascii="Segoe UI" w:hAnsi="Segoe UI" w:cs="Segoe UI"/>
        </w:rPr>
        <w:t xml:space="preserve"> Rozdziale I pkt </w:t>
      </w:r>
      <w:r w:rsidR="00AF18B2" w:rsidRPr="00714273">
        <w:rPr>
          <w:rFonts w:ascii="Segoe UI" w:hAnsi="Segoe UI" w:cs="Segoe UI"/>
        </w:rPr>
        <w:t>12 ppkt 1 SWZ</w:t>
      </w:r>
      <w:r w:rsidR="00661F77" w:rsidRPr="00714273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932E25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8.</w:t>
      </w:r>
      <w:r w:rsidR="00932E25">
        <w:rPr>
          <w:rFonts w:ascii="Segoe UI" w:hAnsi="Segoe UI" w:cs="Segoe UI"/>
        </w:rPr>
        <w:tab/>
      </w:r>
      <w:r w:rsidR="00001998" w:rsidRPr="00932E25">
        <w:rPr>
          <w:rFonts w:ascii="Segoe UI" w:hAnsi="Segoe UI" w:cs="Segoe UI"/>
        </w:rPr>
        <w:t xml:space="preserve">Oświadczamy, że akceptujemy postanowienia </w:t>
      </w:r>
      <w:r w:rsidR="00661F77" w:rsidRPr="00932E25">
        <w:rPr>
          <w:rFonts w:ascii="Segoe UI" w:hAnsi="Segoe UI" w:cs="Segoe UI"/>
        </w:rPr>
        <w:t>S</w:t>
      </w:r>
      <w:r w:rsidR="00001998" w:rsidRPr="00932E25">
        <w:rPr>
          <w:rFonts w:ascii="Segoe UI" w:hAnsi="Segoe UI" w:cs="Segoe UI"/>
        </w:rPr>
        <w:t>p</w:t>
      </w:r>
      <w:r w:rsidR="00DE09F2" w:rsidRPr="00932E25">
        <w:rPr>
          <w:rFonts w:ascii="Segoe UI" w:hAnsi="Segoe UI" w:cs="Segoe UI"/>
        </w:rPr>
        <w:t xml:space="preserve">ecyfikacji warunków zamówienia, </w:t>
      </w:r>
      <w:r w:rsidR="00001998" w:rsidRPr="00932E25">
        <w:rPr>
          <w:rFonts w:ascii="Segoe UI" w:hAnsi="Segoe UI" w:cs="Segoe UI"/>
        </w:rPr>
        <w:t>Regulaminu korzystania z systemu miniPortal, Warunk</w:t>
      </w:r>
      <w:r w:rsidR="00DE09F2" w:rsidRPr="00932E25">
        <w:rPr>
          <w:rFonts w:ascii="Segoe UI" w:hAnsi="Segoe UI" w:cs="Segoe UI"/>
        </w:rPr>
        <w:t>ów</w:t>
      </w:r>
      <w:r w:rsidR="00001998" w:rsidRPr="00932E25">
        <w:rPr>
          <w:rFonts w:ascii="Segoe UI" w:hAnsi="Segoe UI" w:cs="Segoe UI"/>
        </w:rPr>
        <w:t xml:space="preserve"> korzystania z elektronicznej platformy usług administracji publicznej (ePUAP) oraz Instrukcji użytkownika systemu miniPortal-ePUAP.</w:t>
      </w:r>
    </w:p>
    <w:p w:rsidR="00B86715" w:rsidRDefault="001C0244" w:rsidP="00932E2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r w:rsidR="00932E25">
        <w:rPr>
          <w:rFonts w:ascii="Segoe UI" w:hAnsi="Segoe UI" w:cs="Segoe UI"/>
        </w:rPr>
        <w:t>.</w:t>
      </w:r>
      <w:r w:rsidR="00932E2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56795A" w:rsidRDefault="001C0244" w:rsidP="0056795A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10</w:t>
      </w:r>
      <w:r w:rsidR="0056795A">
        <w:rPr>
          <w:rFonts w:ascii="Segoe UI" w:hAnsi="Segoe UI" w:cs="Segoe UI"/>
        </w:rPr>
        <w:t>.</w:t>
      </w:r>
      <w:r w:rsidR="0056795A">
        <w:rPr>
          <w:rFonts w:ascii="Segoe UI" w:hAnsi="Segoe UI" w:cs="Segoe UI"/>
        </w:rPr>
        <w:tab/>
        <w:t xml:space="preserve">Podwykonawcom zamierzamy powierzyć: </w:t>
      </w:r>
    </w:p>
    <w:p w:rsidR="00550741" w:rsidRDefault="00550741" w:rsidP="00550741">
      <w:pPr>
        <w:ind w:right="110"/>
        <w:jc w:val="both"/>
        <w:rPr>
          <w:rFonts w:ascii="Segoe UI" w:hAnsi="Segoe UI" w:cs="Segoe UI"/>
          <w:b/>
          <w:lang w:eastAsia="x-none"/>
        </w:rPr>
      </w:pPr>
    </w:p>
    <w:p w:rsidR="00550741" w:rsidRPr="00550741" w:rsidRDefault="00550741" w:rsidP="00550741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56795A" w:rsidRPr="00253E94" w:rsidRDefault="0056795A" w:rsidP="0056795A">
      <w:pPr>
        <w:ind w:left="284"/>
        <w:jc w:val="both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56795A" w:rsidTr="007D5DA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5A" w:rsidRPr="00550741" w:rsidRDefault="0056795A" w:rsidP="0056795A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95A" w:rsidRPr="00550741" w:rsidRDefault="0056795A" w:rsidP="0056795A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550741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56795A" w:rsidTr="007D5DA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</w:tr>
      <w:tr w:rsidR="0056795A" w:rsidTr="007D5DAD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95A" w:rsidRDefault="0056795A" w:rsidP="0056795A">
            <w:pPr>
              <w:snapToGrid w:val="0"/>
              <w:jc w:val="both"/>
            </w:pPr>
          </w:p>
        </w:tc>
      </w:tr>
    </w:tbl>
    <w:p w:rsidR="00550741" w:rsidRDefault="00550741" w:rsidP="00550741">
      <w:pPr>
        <w:ind w:right="110"/>
        <w:jc w:val="both"/>
        <w:rPr>
          <w:rFonts w:ascii="Segoe UI" w:hAnsi="Segoe UI" w:cs="Segoe UI"/>
          <w:b/>
          <w:lang w:eastAsia="x-none"/>
        </w:rPr>
      </w:pPr>
    </w:p>
    <w:p w:rsidR="00550741" w:rsidRPr="00550741" w:rsidRDefault="00550741" w:rsidP="00550741">
      <w:pPr>
        <w:ind w:right="11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550741" w:rsidRPr="00253E94" w:rsidRDefault="00550741" w:rsidP="00550741">
      <w:pPr>
        <w:ind w:left="284"/>
        <w:jc w:val="both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550741" w:rsidTr="00F95CA8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741" w:rsidRPr="00550741" w:rsidRDefault="00550741" w:rsidP="00F95CA8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741" w:rsidRPr="00550741" w:rsidRDefault="00550741" w:rsidP="00F95CA8">
            <w:pPr>
              <w:jc w:val="center"/>
            </w:pPr>
            <w:r w:rsidRPr="00550741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550741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550741" w:rsidTr="00F95CA8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741" w:rsidRDefault="00550741" w:rsidP="00F95CA8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41" w:rsidRDefault="00550741" w:rsidP="00F95CA8">
            <w:pPr>
              <w:snapToGrid w:val="0"/>
              <w:jc w:val="both"/>
            </w:pPr>
          </w:p>
        </w:tc>
      </w:tr>
      <w:tr w:rsidR="00550741" w:rsidTr="00F95CA8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741" w:rsidRDefault="00550741" w:rsidP="00F95CA8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741" w:rsidRDefault="00550741" w:rsidP="00F95CA8">
            <w:pPr>
              <w:snapToGrid w:val="0"/>
              <w:jc w:val="both"/>
            </w:pPr>
          </w:p>
        </w:tc>
      </w:tr>
    </w:tbl>
    <w:p w:rsidR="00550741" w:rsidRDefault="00550741" w:rsidP="00932E25">
      <w:pPr>
        <w:ind w:left="360" w:hanging="360"/>
        <w:jc w:val="both"/>
        <w:rPr>
          <w:rFonts w:ascii="Segoe UI" w:hAnsi="Segoe UI" w:cs="Segoe UI"/>
        </w:rPr>
      </w:pPr>
    </w:p>
    <w:p w:rsidR="00D90401" w:rsidRDefault="001C0244" w:rsidP="00125BC5">
      <w:pPr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11</w:t>
      </w:r>
      <w:r w:rsidR="005A7129">
        <w:rPr>
          <w:rFonts w:ascii="Segoe UI" w:hAnsi="Segoe UI" w:cs="Segoe UI"/>
        </w:rPr>
        <w:t>.</w:t>
      </w:r>
      <w:r w:rsidR="005A7129">
        <w:rPr>
          <w:rFonts w:ascii="Segoe UI" w:hAnsi="Segoe UI" w:cs="Segoe UI"/>
        </w:rPr>
        <w:tab/>
      </w:r>
      <w:r w:rsidR="00125BC5" w:rsidRPr="00125BC5">
        <w:rPr>
          <w:rFonts w:ascii="Segoe UI" w:hAnsi="Segoe UI" w:cs="Segoe UI"/>
        </w:rPr>
        <w:t>Oświadczamy, że przeglądy i naprawy gwarancyjne dostarczonego samochodu będą się odbywały w autoryzowanej stacji obsługi oferowanej marki pojazdów, znajdującej się na terenie miasta Koszalina lub w okolicy do 20 km od miasta Koszalina</w:t>
      </w:r>
      <w:r w:rsidR="00125BC5">
        <w:rPr>
          <w:rFonts w:ascii="Segoe UI" w:hAnsi="Segoe UI" w:cs="Segoe UI"/>
        </w:rPr>
        <w:t>, tj.</w:t>
      </w:r>
    </w:p>
    <w:p w:rsidR="00125BC5" w:rsidRDefault="00125BC5" w:rsidP="00125BC5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eastAsia="x-none"/>
        </w:rPr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125BC5" w:rsidRDefault="00125BC5" w:rsidP="000F4C36">
      <w:pPr>
        <w:widowControl w:val="0"/>
        <w:ind w:left="426"/>
        <w:jc w:val="both"/>
        <w:rPr>
          <w:rFonts w:ascii="Segoe UI" w:hAnsi="Segoe UI" w:cs="Segoe UI"/>
        </w:rPr>
      </w:pPr>
    </w:p>
    <w:p w:rsidR="005A6D86" w:rsidRDefault="00D90401" w:rsidP="000F4C36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</w:t>
      </w:r>
    </w:p>
    <w:p w:rsidR="00D90401" w:rsidRPr="00D90401" w:rsidRDefault="00D90401" w:rsidP="00D90401">
      <w:pPr>
        <w:widowControl w:val="0"/>
        <w:ind w:left="426"/>
        <w:jc w:val="center"/>
        <w:rPr>
          <w:rFonts w:ascii="Segoe UI" w:hAnsi="Segoe UI" w:cs="Segoe UI"/>
          <w:sz w:val="16"/>
          <w:szCs w:val="16"/>
        </w:rPr>
      </w:pPr>
      <w:r w:rsidRPr="00D90401">
        <w:rPr>
          <w:rFonts w:ascii="Segoe UI" w:hAnsi="Segoe UI" w:cs="Segoe UI"/>
          <w:sz w:val="16"/>
          <w:szCs w:val="16"/>
        </w:rPr>
        <w:t>(nazwa Firmy i dokładny adres)</w:t>
      </w:r>
    </w:p>
    <w:p w:rsidR="00D90401" w:rsidRDefault="00EF73A9" w:rsidP="00EF73A9">
      <w:pPr>
        <w:widowControl w:val="0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(…)</w:t>
      </w:r>
    </w:p>
    <w:p w:rsidR="00EF73A9" w:rsidRPr="00D90401" w:rsidRDefault="00EF73A9" w:rsidP="00EF73A9">
      <w:pPr>
        <w:widowControl w:val="0"/>
        <w:ind w:left="426"/>
        <w:rPr>
          <w:rFonts w:ascii="Segoe UI" w:hAnsi="Segoe UI" w:cs="Segoe UI"/>
          <w:sz w:val="16"/>
          <w:szCs w:val="16"/>
        </w:rPr>
      </w:pPr>
    </w:p>
    <w:p w:rsidR="00125BC5" w:rsidRDefault="00125BC5" w:rsidP="00125BC5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D90401" w:rsidRDefault="00D90401" w:rsidP="00D90401">
      <w:pPr>
        <w:widowControl w:val="0"/>
        <w:ind w:left="426"/>
        <w:jc w:val="both"/>
        <w:rPr>
          <w:rFonts w:ascii="Segoe UI" w:hAnsi="Segoe UI" w:cs="Segoe UI"/>
        </w:rPr>
      </w:pPr>
    </w:p>
    <w:p w:rsidR="00D90401" w:rsidRDefault="00D90401" w:rsidP="00D90401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</w:t>
      </w:r>
    </w:p>
    <w:p w:rsidR="00D90401" w:rsidRDefault="00D90401" w:rsidP="00D90401">
      <w:pPr>
        <w:widowControl w:val="0"/>
        <w:ind w:left="426"/>
        <w:jc w:val="center"/>
        <w:rPr>
          <w:rFonts w:ascii="Segoe UI" w:hAnsi="Segoe UI" w:cs="Segoe UI"/>
          <w:sz w:val="16"/>
          <w:szCs w:val="16"/>
        </w:rPr>
      </w:pPr>
      <w:r w:rsidRPr="00D90401">
        <w:rPr>
          <w:rFonts w:ascii="Segoe UI" w:hAnsi="Segoe UI" w:cs="Segoe UI"/>
          <w:sz w:val="16"/>
          <w:szCs w:val="16"/>
        </w:rPr>
        <w:t>(nazwa Firmy i dokładny adres)</w:t>
      </w:r>
    </w:p>
    <w:p w:rsidR="00125BC5" w:rsidRDefault="00EF73A9" w:rsidP="00125BC5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(…)</w:t>
      </w:r>
    </w:p>
    <w:p w:rsidR="00125BC5" w:rsidRPr="00D90401" w:rsidRDefault="00125BC5" w:rsidP="00D90401">
      <w:pPr>
        <w:widowControl w:val="0"/>
        <w:ind w:left="426"/>
        <w:jc w:val="center"/>
        <w:rPr>
          <w:rFonts w:ascii="Segoe UI" w:hAnsi="Segoe UI" w:cs="Segoe UI"/>
          <w:sz w:val="16"/>
          <w:szCs w:val="16"/>
        </w:rPr>
      </w:pPr>
    </w:p>
    <w:p w:rsidR="00BC1A31" w:rsidRDefault="00125BC5" w:rsidP="00574A92">
      <w:pPr>
        <w:widowControl w:val="0"/>
        <w:ind w:left="426" w:hanging="426"/>
        <w:jc w:val="both"/>
        <w:rPr>
          <w:rFonts w:ascii="Segoe UI" w:hAnsi="Segoe UI" w:cs="Segoe UI"/>
          <w:color w:val="FF0000"/>
        </w:rPr>
      </w:pPr>
      <w:r>
        <w:rPr>
          <w:rFonts w:ascii="Segoe UI" w:hAnsi="Segoe UI" w:cs="Segoe UI"/>
        </w:rPr>
        <w:t>12</w:t>
      </w:r>
      <w:r w:rsidR="00D90401" w:rsidRPr="00D90401">
        <w:rPr>
          <w:rFonts w:ascii="Segoe UI" w:hAnsi="Segoe UI" w:cs="Segoe UI"/>
        </w:rPr>
        <w:t>.</w:t>
      </w:r>
      <w:r w:rsidR="00D90401" w:rsidRPr="00D90401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Oświadczamy, że naprawy gwarancyjne </w:t>
      </w:r>
      <w:r w:rsidR="00574A92" w:rsidRPr="00574A92">
        <w:rPr>
          <w:rFonts w:ascii="Segoe UI" w:hAnsi="Segoe UI" w:cs="Segoe UI"/>
        </w:rPr>
        <w:t xml:space="preserve">lub ewentualna wymiana dodatkowych elementów zainstalowanych w pojeździe związanych z jego przystosowaniem do potrzeb Zamawiającego będą </w:t>
      </w:r>
      <w:r w:rsidR="00574A92">
        <w:rPr>
          <w:rFonts w:ascii="Segoe UI" w:hAnsi="Segoe UI" w:cs="Segoe UI"/>
        </w:rPr>
        <w:t xml:space="preserve">się odbywały </w:t>
      </w:r>
      <w:r w:rsidR="00574A92" w:rsidRPr="00574A92">
        <w:rPr>
          <w:rFonts w:ascii="Segoe UI" w:hAnsi="Segoe UI" w:cs="Segoe UI"/>
        </w:rPr>
        <w:t>w</w:t>
      </w:r>
      <w:r w:rsidR="00BC1A31">
        <w:rPr>
          <w:rFonts w:ascii="Segoe UI" w:hAnsi="Segoe UI" w:cs="Segoe UI"/>
        </w:rPr>
        <w:t xml:space="preserve"> </w:t>
      </w:r>
      <w:r w:rsidR="00BC1A31" w:rsidRPr="00EF73A9">
        <w:rPr>
          <w:rFonts w:ascii="Segoe UI" w:hAnsi="Segoe UI" w:cs="Segoe UI"/>
          <w:b/>
          <w:color w:val="FF0000"/>
        </w:rPr>
        <w:t>(</w:t>
      </w:r>
      <w:r w:rsidRPr="00EF73A9">
        <w:rPr>
          <w:rFonts w:ascii="Segoe UI" w:hAnsi="Segoe UI" w:cs="Segoe UI"/>
          <w:b/>
          <w:color w:val="FF0000"/>
        </w:rPr>
        <w:t>zaznaczyć x właściwie</w:t>
      </w:r>
      <w:r w:rsidR="00BC1A31" w:rsidRPr="00EF73A9">
        <w:rPr>
          <w:rFonts w:ascii="Segoe UI" w:hAnsi="Segoe UI" w:cs="Segoe UI"/>
          <w:b/>
          <w:color w:val="FF0000"/>
        </w:rPr>
        <w:t>):</w:t>
      </w:r>
    </w:p>
    <w:p w:rsidR="00125BC5" w:rsidRDefault="00125BC5" w:rsidP="00574A92">
      <w:pPr>
        <w:widowControl w:val="0"/>
        <w:ind w:left="426" w:hanging="426"/>
        <w:jc w:val="both"/>
        <w:rPr>
          <w:rFonts w:ascii="Segoe UI" w:hAnsi="Segoe UI" w:cs="Segoe UI"/>
          <w:color w:val="FF0000"/>
        </w:rPr>
      </w:pPr>
    </w:p>
    <w:p w:rsidR="00125BC5" w:rsidRDefault="00125BC5" w:rsidP="00125BC5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eastAsia="x-none"/>
        </w:rPr>
        <w:lastRenderedPageBreak/>
        <w:t xml:space="preserve">Zadanie nr 1,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125BC5" w:rsidRDefault="00125BC5" w:rsidP="00574A92">
      <w:pPr>
        <w:widowControl w:val="0"/>
        <w:ind w:left="426" w:hanging="426"/>
        <w:jc w:val="both"/>
        <w:rPr>
          <w:rFonts w:ascii="Segoe UI" w:hAnsi="Segoe UI" w:cs="Segoe UI"/>
        </w:rPr>
      </w:pPr>
    </w:p>
    <w:p w:rsidR="00BC1A31" w:rsidRDefault="00125BC5" w:rsidP="00BC1A31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3175</wp:posOffset>
            </wp:positionV>
            <wp:extent cx="237490" cy="23749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1A31">
        <w:rPr>
          <w:rFonts w:ascii="Segoe UI" w:hAnsi="Segoe UI" w:cs="Segoe UI"/>
        </w:rPr>
        <w:t>siedzibie Zamawiającego,</w:t>
      </w:r>
    </w:p>
    <w:p w:rsidR="00125BC5" w:rsidRDefault="00125BC5" w:rsidP="00BC1A31">
      <w:pPr>
        <w:widowControl w:val="0"/>
        <w:ind w:left="426"/>
        <w:jc w:val="both"/>
        <w:rPr>
          <w:rFonts w:ascii="Segoe UI" w:hAnsi="Segoe UI" w:cs="Segoe UI"/>
        </w:rPr>
      </w:pPr>
    </w:p>
    <w:p w:rsidR="00125BC5" w:rsidRDefault="00125BC5" w:rsidP="00BC1A31">
      <w:pPr>
        <w:widowControl w:val="0"/>
        <w:ind w:left="426"/>
        <w:jc w:val="both"/>
        <w:rPr>
          <w:rFonts w:ascii="Segoe UI" w:hAnsi="Segoe UI" w:cs="Segoe UI"/>
        </w:rPr>
      </w:pPr>
    </w:p>
    <w:p w:rsidR="00D90401" w:rsidRDefault="00125BC5" w:rsidP="00BC1A31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86995</wp:posOffset>
            </wp:positionV>
            <wp:extent cx="237490" cy="23749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</w:rPr>
        <w:t>warsztacie (stacji obsługi </w:t>
      </w:r>
      <w:r w:rsidR="00BC1A31">
        <w:rPr>
          <w:rFonts w:ascii="Segoe UI" w:hAnsi="Segoe UI" w:cs="Segoe UI"/>
        </w:rPr>
        <w:t>pojazdów)</w:t>
      </w:r>
      <w:r w:rsidR="00EF73A9" w:rsidRPr="00EF73A9">
        <w:rPr>
          <w:rFonts w:ascii="Segoe UI" w:hAnsi="Segoe UI" w:cs="Segoe UI"/>
        </w:rPr>
        <w:t>, znajdującej się na terenie miasta Koszalina lub w okolicy do 20 km od miasta Koszalina, tj.</w:t>
      </w:r>
      <w:r w:rsidR="00BC1A31">
        <w:rPr>
          <w:rFonts w:ascii="Segoe UI" w:hAnsi="Segoe UI" w:cs="Segoe UI"/>
        </w:rPr>
        <w:t>:</w:t>
      </w:r>
      <w:r w:rsidR="00574A92" w:rsidRPr="00574A92">
        <w:rPr>
          <w:rFonts w:ascii="Segoe UI" w:hAnsi="Segoe UI" w:cs="Segoe UI"/>
        </w:rPr>
        <w:t xml:space="preserve"> </w:t>
      </w:r>
      <w:r w:rsidR="006C6EF6">
        <w:rPr>
          <w:rFonts w:ascii="Segoe UI" w:hAnsi="Segoe UI" w:cs="Segoe UI"/>
        </w:rPr>
        <w:t>………………………………………………………………</w:t>
      </w:r>
      <w:r w:rsidR="00BC1A31">
        <w:rPr>
          <w:rFonts w:ascii="Segoe UI" w:hAnsi="Segoe UI" w:cs="Segoe UI"/>
        </w:rPr>
        <w:t>.....</w:t>
      </w:r>
      <w:r>
        <w:rPr>
          <w:rFonts w:ascii="Segoe UI" w:hAnsi="Segoe UI" w:cs="Segoe UI"/>
        </w:rPr>
        <w:t>.....................</w:t>
      </w:r>
    </w:p>
    <w:p w:rsidR="00574A92" w:rsidRDefault="00BC1A31" w:rsidP="00BC1A31">
      <w:pPr>
        <w:widowControl w:val="0"/>
        <w:ind w:left="426" w:firstLine="2976"/>
        <w:jc w:val="center"/>
        <w:rPr>
          <w:rFonts w:ascii="Segoe UI" w:hAnsi="Segoe UI" w:cs="Segoe UI"/>
          <w:sz w:val="16"/>
          <w:szCs w:val="16"/>
        </w:rPr>
      </w:pPr>
      <w:r w:rsidRPr="00BC1A31">
        <w:rPr>
          <w:rFonts w:ascii="Segoe UI" w:hAnsi="Segoe UI" w:cs="Segoe UI"/>
          <w:sz w:val="16"/>
          <w:szCs w:val="16"/>
        </w:rPr>
        <w:t>(nazwa Firmy i dokładny adres)</w:t>
      </w:r>
    </w:p>
    <w:p w:rsidR="00125BC5" w:rsidRDefault="00125BC5" w:rsidP="00BC1A31">
      <w:pPr>
        <w:widowControl w:val="0"/>
        <w:ind w:left="426" w:firstLine="2976"/>
        <w:jc w:val="center"/>
        <w:rPr>
          <w:rFonts w:ascii="Segoe UI" w:hAnsi="Segoe UI" w:cs="Segoe UI"/>
          <w:sz w:val="16"/>
          <w:szCs w:val="16"/>
        </w:rPr>
      </w:pPr>
    </w:p>
    <w:p w:rsidR="00125BC5" w:rsidRDefault="00125BC5" w:rsidP="00125BC5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eastAsia="x-none"/>
        </w:rPr>
        <w:t xml:space="preserve">Zadanie nr 2, tj. </w:t>
      </w:r>
      <w:r w:rsidRPr="00DC1F2B">
        <w:rPr>
          <w:rFonts w:ascii="Segoe UI" w:hAnsi="Segoe UI" w:cs="Segoe UI"/>
          <w:b/>
          <w:lang w:eastAsia="pl-PL"/>
        </w:rPr>
        <w:t>Zakup fabrycznie nowego samoch</w:t>
      </w:r>
      <w:r>
        <w:rPr>
          <w:rFonts w:ascii="Segoe UI" w:hAnsi="Segoe UI" w:cs="Segoe UI"/>
          <w:b/>
          <w:lang w:eastAsia="pl-PL"/>
        </w:rPr>
        <w:t>odu elektrycznego z zabudową do </w:t>
      </w:r>
      <w:r w:rsidRPr="00DC1F2B">
        <w:rPr>
          <w:rFonts w:ascii="Segoe UI" w:hAnsi="Segoe UI" w:cs="Segoe UI"/>
          <w:b/>
          <w:lang w:eastAsia="pl-PL"/>
        </w:rPr>
        <w:t>przewozu osób zatrzymanych wraz z ładowarką samochodową na potrzeb</w:t>
      </w:r>
      <w:r>
        <w:rPr>
          <w:rFonts w:ascii="Segoe UI" w:hAnsi="Segoe UI" w:cs="Segoe UI"/>
          <w:b/>
          <w:lang w:eastAsia="pl-PL"/>
        </w:rPr>
        <w:t>y Straży Miejskiej w Koszalinie</w:t>
      </w:r>
    </w:p>
    <w:p w:rsidR="00125BC5" w:rsidRDefault="00125BC5" w:rsidP="00125BC5">
      <w:pPr>
        <w:widowControl w:val="0"/>
        <w:ind w:left="426" w:hanging="426"/>
        <w:jc w:val="both"/>
        <w:rPr>
          <w:rFonts w:ascii="Segoe UI" w:hAnsi="Segoe UI" w:cs="Segoe UI"/>
        </w:rPr>
      </w:pPr>
    </w:p>
    <w:p w:rsidR="00125BC5" w:rsidRDefault="00125BC5" w:rsidP="00125BC5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702272" behindDoc="1" locked="0" layoutInCell="1" allowOverlap="1" wp14:anchorId="4417051F" wp14:editId="422C56C5">
            <wp:simplePos x="0" y="0"/>
            <wp:positionH relativeFrom="column">
              <wp:posOffset>271145</wp:posOffset>
            </wp:positionH>
            <wp:positionV relativeFrom="paragraph">
              <wp:posOffset>3175</wp:posOffset>
            </wp:positionV>
            <wp:extent cx="237490" cy="23749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</w:rPr>
        <w:t>siedzibie Zamawiającego,</w:t>
      </w:r>
    </w:p>
    <w:p w:rsidR="00125BC5" w:rsidRDefault="00125BC5" w:rsidP="00125BC5">
      <w:pPr>
        <w:widowControl w:val="0"/>
        <w:ind w:left="426"/>
        <w:jc w:val="both"/>
        <w:rPr>
          <w:rFonts w:ascii="Segoe UI" w:hAnsi="Segoe UI" w:cs="Segoe UI"/>
        </w:rPr>
      </w:pPr>
    </w:p>
    <w:p w:rsidR="00EF73A9" w:rsidRDefault="00EF73A9" w:rsidP="00EF73A9">
      <w:pPr>
        <w:widowControl w:val="0"/>
        <w:ind w:left="426"/>
        <w:jc w:val="both"/>
        <w:rPr>
          <w:rFonts w:ascii="Segoe UI" w:hAnsi="Segoe UI" w:cs="Segoe UI"/>
        </w:rPr>
      </w:pPr>
    </w:p>
    <w:p w:rsidR="00EF73A9" w:rsidRDefault="00EF73A9" w:rsidP="00EF73A9">
      <w:pPr>
        <w:widowControl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704320" behindDoc="1" locked="0" layoutInCell="1" allowOverlap="1" wp14:anchorId="52CDE3B5" wp14:editId="3FA58A38">
            <wp:simplePos x="0" y="0"/>
            <wp:positionH relativeFrom="column">
              <wp:posOffset>271145</wp:posOffset>
            </wp:positionH>
            <wp:positionV relativeFrom="paragraph">
              <wp:posOffset>86995</wp:posOffset>
            </wp:positionV>
            <wp:extent cx="237490" cy="23749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</w:rPr>
        <w:t>warsztacie (stacji obsługi pojazdów)</w:t>
      </w:r>
      <w:r w:rsidRPr="00EF73A9">
        <w:rPr>
          <w:rFonts w:ascii="Segoe UI" w:hAnsi="Segoe UI" w:cs="Segoe UI"/>
        </w:rPr>
        <w:t>, znajdującej się na terenie miasta Koszalina lub w okolicy do 20 km od miasta Koszalina, tj.</w:t>
      </w:r>
      <w:r>
        <w:rPr>
          <w:rFonts w:ascii="Segoe UI" w:hAnsi="Segoe UI" w:cs="Segoe UI"/>
        </w:rPr>
        <w:t>:</w:t>
      </w:r>
      <w:r w:rsidRPr="00574A9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………………………………………………………………..........................</w:t>
      </w:r>
    </w:p>
    <w:p w:rsidR="00EF73A9" w:rsidRDefault="00EF73A9" w:rsidP="00EF73A9">
      <w:pPr>
        <w:widowControl w:val="0"/>
        <w:ind w:left="426" w:firstLine="2976"/>
        <w:jc w:val="center"/>
        <w:rPr>
          <w:rFonts w:ascii="Segoe UI" w:hAnsi="Segoe UI" w:cs="Segoe UI"/>
          <w:sz w:val="16"/>
          <w:szCs w:val="16"/>
        </w:rPr>
      </w:pPr>
      <w:r w:rsidRPr="00BC1A31">
        <w:rPr>
          <w:rFonts w:ascii="Segoe UI" w:hAnsi="Segoe UI" w:cs="Segoe UI"/>
          <w:sz w:val="16"/>
          <w:szCs w:val="16"/>
        </w:rPr>
        <w:t>(nazwa Firmy i dokładny adres)</w:t>
      </w:r>
    </w:p>
    <w:p w:rsidR="00125BC5" w:rsidRPr="00BC1A31" w:rsidRDefault="00125BC5" w:rsidP="00125BC5">
      <w:pPr>
        <w:widowControl w:val="0"/>
        <w:ind w:left="426" w:hanging="426"/>
        <w:jc w:val="both"/>
        <w:rPr>
          <w:rFonts w:ascii="Segoe UI" w:hAnsi="Segoe UI" w:cs="Segoe UI"/>
          <w:sz w:val="16"/>
          <w:szCs w:val="16"/>
        </w:rPr>
      </w:pPr>
    </w:p>
    <w:p w:rsidR="00B86715" w:rsidRDefault="0056795A" w:rsidP="00932E25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125BC5">
        <w:rPr>
          <w:rFonts w:ascii="Segoe UI" w:hAnsi="Segoe UI" w:cs="Segoe UI"/>
        </w:rPr>
        <w:t>3</w:t>
      </w:r>
      <w:r w:rsidR="005A6D86">
        <w:rPr>
          <w:rFonts w:ascii="Segoe UI" w:hAnsi="Segoe UI" w:cs="Segoe UI"/>
        </w:rPr>
        <w:t>.</w:t>
      </w:r>
      <w:r w:rsidR="005A6D86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>Wraz z ofertą składamy: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...................................................................................................................................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…………………………….……………………………………………………………………….</w:t>
      </w:r>
    </w:p>
    <w:p w:rsidR="00B86715" w:rsidRDefault="005C3667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3)………………………………………………………………………………………………………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520E96" w:rsidRPr="005C62CB" w:rsidRDefault="005E7FD4" w:rsidP="00001998">
      <w:pPr>
        <w:widowControl w:val="0"/>
        <w:jc w:val="center"/>
        <w:rPr>
          <w:rFonts w:ascii="Segoe UI" w:hAnsi="Segoe UI" w:cs="Segoe UI"/>
          <w:color w:val="FF0000"/>
        </w:rPr>
      </w:pPr>
      <w:r w:rsidRPr="005C62CB">
        <w:rPr>
          <w:rFonts w:ascii="Segoe UI" w:hAnsi="Segoe UI" w:cs="Segoe UI"/>
          <w:iCs/>
          <w:color w:val="FF0000"/>
          <w:sz w:val="16"/>
          <w:szCs w:val="16"/>
        </w:rPr>
        <w:t>Niniejszy formularz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 należy opatrzyć kwalifikowanym podpisem elektronicznym lub podpisem zaufanym 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br/>
        <w:t xml:space="preserve">lub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podpisem osobist</w:t>
      </w:r>
      <w:r w:rsidR="001418F5" w:rsidRPr="005C62CB">
        <w:rPr>
          <w:rFonts w:ascii="Segoe UI" w:hAnsi="Segoe UI" w:cs="Segoe UI"/>
          <w:iCs/>
          <w:color w:val="FF0000"/>
          <w:sz w:val="16"/>
          <w:szCs w:val="16"/>
        </w:rPr>
        <w:t xml:space="preserve">ym właściwej, umocowanej osoby / </w:t>
      </w:r>
      <w:r w:rsidR="00520E96" w:rsidRPr="005C62CB">
        <w:rPr>
          <w:rFonts w:ascii="Segoe UI" w:hAnsi="Segoe UI" w:cs="Segoe UI"/>
          <w:iCs/>
          <w:color w:val="FF0000"/>
          <w:sz w:val="16"/>
          <w:szCs w:val="16"/>
        </w:rPr>
        <w:t>właściwych, umocowanych osób</w:t>
      </w:r>
    </w:p>
    <w:p w:rsidR="00520E96" w:rsidRPr="00520E96" w:rsidRDefault="00520E96" w:rsidP="00520E96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661F77" w:rsidRDefault="00661F7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</w:t>
      </w:r>
      <w:r w:rsidR="00F62C8F">
        <w:rPr>
          <w:rFonts w:ascii="Segoe UI" w:hAnsi="Segoe UI" w:cs="Segoe UI"/>
          <w:i w:val="0"/>
          <w:sz w:val="20"/>
        </w:rPr>
        <w:t xml:space="preserve"> – dotyczy Zadania nr 1 i Zadania nr 2</w:t>
      </w:r>
    </w:p>
    <w:p w:rsidR="007D5DAD" w:rsidRPr="007D5DAD" w:rsidRDefault="00661F77" w:rsidP="007D5DAD">
      <w:pPr>
        <w:pStyle w:val="Tekstpodstawowy"/>
        <w:outlineLvl w:val="0"/>
        <w:rPr>
          <w:rFonts w:ascii="Segoe UI" w:hAnsi="Segoe UI" w:cs="Segoe UI"/>
          <w:bCs/>
          <w:i w:val="0"/>
          <w:iCs/>
          <w:sz w:val="20"/>
          <w:lang w:eastAsia="pl-PL"/>
        </w:rPr>
      </w:pPr>
      <w:r>
        <w:rPr>
          <w:rFonts w:ascii="Segoe UI" w:hAnsi="Segoe UI" w:cs="Segoe UI"/>
          <w:i w:val="0"/>
        </w:rPr>
        <w:br w:type="page"/>
      </w:r>
      <w:r w:rsidR="007D5DAD" w:rsidRPr="007D5DAD">
        <w:rPr>
          <w:rFonts w:ascii="Segoe UI" w:hAnsi="Segoe UI" w:cs="Segoe UI"/>
          <w:bCs/>
          <w:i w:val="0"/>
          <w:iCs/>
          <w:sz w:val="20"/>
          <w:lang w:eastAsia="pl-PL"/>
        </w:rPr>
        <w:lastRenderedPageBreak/>
        <w:t>UMOWA Nr ……………...................</w:t>
      </w:r>
    </w:p>
    <w:p w:rsidR="007D5DAD" w:rsidRPr="007D5DAD" w:rsidRDefault="007D5DAD" w:rsidP="007D5DAD">
      <w:pPr>
        <w:suppressAutoHyphens w:val="0"/>
        <w:jc w:val="center"/>
        <w:outlineLvl w:val="0"/>
        <w:rPr>
          <w:rFonts w:ascii="Segoe UI" w:hAnsi="Segoe UI" w:cs="Segoe UI"/>
          <w:bCs/>
          <w:iCs/>
          <w:lang w:eastAsia="pl-PL"/>
        </w:rPr>
      </w:pP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zawarta w dniu ...........................................pomiędzy </w:t>
      </w:r>
      <w:r w:rsidRPr="007D5DAD">
        <w:rPr>
          <w:rFonts w:ascii="Segoe UI" w:hAnsi="Segoe UI" w:cs="Segoe UI"/>
          <w:b/>
          <w:bCs/>
          <w:iCs/>
          <w:lang w:eastAsia="pl-PL"/>
        </w:rPr>
        <w:t>Gminą Miasto Koszalin – Urząd Miejski,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ul. Rynek Staromiejski 6-7  75-007 Koszalin    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NIP  669 23 85 366;   REGON  330920802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reprezentowanym przez :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……………………………………………………………………..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zwanym w dalszej części umowy Kupującym, 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a: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 ..................................................................................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NIP....................; REGON....................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reprezentowanym przez: 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............................................................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>zwanym w dalszej części umowy Sprzedawcą,</w:t>
      </w:r>
      <w:r w:rsidR="005E56DD">
        <w:rPr>
          <w:rFonts w:ascii="Segoe UI" w:hAnsi="Segoe UI" w:cs="Segoe UI"/>
          <w:bCs/>
          <w:iCs/>
          <w:lang w:eastAsia="pl-PL"/>
        </w:rPr>
        <w:t xml:space="preserve"> </w:t>
      </w:r>
      <w:r w:rsidRPr="007D5DAD">
        <w:rPr>
          <w:rFonts w:ascii="Segoe UI" w:hAnsi="Segoe UI" w:cs="Segoe UI"/>
          <w:lang w:eastAsia="pl-PL"/>
        </w:rPr>
        <w:t xml:space="preserve">wyłonionym w wyniku przeprowadzonego postępowania o udzielenie zamówienia publicznego w trybie podstawowym na podstawie art. 275 pkt </w:t>
      </w:r>
      <w:r w:rsidR="004B6503">
        <w:rPr>
          <w:rFonts w:ascii="Segoe UI" w:hAnsi="Segoe UI" w:cs="Segoe UI"/>
          <w:lang w:eastAsia="pl-PL"/>
        </w:rPr>
        <w:t>1</w:t>
      </w:r>
      <w:r w:rsidRPr="007D5DAD">
        <w:rPr>
          <w:rFonts w:ascii="Segoe UI" w:hAnsi="Segoe UI" w:cs="Segoe UI"/>
          <w:lang w:eastAsia="pl-PL"/>
        </w:rPr>
        <w:t xml:space="preserve"> ustawy Prawo Zamówień Publicznych (Dz. U. z 2021 r. poz. 1129 z późn.zm.) na</w:t>
      </w:r>
      <w:r w:rsidRPr="007D5DAD">
        <w:rPr>
          <w:rFonts w:ascii="Segoe UI" w:hAnsi="Segoe UI" w:cs="Segoe UI"/>
          <w:b/>
          <w:bCs/>
          <w:i/>
          <w:iCs/>
          <w:sz w:val="18"/>
          <w:szCs w:val="18"/>
          <w:lang w:eastAsia="pl-PL"/>
        </w:rPr>
        <w:t xml:space="preserve"> </w:t>
      </w:r>
      <w:r w:rsidRPr="007D5DAD">
        <w:rPr>
          <w:rFonts w:ascii="Segoe UI" w:hAnsi="Segoe UI" w:cs="Segoe UI"/>
          <w:bCs/>
          <w:iCs/>
          <w:lang w:eastAsia="pl-PL"/>
        </w:rPr>
        <w:t>zakup fabrycznie nowych samochodów elektrycznych z zabudową do przewozu osób zatrzymanych wraz</w:t>
      </w:r>
      <w:r w:rsidR="00D21435">
        <w:rPr>
          <w:rFonts w:ascii="Segoe UI" w:hAnsi="Segoe UI" w:cs="Segoe UI"/>
          <w:bCs/>
          <w:iCs/>
          <w:lang w:eastAsia="pl-PL"/>
        </w:rPr>
        <w:t xml:space="preserve"> z ładowarkami samochodowymi na </w:t>
      </w:r>
      <w:r w:rsidRPr="007D5DAD">
        <w:rPr>
          <w:rFonts w:ascii="Segoe UI" w:hAnsi="Segoe UI" w:cs="Segoe UI"/>
          <w:bCs/>
          <w:iCs/>
          <w:lang w:eastAsia="pl-PL"/>
        </w:rPr>
        <w:t>potrzeby Straży Miejskiej w Koszalinie.</w:t>
      </w:r>
      <w:r w:rsidRPr="007D5DAD">
        <w:rPr>
          <w:rFonts w:ascii="Segoe UI" w:hAnsi="Segoe UI" w:cs="Segoe UI"/>
          <w:lang w:eastAsia="pl-PL"/>
        </w:rPr>
        <w:t xml:space="preserve"> </w:t>
      </w:r>
    </w:p>
    <w:p w:rsidR="007D5DAD" w:rsidRPr="007D5DAD" w:rsidRDefault="007D5DAD" w:rsidP="007D5DAD">
      <w:pPr>
        <w:suppressAutoHyphens w:val="0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567" w:right="110" w:hanging="567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1. 1. Sprzedawca zobowiązuje się do sprzedaży i dostawy Kupującemu, zgodnie z Zadaniem Nr …….. – fabrycznie nowego samochodu elektrycznego z zabudową do przewozu osób zatrzymanych wraz z ładowarką samochodową na potrzeby Straży Miejskiej w Koszalinie,</w:t>
      </w:r>
      <w:r w:rsidRPr="007D5DAD">
        <w:rPr>
          <w:rFonts w:ascii="Segoe UI" w:hAnsi="Segoe UI" w:cs="Segoe UI"/>
          <w:bCs/>
          <w:iCs/>
          <w:lang w:eastAsia="pl-PL"/>
        </w:rPr>
        <w:t xml:space="preserve"> </w:t>
      </w:r>
      <w:r w:rsidRPr="007D5DAD">
        <w:rPr>
          <w:rFonts w:ascii="Segoe UI" w:hAnsi="Segoe UI" w:cs="Segoe UI"/>
          <w:lang w:eastAsia="pl-PL"/>
        </w:rPr>
        <w:t xml:space="preserve">zgodnego z opisem przedmiotu zamówienia, stanowiącym załącznik Nr 1 do niniejszej umowy. </w:t>
      </w:r>
    </w:p>
    <w:p w:rsidR="007D5DAD" w:rsidRPr="007D5DAD" w:rsidRDefault="007D5DAD" w:rsidP="007D5DAD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      2.  Sprzedawca udziela</w:t>
      </w:r>
      <w:r w:rsidR="0053194D">
        <w:rPr>
          <w:rFonts w:ascii="Segoe UI" w:hAnsi="Segoe UI" w:cs="Segoe UI"/>
          <w:lang w:eastAsia="pl-PL"/>
        </w:rPr>
        <w:t xml:space="preserve"> </w:t>
      </w:r>
      <w:r w:rsidR="0053194D" w:rsidRPr="0053194D">
        <w:rPr>
          <w:rFonts w:ascii="Segoe UI" w:hAnsi="Segoe UI" w:cs="Segoe UI"/>
          <w:lang w:eastAsia="pl-PL"/>
        </w:rPr>
        <w:t>gwarancji na okres</w:t>
      </w:r>
      <w:r w:rsidRPr="007D5DAD">
        <w:rPr>
          <w:rFonts w:ascii="Segoe UI" w:hAnsi="Segoe UI" w:cs="Segoe UI"/>
          <w:lang w:eastAsia="pl-PL"/>
        </w:rPr>
        <w:t>:</w:t>
      </w:r>
    </w:p>
    <w:p w:rsidR="007D5DAD" w:rsidRPr="007D5DAD" w:rsidRDefault="007D5DAD" w:rsidP="007D5DAD">
      <w:pPr>
        <w:suppressAutoHyphens w:val="0"/>
        <w:ind w:left="720" w:hanging="153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1)  na  samochód elektryczny:</w:t>
      </w:r>
    </w:p>
    <w:p w:rsidR="0053194D" w:rsidRDefault="0053194D" w:rsidP="0053194D">
      <w:pPr>
        <w:tabs>
          <w:tab w:val="left" w:pos="1134"/>
          <w:tab w:val="left" w:pos="1276"/>
        </w:tabs>
        <w:suppressAutoHyphens w:val="0"/>
        <w:ind w:left="1068" w:hanging="21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a) …..</w:t>
      </w:r>
      <w:r w:rsidR="007D5DAD" w:rsidRPr="007D5DAD">
        <w:rPr>
          <w:rFonts w:ascii="Segoe UI" w:hAnsi="Segoe UI" w:cs="Segoe UI"/>
          <w:lang w:eastAsia="pl-PL"/>
        </w:rPr>
        <w:t xml:space="preserve"> miesiące na podzespoły mechaniczne, elektryczne i elektroniczne pojazdu, na którym wykonano adaptację, bez limitu kilometrów,</w:t>
      </w:r>
    </w:p>
    <w:p w:rsidR="0053194D" w:rsidRDefault="0053194D" w:rsidP="0053194D">
      <w:pPr>
        <w:tabs>
          <w:tab w:val="left" w:pos="1134"/>
          <w:tab w:val="left" w:pos="1276"/>
        </w:tabs>
        <w:suppressAutoHyphens w:val="0"/>
        <w:ind w:left="1068" w:hanging="21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b) ….. miesiące na akumulator trakcyjny,</w:t>
      </w:r>
    </w:p>
    <w:p w:rsidR="0053194D" w:rsidRDefault="0053194D" w:rsidP="0053194D">
      <w:pPr>
        <w:tabs>
          <w:tab w:val="left" w:pos="1134"/>
          <w:tab w:val="left" w:pos="1276"/>
        </w:tabs>
        <w:suppressAutoHyphens w:val="0"/>
        <w:ind w:left="1068" w:hanging="21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c) …... miesiące na powłokę lakierniczą,</w:t>
      </w:r>
    </w:p>
    <w:p w:rsidR="007D5DAD" w:rsidRPr="007D5DAD" w:rsidRDefault="0053194D" w:rsidP="0053194D">
      <w:pPr>
        <w:tabs>
          <w:tab w:val="left" w:pos="1134"/>
          <w:tab w:val="left" w:pos="1276"/>
        </w:tabs>
        <w:suppressAutoHyphens w:val="0"/>
        <w:ind w:left="1068" w:hanging="217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d) ….. miesiące</w:t>
      </w:r>
      <w:r w:rsidR="007D5DAD" w:rsidRPr="007D5DAD">
        <w:rPr>
          <w:rFonts w:ascii="Segoe UI" w:hAnsi="Segoe UI" w:cs="Segoe UI"/>
          <w:lang w:eastAsia="pl-PL"/>
        </w:rPr>
        <w:t xml:space="preserve"> na perforację elementów nadwozia,</w:t>
      </w:r>
    </w:p>
    <w:p w:rsidR="007D5DAD" w:rsidRPr="007D5DAD" w:rsidRDefault="0053194D" w:rsidP="0053194D">
      <w:pPr>
        <w:suppressAutoHyphens w:val="0"/>
        <w:ind w:left="1134" w:hanging="283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e) ….. </w:t>
      </w:r>
      <w:r w:rsidR="007D5DAD" w:rsidRPr="007D5DAD">
        <w:rPr>
          <w:rFonts w:ascii="Segoe UI" w:hAnsi="Segoe UI" w:cs="Segoe UI"/>
          <w:lang w:eastAsia="pl-PL"/>
        </w:rPr>
        <w:t>miesiące na zabudowę pojazdu,</w:t>
      </w:r>
    </w:p>
    <w:p w:rsidR="007D5DAD" w:rsidRPr="007D5DAD" w:rsidRDefault="007D5DAD" w:rsidP="007D5DAD">
      <w:pPr>
        <w:suppressAutoHyphens w:val="0"/>
        <w:ind w:left="851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liczonej od daty podpisania bez zastrzeżeń protokołu odbioru przez Kupującego.</w:t>
      </w:r>
    </w:p>
    <w:p w:rsidR="007D5DAD" w:rsidRPr="007D5DAD" w:rsidRDefault="007D5DAD" w:rsidP="007D5DAD">
      <w:pPr>
        <w:suppressAutoHyphens w:val="0"/>
        <w:ind w:left="851" w:hanging="28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2) na ładowarkę samochodową, mocowaną na ścianie budynku Kupującego, </w:t>
      </w:r>
      <w:r w:rsidR="0053194D">
        <w:rPr>
          <w:rFonts w:ascii="Segoe UI" w:hAnsi="Segoe UI" w:cs="Segoe UI"/>
          <w:lang w:eastAsia="pl-PL"/>
        </w:rPr>
        <w:t>………miesiące</w:t>
      </w:r>
      <w:r w:rsidRPr="007D5DAD">
        <w:rPr>
          <w:rFonts w:ascii="Segoe UI" w:hAnsi="Segoe UI" w:cs="Segoe UI"/>
          <w:lang w:eastAsia="pl-PL"/>
        </w:rPr>
        <w:t xml:space="preserve"> liczonej od dnia podpisania bez zastrzeżeń protokołu odbioru.  </w:t>
      </w:r>
    </w:p>
    <w:p w:rsidR="007D5DAD" w:rsidRPr="007D5DAD" w:rsidRDefault="007D5DAD" w:rsidP="007D5DAD">
      <w:pPr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3. Sprzedawca dostarczy przedmiot zamówienia do siedziby Kupującego tj. budynku Straży Miejskiej w Koszalinie przy ul. Mariańskiej 9.</w:t>
      </w:r>
    </w:p>
    <w:p w:rsidR="007D5DAD" w:rsidRPr="007D5DAD" w:rsidRDefault="007D5DAD" w:rsidP="007D5DAD">
      <w:pPr>
        <w:suppressAutoHyphens w:val="0"/>
        <w:ind w:left="567" w:hanging="283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4. W ramach realizacji przedmiotu zamówienia, Sprzedawca zobowiązuje się do przeprowadzenia </w:t>
      </w:r>
      <w:r w:rsidRPr="007D5DAD">
        <w:rPr>
          <w:rFonts w:ascii="Segoe UI" w:hAnsi="Segoe UI" w:cs="Segoe UI"/>
          <w:lang w:eastAsia="pl-PL"/>
        </w:rPr>
        <w:br/>
        <w:t>z wytypowanymi przez Kupującego pracownikami, szkolenia z zakresu obsługi samochodu elektrycznego oraz ładowarki.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§ 2. 1. Samochód elektryczny zostanie dostarczony do siedziby Kupującego, w terminie do  ………... </w:t>
      </w:r>
      <w:r w:rsidR="00D21435">
        <w:rPr>
          <w:rFonts w:ascii="Segoe UI" w:hAnsi="Segoe UI" w:cs="Segoe UI"/>
          <w:lang w:eastAsia="pl-PL"/>
        </w:rPr>
        <w:t>dni</w:t>
      </w:r>
      <w:r w:rsidRPr="007D5DAD">
        <w:rPr>
          <w:rFonts w:ascii="Segoe UI" w:hAnsi="Segoe UI" w:cs="Segoe UI"/>
          <w:lang w:eastAsia="pl-PL"/>
        </w:rPr>
        <w:t xml:space="preserve"> od daty zawarcia niniejszej umowy.</w:t>
      </w:r>
    </w:p>
    <w:p w:rsidR="007D5DAD" w:rsidRPr="007D5DAD" w:rsidRDefault="007D5DAD" w:rsidP="007D5DAD">
      <w:pPr>
        <w:numPr>
          <w:ilvl w:val="0"/>
          <w:numId w:val="50"/>
        </w:numPr>
        <w:suppressAutoHyphens w:val="0"/>
        <w:ind w:hanging="29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Ładowarka samochodowa zostanie zamontowana przez Sprzedawcę na terenie Kupującego, </w:t>
      </w:r>
      <w:r w:rsidRPr="007D5DAD">
        <w:rPr>
          <w:rFonts w:ascii="Segoe UI" w:hAnsi="Segoe UI" w:cs="Segoe UI"/>
          <w:lang w:eastAsia="pl-PL"/>
        </w:rPr>
        <w:br/>
        <w:t>w terminie nie później niż 3 dni robocze przed dostawą i odbiorem samochodu.</w:t>
      </w:r>
    </w:p>
    <w:p w:rsidR="007D5DAD" w:rsidRPr="007D5DAD" w:rsidRDefault="007D5DAD" w:rsidP="007D5DAD">
      <w:pPr>
        <w:numPr>
          <w:ilvl w:val="0"/>
          <w:numId w:val="50"/>
        </w:numPr>
        <w:tabs>
          <w:tab w:val="clear" w:pos="720"/>
          <w:tab w:val="num" w:pos="709"/>
        </w:tabs>
        <w:suppressAutoHyphens w:val="0"/>
        <w:ind w:left="709" w:hanging="283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Przyjęcie przedmiotu zamówienia, o którym mowa w § 1 ust. 1 nastąpi na podstawie protokołu odbioru, podpisanego przez upoważnionych przedstawicieli obu stron.</w:t>
      </w:r>
    </w:p>
    <w:p w:rsidR="007D5DAD" w:rsidRPr="007D5DAD" w:rsidRDefault="007D5DAD" w:rsidP="007D5DAD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709" w:hanging="709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3. 1. Kupujący wyznacza………………….…………………………..…. jako osobę uprawnioną do kontaktowania się ze Sprzedawcą w ramach realizacji niniejszej umowy.</w:t>
      </w:r>
    </w:p>
    <w:p w:rsidR="007D5DAD" w:rsidRPr="007D5DAD" w:rsidRDefault="007D5DAD" w:rsidP="00D21435">
      <w:pPr>
        <w:tabs>
          <w:tab w:val="left" w:pos="851"/>
        </w:tabs>
        <w:suppressAutoHyphens w:val="0"/>
        <w:ind w:left="709" w:hanging="425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 2. Sprzedawca wyznacza …………………………………….…………….. </w:t>
      </w:r>
      <w:r w:rsidR="00D21435">
        <w:rPr>
          <w:rFonts w:ascii="Segoe UI" w:hAnsi="Segoe UI" w:cs="Segoe UI"/>
          <w:lang w:eastAsia="pl-PL"/>
        </w:rPr>
        <w:t>jako osobę uprawnioną do </w:t>
      </w:r>
      <w:r w:rsidRPr="007D5DAD">
        <w:rPr>
          <w:rFonts w:ascii="Segoe UI" w:hAnsi="Segoe UI" w:cs="Segoe UI"/>
          <w:lang w:eastAsia="pl-PL"/>
        </w:rPr>
        <w:t>kontaktowania się z Kupującym w ramach realizacji niniejszej umowy.</w:t>
      </w:r>
    </w:p>
    <w:p w:rsidR="007D5DAD" w:rsidRPr="007D5DAD" w:rsidRDefault="007D5DAD" w:rsidP="007D5DAD">
      <w:pPr>
        <w:suppressAutoHyphens w:val="0"/>
        <w:ind w:left="900" w:hanging="36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540" w:hanging="54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lastRenderedPageBreak/>
        <w:t>§ 4. 1. Strony ustalają wynagrodzenie Sprzedającego w wysokości brutto .............................................................</w:t>
      </w:r>
    </w:p>
    <w:p w:rsidR="007D5DAD" w:rsidRPr="007D5DAD" w:rsidRDefault="007D5DAD" w:rsidP="007D5DAD">
      <w:pPr>
        <w:suppressAutoHyphens w:val="0"/>
        <w:ind w:firstLine="567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(słownie: …………………………………………………………………………….............................................................................) </w:t>
      </w:r>
    </w:p>
    <w:p w:rsidR="007D5DAD" w:rsidRPr="007D5DAD" w:rsidRDefault="007D5DAD" w:rsidP="007D5DAD">
      <w:pPr>
        <w:suppressAutoHyphens w:val="0"/>
        <w:ind w:left="567" w:hanging="207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2. Kupujący zapłaci Sprzedawcy ustalone w ust. 1 wynagrodzenie na podstawie faktury, płatnej przelewem w ciągu 14 dniu od daty jej wpływu do Kupującego.</w:t>
      </w:r>
    </w:p>
    <w:p w:rsidR="007D5DAD" w:rsidRPr="007D5DAD" w:rsidRDefault="007D5DAD" w:rsidP="007D5DAD">
      <w:pPr>
        <w:suppressAutoHyphens w:val="0"/>
        <w:ind w:left="567" w:hanging="207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3. Faktura może być wystawiona przez Sprzedawcę nie wcześniej niż po odebraniu </w:t>
      </w:r>
      <w:r w:rsidRPr="007D5DAD">
        <w:rPr>
          <w:rFonts w:ascii="Segoe UI" w:hAnsi="Segoe UI" w:cs="Segoe UI"/>
          <w:lang w:eastAsia="pl-PL"/>
        </w:rPr>
        <w:br/>
        <w:t>i sprawdzeniu przez Kupującego  zgodności dostarczonego przedmiotu zamówienia z opisem przedmiotu zamówienia i ofertą Sprzedawcy oraz podpisaniu protokołu odbioru, o którym mowa w § 2 ust. 3.</w:t>
      </w:r>
    </w:p>
    <w:p w:rsidR="007D5DAD" w:rsidRPr="007D5DAD" w:rsidRDefault="007D5DAD" w:rsidP="007D5DAD">
      <w:pPr>
        <w:suppressAutoHyphens w:val="0"/>
        <w:ind w:left="720" w:hanging="36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720" w:hanging="72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§ 5. 1.  Za zwłokę w wykonaniu przedmiotu zamówienia, Kupujący obciąży Sprzedawcę karą umowną </w:t>
      </w:r>
      <w:r w:rsidRPr="007D5DAD">
        <w:rPr>
          <w:rFonts w:ascii="Segoe UI" w:hAnsi="Segoe UI" w:cs="Segoe UI"/>
          <w:lang w:eastAsia="pl-PL"/>
        </w:rPr>
        <w:br/>
        <w:t>w wysokości 0,5  % wynagrodzenia brutto,  o którym mowa w § 4 ust. 1, za każdy dzień zwłoki, licząc od terminu określonego w § 2 ust. 1 i ust. 2.</w:t>
      </w:r>
    </w:p>
    <w:p w:rsidR="007D5DAD" w:rsidRPr="007D5DAD" w:rsidRDefault="007D5DAD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W przypadku odstąpienia od umowy przez Sprzedawcę z przyczyn za które ponosi odpowiedzialność, Kupujący obciąży go karą umowną w wysokości 10% wynagrodzenia brutto, o którym mowa w § 4 ust. 1.</w:t>
      </w:r>
    </w:p>
    <w:p w:rsidR="007D5DAD" w:rsidRPr="007D5DAD" w:rsidRDefault="007D5DAD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bCs/>
          <w:iCs/>
          <w:lang w:eastAsia="pl-PL"/>
        </w:rPr>
        <w:t xml:space="preserve">W przypadku odstąpienia od umowy przez Kupującego z przyczyn zależnych od   Sprzedawcy, Kupujący obciąży go karą pieniężną w wysokości 10%  wynagrodzenia brutto, o którym mowa w </w:t>
      </w:r>
      <w:r w:rsidRPr="007D5DAD">
        <w:rPr>
          <w:rFonts w:ascii="Segoe UI" w:hAnsi="Segoe UI" w:cs="Segoe UI"/>
          <w:lang w:eastAsia="pl-PL"/>
        </w:rPr>
        <w:t>§ 4 ust. 1</w:t>
      </w:r>
      <w:r w:rsidRPr="007D5DAD">
        <w:rPr>
          <w:rFonts w:ascii="Segoe UI" w:hAnsi="Segoe UI" w:cs="Segoe UI"/>
          <w:bCs/>
          <w:iCs/>
          <w:lang w:eastAsia="pl-PL"/>
        </w:rPr>
        <w:t>.</w:t>
      </w:r>
    </w:p>
    <w:p w:rsidR="007D5DAD" w:rsidRPr="007D5DAD" w:rsidRDefault="007D5DAD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bCs/>
          <w:lang w:eastAsia="pl-PL"/>
        </w:rPr>
      </w:pPr>
      <w:r w:rsidRPr="007D5DAD">
        <w:rPr>
          <w:rFonts w:ascii="Segoe UI" w:hAnsi="Segoe UI" w:cs="Segoe UI"/>
          <w:bCs/>
          <w:lang w:eastAsia="pl-PL"/>
        </w:rPr>
        <w:t>Łączna maksymalna wysokość kar umownych wynosi 15% wynagrodzenia brutto, o którym mowa w § 4 ust. 1.</w:t>
      </w:r>
    </w:p>
    <w:p w:rsidR="007D5DAD" w:rsidRPr="00D21435" w:rsidRDefault="007D5DAD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Karę umowną  należy zapłacić w terminie 14 dni od otrzymania wezwania. </w:t>
      </w:r>
    </w:p>
    <w:p w:rsidR="00D21435" w:rsidRPr="007D5DAD" w:rsidRDefault="00D21435" w:rsidP="007D5DAD">
      <w:pPr>
        <w:numPr>
          <w:ilvl w:val="0"/>
          <w:numId w:val="51"/>
        </w:numPr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lang w:eastAsia="pl-PL"/>
        </w:rPr>
        <w:t>Zamawiający zastrzega sobie możliwość rozwiązania umowy w trybie natychmiastowym w przypadku braku realizacji przedmiotu zamówienia do dnia 30 grudnia 2021 roku.</w:t>
      </w:r>
    </w:p>
    <w:p w:rsidR="007D5DAD" w:rsidRPr="007D5DAD" w:rsidRDefault="007D5DAD" w:rsidP="007D5DAD">
      <w:pPr>
        <w:suppressAutoHyphens w:val="0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 xml:space="preserve">§ 6. Zmiany  i   uzupełnienia  postanowień  niniejszej   umowy   wymagają  dla swej ważności formy pisemnej w postaci aneksu, podpisanego przez obie strony.             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7. W sprawach nieuregulowanych niniejszą umową mają zastosowanie przepisy ustawy Prawo zamówień publicznych oraz przepisy Kodeksu Cywilnego.</w:t>
      </w:r>
    </w:p>
    <w:p w:rsidR="007D5DAD" w:rsidRPr="007D5DAD" w:rsidRDefault="007D5DAD" w:rsidP="007D5DAD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8. Wszelkie spory wynikające z realizacji niniejszej umowy rozstrzygać będzie właściwy rzeczowo sąd  powszechny w Koszalinie.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7D5DAD">
        <w:rPr>
          <w:rFonts w:ascii="Segoe UI" w:hAnsi="Segoe UI" w:cs="Segoe UI"/>
          <w:lang w:eastAsia="pl-PL"/>
        </w:rPr>
        <w:t>§ 9. Umowę sporządzono w czterech jednobrzmiących egzemplarzach, po dwa dla każdej ze stron.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7D5DAD">
        <w:rPr>
          <w:rFonts w:ascii="Segoe UI" w:hAnsi="Segoe UI" w:cs="Segoe UI"/>
          <w:b/>
          <w:lang w:eastAsia="pl-PL"/>
        </w:rPr>
        <w:t>KUPUJĄCY:                                                                                                                     SPRZEDAWCA:</w:t>
      </w:r>
    </w:p>
    <w:p w:rsidR="007D5DAD" w:rsidRPr="007D5DAD" w:rsidRDefault="007D5DAD" w:rsidP="007D5DAD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0D5AAE" w:rsidRDefault="000D5AAE" w:rsidP="00661F77">
      <w:pPr>
        <w:ind w:left="360"/>
        <w:jc w:val="center"/>
        <w:rPr>
          <w:rFonts w:ascii="Segoe UI" w:hAnsi="Segoe UI" w:cs="Segoe UI"/>
          <w:i/>
        </w:rPr>
      </w:pPr>
    </w:p>
    <w:sectPr w:rsidR="000D5AAE" w:rsidSect="00166C3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BC" w:rsidRDefault="008B1FBC">
      <w:r>
        <w:separator/>
      </w:r>
    </w:p>
  </w:endnote>
  <w:endnote w:type="continuationSeparator" w:id="0">
    <w:p w:rsidR="008B1FBC" w:rsidRDefault="008B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BC" w:rsidRDefault="008B1FB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35D0B">
      <w:rPr>
        <w:noProof/>
      </w:rPr>
      <w:t>2</w:t>
    </w:r>
    <w:r>
      <w:fldChar w:fldCharType="end"/>
    </w:r>
  </w:p>
  <w:p w:rsidR="008B1FBC" w:rsidRDefault="008B1FB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BC" w:rsidRDefault="008B1FBC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FBC" w:rsidRDefault="008B1FB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DF0D95" w:rsidRDefault="00DF0D95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BC" w:rsidRDefault="008B1FBC">
      <w:r>
        <w:separator/>
      </w:r>
    </w:p>
  </w:footnote>
  <w:footnote w:type="continuationSeparator" w:id="0">
    <w:p w:rsidR="008B1FBC" w:rsidRDefault="008B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BC" w:rsidRPr="00166C31" w:rsidRDefault="008B1FBC" w:rsidP="00166C31">
    <w:pPr>
      <w:pStyle w:val="Nagwek"/>
      <w:rPr>
        <w:rFonts w:ascii="Calibri" w:hAnsi="Calibri" w:cs="Calibri"/>
      </w:rPr>
    </w:pPr>
    <w:r w:rsidRPr="00166C31">
      <w:rPr>
        <w:rFonts w:ascii="Segoe UI" w:hAnsi="Segoe UI" w:cs="Segoe UI"/>
      </w:rPr>
      <w:t>BZP-</w:t>
    </w:r>
    <w:r>
      <w:rPr>
        <w:rFonts w:ascii="Segoe UI" w:hAnsi="Segoe UI" w:cs="Segoe UI"/>
      </w:rPr>
      <w:t>7</w:t>
    </w:r>
    <w:r w:rsidRPr="00166C31">
      <w:rPr>
        <w:rFonts w:ascii="Segoe UI" w:hAnsi="Segoe UI" w:cs="Segoe UI"/>
      </w:rPr>
      <w:t>.271.1</w:t>
    </w:r>
    <w:r>
      <w:rPr>
        <w:rFonts w:ascii="Segoe UI" w:hAnsi="Segoe UI" w:cs="Segoe UI"/>
      </w:rPr>
      <w:t>.32</w:t>
    </w:r>
    <w:r w:rsidRPr="008B1FBC">
      <w:rPr>
        <w:rFonts w:ascii="Segoe UI" w:hAnsi="Segoe UI" w:cs="Segoe UI"/>
      </w:rPr>
      <w:t>.2</w:t>
    </w:r>
    <w:r w:rsidRPr="00166C31">
      <w:rPr>
        <w:rFonts w:ascii="Segoe UI" w:hAnsi="Segoe UI" w:cs="Segoe UI"/>
      </w:rPr>
      <w:t>021.</w:t>
    </w:r>
    <w:r>
      <w:rPr>
        <w:rFonts w:ascii="Segoe UI" w:hAnsi="Segoe UI" w:cs="Segoe UI"/>
      </w:rPr>
      <w:t>JR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BC" w:rsidRDefault="008B1FBC">
    <w:pPr>
      <w:pStyle w:val="Nagwek"/>
    </w:pPr>
    <w:r>
      <w:t>BZP-9.271.1.1.2021.AN</w:t>
    </w:r>
  </w:p>
  <w:p w:rsidR="008B1FBC" w:rsidRDefault="008B1FBC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Segoe UI"/>
        <w:b w:val="0"/>
        <w:i w:val="0"/>
        <w:sz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3A15E78"/>
    <w:multiLevelType w:val="hybridMultilevel"/>
    <w:tmpl w:val="47DACF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AFBAE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06203056"/>
    <w:multiLevelType w:val="hybridMultilevel"/>
    <w:tmpl w:val="FD320EEA"/>
    <w:lvl w:ilvl="0" w:tplc="04880C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C65A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097F0280"/>
    <w:multiLevelType w:val="hybridMultilevel"/>
    <w:tmpl w:val="32345374"/>
    <w:lvl w:ilvl="0" w:tplc="8CCCE446">
      <w:start w:val="1"/>
      <w:numFmt w:val="lowerLetter"/>
      <w:lvlText w:val="%1)"/>
      <w:lvlJc w:val="left"/>
      <w:pPr>
        <w:ind w:left="1428" w:hanging="360"/>
      </w:pPr>
      <w:rPr>
        <w:rFonts w:ascii="Segoe UI" w:eastAsia="Times New Roman" w:hAnsi="Segoe UI" w:cs="Segoe UI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 w15:restartNumberingAfterBreak="0">
    <w:nsid w:val="12D819C0"/>
    <w:multiLevelType w:val="hybridMultilevel"/>
    <w:tmpl w:val="D4961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78A0B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7537F58"/>
    <w:multiLevelType w:val="hybridMultilevel"/>
    <w:tmpl w:val="6AF236E0"/>
    <w:lvl w:ilvl="0" w:tplc="6CC8B3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1B6703B4"/>
    <w:multiLevelType w:val="hybridMultilevel"/>
    <w:tmpl w:val="298C344A"/>
    <w:lvl w:ilvl="0" w:tplc="8A44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EC51289"/>
    <w:multiLevelType w:val="hybridMultilevel"/>
    <w:tmpl w:val="953C9F20"/>
    <w:lvl w:ilvl="0" w:tplc="3AD2D576">
      <w:start w:val="1"/>
      <w:numFmt w:val="decimal"/>
      <w:lvlText w:val="%1."/>
      <w:lvlJc w:val="left"/>
      <w:pPr>
        <w:ind w:left="454" w:hanging="341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F2B7823"/>
    <w:multiLevelType w:val="hybridMultilevel"/>
    <w:tmpl w:val="67D01B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632C018">
      <w:start w:val="1"/>
      <w:numFmt w:val="lowerLetter"/>
      <w:lvlText w:val="%2)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59A6A3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E7086DE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FB76174"/>
    <w:multiLevelType w:val="hybridMultilevel"/>
    <w:tmpl w:val="14E4BC40"/>
    <w:lvl w:ilvl="0" w:tplc="5A26CE62">
      <w:start w:val="1"/>
      <w:numFmt w:val="lowerLetter"/>
      <w:lvlText w:val="%1)"/>
      <w:lvlJc w:val="left"/>
      <w:pPr>
        <w:ind w:left="1069" w:hanging="360"/>
      </w:pPr>
      <w:rPr>
        <w:rFonts w:ascii="Segoe UI" w:eastAsia="Times New Roman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23AD5D91"/>
    <w:multiLevelType w:val="hybridMultilevel"/>
    <w:tmpl w:val="77B4D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3EA7026"/>
    <w:multiLevelType w:val="hybridMultilevel"/>
    <w:tmpl w:val="46545D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AFBAE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4AD403D"/>
    <w:multiLevelType w:val="hybridMultilevel"/>
    <w:tmpl w:val="645CACC6"/>
    <w:lvl w:ilvl="0" w:tplc="D30859AE">
      <w:start w:val="1"/>
      <w:numFmt w:val="lowerLetter"/>
      <w:lvlText w:val="%1)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25915F98"/>
    <w:multiLevelType w:val="hybridMultilevel"/>
    <w:tmpl w:val="9AA094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7" w15:restartNumberingAfterBreak="0">
    <w:nsid w:val="26A25DF0"/>
    <w:multiLevelType w:val="hybridMultilevel"/>
    <w:tmpl w:val="37681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FD04F1"/>
    <w:multiLevelType w:val="hybridMultilevel"/>
    <w:tmpl w:val="5FEEA012"/>
    <w:lvl w:ilvl="0" w:tplc="422A933E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AE8465A"/>
    <w:multiLevelType w:val="hybridMultilevel"/>
    <w:tmpl w:val="8BD877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11" w15:restartNumberingAfterBreak="0">
    <w:nsid w:val="317F1D3F"/>
    <w:multiLevelType w:val="hybridMultilevel"/>
    <w:tmpl w:val="0748C4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4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6" w15:restartNumberingAfterBreak="0">
    <w:nsid w:val="382F1C2E"/>
    <w:multiLevelType w:val="hybridMultilevel"/>
    <w:tmpl w:val="BE44D79A"/>
    <w:lvl w:ilvl="0" w:tplc="15C80B20">
      <w:start w:val="1"/>
      <w:numFmt w:val="decimal"/>
      <w:lvlText w:val="%1."/>
      <w:lvlJc w:val="left"/>
      <w:pPr>
        <w:ind w:left="720" w:hanging="360"/>
      </w:pPr>
    </w:lvl>
    <w:lvl w:ilvl="1" w:tplc="62D87130">
      <w:start w:val="1"/>
      <w:numFmt w:val="decimal"/>
      <w:lvlText w:val="%2."/>
      <w:lvlJc w:val="left"/>
      <w:pPr>
        <w:ind w:left="454" w:hanging="341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DD6E77"/>
    <w:multiLevelType w:val="hybridMultilevel"/>
    <w:tmpl w:val="1038A48A"/>
    <w:lvl w:ilvl="0" w:tplc="6C64AA0E">
      <w:start w:val="1"/>
      <w:numFmt w:val="decimal"/>
      <w:lvlText w:val="%1)"/>
      <w:lvlJc w:val="left"/>
      <w:pPr>
        <w:ind w:left="930" w:hanging="57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A45F50"/>
    <w:multiLevelType w:val="hybridMultilevel"/>
    <w:tmpl w:val="5C06AB0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1E0E92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0" w15:restartNumberingAfterBreak="0">
    <w:nsid w:val="4AA970DF"/>
    <w:multiLevelType w:val="hybridMultilevel"/>
    <w:tmpl w:val="ECA061F6"/>
    <w:lvl w:ilvl="0" w:tplc="1C52BE02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2F0494"/>
    <w:multiLevelType w:val="hybridMultilevel"/>
    <w:tmpl w:val="365CBA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5AD12C5"/>
    <w:multiLevelType w:val="hybridMultilevel"/>
    <w:tmpl w:val="1E64494E"/>
    <w:lvl w:ilvl="0" w:tplc="1D140CB0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47610E"/>
    <w:multiLevelType w:val="hybridMultilevel"/>
    <w:tmpl w:val="422ABCA2"/>
    <w:lvl w:ilvl="0" w:tplc="B248EAC6">
      <w:start w:val="1"/>
      <w:numFmt w:val="decimal"/>
      <w:lvlText w:val="%1."/>
      <w:lvlJc w:val="left"/>
      <w:pPr>
        <w:ind w:left="454" w:hanging="341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746F9A"/>
    <w:multiLevelType w:val="hybridMultilevel"/>
    <w:tmpl w:val="32345374"/>
    <w:lvl w:ilvl="0" w:tplc="8CCCE446">
      <w:start w:val="1"/>
      <w:numFmt w:val="lowerLetter"/>
      <w:lvlText w:val="%1)"/>
      <w:lvlJc w:val="left"/>
      <w:pPr>
        <w:ind w:left="1428" w:hanging="360"/>
      </w:pPr>
      <w:rPr>
        <w:rFonts w:ascii="Segoe UI" w:eastAsia="Times New Roman" w:hAnsi="Segoe UI" w:cs="Segoe UI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5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01A090F"/>
    <w:multiLevelType w:val="hybridMultilevel"/>
    <w:tmpl w:val="99303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EA06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Segoe UI" w:eastAsia="Times New Roman" w:hAnsi="Segoe UI" w:cs="Segoe UI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4251D0E"/>
    <w:multiLevelType w:val="hybridMultilevel"/>
    <w:tmpl w:val="7E142654"/>
    <w:lvl w:ilvl="0" w:tplc="6CC8B3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E425E6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8" w15:restartNumberingAfterBreak="0">
    <w:nsid w:val="6BF60511"/>
    <w:multiLevelType w:val="hybridMultilevel"/>
    <w:tmpl w:val="43AC7CCE"/>
    <w:lvl w:ilvl="0" w:tplc="8CCCE446">
      <w:start w:val="1"/>
      <w:numFmt w:val="lowerLetter"/>
      <w:lvlText w:val="%1)"/>
      <w:lvlJc w:val="left"/>
      <w:pPr>
        <w:ind w:left="1428" w:hanging="360"/>
      </w:pPr>
      <w:rPr>
        <w:rFonts w:ascii="Segoe UI" w:eastAsia="Times New Roman" w:hAnsi="Segoe UI" w:cs="Segoe UI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6C827946"/>
    <w:multiLevelType w:val="hybridMultilevel"/>
    <w:tmpl w:val="9ADC8930"/>
    <w:lvl w:ilvl="0" w:tplc="71E8750A">
      <w:start w:val="1"/>
      <w:numFmt w:val="lowerLetter"/>
      <w:lvlText w:val="%1)"/>
      <w:lvlJc w:val="left"/>
      <w:pPr>
        <w:ind w:left="1428" w:hanging="360"/>
      </w:pPr>
      <w:rPr>
        <w:rFonts w:ascii="Segoe UI" w:eastAsia="Times New Roman" w:hAnsi="Segoe UI" w:cs="Segoe UI" w:hint="default"/>
      </w:rPr>
    </w:lvl>
    <w:lvl w:ilvl="1" w:tplc="088E6CB4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17C0758E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0" w15:restartNumberingAfterBreak="0">
    <w:nsid w:val="70A670D8"/>
    <w:multiLevelType w:val="hybridMultilevel"/>
    <w:tmpl w:val="C06C6C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777532E"/>
    <w:multiLevelType w:val="hybridMultilevel"/>
    <w:tmpl w:val="A1B2BA48"/>
    <w:lvl w:ilvl="0" w:tplc="15C80B20">
      <w:start w:val="1"/>
      <w:numFmt w:val="decimal"/>
      <w:lvlText w:val="%1."/>
      <w:lvlJc w:val="left"/>
      <w:pPr>
        <w:ind w:left="720" w:hanging="360"/>
      </w:pPr>
    </w:lvl>
    <w:lvl w:ilvl="1" w:tplc="FA4AB342">
      <w:start w:val="1"/>
      <w:numFmt w:val="decimal"/>
      <w:lvlText w:val="%2."/>
      <w:lvlJc w:val="left"/>
      <w:pPr>
        <w:ind w:left="454" w:hanging="341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BF4BDC"/>
    <w:multiLevelType w:val="hybridMultilevel"/>
    <w:tmpl w:val="EF04F5E0"/>
    <w:lvl w:ilvl="0" w:tplc="EEC2237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3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8"/>
  </w:num>
  <w:num w:numId="5">
    <w:abstractNumId w:val="20"/>
  </w:num>
  <w:num w:numId="6">
    <w:abstractNumId w:val="26"/>
  </w:num>
  <w:num w:numId="7">
    <w:abstractNumId w:val="41"/>
  </w:num>
  <w:num w:numId="8">
    <w:abstractNumId w:val="50"/>
  </w:num>
  <w:num w:numId="9">
    <w:abstractNumId w:val="55"/>
  </w:num>
  <w:num w:numId="10">
    <w:abstractNumId w:val="67"/>
  </w:num>
  <w:num w:numId="11">
    <w:abstractNumId w:val="74"/>
  </w:num>
  <w:num w:numId="12">
    <w:abstractNumId w:val="106"/>
  </w:num>
  <w:num w:numId="1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0"/>
  </w:num>
  <w:num w:numId="15">
    <w:abstractNumId w:val="115"/>
  </w:num>
  <w:num w:numId="16">
    <w:abstractNumId w:val="97"/>
  </w:num>
  <w:num w:numId="17">
    <w:abstractNumId w:val="112"/>
  </w:num>
  <w:num w:numId="18">
    <w:abstractNumId w:val="118"/>
  </w:num>
  <w:num w:numId="19">
    <w:abstractNumId w:val="114"/>
  </w:num>
  <w:num w:numId="20">
    <w:abstractNumId w:val="125"/>
  </w:num>
  <w:num w:numId="21">
    <w:abstractNumId w:val="93"/>
  </w:num>
  <w:num w:numId="22">
    <w:abstractNumId w:val="133"/>
  </w:num>
  <w:num w:numId="23">
    <w:abstractNumId w:val="105"/>
  </w:num>
  <w:num w:numId="24">
    <w:abstractNumId w:val="98"/>
  </w:num>
  <w:num w:numId="25">
    <w:abstractNumId w:val="117"/>
  </w:num>
  <w:num w:numId="2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2"/>
  </w:num>
  <w:num w:numId="37">
    <w:abstractNumId w:val="126"/>
  </w:num>
  <w:num w:numId="38">
    <w:abstractNumId w:val="104"/>
  </w:num>
  <w:num w:numId="39">
    <w:abstractNumId w:val="101"/>
  </w:num>
  <w:num w:numId="40">
    <w:abstractNumId w:val="119"/>
  </w:num>
  <w:num w:numId="41">
    <w:abstractNumId w:val="129"/>
  </w:num>
  <w:num w:numId="42">
    <w:abstractNumId w:val="100"/>
  </w:num>
  <w:num w:numId="43">
    <w:abstractNumId w:val="127"/>
  </w:num>
  <w:num w:numId="44">
    <w:abstractNumId w:val="103"/>
  </w:num>
  <w:num w:numId="45">
    <w:abstractNumId w:val="91"/>
  </w:num>
  <w:num w:numId="46">
    <w:abstractNumId w:val="121"/>
  </w:num>
  <w:num w:numId="47">
    <w:abstractNumId w:val="130"/>
  </w:num>
  <w:num w:numId="48">
    <w:abstractNumId w:val="92"/>
  </w:num>
  <w:num w:numId="49">
    <w:abstractNumId w:val="96"/>
  </w:num>
  <w:num w:numId="50">
    <w:abstractNumId w:val="111"/>
  </w:num>
  <w:num w:numId="51">
    <w:abstractNumId w:val="109"/>
  </w:num>
  <w:num w:numId="52">
    <w:abstractNumId w:val="94"/>
  </w:num>
  <w:num w:numId="53">
    <w:abstractNumId w:val="128"/>
  </w:num>
  <w:num w:numId="54">
    <w:abstractNumId w:val="1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7783"/>
    <w:rsid w:val="00041BAD"/>
    <w:rsid w:val="000452FD"/>
    <w:rsid w:val="00047000"/>
    <w:rsid w:val="00054F64"/>
    <w:rsid w:val="00056241"/>
    <w:rsid w:val="000642D9"/>
    <w:rsid w:val="00064416"/>
    <w:rsid w:val="00067745"/>
    <w:rsid w:val="000734D9"/>
    <w:rsid w:val="000848E1"/>
    <w:rsid w:val="0009069A"/>
    <w:rsid w:val="00091827"/>
    <w:rsid w:val="0009721F"/>
    <w:rsid w:val="000A06F9"/>
    <w:rsid w:val="000A43B2"/>
    <w:rsid w:val="000A4AC3"/>
    <w:rsid w:val="000B1694"/>
    <w:rsid w:val="000B3C1B"/>
    <w:rsid w:val="000B500A"/>
    <w:rsid w:val="000B68AD"/>
    <w:rsid w:val="000B69D0"/>
    <w:rsid w:val="000B6F8B"/>
    <w:rsid w:val="000C2C94"/>
    <w:rsid w:val="000C4C59"/>
    <w:rsid w:val="000D0B86"/>
    <w:rsid w:val="000D17D1"/>
    <w:rsid w:val="000D201D"/>
    <w:rsid w:val="000D32D0"/>
    <w:rsid w:val="000D487B"/>
    <w:rsid w:val="000D5AAE"/>
    <w:rsid w:val="000E27AF"/>
    <w:rsid w:val="000E3B2B"/>
    <w:rsid w:val="000F202F"/>
    <w:rsid w:val="000F4C36"/>
    <w:rsid w:val="0010496E"/>
    <w:rsid w:val="00105FB5"/>
    <w:rsid w:val="00106A48"/>
    <w:rsid w:val="00112497"/>
    <w:rsid w:val="001160D7"/>
    <w:rsid w:val="00117D0B"/>
    <w:rsid w:val="00125BC5"/>
    <w:rsid w:val="00130BD7"/>
    <w:rsid w:val="00135E37"/>
    <w:rsid w:val="001414F0"/>
    <w:rsid w:val="001418F5"/>
    <w:rsid w:val="001434C1"/>
    <w:rsid w:val="0014478E"/>
    <w:rsid w:val="001456A0"/>
    <w:rsid w:val="00146253"/>
    <w:rsid w:val="0014648A"/>
    <w:rsid w:val="00151A51"/>
    <w:rsid w:val="00156757"/>
    <w:rsid w:val="00164C38"/>
    <w:rsid w:val="00166C31"/>
    <w:rsid w:val="00172398"/>
    <w:rsid w:val="00174341"/>
    <w:rsid w:val="001871EB"/>
    <w:rsid w:val="001A1FE8"/>
    <w:rsid w:val="001B66CB"/>
    <w:rsid w:val="001B684C"/>
    <w:rsid w:val="001C0244"/>
    <w:rsid w:val="001C5C3D"/>
    <w:rsid w:val="001C6AA6"/>
    <w:rsid w:val="001D3931"/>
    <w:rsid w:val="001D6534"/>
    <w:rsid w:val="001D772A"/>
    <w:rsid w:val="001E273C"/>
    <w:rsid w:val="001F2A31"/>
    <w:rsid w:val="002248CF"/>
    <w:rsid w:val="00224A3B"/>
    <w:rsid w:val="00227C5B"/>
    <w:rsid w:val="0023106A"/>
    <w:rsid w:val="00232EB9"/>
    <w:rsid w:val="00232F68"/>
    <w:rsid w:val="002373ED"/>
    <w:rsid w:val="00242153"/>
    <w:rsid w:val="002443D0"/>
    <w:rsid w:val="00244B50"/>
    <w:rsid w:val="00252EAD"/>
    <w:rsid w:val="00253E94"/>
    <w:rsid w:val="0025579D"/>
    <w:rsid w:val="0026494F"/>
    <w:rsid w:val="00266755"/>
    <w:rsid w:val="00266FD3"/>
    <w:rsid w:val="002753CC"/>
    <w:rsid w:val="00277F6C"/>
    <w:rsid w:val="002847BC"/>
    <w:rsid w:val="002A3E4F"/>
    <w:rsid w:val="002A674D"/>
    <w:rsid w:val="002A69BC"/>
    <w:rsid w:val="002B0B2C"/>
    <w:rsid w:val="002B1FAD"/>
    <w:rsid w:val="002B2240"/>
    <w:rsid w:val="002B633B"/>
    <w:rsid w:val="002C331D"/>
    <w:rsid w:val="002C56A6"/>
    <w:rsid w:val="002D5369"/>
    <w:rsid w:val="002D6358"/>
    <w:rsid w:val="002D75E1"/>
    <w:rsid w:val="002E0418"/>
    <w:rsid w:val="002E170C"/>
    <w:rsid w:val="002E318E"/>
    <w:rsid w:val="002F2220"/>
    <w:rsid w:val="002F6D25"/>
    <w:rsid w:val="00302DAE"/>
    <w:rsid w:val="00321661"/>
    <w:rsid w:val="00322484"/>
    <w:rsid w:val="00327351"/>
    <w:rsid w:val="00335D76"/>
    <w:rsid w:val="003375B9"/>
    <w:rsid w:val="003430DF"/>
    <w:rsid w:val="00350297"/>
    <w:rsid w:val="003517A0"/>
    <w:rsid w:val="00352388"/>
    <w:rsid w:val="00352AA1"/>
    <w:rsid w:val="00356605"/>
    <w:rsid w:val="00365445"/>
    <w:rsid w:val="00367696"/>
    <w:rsid w:val="00370730"/>
    <w:rsid w:val="003722F5"/>
    <w:rsid w:val="0037381A"/>
    <w:rsid w:val="00375EA6"/>
    <w:rsid w:val="003826B9"/>
    <w:rsid w:val="00386920"/>
    <w:rsid w:val="00386AF7"/>
    <w:rsid w:val="003A1315"/>
    <w:rsid w:val="003A3B8E"/>
    <w:rsid w:val="003B347B"/>
    <w:rsid w:val="003B677C"/>
    <w:rsid w:val="003C0140"/>
    <w:rsid w:val="003E31FE"/>
    <w:rsid w:val="003E5213"/>
    <w:rsid w:val="003F1F22"/>
    <w:rsid w:val="003F3165"/>
    <w:rsid w:val="00416866"/>
    <w:rsid w:val="00425DBA"/>
    <w:rsid w:val="00432298"/>
    <w:rsid w:val="00434961"/>
    <w:rsid w:val="0044129E"/>
    <w:rsid w:val="004545D6"/>
    <w:rsid w:val="0045608F"/>
    <w:rsid w:val="00462C93"/>
    <w:rsid w:val="00471799"/>
    <w:rsid w:val="0047272C"/>
    <w:rsid w:val="004728A6"/>
    <w:rsid w:val="0047767E"/>
    <w:rsid w:val="00477949"/>
    <w:rsid w:val="00480BC6"/>
    <w:rsid w:val="00484A5D"/>
    <w:rsid w:val="00487BF0"/>
    <w:rsid w:val="004952D1"/>
    <w:rsid w:val="004A1531"/>
    <w:rsid w:val="004A3FE1"/>
    <w:rsid w:val="004B05A5"/>
    <w:rsid w:val="004B0EAC"/>
    <w:rsid w:val="004B6503"/>
    <w:rsid w:val="004C03A0"/>
    <w:rsid w:val="004C390C"/>
    <w:rsid w:val="004C5273"/>
    <w:rsid w:val="004C6F0D"/>
    <w:rsid w:val="004D5C7C"/>
    <w:rsid w:val="004D68B2"/>
    <w:rsid w:val="004E4A12"/>
    <w:rsid w:val="004F0267"/>
    <w:rsid w:val="00501608"/>
    <w:rsid w:val="00506ED7"/>
    <w:rsid w:val="00507D97"/>
    <w:rsid w:val="005155BE"/>
    <w:rsid w:val="00517E35"/>
    <w:rsid w:val="00520E96"/>
    <w:rsid w:val="00525FF4"/>
    <w:rsid w:val="00527902"/>
    <w:rsid w:val="0053194D"/>
    <w:rsid w:val="00532835"/>
    <w:rsid w:val="00542C89"/>
    <w:rsid w:val="005467ED"/>
    <w:rsid w:val="005506A5"/>
    <w:rsid w:val="00550741"/>
    <w:rsid w:val="00553DC4"/>
    <w:rsid w:val="00555E43"/>
    <w:rsid w:val="00563F0A"/>
    <w:rsid w:val="0056795A"/>
    <w:rsid w:val="0056799D"/>
    <w:rsid w:val="00570B09"/>
    <w:rsid w:val="00574A92"/>
    <w:rsid w:val="00587597"/>
    <w:rsid w:val="00595E83"/>
    <w:rsid w:val="00597ECA"/>
    <w:rsid w:val="005A6D86"/>
    <w:rsid w:val="005A7129"/>
    <w:rsid w:val="005B37E4"/>
    <w:rsid w:val="005C3667"/>
    <w:rsid w:val="005C62CB"/>
    <w:rsid w:val="005D06A2"/>
    <w:rsid w:val="005D0F22"/>
    <w:rsid w:val="005D32BA"/>
    <w:rsid w:val="005D3D71"/>
    <w:rsid w:val="005D5C88"/>
    <w:rsid w:val="005E3771"/>
    <w:rsid w:val="005E4194"/>
    <w:rsid w:val="005E56DD"/>
    <w:rsid w:val="005E7B18"/>
    <w:rsid w:val="005E7FD4"/>
    <w:rsid w:val="005F4B5A"/>
    <w:rsid w:val="00602505"/>
    <w:rsid w:val="00603721"/>
    <w:rsid w:val="00604980"/>
    <w:rsid w:val="00612F30"/>
    <w:rsid w:val="00615CF9"/>
    <w:rsid w:val="00617594"/>
    <w:rsid w:val="00622597"/>
    <w:rsid w:val="0062795C"/>
    <w:rsid w:val="006311B2"/>
    <w:rsid w:val="00632676"/>
    <w:rsid w:val="0064224F"/>
    <w:rsid w:val="00644E58"/>
    <w:rsid w:val="00645E34"/>
    <w:rsid w:val="00647B42"/>
    <w:rsid w:val="006506AD"/>
    <w:rsid w:val="00653ADD"/>
    <w:rsid w:val="0066060D"/>
    <w:rsid w:val="00661F77"/>
    <w:rsid w:val="0066253D"/>
    <w:rsid w:val="00664CC3"/>
    <w:rsid w:val="00666862"/>
    <w:rsid w:val="0067061B"/>
    <w:rsid w:val="00682BD5"/>
    <w:rsid w:val="00686A41"/>
    <w:rsid w:val="006A29DB"/>
    <w:rsid w:val="006A68A0"/>
    <w:rsid w:val="006B0785"/>
    <w:rsid w:val="006B6EBA"/>
    <w:rsid w:val="006C1E64"/>
    <w:rsid w:val="006C6EF6"/>
    <w:rsid w:val="006D1FF0"/>
    <w:rsid w:val="006D3CBC"/>
    <w:rsid w:val="006D4CE9"/>
    <w:rsid w:val="006E06D2"/>
    <w:rsid w:val="006E7CA9"/>
    <w:rsid w:val="006F069D"/>
    <w:rsid w:val="006F6057"/>
    <w:rsid w:val="00700522"/>
    <w:rsid w:val="00710D2F"/>
    <w:rsid w:val="00714273"/>
    <w:rsid w:val="00714E8B"/>
    <w:rsid w:val="00715D91"/>
    <w:rsid w:val="007207FB"/>
    <w:rsid w:val="007245E2"/>
    <w:rsid w:val="00726C5E"/>
    <w:rsid w:val="00731958"/>
    <w:rsid w:val="00731DA6"/>
    <w:rsid w:val="00731E99"/>
    <w:rsid w:val="00732D81"/>
    <w:rsid w:val="007458FE"/>
    <w:rsid w:val="00746F4B"/>
    <w:rsid w:val="00752C82"/>
    <w:rsid w:val="0075648F"/>
    <w:rsid w:val="00756EDE"/>
    <w:rsid w:val="00767093"/>
    <w:rsid w:val="0077134D"/>
    <w:rsid w:val="0077142A"/>
    <w:rsid w:val="00783578"/>
    <w:rsid w:val="00794212"/>
    <w:rsid w:val="007945AC"/>
    <w:rsid w:val="007A38A7"/>
    <w:rsid w:val="007B0800"/>
    <w:rsid w:val="007B4480"/>
    <w:rsid w:val="007C2A15"/>
    <w:rsid w:val="007D5DAD"/>
    <w:rsid w:val="007E2EC0"/>
    <w:rsid w:val="007F4FB0"/>
    <w:rsid w:val="007F5EB7"/>
    <w:rsid w:val="008115AF"/>
    <w:rsid w:val="00811EB8"/>
    <w:rsid w:val="00814878"/>
    <w:rsid w:val="00824E02"/>
    <w:rsid w:val="008301D9"/>
    <w:rsid w:val="00834668"/>
    <w:rsid w:val="0083568B"/>
    <w:rsid w:val="00841755"/>
    <w:rsid w:val="00844523"/>
    <w:rsid w:val="00845070"/>
    <w:rsid w:val="00845DF9"/>
    <w:rsid w:val="00846193"/>
    <w:rsid w:val="008510A1"/>
    <w:rsid w:val="008529AA"/>
    <w:rsid w:val="00852DB1"/>
    <w:rsid w:val="00863862"/>
    <w:rsid w:val="008657C0"/>
    <w:rsid w:val="00865D0B"/>
    <w:rsid w:val="00865F3B"/>
    <w:rsid w:val="008677BC"/>
    <w:rsid w:val="00871912"/>
    <w:rsid w:val="008739E5"/>
    <w:rsid w:val="00874466"/>
    <w:rsid w:val="00876E91"/>
    <w:rsid w:val="008809E3"/>
    <w:rsid w:val="008823E1"/>
    <w:rsid w:val="008A0353"/>
    <w:rsid w:val="008A7B41"/>
    <w:rsid w:val="008B1A3B"/>
    <w:rsid w:val="008B1FBC"/>
    <w:rsid w:val="008B675A"/>
    <w:rsid w:val="008C21D2"/>
    <w:rsid w:val="008C60C2"/>
    <w:rsid w:val="008C759E"/>
    <w:rsid w:val="008D0577"/>
    <w:rsid w:val="008D3A19"/>
    <w:rsid w:val="008D4927"/>
    <w:rsid w:val="008D52E8"/>
    <w:rsid w:val="008D6C96"/>
    <w:rsid w:val="008E474C"/>
    <w:rsid w:val="008E7830"/>
    <w:rsid w:val="008F2225"/>
    <w:rsid w:val="008F422F"/>
    <w:rsid w:val="008F6D99"/>
    <w:rsid w:val="00905EF1"/>
    <w:rsid w:val="00910887"/>
    <w:rsid w:val="009145F6"/>
    <w:rsid w:val="009160F5"/>
    <w:rsid w:val="00916D8D"/>
    <w:rsid w:val="00922089"/>
    <w:rsid w:val="0092304F"/>
    <w:rsid w:val="00925FC4"/>
    <w:rsid w:val="00931F60"/>
    <w:rsid w:val="00932E25"/>
    <w:rsid w:val="00940C40"/>
    <w:rsid w:val="009444D1"/>
    <w:rsid w:val="0094464F"/>
    <w:rsid w:val="00944AAC"/>
    <w:rsid w:val="00947248"/>
    <w:rsid w:val="00952983"/>
    <w:rsid w:val="0096715C"/>
    <w:rsid w:val="0097032B"/>
    <w:rsid w:val="0097175A"/>
    <w:rsid w:val="00973586"/>
    <w:rsid w:val="0097781F"/>
    <w:rsid w:val="0098091B"/>
    <w:rsid w:val="00982B43"/>
    <w:rsid w:val="009842E0"/>
    <w:rsid w:val="009842EF"/>
    <w:rsid w:val="009914AB"/>
    <w:rsid w:val="00991A92"/>
    <w:rsid w:val="009A0F4F"/>
    <w:rsid w:val="009A5E50"/>
    <w:rsid w:val="009B2BC3"/>
    <w:rsid w:val="009B4C1A"/>
    <w:rsid w:val="009C26CC"/>
    <w:rsid w:val="009C3D10"/>
    <w:rsid w:val="009C656D"/>
    <w:rsid w:val="009D0168"/>
    <w:rsid w:val="009D791C"/>
    <w:rsid w:val="009E3C11"/>
    <w:rsid w:val="009E3FD5"/>
    <w:rsid w:val="009F3F37"/>
    <w:rsid w:val="009F5120"/>
    <w:rsid w:val="009F5E3D"/>
    <w:rsid w:val="00A00904"/>
    <w:rsid w:val="00A01E4B"/>
    <w:rsid w:val="00A10EF1"/>
    <w:rsid w:val="00A11DC7"/>
    <w:rsid w:val="00A2034A"/>
    <w:rsid w:val="00A2278D"/>
    <w:rsid w:val="00A25A43"/>
    <w:rsid w:val="00A2632E"/>
    <w:rsid w:val="00A30D14"/>
    <w:rsid w:val="00A31560"/>
    <w:rsid w:val="00A31711"/>
    <w:rsid w:val="00A32F41"/>
    <w:rsid w:val="00A34CF8"/>
    <w:rsid w:val="00A37340"/>
    <w:rsid w:val="00A44979"/>
    <w:rsid w:val="00A51A78"/>
    <w:rsid w:val="00A532B2"/>
    <w:rsid w:val="00A67859"/>
    <w:rsid w:val="00A70944"/>
    <w:rsid w:val="00A70A23"/>
    <w:rsid w:val="00A72725"/>
    <w:rsid w:val="00A74E09"/>
    <w:rsid w:val="00A869FD"/>
    <w:rsid w:val="00A9024A"/>
    <w:rsid w:val="00A91ECD"/>
    <w:rsid w:val="00A93D70"/>
    <w:rsid w:val="00A95D9A"/>
    <w:rsid w:val="00AA2B82"/>
    <w:rsid w:val="00AA3514"/>
    <w:rsid w:val="00AB2D04"/>
    <w:rsid w:val="00AB6B20"/>
    <w:rsid w:val="00AC2876"/>
    <w:rsid w:val="00AD1975"/>
    <w:rsid w:val="00AE338C"/>
    <w:rsid w:val="00AE3EEA"/>
    <w:rsid w:val="00AE71D0"/>
    <w:rsid w:val="00AF18B2"/>
    <w:rsid w:val="00B07A99"/>
    <w:rsid w:val="00B12415"/>
    <w:rsid w:val="00B31BF6"/>
    <w:rsid w:val="00B331F4"/>
    <w:rsid w:val="00B35D0B"/>
    <w:rsid w:val="00B47D54"/>
    <w:rsid w:val="00B61CC9"/>
    <w:rsid w:val="00B63014"/>
    <w:rsid w:val="00B658ED"/>
    <w:rsid w:val="00B65FA6"/>
    <w:rsid w:val="00B67003"/>
    <w:rsid w:val="00B7137C"/>
    <w:rsid w:val="00B73885"/>
    <w:rsid w:val="00B8009A"/>
    <w:rsid w:val="00B86715"/>
    <w:rsid w:val="00B92827"/>
    <w:rsid w:val="00B94D69"/>
    <w:rsid w:val="00B96111"/>
    <w:rsid w:val="00BA0917"/>
    <w:rsid w:val="00BA6665"/>
    <w:rsid w:val="00BA72E1"/>
    <w:rsid w:val="00BB5ECD"/>
    <w:rsid w:val="00BC0ED7"/>
    <w:rsid w:val="00BC1A31"/>
    <w:rsid w:val="00BC6886"/>
    <w:rsid w:val="00BC68D4"/>
    <w:rsid w:val="00BD15A1"/>
    <w:rsid w:val="00BD40EC"/>
    <w:rsid w:val="00BE0291"/>
    <w:rsid w:val="00BE42F1"/>
    <w:rsid w:val="00BE4873"/>
    <w:rsid w:val="00BF31B1"/>
    <w:rsid w:val="00C0174F"/>
    <w:rsid w:val="00C04DC2"/>
    <w:rsid w:val="00C10A76"/>
    <w:rsid w:val="00C11A0D"/>
    <w:rsid w:val="00C120A1"/>
    <w:rsid w:val="00C12ED9"/>
    <w:rsid w:val="00C15C09"/>
    <w:rsid w:val="00C16894"/>
    <w:rsid w:val="00C31942"/>
    <w:rsid w:val="00C36DC2"/>
    <w:rsid w:val="00C4487B"/>
    <w:rsid w:val="00C4719E"/>
    <w:rsid w:val="00C47CAB"/>
    <w:rsid w:val="00C570AD"/>
    <w:rsid w:val="00C63B18"/>
    <w:rsid w:val="00C7012D"/>
    <w:rsid w:val="00C73171"/>
    <w:rsid w:val="00C75CEA"/>
    <w:rsid w:val="00C8021F"/>
    <w:rsid w:val="00C80529"/>
    <w:rsid w:val="00C81C17"/>
    <w:rsid w:val="00C82F5C"/>
    <w:rsid w:val="00C83E15"/>
    <w:rsid w:val="00C8716A"/>
    <w:rsid w:val="00C87338"/>
    <w:rsid w:val="00C92B4C"/>
    <w:rsid w:val="00CA2D9B"/>
    <w:rsid w:val="00CA663E"/>
    <w:rsid w:val="00CB0C6B"/>
    <w:rsid w:val="00CB425C"/>
    <w:rsid w:val="00CC0BBA"/>
    <w:rsid w:val="00CD0ADD"/>
    <w:rsid w:val="00CD23AC"/>
    <w:rsid w:val="00CD33A7"/>
    <w:rsid w:val="00CD3CED"/>
    <w:rsid w:val="00CE7F71"/>
    <w:rsid w:val="00D03A1B"/>
    <w:rsid w:val="00D062F7"/>
    <w:rsid w:val="00D07A27"/>
    <w:rsid w:val="00D11740"/>
    <w:rsid w:val="00D21435"/>
    <w:rsid w:val="00D232E9"/>
    <w:rsid w:val="00D2726B"/>
    <w:rsid w:val="00D30395"/>
    <w:rsid w:val="00D31DA9"/>
    <w:rsid w:val="00D4733D"/>
    <w:rsid w:val="00D47DA3"/>
    <w:rsid w:val="00D50BC3"/>
    <w:rsid w:val="00D51381"/>
    <w:rsid w:val="00D539BE"/>
    <w:rsid w:val="00D5543D"/>
    <w:rsid w:val="00D6586A"/>
    <w:rsid w:val="00D701D3"/>
    <w:rsid w:val="00D82238"/>
    <w:rsid w:val="00D845F7"/>
    <w:rsid w:val="00D86055"/>
    <w:rsid w:val="00D87847"/>
    <w:rsid w:val="00D90401"/>
    <w:rsid w:val="00D920A7"/>
    <w:rsid w:val="00D92498"/>
    <w:rsid w:val="00D928BA"/>
    <w:rsid w:val="00D95743"/>
    <w:rsid w:val="00D978BB"/>
    <w:rsid w:val="00DA0C91"/>
    <w:rsid w:val="00DA219F"/>
    <w:rsid w:val="00DA262C"/>
    <w:rsid w:val="00DA5E0A"/>
    <w:rsid w:val="00DA65B4"/>
    <w:rsid w:val="00DA695F"/>
    <w:rsid w:val="00DA7234"/>
    <w:rsid w:val="00DC1F2B"/>
    <w:rsid w:val="00DC5246"/>
    <w:rsid w:val="00DD00FD"/>
    <w:rsid w:val="00DD030D"/>
    <w:rsid w:val="00DD35A7"/>
    <w:rsid w:val="00DD4B98"/>
    <w:rsid w:val="00DE09F2"/>
    <w:rsid w:val="00DE114A"/>
    <w:rsid w:val="00DE4B3E"/>
    <w:rsid w:val="00DE766F"/>
    <w:rsid w:val="00DF0D95"/>
    <w:rsid w:val="00DF63FC"/>
    <w:rsid w:val="00DF693E"/>
    <w:rsid w:val="00E01D4B"/>
    <w:rsid w:val="00E0257F"/>
    <w:rsid w:val="00E03CE1"/>
    <w:rsid w:val="00E16FCE"/>
    <w:rsid w:val="00E20CF2"/>
    <w:rsid w:val="00E2344A"/>
    <w:rsid w:val="00E2628E"/>
    <w:rsid w:val="00E37216"/>
    <w:rsid w:val="00E413F9"/>
    <w:rsid w:val="00E51E61"/>
    <w:rsid w:val="00E549A3"/>
    <w:rsid w:val="00E57A7E"/>
    <w:rsid w:val="00E60FD5"/>
    <w:rsid w:val="00E62BBD"/>
    <w:rsid w:val="00E76423"/>
    <w:rsid w:val="00E77E5F"/>
    <w:rsid w:val="00E77EB5"/>
    <w:rsid w:val="00E807E1"/>
    <w:rsid w:val="00EA1C67"/>
    <w:rsid w:val="00EB4594"/>
    <w:rsid w:val="00EB5E53"/>
    <w:rsid w:val="00EB6338"/>
    <w:rsid w:val="00EC3F26"/>
    <w:rsid w:val="00EC48E2"/>
    <w:rsid w:val="00EC493F"/>
    <w:rsid w:val="00ED4F8B"/>
    <w:rsid w:val="00ED6F07"/>
    <w:rsid w:val="00ED7662"/>
    <w:rsid w:val="00EE5451"/>
    <w:rsid w:val="00EE6092"/>
    <w:rsid w:val="00EF0CB3"/>
    <w:rsid w:val="00EF42EA"/>
    <w:rsid w:val="00EF4BDD"/>
    <w:rsid w:val="00EF73A9"/>
    <w:rsid w:val="00EF7FF1"/>
    <w:rsid w:val="00F21E0B"/>
    <w:rsid w:val="00F246CC"/>
    <w:rsid w:val="00F26309"/>
    <w:rsid w:val="00F27084"/>
    <w:rsid w:val="00F344C0"/>
    <w:rsid w:val="00F369C1"/>
    <w:rsid w:val="00F37C9F"/>
    <w:rsid w:val="00F43D01"/>
    <w:rsid w:val="00F43E7A"/>
    <w:rsid w:val="00F5122C"/>
    <w:rsid w:val="00F62C8F"/>
    <w:rsid w:val="00F62D39"/>
    <w:rsid w:val="00F62E27"/>
    <w:rsid w:val="00F67904"/>
    <w:rsid w:val="00F84C95"/>
    <w:rsid w:val="00F85054"/>
    <w:rsid w:val="00F85C83"/>
    <w:rsid w:val="00F912E1"/>
    <w:rsid w:val="00F95C53"/>
    <w:rsid w:val="00F95CA8"/>
    <w:rsid w:val="00F97152"/>
    <w:rsid w:val="00F97DE1"/>
    <w:rsid w:val="00FA21AE"/>
    <w:rsid w:val="00FA5D9F"/>
    <w:rsid w:val="00FA631C"/>
    <w:rsid w:val="00FB063E"/>
    <w:rsid w:val="00FB154E"/>
    <w:rsid w:val="00FB3BB8"/>
    <w:rsid w:val="00FB584A"/>
    <w:rsid w:val="00FB5E84"/>
    <w:rsid w:val="00FC372F"/>
    <w:rsid w:val="00FC5A3D"/>
    <w:rsid w:val="00FC784A"/>
    <w:rsid w:val="00FD7F2B"/>
    <w:rsid w:val="00FE213C"/>
    <w:rsid w:val="00FE2531"/>
    <w:rsid w:val="00FE435F"/>
    <w:rsid w:val="00FE684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7FE73A4C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A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link w:val="PodtytuZnak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10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A631C"/>
  </w:style>
  <w:style w:type="character" w:customStyle="1" w:styleId="TekstdymkaZnak">
    <w:name w:val="Tekst dymka Znak"/>
    <w:basedOn w:val="Domylnaczcionkaakapitu"/>
    <w:link w:val="Tekstdymka"/>
    <w:uiPriority w:val="99"/>
    <w:rsid w:val="00FA631C"/>
    <w:rPr>
      <w:rFonts w:ascii="Tahoma" w:hAnsi="Tahoma" w:cs="Tahoma"/>
      <w:sz w:val="16"/>
      <w:szCs w:val="16"/>
      <w:lang w:eastAsia="zh-CN"/>
    </w:rPr>
  </w:style>
  <w:style w:type="character" w:customStyle="1" w:styleId="normaltextrun">
    <w:name w:val="normaltextrun"/>
    <w:basedOn w:val="Domylnaczcionkaakapitu"/>
    <w:rsid w:val="00FA631C"/>
  </w:style>
  <w:style w:type="character" w:customStyle="1" w:styleId="eop">
    <w:name w:val="eop"/>
    <w:basedOn w:val="Domylnaczcionkaakapitu"/>
    <w:rsid w:val="00FA631C"/>
  </w:style>
  <w:style w:type="numbering" w:customStyle="1" w:styleId="Bezlisty11">
    <w:name w:val="Bez listy11"/>
    <w:next w:val="Bezlisty"/>
    <w:uiPriority w:val="99"/>
    <w:semiHidden/>
    <w:unhideWhenUsed/>
    <w:rsid w:val="00FA631C"/>
  </w:style>
  <w:style w:type="paragraph" w:customStyle="1" w:styleId="msonormal0">
    <w:name w:val="msonormal"/>
    <w:basedOn w:val="Normalny"/>
    <w:rsid w:val="00FA6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A631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A631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2304F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">
    <w:name w:val="Podtytuł Znak"/>
    <w:basedOn w:val="Domylnaczcionkaakapitu"/>
    <w:link w:val="Podtytu"/>
    <w:rsid w:val="00932E25"/>
    <w:rPr>
      <w:b/>
      <w:sz w:val="28"/>
      <w:lang w:eastAsia="zh-CN"/>
    </w:rPr>
  </w:style>
  <w:style w:type="table" w:customStyle="1" w:styleId="Tabela-Siatka22">
    <w:name w:val="Tabela - Siatka22"/>
    <w:basedOn w:val="Standardowy"/>
    <w:next w:val="Tabela-Siatka"/>
    <w:uiPriority w:val="39"/>
    <w:rsid w:val="00710D2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ratuszna@um.koszalin.p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owy.inforlex.pl/dok/tresc,DZU.2020.227.0001913,USTAWA-z-dnia-16-kwietnia-1993-r-o-zwalczaniu-nieuczciwej-konkurencj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624F-5CB1-45C5-B451-87C611A9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36</Pages>
  <Words>10453</Words>
  <Characters>62722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73029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Joanna Ratuszna</cp:lastModifiedBy>
  <cp:revision>112</cp:revision>
  <cp:lastPrinted>2021-11-04T11:05:00Z</cp:lastPrinted>
  <dcterms:created xsi:type="dcterms:W3CDTF">2021-03-16T11:52:00Z</dcterms:created>
  <dcterms:modified xsi:type="dcterms:W3CDTF">2021-11-25T12:05:00Z</dcterms:modified>
</cp:coreProperties>
</file>