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5C1AA0" w14:textId="77777777" w:rsidR="00B70B17" w:rsidRDefault="00B70B17" w:rsidP="00B70B17">
      <w:pPr>
        <w:pStyle w:val="Nagwek"/>
        <w:jc w:val="right"/>
        <w:rPr>
          <w:rFonts w:ascii="Segoe UI" w:hAnsi="Segoe UI" w:cs="Segoe UI"/>
          <w:b/>
          <w:sz w:val="24"/>
          <w:szCs w:val="22"/>
        </w:rPr>
      </w:pPr>
      <w:r w:rsidRPr="00B70B17">
        <w:rPr>
          <w:rFonts w:ascii="Segoe UI" w:hAnsi="Segoe UI" w:cs="Segoe UI"/>
          <w:b/>
        </w:rPr>
        <w:t>załącznik Nr 2 do zapytań i odpowiedzi Nr 1 + modyfikacji Nr 3 SWZ</w:t>
      </w:r>
    </w:p>
    <w:p w14:paraId="534C71A2" w14:textId="77777777" w:rsidR="00B70B17" w:rsidRDefault="00B70B17" w:rsidP="00B70B17">
      <w:pPr>
        <w:pStyle w:val="Nagwek"/>
        <w:jc w:val="right"/>
        <w:rPr>
          <w:rFonts w:ascii="Segoe UI" w:hAnsi="Segoe UI" w:cs="Segoe UI"/>
          <w:b/>
          <w:sz w:val="24"/>
          <w:szCs w:val="22"/>
        </w:rPr>
      </w:pPr>
    </w:p>
    <w:p w14:paraId="4A027EC0" w14:textId="6464946C" w:rsidR="00B70B17" w:rsidRDefault="00B70B17" w:rsidP="00B70B17">
      <w:pPr>
        <w:pStyle w:val="Nagwek"/>
        <w:jc w:val="center"/>
        <w:rPr>
          <w:rFonts w:ascii="Segoe UI" w:hAnsi="Segoe UI" w:cs="Segoe UI"/>
          <w:b/>
          <w:color w:val="00B0F0"/>
        </w:rPr>
      </w:pPr>
      <w:r w:rsidRPr="00B70B17">
        <w:rPr>
          <w:rFonts w:ascii="Segoe UI" w:hAnsi="Segoe UI" w:cs="Segoe UI"/>
          <w:b/>
          <w:color w:val="00B0F0"/>
        </w:rPr>
        <w:t>zmodyfikowany Formularz ofertowy</w:t>
      </w:r>
    </w:p>
    <w:p w14:paraId="42F266D9" w14:textId="77777777" w:rsidR="00B70B17" w:rsidRDefault="00B70B17" w:rsidP="00B70B17">
      <w:pPr>
        <w:pStyle w:val="Nagwek"/>
        <w:jc w:val="center"/>
        <w:rPr>
          <w:rFonts w:ascii="Segoe UI" w:hAnsi="Segoe UI" w:cs="Segoe UI"/>
          <w:b/>
          <w:color w:val="00B0F0"/>
        </w:rPr>
      </w:pPr>
    </w:p>
    <w:p w14:paraId="1DC4BEAD" w14:textId="77777777" w:rsidR="00B70B17" w:rsidRDefault="00B70B17" w:rsidP="00B70B17">
      <w:pPr>
        <w:pStyle w:val="Nagwek"/>
        <w:jc w:val="center"/>
        <w:rPr>
          <w:rFonts w:ascii="Segoe UI" w:hAnsi="Segoe UI" w:cs="Segoe UI"/>
          <w:b/>
          <w:color w:val="00B0F0"/>
        </w:rPr>
      </w:pP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14:paraId="20B53892" w14:textId="77777777" w:rsidTr="008F4442">
        <w:trPr>
          <w:trHeight w:val="310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23D02" w14:textId="77777777"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15B710F" w14:textId="77777777" w:rsidR="00DE09F2" w:rsidRPr="00BD0763" w:rsidRDefault="00520E96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>DANE DOTYCZĄCE WYKONAWCY</w:t>
            </w:r>
            <w:r w:rsidR="00056241"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/ </w:t>
            </w:r>
            <w:r w:rsidR="00DE09F2"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WYKONAWCÓW WSPÓLNIE UBIEGAJĄCYCH SIĘ </w:t>
            </w:r>
          </w:p>
          <w:p w14:paraId="5F6BB796" w14:textId="774EC05E" w:rsidR="00520E96" w:rsidRPr="008F4442" w:rsidRDefault="00DE09F2" w:rsidP="008F4442">
            <w:pPr>
              <w:spacing w:after="60" w:line="276" w:lineRule="auto"/>
              <w:ind w:left="102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14:paraId="426EEFDA" w14:textId="6EC208DB" w:rsidR="00520E96" w:rsidRPr="00BD0763" w:rsidRDefault="008F4442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Nazwa 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Wykonawcy: ………………………………………………..……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……………..............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...</w:t>
            </w:r>
            <w:r>
              <w:rPr>
                <w:rFonts w:ascii="Segoe UI" w:hAnsi="Segoe UI" w:cs="Segoe UI"/>
                <w:sz w:val="18"/>
                <w:szCs w:val="18"/>
              </w:rPr>
              <w:t>...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..................................</w:t>
            </w:r>
          </w:p>
          <w:p w14:paraId="34F4496D" w14:textId="7B3E14B6" w:rsidR="00CA2D9B" w:rsidRPr="00BD0763" w:rsidRDefault="00CA2D9B" w:rsidP="008F4442">
            <w:pPr>
              <w:ind w:left="102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……………………………………….</w:t>
            </w:r>
          </w:p>
          <w:p w14:paraId="2AC0A843" w14:textId="4524BE26" w:rsidR="00520E96" w:rsidRPr="005B13A9" w:rsidRDefault="00CA2D9B" w:rsidP="005B13A9">
            <w:pPr>
              <w:spacing w:after="120"/>
              <w:ind w:right="-51"/>
              <w:rPr>
                <w:rFonts w:ascii="Segoe UI" w:hAnsi="Segoe UI" w:cs="Segoe UI"/>
                <w:sz w:val="14"/>
                <w:szCs w:val="14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</w:t>
            </w:r>
            <w:r w:rsid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</w:t>
            </w: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</w:t>
            </w:r>
            <w:r w:rsidR="00520E96" w:rsidRPr="00C03C7A">
              <w:rPr>
                <w:rFonts w:ascii="Segoe UI" w:hAnsi="Segoe UI" w:cs="Segoe UI"/>
                <w:sz w:val="14"/>
                <w:szCs w:val="14"/>
              </w:rPr>
              <w:t>podać firmę/pełną nazwę i adre</w:t>
            </w:r>
            <w:r w:rsidR="005B13A9">
              <w:rPr>
                <w:rFonts w:ascii="Segoe UI" w:hAnsi="Segoe UI" w:cs="Segoe UI"/>
                <w:sz w:val="14"/>
                <w:szCs w:val="14"/>
              </w:rPr>
              <w:t>s Wykonawcy</w:t>
            </w:r>
          </w:p>
          <w:p w14:paraId="3C03E43D" w14:textId="7501C7AD" w:rsidR="00520E96" w:rsidRPr="00BD0763" w:rsidRDefault="006F069D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…..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…………..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</w:t>
            </w:r>
          </w:p>
          <w:p w14:paraId="7C57C017" w14:textId="2D69DA43" w:rsidR="00520E96" w:rsidRPr="00BD0763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........................................................................................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.........................................................</w:t>
            </w:r>
          </w:p>
          <w:p w14:paraId="07159316" w14:textId="762CF6E6" w:rsidR="00DE09F2" w:rsidRPr="005A2D51" w:rsidRDefault="006F069D" w:rsidP="005A2D5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1418F5" w:rsidRPr="00BD076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….............................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 NIP/PESEL  …...............................................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...................</w:t>
            </w:r>
            <w:r w:rsidR="005A2D51">
              <w:rPr>
                <w:rFonts w:ascii="Segoe UI" w:hAnsi="Segoe UI" w:cs="Segoe UI"/>
                <w:sz w:val="18"/>
                <w:szCs w:val="18"/>
              </w:rPr>
              <w:t>...............................</w:t>
            </w:r>
          </w:p>
          <w:p w14:paraId="77A21965" w14:textId="6A154EEF" w:rsidR="000B500A" w:rsidRPr="008F4442" w:rsidRDefault="00DE09F2" w:rsidP="008F4442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4"/>
                <w:szCs w:val="14"/>
                <w:lang w:val="de-DE"/>
              </w:rPr>
            </w:pP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W przypadku Wykonawców w</w:t>
            </w:r>
            <w:r w:rsidR="006A29DB"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spólnie</w:t>
            </w: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 xml:space="preserve"> ubiegających się o udzielenie zamówienia</w:t>
            </w:r>
            <w:r w:rsidR="00352388"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,</w:t>
            </w: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 xml:space="preserve"> powyższe powtórzyć </w:t>
            </w:r>
            <w:r w:rsidR="008F4442">
              <w:rPr>
                <w:rFonts w:ascii="Segoe UI" w:hAnsi="Segoe UI" w:cs="Segoe UI"/>
                <w:sz w:val="14"/>
                <w:szCs w:val="14"/>
                <w:lang w:val="de-DE"/>
              </w:rPr>
              <w:t>w odniesieniu do każdego z nich</w:t>
            </w:r>
          </w:p>
        </w:tc>
      </w:tr>
    </w:tbl>
    <w:p w14:paraId="6347FCB3" w14:textId="77777777" w:rsidR="000B500A" w:rsidRPr="00520E96" w:rsidRDefault="000B500A" w:rsidP="00DC2F57">
      <w:pPr>
        <w:pStyle w:val="Tekstpodstawowy"/>
        <w:jc w:val="left"/>
      </w:pPr>
    </w:p>
    <w:p w14:paraId="5BB639B0" w14:textId="77777777"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</w:p>
    <w:p w14:paraId="78D00CE5" w14:textId="076F1DE3"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  <w:r w:rsidR="00C03C7A">
        <w:rPr>
          <w:rFonts w:ascii="Segoe UI" w:hAnsi="Segoe UI" w:cs="Segoe UI"/>
          <w:sz w:val="20"/>
        </w:rPr>
        <w:t xml:space="preserve"> – Urząd Miejski </w:t>
      </w:r>
    </w:p>
    <w:p w14:paraId="608BA5F9" w14:textId="77777777"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14:paraId="5AA8030F" w14:textId="009AEC4B" w:rsidR="00C03C7A" w:rsidRPr="00335275" w:rsidRDefault="00B86715" w:rsidP="00590424">
      <w:pPr>
        <w:pStyle w:val="Tekstpodstawowy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14:paraId="53BCEBAF" w14:textId="77777777" w:rsidR="0017561B" w:rsidRPr="0017561B" w:rsidRDefault="0017561B" w:rsidP="00DC2F57">
      <w:pPr>
        <w:pStyle w:val="Akapitzlist"/>
        <w:widowControl w:val="0"/>
        <w:spacing w:after="120" w:line="240" w:lineRule="auto"/>
        <w:jc w:val="center"/>
        <w:rPr>
          <w:rFonts w:ascii="Segoe UI" w:hAnsi="Segoe UI" w:cs="Segoe UI"/>
          <w:b/>
          <w:bCs/>
          <w:iCs/>
          <w:sz w:val="20"/>
        </w:rPr>
      </w:pPr>
      <w:r w:rsidRPr="0017561B">
        <w:rPr>
          <w:rFonts w:ascii="Segoe UI" w:hAnsi="Segoe UI" w:cs="Segoe UI"/>
          <w:b/>
          <w:sz w:val="20"/>
        </w:rPr>
        <w:t xml:space="preserve">Świadczenie usług pocztowych i kurierskich w obrocie krajowym i zagranicznym </w:t>
      </w:r>
      <w:r w:rsidRPr="0017561B">
        <w:rPr>
          <w:rFonts w:ascii="Segoe UI" w:hAnsi="Segoe UI" w:cs="Segoe UI"/>
          <w:b/>
          <w:sz w:val="20"/>
        </w:rPr>
        <w:br/>
        <w:t>dla Urzędu Miejskiego w Koszalinie</w:t>
      </w:r>
    </w:p>
    <w:p w14:paraId="521EA7A4" w14:textId="77777777" w:rsidR="009842EF" w:rsidRDefault="00054F64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niniejszą ofertę</w:t>
      </w:r>
      <w:r w:rsidR="001227B8">
        <w:rPr>
          <w:rFonts w:ascii="Segoe UI" w:hAnsi="Segoe UI" w:cs="Segoe UI"/>
          <w:b w:val="0"/>
          <w:i w:val="0"/>
          <w:sz w:val="20"/>
        </w:rPr>
        <w:t xml:space="preserve"> i oferujemy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3875DE">
        <w:rPr>
          <w:rFonts w:ascii="Segoe UI" w:hAnsi="Segoe UI" w:cs="Segoe UI"/>
          <w:b w:val="0"/>
          <w:i w:val="0"/>
          <w:sz w:val="20"/>
        </w:rPr>
        <w:t xml:space="preserve"> przedmiotu zamówienia zgodnie z wymogami zawartymi w specyfikacji warunków zamówienia</w:t>
      </w:r>
    </w:p>
    <w:p w14:paraId="7D1221B4" w14:textId="33C44BAB" w:rsidR="009842EF" w:rsidRPr="009842EF" w:rsidRDefault="009842EF" w:rsidP="009842EF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 w:rsidR="008C7CC3">
        <w:rPr>
          <w:rFonts w:ascii="Segoe UI" w:hAnsi="Segoe UI" w:cs="Segoe UI"/>
          <w:b/>
          <w:lang w:eastAsia="pl-PL"/>
        </w:rPr>
        <w:t>cenę</w:t>
      </w:r>
      <w:r w:rsidRPr="009842EF">
        <w:rPr>
          <w:rFonts w:ascii="Segoe UI" w:hAnsi="Segoe UI" w:cs="Segoe UI"/>
          <w:b/>
          <w:lang w:eastAsia="pl-PL"/>
        </w:rPr>
        <w:t>*: ................................................</w:t>
      </w:r>
      <w:r w:rsidR="001227B8">
        <w:rPr>
          <w:rFonts w:ascii="Segoe UI" w:hAnsi="Segoe UI" w:cs="Segoe UI"/>
          <w:b/>
          <w:lang w:eastAsia="pl-PL"/>
        </w:rPr>
        <w:t>.......</w:t>
      </w:r>
      <w:r w:rsidRPr="009842EF">
        <w:rPr>
          <w:rFonts w:ascii="Segoe UI" w:hAnsi="Segoe UI" w:cs="Segoe UI"/>
          <w:b/>
          <w:lang w:eastAsia="pl-PL"/>
        </w:rPr>
        <w:t xml:space="preserve"> zł,</w:t>
      </w:r>
    </w:p>
    <w:p w14:paraId="2297A741" w14:textId="5086869B" w:rsidR="00083A11" w:rsidRPr="005B13A9" w:rsidRDefault="00083A11" w:rsidP="00083A11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sz w:val="14"/>
          <w:szCs w:val="14"/>
          <w:lang w:eastAsia="pl-PL"/>
        </w:rPr>
      </w:pPr>
      <w:r w:rsidRPr="005B13A9">
        <w:rPr>
          <w:rFonts w:ascii="Segoe UI" w:hAnsi="Segoe UI" w:cs="Segoe UI"/>
          <w:bCs/>
          <w:iCs/>
          <w:sz w:val="14"/>
          <w:szCs w:val="14"/>
          <w:lang w:val="x-none" w:eastAsia="x-none"/>
        </w:rPr>
        <w:t>(*  cena obejmuje wszystkie należne podatki, w tym podatek VAT)</w:t>
      </w:r>
      <w:r w:rsidRPr="005B13A9">
        <w:rPr>
          <w:rFonts w:ascii="Segoe UI" w:hAnsi="Segoe UI" w:cs="Segoe UI"/>
          <w:bCs/>
          <w:iCs/>
          <w:sz w:val="14"/>
          <w:szCs w:val="14"/>
          <w:lang w:eastAsia="x-none"/>
        </w:rPr>
        <w:t>,</w:t>
      </w:r>
    </w:p>
    <w:p w14:paraId="7A552BFF" w14:textId="3908BF8A" w:rsidR="002A69BC" w:rsidRPr="0017561B" w:rsidRDefault="00083A11" w:rsidP="00DC2F57">
      <w:pPr>
        <w:suppressAutoHyphens w:val="0"/>
        <w:spacing w:before="120" w:after="120"/>
        <w:jc w:val="both"/>
        <w:rPr>
          <w:rFonts w:ascii="Segoe UI" w:hAnsi="Segoe UI" w:cs="Segoe UI"/>
          <w:bCs/>
          <w:iCs/>
          <w:lang w:eastAsia="x-none"/>
        </w:rPr>
      </w:pPr>
      <w:r w:rsidRPr="00083A11">
        <w:rPr>
          <w:rFonts w:ascii="Segoe UI" w:hAnsi="Segoe UI" w:cs="Segoe UI"/>
          <w:bCs/>
          <w:iCs/>
          <w:lang w:eastAsia="x-none"/>
        </w:rPr>
        <w:t>obliczoną z</w:t>
      </w:r>
      <w:r w:rsidRPr="00083A11">
        <w:rPr>
          <w:rFonts w:ascii="Segoe UI" w:hAnsi="Segoe UI" w:cs="Segoe UI"/>
          <w:bCs/>
          <w:iCs/>
          <w:lang w:val="x-none" w:eastAsia="x-none"/>
        </w:rPr>
        <w:t xml:space="preserve">godnie </w:t>
      </w:r>
      <w:r w:rsidRPr="00083A11">
        <w:rPr>
          <w:rFonts w:ascii="Segoe UI" w:hAnsi="Segoe UI" w:cs="Segoe UI"/>
          <w:bCs/>
          <w:iCs/>
          <w:lang w:eastAsia="x-none"/>
        </w:rPr>
        <w:t>z Formularzem cenowym</w:t>
      </w:r>
      <w:r w:rsidR="00720E23">
        <w:rPr>
          <w:rFonts w:ascii="Segoe UI" w:hAnsi="Segoe UI" w:cs="Segoe UI"/>
          <w:bCs/>
          <w:iCs/>
          <w:lang w:eastAsia="x-none"/>
        </w:rPr>
        <w:t xml:space="preserve"> stanowiącym załącznik Nr 1 do niniejszego Formularza ofertowego</w:t>
      </w:r>
      <w:r w:rsidR="00DC2F57">
        <w:rPr>
          <w:rFonts w:ascii="Segoe UI" w:hAnsi="Segoe UI" w:cs="Segoe UI"/>
          <w:bCs/>
          <w:iCs/>
          <w:lang w:eastAsia="x-none"/>
        </w:rPr>
        <w:t>.</w:t>
      </w:r>
      <w:r w:rsidR="00720E23">
        <w:rPr>
          <w:rFonts w:ascii="Segoe UI" w:hAnsi="Segoe UI" w:cs="Segoe UI"/>
          <w:bCs/>
          <w:iCs/>
          <w:lang w:eastAsia="x-none"/>
        </w:rPr>
        <w:t xml:space="preserve"> </w:t>
      </w:r>
    </w:p>
    <w:p w14:paraId="40D08D40" w14:textId="77777777" w:rsidR="00DC2F57" w:rsidRDefault="008C3FB1" w:rsidP="00DC2F57">
      <w:pPr>
        <w:pStyle w:val="Akapitzlist"/>
        <w:numPr>
          <w:ilvl w:val="0"/>
          <w:numId w:val="68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Deklarujemy wykonanie p</w:t>
      </w:r>
      <w:r w:rsidR="00B6706E" w:rsidRPr="0024392A">
        <w:rPr>
          <w:rFonts w:ascii="Segoe UI" w:hAnsi="Segoe UI" w:cs="Segoe UI"/>
          <w:sz w:val="20"/>
        </w:rPr>
        <w:t xml:space="preserve">rzedmiotu zamówienia w terminie: </w:t>
      </w:r>
      <w:r w:rsidR="001C0F6B">
        <w:rPr>
          <w:rFonts w:ascii="Segoe UI" w:hAnsi="Segoe UI" w:cs="Segoe UI"/>
          <w:sz w:val="20"/>
        </w:rPr>
        <w:t>24 miesięcy</w:t>
      </w:r>
      <w:r w:rsidR="00590424" w:rsidRPr="0024392A">
        <w:rPr>
          <w:rFonts w:ascii="Segoe UI" w:hAnsi="Segoe UI" w:cs="Segoe UI"/>
          <w:sz w:val="20"/>
        </w:rPr>
        <w:t xml:space="preserve"> od dnia zawarcia umowy</w:t>
      </w:r>
      <w:r w:rsidRPr="0024392A">
        <w:rPr>
          <w:rFonts w:ascii="Segoe UI" w:hAnsi="Segoe UI" w:cs="Segoe UI"/>
          <w:sz w:val="20"/>
        </w:rPr>
        <w:t>.</w:t>
      </w:r>
    </w:p>
    <w:p w14:paraId="4AEF9E70" w14:textId="239BCEEA" w:rsidR="00DC2F57" w:rsidRPr="00A56403" w:rsidRDefault="0087309B" w:rsidP="00A56403">
      <w:pPr>
        <w:pStyle w:val="Akapitzlist"/>
        <w:numPr>
          <w:ilvl w:val="0"/>
          <w:numId w:val="68"/>
        </w:numPr>
        <w:spacing w:after="60" w:line="240" w:lineRule="auto"/>
        <w:ind w:left="284" w:hanging="284"/>
        <w:jc w:val="both"/>
        <w:rPr>
          <w:rFonts w:ascii="Segoe UI" w:hAnsi="Segoe UI" w:cs="Segoe UI"/>
          <w:color w:val="00B0F0"/>
          <w:sz w:val="20"/>
        </w:rPr>
      </w:pPr>
      <w:r w:rsidRPr="00A56403">
        <w:rPr>
          <w:rFonts w:ascii="Segoe UI" w:hAnsi="Segoe UI" w:cs="Segoe UI"/>
          <w:color w:val="00B0F0"/>
          <w:sz w:val="20"/>
        </w:rPr>
        <w:t xml:space="preserve">Oświadczamy, że </w:t>
      </w:r>
      <w:r w:rsidR="00DC2F57" w:rsidRPr="00A56403">
        <w:rPr>
          <w:rFonts w:ascii="Segoe UI" w:eastAsia="Times New Roman" w:hAnsi="Segoe UI" w:cs="Segoe UI"/>
          <w:color w:val="00B0F0"/>
          <w:sz w:val="20"/>
          <w:lang w:eastAsia="pl-PL"/>
        </w:rPr>
        <w:t xml:space="preserve">na czas realizacji przedmiotu zamówienia osoby </w:t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t>wykonujące</w:t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t xml:space="preserve"> czynności związane </w:t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br/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t>z odbiorem od Z</w:t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t>amawiającego przesyłek do nadania, oraz osoby przyjmujące</w:t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t xml:space="preserve"> przesyłki do nadania </w:t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t xml:space="preserve">w placówce nadawczej Wykonawcy </w:t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t>w miejscowości będącej siedzibą Zamawiającego</w:t>
      </w:r>
      <w:r w:rsidR="00A56403" w:rsidRPr="00A56403">
        <w:rPr>
          <w:rFonts w:ascii="Segoe UI" w:eastAsia="Times New Roman" w:hAnsi="Segoe UI" w:cs="Segoe UI"/>
          <w:color w:val="00B0F0"/>
          <w:sz w:val="20"/>
          <w:lang w:eastAsia="pl-PL"/>
        </w:rPr>
        <w:t xml:space="preserve"> </w:t>
      </w:r>
      <w:r w:rsidR="00DC2F57" w:rsidRPr="00A56403">
        <w:rPr>
          <w:rFonts w:ascii="Segoe UI" w:hAnsi="Segoe UI" w:cs="Segoe UI"/>
          <w:color w:val="00B0F0"/>
          <w:sz w:val="20"/>
        </w:rPr>
        <w:t>zatrudnieni b</w:t>
      </w:r>
      <w:r w:rsidR="00A56403" w:rsidRPr="00A56403">
        <w:rPr>
          <w:rFonts w:ascii="Segoe UI" w:hAnsi="Segoe UI" w:cs="Segoe UI"/>
          <w:color w:val="00B0F0"/>
          <w:sz w:val="20"/>
        </w:rPr>
        <w:t xml:space="preserve">ędą na podstawie umowy o pracę </w:t>
      </w:r>
      <w:r w:rsidR="00DC2F57" w:rsidRPr="00A56403">
        <w:rPr>
          <w:rFonts w:ascii="Segoe UI" w:hAnsi="Segoe UI" w:cs="Segoe UI"/>
          <w:color w:val="00B0F0"/>
          <w:sz w:val="20"/>
        </w:rPr>
        <w:t xml:space="preserve">w rozumieniu przepisów ustawy z dnia </w:t>
      </w:r>
      <w:r w:rsidR="00DC2F57" w:rsidRPr="00A56403">
        <w:rPr>
          <w:rFonts w:ascii="Segoe UI" w:eastAsia="Times New Roman" w:hAnsi="Segoe UI" w:cs="Segoe UI"/>
          <w:color w:val="00B0F0"/>
          <w:sz w:val="20"/>
          <w:lang w:eastAsia="pl-PL"/>
        </w:rPr>
        <w:t xml:space="preserve">26 czerwca 1974 r. </w:t>
      </w:r>
      <w:r w:rsidR="00A56403">
        <w:rPr>
          <w:rFonts w:ascii="Segoe UI" w:eastAsia="Times New Roman" w:hAnsi="Segoe UI" w:cs="Segoe UI"/>
          <w:color w:val="00B0F0"/>
          <w:sz w:val="20"/>
          <w:lang w:eastAsia="pl-PL"/>
        </w:rPr>
        <w:br/>
      </w:r>
      <w:bookmarkStart w:id="0" w:name="_GoBack"/>
      <w:bookmarkEnd w:id="0"/>
      <w:r w:rsidR="00DC2F57" w:rsidRPr="00A56403">
        <w:rPr>
          <w:rFonts w:ascii="Segoe UI" w:eastAsia="Times New Roman" w:hAnsi="Segoe UI" w:cs="Segoe UI"/>
          <w:color w:val="00B0F0"/>
          <w:sz w:val="20"/>
          <w:lang w:eastAsia="pl-PL"/>
        </w:rPr>
        <w:t>– Kodeks pracy (Dz. U. z 2020 r., poz. 1320 z późn. zm.).</w:t>
      </w:r>
    </w:p>
    <w:p w14:paraId="484ABF03" w14:textId="77777777" w:rsidR="00DC2F57" w:rsidRDefault="00DC2F57" w:rsidP="00DC2F57">
      <w:pPr>
        <w:pStyle w:val="Akapitzlist"/>
        <w:numPr>
          <w:ilvl w:val="0"/>
          <w:numId w:val="68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Oświadczamy, że akceptujemy warunki płatności zgodnie z wymogami określonymi w projekcie umowy.</w:t>
      </w:r>
    </w:p>
    <w:p w14:paraId="61EA2851" w14:textId="71864D27" w:rsidR="00DC2F57" w:rsidRPr="00DC2F57" w:rsidRDefault="00DC2F57" w:rsidP="00DC2F57">
      <w:pPr>
        <w:pStyle w:val="Akapitzlist"/>
        <w:numPr>
          <w:ilvl w:val="0"/>
          <w:numId w:val="68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Oświadczamy, że zapoznaliśmy się z warunkami zamówienia i nie wnosimy do nich zastrzeżeń.</w:t>
      </w:r>
    </w:p>
    <w:p w14:paraId="6F1999CB" w14:textId="77777777" w:rsidR="00DC2F57" w:rsidRPr="0024392A" w:rsidRDefault="00DC2F57" w:rsidP="00DC2F57">
      <w:pPr>
        <w:pStyle w:val="Akapitzlist"/>
        <w:numPr>
          <w:ilvl w:val="0"/>
          <w:numId w:val="68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zdobyliśmy konieczne informacje do przygotowania oferty.</w:t>
      </w:r>
    </w:p>
    <w:p w14:paraId="442DFB67" w14:textId="77777777" w:rsidR="00DC2F57" w:rsidRPr="0024392A" w:rsidRDefault="00DC2F57" w:rsidP="00DC2F57">
      <w:pPr>
        <w:pStyle w:val="Akapitzlist"/>
        <w:numPr>
          <w:ilvl w:val="0"/>
          <w:numId w:val="68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 xml:space="preserve">Oświadczamy, że uważamy się za związanych niniejszą ofertą do dnia wskazanego w Rozdziale I pkt 12 ppkt 1 SWZ, przy czym pierwszym dniem terminu związania ofertą jest dzień, </w:t>
      </w:r>
      <w:r w:rsidRPr="0024392A">
        <w:rPr>
          <w:rFonts w:ascii="Segoe UI" w:hAnsi="Segoe UI" w:cs="Segoe UI"/>
          <w:sz w:val="20"/>
        </w:rPr>
        <w:br/>
        <w:t>w którym upływa termin składania ofert.</w:t>
      </w:r>
    </w:p>
    <w:p w14:paraId="33128598" w14:textId="77777777" w:rsidR="00DC2F57" w:rsidRPr="0024392A" w:rsidRDefault="00DC2F57" w:rsidP="00DC2F57">
      <w:pPr>
        <w:pStyle w:val="Akapitzlist"/>
        <w:numPr>
          <w:ilvl w:val="0"/>
          <w:numId w:val="68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akceptujemy postanowienia specyfikacji warunków zamówienia, Regulaminu korzystania z systemu miniPortal, Warunków korzystania z elektronicznej platformy usług administracji publicznej (ePUAP) oraz Instrukcji użytkownika systemu miniPortal-ePUAP.</w:t>
      </w:r>
    </w:p>
    <w:p w14:paraId="5A1A8A84" w14:textId="300B8FAE" w:rsidR="00DC2F57" w:rsidRDefault="00DC2F57" w:rsidP="00DC2F57">
      <w:pPr>
        <w:pStyle w:val="Akapitzlist"/>
        <w:numPr>
          <w:ilvl w:val="0"/>
          <w:numId w:val="68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14:paraId="4693D064" w14:textId="77777777" w:rsidR="00B70B17" w:rsidRPr="00B70B17" w:rsidRDefault="00B70B17" w:rsidP="00B70B17">
      <w:pPr>
        <w:spacing w:after="60"/>
        <w:jc w:val="both"/>
        <w:rPr>
          <w:rFonts w:ascii="Segoe UI" w:hAnsi="Segoe UI" w:cs="Segoe UI"/>
        </w:rPr>
      </w:pPr>
    </w:p>
    <w:p w14:paraId="4FA7543F" w14:textId="078503A1" w:rsidR="008F4442" w:rsidRPr="008F4442" w:rsidRDefault="00DC2F57" w:rsidP="008F4442">
      <w:pPr>
        <w:pStyle w:val="Akapitzlist"/>
        <w:numPr>
          <w:ilvl w:val="0"/>
          <w:numId w:val="68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Podwykonawcom z</w:t>
      </w:r>
      <w:r>
        <w:rPr>
          <w:rFonts w:ascii="Segoe UI" w:hAnsi="Segoe UI" w:cs="Segoe UI"/>
          <w:sz w:val="20"/>
        </w:rPr>
        <w:t>amierzamy powierzyć</w:t>
      </w:r>
      <w:r w:rsidR="008F4442">
        <w:rPr>
          <w:rFonts w:ascii="Segoe UI" w:hAnsi="Segoe UI" w:cs="Segoe UI"/>
          <w:sz w:val="20"/>
        </w:rPr>
        <w:t>:</w:t>
      </w: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8F4442" w:rsidRPr="00DC2F57" w14:paraId="6EA4E9FF" w14:textId="77777777" w:rsidTr="008F4442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0D796" w14:textId="77777777" w:rsidR="008F4442" w:rsidRPr="00DC2F57" w:rsidRDefault="008F4442" w:rsidP="008F4442">
            <w:pPr>
              <w:jc w:val="center"/>
              <w:rPr>
                <w:sz w:val="14"/>
                <w:szCs w:val="14"/>
              </w:rPr>
            </w:pPr>
            <w:r w:rsidRPr="00DC2F57">
              <w:rPr>
                <w:rFonts w:ascii="Segoe UI" w:hAnsi="Segoe UI" w:cs="Segoe UI"/>
                <w:b/>
                <w:sz w:val="14"/>
                <w:szCs w:val="14"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A20E" w14:textId="77777777" w:rsidR="008F4442" w:rsidRPr="00DC2F57" w:rsidRDefault="008F4442" w:rsidP="008F4442">
            <w:pPr>
              <w:jc w:val="center"/>
              <w:rPr>
                <w:sz w:val="14"/>
                <w:szCs w:val="14"/>
              </w:rPr>
            </w:pPr>
            <w:r w:rsidRPr="00DC2F57">
              <w:rPr>
                <w:rFonts w:ascii="Segoe UI" w:hAnsi="Segoe UI" w:cs="Segoe UI"/>
                <w:b/>
                <w:sz w:val="14"/>
                <w:szCs w:val="14"/>
              </w:rPr>
              <w:t>Firma/nazwa i adres podwykonawcy, któremu Wykonawca zamierza powierzyć część zamówienia, jeżeli jest już znany</w:t>
            </w:r>
          </w:p>
        </w:tc>
      </w:tr>
      <w:tr w:rsidR="008F4442" w:rsidRPr="00DC2F57" w14:paraId="30C83CAA" w14:textId="77777777" w:rsidTr="008F4442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DDF3" w14:textId="77777777" w:rsidR="008F4442" w:rsidRDefault="008F4442" w:rsidP="008F4442">
            <w:pPr>
              <w:snapToGrid w:val="0"/>
              <w:jc w:val="both"/>
              <w:rPr>
                <w:sz w:val="14"/>
                <w:szCs w:val="14"/>
              </w:rPr>
            </w:pPr>
          </w:p>
          <w:p w14:paraId="47B1BFAA" w14:textId="72D62C14" w:rsidR="008F4442" w:rsidRPr="00DC2F57" w:rsidRDefault="008F4442" w:rsidP="008F4442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C97C" w14:textId="77777777" w:rsidR="008F4442" w:rsidRPr="00DC2F57" w:rsidRDefault="008F4442" w:rsidP="008F4442">
            <w:pPr>
              <w:snapToGrid w:val="0"/>
              <w:jc w:val="both"/>
              <w:rPr>
                <w:sz w:val="14"/>
                <w:szCs w:val="14"/>
              </w:rPr>
            </w:pPr>
          </w:p>
        </w:tc>
      </w:tr>
    </w:tbl>
    <w:p w14:paraId="0B91005F" w14:textId="5B7C0DD1" w:rsidR="00B86715" w:rsidRDefault="00B70B17" w:rsidP="00B70B17">
      <w:pPr>
        <w:tabs>
          <w:tab w:val="left" w:pos="385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54C7EFB0" w14:textId="77777777" w:rsidR="00B86715" w:rsidRDefault="00B86715" w:rsidP="008B582E">
      <w:pPr>
        <w:widowControl w:val="0"/>
        <w:numPr>
          <w:ilvl w:val="0"/>
          <w:numId w:val="68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Wraz z ofertą składamy:</w:t>
      </w:r>
    </w:p>
    <w:p w14:paraId="15430F1A" w14:textId="1136E9A1"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</w:t>
      </w:r>
      <w:r w:rsidR="00193440">
        <w:rPr>
          <w:rFonts w:ascii="Segoe UI" w:hAnsi="Segoe UI" w:cs="Segoe UI"/>
        </w:rPr>
        <w:t>.................................................................</w:t>
      </w:r>
      <w:r>
        <w:rPr>
          <w:rFonts w:ascii="Segoe UI" w:hAnsi="Segoe UI" w:cs="Segoe UI"/>
        </w:rPr>
        <w:t>...................................</w:t>
      </w:r>
    </w:p>
    <w:p w14:paraId="48A71BF5" w14:textId="0F1F5CAC"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</w:t>
      </w:r>
      <w:r w:rsidR="00193440">
        <w:rPr>
          <w:rFonts w:ascii="Segoe UI" w:hAnsi="Segoe UI" w:cs="Segoe UI"/>
        </w:rPr>
        <w:t>………………………………………………….</w:t>
      </w:r>
      <w:r>
        <w:rPr>
          <w:rFonts w:ascii="Segoe UI" w:hAnsi="Segoe UI" w:cs="Segoe UI"/>
        </w:rPr>
        <w:t>…………………….</w:t>
      </w:r>
    </w:p>
    <w:p w14:paraId="4DE852BB" w14:textId="291FE9BD" w:rsidR="00691313" w:rsidRDefault="00691313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4856BE05" w14:textId="77777777" w:rsidR="00193440" w:rsidRDefault="00193440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283EA896" w14:textId="26753364" w:rsidR="00B70B17" w:rsidRDefault="005E7FD4" w:rsidP="003C617A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  <w:r w:rsidRPr="0024392A">
        <w:rPr>
          <w:rFonts w:ascii="Segoe UI" w:hAnsi="Segoe UI" w:cs="Segoe UI"/>
          <w:iCs/>
          <w:color w:val="FF0000"/>
          <w:sz w:val="14"/>
          <w:szCs w:val="14"/>
        </w:rPr>
        <w:t>Niniejszy formularz</w:t>
      </w:r>
      <w:r w:rsidR="00520E96" w:rsidRPr="0024392A">
        <w:rPr>
          <w:rFonts w:ascii="Segoe UI" w:hAnsi="Segoe UI" w:cs="Segoe UI"/>
          <w:iCs/>
          <w:color w:val="FF0000"/>
          <w:sz w:val="14"/>
          <w:szCs w:val="14"/>
        </w:rPr>
        <w:t xml:space="preserve"> należy opatrzyć kwalifikowanym podpisem elektronicznym lub podpisem zaufanym </w:t>
      </w:r>
      <w:r w:rsidR="001418F5" w:rsidRPr="0024392A">
        <w:rPr>
          <w:rFonts w:ascii="Segoe UI" w:hAnsi="Segoe UI" w:cs="Segoe UI"/>
          <w:iCs/>
          <w:color w:val="FF0000"/>
          <w:sz w:val="14"/>
          <w:szCs w:val="14"/>
        </w:rPr>
        <w:br/>
        <w:t xml:space="preserve">lub </w:t>
      </w:r>
      <w:r w:rsidR="00520E96" w:rsidRPr="0024392A">
        <w:rPr>
          <w:rFonts w:ascii="Segoe UI" w:hAnsi="Segoe UI" w:cs="Segoe UI"/>
          <w:iCs/>
          <w:color w:val="FF0000"/>
          <w:sz w:val="14"/>
          <w:szCs w:val="14"/>
        </w:rPr>
        <w:t>podpisem osobist</w:t>
      </w:r>
      <w:r w:rsidR="001418F5" w:rsidRPr="0024392A">
        <w:rPr>
          <w:rFonts w:ascii="Segoe UI" w:hAnsi="Segoe UI" w:cs="Segoe UI"/>
          <w:iCs/>
          <w:color w:val="FF0000"/>
          <w:sz w:val="14"/>
          <w:szCs w:val="14"/>
        </w:rPr>
        <w:t xml:space="preserve">ym właściwej, umocowanej osoby / </w:t>
      </w:r>
      <w:r w:rsidR="00692B55">
        <w:rPr>
          <w:rFonts w:ascii="Segoe UI" w:hAnsi="Segoe UI" w:cs="Segoe UI"/>
          <w:iCs/>
          <w:color w:val="FF0000"/>
          <w:sz w:val="14"/>
          <w:szCs w:val="14"/>
        </w:rPr>
        <w:t>właściwych, umocowanych osób</w:t>
      </w:r>
    </w:p>
    <w:p w14:paraId="79413DC5" w14:textId="56EBA27B" w:rsidR="00692B55" w:rsidRDefault="00692B55" w:rsidP="003C617A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28C52286" w14:textId="2DCA405A" w:rsidR="00692B55" w:rsidRDefault="00692B55" w:rsidP="003C617A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21BC8AB3" w14:textId="628FA095" w:rsidR="003D7162" w:rsidRDefault="003D7162" w:rsidP="003C617A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126E3BF6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396FD333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0DB25CE8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19CBFDDE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6CEEAA21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28E3CAB9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78D95EB7" w14:textId="77777777" w:rsidR="003D7162" w:rsidRPr="003D7162" w:rsidRDefault="003D7162" w:rsidP="003D7162">
      <w:pPr>
        <w:rPr>
          <w:rFonts w:ascii="Segoe UI" w:hAnsi="Segoe UI" w:cs="Segoe UI"/>
          <w:sz w:val="14"/>
          <w:szCs w:val="14"/>
        </w:rPr>
      </w:pPr>
    </w:p>
    <w:p w14:paraId="3B106E56" w14:textId="06919931" w:rsidR="003D7162" w:rsidRDefault="003D7162" w:rsidP="003D7162">
      <w:pPr>
        <w:tabs>
          <w:tab w:val="left" w:pos="7127"/>
        </w:tabs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ab/>
      </w:r>
    </w:p>
    <w:p w14:paraId="75BA358D" w14:textId="1AAE9052" w:rsidR="000F01B7" w:rsidRPr="00B70B17" w:rsidRDefault="003D7162" w:rsidP="003D7162">
      <w:pPr>
        <w:tabs>
          <w:tab w:val="left" w:pos="7127"/>
        </w:tabs>
        <w:rPr>
          <w:rFonts w:ascii="Segoe UI" w:hAnsi="Segoe UI" w:cs="Segoe UI"/>
          <w:lang w:bidi="hi-IN"/>
        </w:rPr>
      </w:pPr>
      <w:r>
        <w:rPr>
          <w:rFonts w:ascii="Segoe UI" w:hAnsi="Segoe UI" w:cs="Segoe UI"/>
          <w:sz w:val="14"/>
          <w:szCs w:val="14"/>
        </w:rPr>
        <w:tab/>
      </w:r>
    </w:p>
    <w:sectPr w:rsidR="000F01B7" w:rsidRPr="00B70B17" w:rsidSect="003D71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2FB8" w14:textId="77777777" w:rsidR="00CE2727" w:rsidRDefault="00CE2727">
      <w:r>
        <w:separator/>
      </w:r>
    </w:p>
  </w:endnote>
  <w:endnote w:type="continuationSeparator" w:id="0">
    <w:p w14:paraId="5C57F643" w14:textId="77777777" w:rsidR="00CE2727" w:rsidRDefault="00CE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4C88" w14:textId="77777777" w:rsidR="00CE2727" w:rsidRDefault="00CE2727">
    <w:pPr>
      <w:pStyle w:val="Stopka"/>
      <w:jc w:val="right"/>
    </w:pPr>
  </w:p>
  <w:p w14:paraId="699FA351" w14:textId="77777777" w:rsidR="00CE2727" w:rsidRDefault="00CE27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602A" w14:textId="77777777" w:rsidR="00CE2727" w:rsidRDefault="00CE2727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8A2ADD" wp14:editId="3B9B39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E0933" w14:textId="77777777" w:rsidR="00CE2727" w:rsidRDefault="00CE272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A2A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" stroked="f">
              <v:textbox inset="0,0,0,0">
                <w:txbxContent>
                  <w:p w14:paraId="659E0933" w14:textId="77777777" w:rsidR="00CE2727" w:rsidRDefault="00CE2727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B484" w14:textId="77777777" w:rsidR="00CE2727" w:rsidRDefault="00CE2727">
      <w:r>
        <w:separator/>
      </w:r>
    </w:p>
  </w:footnote>
  <w:footnote w:type="continuationSeparator" w:id="0">
    <w:p w14:paraId="0043635F" w14:textId="77777777" w:rsidR="00CE2727" w:rsidRDefault="00CE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A2E3" w14:textId="77777777" w:rsidR="00CE2727" w:rsidRDefault="00CE2727">
    <w:pPr>
      <w:pStyle w:val="Nagwek"/>
    </w:pPr>
  </w:p>
  <w:p w14:paraId="41E0B036" w14:textId="77777777" w:rsidR="00CE2727" w:rsidRDefault="00CE2727">
    <w:pPr>
      <w:pStyle w:val="Nagwek"/>
    </w:pPr>
  </w:p>
  <w:p w14:paraId="63D4E7F9" w14:textId="77777777" w:rsidR="00CE2727" w:rsidRDefault="00CE27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6A1D" w14:textId="77777777" w:rsidR="00CE2727" w:rsidRDefault="00CE2727">
    <w:pPr>
      <w:pStyle w:val="Nagwek"/>
    </w:pPr>
    <w:r>
      <w:t>BZP-9.271.1.1.2021.AN</w:t>
    </w:r>
  </w:p>
  <w:p w14:paraId="35CD8B50" w14:textId="77777777" w:rsidR="00CE2727" w:rsidRDefault="00CE2727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4F84F010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  <w:sz w:val="20"/>
        <w:szCs w:val="20"/>
      </w:r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0557C8F"/>
    <w:multiLevelType w:val="hybridMultilevel"/>
    <w:tmpl w:val="A63243DA"/>
    <w:lvl w:ilvl="0" w:tplc="2422A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33C421C"/>
    <w:multiLevelType w:val="multilevel"/>
    <w:tmpl w:val="FD32F1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3" w15:restartNumberingAfterBreak="0">
    <w:nsid w:val="06A2237E"/>
    <w:multiLevelType w:val="hybridMultilevel"/>
    <w:tmpl w:val="867470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06F634C7"/>
    <w:multiLevelType w:val="hybridMultilevel"/>
    <w:tmpl w:val="89A88C72"/>
    <w:lvl w:ilvl="0" w:tplc="8AAED30A">
      <w:start w:val="1"/>
      <w:numFmt w:val="decimal"/>
      <w:lvlText w:val="%1)"/>
      <w:lvlJc w:val="left"/>
      <w:pPr>
        <w:ind w:left="644" w:hanging="360"/>
      </w:pPr>
      <w:rPr>
        <w:rFonts w:ascii="Segoe UI" w:eastAsiaTheme="minorHAnsi" w:hAnsi="Segoe UI" w:cs="Segoe U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08A01DBF"/>
    <w:multiLevelType w:val="multilevel"/>
    <w:tmpl w:val="0442BD8A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  <w:b/>
        <w:i/>
      </w:rPr>
    </w:lvl>
    <w:lvl w:ilvl="1">
      <w:start w:val="1"/>
      <w:numFmt w:val="decimal"/>
      <w:lvlText w:val="%1.%2)"/>
      <w:lvlJc w:val="left"/>
      <w:pPr>
        <w:ind w:left="801" w:hanging="375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Times New Roman" w:hint="default"/>
        <w:b/>
        <w:i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Times New Roman" w:hint="default"/>
        <w:b/>
        <w:i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Times New Roman" w:hint="default"/>
        <w:b/>
        <w:i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Times New Roman" w:hint="default"/>
        <w:b/>
        <w:i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Times New Roman" w:hint="default"/>
        <w:b/>
        <w:i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Times New Roman" w:hint="default"/>
        <w:b/>
        <w:i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Times New Roman" w:hint="default"/>
        <w:b/>
        <w:i/>
      </w:rPr>
    </w:lvl>
  </w:abstractNum>
  <w:abstractNum w:abstractNumId="97" w15:restartNumberingAfterBreak="0">
    <w:nsid w:val="0A8004A1"/>
    <w:multiLevelType w:val="hybridMultilevel"/>
    <w:tmpl w:val="CE6CA65C"/>
    <w:lvl w:ilvl="0" w:tplc="63F07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C943977"/>
    <w:multiLevelType w:val="hybridMultilevel"/>
    <w:tmpl w:val="73CA9E7A"/>
    <w:lvl w:ilvl="0" w:tplc="F460AD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0E626C6F"/>
    <w:multiLevelType w:val="multilevel"/>
    <w:tmpl w:val="7CF2B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1" w15:restartNumberingAfterBreak="0">
    <w:nsid w:val="0FC640DD"/>
    <w:multiLevelType w:val="multilevel"/>
    <w:tmpl w:val="8AEE4F78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hint="default"/>
        <w:sz w:val="24"/>
      </w:rPr>
    </w:lvl>
    <w:lvl w:ilvl="1">
      <w:start w:val="1"/>
      <w:numFmt w:val="decimal"/>
      <w:lvlText w:val="%1.%2)"/>
      <w:lvlJc w:val="left"/>
      <w:pPr>
        <w:ind w:left="831" w:hanging="405"/>
      </w:pPr>
      <w:rPr>
        <w:rFonts w:eastAsia="Times New Roman"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Times New Roman" w:hint="default"/>
        <w:sz w:val="24"/>
      </w:rPr>
    </w:lvl>
  </w:abstractNum>
  <w:abstractNum w:abstractNumId="102" w15:restartNumberingAfterBreak="0">
    <w:nsid w:val="10A36FD1"/>
    <w:multiLevelType w:val="multilevel"/>
    <w:tmpl w:val="0714D7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3" w15:restartNumberingAfterBreak="0">
    <w:nsid w:val="10C17232"/>
    <w:multiLevelType w:val="multilevel"/>
    <w:tmpl w:val="7BAE68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104" w15:restartNumberingAfterBreak="0">
    <w:nsid w:val="10C86AC2"/>
    <w:multiLevelType w:val="hybridMultilevel"/>
    <w:tmpl w:val="C0400C7C"/>
    <w:lvl w:ilvl="0" w:tplc="30C8DA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14958AD"/>
    <w:multiLevelType w:val="multilevel"/>
    <w:tmpl w:val="41085A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6" w15:restartNumberingAfterBreak="0">
    <w:nsid w:val="12F501F5"/>
    <w:multiLevelType w:val="hybridMultilevel"/>
    <w:tmpl w:val="7CFE9278"/>
    <w:lvl w:ilvl="0" w:tplc="243EB4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539720D"/>
    <w:multiLevelType w:val="hybridMultilevel"/>
    <w:tmpl w:val="3538378C"/>
    <w:lvl w:ilvl="0" w:tplc="5E44C26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71E5C6C">
      <w:start w:val="2"/>
      <w:numFmt w:val="bullet"/>
      <w:lvlText w:val=""/>
      <w:lvlJc w:val="left"/>
      <w:pPr>
        <w:tabs>
          <w:tab w:val="num" w:pos="1137"/>
        </w:tabs>
        <w:ind w:left="1137" w:hanging="360"/>
      </w:pPr>
      <w:rPr>
        <w:rFonts w:ascii="Wingdings 2" w:eastAsia="Times New Roman" w:hAnsi="Wingdings 2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8" w15:restartNumberingAfterBreak="0">
    <w:nsid w:val="15AA56CF"/>
    <w:multiLevelType w:val="hybridMultilevel"/>
    <w:tmpl w:val="2C38B474"/>
    <w:lvl w:ilvl="0" w:tplc="98C096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903662"/>
    <w:multiLevelType w:val="hybridMultilevel"/>
    <w:tmpl w:val="FD4CD988"/>
    <w:lvl w:ilvl="0" w:tplc="F79258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7537586"/>
    <w:multiLevelType w:val="hybridMultilevel"/>
    <w:tmpl w:val="0E485F58"/>
    <w:lvl w:ilvl="0" w:tplc="41B07AA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A434567"/>
    <w:multiLevelType w:val="hybridMultilevel"/>
    <w:tmpl w:val="7DB29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1B6703B4"/>
    <w:multiLevelType w:val="hybridMultilevel"/>
    <w:tmpl w:val="DAF0ABAA"/>
    <w:lvl w:ilvl="0" w:tplc="6956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915F98"/>
    <w:multiLevelType w:val="hybridMultilevel"/>
    <w:tmpl w:val="811C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6" w15:restartNumberingAfterBreak="0">
    <w:nsid w:val="2B784CF8"/>
    <w:multiLevelType w:val="multilevel"/>
    <w:tmpl w:val="5E5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2C365CEF"/>
    <w:multiLevelType w:val="hybridMultilevel"/>
    <w:tmpl w:val="2F2CF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2D597172"/>
    <w:multiLevelType w:val="hybridMultilevel"/>
    <w:tmpl w:val="D9FA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1042FB"/>
    <w:multiLevelType w:val="multilevel"/>
    <w:tmpl w:val="E4C60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2FDC3C65"/>
    <w:multiLevelType w:val="hybridMultilevel"/>
    <w:tmpl w:val="C344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0D0A2A"/>
    <w:multiLevelType w:val="hybridMultilevel"/>
    <w:tmpl w:val="635E9B20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4" w15:restartNumberingAfterBreak="0">
    <w:nsid w:val="33C66E20"/>
    <w:multiLevelType w:val="hybridMultilevel"/>
    <w:tmpl w:val="FE28F5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5" w15:restartNumberingAfterBreak="0">
    <w:nsid w:val="3478160D"/>
    <w:multiLevelType w:val="hybridMultilevel"/>
    <w:tmpl w:val="4D20329A"/>
    <w:lvl w:ilvl="0" w:tplc="43DEF3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8" w15:restartNumberingAfterBreak="0">
    <w:nsid w:val="38F30B00"/>
    <w:multiLevelType w:val="hybridMultilevel"/>
    <w:tmpl w:val="678E181C"/>
    <w:lvl w:ilvl="0" w:tplc="B032DBA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AC677C7"/>
    <w:multiLevelType w:val="hybridMultilevel"/>
    <w:tmpl w:val="07942E04"/>
    <w:lvl w:ilvl="0" w:tplc="5322A8F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3B94105"/>
    <w:multiLevelType w:val="hybridMultilevel"/>
    <w:tmpl w:val="0ECACCC4"/>
    <w:lvl w:ilvl="0" w:tplc="F9F26BC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0614D"/>
    <w:multiLevelType w:val="hybridMultilevel"/>
    <w:tmpl w:val="BCEC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3F1CE0"/>
    <w:multiLevelType w:val="hybridMultilevel"/>
    <w:tmpl w:val="DFE29D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4C603F7A"/>
    <w:multiLevelType w:val="hybridMultilevel"/>
    <w:tmpl w:val="B478056A"/>
    <w:lvl w:ilvl="0" w:tplc="1E924E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865B15"/>
    <w:multiLevelType w:val="hybridMultilevel"/>
    <w:tmpl w:val="7182FEB2"/>
    <w:lvl w:ilvl="0" w:tplc="0F6AB7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FE8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9656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DC673D5"/>
    <w:multiLevelType w:val="hybridMultilevel"/>
    <w:tmpl w:val="66FEBF1A"/>
    <w:lvl w:ilvl="0" w:tplc="D46CB4D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501338CC"/>
    <w:multiLevelType w:val="hybridMultilevel"/>
    <w:tmpl w:val="6ED6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C479D8"/>
    <w:multiLevelType w:val="hybridMultilevel"/>
    <w:tmpl w:val="9814A71E"/>
    <w:lvl w:ilvl="0" w:tplc="CB644F2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D14083C"/>
    <w:multiLevelType w:val="hybridMultilevel"/>
    <w:tmpl w:val="52329E80"/>
    <w:lvl w:ilvl="0" w:tplc="3224E7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EAB7E70"/>
    <w:multiLevelType w:val="hybridMultilevel"/>
    <w:tmpl w:val="E572F99C"/>
    <w:lvl w:ilvl="0" w:tplc="4022C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00D0E42"/>
    <w:multiLevelType w:val="hybridMultilevel"/>
    <w:tmpl w:val="75B05336"/>
    <w:lvl w:ilvl="0" w:tplc="482C55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7164B0"/>
    <w:multiLevelType w:val="hybridMultilevel"/>
    <w:tmpl w:val="0728E588"/>
    <w:lvl w:ilvl="0" w:tplc="F1FE2DE4">
      <w:start w:val="2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22B46D5"/>
    <w:multiLevelType w:val="hybridMultilevel"/>
    <w:tmpl w:val="59765932"/>
    <w:lvl w:ilvl="0" w:tplc="AB6845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2E52D5D"/>
    <w:multiLevelType w:val="hybridMultilevel"/>
    <w:tmpl w:val="167E62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642944C7"/>
    <w:multiLevelType w:val="hybridMultilevel"/>
    <w:tmpl w:val="9906E178"/>
    <w:lvl w:ilvl="0" w:tplc="DEF63CFA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93141BF"/>
    <w:multiLevelType w:val="hybridMultilevel"/>
    <w:tmpl w:val="FB8E09C0"/>
    <w:lvl w:ilvl="0" w:tplc="FD7287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DF5E4A"/>
    <w:multiLevelType w:val="hybridMultilevel"/>
    <w:tmpl w:val="0D02672C"/>
    <w:lvl w:ilvl="0" w:tplc="5B10FC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D17599"/>
    <w:multiLevelType w:val="hybridMultilevel"/>
    <w:tmpl w:val="7EB21252"/>
    <w:lvl w:ilvl="0" w:tplc="39246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6C79A2"/>
    <w:multiLevelType w:val="hybridMultilevel"/>
    <w:tmpl w:val="357C3A0E"/>
    <w:lvl w:ilvl="0" w:tplc="12C08B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206C8A"/>
    <w:multiLevelType w:val="hybridMultilevel"/>
    <w:tmpl w:val="523C4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5F30E2"/>
    <w:multiLevelType w:val="hybridMultilevel"/>
    <w:tmpl w:val="05806594"/>
    <w:lvl w:ilvl="0" w:tplc="9864B0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E35D25"/>
    <w:multiLevelType w:val="hybridMultilevel"/>
    <w:tmpl w:val="77E2A1B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9A3CF3"/>
    <w:multiLevelType w:val="hybridMultilevel"/>
    <w:tmpl w:val="46C684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77E725CB"/>
    <w:multiLevelType w:val="hybridMultilevel"/>
    <w:tmpl w:val="3684B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C5735B"/>
    <w:multiLevelType w:val="hybridMultilevel"/>
    <w:tmpl w:val="69844D44"/>
    <w:lvl w:ilvl="0" w:tplc="0FCC73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5F66FE"/>
    <w:multiLevelType w:val="hybridMultilevel"/>
    <w:tmpl w:val="C604FF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0"/>
  </w:num>
  <w:num w:numId="5">
    <w:abstractNumId w:val="50"/>
  </w:num>
  <w:num w:numId="6">
    <w:abstractNumId w:val="55"/>
  </w:num>
  <w:num w:numId="7">
    <w:abstractNumId w:val="67"/>
  </w:num>
  <w:num w:numId="8">
    <w:abstractNumId w:val="74"/>
  </w:num>
  <w:num w:numId="9">
    <w:abstractNumId w:val="115"/>
  </w:num>
  <w:num w:numId="1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6"/>
  </w:num>
  <w:num w:numId="12">
    <w:abstractNumId w:val="127"/>
  </w:num>
  <w:num w:numId="13">
    <w:abstractNumId w:val="112"/>
  </w:num>
  <w:num w:numId="14">
    <w:abstractNumId w:val="122"/>
  </w:num>
  <w:num w:numId="15">
    <w:abstractNumId w:val="132"/>
  </w:num>
  <w:num w:numId="16">
    <w:abstractNumId w:val="126"/>
  </w:num>
  <w:num w:numId="17">
    <w:abstractNumId w:val="141"/>
  </w:num>
  <w:num w:numId="18">
    <w:abstractNumId w:val="95"/>
  </w:num>
  <w:num w:numId="19">
    <w:abstractNumId w:val="159"/>
  </w:num>
  <w:num w:numId="20">
    <w:abstractNumId w:val="114"/>
  </w:num>
  <w:num w:numId="21">
    <w:abstractNumId w:val="113"/>
  </w:num>
  <w:num w:numId="22">
    <w:abstractNumId w:val="150"/>
  </w:num>
  <w:num w:numId="23">
    <w:abstractNumId w:val="99"/>
  </w:num>
  <w:num w:numId="24">
    <w:abstractNumId w:val="105"/>
  </w:num>
  <w:num w:numId="25">
    <w:abstractNumId w:val="103"/>
  </w:num>
  <w:num w:numId="26">
    <w:abstractNumId w:val="94"/>
  </w:num>
  <w:num w:numId="27">
    <w:abstractNumId w:val="121"/>
  </w:num>
  <w:num w:numId="28">
    <w:abstractNumId w:val="120"/>
  </w:num>
  <w:num w:numId="29">
    <w:abstractNumId w:val="149"/>
  </w:num>
  <w:num w:numId="30">
    <w:abstractNumId w:val="152"/>
  </w:num>
  <w:num w:numId="31">
    <w:abstractNumId w:val="134"/>
  </w:num>
  <w:num w:numId="32">
    <w:abstractNumId w:val="100"/>
  </w:num>
  <w:num w:numId="33">
    <w:abstractNumId w:val="96"/>
  </w:num>
  <w:num w:numId="34">
    <w:abstractNumId w:val="102"/>
  </w:num>
  <w:num w:numId="35">
    <w:abstractNumId w:val="154"/>
  </w:num>
  <w:num w:numId="36">
    <w:abstractNumId w:val="92"/>
  </w:num>
  <w:num w:numId="37">
    <w:abstractNumId w:val="140"/>
  </w:num>
  <w:num w:numId="38">
    <w:abstractNumId w:val="130"/>
  </w:num>
  <w:num w:numId="39">
    <w:abstractNumId w:val="118"/>
  </w:num>
  <w:num w:numId="40">
    <w:abstractNumId w:val="101"/>
  </w:num>
  <w:num w:numId="41">
    <w:abstractNumId w:val="97"/>
  </w:num>
  <w:num w:numId="42">
    <w:abstractNumId w:val="157"/>
  </w:num>
  <w:num w:numId="43">
    <w:abstractNumId w:val="158"/>
  </w:num>
  <w:num w:numId="44">
    <w:abstractNumId w:val="117"/>
  </w:num>
  <w:num w:numId="45">
    <w:abstractNumId w:val="137"/>
  </w:num>
  <w:num w:numId="46">
    <w:abstractNumId w:val="155"/>
  </w:num>
  <w:num w:numId="47">
    <w:abstractNumId w:val="133"/>
  </w:num>
  <w:num w:numId="48">
    <w:abstractNumId w:val="156"/>
  </w:num>
  <w:num w:numId="49">
    <w:abstractNumId w:val="93"/>
  </w:num>
  <w:num w:numId="50">
    <w:abstractNumId w:val="151"/>
  </w:num>
  <w:num w:numId="51">
    <w:abstractNumId w:val="139"/>
  </w:num>
  <w:num w:numId="52">
    <w:abstractNumId w:val="145"/>
  </w:num>
  <w:num w:numId="53">
    <w:abstractNumId w:val="128"/>
  </w:num>
  <w:num w:numId="54">
    <w:abstractNumId w:val="124"/>
  </w:num>
  <w:num w:numId="55">
    <w:abstractNumId w:val="148"/>
  </w:num>
  <w:num w:numId="56">
    <w:abstractNumId w:val="153"/>
  </w:num>
  <w:num w:numId="57">
    <w:abstractNumId w:val="98"/>
  </w:num>
  <w:num w:numId="58">
    <w:abstractNumId w:val="144"/>
  </w:num>
  <w:num w:numId="59">
    <w:abstractNumId w:val="106"/>
  </w:num>
  <w:num w:numId="60">
    <w:abstractNumId w:val="111"/>
  </w:num>
  <w:num w:numId="61">
    <w:abstractNumId w:val="146"/>
  </w:num>
  <w:num w:numId="62">
    <w:abstractNumId w:val="129"/>
  </w:num>
  <w:num w:numId="63">
    <w:abstractNumId w:val="108"/>
  </w:num>
  <w:num w:numId="64">
    <w:abstractNumId w:val="138"/>
  </w:num>
  <w:num w:numId="65">
    <w:abstractNumId w:val="143"/>
  </w:num>
  <w:num w:numId="66">
    <w:abstractNumId w:val="109"/>
  </w:num>
  <w:num w:numId="67">
    <w:abstractNumId w:val="10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9"/>
  </w:num>
  <w:num w:numId="69">
    <w:abstractNumId w:val="104"/>
  </w:num>
  <w:num w:numId="70">
    <w:abstractNumId w:val="10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5"/>
  </w:num>
  <w:num w:numId="7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5"/>
  </w:num>
  <w:num w:numId="74">
    <w:abstractNumId w:val="147"/>
  </w:num>
  <w:num w:numId="75">
    <w:abstractNumId w:val="142"/>
  </w:num>
  <w:num w:numId="76">
    <w:abstractNumId w:val="110"/>
  </w:num>
  <w:num w:numId="77">
    <w:abstractNumId w:val="136"/>
  </w:num>
  <w:num w:numId="78">
    <w:abstractNumId w:val="9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085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2298"/>
    <w:rsid w:val="00037783"/>
    <w:rsid w:val="00041BAD"/>
    <w:rsid w:val="000452FD"/>
    <w:rsid w:val="0004556D"/>
    <w:rsid w:val="00047000"/>
    <w:rsid w:val="000523F2"/>
    <w:rsid w:val="00054F64"/>
    <w:rsid w:val="00056241"/>
    <w:rsid w:val="00061FFC"/>
    <w:rsid w:val="00063087"/>
    <w:rsid w:val="00064416"/>
    <w:rsid w:val="00066800"/>
    <w:rsid w:val="00067745"/>
    <w:rsid w:val="000729B8"/>
    <w:rsid w:val="000734D9"/>
    <w:rsid w:val="00073776"/>
    <w:rsid w:val="00083A11"/>
    <w:rsid w:val="000848E1"/>
    <w:rsid w:val="00086245"/>
    <w:rsid w:val="0009069A"/>
    <w:rsid w:val="00091827"/>
    <w:rsid w:val="00097F89"/>
    <w:rsid w:val="000A06F9"/>
    <w:rsid w:val="000A7C77"/>
    <w:rsid w:val="000B1694"/>
    <w:rsid w:val="000B3C1B"/>
    <w:rsid w:val="000B500A"/>
    <w:rsid w:val="000B69D0"/>
    <w:rsid w:val="000C2C94"/>
    <w:rsid w:val="000C3861"/>
    <w:rsid w:val="000C4C59"/>
    <w:rsid w:val="000D0B86"/>
    <w:rsid w:val="000D17D1"/>
    <w:rsid w:val="000D201D"/>
    <w:rsid w:val="000E27AF"/>
    <w:rsid w:val="000E27B1"/>
    <w:rsid w:val="000F01B7"/>
    <w:rsid w:val="000F060E"/>
    <w:rsid w:val="000F175C"/>
    <w:rsid w:val="000F29FD"/>
    <w:rsid w:val="000F4CE7"/>
    <w:rsid w:val="000F6D62"/>
    <w:rsid w:val="0010413F"/>
    <w:rsid w:val="0010496E"/>
    <w:rsid w:val="00105FB5"/>
    <w:rsid w:val="00106A48"/>
    <w:rsid w:val="001115CC"/>
    <w:rsid w:val="00112497"/>
    <w:rsid w:val="001160D7"/>
    <w:rsid w:val="00117D0B"/>
    <w:rsid w:val="001227B8"/>
    <w:rsid w:val="00130BD7"/>
    <w:rsid w:val="00135E37"/>
    <w:rsid w:val="00136192"/>
    <w:rsid w:val="001414F0"/>
    <w:rsid w:val="001418F5"/>
    <w:rsid w:val="001454E9"/>
    <w:rsid w:val="001456A0"/>
    <w:rsid w:val="00145ED7"/>
    <w:rsid w:val="00146253"/>
    <w:rsid w:val="00151A51"/>
    <w:rsid w:val="00151BB6"/>
    <w:rsid w:val="001657F1"/>
    <w:rsid w:val="00166C31"/>
    <w:rsid w:val="00172398"/>
    <w:rsid w:val="00174341"/>
    <w:rsid w:val="0017561B"/>
    <w:rsid w:val="00184209"/>
    <w:rsid w:val="00185F9B"/>
    <w:rsid w:val="001871EB"/>
    <w:rsid w:val="00193440"/>
    <w:rsid w:val="001A0862"/>
    <w:rsid w:val="001A0F86"/>
    <w:rsid w:val="001A1FE8"/>
    <w:rsid w:val="001A3148"/>
    <w:rsid w:val="001B00A8"/>
    <w:rsid w:val="001B66CB"/>
    <w:rsid w:val="001B684C"/>
    <w:rsid w:val="001B6938"/>
    <w:rsid w:val="001C09D5"/>
    <w:rsid w:val="001C0F6B"/>
    <w:rsid w:val="001C5C3D"/>
    <w:rsid w:val="001D3931"/>
    <w:rsid w:val="001D6534"/>
    <w:rsid w:val="001D772A"/>
    <w:rsid w:val="001E37AA"/>
    <w:rsid w:val="001E56E7"/>
    <w:rsid w:val="001F26FE"/>
    <w:rsid w:val="001F2A31"/>
    <w:rsid w:val="001F4228"/>
    <w:rsid w:val="001F716C"/>
    <w:rsid w:val="00202FAB"/>
    <w:rsid w:val="00205C8A"/>
    <w:rsid w:val="00210930"/>
    <w:rsid w:val="00210F39"/>
    <w:rsid w:val="00211CCE"/>
    <w:rsid w:val="00214CF8"/>
    <w:rsid w:val="0021556E"/>
    <w:rsid w:val="002248CF"/>
    <w:rsid w:val="00224A3B"/>
    <w:rsid w:val="00227C5B"/>
    <w:rsid w:val="0023106A"/>
    <w:rsid w:val="00232EB9"/>
    <w:rsid w:val="00232F68"/>
    <w:rsid w:val="00233BDE"/>
    <w:rsid w:val="0023517D"/>
    <w:rsid w:val="00235727"/>
    <w:rsid w:val="002373ED"/>
    <w:rsid w:val="00242153"/>
    <w:rsid w:val="0024392A"/>
    <w:rsid w:val="002443D0"/>
    <w:rsid w:val="002453DD"/>
    <w:rsid w:val="00252EAD"/>
    <w:rsid w:val="0025579D"/>
    <w:rsid w:val="002572B1"/>
    <w:rsid w:val="0026494F"/>
    <w:rsid w:val="00266FD3"/>
    <w:rsid w:val="002677DF"/>
    <w:rsid w:val="00270D55"/>
    <w:rsid w:val="002810A1"/>
    <w:rsid w:val="0028188F"/>
    <w:rsid w:val="00283B81"/>
    <w:rsid w:val="002847BC"/>
    <w:rsid w:val="00292107"/>
    <w:rsid w:val="00294944"/>
    <w:rsid w:val="002A306A"/>
    <w:rsid w:val="002A3E4F"/>
    <w:rsid w:val="002A674D"/>
    <w:rsid w:val="002A69BC"/>
    <w:rsid w:val="002B1F70"/>
    <w:rsid w:val="002B1FAD"/>
    <w:rsid w:val="002B263B"/>
    <w:rsid w:val="002B3BD5"/>
    <w:rsid w:val="002B3D33"/>
    <w:rsid w:val="002C0EA0"/>
    <w:rsid w:val="002C331D"/>
    <w:rsid w:val="002C3A9A"/>
    <w:rsid w:val="002C56A6"/>
    <w:rsid w:val="002D4F07"/>
    <w:rsid w:val="002E170C"/>
    <w:rsid w:val="002E318E"/>
    <w:rsid w:val="002F0216"/>
    <w:rsid w:val="002F0B64"/>
    <w:rsid w:val="002F2220"/>
    <w:rsid w:val="002F6DD0"/>
    <w:rsid w:val="002F6ECD"/>
    <w:rsid w:val="00302DAE"/>
    <w:rsid w:val="00303326"/>
    <w:rsid w:val="00321661"/>
    <w:rsid w:val="00335275"/>
    <w:rsid w:val="00335777"/>
    <w:rsid w:val="00335D76"/>
    <w:rsid w:val="003375B9"/>
    <w:rsid w:val="00350297"/>
    <w:rsid w:val="003517A0"/>
    <w:rsid w:val="00352388"/>
    <w:rsid w:val="00352AA1"/>
    <w:rsid w:val="00356605"/>
    <w:rsid w:val="0036440F"/>
    <w:rsid w:val="00365445"/>
    <w:rsid w:val="00367696"/>
    <w:rsid w:val="00370730"/>
    <w:rsid w:val="00371542"/>
    <w:rsid w:val="003719C4"/>
    <w:rsid w:val="003722F5"/>
    <w:rsid w:val="0037336F"/>
    <w:rsid w:val="0037381A"/>
    <w:rsid w:val="003745A8"/>
    <w:rsid w:val="00375EA6"/>
    <w:rsid w:val="003771D1"/>
    <w:rsid w:val="0038306B"/>
    <w:rsid w:val="00385EA4"/>
    <w:rsid w:val="00386920"/>
    <w:rsid w:val="00386AF7"/>
    <w:rsid w:val="003875DE"/>
    <w:rsid w:val="00387D7E"/>
    <w:rsid w:val="003907BD"/>
    <w:rsid w:val="00393F73"/>
    <w:rsid w:val="003A1315"/>
    <w:rsid w:val="003A3B8E"/>
    <w:rsid w:val="003A4CFF"/>
    <w:rsid w:val="003B440D"/>
    <w:rsid w:val="003B50D8"/>
    <w:rsid w:val="003B677C"/>
    <w:rsid w:val="003C0140"/>
    <w:rsid w:val="003C325F"/>
    <w:rsid w:val="003C3AA1"/>
    <w:rsid w:val="003C5270"/>
    <w:rsid w:val="003C617A"/>
    <w:rsid w:val="003C7EF7"/>
    <w:rsid w:val="003D7162"/>
    <w:rsid w:val="003E1100"/>
    <w:rsid w:val="003E5213"/>
    <w:rsid w:val="003E5B68"/>
    <w:rsid w:val="003F190F"/>
    <w:rsid w:val="003F1F22"/>
    <w:rsid w:val="003F3165"/>
    <w:rsid w:val="00403DD0"/>
    <w:rsid w:val="00403DF1"/>
    <w:rsid w:val="00411123"/>
    <w:rsid w:val="0041332E"/>
    <w:rsid w:val="0041622F"/>
    <w:rsid w:val="00416555"/>
    <w:rsid w:val="00416866"/>
    <w:rsid w:val="00425DBA"/>
    <w:rsid w:val="00425DE7"/>
    <w:rsid w:val="00426D2E"/>
    <w:rsid w:val="004302AD"/>
    <w:rsid w:val="00432298"/>
    <w:rsid w:val="00434961"/>
    <w:rsid w:val="0044129E"/>
    <w:rsid w:val="00444F08"/>
    <w:rsid w:val="00446E3E"/>
    <w:rsid w:val="004545D6"/>
    <w:rsid w:val="004551D7"/>
    <w:rsid w:val="00462C93"/>
    <w:rsid w:val="0047272C"/>
    <w:rsid w:val="0047767E"/>
    <w:rsid w:val="004831FC"/>
    <w:rsid w:val="00483803"/>
    <w:rsid w:val="00484A5D"/>
    <w:rsid w:val="004952D1"/>
    <w:rsid w:val="00496BE0"/>
    <w:rsid w:val="00497678"/>
    <w:rsid w:val="004A3FE1"/>
    <w:rsid w:val="004A5EF2"/>
    <w:rsid w:val="004B05A5"/>
    <w:rsid w:val="004B0EAC"/>
    <w:rsid w:val="004B46FD"/>
    <w:rsid w:val="004C03A0"/>
    <w:rsid w:val="004C2118"/>
    <w:rsid w:val="004C390C"/>
    <w:rsid w:val="004C5273"/>
    <w:rsid w:val="004C6F0D"/>
    <w:rsid w:val="004D03CB"/>
    <w:rsid w:val="004D550E"/>
    <w:rsid w:val="004D5C7C"/>
    <w:rsid w:val="004D68B2"/>
    <w:rsid w:val="004E4A12"/>
    <w:rsid w:val="004E6B28"/>
    <w:rsid w:val="004E6B43"/>
    <w:rsid w:val="004F0267"/>
    <w:rsid w:val="004F2B84"/>
    <w:rsid w:val="004F6911"/>
    <w:rsid w:val="00502D46"/>
    <w:rsid w:val="00507D97"/>
    <w:rsid w:val="00520E96"/>
    <w:rsid w:val="00525FF4"/>
    <w:rsid w:val="00527902"/>
    <w:rsid w:val="00532835"/>
    <w:rsid w:val="005328C5"/>
    <w:rsid w:val="00542C89"/>
    <w:rsid w:val="005467ED"/>
    <w:rsid w:val="005479F3"/>
    <w:rsid w:val="00555B6E"/>
    <w:rsid w:val="00555E43"/>
    <w:rsid w:val="00555EEE"/>
    <w:rsid w:val="0055627D"/>
    <w:rsid w:val="00561A5C"/>
    <w:rsid w:val="00563F0A"/>
    <w:rsid w:val="00564C6E"/>
    <w:rsid w:val="0056799D"/>
    <w:rsid w:val="00570A32"/>
    <w:rsid w:val="00587597"/>
    <w:rsid w:val="005901A7"/>
    <w:rsid w:val="00590424"/>
    <w:rsid w:val="00595E83"/>
    <w:rsid w:val="00597CAE"/>
    <w:rsid w:val="00597ECA"/>
    <w:rsid w:val="005A2D51"/>
    <w:rsid w:val="005A70E7"/>
    <w:rsid w:val="005B13A9"/>
    <w:rsid w:val="005B35DC"/>
    <w:rsid w:val="005B4DF7"/>
    <w:rsid w:val="005B5081"/>
    <w:rsid w:val="005C1158"/>
    <w:rsid w:val="005D0F22"/>
    <w:rsid w:val="005D32BA"/>
    <w:rsid w:val="005D3D71"/>
    <w:rsid w:val="005D5C48"/>
    <w:rsid w:val="005D5C88"/>
    <w:rsid w:val="005E20C7"/>
    <w:rsid w:val="005E3431"/>
    <w:rsid w:val="005E4194"/>
    <w:rsid w:val="005E7B18"/>
    <w:rsid w:val="005E7C39"/>
    <w:rsid w:val="005E7FD4"/>
    <w:rsid w:val="005F08FA"/>
    <w:rsid w:val="005F4B5A"/>
    <w:rsid w:val="00602505"/>
    <w:rsid w:val="00603721"/>
    <w:rsid w:val="00604980"/>
    <w:rsid w:val="00612F30"/>
    <w:rsid w:val="00616298"/>
    <w:rsid w:val="00617594"/>
    <w:rsid w:val="00622597"/>
    <w:rsid w:val="00623994"/>
    <w:rsid w:val="0062795C"/>
    <w:rsid w:val="00632676"/>
    <w:rsid w:val="00644E58"/>
    <w:rsid w:val="00645E34"/>
    <w:rsid w:val="006506AD"/>
    <w:rsid w:val="00653ADD"/>
    <w:rsid w:val="00661F77"/>
    <w:rsid w:val="0066253D"/>
    <w:rsid w:val="00663A97"/>
    <w:rsid w:val="00664CC3"/>
    <w:rsid w:val="00666862"/>
    <w:rsid w:val="0067061B"/>
    <w:rsid w:val="00672FA3"/>
    <w:rsid w:val="00674DE6"/>
    <w:rsid w:val="00677454"/>
    <w:rsid w:val="00682BD5"/>
    <w:rsid w:val="006834CE"/>
    <w:rsid w:val="00691313"/>
    <w:rsid w:val="00692B55"/>
    <w:rsid w:val="0069542D"/>
    <w:rsid w:val="006A29DB"/>
    <w:rsid w:val="006A68A0"/>
    <w:rsid w:val="006B0785"/>
    <w:rsid w:val="006B6EBA"/>
    <w:rsid w:val="006C1E64"/>
    <w:rsid w:val="006D1FF0"/>
    <w:rsid w:val="006D3CBC"/>
    <w:rsid w:val="006D4C27"/>
    <w:rsid w:val="006D4CE9"/>
    <w:rsid w:val="006D6E42"/>
    <w:rsid w:val="006E06D2"/>
    <w:rsid w:val="006E1840"/>
    <w:rsid w:val="006E2498"/>
    <w:rsid w:val="006E320F"/>
    <w:rsid w:val="006E7CA9"/>
    <w:rsid w:val="006F069D"/>
    <w:rsid w:val="006F5EE5"/>
    <w:rsid w:val="00700522"/>
    <w:rsid w:val="00703D0B"/>
    <w:rsid w:val="00707A39"/>
    <w:rsid w:val="0071114C"/>
    <w:rsid w:val="00714273"/>
    <w:rsid w:val="00714E8B"/>
    <w:rsid w:val="00715D91"/>
    <w:rsid w:val="00720E23"/>
    <w:rsid w:val="007237C7"/>
    <w:rsid w:val="00724235"/>
    <w:rsid w:val="007245E2"/>
    <w:rsid w:val="00730368"/>
    <w:rsid w:val="00731233"/>
    <w:rsid w:val="00731958"/>
    <w:rsid w:val="00731DA6"/>
    <w:rsid w:val="00731E99"/>
    <w:rsid w:val="00732896"/>
    <w:rsid w:val="007442F8"/>
    <w:rsid w:val="007458FE"/>
    <w:rsid w:val="00752C82"/>
    <w:rsid w:val="0075648F"/>
    <w:rsid w:val="00756EDE"/>
    <w:rsid w:val="00764114"/>
    <w:rsid w:val="0076683A"/>
    <w:rsid w:val="00767093"/>
    <w:rsid w:val="0077134D"/>
    <w:rsid w:val="00775A1E"/>
    <w:rsid w:val="00776B49"/>
    <w:rsid w:val="00783578"/>
    <w:rsid w:val="007852D6"/>
    <w:rsid w:val="00794212"/>
    <w:rsid w:val="007945AC"/>
    <w:rsid w:val="007A38A7"/>
    <w:rsid w:val="007B0749"/>
    <w:rsid w:val="007B0800"/>
    <w:rsid w:val="007B4480"/>
    <w:rsid w:val="007C0BCF"/>
    <w:rsid w:val="007C220E"/>
    <w:rsid w:val="007C2A15"/>
    <w:rsid w:val="007C5689"/>
    <w:rsid w:val="007D131A"/>
    <w:rsid w:val="007D5653"/>
    <w:rsid w:val="007E081C"/>
    <w:rsid w:val="007E2EC0"/>
    <w:rsid w:val="007F3FE7"/>
    <w:rsid w:val="007F4E7B"/>
    <w:rsid w:val="007F4FB0"/>
    <w:rsid w:val="007F5EB7"/>
    <w:rsid w:val="008047EA"/>
    <w:rsid w:val="008115AF"/>
    <w:rsid w:val="00811EB8"/>
    <w:rsid w:val="00814878"/>
    <w:rsid w:val="008157E7"/>
    <w:rsid w:val="00824E02"/>
    <w:rsid w:val="00827044"/>
    <w:rsid w:val="00831CBE"/>
    <w:rsid w:val="00834668"/>
    <w:rsid w:val="00840B87"/>
    <w:rsid w:val="00841755"/>
    <w:rsid w:val="00844523"/>
    <w:rsid w:val="00845DF9"/>
    <w:rsid w:val="00846193"/>
    <w:rsid w:val="008510A1"/>
    <w:rsid w:val="008529AA"/>
    <w:rsid w:val="00852C5A"/>
    <w:rsid w:val="00852DB1"/>
    <w:rsid w:val="008563FF"/>
    <w:rsid w:val="00863862"/>
    <w:rsid w:val="008657C0"/>
    <w:rsid w:val="00865D0B"/>
    <w:rsid w:val="00865F3B"/>
    <w:rsid w:val="00871912"/>
    <w:rsid w:val="0087309B"/>
    <w:rsid w:val="008739E5"/>
    <w:rsid w:val="00874CD0"/>
    <w:rsid w:val="00875372"/>
    <w:rsid w:val="00876B8B"/>
    <w:rsid w:val="00876E91"/>
    <w:rsid w:val="008823E1"/>
    <w:rsid w:val="0088665B"/>
    <w:rsid w:val="008902CD"/>
    <w:rsid w:val="00891FAA"/>
    <w:rsid w:val="008A0353"/>
    <w:rsid w:val="008A185D"/>
    <w:rsid w:val="008A28C5"/>
    <w:rsid w:val="008A4D86"/>
    <w:rsid w:val="008A7B41"/>
    <w:rsid w:val="008B1A3B"/>
    <w:rsid w:val="008B582E"/>
    <w:rsid w:val="008B675A"/>
    <w:rsid w:val="008C21D2"/>
    <w:rsid w:val="008C3132"/>
    <w:rsid w:val="008C3FB1"/>
    <w:rsid w:val="008C71E3"/>
    <w:rsid w:val="008C759E"/>
    <w:rsid w:val="008C7CC3"/>
    <w:rsid w:val="008D0577"/>
    <w:rsid w:val="008D3A19"/>
    <w:rsid w:val="008D4927"/>
    <w:rsid w:val="008D52E8"/>
    <w:rsid w:val="008D5B26"/>
    <w:rsid w:val="008D6C96"/>
    <w:rsid w:val="008E474C"/>
    <w:rsid w:val="008E7830"/>
    <w:rsid w:val="008F2225"/>
    <w:rsid w:val="008F4442"/>
    <w:rsid w:val="008F6D99"/>
    <w:rsid w:val="00900760"/>
    <w:rsid w:val="00902F76"/>
    <w:rsid w:val="00905EF1"/>
    <w:rsid w:val="00910887"/>
    <w:rsid w:val="00913615"/>
    <w:rsid w:val="009145F6"/>
    <w:rsid w:val="00916D8D"/>
    <w:rsid w:val="00917CDE"/>
    <w:rsid w:val="00922089"/>
    <w:rsid w:val="009226BD"/>
    <w:rsid w:val="00925FC4"/>
    <w:rsid w:val="00927610"/>
    <w:rsid w:val="00931F60"/>
    <w:rsid w:val="0094464F"/>
    <w:rsid w:val="00944AAC"/>
    <w:rsid w:val="009458B0"/>
    <w:rsid w:val="00952983"/>
    <w:rsid w:val="00953840"/>
    <w:rsid w:val="009614F6"/>
    <w:rsid w:val="0096491A"/>
    <w:rsid w:val="009661FF"/>
    <w:rsid w:val="0096715C"/>
    <w:rsid w:val="00967164"/>
    <w:rsid w:val="0097032B"/>
    <w:rsid w:val="0097175A"/>
    <w:rsid w:val="00972EFD"/>
    <w:rsid w:val="0097781F"/>
    <w:rsid w:val="00982562"/>
    <w:rsid w:val="00982B43"/>
    <w:rsid w:val="009842E0"/>
    <w:rsid w:val="009842EF"/>
    <w:rsid w:val="009914AB"/>
    <w:rsid w:val="009A5E50"/>
    <w:rsid w:val="009B3CF9"/>
    <w:rsid w:val="009B4977"/>
    <w:rsid w:val="009B4C1A"/>
    <w:rsid w:val="009C26CC"/>
    <w:rsid w:val="009C3D10"/>
    <w:rsid w:val="009C44DB"/>
    <w:rsid w:val="009D0168"/>
    <w:rsid w:val="009D0DF2"/>
    <w:rsid w:val="009D791C"/>
    <w:rsid w:val="009D7F17"/>
    <w:rsid w:val="009E0E0C"/>
    <w:rsid w:val="009E3C11"/>
    <w:rsid w:val="009E3FD5"/>
    <w:rsid w:val="009E4C7E"/>
    <w:rsid w:val="009F5120"/>
    <w:rsid w:val="00A00904"/>
    <w:rsid w:val="00A10EF1"/>
    <w:rsid w:val="00A11DC7"/>
    <w:rsid w:val="00A12042"/>
    <w:rsid w:val="00A136A4"/>
    <w:rsid w:val="00A14DCD"/>
    <w:rsid w:val="00A2034A"/>
    <w:rsid w:val="00A21B15"/>
    <w:rsid w:val="00A25A43"/>
    <w:rsid w:val="00A2632E"/>
    <w:rsid w:val="00A30D14"/>
    <w:rsid w:val="00A3298B"/>
    <w:rsid w:val="00A32F41"/>
    <w:rsid w:val="00A33D44"/>
    <w:rsid w:val="00A34CF8"/>
    <w:rsid w:val="00A37340"/>
    <w:rsid w:val="00A44979"/>
    <w:rsid w:val="00A56403"/>
    <w:rsid w:val="00A56916"/>
    <w:rsid w:val="00A56B2C"/>
    <w:rsid w:val="00A61753"/>
    <w:rsid w:val="00A6583D"/>
    <w:rsid w:val="00A66A10"/>
    <w:rsid w:val="00A70944"/>
    <w:rsid w:val="00A70A23"/>
    <w:rsid w:val="00A72725"/>
    <w:rsid w:val="00A8410A"/>
    <w:rsid w:val="00A869FD"/>
    <w:rsid w:val="00A90819"/>
    <w:rsid w:val="00A91ECD"/>
    <w:rsid w:val="00A95D9A"/>
    <w:rsid w:val="00AA18BC"/>
    <w:rsid w:val="00AA2B82"/>
    <w:rsid w:val="00AA3514"/>
    <w:rsid w:val="00AA5DB7"/>
    <w:rsid w:val="00AA752C"/>
    <w:rsid w:val="00AA78CB"/>
    <w:rsid w:val="00AB2D04"/>
    <w:rsid w:val="00AB6B20"/>
    <w:rsid w:val="00AC01F5"/>
    <w:rsid w:val="00AC2876"/>
    <w:rsid w:val="00AD1975"/>
    <w:rsid w:val="00AD7110"/>
    <w:rsid w:val="00AE14DC"/>
    <w:rsid w:val="00AE338C"/>
    <w:rsid w:val="00AE3EEA"/>
    <w:rsid w:val="00AE71D0"/>
    <w:rsid w:val="00AF05CF"/>
    <w:rsid w:val="00AF18B2"/>
    <w:rsid w:val="00AF2190"/>
    <w:rsid w:val="00AF2D5A"/>
    <w:rsid w:val="00B07A99"/>
    <w:rsid w:val="00B10412"/>
    <w:rsid w:val="00B118EC"/>
    <w:rsid w:val="00B12415"/>
    <w:rsid w:val="00B1258C"/>
    <w:rsid w:val="00B16E5F"/>
    <w:rsid w:val="00B210CA"/>
    <w:rsid w:val="00B331F4"/>
    <w:rsid w:val="00B47C53"/>
    <w:rsid w:val="00B47D54"/>
    <w:rsid w:val="00B576D7"/>
    <w:rsid w:val="00B61CC9"/>
    <w:rsid w:val="00B63014"/>
    <w:rsid w:val="00B63539"/>
    <w:rsid w:val="00B658ED"/>
    <w:rsid w:val="00B65FA6"/>
    <w:rsid w:val="00B6706E"/>
    <w:rsid w:val="00B70B17"/>
    <w:rsid w:val="00B7137C"/>
    <w:rsid w:val="00B73885"/>
    <w:rsid w:val="00B73EAC"/>
    <w:rsid w:val="00B74418"/>
    <w:rsid w:val="00B77B1B"/>
    <w:rsid w:val="00B77B35"/>
    <w:rsid w:val="00B8009A"/>
    <w:rsid w:val="00B8209F"/>
    <w:rsid w:val="00B83A6C"/>
    <w:rsid w:val="00B86715"/>
    <w:rsid w:val="00B900AF"/>
    <w:rsid w:val="00B90BA8"/>
    <w:rsid w:val="00B92827"/>
    <w:rsid w:val="00B933A6"/>
    <w:rsid w:val="00B96111"/>
    <w:rsid w:val="00B97A2F"/>
    <w:rsid w:val="00BA5227"/>
    <w:rsid w:val="00BA72E1"/>
    <w:rsid w:val="00BA7438"/>
    <w:rsid w:val="00BB7657"/>
    <w:rsid w:val="00BC0ED7"/>
    <w:rsid w:val="00BC4CAD"/>
    <w:rsid w:val="00BC6886"/>
    <w:rsid w:val="00BC68D4"/>
    <w:rsid w:val="00BD0763"/>
    <w:rsid w:val="00BD15A1"/>
    <w:rsid w:val="00BD40EC"/>
    <w:rsid w:val="00BD4D0F"/>
    <w:rsid w:val="00BE0291"/>
    <w:rsid w:val="00BE2D20"/>
    <w:rsid w:val="00BE42F1"/>
    <w:rsid w:val="00BF316B"/>
    <w:rsid w:val="00C0174F"/>
    <w:rsid w:val="00C03C7A"/>
    <w:rsid w:val="00C04DC2"/>
    <w:rsid w:val="00C10A76"/>
    <w:rsid w:val="00C11A0D"/>
    <w:rsid w:val="00C120A1"/>
    <w:rsid w:val="00C12ED9"/>
    <w:rsid w:val="00C12F88"/>
    <w:rsid w:val="00C1471E"/>
    <w:rsid w:val="00C15C09"/>
    <w:rsid w:val="00C16581"/>
    <w:rsid w:val="00C16894"/>
    <w:rsid w:val="00C16A01"/>
    <w:rsid w:val="00C22692"/>
    <w:rsid w:val="00C230F6"/>
    <w:rsid w:val="00C36DC2"/>
    <w:rsid w:val="00C375DC"/>
    <w:rsid w:val="00C4487B"/>
    <w:rsid w:val="00C45428"/>
    <w:rsid w:val="00C4719E"/>
    <w:rsid w:val="00C47CAB"/>
    <w:rsid w:val="00C47DAC"/>
    <w:rsid w:val="00C63B18"/>
    <w:rsid w:val="00C7012D"/>
    <w:rsid w:val="00C73F32"/>
    <w:rsid w:val="00C75CEA"/>
    <w:rsid w:val="00C8021F"/>
    <w:rsid w:val="00C80529"/>
    <w:rsid w:val="00C81C17"/>
    <w:rsid w:val="00C82F5C"/>
    <w:rsid w:val="00C83E15"/>
    <w:rsid w:val="00C86C70"/>
    <w:rsid w:val="00C8716A"/>
    <w:rsid w:val="00C87338"/>
    <w:rsid w:val="00C92B4C"/>
    <w:rsid w:val="00CA2735"/>
    <w:rsid w:val="00CA2D9B"/>
    <w:rsid w:val="00CA663E"/>
    <w:rsid w:val="00CB425C"/>
    <w:rsid w:val="00CB5974"/>
    <w:rsid w:val="00CC2677"/>
    <w:rsid w:val="00CC2C5B"/>
    <w:rsid w:val="00CD0ADD"/>
    <w:rsid w:val="00CD33A7"/>
    <w:rsid w:val="00CD35A7"/>
    <w:rsid w:val="00CD3CED"/>
    <w:rsid w:val="00CE2727"/>
    <w:rsid w:val="00CE7F71"/>
    <w:rsid w:val="00D001FF"/>
    <w:rsid w:val="00D01AD8"/>
    <w:rsid w:val="00D03EDA"/>
    <w:rsid w:val="00D062F7"/>
    <w:rsid w:val="00D07A27"/>
    <w:rsid w:val="00D07FDB"/>
    <w:rsid w:val="00D244D6"/>
    <w:rsid w:val="00D25A3E"/>
    <w:rsid w:val="00D2726B"/>
    <w:rsid w:val="00D32E02"/>
    <w:rsid w:val="00D33283"/>
    <w:rsid w:val="00D4733D"/>
    <w:rsid w:val="00D47DA3"/>
    <w:rsid w:val="00D50ED7"/>
    <w:rsid w:val="00D539BE"/>
    <w:rsid w:val="00D57984"/>
    <w:rsid w:val="00D82238"/>
    <w:rsid w:val="00D845F7"/>
    <w:rsid w:val="00D86055"/>
    <w:rsid w:val="00D87847"/>
    <w:rsid w:val="00D920A7"/>
    <w:rsid w:val="00D92498"/>
    <w:rsid w:val="00D928BA"/>
    <w:rsid w:val="00D92AC2"/>
    <w:rsid w:val="00D95743"/>
    <w:rsid w:val="00D96A0F"/>
    <w:rsid w:val="00DA262C"/>
    <w:rsid w:val="00DA5E0A"/>
    <w:rsid w:val="00DA612C"/>
    <w:rsid w:val="00DA65B4"/>
    <w:rsid w:val="00DA695F"/>
    <w:rsid w:val="00DA7234"/>
    <w:rsid w:val="00DC2F57"/>
    <w:rsid w:val="00DC5246"/>
    <w:rsid w:val="00DC6A00"/>
    <w:rsid w:val="00DD00FD"/>
    <w:rsid w:val="00DD2D31"/>
    <w:rsid w:val="00DD35A7"/>
    <w:rsid w:val="00DE09F2"/>
    <w:rsid w:val="00DE1018"/>
    <w:rsid w:val="00DE114A"/>
    <w:rsid w:val="00DE3628"/>
    <w:rsid w:val="00DE4B3E"/>
    <w:rsid w:val="00DE5845"/>
    <w:rsid w:val="00DE6143"/>
    <w:rsid w:val="00DE766F"/>
    <w:rsid w:val="00DF24A8"/>
    <w:rsid w:val="00DF63FC"/>
    <w:rsid w:val="00DF693E"/>
    <w:rsid w:val="00E01D4B"/>
    <w:rsid w:val="00E0257F"/>
    <w:rsid w:val="00E03498"/>
    <w:rsid w:val="00E03CE1"/>
    <w:rsid w:val="00E04D54"/>
    <w:rsid w:val="00E11567"/>
    <w:rsid w:val="00E16FCE"/>
    <w:rsid w:val="00E20CF2"/>
    <w:rsid w:val="00E22EB8"/>
    <w:rsid w:val="00E2344A"/>
    <w:rsid w:val="00E2628E"/>
    <w:rsid w:val="00E35371"/>
    <w:rsid w:val="00E37216"/>
    <w:rsid w:val="00E413F9"/>
    <w:rsid w:val="00E51E61"/>
    <w:rsid w:val="00E525FA"/>
    <w:rsid w:val="00E57A7E"/>
    <w:rsid w:val="00E60FD5"/>
    <w:rsid w:val="00E62BBD"/>
    <w:rsid w:val="00E64AB9"/>
    <w:rsid w:val="00E66FEF"/>
    <w:rsid w:val="00E71D68"/>
    <w:rsid w:val="00E77E5F"/>
    <w:rsid w:val="00E807C5"/>
    <w:rsid w:val="00E807E1"/>
    <w:rsid w:val="00E97212"/>
    <w:rsid w:val="00EA1C67"/>
    <w:rsid w:val="00EA739C"/>
    <w:rsid w:val="00EB23FE"/>
    <w:rsid w:val="00EB4594"/>
    <w:rsid w:val="00EB5E53"/>
    <w:rsid w:val="00EC3F26"/>
    <w:rsid w:val="00EC48E2"/>
    <w:rsid w:val="00ED18F0"/>
    <w:rsid w:val="00ED2D39"/>
    <w:rsid w:val="00ED3AB4"/>
    <w:rsid w:val="00ED4F8B"/>
    <w:rsid w:val="00ED5239"/>
    <w:rsid w:val="00ED6F07"/>
    <w:rsid w:val="00ED7662"/>
    <w:rsid w:val="00EE5451"/>
    <w:rsid w:val="00EE6092"/>
    <w:rsid w:val="00EF0BAD"/>
    <w:rsid w:val="00EF0CB3"/>
    <w:rsid w:val="00EF42EA"/>
    <w:rsid w:val="00EF4BDD"/>
    <w:rsid w:val="00EF6315"/>
    <w:rsid w:val="00EF7FF1"/>
    <w:rsid w:val="00F016DC"/>
    <w:rsid w:val="00F02EEE"/>
    <w:rsid w:val="00F10792"/>
    <w:rsid w:val="00F21E0B"/>
    <w:rsid w:val="00F246CC"/>
    <w:rsid w:val="00F26309"/>
    <w:rsid w:val="00F27084"/>
    <w:rsid w:val="00F33FA6"/>
    <w:rsid w:val="00F344C0"/>
    <w:rsid w:val="00F369C1"/>
    <w:rsid w:val="00F37B9B"/>
    <w:rsid w:val="00F37C9F"/>
    <w:rsid w:val="00F43E7A"/>
    <w:rsid w:val="00F603D7"/>
    <w:rsid w:val="00F62C8F"/>
    <w:rsid w:val="00F62D39"/>
    <w:rsid w:val="00F80D60"/>
    <w:rsid w:val="00F84C95"/>
    <w:rsid w:val="00F85054"/>
    <w:rsid w:val="00F85536"/>
    <w:rsid w:val="00F912E1"/>
    <w:rsid w:val="00F95C53"/>
    <w:rsid w:val="00F97152"/>
    <w:rsid w:val="00FA1F68"/>
    <w:rsid w:val="00FA5D9F"/>
    <w:rsid w:val="00FA6212"/>
    <w:rsid w:val="00FB063E"/>
    <w:rsid w:val="00FB3BB8"/>
    <w:rsid w:val="00FB584A"/>
    <w:rsid w:val="00FB7583"/>
    <w:rsid w:val="00FC5A3D"/>
    <w:rsid w:val="00FC7197"/>
    <w:rsid w:val="00FD22BD"/>
    <w:rsid w:val="00FE213C"/>
    <w:rsid w:val="00FE2531"/>
    <w:rsid w:val="00FE435F"/>
    <w:rsid w:val="00FE684A"/>
    <w:rsid w:val="00FF2C63"/>
    <w:rsid w:val="00FF30AC"/>
    <w:rsid w:val="00FF4A60"/>
    <w:rsid w:val="00FF518D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40202533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69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B26"/>
    <w:rPr>
      <w:b/>
      <w:bCs/>
      <w:sz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link w:val="Tekstpodstawowy2"/>
    <w:uiPriority w:val="99"/>
  </w:style>
  <w:style w:type="paragraph" w:styleId="Tekstpodstawowy2">
    <w:name w:val="Body Text 2"/>
    <w:basedOn w:val="Normalny"/>
    <w:link w:val="Tekstpodstawowy2Znak"/>
    <w:uiPriority w:val="99"/>
    <w:rsid w:val="008D5B26"/>
    <w:pPr>
      <w:suppressAutoHyphens w:val="0"/>
      <w:spacing w:after="120" w:line="480" w:lineRule="auto"/>
    </w:pPr>
    <w:rPr>
      <w:lang w:eastAsia="pl-PL"/>
    </w:rPr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34CF8"/>
    <w:rPr>
      <w:lang w:eastAsia="zh-CN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26"/>
    <w:rPr>
      <w:lang w:eastAsia="zh-CN"/>
    </w:rPr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D5B26"/>
    <w:rPr>
      <w:rFonts w:ascii="Tahoma" w:hAnsi="Tahoma" w:cs="Tahoma"/>
      <w:sz w:val="16"/>
      <w:szCs w:val="16"/>
      <w:lang w:eastAsia="zh-CN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B0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1">
    <w:name w:val="Tekst podstawowy 2 Znak1"/>
    <w:basedOn w:val="Domylnaczcionkaakapitu"/>
    <w:uiPriority w:val="99"/>
    <w:semiHidden/>
    <w:rsid w:val="008D5B26"/>
    <w:rPr>
      <w:lang w:eastAsia="zh-CN"/>
    </w:rPr>
  </w:style>
  <w:style w:type="paragraph" w:customStyle="1" w:styleId="Niebieski">
    <w:name w:val="Niebieski"/>
    <w:basedOn w:val="Normalny"/>
    <w:link w:val="NiebieskiZnak"/>
    <w:qFormat/>
    <w:rsid w:val="008D5B26"/>
    <w:pPr>
      <w:suppressAutoHyphens w:val="0"/>
      <w:spacing w:after="120" w:line="276" w:lineRule="auto"/>
      <w:jc w:val="both"/>
    </w:pPr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2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B26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B26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B26"/>
    <w:rPr>
      <w:rFonts w:ascii="Calibri" w:eastAsia="Calibri" w:hAnsi="Calibr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B26"/>
    <w:rPr>
      <w:rFonts w:ascii="Calibri" w:eastAsia="Calibri" w:hAnsi="Calibri" w:cs="Times New Roman"/>
      <w:b/>
      <w:bCs/>
    </w:rPr>
  </w:style>
  <w:style w:type="paragraph" w:customStyle="1" w:styleId="Czarny">
    <w:name w:val="Czarny"/>
    <w:basedOn w:val="Niebieski"/>
    <w:link w:val="CzarnyZnak"/>
    <w:qFormat/>
    <w:rsid w:val="008D5B26"/>
  </w:style>
  <w:style w:type="character" w:customStyle="1" w:styleId="CzarnyZnak">
    <w:name w:val="Czarny Znak"/>
    <w:basedOn w:val="NiebieskiZnak"/>
    <w:link w:val="Czarny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e24kjd">
    <w:name w:val="e24kjd"/>
    <w:basedOn w:val="Domylnaczcionkaakapitu"/>
    <w:rsid w:val="008D5B26"/>
  </w:style>
  <w:style w:type="paragraph" w:customStyle="1" w:styleId="bodytext210">
    <w:name w:val="bodytext21"/>
    <w:basedOn w:val="Normalny"/>
    <w:rsid w:val="008D5B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385EA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85EA4"/>
    <w:rPr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831FC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831FC"/>
    <w:rPr>
      <w:lang w:eastAsia="zh-CN"/>
    </w:rPr>
  </w:style>
  <w:style w:type="paragraph" w:customStyle="1" w:styleId="TableParagraph">
    <w:name w:val="Table Paragraph"/>
    <w:basedOn w:val="Normalny"/>
    <w:qFormat/>
    <w:rsid w:val="001E37AA"/>
    <w:pPr>
      <w:widowControl w:val="0"/>
      <w:suppressAutoHyphens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4838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25EF-A31A-4CD8-B4C2-B5B3375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4029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5</cp:revision>
  <cp:lastPrinted>2021-12-09T07:23:00Z</cp:lastPrinted>
  <dcterms:created xsi:type="dcterms:W3CDTF">2021-12-17T13:34:00Z</dcterms:created>
  <dcterms:modified xsi:type="dcterms:W3CDTF">2021-12-17T14:26:00Z</dcterms:modified>
</cp:coreProperties>
</file>