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85C1AA0" w14:textId="4FD81326" w:rsidR="00B70B17" w:rsidRDefault="00B70B17" w:rsidP="00B70B17">
      <w:pPr>
        <w:pStyle w:val="Nagwek"/>
        <w:jc w:val="right"/>
        <w:rPr>
          <w:rFonts w:ascii="Segoe UI" w:hAnsi="Segoe UI" w:cs="Segoe UI"/>
          <w:b/>
          <w:sz w:val="24"/>
          <w:szCs w:val="22"/>
        </w:rPr>
      </w:pPr>
      <w:r w:rsidRPr="00B70B17">
        <w:rPr>
          <w:rFonts w:ascii="Segoe UI" w:hAnsi="Segoe UI" w:cs="Segoe UI"/>
          <w:b/>
        </w:rPr>
        <w:t xml:space="preserve">załącznik Nr 2 do modyfikacji Nr </w:t>
      </w:r>
      <w:r w:rsidR="00AD0B4E">
        <w:rPr>
          <w:rFonts w:ascii="Segoe UI" w:hAnsi="Segoe UI" w:cs="Segoe UI"/>
          <w:b/>
        </w:rPr>
        <w:t>5</w:t>
      </w:r>
      <w:r w:rsidRPr="00B70B17">
        <w:rPr>
          <w:rFonts w:ascii="Segoe UI" w:hAnsi="Segoe UI" w:cs="Segoe UI"/>
          <w:b/>
        </w:rPr>
        <w:t xml:space="preserve"> SWZ</w:t>
      </w:r>
    </w:p>
    <w:p w14:paraId="534C71A2" w14:textId="77777777" w:rsidR="00B70B17" w:rsidRDefault="00B70B17" w:rsidP="00B70B17">
      <w:pPr>
        <w:pStyle w:val="Nagwek"/>
        <w:jc w:val="right"/>
        <w:rPr>
          <w:rFonts w:ascii="Segoe UI" w:hAnsi="Segoe UI" w:cs="Segoe UI"/>
          <w:b/>
          <w:sz w:val="24"/>
          <w:szCs w:val="22"/>
        </w:rPr>
      </w:pPr>
    </w:p>
    <w:p w14:paraId="4A027EC0" w14:textId="2F6377ED" w:rsidR="00B70B17" w:rsidRDefault="00B70B17" w:rsidP="00B70B17">
      <w:pPr>
        <w:pStyle w:val="Nagwek"/>
        <w:jc w:val="center"/>
        <w:rPr>
          <w:rFonts w:ascii="Segoe UI" w:hAnsi="Segoe UI" w:cs="Segoe UI"/>
          <w:b/>
          <w:color w:val="00B0F0"/>
        </w:rPr>
      </w:pPr>
      <w:r w:rsidRPr="00B70B17">
        <w:rPr>
          <w:rFonts w:ascii="Segoe UI" w:hAnsi="Segoe UI" w:cs="Segoe UI"/>
          <w:b/>
          <w:color w:val="00B0F0"/>
        </w:rPr>
        <w:t>zmodyfikowany Formularz ofertowy</w:t>
      </w:r>
    </w:p>
    <w:p w14:paraId="15FC9C76" w14:textId="170B1AC9" w:rsidR="00AD0B4E" w:rsidRDefault="00AD0B4E" w:rsidP="00B70B17">
      <w:pPr>
        <w:pStyle w:val="Nagwek"/>
        <w:jc w:val="center"/>
        <w:rPr>
          <w:rFonts w:ascii="Segoe UI" w:hAnsi="Segoe UI" w:cs="Segoe UI"/>
          <w:b/>
          <w:color w:val="00B0F0"/>
        </w:rPr>
      </w:pPr>
    </w:p>
    <w:p w14:paraId="001D73A0" w14:textId="118A300E" w:rsidR="00AD0B4E" w:rsidRPr="00AD0B4E" w:rsidRDefault="00AD0B4E" w:rsidP="00AD0B4E">
      <w:pPr>
        <w:pStyle w:val="Nagwek"/>
        <w:jc w:val="center"/>
        <w:rPr>
          <w:rFonts w:ascii="Segoe UI" w:hAnsi="Segoe UI" w:cs="Segoe UI"/>
          <w:b/>
        </w:rPr>
      </w:pPr>
      <w:r w:rsidRPr="00AD0B4E">
        <w:rPr>
          <w:rFonts w:ascii="Segoe UI" w:hAnsi="Segoe UI" w:cs="Segoe UI"/>
          <w:b/>
        </w:rPr>
        <w:t xml:space="preserve">(uprzednio zmieniony modyfikacją Nr 3 – </w:t>
      </w:r>
      <w:r w:rsidRPr="00AD0B4E">
        <w:rPr>
          <w:rFonts w:ascii="Segoe UI" w:hAnsi="Segoe UI" w:cs="Segoe UI"/>
          <w:b/>
        </w:rPr>
        <w:t xml:space="preserve">załącznik Nr 2 </w:t>
      </w:r>
      <w:r w:rsidRPr="00AD0B4E">
        <w:rPr>
          <w:rFonts w:ascii="Segoe UI" w:hAnsi="Segoe UI" w:cs="Segoe UI"/>
          <w:b/>
        </w:rPr>
        <w:br/>
      </w:r>
      <w:r w:rsidRPr="00AD0B4E">
        <w:rPr>
          <w:rFonts w:ascii="Segoe UI" w:hAnsi="Segoe UI" w:cs="Segoe UI"/>
          <w:b/>
        </w:rPr>
        <w:t>do zapytań i odpowiedzi Nr 1 + modyfikacji Nr 3 SWZ</w:t>
      </w:r>
      <w:r w:rsidRPr="00AD0B4E">
        <w:rPr>
          <w:rFonts w:ascii="Segoe UI" w:hAnsi="Segoe UI" w:cs="Segoe UI"/>
          <w:b/>
        </w:rPr>
        <w:t xml:space="preserve"> z dnia 17 grudnia 2021 r.)</w:t>
      </w:r>
    </w:p>
    <w:p w14:paraId="5FC7693F" w14:textId="77777777" w:rsidR="00AD0B4E" w:rsidRDefault="00AD0B4E" w:rsidP="00B70B17">
      <w:pPr>
        <w:pStyle w:val="Nagwek"/>
        <w:jc w:val="center"/>
        <w:rPr>
          <w:rFonts w:ascii="Segoe UI" w:hAnsi="Segoe UI" w:cs="Segoe UI"/>
          <w:b/>
          <w:color w:val="00B0F0"/>
        </w:rPr>
      </w:pPr>
    </w:p>
    <w:p w14:paraId="42F266D9" w14:textId="77777777" w:rsidR="00B70B17" w:rsidRDefault="00B70B17" w:rsidP="00B70B17">
      <w:pPr>
        <w:pStyle w:val="Nagwek"/>
        <w:jc w:val="center"/>
        <w:rPr>
          <w:rFonts w:ascii="Segoe UI" w:hAnsi="Segoe UI" w:cs="Segoe UI"/>
          <w:b/>
          <w:color w:val="00B0F0"/>
        </w:rPr>
      </w:pPr>
    </w:p>
    <w:p w14:paraId="1DC4BEAD" w14:textId="77777777" w:rsidR="00B70B17" w:rsidRDefault="00B70B17" w:rsidP="00B70B17">
      <w:pPr>
        <w:pStyle w:val="Nagwek"/>
        <w:jc w:val="center"/>
        <w:rPr>
          <w:rFonts w:ascii="Segoe UI" w:hAnsi="Segoe UI" w:cs="Segoe UI"/>
          <w:b/>
          <w:color w:val="00B0F0"/>
        </w:rPr>
      </w:pPr>
    </w:p>
    <w:tbl>
      <w:tblPr>
        <w:tblW w:w="9677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77"/>
      </w:tblGrid>
      <w:tr w:rsidR="00520E96" w14:paraId="20B53892" w14:textId="77777777" w:rsidTr="008F4442">
        <w:trPr>
          <w:trHeight w:val="3108"/>
        </w:trPr>
        <w:tc>
          <w:tcPr>
            <w:tcW w:w="96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B323D02" w14:textId="77777777" w:rsidR="00520E96" w:rsidRDefault="00520E96" w:rsidP="00C83E15">
            <w:pPr>
              <w:spacing w:line="276" w:lineRule="auto"/>
              <w:ind w:left="100" w:right="1"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  <w:p w14:paraId="515B710F" w14:textId="77777777" w:rsidR="00DE09F2" w:rsidRPr="00BD0763" w:rsidRDefault="00520E96" w:rsidP="00C83E15">
            <w:pPr>
              <w:spacing w:line="276" w:lineRule="auto"/>
              <w:ind w:left="100" w:right="1"/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BD0763">
              <w:rPr>
                <w:rFonts w:ascii="Segoe UI" w:hAnsi="Segoe UI" w:cs="Segoe UI"/>
                <w:b/>
                <w:bCs/>
                <w:sz w:val="18"/>
                <w:szCs w:val="18"/>
              </w:rPr>
              <w:t>DANE DOTYCZĄCE WYKONAWCY</w:t>
            </w:r>
            <w:r w:rsidR="00056241" w:rsidRPr="00BD0763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 / </w:t>
            </w:r>
            <w:r w:rsidR="00DE09F2" w:rsidRPr="00BD0763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WYKONAWCÓW WSPÓLNIE UBIEGAJĄCYCH SIĘ </w:t>
            </w:r>
          </w:p>
          <w:p w14:paraId="5F6BB796" w14:textId="774EC05E" w:rsidR="00520E96" w:rsidRPr="008F4442" w:rsidRDefault="00DE09F2" w:rsidP="008F4442">
            <w:pPr>
              <w:spacing w:after="60" w:line="276" w:lineRule="auto"/>
              <w:ind w:left="102"/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BD0763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                                                  O UDZIELENIE ZAMÓWIENIA</w:t>
            </w:r>
          </w:p>
          <w:p w14:paraId="426EEFDA" w14:textId="6EC208DB" w:rsidR="00520E96" w:rsidRPr="00BD0763" w:rsidRDefault="008F4442" w:rsidP="00C83E15">
            <w:pPr>
              <w:spacing w:line="360" w:lineRule="auto"/>
              <w:ind w:left="100" w:right="1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Nazwa </w:t>
            </w:r>
            <w:r w:rsidR="00520E96" w:rsidRPr="00BD0763">
              <w:rPr>
                <w:rFonts w:ascii="Segoe UI" w:hAnsi="Segoe UI" w:cs="Segoe UI"/>
                <w:sz w:val="18"/>
                <w:szCs w:val="18"/>
              </w:rPr>
              <w:t>Wykonawcy: ………………………………………………..……</w:t>
            </w:r>
            <w:r w:rsidR="00BD0763">
              <w:rPr>
                <w:rFonts w:ascii="Segoe UI" w:hAnsi="Segoe UI" w:cs="Segoe UI"/>
                <w:sz w:val="18"/>
                <w:szCs w:val="18"/>
              </w:rPr>
              <w:t>……………………………………………</w:t>
            </w:r>
            <w:r w:rsidR="00520E96" w:rsidRPr="00BD0763">
              <w:rPr>
                <w:rFonts w:ascii="Segoe UI" w:hAnsi="Segoe UI" w:cs="Segoe UI"/>
                <w:sz w:val="18"/>
                <w:szCs w:val="18"/>
              </w:rPr>
              <w:t>……………..............</w:t>
            </w:r>
            <w:r w:rsidR="008C7CC3">
              <w:rPr>
                <w:rFonts w:ascii="Segoe UI" w:hAnsi="Segoe UI" w:cs="Segoe UI"/>
                <w:sz w:val="18"/>
                <w:szCs w:val="18"/>
              </w:rPr>
              <w:t>..</w:t>
            </w:r>
            <w:r w:rsidR="00520E96" w:rsidRPr="00BD0763">
              <w:rPr>
                <w:rFonts w:ascii="Segoe UI" w:hAnsi="Segoe UI" w:cs="Segoe UI"/>
                <w:sz w:val="18"/>
                <w:szCs w:val="18"/>
              </w:rPr>
              <w:t>...</w:t>
            </w:r>
            <w:r>
              <w:rPr>
                <w:rFonts w:ascii="Segoe UI" w:hAnsi="Segoe UI" w:cs="Segoe UI"/>
                <w:sz w:val="18"/>
                <w:szCs w:val="18"/>
              </w:rPr>
              <w:t>...</w:t>
            </w:r>
            <w:r w:rsidR="00520E96" w:rsidRPr="00BD0763">
              <w:rPr>
                <w:rFonts w:ascii="Segoe UI" w:hAnsi="Segoe UI" w:cs="Segoe UI"/>
                <w:sz w:val="18"/>
                <w:szCs w:val="18"/>
              </w:rPr>
              <w:t>..................................</w:t>
            </w:r>
          </w:p>
          <w:p w14:paraId="34F4496D" w14:textId="7B3E14B6" w:rsidR="00CA2D9B" w:rsidRPr="00BD0763" w:rsidRDefault="00CA2D9B" w:rsidP="008F4442">
            <w:pPr>
              <w:ind w:left="102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BD0763">
              <w:rPr>
                <w:rFonts w:ascii="Segoe UI" w:hAnsi="Segoe UI" w:cs="Segoe UI"/>
                <w:sz w:val="18"/>
                <w:szCs w:val="18"/>
              </w:rPr>
              <w:t>………………………………………………</w:t>
            </w:r>
            <w:r w:rsidR="00BD0763">
              <w:rPr>
                <w:rFonts w:ascii="Segoe UI" w:hAnsi="Segoe UI" w:cs="Segoe UI"/>
                <w:sz w:val="18"/>
                <w:szCs w:val="18"/>
              </w:rPr>
              <w:t>………………………………………………………</w:t>
            </w:r>
            <w:r w:rsidRPr="00BD0763">
              <w:rPr>
                <w:rFonts w:ascii="Segoe UI" w:hAnsi="Segoe UI" w:cs="Segoe UI"/>
                <w:sz w:val="18"/>
                <w:szCs w:val="18"/>
              </w:rPr>
              <w:t>…………………………………………</w:t>
            </w:r>
            <w:r w:rsidR="008C7CC3">
              <w:rPr>
                <w:rFonts w:ascii="Segoe UI" w:hAnsi="Segoe UI" w:cs="Segoe UI"/>
                <w:sz w:val="18"/>
                <w:szCs w:val="18"/>
              </w:rPr>
              <w:t>…</w:t>
            </w:r>
            <w:r w:rsidRPr="00BD0763">
              <w:rPr>
                <w:rFonts w:ascii="Segoe UI" w:hAnsi="Segoe UI" w:cs="Segoe UI"/>
                <w:sz w:val="18"/>
                <w:szCs w:val="18"/>
              </w:rPr>
              <w:t>……………………………………….</w:t>
            </w:r>
          </w:p>
          <w:p w14:paraId="2AC0A843" w14:textId="4524BE26" w:rsidR="00520E96" w:rsidRPr="005B13A9" w:rsidRDefault="00CA2D9B" w:rsidP="005B13A9">
            <w:pPr>
              <w:spacing w:after="120"/>
              <w:ind w:right="-51"/>
              <w:rPr>
                <w:rFonts w:ascii="Segoe UI" w:hAnsi="Segoe UI" w:cs="Segoe UI"/>
                <w:sz w:val="14"/>
                <w:szCs w:val="14"/>
              </w:rPr>
            </w:pPr>
            <w:r w:rsidRPr="00083A11">
              <w:rPr>
                <w:rFonts w:ascii="Segoe UI" w:hAnsi="Segoe UI" w:cs="Segoe UI"/>
                <w:i/>
                <w:sz w:val="14"/>
                <w:szCs w:val="14"/>
              </w:rPr>
              <w:t xml:space="preserve">                                                    </w:t>
            </w:r>
            <w:r w:rsidR="00083A11">
              <w:rPr>
                <w:rFonts w:ascii="Segoe UI" w:hAnsi="Segoe UI" w:cs="Segoe UI"/>
                <w:i/>
                <w:sz w:val="14"/>
                <w:szCs w:val="14"/>
              </w:rPr>
              <w:t xml:space="preserve">                                  </w:t>
            </w:r>
            <w:r w:rsidRPr="00083A11">
              <w:rPr>
                <w:rFonts w:ascii="Segoe UI" w:hAnsi="Segoe UI" w:cs="Segoe UI"/>
                <w:i/>
                <w:sz w:val="14"/>
                <w:szCs w:val="14"/>
              </w:rPr>
              <w:t xml:space="preserve">     </w:t>
            </w:r>
            <w:r w:rsidR="00520E96" w:rsidRPr="00C03C7A">
              <w:rPr>
                <w:rFonts w:ascii="Segoe UI" w:hAnsi="Segoe UI" w:cs="Segoe UI"/>
                <w:sz w:val="14"/>
                <w:szCs w:val="14"/>
              </w:rPr>
              <w:t>podać firmę/pełną nazwę i adre</w:t>
            </w:r>
            <w:r w:rsidR="005B13A9">
              <w:rPr>
                <w:rFonts w:ascii="Segoe UI" w:hAnsi="Segoe UI" w:cs="Segoe UI"/>
                <w:sz w:val="14"/>
                <w:szCs w:val="14"/>
              </w:rPr>
              <w:t>s Wykonawcy</w:t>
            </w:r>
          </w:p>
          <w:p w14:paraId="3C03E43D" w14:textId="7501C7AD" w:rsidR="00520E96" w:rsidRPr="00BD0763" w:rsidRDefault="006F069D" w:rsidP="00C83E15">
            <w:pPr>
              <w:spacing w:line="360" w:lineRule="auto"/>
              <w:ind w:left="100" w:right="1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BD0763">
              <w:rPr>
                <w:rFonts w:ascii="Segoe UI" w:hAnsi="Segoe UI" w:cs="Segoe UI"/>
                <w:sz w:val="18"/>
                <w:szCs w:val="18"/>
              </w:rPr>
              <w:t>Adres e-mail: …………………………………………….</w:t>
            </w:r>
            <w:r w:rsidR="00520E96" w:rsidRPr="00BD0763">
              <w:rPr>
                <w:rFonts w:ascii="Segoe UI" w:hAnsi="Segoe UI" w:cs="Segoe UI"/>
                <w:sz w:val="18"/>
                <w:szCs w:val="18"/>
              </w:rPr>
              <w:t>……………………………………</w:t>
            </w:r>
            <w:r w:rsidR="00BD0763">
              <w:rPr>
                <w:rFonts w:ascii="Segoe UI" w:hAnsi="Segoe UI" w:cs="Segoe UI"/>
                <w:sz w:val="18"/>
                <w:szCs w:val="18"/>
              </w:rPr>
              <w:t>…………………………………</w:t>
            </w:r>
            <w:r w:rsidR="008C7CC3">
              <w:rPr>
                <w:rFonts w:ascii="Segoe UI" w:hAnsi="Segoe UI" w:cs="Segoe UI"/>
                <w:sz w:val="18"/>
                <w:szCs w:val="18"/>
              </w:rPr>
              <w:t>…..</w:t>
            </w:r>
            <w:r w:rsidR="00BD0763">
              <w:rPr>
                <w:rFonts w:ascii="Segoe UI" w:hAnsi="Segoe UI" w:cs="Segoe UI"/>
                <w:sz w:val="18"/>
                <w:szCs w:val="18"/>
              </w:rPr>
              <w:t>…………..</w:t>
            </w:r>
            <w:r w:rsidR="00520E96" w:rsidRPr="00BD0763">
              <w:rPr>
                <w:rFonts w:ascii="Segoe UI" w:hAnsi="Segoe UI" w:cs="Segoe UI"/>
                <w:sz w:val="18"/>
                <w:szCs w:val="18"/>
              </w:rPr>
              <w:t>..........................................</w:t>
            </w:r>
          </w:p>
          <w:p w14:paraId="7C57C017" w14:textId="2D69DA43" w:rsidR="00520E96" w:rsidRPr="00BD0763" w:rsidRDefault="00520E96" w:rsidP="00C83E15">
            <w:pPr>
              <w:spacing w:line="360" w:lineRule="auto"/>
              <w:ind w:left="100" w:right="1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BD0763">
              <w:rPr>
                <w:rFonts w:ascii="Segoe UI" w:hAnsi="Segoe UI" w:cs="Segoe UI"/>
                <w:sz w:val="18"/>
                <w:szCs w:val="18"/>
              </w:rPr>
              <w:t>Numer telefonu: ........................................................................................</w:t>
            </w:r>
            <w:r w:rsidR="00BD0763">
              <w:rPr>
                <w:rFonts w:ascii="Segoe UI" w:hAnsi="Segoe UI" w:cs="Segoe UI"/>
                <w:sz w:val="18"/>
                <w:szCs w:val="18"/>
              </w:rPr>
              <w:t>..................................................</w:t>
            </w:r>
            <w:r w:rsidRPr="00BD0763">
              <w:rPr>
                <w:rFonts w:ascii="Segoe UI" w:hAnsi="Segoe UI" w:cs="Segoe UI"/>
                <w:sz w:val="18"/>
                <w:szCs w:val="18"/>
              </w:rPr>
              <w:t>.....</w:t>
            </w:r>
            <w:r w:rsidR="008C7CC3">
              <w:rPr>
                <w:rFonts w:ascii="Segoe UI" w:hAnsi="Segoe UI" w:cs="Segoe UI"/>
                <w:sz w:val="18"/>
                <w:szCs w:val="18"/>
              </w:rPr>
              <w:t>......</w:t>
            </w:r>
            <w:r w:rsidRPr="00BD0763">
              <w:rPr>
                <w:rFonts w:ascii="Segoe UI" w:hAnsi="Segoe UI" w:cs="Segoe UI"/>
                <w:sz w:val="18"/>
                <w:szCs w:val="18"/>
              </w:rPr>
              <w:t>.........................................................</w:t>
            </w:r>
          </w:p>
          <w:p w14:paraId="07159316" w14:textId="762CF6E6" w:rsidR="00DE09F2" w:rsidRPr="005A2D51" w:rsidRDefault="006F069D" w:rsidP="005A2D51">
            <w:pPr>
              <w:spacing w:line="360" w:lineRule="auto"/>
              <w:ind w:left="100" w:right="1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BD0763">
              <w:rPr>
                <w:rFonts w:ascii="Segoe UI" w:hAnsi="Segoe UI" w:cs="Segoe UI"/>
                <w:sz w:val="18"/>
                <w:szCs w:val="18"/>
              </w:rPr>
              <w:t>REGON</w:t>
            </w:r>
            <w:r w:rsidR="001418F5" w:rsidRPr="00BD0763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Pr="00BD0763">
              <w:rPr>
                <w:rFonts w:ascii="Segoe UI" w:hAnsi="Segoe UI" w:cs="Segoe UI"/>
                <w:sz w:val="18"/>
                <w:szCs w:val="18"/>
              </w:rPr>
              <w:t>….............................</w:t>
            </w:r>
            <w:r w:rsidR="008C7CC3">
              <w:rPr>
                <w:rFonts w:ascii="Segoe UI" w:hAnsi="Segoe UI" w:cs="Segoe UI"/>
                <w:sz w:val="18"/>
                <w:szCs w:val="18"/>
              </w:rPr>
              <w:t>..................................</w:t>
            </w:r>
            <w:r w:rsidRPr="00BD0763">
              <w:rPr>
                <w:rFonts w:ascii="Segoe UI" w:hAnsi="Segoe UI" w:cs="Segoe UI"/>
                <w:sz w:val="18"/>
                <w:szCs w:val="18"/>
              </w:rPr>
              <w:t>................................. NIP/PESEL  …...............................................</w:t>
            </w:r>
            <w:r w:rsidR="008C7CC3">
              <w:rPr>
                <w:rFonts w:ascii="Segoe UI" w:hAnsi="Segoe UI" w:cs="Segoe UI"/>
                <w:sz w:val="18"/>
                <w:szCs w:val="18"/>
              </w:rPr>
              <w:t>...................</w:t>
            </w:r>
            <w:r w:rsidR="005A2D51">
              <w:rPr>
                <w:rFonts w:ascii="Segoe UI" w:hAnsi="Segoe UI" w:cs="Segoe UI"/>
                <w:sz w:val="18"/>
                <w:szCs w:val="18"/>
              </w:rPr>
              <w:t>...............................</w:t>
            </w:r>
          </w:p>
          <w:p w14:paraId="77A21965" w14:textId="6A154EEF" w:rsidR="000B500A" w:rsidRPr="008F4442" w:rsidRDefault="00DE09F2" w:rsidP="008F4442">
            <w:pPr>
              <w:spacing w:line="276" w:lineRule="auto"/>
              <w:ind w:left="100" w:right="1"/>
              <w:jc w:val="center"/>
              <w:rPr>
                <w:rFonts w:ascii="Segoe UI" w:hAnsi="Segoe UI" w:cs="Segoe UI"/>
                <w:sz w:val="14"/>
                <w:szCs w:val="14"/>
                <w:lang w:val="de-DE"/>
              </w:rPr>
            </w:pPr>
            <w:r w:rsidRPr="00C03C7A">
              <w:rPr>
                <w:rFonts w:ascii="Segoe UI" w:hAnsi="Segoe UI" w:cs="Segoe UI"/>
                <w:sz w:val="14"/>
                <w:szCs w:val="14"/>
                <w:lang w:val="de-DE"/>
              </w:rPr>
              <w:t>W przypadku Wykonawców w</w:t>
            </w:r>
            <w:r w:rsidR="006A29DB" w:rsidRPr="00C03C7A">
              <w:rPr>
                <w:rFonts w:ascii="Segoe UI" w:hAnsi="Segoe UI" w:cs="Segoe UI"/>
                <w:sz w:val="14"/>
                <w:szCs w:val="14"/>
                <w:lang w:val="de-DE"/>
              </w:rPr>
              <w:t>spólnie</w:t>
            </w:r>
            <w:r w:rsidRPr="00C03C7A">
              <w:rPr>
                <w:rFonts w:ascii="Segoe UI" w:hAnsi="Segoe UI" w:cs="Segoe UI"/>
                <w:sz w:val="14"/>
                <w:szCs w:val="14"/>
                <w:lang w:val="de-DE"/>
              </w:rPr>
              <w:t xml:space="preserve"> ubiegających się o udzielenie zamówienia</w:t>
            </w:r>
            <w:r w:rsidR="00352388" w:rsidRPr="00C03C7A">
              <w:rPr>
                <w:rFonts w:ascii="Segoe UI" w:hAnsi="Segoe UI" w:cs="Segoe UI"/>
                <w:sz w:val="14"/>
                <w:szCs w:val="14"/>
                <w:lang w:val="de-DE"/>
              </w:rPr>
              <w:t>,</w:t>
            </w:r>
            <w:r w:rsidRPr="00C03C7A">
              <w:rPr>
                <w:rFonts w:ascii="Segoe UI" w:hAnsi="Segoe UI" w:cs="Segoe UI"/>
                <w:sz w:val="14"/>
                <w:szCs w:val="14"/>
                <w:lang w:val="de-DE"/>
              </w:rPr>
              <w:t xml:space="preserve"> powyższe powtórzyć </w:t>
            </w:r>
            <w:r w:rsidR="008F4442">
              <w:rPr>
                <w:rFonts w:ascii="Segoe UI" w:hAnsi="Segoe UI" w:cs="Segoe UI"/>
                <w:sz w:val="14"/>
                <w:szCs w:val="14"/>
                <w:lang w:val="de-DE"/>
              </w:rPr>
              <w:t>w odniesieniu do każdego z nich</w:t>
            </w:r>
          </w:p>
        </w:tc>
      </w:tr>
    </w:tbl>
    <w:p w14:paraId="6347FCB3" w14:textId="77777777" w:rsidR="000B500A" w:rsidRPr="00520E96" w:rsidRDefault="000B500A" w:rsidP="00DC2F57">
      <w:pPr>
        <w:pStyle w:val="Tekstpodstawowy"/>
        <w:jc w:val="left"/>
      </w:pPr>
    </w:p>
    <w:p w14:paraId="5BB639B0" w14:textId="77777777" w:rsidR="00B86715" w:rsidRDefault="00B86715" w:rsidP="009842EF">
      <w:pPr>
        <w:pStyle w:val="Nagwek10"/>
        <w:jc w:val="right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FORMULARZ OFERTOWY</w:t>
      </w:r>
    </w:p>
    <w:p w14:paraId="78D00CE5" w14:textId="076F1DE3" w:rsidR="00B86715" w:rsidRDefault="00B86715">
      <w:pPr>
        <w:pStyle w:val="Podtytu"/>
        <w:jc w:val="left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Gmina Miasto Koszalin</w:t>
      </w:r>
      <w:r w:rsidR="00C03C7A">
        <w:rPr>
          <w:rFonts w:ascii="Segoe UI" w:hAnsi="Segoe UI" w:cs="Segoe UI"/>
          <w:sz w:val="20"/>
        </w:rPr>
        <w:t xml:space="preserve"> – Urząd Miejski </w:t>
      </w:r>
    </w:p>
    <w:p w14:paraId="608BA5F9" w14:textId="77777777" w:rsidR="00B86715" w:rsidRDefault="00B86715">
      <w:pPr>
        <w:pStyle w:val="Podtytu"/>
        <w:ind w:left="5664" w:firstLine="708"/>
        <w:rPr>
          <w:rFonts w:ascii="Segoe UI" w:hAnsi="Segoe UI" w:cs="Segoe UI"/>
          <w:sz w:val="20"/>
        </w:rPr>
      </w:pPr>
    </w:p>
    <w:p w14:paraId="5AA8030F" w14:textId="009AEC4B" w:rsidR="00C03C7A" w:rsidRPr="00335275" w:rsidRDefault="00B86715" w:rsidP="00AD0B4E">
      <w:pPr>
        <w:pStyle w:val="Tekstpodstawowy"/>
        <w:numPr>
          <w:ilvl w:val="0"/>
          <w:numId w:val="5"/>
        </w:numPr>
        <w:spacing w:after="120"/>
        <w:ind w:left="284" w:hanging="284"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b w:val="0"/>
          <w:i w:val="0"/>
          <w:sz w:val="20"/>
        </w:rPr>
        <w:t xml:space="preserve">Nawiązując do ogłoszenia o </w:t>
      </w:r>
      <w:r w:rsidR="006F069D">
        <w:rPr>
          <w:rFonts w:ascii="Segoe UI" w:hAnsi="Segoe UI" w:cs="Segoe UI"/>
          <w:b w:val="0"/>
          <w:i w:val="0"/>
          <w:sz w:val="20"/>
        </w:rPr>
        <w:t>zamówieniu</w:t>
      </w:r>
      <w:r>
        <w:rPr>
          <w:rFonts w:ascii="Segoe UI" w:hAnsi="Segoe UI" w:cs="Segoe UI"/>
          <w:b w:val="0"/>
          <w:i w:val="0"/>
          <w:sz w:val="20"/>
        </w:rPr>
        <w:t xml:space="preserve"> na:</w:t>
      </w:r>
    </w:p>
    <w:p w14:paraId="53BCEBAF" w14:textId="77777777" w:rsidR="0017561B" w:rsidRPr="0017561B" w:rsidRDefault="0017561B" w:rsidP="00DC2F57">
      <w:pPr>
        <w:pStyle w:val="Akapitzlist"/>
        <w:widowControl w:val="0"/>
        <w:spacing w:after="120" w:line="240" w:lineRule="auto"/>
        <w:jc w:val="center"/>
        <w:rPr>
          <w:rFonts w:ascii="Segoe UI" w:hAnsi="Segoe UI" w:cs="Segoe UI"/>
          <w:b/>
          <w:bCs/>
          <w:iCs/>
          <w:sz w:val="20"/>
        </w:rPr>
      </w:pPr>
      <w:r w:rsidRPr="0017561B">
        <w:rPr>
          <w:rFonts w:ascii="Segoe UI" w:hAnsi="Segoe UI" w:cs="Segoe UI"/>
          <w:b/>
          <w:sz w:val="20"/>
        </w:rPr>
        <w:t xml:space="preserve">Świadczenie usług pocztowych i kurierskich w obrocie krajowym i zagranicznym </w:t>
      </w:r>
      <w:r w:rsidRPr="0017561B">
        <w:rPr>
          <w:rFonts w:ascii="Segoe UI" w:hAnsi="Segoe UI" w:cs="Segoe UI"/>
          <w:b/>
          <w:sz w:val="20"/>
        </w:rPr>
        <w:br/>
        <w:t>dla Urzędu Miejskiego w Koszalinie</w:t>
      </w:r>
    </w:p>
    <w:p w14:paraId="521EA7A4" w14:textId="77777777" w:rsidR="009842EF" w:rsidRDefault="00054F64">
      <w:pPr>
        <w:pStyle w:val="Tekstpodstawowy"/>
        <w:jc w:val="both"/>
        <w:rPr>
          <w:rFonts w:ascii="Segoe UI" w:hAnsi="Segoe UI" w:cs="Segoe UI"/>
          <w:b w:val="0"/>
          <w:i w:val="0"/>
          <w:sz w:val="20"/>
        </w:rPr>
      </w:pPr>
      <w:r>
        <w:rPr>
          <w:rFonts w:ascii="Segoe UI" w:hAnsi="Segoe UI" w:cs="Segoe UI"/>
          <w:b w:val="0"/>
          <w:i w:val="0"/>
          <w:sz w:val="20"/>
        </w:rPr>
        <w:t>składam</w:t>
      </w:r>
      <w:r w:rsidR="00A32F41">
        <w:rPr>
          <w:rFonts w:ascii="Segoe UI" w:hAnsi="Segoe UI" w:cs="Segoe UI"/>
          <w:b w:val="0"/>
          <w:i w:val="0"/>
          <w:sz w:val="20"/>
        </w:rPr>
        <w:t>y</w:t>
      </w:r>
      <w:r>
        <w:rPr>
          <w:rFonts w:ascii="Segoe UI" w:hAnsi="Segoe UI" w:cs="Segoe UI"/>
          <w:b w:val="0"/>
          <w:i w:val="0"/>
          <w:sz w:val="20"/>
        </w:rPr>
        <w:t xml:space="preserve"> niniejszą ofertę</w:t>
      </w:r>
      <w:r w:rsidR="001227B8">
        <w:rPr>
          <w:rFonts w:ascii="Segoe UI" w:hAnsi="Segoe UI" w:cs="Segoe UI"/>
          <w:b w:val="0"/>
          <w:i w:val="0"/>
          <w:sz w:val="20"/>
        </w:rPr>
        <w:t xml:space="preserve"> i oferujemy</w:t>
      </w:r>
      <w:r w:rsidR="00B86715">
        <w:rPr>
          <w:rFonts w:ascii="Segoe UI" w:hAnsi="Segoe UI" w:cs="Segoe UI"/>
          <w:b w:val="0"/>
          <w:i w:val="0"/>
          <w:sz w:val="20"/>
        </w:rPr>
        <w:t xml:space="preserve"> wykonanie</w:t>
      </w:r>
      <w:r w:rsidR="003875DE">
        <w:rPr>
          <w:rFonts w:ascii="Segoe UI" w:hAnsi="Segoe UI" w:cs="Segoe UI"/>
          <w:b w:val="0"/>
          <w:i w:val="0"/>
          <w:sz w:val="20"/>
        </w:rPr>
        <w:t xml:space="preserve"> przedmiotu zamówienia zgodnie z wymogami zawartymi w specyfikacji warunków zamówienia</w:t>
      </w:r>
    </w:p>
    <w:p w14:paraId="7D1221B4" w14:textId="33C44BAB" w:rsidR="009842EF" w:rsidRPr="009842EF" w:rsidRDefault="009842EF" w:rsidP="009842EF">
      <w:pPr>
        <w:widowControl w:val="0"/>
        <w:tabs>
          <w:tab w:val="num" w:pos="0"/>
        </w:tabs>
        <w:suppressAutoHyphens w:val="0"/>
        <w:jc w:val="both"/>
        <w:rPr>
          <w:rFonts w:ascii="Segoe UI" w:hAnsi="Segoe UI" w:cs="Segoe UI"/>
          <w:b/>
          <w:lang w:eastAsia="pl-PL"/>
        </w:rPr>
      </w:pPr>
      <w:r w:rsidRPr="009842EF">
        <w:rPr>
          <w:rFonts w:ascii="Segoe UI" w:hAnsi="Segoe UI" w:cs="Segoe UI"/>
          <w:b/>
          <w:lang w:eastAsia="pl-PL"/>
        </w:rPr>
        <w:t>za</w:t>
      </w:r>
      <w:r w:rsidRPr="009842EF">
        <w:rPr>
          <w:rFonts w:ascii="Segoe UI" w:hAnsi="Segoe UI" w:cs="Segoe UI"/>
          <w:lang w:eastAsia="pl-PL"/>
        </w:rPr>
        <w:t xml:space="preserve"> </w:t>
      </w:r>
      <w:r w:rsidR="008C7CC3">
        <w:rPr>
          <w:rFonts w:ascii="Segoe UI" w:hAnsi="Segoe UI" w:cs="Segoe UI"/>
          <w:b/>
          <w:lang w:eastAsia="pl-PL"/>
        </w:rPr>
        <w:t>cenę</w:t>
      </w:r>
      <w:r w:rsidRPr="009842EF">
        <w:rPr>
          <w:rFonts w:ascii="Segoe UI" w:hAnsi="Segoe UI" w:cs="Segoe UI"/>
          <w:b/>
          <w:lang w:eastAsia="pl-PL"/>
        </w:rPr>
        <w:t>*: ................................................</w:t>
      </w:r>
      <w:r w:rsidR="001227B8">
        <w:rPr>
          <w:rFonts w:ascii="Segoe UI" w:hAnsi="Segoe UI" w:cs="Segoe UI"/>
          <w:b/>
          <w:lang w:eastAsia="pl-PL"/>
        </w:rPr>
        <w:t>.......</w:t>
      </w:r>
      <w:r w:rsidRPr="009842EF">
        <w:rPr>
          <w:rFonts w:ascii="Segoe UI" w:hAnsi="Segoe UI" w:cs="Segoe UI"/>
          <w:b/>
          <w:lang w:eastAsia="pl-PL"/>
        </w:rPr>
        <w:t xml:space="preserve"> zł,</w:t>
      </w:r>
    </w:p>
    <w:p w14:paraId="2297A741" w14:textId="5086869B" w:rsidR="00083A11" w:rsidRPr="005B13A9" w:rsidRDefault="00083A11" w:rsidP="00083A11">
      <w:pPr>
        <w:widowControl w:val="0"/>
        <w:tabs>
          <w:tab w:val="num" w:pos="284"/>
          <w:tab w:val="left" w:pos="1500"/>
        </w:tabs>
        <w:suppressAutoHyphens w:val="0"/>
        <w:jc w:val="both"/>
        <w:rPr>
          <w:rFonts w:ascii="Segoe UI" w:hAnsi="Segoe UI" w:cs="Segoe UI"/>
          <w:bCs/>
          <w:iCs/>
          <w:sz w:val="14"/>
          <w:szCs w:val="14"/>
          <w:lang w:eastAsia="pl-PL"/>
        </w:rPr>
      </w:pPr>
      <w:r w:rsidRPr="005B13A9">
        <w:rPr>
          <w:rFonts w:ascii="Segoe UI" w:hAnsi="Segoe UI" w:cs="Segoe UI"/>
          <w:bCs/>
          <w:iCs/>
          <w:sz w:val="14"/>
          <w:szCs w:val="14"/>
          <w:lang w:val="x-none" w:eastAsia="x-none"/>
        </w:rPr>
        <w:t>(*  cena obejmuje wszystkie należne podatki, w tym podatek VAT)</w:t>
      </w:r>
      <w:r w:rsidRPr="005B13A9">
        <w:rPr>
          <w:rFonts w:ascii="Segoe UI" w:hAnsi="Segoe UI" w:cs="Segoe UI"/>
          <w:bCs/>
          <w:iCs/>
          <w:sz w:val="14"/>
          <w:szCs w:val="14"/>
          <w:lang w:eastAsia="x-none"/>
        </w:rPr>
        <w:t>,</w:t>
      </w:r>
    </w:p>
    <w:p w14:paraId="7A552BFF" w14:textId="3908BF8A" w:rsidR="002A69BC" w:rsidRPr="0017561B" w:rsidRDefault="00083A11" w:rsidP="00DC2F57">
      <w:pPr>
        <w:suppressAutoHyphens w:val="0"/>
        <w:spacing w:before="120" w:after="120"/>
        <w:jc w:val="both"/>
        <w:rPr>
          <w:rFonts w:ascii="Segoe UI" w:hAnsi="Segoe UI" w:cs="Segoe UI"/>
          <w:bCs/>
          <w:iCs/>
          <w:lang w:eastAsia="x-none"/>
        </w:rPr>
      </w:pPr>
      <w:r w:rsidRPr="00083A11">
        <w:rPr>
          <w:rFonts w:ascii="Segoe UI" w:hAnsi="Segoe UI" w:cs="Segoe UI"/>
          <w:bCs/>
          <w:iCs/>
          <w:lang w:eastAsia="x-none"/>
        </w:rPr>
        <w:t>obliczoną z</w:t>
      </w:r>
      <w:r w:rsidRPr="00083A11">
        <w:rPr>
          <w:rFonts w:ascii="Segoe UI" w:hAnsi="Segoe UI" w:cs="Segoe UI"/>
          <w:bCs/>
          <w:iCs/>
          <w:lang w:val="x-none" w:eastAsia="x-none"/>
        </w:rPr>
        <w:t xml:space="preserve">godnie </w:t>
      </w:r>
      <w:r w:rsidRPr="00083A11">
        <w:rPr>
          <w:rFonts w:ascii="Segoe UI" w:hAnsi="Segoe UI" w:cs="Segoe UI"/>
          <w:bCs/>
          <w:iCs/>
          <w:lang w:eastAsia="x-none"/>
        </w:rPr>
        <w:t>z Formularzem cenowym</w:t>
      </w:r>
      <w:r w:rsidR="00720E23">
        <w:rPr>
          <w:rFonts w:ascii="Segoe UI" w:hAnsi="Segoe UI" w:cs="Segoe UI"/>
          <w:bCs/>
          <w:iCs/>
          <w:lang w:eastAsia="x-none"/>
        </w:rPr>
        <w:t xml:space="preserve"> stanowiącym załącznik Nr 1 do niniejszego Formularza ofertowego</w:t>
      </w:r>
      <w:r w:rsidR="00DC2F57">
        <w:rPr>
          <w:rFonts w:ascii="Segoe UI" w:hAnsi="Segoe UI" w:cs="Segoe UI"/>
          <w:bCs/>
          <w:iCs/>
          <w:lang w:eastAsia="x-none"/>
        </w:rPr>
        <w:t>.</w:t>
      </w:r>
      <w:r w:rsidR="00720E23">
        <w:rPr>
          <w:rFonts w:ascii="Segoe UI" w:hAnsi="Segoe UI" w:cs="Segoe UI"/>
          <w:bCs/>
          <w:iCs/>
          <w:lang w:eastAsia="x-none"/>
        </w:rPr>
        <w:t xml:space="preserve"> </w:t>
      </w:r>
    </w:p>
    <w:p w14:paraId="40D08D40" w14:textId="77777777" w:rsidR="00DC2F57" w:rsidRDefault="008C3FB1" w:rsidP="00AD0B4E">
      <w:pPr>
        <w:pStyle w:val="Akapitzlist"/>
        <w:numPr>
          <w:ilvl w:val="0"/>
          <w:numId w:val="7"/>
        </w:numPr>
        <w:spacing w:after="60" w:line="240" w:lineRule="auto"/>
        <w:ind w:left="284" w:hanging="284"/>
        <w:jc w:val="both"/>
        <w:rPr>
          <w:rFonts w:ascii="Segoe UI" w:hAnsi="Segoe UI" w:cs="Segoe UI"/>
          <w:sz w:val="20"/>
        </w:rPr>
      </w:pPr>
      <w:r w:rsidRPr="0024392A">
        <w:rPr>
          <w:rFonts w:ascii="Segoe UI" w:hAnsi="Segoe UI" w:cs="Segoe UI"/>
          <w:sz w:val="20"/>
        </w:rPr>
        <w:t>Deklarujemy wykonanie p</w:t>
      </w:r>
      <w:r w:rsidR="00B6706E" w:rsidRPr="0024392A">
        <w:rPr>
          <w:rFonts w:ascii="Segoe UI" w:hAnsi="Segoe UI" w:cs="Segoe UI"/>
          <w:sz w:val="20"/>
        </w:rPr>
        <w:t xml:space="preserve">rzedmiotu zamówienia w terminie: </w:t>
      </w:r>
      <w:r w:rsidR="001C0F6B">
        <w:rPr>
          <w:rFonts w:ascii="Segoe UI" w:hAnsi="Segoe UI" w:cs="Segoe UI"/>
          <w:sz w:val="20"/>
        </w:rPr>
        <w:t>24 miesięcy</w:t>
      </w:r>
      <w:r w:rsidR="00590424" w:rsidRPr="0024392A">
        <w:rPr>
          <w:rFonts w:ascii="Segoe UI" w:hAnsi="Segoe UI" w:cs="Segoe UI"/>
          <w:sz w:val="20"/>
        </w:rPr>
        <w:t xml:space="preserve"> od dnia zawarcia umowy</w:t>
      </w:r>
      <w:r w:rsidRPr="0024392A">
        <w:rPr>
          <w:rFonts w:ascii="Segoe UI" w:hAnsi="Segoe UI" w:cs="Segoe UI"/>
          <w:sz w:val="20"/>
        </w:rPr>
        <w:t>.</w:t>
      </w:r>
    </w:p>
    <w:p w14:paraId="4AEF9E70" w14:textId="239BCEEA" w:rsidR="00DC2F57" w:rsidRPr="00AD0B4E" w:rsidRDefault="0087309B" w:rsidP="00AD0B4E">
      <w:pPr>
        <w:pStyle w:val="Akapitzlist"/>
        <w:numPr>
          <w:ilvl w:val="0"/>
          <w:numId w:val="7"/>
        </w:numPr>
        <w:spacing w:after="60" w:line="240" w:lineRule="auto"/>
        <w:ind w:left="284" w:hanging="284"/>
        <w:jc w:val="both"/>
        <w:rPr>
          <w:rFonts w:ascii="Segoe UI" w:hAnsi="Segoe UI" w:cs="Segoe UI"/>
          <w:sz w:val="20"/>
        </w:rPr>
      </w:pPr>
      <w:r w:rsidRPr="00AD0B4E">
        <w:rPr>
          <w:rFonts w:ascii="Segoe UI" w:hAnsi="Segoe UI" w:cs="Segoe UI"/>
          <w:sz w:val="20"/>
        </w:rPr>
        <w:t xml:space="preserve">Oświadczamy, że </w:t>
      </w:r>
      <w:r w:rsidR="00DC2F57" w:rsidRPr="00AD0B4E">
        <w:rPr>
          <w:rFonts w:ascii="Segoe UI" w:eastAsia="Times New Roman" w:hAnsi="Segoe UI" w:cs="Segoe UI"/>
          <w:sz w:val="20"/>
          <w:lang w:eastAsia="pl-PL"/>
        </w:rPr>
        <w:t xml:space="preserve">na czas realizacji przedmiotu zamówienia osoby </w:t>
      </w:r>
      <w:r w:rsidR="00A56403" w:rsidRPr="00AD0B4E">
        <w:rPr>
          <w:rFonts w:ascii="Segoe UI" w:eastAsia="Times New Roman" w:hAnsi="Segoe UI" w:cs="Segoe UI"/>
          <w:sz w:val="20"/>
          <w:lang w:eastAsia="pl-PL"/>
        </w:rPr>
        <w:t xml:space="preserve">wykonujące czynności związane </w:t>
      </w:r>
      <w:r w:rsidR="00A56403" w:rsidRPr="00AD0B4E">
        <w:rPr>
          <w:rFonts w:ascii="Segoe UI" w:eastAsia="Times New Roman" w:hAnsi="Segoe UI" w:cs="Segoe UI"/>
          <w:sz w:val="20"/>
          <w:lang w:eastAsia="pl-PL"/>
        </w:rPr>
        <w:br/>
        <w:t xml:space="preserve">z odbiorem od Zamawiającego przesyłek do nadania, oraz osoby przyjmujące przesyłki do nadania w placówce nadawczej Wykonawcy w miejscowości będącej siedzibą Zamawiającego </w:t>
      </w:r>
      <w:r w:rsidR="00DC2F57" w:rsidRPr="00AD0B4E">
        <w:rPr>
          <w:rFonts w:ascii="Segoe UI" w:hAnsi="Segoe UI" w:cs="Segoe UI"/>
          <w:sz w:val="20"/>
        </w:rPr>
        <w:t>zatrudnieni b</w:t>
      </w:r>
      <w:r w:rsidR="00A56403" w:rsidRPr="00AD0B4E">
        <w:rPr>
          <w:rFonts w:ascii="Segoe UI" w:hAnsi="Segoe UI" w:cs="Segoe UI"/>
          <w:sz w:val="20"/>
        </w:rPr>
        <w:t xml:space="preserve">ędą na podstawie umowy o pracę </w:t>
      </w:r>
      <w:r w:rsidR="00DC2F57" w:rsidRPr="00AD0B4E">
        <w:rPr>
          <w:rFonts w:ascii="Segoe UI" w:hAnsi="Segoe UI" w:cs="Segoe UI"/>
          <w:sz w:val="20"/>
        </w:rPr>
        <w:t xml:space="preserve">w rozumieniu przepisów ustawy z dnia </w:t>
      </w:r>
      <w:r w:rsidR="00DC2F57" w:rsidRPr="00AD0B4E">
        <w:rPr>
          <w:rFonts w:ascii="Segoe UI" w:eastAsia="Times New Roman" w:hAnsi="Segoe UI" w:cs="Segoe UI"/>
          <w:sz w:val="20"/>
          <w:lang w:eastAsia="pl-PL"/>
        </w:rPr>
        <w:t xml:space="preserve">26 czerwca 1974 r. </w:t>
      </w:r>
      <w:r w:rsidR="00A56403" w:rsidRPr="00AD0B4E">
        <w:rPr>
          <w:rFonts w:ascii="Segoe UI" w:eastAsia="Times New Roman" w:hAnsi="Segoe UI" w:cs="Segoe UI"/>
          <w:sz w:val="20"/>
          <w:lang w:eastAsia="pl-PL"/>
        </w:rPr>
        <w:br/>
      </w:r>
      <w:r w:rsidR="00DC2F57" w:rsidRPr="00AD0B4E">
        <w:rPr>
          <w:rFonts w:ascii="Segoe UI" w:eastAsia="Times New Roman" w:hAnsi="Segoe UI" w:cs="Segoe UI"/>
          <w:sz w:val="20"/>
          <w:lang w:eastAsia="pl-PL"/>
        </w:rPr>
        <w:t>– Kodeks pracy (Dz. U. z 2020 r., poz. 1320 z późn. zm.).</w:t>
      </w:r>
    </w:p>
    <w:p w14:paraId="484ABF03" w14:textId="77777777" w:rsidR="00DC2F57" w:rsidRDefault="00DC2F57" w:rsidP="00AD0B4E">
      <w:pPr>
        <w:pStyle w:val="Akapitzlist"/>
        <w:numPr>
          <w:ilvl w:val="0"/>
          <w:numId w:val="7"/>
        </w:numPr>
        <w:spacing w:after="60" w:line="240" w:lineRule="auto"/>
        <w:ind w:left="284" w:hanging="284"/>
        <w:jc w:val="both"/>
        <w:rPr>
          <w:rFonts w:ascii="Segoe UI" w:hAnsi="Segoe UI" w:cs="Segoe UI"/>
          <w:sz w:val="20"/>
        </w:rPr>
      </w:pPr>
      <w:r w:rsidRPr="00DC2F57">
        <w:rPr>
          <w:rFonts w:ascii="Segoe UI" w:hAnsi="Segoe UI" w:cs="Segoe UI"/>
          <w:sz w:val="20"/>
        </w:rPr>
        <w:t>Oświadczamy, że akceptujemy warunki płatności zgodnie z wymogami określonymi w projekcie umowy.</w:t>
      </w:r>
    </w:p>
    <w:p w14:paraId="61EA2851" w14:textId="71864D27" w:rsidR="00DC2F57" w:rsidRPr="00DC2F57" w:rsidRDefault="00DC2F57" w:rsidP="00AD0B4E">
      <w:pPr>
        <w:pStyle w:val="Akapitzlist"/>
        <w:numPr>
          <w:ilvl w:val="0"/>
          <w:numId w:val="7"/>
        </w:numPr>
        <w:spacing w:after="60" w:line="240" w:lineRule="auto"/>
        <w:ind w:left="284" w:hanging="284"/>
        <w:jc w:val="both"/>
        <w:rPr>
          <w:rFonts w:ascii="Segoe UI" w:hAnsi="Segoe UI" w:cs="Segoe UI"/>
          <w:sz w:val="20"/>
        </w:rPr>
      </w:pPr>
      <w:r w:rsidRPr="00DC2F57">
        <w:rPr>
          <w:rFonts w:ascii="Segoe UI" w:hAnsi="Segoe UI" w:cs="Segoe UI"/>
          <w:sz w:val="20"/>
        </w:rPr>
        <w:t>Oświadczamy, że zapoznaliśmy się z warunkami zamówienia i nie wnosimy do nich zastrzeżeń.</w:t>
      </w:r>
    </w:p>
    <w:p w14:paraId="6F1999CB" w14:textId="77777777" w:rsidR="00DC2F57" w:rsidRPr="0024392A" w:rsidRDefault="00DC2F57" w:rsidP="00AD0B4E">
      <w:pPr>
        <w:pStyle w:val="Akapitzlist"/>
        <w:numPr>
          <w:ilvl w:val="0"/>
          <w:numId w:val="7"/>
        </w:numPr>
        <w:spacing w:after="60" w:line="240" w:lineRule="auto"/>
        <w:ind w:left="284" w:hanging="284"/>
        <w:jc w:val="both"/>
        <w:rPr>
          <w:rFonts w:ascii="Segoe UI" w:hAnsi="Segoe UI" w:cs="Segoe UI"/>
          <w:sz w:val="20"/>
        </w:rPr>
      </w:pPr>
      <w:r w:rsidRPr="0024392A">
        <w:rPr>
          <w:rFonts w:ascii="Segoe UI" w:hAnsi="Segoe UI" w:cs="Segoe UI"/>
          <w:sz w:val="20"/>
        </w:rPr>
        <w:t>Oświadczamy, że zdobyliśmy konieczne informacje do przygotowania oferty.</w:t>
      </w:r>
    </w:p>
    <w:p w14:paraId="442DFB67" w14:textId="77777777" w:rsidR="00DC2F57" w:rsidRPr="0024392A" w:rsidRDefault="00DC2F57" w:rsidP="00AD0B4E">
      <w:pPr>
        <w:pStyle w:val="Akapitzlist"/>
        <w:numPr>
          <w:ilvl w:val="0"/>
          <w:numId w:val="7"/>
        </w:numPr>
        <w:spacing w:after="60" w:line="240" w:lineRule="auto"/>
        <w:ind w:left="284" w:hanging="284"/>
        <w:jc w:val="both"/>
        <w:rPr>
          <w:rFonts w:ascii="Segoe UI" w:hAnsi="Segoe UI" w:cs="Segoe UI"/>
          <w:sz w:val="20"/>
        </w:rPr>
      </w:pPr>
      <w:r w:rsidRPr="0024392A">
        <w:rPr>
          <w:rFonts w:ascii="Segoe UI" w:hAnsi="Segoe UI" w:cs="Segoe UI"/>
          <w:sz w:val="20"/>
        </w:rPr>
        <w:t xml:space="preserve">Oświadczamy, że uważamy się za związanych niniejszą ofertą do dnia wskazanego w Rozdziale I pkt 12 ppkt 1 SWZ, przy czym pierwszym dniem terminu związania ofertą jest dzień, </w:t>
      </w:r>
      <w:r w:rsidRPr="0024392A">
        <w:rPr>
          <w:rFonts w:ascii="Segoe UI" w:hAnsi="Segoe UI" w:cs="Segoe UI"/>
          <w:sz w:val="20"/>
        </w:rPr>
        <w:br/>
        <w:t>w którym upływa termin składania ofert.</w:t>
      </w:r>
    </w:p>
    <w:p w14:paraId="33128598" w14:textId="77777777" w:rsidR="00DC2F57" w:rsidRPr="0024392A" w:rsidRDefault="00DC2F57" w:rsidP="00AD0B4E">
      <w:pPr>
        <w:pStyle w:val="Akapitzlist"/>
        <w:numPr>
          <w:ilvl w:val="0"/>
          <w:numId w:val="7"/>
        </w:numPr>
        <w:spacing w:after="60" w:line="240" w:lineRule="auto"/>
        <w:ind w:left="284" w:hanging="284"/>
        <w:jc w:val="both"/>
        <w:rPr>
          <w:rFonts w:ascii="Segoe UI" w:hAnsi="Segoe UI" w:cs="Segoe UI"/>
          <w:sz w:val="20"/>
        </w:rPr>
      </w:pPr>
      <w:r w:rsidRPr="0024392A">
        <w:rPr>
          <w:rFonts w:ascii="Segoe UI" w:hAnsi="Segoe UI" w:cs="Segoe UI"/>
          <w:sz w:val="20"/>
        </w:rPr>
        <w:lastRenderedPageBreak/>
        <w:t>Oświadczamy, że akceptujemy postanowienia specyfikacji warunków zamówienia, Regulaminu korzystania z systemu miniPortal, Warunków korzystania z elektronicznej platformy usług administracji publicznej (ePUAP) oraz Instrukcji użytkownika systemu miniPortal-ePUAP.</w:t>
      </w:r>
    </w:p>
    <w:p w14:paraId="4693D064" w14:textId="05061EEB" w:rsidR="00B70B17" w:rsidRPr="00AD0B4E" w:rsidRDefault="00DC2F57" w:rsidP="00AD0B4E">
      <w:pPr>
        <w:pStyle w:val="Akapitzlist"/>
        <w:numPr>
          <w:ilvl w:val="0"/>
          <w:numId w:val="7"/>
        </w:numPr>
        <w:spacing w:after="60" w:line="240" w:lineRule="auto"/>
        <w:ind w:left="284" w:hanging="284"/>
        <w:jc w:val="both"/>
        <w:rPr>
          <w:rFonts w:ascii="Segoe UI" w:hAnsi="Segoe UI" w:cs="Segoe UI"/>
          <w:sz w:val="20"/>
        </w:rPr>
      </w:pPr>
      <w:r w:rsidRPr="0024392A">
        <w:rPr>
          <w:rFonts w:ascii="Segoe UI" w:hAnsi="Segoe UI" w:cs="Segoe UI"/>
          <w:sz w:val="20"/>
        </w:rPr>
        <w:t>Oświadczamy, że zawarty w warunkach zamówienia projekt umowy został przez nas zaakceptowany i zobowiązujemy się w przypadku wyboru naszej oferty do zawarcia umowy na wyżej wymienionych warunkach w miejscu i terminie wyznaczonym przez Zamawiającego.</w:t>
      </w:r>
    </w:p>
    <w:p w14:paraId="4FA7543F" w14:textId="078503A1" w:rsidR="008F4442" w:rsidRPr="008F4442" w:rsidRDefault="00DC2F57" w:rsidP="00AD0B4E">
      <w:pPr>
        <w:pStyle w:val="Akapitzlist"/>
        <w:numPr>
          <w:ilvl w:val="0"/>
          <w:numId w:val="7"/>
        </w:numPr>
        <w:spacing w:after="120" w:line="240" w:lineRule="auto"/>
        <w:ind w:left="284" w:hanging="284"/>
        <w:jc w:val="both"/>
        <w:rPr>
          <w:rFonts w:ascii="Segoe UI" w:hAnsi="Segoe UI" w:cs="Segoe UI"/>
          <w:sz w:val="20"/>
        </w:rPr>
      </w:pPr>
      <w:r w:rsidRPr="00DC2F57">
        <w:rPr>
          <w:rFonts w:ascii="Segoe UI" w:hAnsi="Segoe UI" w:cs="Segoe UI"/>
          <w:sz w:val="20"/>
        </w:rPr>
        <w:t>Podwykonawcom z</w:t>
      </w:r>
      <w:r>
        <w:rPr>
          <w:rFonts w:ascii="Segoe UI" w:hAnsi="Segoe UI" w:cs="Segoe UI"/>
          <w:sz w:val="20"/>
        </w:rPr>
        <w:t>amierzamy powierzyć</w:t>
      </w:r>
      <w:r w:rsidR="008F4442">
        <w:rPr>
          <w:rFonts w:ascii="Segoe UI" w:hAnsi="Segoe UI" w:cs="Segoe UI"/>
          <w:sz w:val="20"/>
        </w:rPr>
        <w:t>:</w:t>
      </w:r>
    </w:p>
    <w:tbl>
      <w:tblPr>
        <w:tblW w:w="8822" w:type="dxa"/>
        <w:tblInd w:w="398" w:type="dxa"/>
        <w:tblLayout w:type="fixed"/>
        <w:tblLook w:val="0000" w:firstRow="0" w:lastRow="0" w:firstColumn="0" w:lastColumn="0" w:noHBand="0" w:noVBand="0"/>
      </w:tblPr>
      <w:tblGrid>
        <w:gridCol w:w="4197"/>
        <w:gridCol w:w="4625"/>
      </w:tblGrid>
      <w:tr w:rsidR="008F4442" w:rsidRPr="00DC2F57" w14:paraId="6EA4E9FF" w14:textId="77777777" w:rsidTr="008F4442"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40D796" w14:textId="77777777" w:rsidR="008F4442" w:rsidRPr="00DC2F57" w:rsidRDefault="008F4442" w:rsidP="008F4442">
            <w:pPr>
              <w:jc w:val="center"/>
              <w:rPr>
                <w:sz w:val="14"/>
                <w:szCs w:val="14"/>
              </w:rPr>
            </w:pPr>
            <w:r w:rsidRPr="00DC2F57">
              <w:rPr>
                <w:rFonts w:ascii="Segoe UI" w:hAnsi="Segoe UI" w:cs="Segoe UI"/>
                <w:b/>
                <w:sz w:val="14"/>
                <w:szCs w:val="14"/>
              </w:rPr>
              <w:t>Część zamówienia, którą Wykonawca zamierza powierzyć podwykonawcy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BA20E" w14:textId="77777777" w:rsidR="008F4442" w:rsidRPr="00DC2F57" w:rsidRDefault="008F4442" w:rsidP="008F4442">
            <w:pPr>
              <w:jc w:val="center"/>
              <w:rPr>
                <w:sz w:val="14"/>
                <w:szCs w:val="14"/>
              </w:rPr>
            </w:pPr>
            <w:r w:rsidRPr="00DC2F57">
              <w:rPr>
                <w:rFonts w:ascii="Segoe UI" w:hAnsi="Segoe UI" w:cs="Segoe UI"/>
                <w:b/>
                <w:sz w:val="14"/>
                <w:szCs w:val="14"/>
              </w:rPr>
              <w:t>Firma/nazwa i adres podwykonawcy, któremu Wykonawca zamierza powierzyć część zamówienia, jeżeli jest już znany</w:t>
            </w:r>
          </w:p>
        </w:tc>
      </w:tr>
      <w:tr w:rsidR="008F4442" w:rsidRPr="00DC2F57" w14:paraId="30C83CAA" w14:textId="77777777" w:rsidTr="008F4442"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65DDF3" w14:textId="77777777" w:rsidR="008F4442" w:rsidRDefault="008F4442" w:rsidP="008F4442">
            <w:pPr>
              <w:snapToGrid w:val="0"/>
              <w:jc w:val="both"/>
              <w:rPr>
                <w:sz w:val="14"/>
                <w:szCs w:val="14"/>
              </w:rPr>
            </w:pPr>
          </w:p>
          <w:p w14:paraId="47B1BFAA" w14:textId="72D62C14" w:rsidR="008F4442" w:rsidRPr="00DC2F57" w:rsidRDefault="008F4442" w:rsidP="008F4442">
            <w:pPr>
              <w:snapToGrid w:val="0"/>
              <w:jc w:val="both"/>
              <w:rPr>
                <w:sz w:val="14"/>
                <w:szCs w:val="14"/>
              </w:rPr>
            </w:pP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2C97C" w14:textId="77777777" w:rsidR="008F4442" w:rsidRPr="00DC2F57" w:rsidRDefault="008F4442" w:rsidP="008F4442">
            <w:pPr>
              <w:snapToGrid w:val="0"/>
              <w:jc w:val="both"/>
              <w:rPr>
                <w:sz w:val="14"/>
                <w:szCs w:val="14"/>
              </w:rPr>
            </w:pPr>
          </w:p>
        </w:tc>
      </w:tr>
    </w:tbl>
    <w:p w14:paraId="4418DB0B" w14:textId="4F56D985" w:rsidR="00AD0B4E" w:rsidRPr="00AD0B4E" w:rsidRDefault="00B70B17" w:rsidP="00AD0B4E">
      <w:pPr>
        <w:tabs>
          <w:tab w:val="left" w:pos="3853"/>
        </w:tabs>
        <w:rPr>
          <w:rFonts w:ascii="Segoe UI" w:hAnsi="Segoe UI" w:cs="Segoe UI"/>
        </w:rPr>
      </w:pPr>
      <w:r>
        <w:rPr>
          <w:rFonts w:ascii="Segoe UI" w:hAnsi="Segoe UI" w:cs="Segoe UI"/>
        </w:rPr>
        <w:tab/>
      </w:r>
    </w:p>
    <w:p w14:paraId="6FB4A77E" w14:textId="6EE6B64C" w:rsidR="00AD0B4E" w:rsidRPr="00AD0B4E" w:rsidRDefault="00AD0B4E" w:rsidP="00AD0B4E">
      <w:pPr>
        <w:widowControl w:val="0"/>
        <w:numPr>
          <w:ilvl w:val="0"/>
          <w:numId w:val="7"/>
        </w:numPr>
        <w:jc w:val="both"/>
        <w:rPr>
          <w:rFonts w:ascii="Segoe UI" w:eastAsia="Times New Roman" w:hAnsi="Segoe UI" w:cs="Segoe UI"/>
          <w:color w:val="00B0F0"/>
        </w:rPr>
      </w:pPr>
      <w:r w:rsidRPr="00AD0B4E">
        <w:rPr>
          <w:rFonts w:ascii="Segoe UI" w:eastAsia="Times New Roman" w:hAnsi="Segoe UI" w:cs="Segoe UI"/>
          <w:color w:val="00B0F0"/>
        </w:rPr>
        <w:t>Adres poczty elektronicznej (e-mail) Gwaranta lub Poręczyciela w celu złożenia przez Zamawiającego oświadczenia o zwolnieniu wadium wniesionego w innej f</w:t>
      </w:r>
      <w:r>
        <w:rPr>
          <w:rFonts w:ascii="Segoe UI" w:eastAsia="Times New Roman" w:hAnsi="Segoe UI" w:cs="Segoe UI"/>
          <w:color w:val="00B0F0"/>
        </w:rPr>
        <w:t>ormie niż w pieniądzu: ……………………</w:t>
      </w:r>
      <w:bookmarkStart w:id="0" w:name="_GoBack"/>
      <w:bookmarkEnd w:id="0"/>
      <w:r w:rsidRPr="00AD0B4E">
        <w:rPr>
          <w:rFonts w:ascii="Segoe UI" w:eastAsia="Times New Roman" w:hAnsi="Segoe UI" w:cs="Segoe UI"/>
          <w:color w:val="00B0F0"/>
        </w:rPr>
        <w:t>………..</w:t>
      </w:r>
    </w:p>
    <w:p w14:paraId="008A76BA" w14:textId="0CE6AD05" w:rsidR="00AD0B4E" w:rsidRPr="00AD0B4E" w:rsidRDefault="00AD0B4E" w:rsidP="00AD0B4E">
      <w:pPr>
        <w:widowControl w:val="0"/>
        <w:spacing w:after="60"/>
        <w:ind w:left="284"/>
        <w:rPr>
          <w:rFonts w:ascii="Segoe UI" w:eastAsia="Times New Roman" w:hAnsi="Segoe UI" w:cs="Segoe UI"/>
          <w:b/>
          <w:color w:val="00B0F0"/>
          <w:sz w:val="14"/>
          <w:szCs w:val="14"/>
        </w:rPr>
      </w:pPr>
      <w:r>
        <w:rPr>
          <w:rFonts w:ascii="Segoe UI" w:eastAsia="Times New Roman" w:hAnsi="Segoe UI" w:cs="Segoe UI"/>
          <w:b/>
          <w:color w:val="00B0F0"/>
          <w:sz w:val="14"/>
          <w:szCs w:val="14"/>
        </w:rPr>
        <w:t xml:space="preserve">  </w:t>
      </w:r>
      <w:r w:rsidRPr="00AD0B4E">
        <w:rPr>
          <w:rFonts w:ascii="Segoe UI" w:eastAsia="Times New Roman" w:hAnsi="Segoe UI" w:cs="Segoe UI"/>
          <w:b/>
          <w:color w:val="00B0F0"/>
          <w:sz w:val="14"/>
          <w:szCs w:val="14"/>
        </w:rPr>
        <w:t>(wypełnić, jeżeli dotyczy)</w:t>
      </w:r>
    </w:p>
    <w:p w14:paraId="54C7EFB0" w14:textId="7F5A969E" w:rsidR="00B86715" w:rsidRPr="00AD0B4E" w:rsidRDefault="00B86715" w:rsidP="00AD0B4E">
      <w:pPr>
        <w:widowControl w:val="0"/>
        <w:numPr>
          <w:ilvl w:val="0"/>
          <w:numId w:val="7"/>
        </w:numPr>
        <w:ind w:left="284" w:hanging="284"/>
        <w:jc w:val="both"/>
        <w:rPr>
          <w:rFonts w:ascii="Segoe UI" w:hAnsi="Segoe UI" w:cs="Segoe UI"/>
        </w:rPr>
      </w:pPr>
      <w:r w:rsidRPr="00AD0B4E">
        <w:rPr>
          <w:rFonts w:ascii="Segoe UI" w:hAnsi="Segoe UI" w:cs="Segoe UI"/>
        </w:rPr>
        <w:t>Wraz z ofertą składamy:</w:t>
      </w:r>
    </w:p>
    <w:p w14:paraId="15430F1A" w14:textId="1136E9A1" w:rsidR="00B86715" w:rsidRDefault="00B86715">
      <w:pPr>
        <w:widowControl w:val="0"/>
        <w:ind w:firstLine="36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1) ................................................................................................</w:t>
      </w:r>
      <w:r w:rsidR="00193440">
        <w:rPr>
          <w:rFonts w:ascii="Segoe UI" w:hAnsi="Segoe UI" w:cs="Segoe UI"/>
        </w:rPr>
        <w:t>.................................................................</w:t>
      </w:r>
      <w:r>
        <w:rPr>
          <w:rFonts w:ascii="Segoe UI" w:hAnsi="Segoe UI" w:cs="Segoe UI"/>
        </w:rPr>
        <w:t>...................................</w:t>
      </w:r>
    </w:p>
    <w:p w14:paraId="48A71BF5" w14:textId="0F1F5CAC" w:rsidR="00B86715" w:rsidRDefault="00B86715">
      <w:pPr>
        <w:widowControl w:val="0"/>
        <w:ind w:firstLine="36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2) …………………………….…………………………………………………</w:t>
      </w:r>
      <w:r w:rsidR="00193440">
        <w:rPr>
          <w:rFonts w:ascii="Segoe UI" w:hAnsi="Segoe UI" w:cs="Segoe UI"/>
        </w:rPr>
        <w:t>………………………………………………….</w:t>
      </w:r>
      <w:r>
        <w:rPr>
          <w:rFonts w:ascii="Segoe UI" w:hAnsi="Segoe UI" w:cs="Segoe UI"/>
        </w:rPr>
        <w:t>…………………….</w:t>
      </w:r>
    </w:p>
    <w:p w14:paraId="4DE852BB" w14:textId="291FE9BD" w:rsidR="00691313" w:rsidRDefault="00691313" w:rsidP="00001998">
      <w:pPr>
        <w:widowControl w:val="0"/>
        <w:jc w:val="center"/>
        <w:rPr>
          <w:rFonts w:ascii="Segoe UI" w:hAnsi="Segoe UI" w:cs="Segoe UI"/>
          <w:i/>
          <w:iCs/>
          <w:color w:val="FF0000"/>
          <w:sz w:val="16"/>
          <w:szCs w:val="16"/>
        </w:rPr>
      </w:pPr>
    </w:p>
    <w:p w14:paraId="4856BE05" w14:textId="77777777" w:rsidR="00193440" w:rsidRDefault="00193440" w:rsidP="00001998">
      <w:pPr>
        <w:widowControl w:val="0"/>
        <w:jc w:val="center"/>
        <w:rPr>
          <w:rFonts w:ascii="Segoe UI" w:hAnsi="Segoe UI" w:cs="Segoe UI"/>
          <w:i/>
          <w:iCs/>
          <w:color w:val="FF0000"/>
          <w:sz w:val="16"/>
          <w:szCs w:val="16"/>
        </w:rPr>
      </w:pPr>
    </w:p>
    <w:p w14:paraId="283EA896" w14:textId="26753364" w:rsidR="00B70B17" w:rsidRDefault="005E7FD4" w:rsidP="003C617A">
      <w:pPr>
        <w:widowControl w:val="0"/>
        <w:jc w:val="center"/>
        <w:rPr>
          <w:rFonts w:ascii="Segoe UI" w:hAnsi="Segoe UI" w:cs="Segoe UI"/>
          <w:iCs/>
          <w:color w:val="FF0000"/>
          <w:sz w:val="14"/>
          <w:szCs w:val="14"/>
        </w:rPr>
      </w:pPr>
      <w:r w:rsidRPr="0024392A">
        <w:rPr>
          <w:rFonts w:ascii="Segoe UI" w:hAnsi="Segoe UI" w:cs="Segoe UI"/>
          <w:iCs/>
          <w:color w:val="FF0000"/>
          <w:sz w:val="14"/>
          <w:szCs w:val="14"/>
        </w:rPr>
        <w:t>Niniejszy formularz</w:t>
      </w:r>
      <w:r w:rsidR="00520E96" w:rsidRPr="0024392A">
        <w:rPr>
          <w:rFonts w:ascii="Segoe UI" w:hAnsi="Segoe UI" w:cs="Segoe UI"/>
          <w:iCs/>
          <w:color w:val="FF0000"/>
          <w:sz w:val="14"/>
          <w:szCs w:val="14"/>
        </w:rPr>
        <w:t xml:space="preserve"> należy opatrzyć kwalifikowanym podpisem elektronicznym lub podpisem zaufanym </w:t>
      </w:r>
      <w:r w:rsidR="001418F5" w:rsidRPr="0024392A">
        <w:rPr>
          <w:rFonts w:ascii="Segoe UI" w:hAnsi="Segoe UI" w:cs="Segoe UI"/>
          <w:iCs/>
          <w:color w:val="FF0000"/>
          <w:sz w:val="14"/>
          <w:szCs w:val="14"/>
        </w:rPr>
        <w:br/>
        <w:t xml:space="preserve">lub </w:t>
      </w:r>
      <w:r w:rsidR="00520E96" w:rsidRPr="0024392A">
        <w:rPr>
          <w:rFonts w:ascii="Segoe UI" w:hAnsi="Segoe UI" w:cs="Segoe UI"/>
          <w:iCs/>
          <w:color w:val="FF0000"/>
          <w:sz w:val="14"/>
          <w:szCs w:val="14"/>
        </w:rPr>
        <w:t>podpisem osobist</w:t>
      </w:r>
      <w:r w:rsidR="001418F5" w:rsidRPr="0024392A">
        <w:rPr>
          <w:rFonts w:ascii="Segoe UI" w:hAnsi="Segoe UI" w:cs="Segoe UI"/>
          <w:iCs/>
          <w:color w:val="FF0000"/>
          <w:sz w:val="14"/>
          <w:szCs w:val="14"/>
        </w:rPr>
        <w:t xml:space="preserve">ym właściwej, umocowanej osoby / </w:t>
      </w:r>
      <w:r w:rsidR="00692B55">
        <w:rPr>
          <w:rFonts w:ascii="Segoe UI" w:hAnsi="Segoe UI" w:cs="Segoe UI"/>
          <w:iCs/>
          <w:color w:val="FF0000"/>
          <w:sz w:val="14"/>
          <w:szCs w:val="14"/>
        </w:rPr>
        <w:t>właściwych, umocowanych osób</w:t>
      </w:r>
    </w:p>
    <w:p w14:paraId="79413DC5" w14:textId="56EBA27B" w:rsidR="00692B55" w:rsidRDefault="00692B55" w:rsidP="003C617A">
      <w:pPr>
        <w:widowControl w:val="0"/>
        <w:jc w:val="center"/>
        <w:rPr>
          <w:rFonts w:ascii="Segoe UI" w:hAnsi="Segoe UI" w:cs="Segoe UI"/>
          <w:iCs/>
          <w:color w:val="FF0000"/>
          <w:sz w:val="14"/>
          <w:szCs w:val="14"/>
        </w:rPr>
      </w:pPr>
    </w:p>
    <w:p w14:paraId="28C52286" w14:textId="2DCA405A" w:rsidR="00692B55" w:rsidRDefault="00692B55" w:rsidP="003C617A">
      <w:pPr>
        <w:widowControl w:val="0"/>
        <w:jc w:val="center"/>
        <w:rPr>
          <w:rFonts w:ascii="Segoe UI" w:hAnsi="Segoe UI" w:cs="Segoe UI"/>
          <w:iCs/>
          <w:color w:val="FF0000"/>
          <w:sz w:val="14"/>
          <w:szCs w:val="14"/>
        </w:rPr>
      </w:pPr>
    </w:p>
    <w:p w14:paraId="21BC8AB3" w14:textId="628FA095" w:rsidR="003D7162" w:rsidRDefault="003D7162" w:rsidP="003C617A">
      <w:pPr>
        <w:widowControl w:val="0"/>
        <w:jc w:val="center"/>
        <w:rPr>
          <w:rFonts w:ascii="Segoe UI" w:hAnsi="Segoe UI" w:cs="Segoe UI"/>
          <w:iCs/>
          <w:color w:val="FF0000"/>
          <w:sz w:val="14"/>
          <w:szCs w:val="14"/>
        </w:rPr>
      </w:pPr>
    </w:p>
    <w:p w14:paraId="126E3BF6" w14:textId="77777777" w:rsidR="003D7162" w:rsidRPr="003D7162" w:rsidRDefault="003D7162" w:rsidP="003D7162">
      <w:pPr>
        <w:rPr>
          <w:rFonts w:ascii="Segoe UI" w:hAnsi="Segoe UI" w:cs="Segoe UI"/>
          <w:sz w:val="14"/>
          <w:szCs w:val="14"/>
        </w:rPr>
      </w:pPr>
    </w:p>
    <w:p w14:paraId="396FD333" w14:textId="77777777" w:rsidR="003D7162" w:rsidRPr="003D7162" w:rsidRDefault="003D7162" w:rsidP="003D7162">
      <w:pPr>
        <w:rPr>
          <w:rFonts w:ascii="Segoe UI" w:hAnsi="Segoe UI" w:cs="Segoe UI"/>
          <w:sz w:val="14"/>
          <w:szCs w:val="14"/>
        </w:rPr>
      </w:pPr>
    </w:p>
    <w:p w14:paraId="0DB25CE8" w14:textId="77777777" w:rsidR="003D7162" w:rsidRPr="003D7162" w:rsidRDefault="003D7162" w:rsidP="003D7162">
      <w:pPr>
        <w:rPr>
          <w:rFonts w:ascii="Segoe UI" w:hAnsi="Segoe UI" w:cs="Segoe UI"/>
          <w:sz w:val="14"/>
          <w:szCs w:val="14"/>
        </w:rPr>
      </w:pPr>
    </w:p>
    <w:p w14:paraId="19CBFDDE" w14:textId="77777777" w:rsidR="003D7162" w:rsidRPr="003D7162" w:rsidRDefault="003D7162" w:rsidP="003D7162">
      <w:pPr>
        <w:rPr>
          <w:rFonts w:ascii="Segoe UI" w:hAnsi="Segoe UI" w:cs="Segoe UI"/>
          <w:sz w:val="14"/>
          <w:szCs w:val="14"/>
        </w:rPr>
      </w:pPr>
    </w:p>
    <w:p w14:paraId="6CEEAA21" w14:textId="77777777" w:rsidR="003D7162" w:rsidRPr="003D7162" w:rsidRDefault="003D7162" w:rsidP="003D7162">
      <w:pPr>
        <w:rPr>
          <w:rFonts w:ascii="Segoe UI" w:hAnsi="Segoe UI" w:cs="Segoe UI"/>
          <w:sz w:val="14"/>
          <w:szCs w:val="14"/>
        </w:rPr>
      </w:pPr>
    </w:p>
    <w:p w14:paraId="28E3CAB9" w14:textId="77777777" w:rsidR="003D7162" w:rsidRPr="003D7162" w:rsidRDefault="003D7162" w:rsidP="003D7162">
      <w:pPr>
        <w:rPr>
          <w:rFonts w:ascii="Segoe UI" w:hAnsi="Segoe UI" w:cs="Segoe UI"/>
          <w:sz w:val="14"/>
          <w:szCs w:val="14"/>
        </w:rPr>
      </w:pPr>
    </w:p>
    <w:p w14:paraId="78D95EB7" w14:textId="77777777" w:rsidR="003D7162" w:rsidRPr="003D7162" w:rsidRDefault="003D7162" w:rsidP="003D7162">
      <w:pPr>
        <w:rPr>
          <w:rFonts w:ascii="Segoe UI" w:hAnsi="Segoe UI" w:cs="Segoe UI"/>
          <w:sz w:val="14"/>
          <w:szCs w:val="14"/>
        </w:rPr>
      </w:pPr>
    </w:p>
    <w:p w14:paraId="3B106E56" w14:textId="06919931" w:rsidR="003D7162" w:rsidRDefault="003D7162" w:rsidP="003D7162">
      <w:pPr>
        <w:tabs>
          <w:tab w:val="left" w:pos="7127"/>
        </w:tabs>
        <w:rPr>
          <w:rFonts w:ascii="Segoe UI" w:hAnsi="Segoe UI" w:cs="Segoe UI"/>
          <w:sz w:val="14"/>
          <w:szCs w:val="14"/>
        </w:rPr>
      </w:pPr>
      <w:r>
        <w:rPr>
          <w:rFonts w:ascii="Segoe UI" w:hAnsi="Segoe UI" w:cs="Segoe UI"/>
          <w:sz w:val="14"/>
          <w:szCs w:val="14"/>
        </w:rPr>
        <w:tab/>
      </w:r>
    </w:p>
    <w:p w14:paraId="75BA358D" w14:textId="1AAE9052" w:rsidR="000F01B7" w:rsidRPr="00B70B17" w:rsidRDefault="003D7162" w:rsidP="003D7162">
      <w:pPr>
        <w:tabs>
          <w:tab w:val="left" w:pos="7127"/>
        </w:tabs>
        <w:rPr>
          <w:rFonts w:ascii="Segoe UI" w:hAnsi="Segoe UI" w:cs="Segoe UI"/>
          <w:lang w:bidi="hi-IN"/>
        </w:rPr>
      </w:pPr>
      <w:r>
        <w:rPr>
          <w:rFonts w:ascii="Segoe UI" w:hAnsi="Segoe UI" w:cs="Segoe UI"/>
          <w:sz w:val="14"/>
          <w:szCs w:val="14"/>
        </w:rPr>
        <w:tab/>
      </w:r>
    </w:p>
    <w:sectPr w:rsidR="000F01B7" w:rsidRPr="00B70B17" w:rsidSect="003D716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99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B42FB8" w14:textId="77777777" w:rsidR="00CE2727" w:rsidRDefault="00CE2727">
      <w:r>
        <w:separator/>
      </w:r>
    </w:p>
  </w:endnote>
  <w:endnote w:type="continuationSeparator" w:id="0">
    <w:p w14:paraId="5C57F643" w14:textId="77777777" w:rsidR="00CE2727" w:rsidRDefault="00CE2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D74C88" w14:textId="77777777" w:rsidR="00CE2727" w:rsidRDefault="00CE2727">
    <w:pPr>
      <w:pStyle w:val="Stopka"/>
      <w:jc w:val="right"/>
    </w:pPr>
  </w:p>
  <w:p w14:paraId="699FA351" w14:textId="77777777" w:rsidR="00CE2727" w:rsidRDefault="00CE272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67602A" w14:textId="77777777" w:rsidR="00CE2727" w:rsidRDefault="00CE2727">
    <w:pPr>
      <w:pStyle w:val="Stopka"/>
      <w:jc w:val="right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C8A2ADD" wp14:editId="3B9B3927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3970" cy="145415"/>
              <wp:effectExtent l="1270" t="635" r="3810" b="0"/>
              <wp:wrapSquare wrapText="largest"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1454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9E0933" w14:textId="77777777" w:rsidR="00CE2727" w:rsidRDefault="00CE2727">
                          <w:pPr>
                            <w:pStyle w:val="Stopka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8A2AD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.05pt;width:1.1pt;height:11.45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" stroked="f">
              <v:textbox inset="0,0,0,0">
                <w:txbxContent>
                  <w:p w14:paraId="659E0933" w14:textId="77777777" w:rsidR="00CE2727" w:rsidRDefault="00CE2727">
                    <w:pPr>
                      <w:pStyle w:val="Stopka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F8B484" w14:textId="77777777" w:rsidR="00CE2727" w:rsidRDefault="00CE2727">
      <w:r>
        <w:separator/>
      </w:r>
    </w:p>
  </w:footnote>
  <w:footnote w:type="continuationSeparator" w:id="0">
    <w:p w14:paraId="0043635F" w14:textId="77777777" w:rsidR="00CE2727" w:rsidRDefault="00CE27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67A2E3" w14:textId="77777777" w:rsidR="00CE2727" w:rsidRDefault="00CE2727">
    <w:pPr>
      <w:pStyle w:val="Nagwek"/>
    </w:pPr>
  </w:p>
  <w:p w14:paraId="41E0B036" w14:textId="77777777" w:rsidR="00CE2727" w:rsidRDefault="00CE2727">
    <w:pPr>
      <w:pStyle w:val="Nagwek"/>
    </w:pPr>
  </w:p>
  <w:p w14:paraId="63D4E7F9" w14:textId="77777777" w:rsidR="00CE2727" w:rsidRDefault="00CE272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A26A1D" w14:textId="77777777" w:rsidR="00CE2727" w:rsidRDefault="00CE2727">
    <w:pPr>
      <w:pStyle w:val="Nagwek"/>
    </w:pPr>
    <w:r>
      <w:t>BZP-9.271.1.1.2021.AN</w:t>
    </w:r>
  </w:p>
  <w:p w14:paraId="35CD8B50" w14:textId="77777777" w:rsidR="00CE2727" w:rsidRDefault="00CE2727">
    <w:pPr>
      <w:pStyle w:val="Nagwek"/>
      <w:rPr>
        <w:rFonts w:ascii="Segoe UI" w:hAnsi="Segoe UI" w:cs="Segoe UI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75" w:hanging="375"/>
      </w:pPr>
      <w:rPr>
        <w:rFonts w:eastAsia="Arial" w:hint="default"/>
      </w:rPr>
    </w:lvl>
    <w:lvl w:ilvl="1">
      <w:start w:val="1"/>
      <w:numFmt w:val="decimal"/>
      <w:lvlText w:val="%1.%2)"/>
      <w:lvlJc w:val="left"/>
      <w:pPr>
        <w:tabs>
          <w:tab w:val="num" w:pos="0"/>
        </w:tabs>
        <w:ind w:left="375" w:hanging="375"/>
      </w:pPr>
      <w:rPr>
        <w:rFonts w:eastAsia="Arial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eastAsia="Arial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eastAsia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eastAsia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eastAsia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eastAsia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eastAsia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eastAsia="Arial"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4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Segoe UI" w:hint="default"/>
        <w:b w:val="0"/>
        <w:i w:val="0"/>
        <w:iCs/>
        <w:sz w:val="20"/>
      </w:rPr>
    </w:lvl>
  </w:abstractNum>
  <w:abstractNum w:abstractNumId="3" w15:restartNumberingAfterBreak="0">
    <w:nsid w:val="00000004"/>
    <w:multiLevelType w:val="multilevel"/>
    <w:tmpl w:val="26DE8100"/>
    <w:name w:val="WW8Num4"/>
    <w:lvl w:ilvl="0">
      <w:start w:val="1"/>
      <w:numFmt w:val="decimal"/>
      <w:pStyle w:val="Styl2"/>
      <w:lvlText w:val="%1."/>
      <w:lvlJc w:val="left"/>
      <w:pPr>
        <w:tabs>
          <w:tab w:val="num" w:pos="360"/>
        </w:tabs>
        <w:ind w:left="360" w:hanging="360"/>
      </w:pPr>
      <w:rPr>
        <w:rFonts w:ascii="Segoe UI" w:hAnsi="Segoe UI" w:cs="Segoe UI" w:hint="default"/>
        <w:b/>
        <w:bCs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ascii="Segoe UI" w:hAnsi="Segoe UI" w:cs="Segoe UI" w:hint="default"/>
        <w:b w:val="0"/>
        <w:bCs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Segoe UI" w:hAnsi="Segoe UI" w:cs="Segoe UI" w:hint="default"/>
        <w:b w:val="0"/>
        <w:bCs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Segoe UI" w:hAnsi="Segoe UI" w:cs="Segoe UI" w:hint="default"/>
        <w:b w:val="0"/>
        <w:bCs/>
        <w:i w:val="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Segoe UI" w:hAnsi="Segoe UI" w:cs="Segoe UI" w:hint="default"/>
        <w:b w:val="0"/>
        <w:bCs/>
        <w:i w:val="0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Segoe UI" w:hAnsi="Segoe UI" w:cs="Segoe UI" w:hint="default"/>
        <w:b w:val="0"/>
        <w:bCs/>
        <w:i w:val="0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Segoe UI" w:hAnsi="Segoe UI" w:cs="Segoe UI" w:hint="default"/>
        <w:b w:val="0"/>
        <w:bCs/>
        <w:i w:val="0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Segoe UI" w:hAnsi="Segoe UI" w:cs="Segoe UI" w:hint="default"/>
        <w:b w:val="0"/>
        <w:bCs/>
        <w:i w:val="0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Segoe UI" w:hAnsi="Segoe UI" w:cs="Segoe UI" w:hint="default"/>
        <w:b w:val="0"/>
        <w:bCs/>
        <w:i w:val="0"/>
        <w:sz w:val="20"/>
      </w:rPr>
    </w:lvl>
  </w:abstractNum>
  <w:abstractNum w:abstractNumId="4" w15:restartNumberingAfterBreak="0">
    <w:nsid w:val="00000005"/>
    <w:multiLevelType w:val="singleLevel"/>
    <w:tmpl w:val="1D76B778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ascii="Segoe UI" w:eastAsia="Times New Roman" w:hAnsi="Segoe UI" w:cs="Segoe UI"/>
        <w:sz w:val="20"/>
        <w:szCs w:val="20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)"/>
      <w:lvlJc w:val="left"/>
      <w:pPr>
        <w:tabs>
          <w:tab w:val="num" w:pos="0"/>
        </w:tabs>
        <w:ind w:left="3600" w:hanging="360"/>
      </w:pPr>
      <w:rPr>
        <w:rFonts w:ascii="Segoe UI" w:hAnsi="Segoe UI" w:cs="Segoe UI" w:hint="default"/>
        <w:color w:val="auto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4897" w:hanging="360"/>
      </w:pPr>
      <w:rPr>
        <w:rFonts w:cs="Segoe UI" w:hint="default"/>
      </w:rPr>
    </w:lvl>
  </w:abstractNum>
  <w:abstractNum w:abstractNumId="7" w15:restartNumberingAfterBreak="0">
    <w:nsid w:val="00000008"/>
    <w:multiLevelType w:val="singleLevel"/>
    <w:tmpl w:val="C2468D50"/>
    <w:name w:val="WW8Num8"/>
    <w:lvl w:ilvl="0">
      <w:start w:val="1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31" w:hanging="360"/>
      </w:pPr>
      <w:rPr>
        <w:rFonts w:ascii="Symbol" w:hAnsi="Symbol" w:cs="Symbol" w:hint="default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4"/>
        <w:szCs w:val="24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egoe UI" w:eastAsia="Calibri" w:hAnsi="Segoe UI" w:cs="Segoe UI" w:hint="default"/>
      </w:rPr>
    </w:lvl>
    <w:lvl w:ilvl="1">
      <w:start w:val="1"/>
      <w:numFmt w:val="decimal"/>
      <w:lvlText w:val="%1.%2)"/>
      <w:lvlJc w:val="left"/>
      <w:pPr>
        <w:tabs>
          <w:tab w:val="num" w:pos="0"/>
        </w:tabs>
        <w:ind w:left="360" w:hanging="360"/>
      </w:pPr>
      <w:rPr>
        <w:rFonts w:ascii="Segoe UI" w:eastAsia="Calibri" w:hAnsi="Segoe UI" w:cs="Segoe UI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Segoe UI" w:eastAsia="Calibri" w:hAnsi="Segoe UI" w:cs="Segoe UI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Segoe UI" w:eastAsia="Calibri" w:hAnsi="Segoe UI" w:cs="Segoe UI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Segoe UI" w:eastAsia="Calibri" w:hAnsi="Segoe UI" w:cs="Segoe UI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Segoe UI" w:eastAsia="Calibri" w:hAnsi="Segoe UI" w:cs="Segoe UI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Segoe UI" w:eastAsia="Calibri" w:hAnsi="Segoe UI" w:cs="Segoe UI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Segoe UI" w:eastAsia="Calibri" w:hAnsi="Segoe UI" w:cs="Segoe UI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Segoe UI" w:eastAsia="Calibri" w:hAnsi="Segoe UI" w:cs="Segoe UI" w:hint="default"/>
      </w:rPr>
    </w:lvl>
  </w:abstractNum>
  <w:abstractNum w:abstractNumId="11" w15:restartNumberingAfterBreak="0">
    <w:nsid w:val="0000000C"/>
    <w:multiLevelType w:val="singleLevel"/>
    <w:tmpl w:val="A45274F8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Segoe UI" w:hint="default"/>
        <w:b w:val="0"/>
      </w:rPr>
    </w:lvl>
  </w:abstractNum>
  <w:abstractNum w:abstractNumId="12" w15:restartNumberingAfterBreak="0">
    <w:nsid w:val="0000000D"/>
    <w:multiLevelType w:val="singleLevel"/>
    <w:tmpl w:val="04150011"/>
    <w:name w:val="WW8Num29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iCs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ascii="Segoe UI" w:hAnsi="Segoe UI" w:cs="Segoe UI"/>
      </w:rPr>
    </w:lvl>
  </w:abstractNum>
  <w:abstractNum w:abstractNumId="14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color w:val="auto"/>
      </w:rPr>
    </w:lvl>
  </w:abstractNum>
  <w:abstractNum w:abstractNumId="15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Segoe UI" w:eastAsia="Calibri" w:hAnsi="Segoe UI" w:cs="Segoe UI"/>
        <w:lang w:eastAsia="en-US"/>
      </w:rPr>
    </w:lvl>
  </w:abstractNum>
  <w:abstractNum w:abstractNumId="16" w15:restartNumberingAfterBreak="0">
    <w:nsid w:val="00000012"/>
    <w:multiLevelType w:val="singleLevel"/>
    <w:tmpl w:val="00000012"/>
    <w:name w:val="WW8Num18"/>
    <w:lvl w:ilvl="0">
      <w:start w:val="1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cs="Segoe UI" w:hint="default"/>
        <w:iCs/>
      </w:rPr>
    </w:lvl>
  </w:abstractNum>
  <w:abstractNum w:abstractNumId="17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egoe UI" w:eastAsia="Calibri" w:hAnsi="Segoe UI" w:cs="Segoe UI"/>
        <w:bCs/>
        <w:i w:val="0"/>
        <w:sz w:val="20"/>
        <w:szCs w:val="20"/>
        <w:lang w:eastAsia="en-US"/>
      </w:rPr>
    </w:lvl>
  </w:abstractNum>
  <w:abstractNum w:abstractNumId="18" w15:restartNumberingAfterBreak="0">
    <w:nsid w:val="00000014"/>
    <w:multiLevelType w:val="multilevel"/>
    <w:tmpl w:val="978C4C62"/>
    <w:name w:val="WW8Num21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egoe UI" w:hAnsi="Segoe UI" w:cs="Segoe UI" w:hint="default"/>
        <w:b/>
        <w:bCs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ascii="Segoe UI" w:hAnsi="Segoe UI" w:cs="Segoe UI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Segoe UI" w:hAnsi="Segoe UI" w:cs="Segoe UI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ascii="Segoe UI" w:hAnsi="Segoe UI" w:cs="Segoe UI" w:hint="default"/>
        <w:b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Segoe UI" w:hAnsi="Segoe UI" w:cs="Segoe UI" w:hint="default"/>
        <w:b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ascii="Segoe UI" w:hAnsi="Segoe UI" w:cs="Segoe UI" w:hint="default"/>
        <w:b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ascii="Segoe UI" w:hAnsi="Segoe UI" w:cs="Segoe UI" w:hint="default"/>
        <w:b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ascii="Segoe UI" w:hAnsi="Segoe UI" w:cs="Segoe UI" w:hint="default"/>
        <w:b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ascii="Segoe UI" w:hAnsi="Segoe UI" w:cs="Segoe UI" w:hint="default"/>
        <w:b/>
        <w:sz w:val="20"/>
        <w:szCs w:val="20"/>
      </w:rPr>
    </w:lvl>
  </w:abstractNum>
  <w:abstractNum w:abstractNumId="19" w15:restartNumberingAfterBreak="0">
    <w:nsid w:val="00000015"/>
    <w:multiLevelType w:val="multilevel"/>
    <w:tmpl w:val="00000015"/>
    <w:name w:val="WW8Num22"/>
    <w:lvl w:ilvl="0">
      <w:start w:val="2"/>
      <w:numFmt w:val="decimal"/>
      <w:lvlText w:val="%1.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20" w15:restartNumberingAfterBreak="0">
    <w:nsid w:val="00000016"/>
    <w:multiLevelType w:val="multilevel"/>
    <w:tmpl w:val="00000016"/>
    <w:name w:val="WW8Num23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21" w15:restartNumberingAfterBreak="0">
    <w:nsid w:val="00000017"/>
    <w:multiLevelType w:val="singleLevel"/>
    <w:tmpl w:val="00000017"/>
    <w:name w:val="WW8Num24"/>
    <w:lvl w:ilvl="0">
      <w:start w:val="1"/>
      <w:numFmt w:val="bullet"/>
      <w:lvlText w:val=""/>
      <w:lvlJc w:val="left"/>
      <w:pPr>
        <w:tabs>
          <w:tab w:val="num" w:pos="0"/>
        </w:tabs>
        <w:ind w:left="731" w:hanging="360"/>
      </w:pPr>
      <w:rPr>
        <w:rFonts w:ascii="Symbol" w:hAnsi="Symbol" w:cs="Symbol" w:hint="default"/>
      </w:rPr>
    </w:lvl>
  </w:abstractNum>
  <w:abstractNum w:abstractNumId="22" w15:restartNumberingAfterBreak="0">
    <w:nsid w:val="00000018"/>
    <w:multiLevelType w:val="singleLevel"/>
    <w:tmpl w:val="00000018"/>
    <w:name w:val="WW8Num25"/>
    <w:lvl w:ilvl="0">
      <w:start w:val="1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egoe UI" w:hint="default"/>
      </w:rPr>
    </w:lvl>
  </w:abstractNum>
  <w:abstractNum w:abstractNumId="23" w15:restartNumberingAfterBreak="0">
    <w:nsid w:val="00000019"/>
    <w:multiLevelType w:val="singleLevel"/>
    <w:tmpl w:val="D8F26130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24" w15:restartNumberingAfterBreak="0">
    <w:nsid w:val="0000001A"/>
    <w:multiLevelType w:val="singleLevel"/>
    <w:tmpl w:val="13B8C92E"/>
    <w:name w:val="WW8Num27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  <w:sz w:val="20"/>
        <w:szCs w:val="20"/>
      </w:rPr>
    </w:lvl>
  </w:abstractNum>
  <w:abstractNum w:abstractNumId="25" w15:restartNumberingAfterBreak="0">
    <w:nsid w:val="0000001B"/>
    <w:multiLevelType w:val="singleLevel"/>
    <w:tmpl w:val="0000001B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502" w:hanging="360"/>
      </w:pPr>
      <w:rPr>
        <w:rFonts w:cs="Segoe UI" w:hint="default"/>
        <w:b w:val="0"/>
      </w:rPr>
    </w:lvl>
  </w:abstractNum>
  <w:abstractNum w:abstractNumId="26" w15:restartNumberingAfterBreak="0">
    <w:nsid w:val="0000001C"/>
    <w:multiLevelType w:val="singleLevel"/>
    <w:tmpl w:val="05C25D6C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egoe UI" w:hAnsi="Segoe UI" w:cs="Segoe UI"/>
        <w:b w:val="0"/>
        <w:i w:val="0"/>
        <w:sz w:val="20"/>
        <w:szCs w:val="20"/>
      </w:rPr>
    </w:lvl>
  </w:abstractNum>
  <w:abstractNum w:abstractNumId="27" w15:restartNumberingAfterBreak="0">
    <w:nsid w:val="0000001D"/>
    <w:multiLevelType w:val="singleLevel"/>
    <w:tmpl w:val="0000001D"/>
    <w:name w:val="WW8Num30"/>
    <w:lvl w:ilvl="0">
      <w:start w:val="1"/>
      <w:numFmt w:val="upperRoman"/>
      <w:lvlText w:val="%1."/>
      <w:lvlJc w:val="left"/>
      <w:pPr>
        <w:tabs>
          <w:tab w:val="num" w:pos="708"/>
        </w:tabs>
        <w:ind w:left="1080" w:hanging="720"/>
      </w:pPr>
      <w:rPr>
        <w:rFonts w:ascii="Segoe UI" w:hAnsi="Segoe UI" w:cs="Segoe UI" w:hint="default"/>
        <w:b/>
      </w:rPr>
    </w:lvl>
  </w:abstractNum>
  <w:abstractNum w:abstractNumId="28" w15:restartNumberingAfterBreak="0">
    <w:nsid w:val="0000001E"/>
    <w:multiLevelType w:val="singleLevel"/>
    <w:tmpl w:val="0000001E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egoe UI" w:eastAsia="Calibri" w:hAnsi="Segoe UI" w:cs="Segoe UI"/>
      </w:rPr>
    </w:lvl>
  </w:abstractNum>
  <w:abstractNum w:abstractNumId="29" w15:restartNumberingAfterBreak="0">
    <w:nsid w:val="0000001F"/>
    <w:multiLevelType w:val="multilevel"/>
    <w:tmpl w:val="0000001F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Segoe UI" w:hAnsi="Segoe UI" w:cs="Segoe UI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00000020"/>
    <w:multiLevelType w:val="singleLevel"/>
    <w:tmpl w:val="5A0C17C0"/>
    <w:name w:val="WW8Num33"/>
    <w:lvl w:ilvl="0">
      <w:start w:val="2"/>
      <w:numFmt w:val="decimal"/>
      <w:lvlText w:val="%1)"/>
      <w:lvlJc w:val="left"/>
      <w:pPr>
        <w:tabs>
          <w:tab w:val="num" w:pos="-218"/>
        </w:tabs>
        <w:ind w:left="786" w:hanging="360"/>
      </w:pPr>
      <w:rPr>
        <w:rFonts w:hint="default"/>
        <w:i w:val="0"/>
      </w:rPr>
    </w:lvl>
  </w:abstractNum>
  <w:abstractNum w:abstractNumId="31" w15:restartNumberingAfterBreak="0">
    <w:nsid w:val="00000021"/>
    <w:multiLevelType w:val="singleLevel"/>
    <w:tmpl w:val="00000021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egoe UI" w:hAnsi="Segoe UI" w:cs="Segoe UI" w:hint="default"/>
      </w:rPr>
    </w:lvl>
  </w:abstractNum>
  <w:abstractNum w:abstractNumId="32" w15:restartNumberingAfterBreak="0">
    <w:nsid w:val="00000022"/>
    <w:multiLevelType w:val="singleLevel"/>
    <w:tmpl w:val="62E0BF46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  <w:sz w:val="20"/>
        <w:szCs w:val="20"/>
      </w:rPr>
    </w:lvl>
  </w:abstractNum>
  <w:abstractNum w:abstractNumId="33" w15:restartNumberingAfterBreak="0">
    <w:nsid w:val="00000023"/>
    <w:multiLevelType w:val="singleLevel"/>
    <w:tmpl w:val="00000023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egoe UI" w:hAnsi="Segoe UI" w:cs="Segoe UI"/>
        <w:b w:val="0"/>
        <w:sz w:val="20"/>
        <w:lang w:eastAsia="en-US"/>
      </w:rPr>
    </w:lvl>
  </w:abstractNum>
  <w:abstractNum w:abstractNumId="34" w15:restartNumberingAfterBreak="0">
    <w:nsid w:val="00000024"/>
    <w:multiLevelType w:val="multilevel"/>
    <w:tmpl w:val="677697F6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 w:hint="default"/>
        <w:b w:val="0"/>
        <w:bCs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ascii="Segoe UI" w:eastAsia="Times New Roman" w:hAnsi="Segoe UI" w:cs="Segoe UI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35" w15:restartNumberingAfterBreak="0">
    <w:nsid w:val="00000025"/>
    <w:multiLevelType w:val="singleLevel"/>
    <w:tmpl w:val="00000025"/>
    <w:name w:val="WW8Num38"/>
    <w:lvl w:ilvl="0">
      <w:start w:val="1"/>
      <w:numFmt w:val="bullet"/>
      <w:lvlText w:val=""/>
      <w:lvlJc w:val="left"/>
      <w:pPr>
        <w:tabs>
          <w:tab w:val="num" w:pos="708"/>
        </w:tabs>
        <w:ind w:left="1146" w:hanging="360"/>
      </w:pPr>
      <w:rPr>
        <w:rFonts w:ascii="Symbol" w:hAnsi="Symbol" w:cs="Symbol" w:hint="default"/>
      </w:rPr>
    </w:lvl>
  </w:abstractNum>
  <w:abstractNum w:abstractNumId="36" w15:restartNumberingAfterBreak="0">
    <w:nsid w:val="00000026"/>
    <w:multiLevelType w:val="singleLevel"/>
    <w:tmpl w:val="00000026"/>
    <w:name w:val="WW8Num13"/>
    <w:lvl w:ilvl="0">
      <w:start w:val="1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7" w15:restartNumberingAfterBreak="0">
    <w:nsid w:val="00000027"/>
    <w:multiLevelType w:val="singleLevel"/>
    <w:tmpl w:val="00000027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egoe UI"/>
        <w:bCs/>
        <w:highlight w:val="yellow"/>
      </w:rPr>
    </w:lvl>
  </w:abstractNum>
  <w:abstractNum w:abstractNumId="38" w15:restartNumberingAfterBreak="0">
    <w:nsid w:val="00000028"/>
    <w:multiLevelType w:val="multilevel"/>
    <w:tmpl w:val="00000028"/>
    <w:name w:val="WW8Num41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Calibri" w:hint="default"/>
      </w:rPr>
    </w:lvl>
    <w:lvl w:ilvl="1">
      <w:start w:val="1"/>
      <w:numFmt w:val="decimal"/>
      <w:lvlText w:val="%1.%2)"/>
      <w:lvlJc w:val="left"/>
      <w:pPr>
        <w:tabs>
          <w:tab w:val="num" w:pos="0"/>
        </w:tabs>
        <w:ind w:left="644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72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0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14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8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72" w:hanging="1800"/>
      </w:pPr>
      <w:rPr>
        <w:rFonts w:eastAsia="Calibri" w:hint="default"/>
      </w:rPr>
    </w:lvl>
  </w:abstractNum>
  <w:abstractNum w:abstractNumId="39" w15:restartNumberingAfterBreak="0">
    <w:nsid w:val="00000029"/>
    <w:multiLevelType w:val="singleLevel"/>
    <w:tmpl w:val="00000029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40" w15:restartNumberingAfterBreak="0">
    <w:nsid w:val="0000002A"/>
    <w:multiLevelType w:val="singleLevel"/>
    <w:tmpl w:val="0000002A"/>
    <w:name w:val="WW8Num43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color w:val="auto"/>
      </w:rPr>
    </w:lvl>
  </w:abstractNum>
  <w:abstractNum w:abstractNumId="41" w15:restartNumberingAfterBreak="0">
    <w:nsid w:val="0000002B"/>
    <w:multiLevelType w:val="singleLevel"/>
    <w:tmpl w:val="66A0A590"/>
    <w:name w:val="WW8Num44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ascii="Segoe UI" w:hAnsi="Segoe UI" w:cs="Segoe UI"/>
        <w:bCs w:val="0"/>
        <w:color w:val="auto"/>
        <w:sz w:val="20"/>
        <w:szCs w:val="20"/>
      </w:rPr>
    </w:lvl>
  </w:abstractNum>
  <w:abstractNum w:abstractNumId="42" w15:restartNumberingAfterBreak="0">
    <w:nsid w:val="0000002C"/>
    <w:multiLevelType w:val="singleLevel"/>
    <w:tmpl w:val="C1648E04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egoe UI" w:hAnsi="Segoe UI" w:cs="Segoe UI"/>
        <w:b/>
      </w:rPr>
    </w:lvl>
  </w:abstractNum>
  <w:abstractNum w:abstractNumId="43" w15:restartNumberingAfterBreak="0">
    <w:nsid w:val="0000002D"/>
    <w:multiLevelType w:val="multilevel"/>
    <w:tmpl w:val="0000002D"/>
    <w:name w:val="WW8Num46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egoe UI" w:hAnsi="Segoe UI" w:cs="Segoe U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ascii="Segoe UI" w:hAnsi="Segoe UI" w:cs="Segoe UI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Segoe UI" w:hAnsi="Segoe UI" w:cs="Segoe UI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ascii="Segoe UI" w:hAnsi="Segoe UI" w:cs="Segoe UI" w:hint="default"/>
        <w:b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Segoe UI" w:hAnsi="Segoe UI" w:cs="Segoe UI" w:hint="default"/>
        <w:b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ascii="Segoe UI" w:hAnsi="Segoe UI" w:cs="Segoe UI" w:hint="default"/>
        <w:b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ascii="Segoe UI" w:hAnsi="Segoe UI" w:cs="Segoe UI" w:hint="default"/>
        <w:b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ascii="Segoe UI" w:hAnsi="Segoe UI" w:cs="Segoe UI" w:hint="default"/>
        <w:b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ascii="Segoe UI" w:hAnsi="Segoe UI" w:cs="Segoe UI" w:hint="default"/>
        <w:b/>
        <w:sz w:val="20"/>
        <w:szCs w:val="20"/>
      </w:rPr>
    </w:lvl>
  </w:abstractNum>
  <w:abstractNum w:abstractNumId="44" w15:restartNumberingAfterBreak="0">
    <w:nsid w:val="0000002E"/>
    <w:multiLevelType w:val="singleLevel"/>
    <w:tmpl w:val="0000002E"/>
    <w:name w:val="WW8Num4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egoe UI" w:hAnsi="Segoe UI" w:cs="Segoe UI" w:hint="default"/>
      </w:rPr>
    </w:lvl>
  </w:abstractNum>
  <w:abstractNum w:abstractNumId="45" w15:restartNumberingAfterBreak="0">
    <w:nsid w:val="0000002F"/>
    <w:multiLevelType w:val="singleLevel"/>
    <w:tmpl w:val="0000002F"/>
    <w:name w:val="WW8Num48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egoe UI" w:hint="default"/>
      </w:rPr>
    </w:lvl>
  </w:abstractNum>
  <w:abstractNum w:abstractNumId="46" w15:restartNumberingAfterBreak="0">
    <w:nsid w:val="00000030"/>
    <w:multiLevelType w:val="multilevel"/>
    <w:tmpl w:val="00000030"/>
    <w:name w:val="WW8Num4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b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7" w15:restartNumberingAfterBreak="0">
    <w:nsid w:val="00000031"/>
    <w:multiLevelType w:val="singleLevel"/>
    <w:tmpl w:val="4F84F010"/>
    <w:name w:val="WW8Num5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Segoe UI" w:hAnsi="Segoe UI" w:cs="Segoe UI" w:hint="default"/>
        <w:sz w:val="20"/>
        <w:szCs w:val="20"/>
      </w:rPr>
    </w:lvl>
  </w:abstractNum>
  <w:abstractNum w:abstractNumId="48" w15:restartNumberingAfterBreak="0">
    <w:nsid w:val="00000032"/>
    <w:multiLevelType w:val="multilevel"/>
    <w:tmpl w:val="C9D43E96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Segoe UI" w:hAnsi="Segoe UI" w:cs="Segoe UI"/>
        <w:b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9" w15:restartNumberingAfterBreak="0">
    <w:nsid w:val="00000033"/>
    <w:multiLevelType w:val="singleLevel"/>
    <w:tmpl w:val="00000033"/>
    <w:name w:val="WW8Num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egoe UI" w:hAnsi="Segoe UI" w:cs="Segoe UI" w:hint="default"/>
      </w:rPr>
    </w:lvl>
  </w:abstractNum>
  <w:abstractNum w:abstractNumId="50" w15:restartNumberingAfterBreak="0">
    <w:nsid w:val="00000034"/>
    <w:multiLevelType w:val="singleLevel"/>
    <w:tmpl w:val="00000034"/>
    <w:name w:val="WW8Num53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  <w:rPr>
        <w:rFonts w:ascii="Liberation Serif" w:hAnsi="Liberation Serif" w:cs="Liberation Serif"/>
      </w:rPr>
    </w:lvl>
  </w:abstractNum>
  <w:abstractNum w:abstractNumId="51" w15:restartNumberingAfterBreak="0">
    <w:nsid w:val="00000035"/>
    <w:multiLevelType w:val="singleLevel"/>
    <w:tmpl w:val="00000035"/>
    <w:name w:val="WW8Num5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egoe UI"/>
      </w:rPr>
    </w:lvl>
  </w:abstractNum>
  <w:abstractNum w:abstractNumId="52" w15:restartNumberingAfterBreak="0">
    <w:nsid w:val="00000037"/>
    <w:multiLevelType w:val="multilevel"/>
    <w:tmpl w:val="00000037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3" w15:restartNumberingAfterBreak="0">
    <w:nsid w:val="00000038"/>
    <w:multiLevelType w:val="singleLevel"/>
    <w:tmpl w:val="00000038"/>
    <w:name w:val="WW8Num58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ascii="Segoe UI" w:hAnsi="Segoe UI" w:cs="Segoe UI" w:hint="default"/>
        <w:b w:val="0"/>
        <w:bCs/>
        <w:i w:val="0"/>
        <w:sz w:val="20"/>
      </w:rPr>
    </w:lvl>
  </w:abstractNum>
  <w:abstractNum w:abstractNumId="54" w15:restartNumberingAfterBreak="0">
    <w:nsid w:val="00000039"/>
    <w:multiLevelType w:val="singleLevel"/>
    <w:tmpl w:val="00000039"/>
    <w:name w:val="WW8Num5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egoe UI" w:eastAsia="Calibri" w:hAnsi="Segoe UI" w:cs="Segoe UI"/>
        <w:lang w:eastAsia="en-US"/>
      </w:rPr>
    </w:lvl>
  </w:abstractNum>
  <w:abstractNum w:abstractNumId="55" w15:restartNumberingAfterBreak="0">
    <w:nsid w:val="0000003A"/>
    <w:multiLevelType w:val="multilevel"/>
    <w:tmpl w:val="978679A0"/>
    <w:name w:val="WW8Num6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egoe UI" w:hAnsi="Segoe UI" w:cs="Segoe UI"/>
        <w:b w:val="0"/>
        <w:bCs/>
        <w:i w:val="0"/>
        <w:szCs w:val="20"/>
      </w:rPr>
    </w:lvl>
    <w:lvl w:ilvl="1">
      <w:start w:val="1"/>
      <w:numFmt w:val="decimal"/>
      <w:isLgl/>
      <w:lvlText w:val="%1.%2"/>
      <w:lvlJc w:val="left"/>
      <w:pPr>
        <w:ind w:left="98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12" w:hanging="1440"/>
      </w:pPr>
      <w:rPr>
        <w:rFonts w:hint="default"/>
      </w:rPr>
    </w:lvl>
  </w:abstractNum>
  <w:abstractNum w:abstractNumId="56" w15:restartNumberingAfterBreak="0">
    <w:nsid w:val="0000003B"/>
    <w:multiLevelType w:val="singleLevel"/>
    <w:tmpl w:val="36748E1C"/>
    <w:name w:val="WW8Num6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egoe UI"/>
        <w:b/>
      </w:rPr>
    </w:lvl>
  </w:abstractNum>
  <w:abstractNum w:abstractNumId="57" w15:restartNumberingAfterBreak="0">
    <w:nsid w:val="0000003C"/>
    <w:multiLevelType w:val="singleLevel"/>
    <w:tmpl w:val="0000003C"/>
    <w:name w:val="WW8Num62"/>
    <w:lvl w:ilvl="0">
      <w:start w:val="1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egoe UI" w:hint="default"/>
      </w:rPr>
    </w:lvl>
  </w:abstractNum>
  <w:abstractNum w:abstractNumId="58" w15:restartNumberingAfterBreak="0">
    <w:nsid w:val="0000003D"/>
    <w:multiLevelType w:val="singleLevel"/>
    <w:tmpl w:val="0000003D"/>
    <w:name w:val="WW8Num63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</w:abstractNum>
  <w:abstractNum w:abstractNumId="59" w15:restartNumberingAfterBreak="0">
    <w:nsid w:val="0000003E"/>
    <w:multiLevelType w:val="singleLevel"/>
    <w:tmpl w:val="0000003E"/>
    <w:name w:val="WW8Num6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60" w15:restartNumberingAfterBreak="0">
    <w:nsid w:val="0000003F"/>
    <w:multiLevelType w:val="multilevel"/>
    <w:tmpl w:val="AF62F122"/>
    <w:name w:val="WW8Num65"/>
    <w:lvl w:ilvl="0">
      <w:start w:val="12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-76"/>
        </w:tabs>
        <w:ind w:left="704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-76"/>
        </w:tabs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-76"/>
        </w:tabs>
        <w:ind w:left="100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-76"/>
        </w:tabs>
        <w:ind w:left="1364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-76"/>
        </w:tabs>
        <w:ind w:left="1364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-76"/>
        </w:tabs>
        <w:ind w:left="172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-76"/>
        </w:tabs>
        <w:ind w:left="1724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-76"/>
        </w:tabs>
        <w:ind w:left="2084" w:hanging="1800"/>
      </w:pPr>
      <w:rPr>
        <w:rFonts w:hint="default"/>
        <w:b w:val="0"/>
      </w:rPr>
    </w:lvl>
  </w:abstractNum>
  <w:abstractNum w:abstractNumId="61" w15:restartNumberingAfterBreak="0">
    <w:nsid w:val="00000040"/>
    <w:multiLevelType w:val="multilevel"/>
    <w:tmpl w:val="00000040"/>
    <w:name w:val="WW8Num6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egoe UI" w:hAnsi="Segoe UI" w:cs="Segoe UI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62" w15:restartNumberingAfterBreak="0">
    <w:nsid w:val="00000041"/>
    <w:multiLevelType w:val="singleLevel"/>
    <w:tmpl w:val="00000041"/>
    <w:name w:val="WW8Num67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63" w15:restartNumberingAfterBreak="0">
    <w:nsid w:val="00000042"/>
    <w:multiLevelType w:val="multilevel"/>
    <w:tmpl w:val="AFBA20BA"/>
    <w:name w:val="WW8Num6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Segoe UI" w:eastAsia="Calibri" w:hAnsi="Segoe UI" w:cs="Segoe UI"/>
        <w:b/>
        <w:lang w:eastAsia="en-US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4" w15:restartNumberingAfterBreak="0">
    <w:nsid w:val="00000043"/>
    <w:multiLevelType w:val="multilevel"/>
    <w:tmpl w:val="00000043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65" w15:restartNumberingAfterBreak="0">
    <w:nsid w:val="00000044"/>
    <w:multiLevelType w:val="multilevel"/>
    <w:tmpl w:val="00000044"/>
    <w:name w:val="WW8Num7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Calibri" w:hAnsi="Calibri" w:cs="Calibri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6" w15:restartNumberingAfterBreak="0">
    <w:nsid w:val="00000045"/>
    <w:multiLevelType w:val="singleLevel"/>
    <w:tmpl w:val="FE8A832C"/>
    <w:name w:val="WW8Num71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</w:abstractNum>
  <w:abstractNum w:abstractNumId="67" w15:restartNumberingAfterBreak="0">
    <w:nsid w:val="00000046"/>
    <w:multiLevelType w:val="singleLevel"/>
    <w:tmpl w:val="00000046"/>
    <w:name w:val="WW8Num72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  <w:rPr>
        <w:rFonts w:ascii="Liberation Serif" w:hAnsi="Liberation Serif" w:cs="Liberation Serif"/>
      </w:rPr>
    </w:lvl>
  </w:abstractNum>
  <w:abstractNum w:abstractNumId="68" w15:restartNumberingAfterBreak="0">
    <w:nsid w:val="00000048"/>
    <w:multiLevelType w:val="multilevel"/>
    <w:tmpl w:val="F77E23E6"/>
    <w:name w:val="WW8Num74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  <w:rPr>
        <w:rFonts w:ascii="Calibri" w:hAnsi="Calibri" w:cs="Calibri" w:hint="default"/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866" w:hanging="360"/>
      </w:pPr>
      <w:rPr>
        <w:rFonts w:ascii="Segoe UI" w:hAnsi="Segoe UI" w:cs="Segoe UI" w:hint="default"/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69" w15:restartNumberingAfterBreak="0">
    <w:nsid w:val="00000049"/>
    <w:multiLevelType w:val="singleLevel"/>
    <w:tmpl w:val="00000049"/>
    <w:name w:val="WW8Num75"/>
    <w:lvl w:ilvl="0">
      <w:start w:val="1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egoe UI" w:hint="default"/>
      </w:rPr>
    </w:lvl>
  </w:abstractNum>
  <w:abstractNum w:abstractNumId="70" w15:restartNumberingAfterBreak="0">
    <w:nsid w:val="0000004A"/>
    <w:multiLevelType w:val="singleLevel"/>
    <w:tmpl w:val="34BC5DCC"/>
    <w:name w:val="WW8Num7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egoe UI" w:hAnsi="Segoe UI" w:cs="Segoe UI" w:hint="default"/>
        <w:b/>
      </w:rPr>
    </w:lvl>
  </w:abstractNum>
  <w:abstractNum w:abstractNumId="71" w15:restartNumberingAfterBreak="0">
    <w:nsid w:val="0000004B"/>
    <w:multiLevelType w:val="singleLevel"/>
    <w:tmpl w:val="0000004B"/>
    <w:name w:val="WW8Num7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72" w15:restartNumberingAfterBreak="0">
    <w:nsid w:val="0000004C"/>
    <w:multiLevelType w:val="multilevel"/>
    <w:tmpl w:val="615C5C2A"/>
    <w:name w:val="WW8Num78"/>
    <w:lvl w:ilvl="0">
      <w:start w:val="2"/>
      <w:numFmt w:val="decimal"/>
      <w:lvlText w:val="%1."/>
      <w:lvlJc w:val="left"/>
      <w:pPr>
        <w:tabs>
          <w:tab w:val="num" w:pos="0"/>
        </w:tabs>
        <w:ind w:left="375" w:hanging="375"/>
      </w:pPr>
      <w:rPr>
        <w:rFonts w:ascii="Segoe UI" w:eastAsia="Calibri" w:hAnsi="Segoe UI" w:cs="Segoe UI" w:hint="default"/>
        <w:b/>
        <w:sz w:val="20"/>
        <w:szCs w:val="20"/>
        <w:lang w:eastAsia="en-US"/>
      </w:rPr>
    </w:lvl>
    <w:lvl w:ilvl="1">
      <w:start w:val="1"/>
      <w:numFmt w:val="decimal"/>
      <w:lvlText w:val="%1.%2)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Segoe UI" w:eastAsia="Calibri" w:hAnsi="Segoe UI" w:cs="Segoe UI" w:hint="default"/>
        <w:sz w:val="20"/>
        <w:szCs w:val="20"/>
        <w:lang w:eastAsia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ascii="Segoe UI" w:eastAsia="Calibri" w:hAnsi="Segoe UI" w:cs="Segoe UI" w:hint="default"/>
        <w:sz w:val="20"/>
        <w:szCs w:val="20"/>
        <w:lang w:eastAsia="en-US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Segoe UI" w:eastAsia="Calibri" w:hAnsi="Segoe UI" w:cs="Segoe UI" w:hint="default"/>
        <w:sz w:val="20"/>
        <w:szCs w:val="20"/>
        <w:lang w:eastAsia="en-US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ascii="Segoe UI" w:eastAsia="Calibri" w:hAnsi="Segoe UI" w:cs="Segoe UI" w:hint="default"/>
        <w:sz w:val="20"/>
        <w:szCs w:val="20"/>
        <w:lang w:eastAsia="en-US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Segoe UI" w:eastAsia="Calibri" w:hAnsi="Segoe UI" w:cs="Segoe UI" w:hint="default"/>
        <w:sz w:val="20"/>
        <w:szCs w:val="20"/>
        <w:lang w:eastAsia="en-US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ascii="Segoe UI" w:eastAsia="Calibri" w:hAnsi="Segoe UI" w:cs="Segoe UI" w:hint="default"/>
        <w:sz w:val="20"/>
        <w:szCs w:val="20"/>
        <w:lang w:eastAsia="en-US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Segoe UI" w:eastAsia="Calibri" w:hAnsi="Segoe UI" w:cs="Segoe UI" w:hint="default"/>
        <w:sz w:val="20"/>
        <w:szCs w:val="20"/>
        <w:lang w:eastAsia="en-US"/>
      </w:rPr>
    </w:lvl>
  </w:abstractNum>
  <w:abstractNum w:abstractNumId="73" w15:restartNumberingAfterBreak="0">
    <w:nsid w:val="0000004D"/>
    <w:multiLevelType w:val="singleLevel"/>
    <w:tmpl w:val="0000004D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egoe UI" w:hAnsi="Segoe UI" w:cs="Segoe UI" w:hint="default"/>
        <w:b w:val="0"/>
        <w:bCs/>
        <w:i w:val="0"/>
        <w:sz w:val="20"/>
      </w:rPr>
    </w:lvl>
  </w:abstractNum>
  <w:abstractNum w:abstractNumId="74" w15:restartNumberingAfterBreak="0">
    <w:nsid w:val="0000004E"/>
    <w:multiLevelType w:val="singleLevel"/>
    <w:tmpl w:val="73B8E5C0"/>
    <w:name w:val="WW8Num8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Segoe UI"/>
        <w:b w:val="0"/>
        <w:i w:val="0"/>
        <w:sz w:val="20"/>
      </w:rPr>
    </w:lvl>
  </w:abstractNum>
  <w:abstractNum w:abstractNumId="75" w15:restartNumberingAfterBreak="0">
    <w:nsid w:val="0000004F"/>
    <w:multiLevelType w:val="singleLevel"/>
    <w:tmpl w:val="0000004F"/>
    <w:name w:val="WW8Num81"/>
    <w:lvl w:ilvl="0">
      <w:start w:val="3"/>
      <w:numFmt w:val="decimal"/>
      <w:lvlText w:val="%1)"/>
      <w:lvlJc w:val="left"/>
      <w:pPr>
        <w:tabs>
          <w:tab w:val="num" w:pos="708"/>
        </w:tabs>
        <w:ind w:left="1004" w:hanging="360"/>
      </w:pPr>
      <w:rPr>
        <w:rFonts w:cs="Segoe UI" w:hint="default"/>
      </w:rPr>
    </w:lvl>
  </w:abstractNum>
  <w:abstractNum w:abstractNumId="76" w15:restartNumberingAfterBreak="0">
    <w:nsid w:val="00000050"/>
    <w:multiLevelType w:val="singleLevel"/>
    <w:tmpl w:val="00000050"/>
    <w:name w:val="WW8Num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egoe UI" w:hAnsi="Segoe UI" w:cs="Segoe UI"/>
        <w:i w:val="0"/>
        <w:lang w:val="en-US"/>
      </w:rPr>
    </w:lvl>
  </w:abstractNum>
  <w:abstractNum w:abstractNumId="77" w15:restartNumberingAfterBreak="0">
    <w:nsid w:val="00000051"/>
    <w:multiLevelType w:val="singleLevel"/>
    <w:tmpl w:val="0BFE8F98"/>
    <w:name w:val="WW8Num8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i w:val="0"/>
      </w:rPr>
    </w:lvl>
  </w:abstractNum>
  <w:abstractNum w:abstractNumId="78" w15:restartNumberingAfterBreak="0">
    <w:nsid w:val="00000052"/>
    <w:multiLevelType w:val="singleLevel"/>
    <w:tmpl w:val="00000052"/>
    <w:name w:val="WW8Num84"/>
    <w:lvl w:ilvl="0">
      <w:start w:val="2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egoe UI" w:hAnsi="Segoe UI" w:cs="Segoe UI" w:hint="default"/>
        <w:b w:val="0"/>
        <w:i w:val="0"/>
        <w:sz w:val="20"/>
      </w:rPr>
    </w:lvl>
  </w:abstractNum>
  <w:abstractNum w:abstractNumId="79" w15:restartNumberingAfterBreak="0">
    <w:nsid w:val="00000053"/>
    <w:multiLevelType w:val="singleLevel"/>
    <w:tmpl w:val="00000053"/>
    <w:name w:val="WW8Num85"/>
    <w:lvl w:ilvl="0">
      <w:start w:val="1"/>
      <w:numFmt w:val="upperLetter"/>
      <w:lvlText w:val="%1."/>
      <w:lvlJc w:val="left"/>
      <w:pPr>
        <w:tabs>
          <w:tab w:val="num" w:pos="0"/>
        </w:tabs>
        <w:ind w:left="1080" w:hanging="360"/>
      </w:pPr>
      <w:rPr>
        <w:rFonts w:ascii="Segoe UI" w:hAnsi="Segoe UI" w:cs="Segoe UI" w:hint="default"/>
        <w:b w:val="0"/>
        <w:i w:val="0"/>
        <w:sz w:val="20"/>
      </w:rPr>
    </w:lvl>
  </w:abstractNum>
  <w:abstractNum w:abstractNumId="80" w15:restartNumberingAfterBreak="0">
    <w:nsid w:val="00000054"/>
    <w:multiLevelType w:val="multilevel"/>
    <w:tmpl w:val="00000054"/>
    <w:name w:val="WW8Num86"/>
    <w:lvl w:ilvl="0">
      <w:start w:val="2"/>
      <w:numFmt w:val="decimal"/>
      <w:lvlText w:val="%1."/>
      <w:lvlJc w:val="left"/>
      <w:pPr>
        <w:tabs>
          <w:tab w:val="num" w:pos="0"/>
        </w:tabs>
        <w:ind w:left="375" w:hanging="375"/>
      </w:pPr>
      <w:rPr>
        <w:rFonts w:cs="Segoe UI" w:hint="default"/>
      </w:rPr>
    </w:lvl>
    <w:lvl w:ilvl="1">
      <w:start w:val="1"/>
      <w:numFmt w:val="decimal"/>
      <w:lvlText w:val="%1.%2)"/>
      <w:lvlJc w:val="left"/>
      <w:pPr>
        <w:tabs>
          <w:tab w:val="num" w:pos="0"/>
        </w:tabs>
        <w:ind w:left="1004" w:hanging="720"/>
      </w:pPr>
      <w:rPr>
        <w:rFonts w:cs="Segoe UI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rFonts w:cs="Segoe UI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32" w:hanging="1080"/>
      </w:pPr>
      <w:rPr>
        <w:rFonts w:cs="Segoe UI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6" w:hanging="1080"/>
      </w:pPr>
      <w:rPr>
        <w:rFonts w:cs="Segoe UI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60" w:hanging="1440"/>
      </w:pPr>
      <w:rPr>
        <w:rFonts w:cs="Segoe UI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144" w:hanging="1440"/>
      </w:pPr>
      <w:rPr>
        <w:rFonts w:cs="Segoe UI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88" w:hanging="1800"/>
      </w:pPr>
      <w:rPr>
        <w:rFonts w:cs="Segoe UI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72" w:hanging="1800"/>
      </w:pPr>
      <w:rPr>
        <w:rFonts w:cs="Segoe UI" w:hint="default"/>
      </w:rPr>
    </w:lvl>
  </w:abstractNum>
  <w:abstractNum w:abstractNumId="81" w15:restartNumberingAfterBreak="0">
    <w:nsid w:val="00000055"/>
    <w:multiLevelType w:val="singleLevel"/>
    <w:tmpl w:val="00000055"/>
    <w:name w:val="WW8Num8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Segoe UI" w:hint="default"/>
      </w:rPr>
    </w:lvl>
  </w:abstractNum>
  <w:abstractNum w:abstractNumId="82" w15:restartNumberingAfterBreak="0">
    <w:nsid w:val="00000056"/>
    <w:multiLevelType w:val="multilevel"/>
    <w:tmpl w:val="00000056"/>
    <w:name w:val="WW8Num8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  <w:rPr>
        <w:rFonts w:ascii="Segoe UI" w:eastAsia="Times New Roman" w:hAnsi="Segoe UI" w:cs="Segoe UI" w:hint="default"/>
        <w:color w:val="auto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3" w15:restartNumberingAfterBreak="0">
    <w:nsid w:val="00000057"/>
    <w:multiLevelType w:val="singleLevel"/>
    <w:tmpl w:val="00000057"/>
    <w:name w:val="WW8Num8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egoe UI" w:hAnsi="Segoe UI" w:cs="Segoe UI" w:hint="default"/>
        <w:bCs/>
        <w:color w:val="auto"/>
      </w:rPr>
    </w:lvl>
  </w:abstractNum>
  <w:abstractNum w:abstractNumId="84" w15:restartNumberingAfterBreak="0">
    <w:nsid w:val="00000058"/>
    <w:multiLevelType w:val="singleLevel"/>
    <w:tmpl w:val="D2F49CA2"/>
    <w:name w:val="WW8Num90"/>
    <w:lvl w:ilvl="0">
      <w:start w:val="1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</w:abstractNum>
  <w:abstractNum w:abstractNumId="85" w15:restartNumberingAfterBreak="0">
    <w:nsid w:val="00000059"/>
    <w:multiLevelType w:val="singleLevel"/>
    <w:tmpl w:val="00000059"/>
    <w:name w:val="WW8Num91"/>
    <w:lvl w:ilvl="0">
      <w:start w:val="1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auto"/>
      </w:rPr>
    </w:lvl>
  </w:abstractNum>
  <w:abstractNum w:abstractNumId="86" w15:restartNumberingAfterBreak="0">
    <w:nsid w:val="0000005A"/>
    <w:multiLevelType w:val="multilevel"/>
    <w:tmpl w:val="0000005A"/>
    <w:name w:val="WW8Num92"/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egoe UI" w:eastAsia="Calibri" w:hAnsi="Segoe UI" w:cs="Segoe UI" w:hint="default"/>
        <w:bCs/>
      </w:rPr>
    </w:lvl>
    <w:lvl w:ilvl="1">
      <w:start w:val="1"/>
      <w:numFmt w:val="decimal"/>
      <w:lvlText w:val="%1.%2)"/>
      <w:lvlJc w:val="left"/>
      <w:pPr>
        <w:tabs>
          <w:tab w:val="num" w:pos="0"/>
        </w:tabs>
        <w:ind w:left="360" w:hanging="360"/>
      </w:pPr>
      <w:rPr>
        <w:rFonts w:ascii="Segoe UI" w:eastAsia="Calibri" w:hAnsi="Segoe UI" w:cs="Segoe UI" w:hint="default"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Segoe UI" w:eastAsia="Calibri" w:hAnsi="Segoe UI" w:cs="Segoe UI" w:hint="default"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Segoe UI" w:eastAsia="Calibri" w:hAnsi="Segoe UI" w:cs="Segoe UI" w:hint="default"/>
        <w:bCs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Segoe UI" w:eastAsia="Calibri" w:hAnsi="Segoe UI" w:cs="Segoe UI" w:hint="default"/>
        <w:bCs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Segoe UI" w:eastAsia="Calibri" w:hAnsi="Segoe UI" w:cs="Segoe UI" w:hint="default"/>
        <w:bCs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Segoe UI" w:eastAsia="Calibri" w:hAnsi="Segoe UI" w:cs="Segoe UI" w:hint="default"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Segoe UI" w:eastAsia="Calibri" w:hAnsi="Segoe UI" w:cs="Segoe UI" w:hint="default"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Segoe UI" w:eastAsia="Calibri" w:hAnsi="Segoe UI" w:cs="Segoe UI" w:hint="default"/>
        <w:bCs/>
      </w:rPr>
    </w:lvl>
  </w:abstractNum>
  <w:abstractNum w:abstractNumId="87" w15:restartNumberingAfterBreak="0">
    <w:nsid w:val="0000005B"/>
    <w:multiLevelType w:val="multilevel"/>
    <w:tmpl w:val="0000005B"/>
    <w:name w:val="WW8Num93"/>
    <w:lvl w:ilvl="0">
      <w:start w:val="1"/>
      <w:numFmt w:val="decimal"/>
      <w:lvlText w:val="%1)"/>
      <w:lvlJc w:val="left"/>
      <w:pPr>
        <w:tabs>
          <w:tab w:val="num" w:pos="0"/>
        </w:tabs>
        <w:ind w:left="862" w:hanging="360"/>
      </w:pPr>
      <w:rPr>
        <w:rFonts w:ascii="Calibri" w:hAnsi="Calibri" w:cs="Calibri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582" w:hanging="360"/>
      </w:pPr>
      <w:rPr>
        <w:rFonts w:ascii="Calibri" w:hAnsi="Calibri" w:cs="Calibri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22" w:hanging="180"/>
      </w:pPr>
    </w:lvl>
  </w:abstractNum>
  <w:abstractNum w:abstractNumId="88" w15:restartNumberingAfterBreak="0">
    <w:nsid w:val="0000005D"/>
    <w:multiLevelType w:val="multilevel"/>
    <w:tmpl w:val="0000005D"/>
    <w:name w:val="WW8Num95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0"/>
        </w:tabs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72" w:hanging="1800"/>
      </w:pPr>
      <w:rPr>
        <w:rFonts w:hint="default"/>
      </w:rPr>
    </w:lvl>
  </w:abstractNum>
  <w:abstractNum w:abstractNumId="89" w15:restartNumberingAfterBreak="0">
    <w:nsid w:val="0000005E"/>
    <w:multiLevelType w:val="singleLevel"/>
    <w:tmpl w:val="0000005E"/>
    <w:name w:val="WW8Num9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90" w15:restartNumberingAfterBreak="0">
    <w:nsid w:val="0000005F"/>
    <w:multiLevelType w:val="multilevel"/>
    <w:tmpl w:val="0000005F"/>
    <w:name w:val="WW8Num97"/>
    <w:lvl w:ilvl="0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ascii="Segoe UI" w:hAnsi="Segoe UI" w:cs="Segoe UI" w:hint="default"/>
        <w:b w:val="0"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1500" w:hanging="360"/>
      </w:pPr>
      <w:rPr>
        <w:rFonts w:ascii="Segoe UI" w:hAnsi="Segoe UI" w:cs="Segoe UI" w:hint="default"/>
        <w:b w:val="0"/>
        <w:i w:val="0"/>
        <w:sz w:val="20"/>
      </w:rPr>
    </w:lvl>
    <w:lvl w:ilvl="2">
      <w:start w:val="2"/>
      <w:numFmt w:val="decimal"/>
      <w:lvlText w:val="%3."/>
      <w:lvlJc w:val="left"/>
      <w:pPr>
        <w:tabs>
          <w:tab w:val="num" w:pos="2400"/>
        </w:tabs>
        <w:ind w:left="2400" w:hanging="360"/>
      </w:pPr>
      <w:rPr>
        <w:rFonts w:ascii="Segoe UI" w:hAnsi="Segoe UI" w:cs="Segoe UI" w:hint="default"/>
        <w:b w:val="0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1" w15:restartNumberingAfterBreak="0">
    <w:nsid w:val="2F1042FB"/>
    <w:multiLevelType w:val="multilevel"/>
    <w:tmpl w:val="E4C601E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0"/>
  </w:num>
  <w:num w:numId="4">
    <w:abstractNumId w:val="50"/>
  </w:num>
  <w:num w:numId="5">
    <w:abstractNumId w:val="55"/>
  </w:num>
  <w:num w:numId="6">
    <w:abstractNumId w:val="67"/>
  </w:num>
  <w:num w:numId="7">
    <w:abstractNumId w:val="9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413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5D6"/>
    <w:rsid w:val="000000DD"/>
    <w:rsid w:val="0000085D"/>
    <w:rsid w:val="00001998"/>
    <w:rsid w:val="00010EBD"/>
    <w:rsid w:val="00014B06"/>
    <w:rsid w:val="0001559D"/>
    <w:rsid w:val="00015E02"/>
    <w:rsid w:val="00020105"/>
    <w:rsid w:val="00021DFF"/>
    <w:rsid w:val="00024CE3"/>
    <w:rsid w:val="00027810"/>
    <w:rsid w:val="00032298"/>
    <w:rsid w:val="00037783"/>
    <w:rsid w:val="00041BAD"/>
    <w:rsid w:val="000452FD"/>
    <w:rsid w:val="0004556D"/>
    <w:rsid w:val="00047000"/>
    <w:rsid w:val="000523F2"/>
    <w:rsid w:val="00054F64"/>
    <w:rsid w:val="00056241"/>
    <w:rsid w:val="00061FFC"/>
    <w:rsid w:val="00063087"/>
    <w:rsid w:val="00064416"/>
    <w:rsid w:val="00066800"/>
    <w:rsid w:val="00067745"/>
    <w:rsid w:val="000729B8"/>
    <w:rsid w:val="000734D9"/>
    <w:rsid w:val="00073776"/>
    <w:rsid w:val="00083A11"/>
    <w:rsid w:val="000848E1"/>
    <w:rsid w:val="00086245"/>
    <w:rsid w:val="0009069A"/>
    <w:rsid w:val="00091827"/>
    <w:rsid w:val="00097F89"/>
    <w:rsid w:val="000A06F9"/>
    <w:rsid w:val="000A7C77"/>
    <w:rsid w:val="000B1694"/>
    <w:rsid w:val="000B3C1B"/>
    <w:rsid w:val="000B500A"/>
    <w:rsid w:val="000B69D0"/>
    <w:rsid w:val="000C2C94"/>
    <w:rsid w:val="000C3861"/>
    <w:rsid w:val="000C4C59"/>
    <w:rsid w:val="000D0B86"/>
    <w:rsid w:val="000D17D1"/>
    <w:rsid w:val="000D201D"/>
    <w:rsid w:val="000E27AF"/>
    <w:rsid w:val="000E27B1"/>
    <w:rsid w:val="000F01B7"/>
    <w:rsid w:val="000F060E"/>
    <w:rsid w:val="000F175C"/>
    <w:rsid w:val="000F29FD"/>
    <w:rsid w:val="000F4CE7"/>
    <w:rsid w:val="000F6D62"/>
    <w:rsid w:val="0010413F"/>
    <w:rsid w:val="0010496E"/>
    <w:rsid w:val="00105FB5"/>
    <w:rsid w:val="00106A48"/>
    <w:rsid w:val="001115CC"/>
    <w:rsid w:val="00112497"/>
    <w:rsid w:val="001160D7"/>
    <w:rsid w:val="00117D0B"/>
    <w:rsid w:val="001227B8"/>
    <w:rsid w:val="00130BD7"/>
    <w:rsid w:val="00135E37"/>
    <w:rsid w:val="00136192"/>
    <w:rsid w:val="001414F0"/>
    <w:rsid w:val="001418F5"/>
    <w:rsid w:val="001454E9"/>
    <w:rsid w:val="001456A0"/>
    <w:rsid w:val="00145ED7"/>
    <w:rsid w:val="00146253"/>
    <w:rsid w:val="00151A51"/>
    <w:rsid w:val="00151BB6"/>
    <w:rsid w:val="001657F1"/>
    <w:rsid w:val="00166C31"/>
    <w:rsid w:val="00172398"/>
    <w:rsid w:val="00174341"/>
    <w:rsid w:val="0017561B"/>
    <w:rsid w:val="00184209"/>
    <w:rsid w:val="00185F9B"/>
    <w:rsid w:val="001871EB"/>
    <w:rsid w:val="00193440"/>
    <w:rsid w:val="001A0862"/>
    <w:rsid w:val="001A0F86"/>
    <w:rsid w:val="001A1FE8"/>
    <w:rsid w:val="001A3148"/>
    <w:rsid w:val="001B00A8"/>
    <w:rsid w:val="001B66CB"/>
    <w:rsid w:val="001B684C"/>
    <w:rsid w:val="001B6938"/>
    <w:rsid w:val="001C09D5"/>
    <w:rsid w:val="001C0F6B"/>
    <w:rsid w:val="001C5C3D"/>
    <w:rsid w:val="001D3931"/>
    <w:rsid w:val="001D6534"/>
    <w:rsid w:val="001D772A"/>
    <w:rsid w:val="001E37AA"/>
    <w:rsid w:val="001E56E7"/>
    <w:rsid w:val="001F26FE"/>
    <w:rsid w:val="001F2A31"/>
    <w:rsid w:val="001F4228"/>
    <w:rsid w:val="001F716C"/>
    <w:rsid w:val="00202FAB"/>
    <w:rsid w:val="00205C8A"/>
    <w:rsid w:val="00210930"/>
    <w:rsid w:val="00210F39"/>
    <w:rsid w:val="00211CCE"/>
    <w:rsid w:val="00214CF8"/>
    <w:rsid w:val="0021556E"/>
    <w:rsid w:val="002248CF"/>
    <w:rsid w:val="00224A3B"/>
    <w:rsid w:val="00227C5B"/>
    <w:rsid w:val="0023106A"/>
    <w:rsid w:val="00232EB9"/>
    <w:rsid w:val="00232F68"/>
    <w:rsid w:val="00233BDE"/>
    <w:rsid w:val="0023517D"/>
    <w:rsid w:val="00235727"/>
    <w:rsid w:val="002373ED"/>
    <w:rsid w:val="00242153"/>
    <w:rsid w:val="0024392A"/>
    <w:rsid w:val="002443D0"/>
    <w:rsid w:val="002453DD"/>
    <w:rsid w:val="00252EAD"/>
    <w:rsid w:val="0025579D"/>
    <w:rsid w:val="002572B1"/>
    <w:rsid w:val="0026494F"/>
    <w:rsid w:val="00266FD3"/>
    <w:rsid w:val="002677DF"/>
    <w:rsid w:val="00270D55"/>
    <w:rsid w:val="002810A1"/>
    <w:rsid w:val="0028188F"/>
    <w:rsid w:val="00283B81"/>
    <w:rsid w:val="002847BC"/>
    <w:rsid w:val="00292107"/>
    <w:rsid w:val="00294944"/>
    <w:rsid w:val="002A306A"/>
    <w:rsid w:val="002A3E4F"/>
    <w:rsid w:val="002A674D"/>
    <w:rsid w:val="002A69BC"/>
    <w:rsid w:val="002B1F70"/>
    <w:rsid w:val="002B1FAD"/>
    <w:rsid w:val="002B263B"/>
    <w:rsid w:val="002B3BD5"/>
    <w:rsid w:val="002B3D33"/>
    <w:rsid w:val="002C0EA0"/>
    <w:rsid w:val="002C331D"/>
    <w:rsid w:val="002C3A9A"/>
    <w:rsid w:val="002C56A6"/>
    <w:rsid w:val="002D4F07"/>
    <w:rsid w:val="002E170C"/>
    <w:rsid w:val="002E318E"/>
    <w:rsid w:val="002F0216"/>
    <w:rsid w:val="002F0B64"/>
    <w:rsid w:val="002F2220"/>
    <w:rsid w:val="002F6DD0"/>
    <w:rsid w:val="002F6ECD"/>
    <w:rsid w:val="00302DAE"/>
    <w:rsid w:val="00303326"/>
    <w:rsid w:val="00321661"/>
    <w:rsid w:val="00335275"/>
    <w:rsid w:val="00335777"/>
    <w:rsid w:val="00335D76"/>
    <w:rsid w:val="003375B9"/>
    <w:rsid w:val="00350297"/>
    <w:rsid w:val="003517A0"/>
    <w:rsid w:val="00352388"/>
    <w:rsid w:val="00352AA1"/>
    <w:rsid w:val="00356605"/>
    <w:rsid w:val="0036440F"/>
    <w:rsid w:val="00365445"/>
    <w:rsid w:val="00367696"/>
    <w:rsid w:val="00370730"/>
    <w:rsid w:val="00371542"/>
    <w:rsid w:val="003719C4"/>
    <w:rsid w:val="003722F5"/>
    <w:rsid w:val="0037336F"/>
    <w:rsid w:val="0037381A"/>
    <w:rsid w:val="003745A8"/>
    <w:rsid w:val="00375EA6"/>
    <w:rsid w:val="003771D1"/>
    <w:rsid w:val="0038306B"/>
    <w:rsid w:val="00385EA4"/>
    <w:rsid w:val="00386920"/>
    <w:rsid w:val="00386AF7"/>
    <w:rsid w:val="003875DE"/>
    <w:rsid w:val="00387D7E"/>
    <w:rsid w:val="003907BD"/>
    <w:rsid w:val="00393F73"/>
    <w:rsid w:val="003A1315"/>
    <w:rsid w:val="003A3B8E"/>
    <w:rsid w:val="003A4CFF"/>
    <w:rsid w:val="003B440D"/>
    <w:rsid w:val="003B50D8"/>
    <w:rsid w:val="003B677C"/>
    <w:rsid w:val="003C0140"/>
    <w:rsid w:val="003C325F"/>
    <w:rsid w:val="003C3AA1"/>
    <w:rsid w:val="003C5270"/>
    <w:rsid w:val="003C617A"/>
    <w:rsid w:val="003C7EF7"/>
    <w:rsid w:val="003D7162"/>
    <w:rsid w:val="003E1100"/>
    <w:rsid w:val="003E5213"/>
    <w:rsid w:val="003E5B68"/>
    <w:rsid w:val="003F190F"/>
    <w:rsid w:val="003F1F22"/>
    <w:rsid w:val="003F3165"/>
    <w:rsid w:val="00403DD0"/>
    <w:rsid w:val="00403DF1"/>
    <w:rsid w:val="00411123"/>
    <w:rsid w:val="0041332E"/>
    <w:rsid w:val="0041622F"/>
    <w:rsid w:val="00416555"/>
    <w:rsid w:val="00416866"/>
    <w:rsid w:val="00425DBA"/>
    <w:rsid w:val="00425DE7"/>
    <w:rsid w:val="00426D2E"/>
    <w:rsid w:val="004302AD"/>
    <w:rsid w:val="00432298"/>
    <w:rsid w:val="00434961"/>
    <w:rsid w:val="0044129E"/>
    <w:rsid w:val="00444F08"/>
    <w:rsid w:val="00446E3E"/>
    <w:rsid w:val="004545D6"/>
    <w:rsid w:val="004551D7"/>
    <w:rsid w:val="00462C93"/>
    <w:rsid w:val="0047272C"/>
    <w:rsid w:val="0047767E"/>
    <w:rsid w:val="004831FC"/>
    <w:rsid w:val="00483803"/>
    <w:rsid w:val="00484A5D"/>
    <w:rsid w:val="004952D1"/>
    <w:rsid w:val="00496BE0"/>
    <w:rsid w:val="00497678"/>
    <w:rsid w:val="004A3FE1"/>
    <w:rsid w:val="004A5EF2"/>
    <w:rsid w:val="004B05A5"/>
    <w:rsid w:val="004B0EAC"/>
    <w:rsid w:val="004B46FD"/>
    <w:rsid w:val="004C03A0"/>
    <w:rsid w:val="004C2118"/>
    <w:rsid w:val="004C390C"/>
    <w:rsid w:val="004C5273"/>
    <w:rsid w:val="004C6F0D"/>
    <w:rsid w:val="004D03CB"/>
    <w:rsid w:val="004D550E"/>
    <w:rsid w:val="004D5C7C"/>
    <w:rsid w:val="004D68B2"/>
    <w:rsid w:val="004E4A12"/>
    <w:rsid w:val="004E6B28"/>
    <w:rsid w:val="004E6B43"/>
    <w:rsid w:val="004F0267"/>
    <w:rsid w:val="004F2B84"/>
    <w:rsid w:val="004F6911"/>
    <w:rsid w:val="00502D46"/>
    <w:rsid w:val="00507D97"/>
    <w:rsid w:val="00520E96"/>
    <w:rsid w:val="00525FF4"/>
    <w:rsid w:val="00527902"/>
    <w:rsid w:val="00532835"/>
    <w:rsid w:val="005328C5"/>
    <w:rsid w:val="00542C89"/>
    <w:rsid w:val="005467ED"/>
    <w:rsid w:val="005479F3"/>
    <w:rsid w:val="00555B6E"/>
    <w:rsid w:val="00555E43"/>
    <w:rsid w:val="00555EEE"/>
    <w:rsid w:val="0055627D"/>
    <w:rsid w:val="00561A5C"/>
    <w:rsid w:val="00563F0A"/>
    <w:rsid w:val="00564C6E"/>
    <w:rsid w:val="0056799D"/>
    <w:rsid w:val="00570A32"/>
    <w:rsid w:val="00587597"/>
    <w:rsid w:val="005901A7"/>
    <w:rsid w:val="00590424"/>
    <w:rsid w:val="00595E83"/>
    <w:rsid w:val="00597CAE"/>
    <w:rsid w:val="00597ECA"/>
    <w:rsid w:val="005A2D51"/>
    <w:rsid w:val="005A70E7"/>
    <w:rsid w:val="005B13A9"/>
    <w:rsid w:val="005B35DC"/>
    <w:rsid w:val="005B4DF7"/>
    <w:rsid w:val="005B5081"/>
    <w:rsid w:val="005C1158"/>
    <w:rsid w:val="005D0F22"/>
    <w:rsid w:val="005D32BA"/>
    <w:rsid w:val="005D3D71"/>
    <w:rsid w:val="005D5C48"/>
    <w:rsid w:val="005D5C88"/>
    <w:rsid w:val="005E20C7"/>
    <w:rsid w:val="005E3431"/>
    <w:rsid w:val="005E4194"/>
    <w:rsid w:val="005E7B18"/>
    <w:rsid w:val="005E7C39"/>
    <w:rsid w:val="005E7FD4"/>
    <w:rsid w:val="005F08FA"/>
    <w:rsid w:val="005F4B5A"/>
    <w:rsid w:val="00602505"/>
    <w:rsid w:val="00603721"/>
    <w:rsid w:val="00604980"/>
    <w:rsid w:val="00612F30"/>
    <w:rsid w:val="00616298"/>
    <w:rsid w:val="00617594"/>
    <w:rsid w:val="00622597"/>
    <w:rsid w:val="00623994"/>
    <w:rsid w:val="0062795C"/>
    <w:rsid w:val="00632676"/>
    <w:rsid w:val="00644E58"/>
    <w:rsid w:val="00645E34"/>
    <w:rsid w:val="006506AD"/>
    <w:rsid w:val="00653ADD"/>
    <w:rsid w:val="00661F77"/>
    <w:rsid w:val="0066253D"/>
    <w:rsid w:val="00663A97"/>
    <w:rsid w:val="00664CC3"/>
    <w:rsid w:val="00666862"/>
    <w:rsid w:val="0067061B"/>
    <w:rsid w:val="00672FA3"/>
    <w:rsid w:val="00674DE6"/>
    <w:rsid w:val="00677454"/>
    <w:rsid w:val="00682BD5"/>
    <w:rsid w:val="006834CE"/>
    <w:rsid w:val="00691313"/>
    <w:rsid w:val="00692B55"/>
    <w:rsid w:val="0069542D"/>
    <w:rsid w:val="006A29DB"/>
    <w:rsid w:val="006A68A0"/>
    <w:rsid w:val="006B0785"/>
    <w:rsid w:val="006B6EBA"/>
    <w:rsid w:val="006C1E64"/>
    <w:rsid w:val="006D1FF0"/>
    <w:rsid w:val="006D3CBC"/>
    <w:rsid w:val="006D4C27"/>
    <w:rsid w:val="006D4CE9"/>
    <w:rsid w:val="006D6E42"/>
    <w:rsid w:val="006E06D2"/>
    <w:rsid w:val="006E1840"/>
    <w:rsid w:val="006E2498"/>
    <w:rsid w:val="006E320F"/>
    <w:rsid w:val="006E7CA9"/>
    <w:rsid w:val="006F069D"/>
    <w:rsid w:val="006F5EE5"/>
    <w:rsid w:val="00700522"/>
    <w:rsid w:val="00703D0B"/>
    <w:rsid w:val="00707A39"/>
    <w:rsid w:val="0071114C"/>
    <w:rsid w:val="00714273"/>
    <w:rsid w:val="00714E8B"/>
    <w:rsid w:val="00715D91"/>
    <w:rsid w:val="00720E23"/>
    <w:rsid w:val="007237C7"/>
    <w:rsid w:val="00724235"/>
    <w:rsid w:val="007245E2"/>
    <w:rsid w:val="00730368"/>
    <w:rsid w:val="00731233"/>
    <w:rsid w:val="00731958"/>
    <w:rsid w:val="00731DA6"/>
    <w:rsid w:val="00731E99"/>
    <w:rsid w:val="00732896"/>
    <w:rsid w:val="007442F8"/>
    <w:rsid w:val="007458FE"/>
    <w:rsid w:val="00752C82"/>
    <w:rsid w:val="0075648F"/>
    <w:rsid w:val="00756EDE"/>
    <w:rsid w:val="00764114"/>
    <w:rsid w:val="0076683A"/>
    <w:rsid w:val="00767093"/>
    <w:rsid w:val="0077134D"/>
    <w:rsid w:val="00775A1E"/>
    <w:rsid w:val="00776B49"/>
    <w:rsid w:val="00783578"/>
    <w:rsid w:val="007852D6"/>
    <w:rsid w:val="00794212"/>
    <w:rsid w:val="007945AC"/>
    <w:rsid w:val="007A38A7"/>
    <w:rsid w:val="007B0749"/>
    <w:rsid w:val="007B0800"/>
    <w:rsid w:val="007B4480"/>
    <w:rsid w:val="007C0BCF"/>
    <w:rsid w:val="007C220E"/>
    <w:rsid w:val="007C2A15"/>
    <w:rsid w:val="007C5689"/>
    <w:rsid w:val="007D131A"/>
    <w:rsid w:val="007D5653"/>
    <w:rsid w:val="007E081C"/>
    <w:rsid w:val="007E2EC0"/>
    <w:rsid w:val="007F3FE7"/>
    <w:rsid w:val="007F4E7B"/>
    <w:rsid w:val="007F4FB0"/>
    <w:rsid w:val="007F5EB7"/>
    <w:rsid w:val="008047EA"/>
    <w:rsid w:val="008115AF"/>
    <w:rsid w:val="00811EB8"/>
    <w:rsid w:val="00814878"/>
    <w:rsid w:val="008157E7"/>
    <w:rsid w:val="00824E02"/>
    <w:rsid w:val="00827044"/>
    <w:rsid w:val="00831CBE"/>
    <w:rsid w:val="00834668"/>
    <w:rsid w:val="00840B87"/>
    <w:rsid w:val="00841755"/>
    <w:rsid w:val="00844523"/>
    <w:rsid w:val="00845DF9"/>
    <w:rsid w:val="00846193"/>
    <w:rsid w:val="008510A1"/>
    <w:rsid w:val="008529AA"/>
    <w:rsid w:val="00852C5A"/>
    <w:rsid w:val="00852DB1"/>
    <w:rsid w:val="008563FF"/>
    <w:rsid w:val="00863862"/>
    <w:rsid w:val="008657C0"/>
    <w:rsid w:val="00865D0B"/>
    <w:rsid w:val="00865F3B"/>
    <w:rsid w:val="00871912"/>
    <w:rsid w:val="0087309B"/>
    <w:rsid w:val="008739E5"/>
    <w:rsid w:val="00874CD0"/>
    <w:rsid w:val="00875372"/>
    <w:rsid w:val="00876B8B"/>
    <w:rsid w:val="00876E91"/>
    <w:rsid w:val="008823E1"/>
    <w:rsid w:val="0088665B"/>
    <w:rsid w:val="008902CD"/>
    <w:rsid w:val="00891FAA"/>
    <w:rsid w:val="008A0353"/>
    <w:rsid w:val="008A185D"/>
    <w:rsid w:val="008A28C5"/>
    <w:rsid w:val="008A4D86"/>
    <w:rsid w:val="008A7B41"/>
    <w:rsid w:val="008B1A3B"/>
    <w:rsid w:val="008B582E"/>
    <w:rsid w:val="008B675A"/>
    <w:rsid w:val="008C21D2"/>
    <w:rsid w:val="008C3132"/>
    <w:rsid w:val="008C3FB1"/>
    <w:rsid w:val="008C71E3"/>
    <w:rsid w:val="008C759E"/>
    <w:rsid w:val="008C7CC3"/>
    <w:rsid w:val="008D0577"/>
    <w:rsid w:val="008D3A19"/>
    <w:rsid w:val="008D4927"/>
    <w:rsid w:val="008D52E8"/>
    <w:rsid w:val="008D5B26"/>
    <w:rsid w:val="008D6C96"/>
    <w:rsid w:val="008E474C"/>
    <w:rsid w:val="008E7830"/>
    <w:rsid w:val="008F2225"/>
    <w:rsid w:val="008F4442"/>
    <w:rsid w:val="008F6D99"/>
    <w:rsid w:val="00900760"/>
    <w:rsid w:val="00902F76"/>
    <w:rsid w:val="00905EF1"/>
    <w:rsid w:val="00910887"/>
    <w:rsid w:val="00913615"/>
    <w:rsid w:val="009145F6"/>
    <w:rsid w:val="00916D8D"/>
    <w:rsid w:val="00917CDE"/>
    <w:rsid w:val="00922089"/>
    <w:rsid w:val="009226BD"/>
    <w:rsid w:val="00925FC4"/>
    <w:rsid w:val="00927610"/>
    <w:rsid w:val="00931F60"/>
    <w:rsid w:val="0094464F"/>
    <w:rsid w:val="00944AAC"/>
    <w:rsid w:val="009458B0"/>
    <w:rsid w:val="00952983"/>
    <w:rsid w:val="00953840"/>
    <w:rsid w:val="009614F6"/>
    <w:rsid w:val="0096491A"/>
    <w:rsid w:val="009661FF"/>
    <w:rsid w:val="0096715C"/>
    <w:rsid w:val="00967164"/>
    <w:rsid w:val="0097032B"/>
    <w:rsid w:val="0097175A"/>
    <w:rsid w:val="00972EFD"/>
    <w:rsid w:val="0097781F"/>
    <w:rsid w:val="00982562"/>
    <w:rsid w:val="00982B43"/>
    <w:rsid w:val="009842E0"/>
    <w:rsid w:val="009842EF"/>
    <w:rsid w:val="009914AB"/>
    <w:rsid w:val="009A5E50"/>
    <w:rsid w:val="009B3CF9"/>
    <w:rsid w:val="009B4977"/>
    <w:rsid w:val="009B4C1A"/>
    <w:rsid w:val="009C26CC"/>
    <w:rsid w:val="009C3D10"/>
    <w:rsid w:val="009C44DB"/>
    <w:rsid w:val="009D0168"/>
    <w:rsid w:val="009D0DF2"/>
    <w:rsid w:val="009D791C"/>
    <w:rsid w:val="009D7F17"/>
    <w:rsid w:val="009E0E0C"/>
    <w:rsid w:val="009E3C11"/>
    <w:rsid w:val="009E3FD5"/>
    <w:rsid w:val="009E4C7E"/>
    <w:rsid w:val="009F5120"/>
    <w:rsid w:val="00A00904"/>
    <w:rsid w:val="00A10EF1"/>
    <w:rsid w:val="00A11DC7"/>
    <w:rsid w:val="00A12042"/>
    <w:rsid w:val="00A136A4"/>
    <w:rsid w:val="00A14DCD"/>
    <w:rsid w:val="00A2034A"/>
    <w:rsid w:val="00A21B15"/>
    <w:rsid w:val="00A25A43"/>
    <w:rsid w:val="00A2632E"/>
    <w:rsid w:val="00A30D14"/>
    <w:rsid w:val="00A3298B"/>
    <w:rsid w:val="00A32F41"/>
    <w:rsid w:val="00A33D44"/>
    <w:rsid w:val="00A34CF8"/>
    <w:rsid w:val="00A37340"/>
    <w:rsid w:val="00A44979"/>
    <w:rsid w:val="00A56403"/>
    <w:rsid w:val="00A56916"/>
    <w:rsid w:val="00A56B2C"/>
    <w:rsid w:val="00A61753"/>
    <w:rsid w:val="00A6583D"/>
    <w:rsid w:val="00A66A10"/>
    <w:rsid w:val="00A70944"/>
    <w:rsid w:val="00A70A23"/>
    <w:rsid w:val="00A72725"/>
    <w:rsid w:val="00A8410A"/>
    <w:rsid w:val="00A869FD"/>
    <w:rsid w:val="00A90819"/>
    <w:rsid w:val="00A91ECD"/>
    <w:rsid w:val="00A95D9A"/>
    <w:rsid w:val="00AA18BC"/>
    <w:rsid w:val="00AA2B82"/>
    <w:rsid w:val="00AA3514"/>
    <w:rsid w:val="00AA5DB7"/>
    <w:rsid w:val="00AA752C"/>
    <w:rsid w:val="00AA78CB"/>
    <w:rsid w:val="00AB2D04"/>
    <w:rsid w:val="00AB6B20"/>
    <w:rsid w:val="00AC01F5"/>
    <w:rsid w:val="00AC2876"/>
    <w:rsid w:val="00AD0B4E"/>
    <w:rsid w:val="00AD1975"/>
    <w:rsid w:val="00AD7110"/>
    <w:rsid w:val="00AE14DC"/>
    <w:rsid w:val="00AE338C"/>
    <w:rsid w:val="00AE3EEA"/>
    <w:rsid w:val="00AE71D0"/>
    <w:rsid w:val="00AF05CF"/>
    <w:rsid w:val="00AF18B2"/>
    <w:rsid w:val="00AF2190"/>
    <w:rsid w:val="00AF2D5A"/>
    <w:rsid w:val="00B07A99"/>
    <w:rsid w:val="00B10412"/>
    <w:rsid w:val="00B118EC"/>
    <w:rsid w:val="00B12415"/>
    <w:rsid w:val="00B1258C"/>
    <w:rsid w:val="00B16E5F"/>
    <w:rsid w:val="00B210CA"/>
    <w:rsid w:val="00B331F4"/>
    <w:rsid w:val="00B47C53"/>
    <w:rsid w:val="00B47D54"/>
    <w:rsid w:val="00B576D7"/>
    <w:rsid w:val="00B61CC9"/>
    <w:rsid w:val="00B63014"/>
    <w:rsid w:val="00B63539"/>
    <w:rsid w:val="00B658ED"/>
    <w:rsid w:val="00B65FA6"/>
    <w:rsid w:val="00B6706E"/>
    <w:rsid w:val="00B70B17"/>
    <w:rsid w:val="00B7137C"/>
    <w:rsid w:val="00B73885"/>
    <w:rsid w:val="00B73EAC"/>
    <w:rsid w:val="00B74418"/>
    <w:rsid w:val="00B77B1B"/>
    <w:rsid w:val="00B77B35"/>
    <w:rsid w:val="00B8009A"/>
    <w:rsid w:val="00B8209F"/>
    <w:rsid w:val="00B83A6C"/>
    <w:rsid w:val="00B86715"/>
    <w:rsid w:val="00B900AF"/>
    <w:rsid w:val="00B90BA8"/>
    <w:rsid w:val="00B92827"/>
    <w:rsid w:val="00B933A6"/>
    <w:rsid w:val="00B96111"/>
    <w:rsid w:val="00B97A2F"/>
    <w:rsid w:val="00BA5227"/>
    <w:rsid w:val="00BA72E1"/>
    <w:rsid w:val="00BA7438"/>
    <w:rsid w:val="00BB7657"/>
    <w:rsid w:val="00BC0ED7"/>
    <w:rsid w:val="00BC4CAD"/>
    <w:rsid w:val="00BC6886"/>
    <w:rsid w:val="00BC68D4"/>
    <w:rsid w:val="00BD0763"/>
    <w:rsid w:val="00BD15A1"/>
    <w:rsid w:val="00BD40EC"/>
    <w:rsid w:val="00BD4D0F"/>
    <w:rsid w:val="00BE0291"/>
    <w:rsid w:val="00BE2D20"/>
    <w:rsid w:val="00BE42F1"/>
    <w:rsid w:val="00BF316B"/>
    <w:rsid w:val="00C0174F"/>
    <w:rsid w:val="00C03C7A"/>
    <w:rsid w:val="00C04DC2"/>
    <w:rsid w:val="00C10A76"/>
    <w:rsid w:val="00C11A0D"/>
    <w:rsid w:val="00C120A1"/>
    <w:rsid w:val="00C12ED9"/>
    <w:rsid w:val="00C12F88"/>
    <w:rsid w:val="00C1471E"/>
    <w:rsid w:val="00C15C09"/>
    <w:rsid w:val="00C16581"/>
    <w:rsid w:val="00C16894"/>
    <w:rsid w:val="00C16A01"/>
    <w:rsid w:val="00C22692"/>
    <w:rsid w:val="00C230F6"/>
    <w:rsid w:val="00C36DC2"/>
    <w:rsid w:val="00C375DC"/>
    <w:rsid w:val="00C4487B"/>
    <w:rsid w:val="00C45428"/>
    <w:rsid w:val="00C4719E"/>
    <w:rsid w:val="00C47CAB"/>
    <w:rsid w:val="00C47DAC"/>
    <w:rsid w:val="00C63B18"/>
    <w:rsid w:val="00C7012D"/>
    <w:rsid w:val="00C73F32"/>
    <w:rsid w:val="00C75CEA"/>
    <w:rsid w:val="00C8021F"/>
    <w:rsid w:val="00C80529"/>
    <w:rsid w:val="00C81C17"/>
    <w:rsid w:val="00C82F5C"/>
    <w:rsid w:val="00C83E15"/>
    <w:rsid w:val="00C86C70"/>
    <w:rsid w:val="00C8716A"/>
    <w:rsid w:val="00C87338"/>
    <w:rsid w:val="00C92B4C"/>
    <w:rsid w:val="00CA2735"/>
    <w:rsid w:val="00CA2D9B"/>
    <w:rsid w:val="00CA663E"/>
    <w:rsid w:val="00CB425C"/>
    <w:rsid w:val="00CB5974"/>
    <w:rsid w:val="00CC2677"/>
    <w:rsid w:val="00CC2C5B"/>
    <w:rsid w:val="00CD0ADD"/>
    <w:rsid w:val="00CD33A7"/>
    <w:rsid w:val="00CD35A7"/>
    <w:rsid w:val="00CD3CED"/>
    <w:rsid w:val="00CE2727"/>
    <w:rsid w:val="00CE7F71"/>
    <w:rsid w:val="00D001FF"/>
    <w:rsid w:val="00D01AD8"/>
    <w:rsid w:val="00D03EDA"/>
    <w:rsid w:val="00D062F7"/>
    <w:rsid w:val="00D07A27"/>
    <w:rsid w:val="00D07FDB"/>
    <w:rsid w:val="00D244D6"/>
    <w:rsid w:val="00D25A3E"/>
    <w:rsid w:val="00D2726B"/>
    <w:rsid w:val="00D32E02"/>
    <w:rsid w:val="00D33283"/>
    <w:rsid w:val="00D4733D"/>
    <w:rsid w:val="00D47DA3"/>
    <w:rsid w:val="00D50ED7"/>
    <w:rsid w:val="00D539BE"/>
    <w:rsid w:val="00D57984"/>
    <w:rsid w:val="00D82238"/>
    <w:rsid w:val="00D845F7"/>
    <w:rsid w:val="00D86055"/>
    <w:rsid w:val="00D87847"/>
    <w:rsid w:val="00D920A7"/>
    <w:rsid w:val="00D92498"/>
    <w:rsid w:val="00D928BA"/>
    <w:rsid w:val="00D92AC2"/>
    <w:rsid w:val="00D95743"/>
    <w:rsid w:val="00D96A0F"/>
    <w:rsid w:val="00DA262C"/>
    <w:rsid w:val="00DA5E0A"/>
    <w:rsid w:val="00DA612C"/>
    <w:rsid w:val="00DA65B4"/>
    <w:rsid w:val="00DA695F"/>
    <w:rsid w:val="00DA7234"/>
    <w:rsid w:val="00DC2F57"/>
    <w:rsid w:val="00DC5246"/>
    <w:rsid w:val="00DC6A00"/>
    <w:rsid w:val="00DD00FD"/>
    <w:rsid w:val="00DD2D31"/>
    <w:rsid w:val="00DD35A7"/>
    <w:rsid w:val="00DE09F2"/>
    <w:rsid w:val="00DE1018"/>
    <w:rsid w:val="00DE114A"/>
    <w:rsid w:val="00DE3628"/>
    <w:rsid w:val="00DE4B3E"/>
    <w:rsid w:val="00DE5845"/>
    <w:rsid w:val="00DE6143"/>
    <w:rsid w:val="00DE766F"/>
    <w:rsid w:val="00DF24A8"/>
    <w:rsid w:val="00DF63FC"/>
    <w:rsid w:val="00DF693E"/>
    <w:rsid w:val="00E01D4B"/>
    <w:rsid w:val="00E0257F"/>
    <w:rsid w:val="00E03498"/>
    <w:rsid w:val="00E03CE1"/>
    <w:rsid w:val="00E04D54"/>
    <w:rsid w:val="00E11567"/>
    <w:rsid w:val="00E16FCE"/>
    <w:rsid w:val="00E20CF2"/>
    <w:rsid w:val="00E22EB8"/>
    <w:rsid w:val="00E2344A"/>
    <w:rsid w:val="00E2628E"/>
    <w:rsid w:val="00E35371"/>
    <w:rsid w:val="00E37216"/>
    <w:rsid w:val="00E413F9"/>
    <w:rsid w:val="00E51E61"/>
    <w:rsid w:val="00E525FA"/>
    <w:rsid w:val="00E57A7E"/>
    <w:rsid w:val="00E60FD5"/>
    <w:rsid w:val="00E62BBD"/>
    <w:rsid w:val="00E64AB9"/>
    <w:rsid w:val="00E66FEF"/>
    <w:rsid w:val="00E71D68"/>
    <w:rsid w:val="00E77E5F"/>
    <w:rsid w:val="00E807C5"/>
    <w:rsid w:val="00E807E1"/>
    <w:rsid w:val="00E97212"/>
    <w:rsid w:val="00EA1C67"/>
    <w:rsid w:val="00EA739C"/>
    <w:rsid w:val="00EB23FE"/>
    <w:rsid w:val="00EB4594"/>
    <w:rsid w:val="00EB5E53"/>
    <w:rsid w:val="00EC3F26"/>
    <w:rsid w:val="00EC48E2"/>
    <w:rsid w:val="00ED18F0"/>
    <w:rsid w:val="00ED2D39"/>
    <w:rsid w:val="00ED3AB4"/>
    <w:rsid w:val="00ED4F8B"/>
    <w:rsid w:val="00ED5239"/>
    <w:rsid w:val="00ED6F07"/>
    <w:rsid w:val="00ED7662"/>
    <w:rsid w:val="00EE5451"/>
    <w:rsid w:val="00EE6092"/>
    <w:rsid w:val="00EF0BAD"/>
    <w:rsid w:val="00EF0CB3"/>
    <w:rsid w:val="00EF42EA"/>
    <w:rsid w:val="00EF4BDD"/>
    <w:rsid w:val="00EF6315"/>
    <w:rsid w:val="00EF7FF1"/>
    <w:rsid w:val="00F016DC"/>
    <w:rsid w:val="00F02EEE"/>
    <w:rsid w:val="00F10792"/>
    <w:rsid w:val="00F21E0B"/>
    <w:rsid w:val="00F246CC"/>
    <w:rsid w:val="00F26309"/>
    <w:rsid w:val="00F27084"/>
    <w:rsid w:val="00F33FA6"/>
    <w:rsid w:val="00F344C0"/>
    <w:rsid w:val="00F369C1"/>
    <w:rsid w:val="00F37B9B"/>
    <w:rsid w:val="00F37C9F"/>
    <w:rsid w:val="00F43E7A"/>
    <w:rsid w:val="00F603D7"/>
    <w:rsid w:val="00F62C8F"/>
    <w:rsid w:val="00F62D39"/>
    <w:rsid w:val="00F80D60"/>
    <w:rsid w:val="00F84C95"/>
    <w:rsid w:val="00F85054"/>
    <w:rsid w:val="00F85536"/>
    <w:rsid w:val="00F912E1"/>
    <w:rsid w:val="00F95C53"/>
    <w:rsid w:val="00F97152"/>
    <w:rsid w:val="00FA1F68"/>
    <w:rsid w:val="00FA5D9F"/>
    <w:rsid w:val="00FA6212"/>
    <w:rsid w:val="00FB063E"/>
    <w:rsid w:val="00FB3BB8"/>
    <w:rsid w:val="00FB584A"/>
    <w:rsid w:val="00FB7583"/>
    <w:rsid w:val="00FC5A3D"/>
    <w:rsid w:val="00FC7197"/>
    <w:rsid w:val="00FD22BD"/>
    <w:rsid w:val="00FE213C"/>
    <w:rsid w:val="00FE2531"/>
    <w:rsid w:val="00FE435F"/>
    <w:rsid w:val="00FE684A"/>
    <w:rsid w:val="00FF2C63"/>
    <w:rsid w:val="00FF30AC"/>
    <w:rsid w:val="00FF4A60"/>
    <w:rsid w:val="00FF518D"/>
    <w:rsid w:val="00FF6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3"/>
    <o:shapelayout v:ext="edit">
      <o:idmap v:ext="edit" data="1"/>
    </o:shapelayout>
  </w:shapeDefaults>
  <w:doNotEmbedSmartTags/>
  <w:decimalSymbol w:val=","/>
  <w:listSeparator w:val=";"/>
  <w14:docId w14:val="40202533"/>
  <w15:chartTrackingRefBased/>
  <w15:docId w15:val="{B6387B00-371B-4BC7-82F9-46D89435E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2692"/>
    <w:pPr>
      <w:suppressAutoHyphens/>
    </w:pPr>
    <w:rPr>
      <w:lang w:eastAsia="zh-CN"/>
    </w:rPr>
  </w:style>
  <w:style w:type="paragraph" w:styleId="Nagwek1">
    <w:name w:val="heading 1"/>
    <w:basedOn w:val="Normalny"/>
    <w:next w:val="Normalny"/>
    <w:link w:val="Nagwek1Znak"/>
    <w:qFormat/>
    <w:pPr>
      <w:keepNext/>
      <w:numPr>
        <w:numId w:val="1"/>
      </w:numPr>
      <w:spacing w:line="360" w:lineRule="auto"/>
      <w:outlineLvl w:val="0"/>
    </w:pPr>
    <w:rPr>
      <w:b/>
      <w:bCs/>
      <w:sz w:val="24"/>
    </w:rPr>
  </w:style>
  <w:style w:type="paragraph" w:styleId="Nagwek2">
    <w:name w:val="heading 2"/>
    <w:basedOn w:val="Normalny"/>
    <w:next w:val="Normalny"/>
    <w:qFormat/>
    <w:pPr>
      <w:keepNext/>
      <w:widowControl w:val="0"/>
      <w:numPr>
        <w:ilvl w:val="1"/>
        <w:numId w:val="1"/>
      </w:numPr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outlineLvl w:val="7"/>
    </w:pPr>
    <w:rPr>
      <w:rFonts w:ascii="Calibri" w:hAnsi="Calibri" w:cs="Calibri"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D5B26"/>
    <w:rPr>
      <w:b/>
      <w:bCs/>
      <w:sz w:val="24"/>
      <w:lang w:eastAsia="zh-CN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eastAsia="Arial" w:hint="default"/>
    </w:rPr>
  </w:style>
  <w:style w:type="character" w:customStyle="1" w:styleId="WW8Num3z0">
    <w:name w:val="WW8Num3z0"/>
    <w:rPr>
      <w:rFonts w:cs="Segoe UI" w:hint="default"/>
      <w:b w:val="0"/>
      <w:i w:val="0"/>
      <w:iCs/>
      <w:sz w:val="20"/>
    </w:rPr>
  </w:style>
  <w:style w:type="character" w:customStyle="1" w:styleId="WW8Num4z0">
    <w:name w:val="WW8Num4z0"/>
    <w:rPr>
      <w:rFonts w:ascii="Segoe UI" w:hAnsi="Segoe UI" w:cs="Segoe UI" w:hint="default"/>
      <w:b w:val="0"/>
      <w:bCs/>
      <w:i w:val="0"/>
      <w:sz w:val="20"/>
    </w:rPr>
  </w:style>
  <w:style w:type="character" w:customStyle="1" w:styleId="WW8Num5z0">
    <w:name w:val="WW8Num5z0"/>
    <w:rPr>
      <w:rFonts w:cs="Segoe UI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  <w:rPr>
      <w:rFonts w:ascii="Segoe UI" w:hAnsi="Segoe UI" w:cs="Segoe UI" w:hint="default"/>
      <w:color w:val="auto"/>
    </w:rPr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cs="Segoe UI" w:hint="default"/>
    </w:rPr>
  </w:style>
  <w:style w:type="character" w:customStyle="1" w:styleId="WW8Num8z0">
    <w:name w:val="WW8Num8z0"/>
    <w:rPr>
      <w:rFonts w:hint="default"/>
      <w:b w:val="0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10z0">
    <w:name w:val="WW8Num10z0"/>
    <w:rPr>
      <w:rFonts w:ascii="Symbol" w:hAnsi="Symbol" w:cs="Symbol" w:hint="default"/>
      <w:color w:val="000000"/>
      <w:sz w:val="24"/>
      <w:szCs w:val="24"/>
    </w:rPr>
  </w:style>
  <w:style w:type="character" w:customStyle="1" w:styleId="WW8Num11z0">
    <w:name w:val="WW8Num11z0"/>
    <w:rPr>
      <w:rFonts w:ascii="Segoe UI" w:eastAsia="Calibri" w:hAnsi="Segoe UI" w:cs="Segoe UI" w:hint="default"/>
    </w:rPr>
  </w:style>
  <w:style w:type="character" w:customStyle="1" w:styleId="WW8Num12z0">
    <w:name w:val="WW8Num12z0"/>
    <w:rPr>
      <w:rFonts w:cs="Segoe UI" w:hint="default"/>
    </w:rPr>
  </w:style>
  <w:style w:type="character" w:customStyle="1" w:styleId="WW8Num13z0">
    <w:name w:val="WW8Num13z0"/>
    <w:rPr>
      <w:rFonts w:cs="Times New Roman" w:hint="default"/>
      <w:iCs/>
    </w:rPr>
  </w:style>
  <w:style w:type="character" w:customStyle="1" w:styleId="WW8Num14z0">
    <w:name w:val="WW8Num14z0"/>
    <w:rPr>
      <w:rFonts w:ascii="Segoe UI" w:hAnsi="Segoe UI" w:cs="Segoe UI"/>
    </w:rPr>
  </w:style>
  <w:style w:type="character" w:customStyle="1" w:styleId="WW8Num15z0">
    <w:name w:val="WW8Num15z0"/>
    <w:rPr>
      <w:rFonts w:cs="Segoe UI"/>
      <w:b w:val="0"/>
      <w:i w:val="0"/>
      <w:sz w:val="20"/>
    </w:rPr>
  </w:style>
  <w:style w:type="character" w:customStyle="1" w:styleId="WW8Num16z0">
    <w:name w:val="WW8Num16z0"/>
    <w:rPr>
      <w:rFonts w:ascii="Times New Roman" w:hAnsi="Times New Roman" w:cs="Times New Roman" w:hint="default"/>
      <w:color w:val="auto"/>
    </w:rPr>
  </w:style>
  <w:style w:type="character" w:customStyle="1" w:styleId="WW8Num17z0">
    <w:name w:val="WW8Num17z0"/>
    <w:rPr>
      <w:rFonts w:ascii="Segoe UI" w:eastAsia="Calibri" w:hAnsi="Segoe UI" w:cs="Segoe UI"/>
      <w:lang w:eastAsia="en-US"/>
    </w:rPr>
  </w:style>
  <w:style w:type="character" w:customStyle="1" w:styleId="WW8Num18z0">
    <w:name w:val="WW8Num18z0"/>
    <w:rPr>
      <w:rFonts w:cs="Segoe UI" w:hint="default"/>
      <w:iCs/>
    </w:rPr>
  </w:style>
  <w:style w:type="character" w:customStyle="1" w:styleId="WW8Num19z0">
    <w:name w:val="WW8Num19z0"/>
    <w:rPr>
      <w:rFonts w:ascii="Segoe UI" w:eastAsia="Calibri" w:hAnsi="Segoe UI" w:cs="Segoe UI"/>
      <w:bCs/>
      <w:i w:val="0"/>
      <w:sz w:val="20"/>
      <w:szCs w:val="20"/>
      <w:lang w:eastAsia="en-US"/>
    </w:rPr>
  </w:style>
  <w:style w:type="character" w:customStyle="1" w:styleId="WW8Num20z0">
    <w:name w:val="WW8Num20z0"/>
    <w:rPr>
      <w:rFonts w:hint="default"/>
    </w:rPr>
  </w:style>
  <w:style w:type="character" w:customStyle="1" w:styleId="WW8Num21z0">
    <w:name w:val="WW8Num21z0"/>
    <w:rPr>
      <w:rFonts w:ascii="Segoe UI" w:hAnsi="Segoe UI" w:cs="Segoe UI" w:hint="default"/>
      <w:b/>
      <w:bCs/>
      <w:i w:val="0"/>
      <w:sz w:val="20"/>
    </w:rPr>
  </w:style>
  <w:style w:type="character" w:customStyle="1" w:styleId="WW8Num22z0">
    <w:name w:val="WW8Num22z0"/>
    <w:rPr>
      <w:rFonts w:hint="default"/>
    </w:rPr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5z0">
    <w:name w:val="WW8Num25z0"/>
    <w:rPr>
      <w:rFonts w:cs="Segoe UI" w:hint="default"/>
    </w:rPr>
  </w:style>
  <w:style w:type="character" w:customStyle="1" w:styleId="WW8Num26z0">
    <w:name w:val="WW8Num26z0"/>
    <w:rPr>
      <w:b/>
    </w:rPr>
  </w:style>
  <w:style w:type="character" w:customStyle="1" w:styleId="WW8Num27z0">
    <w:name w:val="WW8Num27z0"/>
    <w:rPr>
      <w:rFonts w:hint="default"/>
    </w:rPr>
  </w:style>
  <w:style w:type="character" w:customStyle="1" w:styleId="WW8Num28z0">
    <w:name w:val="WW8Num28z0"/>
    <w:rPr>
      <w:rFonts w:cs="Segoe UI" w:hint="default"/>
      <w:b w:val="0"/>
    </w:rPr>
  </w:style>
  <w:style w:type="character" w:customStyle="1" w:styleId="WW8Num29z0">
    <w:name w:val="WW8Num29z0"/>
    <w:rPr>
      <w:rFonts w:ascii="Segoe UI" w:hAnsi="Segoe UI" w:cs="Segoe UI"/>
      <w:b w:val="0"/>
      <w:i w:val="0"/>
      <w:sz w:val="20"/>
      <w:szCs w:val="20"/>
    </w:rPr>
  </w:style>
  <w:style w:type="character" w:customStyle="1" w:styleId="WW8Num30z0">
    <w:name w:val="WW8Num30z0"/>
    <w:rPr>
      <w:rFonts w:ascii="Segoe UI" w:hAnsi="Segoe UI" w:cs="Segoe UI" w:hint="default"/>
      <w:b/>
    </w:rPr>
  </w:style>
  <w:style w:type="character" w:customStyle="1" w:styleId="WW8Num31z0">
    <w:name w:val="WW8Num31z0"/>
    <w:rPr>
      <w:rFonts w:ascii="Segoe UI" w:eastAsia="Calibri" w:hAnsi="Segoe UI" w:cs="Segoe UI"/>
    </w:rPr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  <w:rPr>
      <w:rFonts w:ascii="Segoe UI" w:hAnsi="Segoe UI" w:cs="Segoe UI"/>
      <w:b w:val="0"/>
    </w:rPr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  <w:i/>
    </w:rPr>
  </w:style>
  <w:style w:type="character" w:customStyle="1" w:styleId="WW8Num34z0">
    <w:name w:val="WW8Num34z0"/>
    <w:rPr>
      <w:rFonts w:ascii="Segoe UI" w:hAnsi="Segoe UI" w:cs="Segoe UI"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WW8Num36z0">
    <w:name w:val="WW8Num36z0"/>
    <w:rPr>
      <w:rFonts w:ascii="Segoe UI" w:hAnsi="Segoe UI" w:cs="Segoe UI"/>
      <w:b w:val="0"/>
      <w:sz w:val="20"/>
      <w:lang w:eastAsia="en-US"/>
    </w:rPr>
  </w:style>
  <w:style w:type="character" w:customStyle="1" w:styleId="WW8Num37z0">
    <w:name w:val="WW8Num37z0"/>
    <w:rPr>
      <w:rFonts w:cs="Calibri" w:hint="default"/>
      <w:b w:val="0"/>
      <w:bCs/>
    </w:rPr>
  </w:style>
  <w:style w:type="character" w:customStyle="1" w:styleId="WW8Num37z1">
    <w:name w:val="WW8Num37z1"/>
    <w:rPr>
      <w:rFonts w:hint="default"/>
      <w:b w:val="0"/>
    </w:rPr>
  </w:style>
  <w:style w:type="character" w:customStyle="1" w:styleId="WW8Num37z2">
    <w:name w:val="WW8Num37z2"/>
    <w:rPr>
      <w:rFonts w:hint="default"/>
    </w:rPr>
  </w:style>
  <w:style w:type="character" w:customStyle="1" w:styleId="WW8Num38z0">
    <w:name w:val="WW8Num38z0"/>
    <w:rPr>
      <w:rFonts w:ascii="Symbol" w:hAnsi="Symbol" w:cs="Symbol"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40z0">
    <w:name w:val="WW8Num40z0"/>
    <w:rPr>
      <w:rFonts w:cs="Segoe UI"/>
      <w:bCs/>
      <w:highlight w:val="yellow"/>
    </w:rPr>
  </w:style>
  <w:style w:type="character" w:customStyle="1" w:styleId="WW8Num41z0">
    <w:name w:val="WW8Num41z0"/>
    <w:rPr>
      <w:rFonts w:eastAsia="Calibri" w:hint="default"/>
    </w:rPr>
  </w:style>
  <w:style w:type="character" w:customStyle="1" w:styleId="WW8Num42z0">
    <w:name w:val="WW8Num42z0"/>
    <w:rPr>
      <w:rFonts w:ascii="Calibri" w:hAnsi="Calibri" w:cs="Calibri" w:hint="default"/>
    </w:rPr>
  </w:style>
  <w:style w:type="character" w:customStyle="1" w:styleId="WW8Num43z0">
    <w:name w:val="WW8Num43z0"/>
    <w:rPr>
      <w:rFonts w:ascii="Times New Roman" w:hAnsi="Times New Roman" w:cs="Times New Roman" w:hint="default"/>
      <w:color w:val="auto"/>
    </w:rPr>
  </w:style>
  <w:style w:type="character" w:customStyle="1" w:styleId="WW8Num44z0">
    <w:name w:val="WW8Num44z0"/>
    <w:rPr>
      <w:rFonts w:ascii="Segoe UI" w:hAnsi="Segoe UI" w:cs="Segoe UI"/>
      <w:bCs w:val="0"/>
      <w:sz w:val="20"/>
      <w:szCs w:val="20"/>
    </w:rPr>
  </w:style>
  <w:style w:type="character" w:customStyle="1" w:styleId="WW8Num45z0">
    <w:name w:val="WW8Num45z0"/>
    <w:rPr>
      <w:rFonts w:ascii="Segoe UI" w:hAnsi="Segoe UI" w:cs="Segoe UI"/>
      <w:b/>
    </w:rPr>
  </w:style>
  <w:style w:type="character" w:customStyle="1" w:styleId="WW8Num46z0">
    <w:name w:val="WW8Num46z0"/>
    <w:rPr>
      <w:rFonts w:ascii="Segoe UI" w:hAnsi="Segoe UI" w:cs="Segoe UI" w:hint="default"/>
      <w:b/>
      <w:sz w:val="20"/>
      <w:szCs w:val="20"/>
    </w:rPr>
  </w:style>
  <w:style w:type="character" w:customStyle="1" w:styleId="WW8Num47z0">
    <w:name w:val="WW8Num47z0"/>
    <w:rPr>
      <w:rFonts w:ascii="Segoe UI" w:hAnsi="Segoe UI" w:cs="Segoe UI" w:hint="default"/>
    </w:rPr>
  </w:style>
  <w:style w:type="character" w:customStyle="1" w:styleId="WW8Num48z0">
    <w:name w:val="WW8Num48z0"/>
    <w:rPr>
      <w:rFonts w:cs="Segoe UI" w:hint="default"/>
    </w:rPr>
  </w:style>
  <w:style w:type="character" w:customStyle="1" w:styleId="WW8Num49z0">
    <w:name w:val="WW8Num49z0"/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  <w:rPr>
      <w:b/>
    </w:rPr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</w:style>
  <w:style w:type="character" w:customStyle="1" w:styleId="WW8Num51z0">
    <w:name w:val="WW8Num51z0"/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  <w:rPr>
      <w:rFonts w:ascii="Segoe UI" w:hAnsi="Segoe UI" w:cs="Segoe UI"/>
      <w:b/>
    </w:rPr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ascii="Segoe UI" w:hAnsi="Segoe UI" w:cs="Segoe UI" w:hint="default"/>
    </w:rPr>
  </w:style>
  <w:style w:type="character" w:customStyle="1" w:styleId="WW8Num53z0">
    <w:name w:val="WW8Num53z0"/>
    <w:rPr>
      <w:rFonts w:ascii="Liberation Serif" w:hAnsi="Liberation Serif" w:cs="Liberation Serif"/>
    </w:rPr>
  </w:style>
  <w:style w:type="character" w:customStyle="1" w:styleId="WW8Num54z0">
    <w:name w:val="WW8Num54z0"/>
    <w:rPr>
      <w:rFonts w:ascii="Segoe UI" w:hAnsi="Segoe UI" w:cs="Segoe UI" w:hint="default"/>
      <w:b w:val="0"/>
      <w:i w:val="0"/>
      <w:sz w:val="20"/>
    </w:rPr>
  </w:style>
  <w:style w:type="character" w:customStyle="1" w:styleId="WW8Num55z0">
    <w:name w:val="WW8Num55z0"/>
    <w:rPr>
      <w:rFonts w:cs="Segoe UI"/>
    </w:rPr>
  </w:style>
  <w:style w:type="character" w:customStyle="1" w:styleId="WW8Num56z0">
    <w:name w:val="WW8Num56z0"/>
    <w:rPr>
      <w:rFonts w:ascii="Segoe UI" w:eastAsia="Calibri" w:hAnsi="Segoe UI" w:cs="Segoe UI"/>
      <w:sz w:val="22"/>
      <w:szCs w:val="22"/>
      <w:lang w:eastAsia="en-US"/>
    </w:rPr>
  </w:style>
  <w:style w:type="character" w:customStyle="1" w:styleId="WW8Num57z0">
    <w:name w:val="WW8Num57z0"/>
  </w:style>
  <w:style w:type="character" w:customStyle="1" w:styleId="WW8Num57z1">
    <w:name w:val="WW8Num57z1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  <w:rPr>
      <w:b w:val="0"/>
    </w:rPr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rFonts w:ascii="Segoe UI" w:hAnsi="Segoe UI" w:cs="Segoe UI" w:hint="default"/>
      <w:b w:val="0"/>
      <w:bCs/>
      <w:i w:val="0"/>
      <w:sz w:val="20"/>
    </w:rPr>
  </w:style>
  <w:style w:type="character" w:customStyle="1" w:styleId="WW8Num59z0">
    <w:name w:val="WW8Num59z0"/>
    <w:rPr>
      <w:rFonts w:ascii="Segoe UI" w:eastAsia="Calibri" w:hAnsi="Segoe UI" w:cs="Segoe UI"/>
      <w:lang w:eastAsia="en-US"/>
    </w:rPr>
  </w:style>
  <w:style w:type="character" w:customStyle="1" w:styleId="WW8Num60z0">
    <w:name w:val="WW8Num60z0"/>
    <w:rPr>
      <w:rFonts w:ascii="Segoe UI" w:hAnsi="Segoe UI" w:cs="Segoe UI"/>
      <w:b w:val="0"/>
      <w:bCs/>
      <w:i w:val="0"/>
      <w:szCs w:val="20"/>
    </w:rPr>
  </w:style>
  <w:style w:type="character" w:customStyle="1" w:styleId="WW8Num61z0">
    <w:name w:val="WW8Num61z0"/>
    <w:rPr>
      <w:rFonts w:cs="Segoe UI"/>
      <w:b w:val="0"/>
    </w:rPr>
  </w:style>
  <w:style w:type="character" w:customStyle="1" w:styleId="WW8Num62z0">
    <w:name w:val="WW8Num62z0"/>
    <w:rPr>
      <w:rFonts w:cs="Segoe UI" w:hint="default"/>
    </w:rPr>
  </w:style>
  <w:style w:type="character" w:customStyle="1" w:styleId="WW8Num63z0">
    <w:name w:val="WW8Num63z0"/>
  </w:style>
  <w:style w:type="character" w:customStyle="1" w:styleId="WW8Num64z0">
    <w:name w:val="WW8Num64z0"/>
    <w:rPr>
      <w:rFonts w:hint="default"/>
    </w:rPr>
  </w:style>
  <w:style w:type="character" w:customStyle="1" w:styleId="WW8Num65z0">
    <w:name w:val="WW8Num65z0"/>
    <w:rPr>
      <w:rFonts w:hint="default"/>
      <w:b w:val="0"/>
    </w:rPr>
  </w:style>
  <w:style w:type="character" w:customStyle="1" w:styleId="WW8Num66z0">
    <w:name w:val="WW8Num66z0"/>
    <w:rPr>
      <w:rFonts w:ascii="Segoe UI" w:hAnsi="Segoe UI" w:cs="Segoe UI"/>
      <w:b w:val="0"/>
      <w:sz w:val="20"/>
      <w:szCs w:val="20"/>
    </w:rPr>
  </w:style>
  <w:style w:type="character" w:customStyle="1" w:styleId="WW8Num66z1">
    <w:name w:val="WW8Num66z1"/>
    <w:rPr>
      <w:rFonts w:hint="default"/>
    </w:rPr>
  </w:style>
  <w:style w:type="character" w:customStyle="1" w:styleId="WW8Num67z0">
    <w:name w:val="WW8Num67z0"/>
    <w:rPr>
      <w:rFonts w:hint="default"/>
    </w:rPr>
  </w:style>
  <w:style w:type="character" w:customStyle="1" w:styleId="WW8Num68z0">
    <w:name w:val="WW8Num68z0"/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  <w:rPr>
      <w:rFonts w:ascii="Segoe UI" w:eastAsia="Calibri" w:hAnsi="Segoe UI" w:cs="Segoe UI"/>
      <w:b/>
      <w:lang w:eastAsia="en-US"/>
    </w:rPr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69z0">
    <w:name w:val="WW8Num69z0"/>
    <w:rPr>
      <w:b/>
    </w:rPr>
  </w:style>
  <w:style w:type="character" w:customStyle="1" w:styleId="WW8Num69z2">
    <w:name w:val="WW8Num69z2"/>
  </w:style>
  <w:style w:type="character" w:customStyle="1" w:styleId="WW8Num69z3">
    <w:name w:val="WW8Num69z3"/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0">
    <w:name w:val="WW8Num70z0"/>
    <w:rPr>
      <w:rFonts w:ascii="Calibri" w:hAnsi="Calibri" w:cs="Calibri" w:hint="default"/>
    </w:rPr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71z0">
    <w:name w:val="WW8Num71z0"/>
    <w:rPr>
      <w:rFonts w:hint="default"/>
      <w:b w:val="0"/>
    </w:rPr>
  </w:style>
  <w:style w:type="character" w:customStyle="1" w:styleId="WW8Num72z0">
    <w:name w:val="WW8Num72z0"/>
    <w:rPr>
      <w:rFonts w:ascii="Liberation Serif" w:hAnsi="Liberation Serif" w:cs="Liberation Serif"/>
    </w:rPr>
  </w:style>
  <w:style w:type="character" w:customStyle="1" w:styleId="WW8Num73z0">
    <w:name w:val="WW8Num73z0"/>
    <w:rPr>
      <w:rFonts w:hint="default"/>
    </w:rPr>
  </w:style>
  <w:style w:type="character" w:customStyle="1" w:styleId="WW8Num74z0">
    <w:name w:val="WW8Num74z0"/>
    <w:rPr>
      <w:rFonts w:ascii="Calibri" w:hAnsi="Calibri" w:cs="Calibri" w:hint="default"/>
      <w:b/>
    </w:rPr>
  </w:style>
  <w:style w:type="character" w:customStyle="1" w:styleId="WW8Num74z2">
    <w:name w:val="WW8Num74z2"/>
  </w:style>
  <w:style w:type="character" w:customStyle="1" w:styleId="WW8Num74z3">
    <w:name w:val="WW8Num74z3"/>
  </w:style>
  <w:style w:type="character" w:customStyle="1" w:styleId="WW8Num74z4">
    <w:name w:val="WW8Num74z4"/>
  </w:style>
  <w:style w:type="character" w:customStyle="1" w:styleId="WW8Num74z5">
    <w:name w:val="WW8Num74z5"/>
  </w:style>
  <w:style w:type="character" w:customStyle="1" w:styleId="WW8Num74z6">
    <w:name w:val="WW8Num74z6"/>
  </w:style>
  <w:style w:type="character" w:customStyle="1" w:styleId="WW8Num74z7">
    <w:name w:val="WW8Num74z7"/>
  </w:style>
  <w:style w:type="character" w:customStyle="1" w:styleId="WW8Num74z8">
    <w:name w:val="WW8Num74z8"/>
  </w:style>
  <w:style w:type="character" w:customStyle="1" w:styleId="WW8Num75z0">
    <w:name w:val="WW8Num75z0"/>
    <w:rPr>
      <w:rFonts w:cs="Segoe UI" w:hint="default"/>
    </w:rPr>
  </w:style>
  <w:style w:type="character" w:customStyle="1" w:styleId="WW8Num76z0">
    <w:name w:val="WW8Num76z0"/>
    <w:rPr>
      <w:rFonts w:ascii="Segoe UI" w:hAnsi="Segoe UI" w:cs="Segoe UI" w:hint="default"/>
      <w:b/>
    </w:rPr>
  </w:style>
  <w:style w:type="character" w:customStyle="1" w:styleId="WW8Num77z0">
    <w:name w:val="WW8Num77z0"/>
    <w:rPr>
      <w:rFonts w:ascii="Calibri" w:hAnsi="Calibri" w:cs="Calibri" w:hint="default"/>
    </w:rPr>
  </w:style>
  <w:style w:type="character" w:customStyle="1" w:styleId="WW8Num78z0">
    <w:name w:val="WW8Num78z0"/>
    <w:rPr>
      <w:rFonts w:ascii="Segoe UI" w:eastAsia="Calibri" w:hAnsi="Segoe UI" w:cs="Segoe UI" w:hint="default"/>
      <w:sz w:val="20"/>
      <w:szCs w:val="20"/>
      <w:lang w:eastAsia="en-US"/>
    </w:rPr>
  </w:style>
  <w:style w:type="character" w:customStyle="1" w:styleId="WW8Num79z0">
    <w:name w:val="WW8Num79z0"/>
    <w:rPr>
      <w:rFonts w:ascii="Segoe UI" w:hAnsi="Segoe UI" w:cs="Segoe UI" w:hint="default"/>
      <w:b w:val="0"/>
      <w:bCs/>
      <w:i w:val="0"/>
      <w:sz w:val="20"/>
    </w:rPr>
  </w:style>
  <w:style w:type="character" w:customStyle="1" w:styleId="WW8Num80z0">
    <w:name w:val="WW8Num80z0"/>
    <w:rPr>
      <w:rFonts w:cs="Segoe UI"/>
      <w:i w:val="0"/>
      <w:sz w:val="20"/>
    </w:rPr>
  </w:style>
  <w:style w:type="character" w:customStyle="1" w:styleId="WW8Num81z0">
    <w:name w:val="WW8Num81z0"/>
    <w:rPr>
      <w:rFonts w:cs="Segoe UI" w:hint="default"/>
    </w:rPr>
  </w:style>
  <w:style w:type="character" w:customStyle="1" w:styleId="WW8Num82z0">
    <w:name w:val="WW8Num82z0"/>
    <w:rPr>
      <w:rFonts w:ascii="Segoe UI" w:hAnsi="Segoe UI" w:cs="Segoe UI"/>
      <w:i w:val="0"/>
      <w:lang w:val="en-US"/>
    </w:rPr>
  </w:style>
  <w:style w:type="character" w:customStyle="1" w:styleId="WW8Num83z0">
    <w:name w:val="WW8Num83z0"/>
  </w:style>
  <w:style w:type="character" w:customStyle="1" w:styleId="WW8Num84z0">
    <w:name w:val="WW8Num84z0"/>
    <w:rPr>
      <w:rFonts w:ascii="Segoe UI" w:hAnsi="Segoe UI" w:cs="Segoe UI" w:hint="default"/>
      <w:b w:val="0"/>
      <w:i w:val="0"/>
      <w:sz w:val="20"/>
    </w:rPr>
  </w:style>
  <w:style w:type="character" w:customStyle="1" w:styleId="WW8Num85z0">
    <w:name w:val="WW8Num85z0"/>
    <w:rPr>
      <w:rFonts w:ascii="Segoe UI" w:hAnsi="Segoe UI" w:cs="Segoe UI" w:hint="default"/>
      <w:b w:val="0"/>
      <w:i w:val="0"/>
      <w:sz w:val="20"/>
    </w:rPr>
  </w:style>
  <w:style w:type="character" w:customStyle="1" w:styleId="WW8Num86z0">
    <w:name w:val="WW8Num86z0"/>
    <w:rPr>
      <w:rFonts w:cs="Segoe UI" w:hint="default"/>
    </w:rPr>
  </w:style>
  <w:style w:type="character" w:customStyle="1" w:styleId="WW8Num87z0">
    <w:name w:val="WW8Num87z0"/>
    <w:rPr>
      <w:rFonts w:cs="Segoe UI" w:hint="default"/>
    </w:rPr>
  </w:style>
  <w:style w:type="character" w:customStyle="1" w:styleId="WW8Num88z0">
    <w:name w:val="WW8Num88z0"/>
  </w:style>
  <w:style w:type="character" w:customStyle="1" w:styleId="WW8Num88z1">
    <w:name w:val="WW8Num88z1"/>
  </w:style>
  <w:style w:type="character" w:customStyle="1" w:styleId="WW8Num88z2">
    <w:name w:val="WW8Num88z2"/>
  </w:style>
  <w:style w:type="character" w:customStyle="1" w:styleId="WW8Num88z3">
    <w:name w:val="WW8Num88z3"/>
  </w:style>
  <w:style w:type="character" w:customStyle="1" w:styleId="WW8Num88z4">
    <w:name w:val="WW8Num88z4"/>
    <w:rPr>
      <w:rFonts w:ascii="Segoe UI" w:eastAsia="Times New Roman" w:hAnsi="Segoe UI" w:cs="Segoe UI" w:hint="default"/>
      <w:color w:val="auto"/>
    </w:rPr>
  </w:style>
  <w:style w:type="character" w:customStyle="1" w:styleId="WW8Num88z5">
    <w:name w:val="WW8Num88z5"/>
  </w:style>
  <w:style w:type="character" w:customStyle="1" w:styleId="WW8Num88z6">
    <w:name w:val="WW8Num88z6"/>
  </w:style>
  <w:style w:type="character" w:customStyle="1" w:styleId="WW8Num88z7">
    <w:name w:val="WW8Num88z7"/>
  </w:style>
  <w:style w:type="character" w:customStyle="1" w:styleId="WW8Num88z8">
    <w:name w:val="WW8Num88z8"/>
  </w:style>
  <w:style w:type="character" w:customStyle="1" w:styleId="WW8Num89z0">
    <w:name w:val="WW8Num89z0"/>
    <w:rPr>
      <w:rFonts w:ascii="Segoe UI" w:hAnsi="Segoe UI" w:cs="Segoe UI" w:hint="default"/>
      <w:bCs/>
      <w:color w:val="auto"/>
    </w:rPr>
  </w:style>
  <w:style w:type="character" w:customStyle="1" w:styleId="WW8Num90z0">
    <w:name w:val="WW8Num90z0"/>
    <w:rPr>
      <w:rFonts w:hint="default"/>
      <w:b w:val="0"/>
    </w:rPr>
  </w:style>
  <w:style w:type="character" w:customStyle="1" w:styleId="WW8Num91z0">
    <w:name w:val="WW8Num91z0"/>
    <w:rPr>
      <w:rFonts w:ascii="Times New Roman" w:hAnsi="Times New Roman" w:cs="Times New Roman" w:hint="default"/>
      <w:color w:val="auto"/>
    </w:rPr>
  </w:style>
  <w:style w:type="character" w:customStyle="1" w:styleId="WW8Num92z0">
    <w:name w:val="WW8Num92z0"/>
    <w:rPr>
      <w:rFonts w:ascii="Segoe UI" w:eastAsia="Calibri" w:hAnsi="Segoe UI" w:cs="Segoe UI" w:hint="default"/>
      <w:bCs/>
    </w:rPr>
  </w:style>
  <w:style w:type="character" w:customStyle="1" w:styleId="WW8Num93z0">
    <w:name w:val="WW8Num93z0"/>
    <w:rPr>
      <w:rFonts w:ascii="Calibri" w:hAnsi="Calibri" w:cs="Calibri" w:hint="default"/>
    </w:rPr>
  </w:style>
  <w:style w:type="character" w:customStyle="1" w:styleId="WW8Num93z2">
    <w:name w:val="WW8Num93z2"/>
  </w:style>
  <w:style w:type="character" w:customStyle="1" w:styleId="WW8Num93z3">
    <w:name w:val="WW8Num93z3"/>
  </w:style>
  <w:style w:type="character" w:customStyle="1" w:styleId="WW8Num93z4">
    <w:name w:val="WW8Num93z4"/>
  </w:style>
  <w:style w:type="character" w:customStyle="1" w:styleId="WW8Num93z5">
    <w:name w:val="WW8Num93z5"/>
  </w:style>
  <w:style w:type="character" w:customStyle="1" w:styleId="WW8Num93z6">
    <w:name w:val="WW8Num93z6"/>
  </w:style>
  <w:style w:type="character" w:customStyle="1" w:styleId="WW8Num93z7">
    <w:name w:val="WW8Num93z7"/>
  </w:style>
  <w:style w:type="character" w:customStyle="1" w:styleId="WW8Num93z8">
    <w:name w:val="WW8Num93z8"/>
  </w:style>
  <w:style w:type="character" w:customStyle="1" w:styleId="WW8Num94z0">
    <w:name w:val="WW8Num94z0"/>
    <w:rPr>
      <w:rFonts w:ascii="Segoe UI" w:hAnsi="Segoe UI" w:cs="Segoe UI" w:hint="default"/>
      <w:b/>
      <w:bCs/>
      <w:color w:val="auto"/>
      <w:sz w:val="18"/>
      <w:szCs w:val="18"/>
    </w:rPr>
  </w:style>
  <w:style w:type="character" w:customStyle="1" w:styleId="WW8Num95z0">
    <w:name w:val="WW8Num95z0"/>
    <w:rPr>
      <w:rFonts w:hint="default"/>
    </w:rPr>
  </w:style>
  <w:style w:type="character" w:customStyle="1" w:styleId="WW8Num96z0">
    <w:name w:val="WW8Num96z0"/>
  </w:style>
  <w:style w:type="character" w:customStyle="1" w:styleId="WW8Num97z0">
    <w:name w:val="WW8Num97z0"/>
    <w:rPr>
      <w:rFonts w:ascii="Segoe UI" w:hAnsi="Segoe UI" w:cs="Segoe UI" w:hint="default"/>
      <w:b w:val="0"/>
      <w:i w:val="0"/>
      <w:sz w:val="20"/>
    </w:rPr>
  </w:style>
  <w:style w:type="character" w:customStyle="1" w:styleId="WW8Num97z3">
    <w:name w:val="WW8Num97z3"/>
  </w:style>
  <w:style w:type="character" w:customStyle="1" w:styleId="WW8Num97z4">
    <w:name w:val="WW8Num97z4"/>
  </w:style>
  <w:style w:type="character" w:customStyle="1" w:styleId="WW8Num97z5">
    <w:name w:val="WW8Num97z5"/>
  </w:style>
  <w:style w:type="character" w:customStyle="1" w:styleId="WW8Num97z6">
    <w:name w:val="WW8Num97z6"/>
  </w:style>
  <w:style w:type="character" w:customStyle="1" w:styleId="WW8Num97z7">
    <w:name w:val="WW8Num97z7"/>
  </w:style>
  <w:style w:type="character" w:customStyle="1" w:styleId="WW8Num97z8">
    <w:name w:val="WW8Num97z8"/>
  </w:style>
  <w:style w:type="character" w:customStyle="1" w:styleId="WW8Num98z0">
    <w:name w:val="WW8Num98z0"/>
    <w:rPr>
      <w:rFonts w:ascii="Segoe UI" w:hAnsi="Segoe UI" w:cs="Segoe UI" w:hint="default"/>
      <w:b w:val="0"/>
      <w:i w:val="0"/>
      <w:sz w:val="20"/>
    </w:rPr>
  </w:style>
  <w:style w:type="character" w:customStyle="1" w:styleId="WW8Num98z3">
    <w:name w:val="WW8Num98z3"/>
  </w:style>
  <w:style w:type="character" w:customStyle="1" w:styleId="WW8Num98z4">
    <w:name w:val="WW8Num98z4"/>
  </w:style>
  <w:style w:type="character" w:customStyle="1" w:styleId="WW8Num98z5">
    <w:name w:val="WW8Num98z5"/>
  </w:style>
  <w:style w:type="character" w:customStyle="1" w:styleId="WW8Num98z6">
    <w:name w:val="WW8Num98z6"/>
  </w:style>
  <w:style w:type="character" w:customStyle="1" w:styleId="WW8Num98z7">
    <w:name w:val="WW8Num98z7"/>
  </w:style>
  <w:style w:type="character" w:customStyle="1" w:styleId="WW8Num98z8">
    <w:name w:val="WW8Num98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  <w:rPr>
      <w:rFonts w:cs="Times New Roman"/>
    </w:rPr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  <w:rPr>
      <w:rFonts w:ascii="Segoe UI" w:hAnsi="Segoe UI" w:cs="Segoe UI" w:hint="default"/>
      <w:color w:val="auto"/>
    </w:rPr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3z1">
    <w:name w:val="WW8Num33z1"/>
    <w:rPr>
      <w:rFonts w:ascii="Courier New" w:hAnsi="Courier New" w:cs="Courier New" w:hint="default"/>
    </w:rPr>
  </w:style>
  <w:style w:type="character" w:customStyle="1" w:styleId="WW8Num33z2">
    <w:name w:val="WW8Num33z2"/>
    <w:rPr>
      <w:rFonts w:ascii="Wingdings" w:hAnsi="Wingdings" w:cs="Wingdings" w:hint="default"/>
    </w:rPr>
  </w:style>
  <w:style w:type="character" w:customStyle="1" w:styleId="WW8Num34z1">
    <w:name w:val="WW8Num34z1"/>
    <w:rPr>
      <w:rFonts w:ascii="Courier New" w:hAnsi="Courier New" w:cs="Courier New" w:hint="default"/>
    </w:rPr>
  </w:style>
  <w:style w:type="character" w:customStyle="1" w:styleId="WW8Num34z2">
    <w:name w:val="WW8Num34z2"/>
    <w:rPr>
      <w:rFonts w:ascii="Wingdings" w:hAnsi="Wingdings" w:cs="Wingdings" w:hint="default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1">
    <w:name w:val="WW8Num40z1"/>
    <w:rPr>
      <w:rFonts w:ascii="Courier New" w:hAnsi="Courier New" w:cs="Courier New" w:hint="default"/>
    </w:rPr>
  </w:style>
  <w:style w:type="character" w:customStyle="1" w:styleId="WW8Num40z2">
    <w:name w:val="WW8Num40z2"/>
    <w:rPr>
      <w:rFonts w:ascii="Wingdings" w:hAnsi="Wingdings" w:cs="Wingdings" w:hint="default"/>
    </w:rPr>
  </w:style>
  <w:style w:type="character" w:customStyle="1" w:styleId="WW8Num40z3">
    <w:name w:val="WW8Num40z3"/>
    <w:rPr>
      <w:rFonts w:ascii="Symbol" w:hAnsi="Symbol" w:cs="Symbol" w:hint="default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1">
    <w:name w:val="WW8Num48z1"/>
    <w:rPr>
      <w:rFonts w:ascii="Courier New" w:hAnsi="Courier New" w:cs="Courier New" w:hint="default"/>
    </w:rPr>
  </w:style>
  <w:style w:type="character" w:customStyle="1" w:styleId="WW8Num48z2">
    <w:name w:val="WW8Num48z2"/>
    <w:rPr>
      <w:rFonts w:ascii="Wingdings" w:hAnsi="Wingdings" w:cs="Wingdings" w:hint="default"/>
    </w:rPr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1">
    <w:name w:val="WW8Num53z1"/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1">
    <w:name w:val="WW8Num55z1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  <w:rPr>
      <w:rFonts w:ascii="Segoe UI" w:hAnsi="Segoe UI" w:cs="Segoe UI"/>
      <w:b w:val="0"/>
    </w:rPr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1">
    <w:name w:val="WW8Num61z1"/>
    <w:rPr>
      <w:rFonts w:hint="default"/>
      <w:b w:val="0"/>
    </w:rPr>
  </w:style>
  <w:style w:type="character" w:customStyle="1" w:styleId="WW8Num61z2">
    <w:name w:val="WW8Num61z2"/>
    <w:rPr>
      <w:rFonts w:hint="default"/>
    </w:rPr>
  </w:style>
  <w:style w:type="character" w:customStyle="1" w:styleId="WW8Num62z1">
    <w:name w:val="WW8Num62z1"/>
    <w:rPr>
      <w:rFonts w:ascii="Courier New" w:hAnsi="Courier New" w:cs="Courier New" w:hint="default"/>
    </w:rPr>
  </w:style>
  <w:style w:type="character" w:customStyle="1" w:styleId="WW8Num62z2">
    <w:name w:val="WW8Num62z2"/>
    <w:rPr>
      <w:rFonts w:ascii="Wingdings" w:hAnsi="Wingdings" w:cs="Wingdings" w:hint="default"/>
    </w:rPr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1">
    <w:name w:val="WW8Num67z1"/>
    <w:rPr>
      <w:rFonts w:ascii="Courier New" w:hAnsi="Courier New" w:cs="Courier New" w:hint="default"/>
    </w:rPr>
  </w:style>
  <w:style w:type="character" w:customStyle="1" w:styleId="WW8Num67z2">
    <w:name w:val="WW8Num67z2"/>
    <w:rPr>
      <w:rFonts w:ascii="Wingdings" w:hAnsi="Wingdings" w:cs="Wingdings" w:hint="default"/>
    </w:rPr>
  </w:style>
  <w:style w:type="character" w:customStyle="1" w:styleId="WW8Num67z3">
    <w:name w:val="WW8Num67z3"/>
    <w:rPr>
      <w:rFonts w:ascii="Symbol" w:hAnsi="Symbol" w:cs="Symbol" w:hint="default"/>
    </w:rPr>
  </w:style>
  <w:style w:type="character" w:customStyle="1" w:styleId="WW8Num69z1">
    <w:name w:val="WW8Num69z1"/>
  </w:style>
  <w:style w:type="character" w:customStyle="1" w:styleId="WW8Num71z1">
    <w:name w:val="WW8Num71z1"/>
  </w:style>
  <w:style w:type="character" w:customStyle="1" w:styleId="WW8Num71z2">
    <w:name w:val="WW8Num71z2"/>
    <w:rPr>
      <w:rFonts w:eastAsia="Times New Roman" w:hint="default"/>
      <w:sz w:val="24"/>
    </w:rPr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WW8Num72z1">
    <w:name w:val="WW8Num72z1"/>
  </w:style>
  <w:style w:type="character" w:customStyle="1" w:styleId="WW8Num72z2">
    <w:name w:val="WW8Num72z2"/>
  </w:style>
  <w:style w:type="character" w:customStyle="1" w:styleId="WW8Num72z3">
    <w:name w:val="WW8Num72z3"/>
  </w:style>
  <w:style w:type="character" w:customStyle="1" w:styleId="WW8Num72z4">
    <w:name w:val="WW8Num72z4"/>
  </w:style>
  <w:style w:type="character" w:customStyle="1" w:styleId="WW8Num72z5">
    <w:name w:val="WW8Num72z5"/>
  </w:style>
  <w:style w:type="character" w:customStyle="1" w:styleId="WW8Num72z6">
    <w:name w:val="WW8Num72z6"/>
  </w:style>
  <w:style w:type="character" w:customStyle="1" w:styleId="WW8Num72z7">
    <w:name w:val="WW8Num72z7"/>
  </w:style>
  <w:style w:type="character" w:customStyle="1" w:styleId="WW8Num72z8">
    <w:name w:val="WW8Num72z8"/>
  </w:style>
  <w:style w:type="character" w:customStyle="1" w:styleId="WW8Num73z1">
    <w:name w:val="WW8Num73z1"/>
  </w:style>
  <w:style w:type="character" w:customStyle="1" w:styleId="WW8Num73z2">
    <w:name w:val="WW8Num73z2"/>
  </w:style>
  <w:style w:type="character" w:customStyle="1" w:styleId="WW8Num73z3">
    <w:name w:val="WW8Num73z3"/>
  </w:style>
  <w:style w:type="character" w:customStyle="1" w:styleId="WW8Num73z4">
    <w:name w:val="WW8Num73z4"/>
  </w:style>
  <w:style w:type="character" w:customStyle="1" w:styleId="WW8Num73z5">
    <w:name w:val="WW8Num73z5"/>
  </w:style>
  <w:style w:type="character" w:customStyle="1" w:styleId="WW8Num73z6">
    <w:name w:val="WW8Num73z6"/>
  </w:style>
  <w:style w:type="character" w:customStyle="1" w:styleId="WW8Num73z7">
    <w:name w:val="WW8Num73z7"/>
  </w:style>
  <w:style w:type="character" w:customStyle="1" w:styleId="WW8Num73z8">
    <w:name w:val="WW8Num73z8"/>
  </w:style>
  <w:style w:type="character" w:customStyle="1" w:styleId="WW8Num74z1">
    <w:name w:val="WW8Num74z1"/>
  </w:style>
  <w:style w:type="character" w:customStyle="1" w:styleId="WW8Num75z1">
    <w:name w:val="WW8Num75z1"/>
  </w:style>
  <w:style w:type="character" w:customStyle="1" w:styleId="WW8Num75z2">
    <w:name w:val="WW8Num75z2"/>
  </w:style>
  <w:style w:type="character" w:customStyle="1" w:styleId="WW8Num75z3">
    <w:name w:val="WW8Num75z3"/>
  </w:style>
  <w:style w:type="character" w:customStyle="1" w:styleId="WW8Num75z4">
    <w:name w:val="WW8Num75z4"/>
  </w:style>
  <w:style w:type="character" w:customStyle="1" w:styleId="WW8Num75z5">
    <w:name w:val="WW8Num75z5"/>
  </w:style>
  <w:style w:type="character" w:customStyle="1" w:styleId="WW8Num75z6">
    <w:name w:val="WW8Num75z6"/>
    <w:rPr>
      <w:rFonts w:ascii="Segoe UI" w:hAnsi="Segoe UI" w:cs="Segoe UI"/>
    </w:rPr>
  </w:style>
  <w:style w:type="character" w:customStyle="1" w:styleId="WW8Num75z7">
    <w:name w:val="WW8Num75z7"/>
  </w:style>
  <w:style w:type="character" w:customStyle="1" w:styleId="WW8Num75z8">
    <w:name w:val="WW8Num75z8"/>
  </w:style>
  <w:style w:type="character" w:customStyle="1" w:styleId="WW8Num76z1">
    <w:name w:val="WW8Num76z1"/>
  </w:style>
  <w:style w:type="character" w:customStyle="1" w:styleId="WW8Num76z2">
    <w:name w:val="WW8Num76z2"/>
  </w:style>
  <w:style w:type="character" w:customStyle="1" w:styleId="WW8Num76z3">
    <w:name w:val="WW8Num76z3"/>
  </w:style>
  <w:style w:type="character" w:customStyle="1" w:styleId="WW8Num76z4">
    <w:name w:val="WW8Num76z4"/>
  </w:style>
  <w:style w:type="character" w:customStyle="1" w:styleId="WW8Num76z5">
    <w:name w:val="WW8Num76z5"/>
  </w:style>
  <w:style w:type="character" w:customStyle="1" w:styleId="WW8Num76z6">
    <w:name w:val="WW8Num76z6"/>
  </w:style>
  <w:style w:type="character" w:customStyle="1" w:styleId="WW8Num76z7">
    <w:name w:val="WW8Num76z7"/>
  </w:style>
  <w:style w:type="character" w:customStyle="1" w:styleId="WW8Num76z8">
    <w:name w:val="WW8Num76z8"/>
  </w:style>
  <w:style w:type="character" w:customStyle="1" w:styleId="WW8Num78z3">
    <w:name w:val="WW8Num78z3"/>
  </w:style>
  <w:style w:type="character" w:customStyle="1" w:styleId="WW8Num78z4">
    <w:name w:val="WW8Num78z4"/>
  </w:style>
  <w:style w:type="character" w:customStyle="1" w:styleId="WW8Num78z5">
    <w:name w:val="WW8Num78z5"/>
  </w:style>
  <w:style w:type="character" w:customStyle="1" w:styleId="WW8Num78z6">
    <w:name w:val="WW8Num78z6"/>
  </w:style>
  <w:style w:type="character" w:customStyle="1" w:styleId="WW8Num78z7">
    <w:name w:val="WW8Num78z7"/>
  </w:style>
  <w:style w:type="character" w:customStyle="1" w:styleId="WW8Num78z8">
    <w:name w:val="WW8Num78z8"/>
  </w:style>
  <w:style w:type="character" w:customStyle="1" w:styleId="WW8Num79z1">
    <w:name w:val="WW8Num79z1"/>
  </w:style>
  <w:style w:type="character" w:customStyle="1" w:styleId="WW8Num79z2">
    <w:name w:val="WW8Num79z2"/>
  </w:style>
  <w:style w:type="character" w:customStyle="1" w:styleId="WW8Num79z3">
    <w:name w:val="WW8Num79z3"/>
  </w:style>
  <w:style w:type="character" w:customStyle="1" w:styleId="WW8Num79z4">
    <w:name w:val="WW8Num79z4"/>
  </w:style>
  <w:style w:type="character" w:customStyle="1" w:styleId="WW8Num79z5">
    <w:name w:val="WW8Num79z5"/>
  </w:style>
  <w:style w:type="character" w:customStyle="1" w:styleId="WW8Num79z6">
    <w:name w:val="WW8Num79z6"/>
  </w:style>
  <w:style w:type="character" w:customStyle="1" w:styleId="WW8Num79z7">
    <w:name w:val="WW8Num79z7"/>
  </w:style>
  <w:style w:type="character" w:customStyle="1" w:styleId="WW8Num79z8">
    <w:name w:val="WW8Num79z8"/>
  </w:style>
  <w:style w:type="character" w:customStyle="1" w:styleId="WW8Num80z1">
    <w:name w:val="WW8Num80z1"/>
  </w:style>
  <w:style w:type="character" w:customStyle="1" w:styleId="WW8Num80z2">
    <w:name w:val="WW8Num80z2"/>
  </w:style>
  <w:style w:type="character" w:customStyle="1" w:styleId="WW8Num80z3">
    <w:name w:val="WW8Num80z3"/>
  </w:style>
  <w:style w:type="character" w:customStyle="1" w:styleId="WW8Num80z4">
    <w:name w:val="WW8Num80z4"/>
  </w:style>
  <w:style w:type="character" w:customStyle="1" w:styleId="WW8Num80z5">
    <w:name w:val="WW8Num80z5"/>
  </w:style>
  <w:style w:type="character" w:customStyle="1" w:styleId="WW8Num80z6">
    <w:name w:val="WW8Num80z6"/>
  </w:style>
  <w:style w:type="character" w:customStyle="1" w:styleId="WW8Num80z7">
    <w:name w:val="WW8Num80z7"/>
  </w:style>
  <w:style w:type="character" w:customStyle="1" w:styleId="WW8Num80z8">
    <w:name w:val="WW8Num80z8"/>
  </w:style>
  <w:style w:type="character" w:customStyle="1" w:styleId="WW8Num81z1">
    <w:name w:val="WW8Num81z1"/>
  </w:style>
  <w:style w:type="character" w:customStyle="1" w:styleId="WW8Num81z2">
    <w:name w:val="WW8Num81z2"/>
  </w:style>
  <w:style w:type="character" w:customStyle="1" w:styleId="WW8Num81z3">
    <w:name w:val="WW8Num81z3"/>
  </w:style>
  <w:style w:type="character" w:customStyle="1" w:styleId="WW8Num81z4">
    <w:name w:val="WW8Num81z4"/>
  </w:style>
  <w:style w:type="character" w:customStyle="1" w:styleId="WW8Num81z5">
    <w:name w:val="WW8Num81z5"/>
  </w:style>
  <w:style w:type="character" w:customStyle="1" w:styleId="WW8Num81z6">
    <w:name w:val="WW8Num81z6"/>
    <w:rPr>
      <w:b w:val="0"/>
    </w:rPr>
  </w:style>
  <w:style w:type="character" w:customStyle="1" w:styleId="WW8Num81z7">
    <w:name w:val="WW8Num81z7"/>
  </w:style>
  <w:style w:type="character" w:customStyle="1" w:styleId="WW8Num81z8">
    <w:name w:val="WW8Num81z8"/>
  </w:style>
  <w:style w:type="character" w:customStyle="1" w:styleId="WW8Num82z1">
    <w:name w:val="WW8Num82z1"/>
  </w:style>
  <w:style w:type="character" w:customStyle="1" w:styleId="WW8Num82z2">
    <w:name w:val="WW8Num82z2"/>
  </w:style>
  <w:style w:type="character" w:customStyle="1" w:styleId="WW8Num82z3">
    <w:name w:val="WW8Num82z3"/>
  </w:style>
  <w:style w:type="character" w:customStyle="1" w:styleId="WW8Num82z4">
    <w:name w:val="WW8Num82z4"/>
  </w:style>
  <w:style w:type="character" w:customStyle="1" w:styleId="WW8Num82z5">
    <w:name w:val="WW8Num82z5"/>
  </w:style>
  <w:style w:type="character" w:customStyle="1" w:styleId="WW8Num82z6">
    <w:name w:val="WW8Num82z6"/>
  </w:style>
  <w:style w:type="character" w:customStyle="1" w:styleId="WW8Num82z7">
    <w:name w:val="WW8Num82z7"/>
  </w:style>
  <w:style w:type="character" w:customStyle="1" w:styleId="WW8Num82z8">
    <w:name w:val="WW8Num82z8"/>
  </w:style>
  <w:style w:type="character" w:customStyle="1" w:styleId="WW8Num83z1">
    <w:name w:val="WW8Num83z1"/>
  </w:style>
  <w:style w:type="character" w:customStyle="1" w:styleId="WW8Num83z2">
    <w:name w:val="WW8Num83z2"/>
  </w:style>
  <w:style w:type="character" w:customStyle="1" w:styleId="WW8Num83z3">
    <w:name w:val="WW8Num83z3"/>
  </w:style>
  <w:style w:type="character" w:customStyle="1" w:styleId="WW8Num83z4">
    <w:name w:val="WW8Num83z4"/>
  </w:style>
  <w:style w:type="character" w:customStyle="1" w:styleId="WW8Num83z5">
    <w:name w:val="WW8Num83z5"/>
  </w:style>
  <w:style w:type="character" w:customStyle="1" w:styleId="WW8Num83z6">
    <w:name w:val="WW8Num83z6"/>
  </w:style>
  <w:style w:type="character" w:customStyle="1" w:styleId="WW8Num83z7">
    <w:name w:val="WW8Num83z7"/>
  </w:style>
  <w:style w:type="character" w:customStyle="1" w:styleId="WW8Num83z8">
    <w:name w:val="WW8Num83z8"/>
  </w:style>
  <w:style w:type="character" w:customStyle="1" w:styleId="WW8Num84z1">
    <w:name w:val="WW8Num84z1"/>
  </w:style>
  <w:style w:type="character" w:customStyle="1" w:styleId="WW8Num84z2">
    <w:name w:val="WW8Num84z2"/>
  </w:style>
  <w:style w:type="character" w:customStyle="1" w:styleId="WW8Num84z3">
    <w:name w:val="WW8Num84z3"/>
  </w:style>
  <w:style w:type="character" w:customStyle="1" w:styleId="WW8Num84z4">
    <w:name w:val="WW8Num84z4"/>
  </w:style>
  <w:style w:type="character" w:customStyle="1" w:styleId="WW8Num84z5">
    <w:name w:val="WW8Num84z5"/>
  </w:style>
  <w:style w:type="character" w:customStyle="1" w:styleId="WW8Num84z6">
    <w:name w:val="WW8Num84z6"/>
  </w:style>
  <w:style w:type="character" w:customStyle="1" w:styleId="WW8Num84z7">
    <w:name w:val="WW8Num84z7"/>
  </w:style>
  <w:style w:type="character" w:customStyle="1" w:styleId="WW8Num84z8">
    <w:name w:val="WW8Num84z8"/>
  </w:style>
  <w:style w:type="character" w:customStyle="1" w:styleId="WW8Num85z1">
    <w:name w:val="WW8Num85z1"/>
  </w:style>
  <w:style w:type="character" w:customStyle="1" w:styleId="WW8Num85z2">
    <w:name w:val="WW8Num85z2"/>
  </w:style>
  <w:style w:type="character" w:customStyle="1" w:styleId="WW8Num85z3">
    <w:name w:val="WW8Num85z3"/>
  </w:style>
  <w:style w:type="character" w:customStyle="1" w:styleId="WW8Num85z4">
    <w:name w:val="WW8Num85z4"/>
  </w:style>
  <w:style w:type="character" w:customStyle="1" w:styleId="WW8Num85z5">
    <w:name w:val="WW8Num85z5"/>
  </w:style>
  <w:style w:type="character" w:customStyle="1" w:styleId="WW8Num85z6">
    <w:name w:val="WW8Num85z6"/>
  </w:style>
  <w:style w:type="character" w:customStyle="1" w:styleId="WW8Num85z7">
    <w:name w:val="WW8Num85z7"/>
  </w:style>
  <w:style w:type="character" w:customStyle="1" w:styleId="WW8Num85z8">
    <w:name w:val="WW8Num85z8"/>
  </w:style>
  <w:style w:type="character" w:customStyle="1" w:styleId="WW8Num86z1">
    <w:name w:val="WW8Num86z1"/>
  </w:style>
  <w:style w:type="character" w:customStyle="1" w:styleId="WW8Num86z2">
    <w:name w:val="WW8Num86z2"/>
  </w:style>
  <w:style w:type="character" w:customStyle="1" w:styleId="WW8Num86z3">
    <w:name w:val="WW8Num86z3"/>
  </w:style>
  <w:style w:type="character" w:customStyle="1" w:styleId="WW8Num86z4">
    <w:name w:val="WW8Num86z4"/>
  </w:style>
  <w:style w:type="character" w:customStyle="1" w:styleId="WW8Num86z5">
    <w:name w:val="WW8Num86z5"/>
  </w:style>
  <w:style w:type="character" w:customStyle="1" w:styleId="WW8Num86z6">
    <w:name w:val="WW8Num86z6"/>
  </w:style>
  <w:style w:type="character" w:customStyle="1" w:styleId="WW8Num86z7">
    <w:name w:val="WW8Num86z7"/>
  </w:style>
  <w:style w:type="character" w:customStyle="1" w:styleId="WW8Num86z8">
    <w:name w:val="WW8Num86z8"/>
  </w:style>
  <w:style w:type="character" w:customStyle="1" w:styleId="WW8Num87z1">
    <w:name w:val="WW8Num87z1"/>
  </w:style>
  <w:style w:type="character" w:customStyle="1" w:styleId="WW8Num87z2">
    <w:name w:val="WW8Num87z2"/>
  </w:style>
  <w:style w:type="character" w:customStyle="1" w:styleId="WW8Num87z3">
    <w:name w:val="WW8Num87z3"/>
  </w:style>
  <w:style w:type="character" w:customStyle="1" w:styleId="WW8Num87z4">
    <w:name w:val="WW8Num87z4"/>
  </w:style>
  <w:style w:type="character" w:customStyle="1" w:styleId="WW8Num87z5">
    <w:name w:val="WW8Num87z5"/>
  </w:style>
  <w:style w:type="character" w:customStyle="1" w:styleId="WW8Num87z6">
    <w:name w:val="WW8Num87z6"/>
  </w:style>
  <w:style w:type="character" w:customStyle="1" w:styleId="WW8Num87z7">
    <w:name w:val="WW8Num87z7"/>
  </w:style>
  <w:style w:type="character" w:customStyle="1" w:styleId="WW8Num87z8">
    <w:name w:val="WW8Num87z8"/>
  </w:style>
  <w:style w:type="character" w:customStyle="1" w:styleId="WW8Num90z1">
    <w:name w:val="WW8Num90z1"/>
    <w:rPr>
      <w:rFonts w:hint="default"/>
    </w:rPr>
  </w:style>
  <w:style w:type="character" w:customStyle="1" w:styleId="WW8Num91z1">
    <w:name w:val="WW8Num91z1"/>
  </w:style>
  <w:style w:type="character" w:customStyle="1" w:styleId="WW8Num91z2">
    <w:name w:val="WW8Num91z2"/>
  </w:style>
  <w:style w:type="character" w:customStyle="1" w:styleId="WW8Num91z3">
    <w:name w:val="WW8Num91z3"/>
  </w:style>
  <w:style w:type="character" w:customStyle="1" w:styleId="WW8Num91z4">
    <w:name w:val="WW8Num91z4"/>
  </w:style>
  <w:style w:type="character" w:customStyle="1" w:styleId="WW8Num91z5">
    <w:name w:val="WW8Num91z5"/>
  </w:style>
  <w:style w:type="character" w:customStyle="1" w:styleId="WW8Num91z6">
    <w:name w:val="WW8Num91z6"/>
  </w:style>
  <w:style w:type="character" w:customStyle="1" w:styleId="WW8Num91z7">
    <w:name w:val="WW8Num91z7"/>
  </w:style>
  <w:style w:type="character" w:customStyle="1" w:styleId="WW8Num91z8">
    <w:name w:val="WW8Num91z8"/>
  </w:style>
  <w:style w:type="character" w:customStyle="1" w:styleId="WW8Num92z1">
    <w:name w:val="WW8Num92z1"/>
  </w:style>
  <w:style w:type="character" w:customStyle="1" w:styleId="WW8Num92z2">
    <w:name w:val="WW8Num92z2"/>
  </w:style>
  <w:style w:type="character" w:customStyle="1" w:styleId="WW8Num92z3">
    <w:name w:val="WW8Num92z3"/>
  </w:style>
  <w:style w:type="character" w:customStyle="1" w:styleId="WW8Num92z4">
    <w:name w:val="WW8Num92z4"/>
  </w:style>
  <w:style w:type="character" w:customStyle="1" w:styleId="WW8Num92z5">
    <w:name w:val="WW8Num92z5"/>
  </w:style>
  <w:style w:type="character" w:customStyle="1" w:styleId="WW8Num92z6">
    <w:name w:val="WW8Num92z6"/>
    <w:rPr>
      <w:rFonts w:ascii="Segoe UI" w:eastAsia="Calibri" w:hAnsi="Segoe UI" w:cs="Segoe UI"/>
      <w:lang w:eastAsia="en-US"/>
    </w:rPr>
  </w:style>
  <w:style w:type="character" w:customStyle="1" w:styleId="WW8Num92z7">
    <w:name w:val="WW8Num92z7"/>
  </w:style>
  <w:style w:type="character" w:customStyle="1" w:styleId="WW8Num92z8">
    <w:name w:val="WW8Num92z8"/>
  </w:style>
  <w:style w:type="character" w:customStyle="1" w:styleId="WW8Num94z2">
    <w:name w:val="WW8Num94z2"/>
  </w:style>
  <w:style w:type="character" w:customStyle="1" w:styleId="WW8Num94z3">
    <w:name w:val="WW8Num94z3"/>
  </w:style>
  <w:style w:type="character" w:customStyle="1" w:styleId="WW8Num94z4">
    <w:name w:val="WW8Num94z4"/>
  </w:style>
  <w:style w:type="character" w:customStyle="1" w:styleId="WW8Num94z5">
    <w:name w:val="WW8Num94z5"/>
  </w:style>
  <w:style w:type="character" w:customStyle="1" w:styleId="WW8Num94z6">
    <w:name w:val="WW8Num94z6"/>
  </w:style>
  <w:style w:type="character" w:customStyle="1" w:styleId="WW8Num94z7">
    <w:name w:val="WW8Num94z7"/>
  </w:style>
  <w:style w:type="character" w:customStyle="1" w:styleId="WW8Num94z8">
    <w:name w:val="WW8Num94z8"/>
  </w:style>
  <w:style w:type="character" w:customStyle="1" w:styleId="WW8Num95z1">
    <w:name w:val="WW8Num95z1"/>
  </w:style>
  <w:style w:type="character" w:customStyle="1" w:styleId="WW8Num95z2">
    <w:name w:val="WW8Num95z2"/>
  </w:style>
  <w:style w:type="character" w:customStyle="1" w:styleId="WW8Num95z3">
    <w:name w:val="WW8Num95z3"/>
  </w:style>
  <w:style w:type="character" w:customStyle="1" w:styleId="WW8Num95z4">
    <w:name w:val="WW8Num95z4"/>
  </w:style>
  <w:style w:type="character" w:customStyle="1" w:styleId="WW8Num95z5">
    <w:name w:val="WW8Num95z5"/>
  </w:style>
  <w:style w:type="character" w:customStyle="1" w:styleId="WW8Num95z6">
    <w:name w:val="WW8Num95z6"/>
  </w:style>
  <w:style w:type="character" w:customStyle="1" w:styleId="WW8Num95z7">
    <w:name w:val="WW8Num95z7"/>
  </w:style>
  <w:style w:type="character" w:customStyle="1" w:styleId="WW8Num95z8">
    <w:name w:val="WW8Num95z8"/>
  </w:style>
  <w:style w:type="character" w:customStyle="1" w:styleId="WW8Num97z1">
    <w:name w:val="WW8Num97z1"/>
  </w:style>
  <w:style w:type="character" w:customStyle="1" w:styleId="WW8Num97z2">
    <w:name w:val="WW8Num97z2"/>
  </w:style>
  <w:style w:type="character" w:customStyle="1" w:styleId="WW8Num98z2">
    <w:name w:val="WW8Num98z2"/>
  </w:style>
  <w:style w:type="character" w:customStyle="1" w:styleId="WW8Num99z0">
    <w:name w:val="WW8Num99z0"/>
    <w:rPr>
      <w:rFonts w:cs="Segoe UI" w:hint="default"/>
    </w:rPr>
  </w:style>
  <w:style w:type="character" w:customStyle="1" w:styleId="WW8Num99z1">
    <w:name w:val="WW8Num99z1"/>
  </w:style>
  <w:style w:type="character" w:customStyle="1" w:styleId="WW8Num99z2">
    <w:name w:val="WW8Num99z2"/>
  </w:style>
  <w:style w:type="character" w:customStyle="1" w:styleId="WW8Num99z3">
    <w:name w:val="WW8Num99z3"/>
  </w:style>
  <w:style w:type="character" w:customStyle="1" w:styleId="WW8Num99z4">
    <w:name w:val="WW8Num99z4"/>
  </w:style>
  <w:style w:type="character" w:customStyle="1" w:styleId="WW8Num99z5">
    <w:name w:val="WW8Num99z5"/>
  </w:style>
  <w:style w:type="character" w:customStyle="1" w:styleId="WW8Num99z6">
    <w:name w:val="WW8Num99z6"/>
  </w:style>
  <w:style w:type="character" w:customStyle="1" w:styleId="WW8Num99z7">
    <w:name w:val="WW8Num99z7"/>
  </w:style>
  <w:style w:type="character" w:customStyle="1" w:styleId="WW8Num99z8">
    <w:name w:val="WW8Num99z8"/>
  </w:style>
  <w:style w:type="character" w:customStyle="1" w:styleId="WW8Num100z0">
    <w:name w:val="WW8Num100z0"/>
    <w:rPr>
      <w:rFonts w:ascii="Segoe UI" w:hAnsi="Segoe UI" w:cs="Segoe UI" w:hint="default"/>
    </w:rPr>
  </w:style>
  <w:style w:type="character" w:customStyle="1" w:styleId="WW8Num100z1">
    <w:name w:val="WW8Num100z1"/>
  </w:style>
  <w:style w:type="character" w:customStyle="1" w:styleId="WW8Num100z2">
    <w:name w:val="WW8Num100z2"/>
  </w:style>
  <w:style w:type="character" w:customStyle="1" w:styleId="WW8Num100z3">
    <w:name w:val="WW8Num100z3"/>
  </w:style>
  <w:style w:type="character" w:customStyle="1" w:styleId="WW8Num100z4">
    <w:name w:val="WW8Num100z4"/>
  </w:style>
  <w:style w:type="character" w:customStyle="1" w:styleId="WW8Num100z5">
    <w:name w:val="WW8Num100z5"/>
  </w:style>
  <w:style w:type="character" w:customStyle="1" w:styleId="WW8Num100z6">
    <w:name w:val="WW8Num100z6"/>
  </w:style>
  <w:style w:type="character" w:customStyle="1" w:styleId="WW8Num100z7">
    <w:name w:val="WW8Num100z7"/>
  </w:style>
  <w:style w:type="character" w:customStyle="1" w:styleId="WW8Num100z8">
    <w:name w:val="WW8Num100z8"/>
  </w:style>
  <w:style w:type="character" w:customStyle="1" w:styleId="WW8Num101z0">
    <w:name w:val="WW8Num101z0"/>
    <w:rPr>
      <w:rFonts w:ascii="Calibri" w:hAnsi="Calibri" w:cs="Calibri" w:hint="default"/>
    </w:rPr>
  </w:style>
  <w:style w:type="character" w:customStyle="1" w:styleId="WW8Num101z1">
    <w:name w:val="WW8Num101z1"/>
  </w:style>
  <w:style w:type="character" w:customStyle="1" w:styleId="WW8Num101z2">
    <w:name w:val="WW8Num101z2"/>
  </w:style>
  <w:style w:type="character" w:customStyle="1" w:styleId="WW8Num101z3">
    <w:name w:val="WW8Num101z3"/>
  </w:style>
  <w:style w:type="character" w:customStyle="1" w:styleId="WW8Num101z4">
    <w:name w:val="WW8Num101z4"/>
  </w:style>
  <w:style w:type="character" w:customStyle="1" w:styleId="WW8Num101z5">
    <w:name w:val="WW8Num101z5"/>
  </w:style>
  <w:style w:type="character" w:customStyle="1" w:styleId="WW8Num101z6">
    <w:name w:val="WW8Num101z6"/>
  </w:style>
  <w:style w:type="character" w:customStyle="1" w:styleId="WW8Num101z7">
    <w:name w:val="WW8Num101z7"/>
  </w:style>
  <w:style w:type="character" w:customStyle="1" w:styleId="WW8Num101z8">
    <w:name w:val="WW8Num101z8"/>
  </w:style>
  <w:style w:type="character" w:customStyle="1" w:styleId="WW8Num102z0">
    <w:name w:val="WW8Num102z0"/>
    <w:rPr>
      <w:rFonts w:hint="default"/>
    </w:rPr>
  </w:style>
  <w:style w:type="character" w:customStyle="1" w:styleId="WW8Num102z1">
    <w:name w:val="WW8Num102z1"/>
  </w:style>
  <w:style w:type="character" w:customStyle="1" w:styleId="WW8Num102z2">
    <w:name w:val="WW8Num102z2"/>
  </w:style>
  <w:style w:type="character" w:customStyle="1" w:styleId="WW8Num102z3">
    <w:name w:val="WW8Num102z3"/>
  </w:style>
  <w:style w:type="character" w:customStyle="1" w:styleId="WW8Num102z4">
    <w:name w:val="WW8Num102z4"/>
  </w:style>
  <w:style w:type="character" w:customStyle="1" w:styleId="WW8Num102z5">
    <w:name w:val="WW8Num102z5"/>
  </w:style>
  <w:style w:type="character" w:customStyle="1" w:styleId="WW8Num102z6">
    <w:name w:val="WW8Num102z6"/>
  </w:style>
  <w:style w:type="character" w:customStyle="1" w:styleId="WW8Num102z7">
    <w:name w:val="WW8Num102z7"/>
  </w:style>
  <w:style w:type="character" w:customStyle="1" w:styleId="WW8Num102z8">
    <w:name w:val="WW8Num102z8"/>
  </w:style>
  <w:style w:type="character" w:customStyle="1" w:styleId="WW8Num103z0">
    <w:name w:val="WW8Num103z0"/>
    <w:rPr>
      <w:rFonts w:ascii="Segoe UI" w:eastAsia="Calibri" w:hAnsi="Segoe UI" w:cs="Segoe UI" w:hint="default"/>
      <w:sz w:val="20"/>
      <w:szCs w:val="20"/>
      <w:lang w:eastAsia="en-US"/>
    </w:rPr>
  </w:style>
  <w:style w:type="character" w:customStyle="1" w:styleId="WW8Num104z0">
    <w:name w:val="WW8Num104z0"/>
    <w:rPr>
      <w:rFonts w:ascii="Segoe UI" w:hAnsi="Segoe UI" w:cs="Segoe UI" w:hint="default"/>
      <w:b w:val="0"/>
      <w:bCs/>
      <w:i w:val="0"/>
      <w:sz w:val="20"/>
    </w:rPr>
  </w:style>
  <w:style w:type="character" w:customStyle="1" w:styleId="WW8Num104z1">
    <w:name w:val="WW8Num104z1"/>
  </w:style>
  <w:style w:type="character" w:customStyle="1" w:styleId="WW8Num104z2">
    <w:name w:val="WW8Num104z2"/>
  </w:style>
  <w:style w:type="character" w:customStyle="1" w:styleId="WW8Num104z3">
    <w:name w:val="WW8Num104z3"/>
  </w:style>
  <w:style w:type="character" w:customStyle="1" w:styleId="WW8Num104z4">
    <w:name w:val="WW8Num104z4"/>
  </w:style>
  <w:style w:type="character" w:customStyle="1" w:styleId="WW8Num104z5">
    <w:name w:val="WW8Num104z5"/>
  </w:style>
  <w:style w:type="character" w:customStyle="1" w:styleId="WW8Num104z6">
    <w:name w:val="WW8Num104z6"/>
  </w:style>
  <w:style w:type="character" w:customStyle="1" w:styleId="WW8Num104z7">
    <w:name w:val="WW8Num104z7"/>
  </w:style>
  <w:style w:type="character" w:customStyle="1" w:styleId="WW8Num104z8">
    <w:name w:val="WW8Num104z8"/>
  </w:style>
  <w:style w:type="character" w:customStyle="1" w:styleId="WW8Num105z0">
    <w:name w:val="WW8Num105z0"/>
  </w:style>
  <w:style w:type="character" w:customStyle="1" w:styleId="WW8Num105z1">
    <w:name w:val="WW8Num105z1"/>
  </w:style>
  <w:style w:type="character" w:customStyle="1" w:styleId="WW8Num105z2">
    <w:name w:val="WW8Num105z2"/>
  </w:style>
  <w:style w:type="character" w:customStyle="1" w:styleId="WW8Num105z3">
    <w:name w:val="WW8Num105z3"/>
  </w:style>
  <w:style w:type="character" w:customStyle="1" w:styleId="WW8Num105z4">
    <w:name w:val="WW8Num105z4"/>
  </w:style>
  <w:style w:type="character" w:customStyle="1" w:styleId="WW8Num105z5">
    <w:name w:val="WW8Num105z5"/>
  </w:style>
  <w:style w:type="character" w:customStyle="1" w:styleId="WW8Num105z6">
    <w:name w:val="WW8Num105z6"/>
  </w:style>
  <w:style w:type="character" w:customStyle="1" w:styleId="WW8Num105z7">
    <w:name w:val="WW8Num105z7"/>
  </w:style>
  <w:style w:type="character" w:customStyle="1" w:styleId="WW8Num105z8">
    <w:name w:val="WW8Num105z8"/>
  </w:style>
  <w:style w:type="character" w:customStyle="1" w:styleId="WW8Num106z0">
    <w:name w:val="WW8Num106z0"/>
    <w:rPr>
      <w:rFonts w:cs="Segoe UI" w:hint="default"/>
    </w:rPr>
  </w:style>
  <w:style w:type="character" w:customStyle="1" w:styleId="WW8Num106z1">
    <w:name w:val="WW8Num106z1"/>
  </w:style>
  <w:style w:type="character" w:customStyle="1" w:styleId="WW8Num106z2">
    <w:name w:val="WW8Num106z2"/>
  </w:style>
  <w:style w:type="character" w:customStyle="1" w:styleId="WW8Num106z3">
    <w:name w:val="WW8Num106z3"/>
  </w:style>
  <w:style w:type="character" w:customStyle="1" w:styleId="WW8Num106z4">
    <w:name w:val="WW8Num106z4"/>
  </w:style>
  <w:style w:type="character" w:customStyle="1" w:styleId="WW8Num106z5">
    <w:name w:val="WW8Num106z5"/>
  </w:style>
  <w:style w:type="character" w:customStyle="1" w:styleId="WW8Num106z6">
    <w:name w:val="WW8Num106z6"/>
  </w:style>
  <w:style w:type="character" w:customStyle="1" w:styleId="WW8Num106z7">
    <w:name w:val="WW8Num106z7"/>
  </w:style>
  <w:style w:type="character" w:customStyle="1" w:styleId="WW8Num106z8">
    <w:name w:val="WW8Num106z8"/>
  </w:style>
  <w:style w:type="character" w:customStyle="1" w:styleId="WW8Num107z0">
    <w:name w:val="WW8Num107z0"/>
    <w:rPr>
      <w:rFonts w:ascii="Segoe UI" w:hAnsi="Segoe UI" w:cs="Segoe UI"/>
      <w:i w:val="0"/>
      <w:lang w:val="en-US"/>
    </w:rPr>
  </w:style>
  <w:style w:type="character" w:customStyle="1" w:styleId="WW8Num107z1">
    <w:name w:val="WW8Num107z1"/>
  </w:style>
  <w:style w:type="character" w:customStyle="1" w:styleId="WW8Num107z2">
    <w:name w:val="WW8Num107z2"/>
  </w:style>
  <w:style w:type="character" w:customStyle="1" w:styleId="WW8Num107z3">
    <w:name w:val="WW8Num107z3"/>
  </w:style>
  <w:style w:type="character" w:customStyle="1" w:styleId="WW8Num107z4">
    <w:name w:val="WW8Num107z4"/>
  </w:style>
  <w:style w:type="character" w:customStyle="1" w:styleId="WW8Num107z5">
    <w:name w:val="WW8Num107z5"/>
  </w:style>
  <w:style w:type="character" w:customStyle="1" w:styleId="WW8Num107z6">
    <w:name w:val="WW8Num107z6"/>
  </w:style>
  <w:style w:type="character" w:customStyle="1" w:styleId="WW8Num107z7">
    <w:name w:val="WW8Num107z7"/>
  </w:style>
  <w:style w:type="character" w:customStyle="1" w:styleId="WW8Num107z8">
    <w:name w:val="WW8Num107z8"/>
  </w:style>
  <w:style w:type="character" w:customStyle="1" w:styleId="WW8Num108z0">
    <w:name w:val="WW8Num108z0"/>
  </w:style>
  <w:style w:type="character" w:customStyle="1" w:styleId="WW8Num108z1">
    <w:name w:val="WW8Num108z1"/>
  </w:style>
  <w:style w:type="character" w:customStyle="1" w:styleId="WW8Num108z2">
    <w:name w:val="WW8Num108z2"/>
  </w:style>
  <w:style w:type="character" w:customStyle="1" w:styleId="WW8Num108z3">
    <w:name w:val="WW8Num108z3"/>
  </w:style>
  <w:style w:type="character" w:customStyle="1" w:styleId="WW8Num108z4">
    <w:name w:val="WW8Num108z4"/>
  </w:style>
  <w:style w:type="character" w:customStyle="1" w:styleId="WW8Num108z5">
    <w:name w:val="WW8Num108z5"/>
  </w:style>
  <w:style w:type="character" w:customStyle="1" w:styleId="WW8Num108z6">
    <w:name w:val="WW8Num108z6"/>
  </w:style>
  <w:style w:type="character" w:customStyle="1" w:styleId="WW8Num108z7">
    <w:name w:val="WW8Num108z7"/>
  </w:style>
  <w:style w:type="character" w:customStyle="1" w:styleId="WW8Num108z8">
    <w:name w:val="WW8Num108z8"/>
  </w:style>
  <w:style w:type="character" w:customStyle="1" w:styleId="WW8Num109z0">
    <w:name w:val="WW8Num109z0"/>
    <w:rPr>
      <w:rFonts w:ascii="Segoe UI" w:hAnsi="Segoe UI" w:cs="Segoe UI" w:hint="default"/>
      <w:b w:val="0"/>
      <w:i w:val="0"/>
      <w:sz w:val="20"/>
    </w:rPr>
  </w:style>
  <w:style w:type="character" w:customStyle="1" w:styleId="WW8Num109z1">
    <w:name w:val="WW8Num109z1"/>
  </w:style>
  <w:style w:type="character" w:customStyle="1" w:styleId="WW8Num109z2">
    <w:name w:val="WW8Num109z2"/>
  </w:style>
  <w:style w:type="character" w:customStyle="1" w:styleId="WW8Num109z3">
    <w:name w:val="WW8Num109z3"/>
  </w:style>
  <w:style w:type="character" w:customStyle="1" w:styleId="WW8Num109z4">
    <w:name w:val="WW8Num109z4"/>
  </w:style>
  <w:style w:type="character" w:customStyle="1" w:styleId="WW8Num109z5">
    <w:name w:val="WW8Num109z5"/>
  </w:style>
  <w:style w:type="character" w:customStyle="1" w:styleId="WW8Num109z6">
    <w:name w:val="WW8Num109z6"/>
  </w:style>
  <w:style w:type="character" w:customStyle="1" w:styleId="WW8Num109z7">
    <w:name w:val="WW8Num109z7"/>
  </w:style>
  <w:style w:type="character" w:customStyle="1" w:styleId="WW8Num109z8">
    <w:name w:val="WW8Num109z8"/>
  </w:style>
  <w:style w:type="character" w:customStyle="1" w:styleId="WW8Num110z0">
    <w:name w:val="WW8Num110z0"/>
    <w:rPr>
      <w:rFonts w:ascii="Segoe UI" w:hAnsi="Segoe UI" w:cs="Segoe UI" w:hint="default"/>
      <w:b w:val="0"/>
      <w:i w:val="0"/>
      <w:sz w:val="20"/>
    </w:rPr>
  </w:style>
  <w:style w:type="character" w:customStyle="1" w:styleId="WW8Num110z1">
    <w:name w:val="WW8Num110z1"/>
  </w:style>
  <w:style w:type="character" w:customStyle="1" w:styleId="WW8Num110z2">
    <w:name w:val="WW8Num110z2"/>
  </w:style>
  <w:style w:type="character" w:customStyle="1" w:styleId="WW8Num110z3">
    <w:name w:val="WW8Num110z3"/>
  </w:style>
  <w:style w:type="character" w:customStyle="1" w:styleId="WW8Num110z4">
    <w:name w:val="WW8Num110z4"/>
  </w:style>
  <w:style w:type="character" w:customStyle="1" w:styleId="WW8Num110z5">
    <w:name w:val="WW8Num110z5"/>
  </w:style>
  <w:style w:type="character" w:customStyle="1" w:styleId="WW8Num110z6">
    <w:name w:val="WW8Num110z6"/>
  </w:style>
  <w:style w:type="character" w:customStyle="1" w:styleId="WW8Num110z7">
    <w:name w:val="WW8Num110z7"/>
  </w:style>
  <w:style w:type="character" w:customStyle="1" w:styleId="WW8Num110z8">
    <w:name w:val="WW8Num110z8"/>
  </w:style>
  <w:style w:type="character" w:customStyle="1" w:styleId="WW8Num111z0">
    <w:name w:val="WW8Num111z0"/>
    <w:rPr>
      <w:rFonts w:cs="Segoe UI" w:hint="default"/>
    </w:rPr>
  </w:style>
  <w:style w:type="character" w:customStyle="1" w:styleId="WW8Num112z0">
    <w:name w:val="WW8Num112z0"/>
    <w:rPr>
      <w:rFonts w:hint="default"/>
    </w:rPr>
  </w:style>
  <w:style w:type="character" w:customStyle="1" w:styleId="WW8Num112z1">
    <w:name w:val="WW8Num112z1"/>
  </w:style>
  <w:style w:type="character" w:customStyle="1" w:styleId="WW8Num112z2">
    <w:name w:val="WW8Num112z2"/>
  </w:style>
  <w:style w:type="character" w:customStyle="1" w:styleId="WW8Num112z3">
    <w:name w:val="WW8Num112z3"/>
  </w:style>
  <w:style w:type="character" w:customStyle="1" w:styleId="WW8Num112z4">
    <w:name w:val="WW8Num112z4"/>
  </w:style>
  <w:style w:type="character" w:customStyle="1" w:styleId="WW8Num112z5">
    <w:name w:val="WW8Num112z5"/>
  </w:style>
  <w:style w:type="character" w:customStyle="1" w:styleId="WW8Num112z6">
    <w:name w:val="WW8Num112z6"/>
  </w:style>
  <w:style w:type="character" w:customStyle="1" w:styleId="WW8Num112z7">
    <w:name w:val="WW8Num112z7"/>
  </w:style>
  <w:style w:type="character" w:customStyle="1" w:styleId="WW8Num112z8">
    <w:name w:val="WW8Num112z8"/>
  </w:style>
  <w:style w:type="character" w:customStyle="1" w:styleId="WW8Num113z0">
    <w:name w:val="WW8Num113z0"/>
  </w:style>
  <w:style w:type="character" w:customStyle="1" w:styleId="WW8Num113z1">
    <w:name w:val="WW8Num113z1"/>
  </w:style>
  <w:style w:type="character" w:customStyle="1" w:styleId="WW8Num113z2">
    <w:name w:val="WW8Num113z2"/>
  </w:style>
  <w:style w:type="character" w:customStyle="1" w:styleId="WW8Num113z3">
    <w:name w:val="WW8Num113z3"/>
  </w:style>
  <w:style w:type="character" w:customStyle="1" w:styleId="WW8Num113z4">
    <w:name w:val="WW8Num113z4"/>
    <w:rPr>
      <w:rFonts w:ascii="Segoe UI" w:eastAsia="Times New Roman" w:hAnsi="Segoe UI" w:cs="Segoe UI" w:hint="default"/>
      <w:color w:val="auto"/>
    </w:rPr>
  </w:style>
  <w:style w:type="character" w:customStyle="1" w:styleId="WW8Num113z5">
    <w:name w:val="WW8Num113z5"/>
  </w:style>
  <w:style w:type="character" w:customStyle="1" w:styleId="WW8Num113z6">
    <w:name w:val="WW8Num113z6"/>
  </w:style>
  <w:style w:type="character" w:customStyle="1" w:styleId="WW8Num113z7">
    <w:name w:val="WW8Num113z7"/>
  </w:style>
  <w:style w:type="character" w:customStyle="1" w:styleId="WW8Num113z8">
    <w:name w:val="WW8Num113z8"/>
  </w:style>
  <w:style w:type="character" w:customStyle="1" w:styleId="WW8Num114z0">
    <w:name w:val="WW8Num114z0"/>
    <w:rPr>
      <w:rFonts w:ascii="Segoe UI" w:hAnsi="Segoe UI" w:cs="Segoe UI" w:hint="default"/>
      <w:bCs/>
      <w:color w:val="auto"/>
    </w:rPr>
  </w:style>
  <w:style w:type="character" w:customStyle="1" w:styleId="WW8Num114z1">
    <w:name w:val="WW8Num114z1"/>
  </w:style>
  <w:style w:type="character" w:customStyle="1" w:styleId="WW8Num114z2">
    <w:name w:val="WW8Num114z2"/>
  </w:style>
  <w:style w:type="character" w:customStyle="1" w:styleId="WW8Num114z3">
    <w:name w:val="WW8Num114z3"/>
  </w:style>
  <w:style w:type="character" w:customStyle="1" w:styleId="WW8Num114z4">
    <w:name w:val="WW8Num114z4"/>
  </w:style>
  <w:style w:type="character" w:customStyle="1" w:styleId="WW8Num114z5">
    <w:name w:val="WW8Num114z5"/>
  </w:style>
  <w:style w:type="character" w:customStyle="1" w:styleId="WW8Num114z6">
    <w:name w:val="WW8Num114z6"/>
  </w:style>
  <w:style w:type="character" w:customStyle="1" w:styleId="WW8Num114z7">
    <w:name w:val="WW8Num114z7"/>
  </w:style>
  <w:style w:type="character" w:customStyle="1" w:styleId="WW8Num114z8">
    <w:name w:val="WW8Num114z8"/>
  </w:style>
  <w:style w:type="character" w:customStyle="1" w:styleId="WW8Num115z0">
    <w:name w:val="WW8Num115z0"/>
    <w:rPr>
      <w:rFonts w:hint="default"/>
    </w:rPr>
  </w:style>
  <w:style w:type="character" w:customStyle="1" w:styleId="WW8Num115z1">
    <w:name w:val="WW8Num115z1"/>
  </w:style>
  <w:style w:type="character" w:customStyle="1" w:styleId="WW8Num115z2">
    <w:name w:val="WW8Num115z2"/>
  </w:style>
  <w:style w:type="character" w:customStyle="1" w:styleId="WW8Num115z3">
    <w:name w:val="WW8Num115z3"/>
  </w:style>
  <w:style w:type="character" w:customStyle="1" w:styleId="WW8Num115z4">
    <w:name w:val="WW8Num115z4"/>
  </w:style>
  <w:style w:type="character" w:customStyle="1" w:styleId="WW8Num115z5">
    <w:name w:val="WW8Num115z5"/>
  </w:style>
  <w:style w:type="character" w:customStyle="1" w:styleId="WW8Num115z6">
    <w:name w:val="WW8Num115z6"/>
  </w:style>
  <w:style w:type="character" w:customStyle="1" w:styleId="WW8Num115z7">
    <w:name w:val="WW8Num115z7"/>
  </w:style>
  <w:style w:type="character" w:customStyle="1" w:styleId="WW8Num115z8">
    <w:name w:val="WW8Num115z8"/>
  </w:style>
  <w:style w:type="character" w:customStyle="1" w:styleId="WW8Num116z0">
    <w:name w:val="WW8Num116z0"/>
    <w:rPr>
      <w:rFonts w:ascii="Times New Roman" w:hAnsi="Times New Roman" w:cs="Times New Roman" w:hint="default"/>
      <w:color w:val="auto"/>
    </w:rPr>
  </w:style>
  <w:style w:type="character" w:customStyle="1" w:styleId="WW8Num116z1">
    <w:name w:val="WW8Num116z1"/>
    <w:rPr>
      <w:rFonts w:ascii="Courier New" w:hAnsi="Courier New" w:cs="Courier New" w:hint="default"/>
    </w:rPr>
  </w:style>
  <w:style w:type="character" w:customStyle="1" w:styleId="WW8Num116z2">
    <w:name w:val="WW8Num116z2"/>
    <w:rPr>
      <w:rFonts w:ascii="Wingdings" w:hAnsi="Wingdings" w:cs="Wingdings" w:hint="default"/>
    </w:rPr>
  </w:style>
  <w:style w:type="character" w:customStyle="1" w:styleId="WW8Num116z3">
    <w:name w:val="WW8Num116z3"/>
    <w:rPr>
      <w:rFonts w:ascii="Symbol" w:hAnsi="Symbol" w:cs="Symbol" w:hint="default"/>
    </w:rPr>
  </w:style>
  <w:style w:type="character" w:customStyle="1" w:styleId="WW8Num117z0">
    <w:name w:val="WW8Num117z0"/>
    <w:rPr>
      <w:rFonts w:ascii="Segoe UI" w:eastAsia="Calibri" w:hAnsi="Segoe UI" w:cs="Segoe UI" w:hint="default"/>
    </w:rPr>
  </w:style>
  <w:style w:type="character" w:customStyle="1" w:styleId="WW8Num118z0">
    <w:name w:val="WW8Num118z0"/>
    <w:rPr>
      <w:rFonts w:ascii="Calibri" w:hAnsi="Calibri" w:cs="Calibri" w:hint="default"/>
    </w:rPr>
  </w:style>
  <w:style w:type="character" w:customStyle="1" w:styleId="WW8Num118z2">
    <w:name w:val="WW8Num118z2"/>
  </w:style>
  <w:style w:type="character" w:customStyle="1" w:styleId="WW8Num118z3">
    <w:name w:val="WW8Num118z3"/>
  </w:style>
  <w:style w:type="character" w:customStyle="1" w:styleId="WW8Num118z4">
    <w:name w:val="WW8Num118z4"/>
  </w:style>
  <w:style w:type="character" w:customStyle="1" w:styleId="WW8Num118z5">
    <w:name w:val="WW8Num118z5"/>
  </w:style>
  <w:style w:type="character" w:customStyle="1" w:styleId="WW8Num118z6">
    <w:name w:val="WW8Num118z6"/>
  </w:style>
  <w:style w:type="character" w:customStyle="1" w:styleId="WW8Num118z7">
    <w:name w:val="WW8Num118z7"/>
  </w:style>
  <w:style w:type="character" w:customStyle="1" w:styleId="WW8Num118z8">
    <w:name w:val="WW8Num118z8"/>
  </w:style>
  <w:style w:type="character" w:customStyle="1" w:styleId="WW8Num119z0">
    <w:name w:val="WW8Num119z0"/>
    <w:rPr>
      <w:rFonts w:cs="Segoe UI" w:hint="default"/>
      <w:b/>
      <w:color w:val="auto"/>
    </w:rPr>
  </w:style>
  <w:style w:type="character" w:customStyle="1" w:styleId="WW8Num119z1">
    <w:name w:val="WW8Num119z1"/>
  </w:style>
  <w:style w:type="character" w:customStyle="1" w:styleId="WW8Num119z2">
    <w:name w:val="WW8Num119z2"/>
  </w:style>
  <w:style w:type="character" w:customStyle="1" w:styleId="WW8Num119z3">
    <w:name w:val="WW8Num119z3"/>
  </w:style>
  <w:style w:type="character" w:customStyle="1" w:styleId="WW8Num119z4">
    <w:name w:val="WW8Num119z4"/>
  </w:style>
  <w:style w:type="character" w:customStyle="1" w:styleId="WW8Num119z5">
    <w:name w:val="WW8Num119z5"/>
  </w:style>
  <w:style w:type="character" w:customStyle="1" w:styleId="WW8Num119z6">
    <w:name w:val="WW8Num119z6"/>
  </w:style>
  <w:style w:type="character" w:customStyle="1" w:styleId="WW8Num119z7">
    <w:name w:val="WW8Num119z7"/>
  </w:style>
  <w:style w:type="character" w:customStyle="1" w:styleId="WW8Num119z8">
    <w:name w:val="WW8Num119z8"/>
  </w:style>
  <w:style w:type="character" w:customStyle="1" w:styleId="WW8Num120z0">
    <w:name w:val="WW8Num120z0"/>
    <w:rPr>
      <w:rFonts w:hint="default"/>
    </w:rPr>
  </w:style>
  <w:style w:type="character" w:customStyle="1" w:styleId="WW8Num121z0">
    <w:name w:val="WW8Num121z0"/>
  </w:style>
  <w:style w:type="character" w:customStyle="1" w:styleId="WW8Num121z1">
    <w:name w:val="WW8Num121z1"/>
  </w:style>
  <w:style w:type="character" w:customStyle="1" w:styleId="WW8Num121z2">
    <w:name w:val="WW8Num121z2"/>
  </w:style>
  <w:style w:type="character" w:customStyle="1" w:styleId="WW8Num121z3">
    <w:name w:val="WW8Num121z3"/>
  </w:style>
  <w:style w:type="character" w:customStyle="1" w:styleId="WW8Num121z4">
    <w:name w:val="WW8Num121z4"/>
  </w:style>
  <w:style w:type="character" w:customStyle="1" w:styleId="WW8Num121z5">
    <w:name w:val="WW8Num121z5"/>
  </w:style>
  <w:style w:type="character" w:customStyle="1" w:styleId="WW8Num121z6">
    <w:name w:val="WW8Num121z6"/>
  </w:style>
  <w:style w:type="character" w:customStyle="1" w:styleId="WW8Num121z7">
    <w:name w:val="WW8Num121z7"/>
  </w:style>
  <w:style w:type="character" w:customStyle="1" w:styleId="WW8Num121z8">
    <w:name w:val="WW8Num121z8"/>
  </w:style>
  <w:style w:type="character" w:customStyle="1" w:styleId="Domylnaczcionkaakapitu1">
    <w:name w:val="Domyślna czcionka akapitu1"/>
  </w:style>
  <w:style w:type="character" w:customStyle="1" w:styleId="Znakiprzypiswdolnych">
    <w:name w:val="Znaki przypisów dolnych"/>
    <w:rPr>
      <w:vertAlign w:val="superscript"/>
    </w:rPr>
  </w:style>
  <w:style w:type="character" w:styleId="Numerstrony">
    <w:name w:val="page number"/>
    <w:basedOn w:val="Domylnaczcionkaakapitu1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ZnakZnak5">
    <w:name w:val="Znak Znak5"/>
    <w:rPr>
      <w:b/>
      <w:i/>
      <w:sz w:val="28"/>
      <w:lang w:val="pl-PL" w:bidi="ar-SA"/>
    </w:rPr>
  </w:style>
  <w:style w:type="character" w:customStyle="1" w:styleId="ZnakZnak2">
    <w:name w:val="Znak Znak2"/>
    <w:rPr>
      <w:bCs/>
      <w:sz w:val="24"/>
      <w:szCs w:val="24"/>
      <w:lang w:val="pl-PL" w:bidi="ar-SA"/>
    </w:rPr>
  </w:style>
  <w:style w:type="character" w:customStyle="1" w:styleId="BodyTextChar2ZnakZnak">
    <w:name w:val="Body Text Char2 Znak Znak"/>
    <w:rPr>
      <w:b/>
      <w:i/>
      <w:sz w:val="28"/>
      <w:lang w:val="pl-PL" w:bidi="ar-SA"/>
    </w:rPr>
  </w:style>
  <w:style w:type="character" w:customStyle="1" w:styleId="FontStyle34">
    <w:name w:val="Font Style34"/>
    <w:rPr>
      <w:rFonts w:ascii="Times New Roman" w:hAnsi="Times New Roman" w:cs="Times New Roman"/>
      <w:sz w:val="22"/>
      <w:szCs w:val="22"/>
    </w:rPr>
  </w:style>
  <w:style w:type="character" w:customStyle="1" w:styleId="ZnakZnak7">
    <w:name w:val="Znak Znak7"/>
    <w:rPr>
      <w:b/>
      <w:bCs/>
      <w:sz w:val="24"/>
      <w:lang w:val="pl-PL" w:bidi="ar-SA"/>
    </w:rPr>
  </w:style>
  <w:style w:type="character" w:customStyle="1" w:styleId="ZnakZnak3">
    <w:name w:val="Znak Znak3"/>
    <w:rPr>
      <w:sz w:val="26"/>
      <w:lang w:val="pl-PL" w:bidi="ar-SA"/>
    </w:rPr>
  </w:style>
  <w:style w:type="character" w:customStyle="1" w:styleId="FontStyle33">
    <w:name w:val="Font Style33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1">
    <w:name w:val="Znak Znak1"/>
    <w:rPr>
      <w:lang w:val="pl-PL" w:bidi="ar-SA"/>
    </w:rPr>
  </w:style>
  <w:style w:type="character" w:customStyle="1" w:styleId="BodyTextChar">
    <w:name w:val="Body Text Char"/>
    <w:rPr>
      <w:b/>
      <w:i/>
      <w:sz w:val="28"/>
      <w:lang w:val="pl-PL" w:bidi="ar-SA"/>
    </w:rPr>
  </w:style>
  <w:style w:type="character" w:customStyle="1" w:styleId="WW8Num10z1">
    <w:name w:val="WW8Num10z1"/>
    <w:rPr>
      <w:rFonts w:ascii="Symbol" w:hAnsi="Symbol" w:cs="Symbol"/>
    </w:rPr>
  </w:style>
  <w:style w:type="character" w:customStyle="1" w:styleId="luchililuchiliselected">
    <w:name w:val="luc_hili luc_hili_selected"/>
    <w:basedOn w:val="Domylnaczcionkaakapitu1"/>
  </w:style>
  <w:style w:type="character" w:customStyle="1" w:styleId="luchili">
    <w:name w:val="luc_hili"/>
    <w:basedOn w:val="Domylnaczcionkaakapitu1"/>
  </w:style>
  <w:style w:type="character" w:customStyle="1" w:styleId="TekstpodstawowywcityZnak">
    <w:name w:val="Tekst podstawowy wcięty Znak"/>
    <w:rPr>
      <w:bCs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rPr>
      <w:bCs/>
      <w:sz w:val="24"/>
      <w:szCs w:val="24"/>
    </w:rPr>
  </w:style>
  <w:style w:type="character" w:styleId="Uwydatnienie">
    <w:name w:val="Emphasis"/>
    <w:qFormat/>
    <w:rPr>
      <w:i/>
      <w:iCs/>
    </w:rPr>
  </w:style>
  <w:style w:type="character" w:styleId="Pogrubienie">
    <w:name w:val="Strong"/>
    <w:uiPriority w:val="22"/>
    <w:qFormat/>
    <w:rPr>
      <w:b/>
      <w:bCs/>
    </w:rPr>
  </w:style>
  <w:style w:type="character" w:customStyle="1" w:styleId="apple-style-span">
    <w:name w:val="apple-style-span"/>
    <w:basedOn w:val="Domylnaczcionkaakapitu1"/>
  </w:style>
  <w:style w:type="character" w:customStyle="1" w:styleId="NagwekZnak">
    <w:name w:val="Nagłówek Znak"/>
    <w:basedOn w:val="Domylnaczcionkaakapitu1"/>
    <w:uiPriority w:val="99"/>
  </w:style>
  <w:style w:type="character" w:customStyle="1" w:styleId="TekstpodstawowyZnak">
    <w:name w:val="Tekst podstawowy Znak"/>
    <w:rPr>
      <w:b/>
      <w:i/>
      <w:sz w:val="28"/>
    </w:rPr>
  </w:style>
  <w:style w:type="character" w:customStyle="1" w:styleId="normaltextrunscx190956978">
    <w:name w:val="normaltextrun scx190956978"/>
    <w:basedOn w:val="Domylnaczcionkaakapitu1"/>
  </w:style>
  <w:style w:type="character" w:customStyle="1" w:styleId="NormalBoldChar">
    <w:name w:val="NormalBold Char"/>
    <w:rPr>
      <w:b/>
      <w:sz w:val="24"/>
      <w:szCs w:val="22"/>
      <w:lang w:val="pl-PL" w:bidi="ar-SA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Znakiprzypiswkocowych">
    <w:name w:val="Znaki przypisów końcowych"/>
    <w:rPr>
      <w:vertAlign w:val="superscript"/>
    </w:rPr>
  </w:style>
  <w:style w:type="character" w:styleId="UyteHipercze">
    <w:name w:val="FollowedHyperlink"/>
    <w:uiPriority w:val="99"/>
    <w:rPr>
      <w:color w:val="800080"/>
      <w:u w:val="single"/>
    </w:rPr>
  </w:style>
  <w:style w:type="character" w:customStyle="1" w:styleId="Tekstpodstawowy3Znak">
    <w:name w:val="Tekst podstawowy 3 Znak"/>
    <w:rPr>
      <w:sz w:val="26"/>
    </w:rPr>
  </w:style>
  <w:style w:type="character" w:customStyle="1" w:styleId="BodyTextChar1">
    <w:name w:val="Body Text Char1"/>
    <w:rPr>
      <w:rFonts w:cs="Times New Roman"/>
      <w:b/>
      <w:i/>
      <w:sz w:val="28"/>
    </w:rPr>
  </w:style>
  <w:style w:type="character" w:customStyle="1" w:styleId="Nagwek2Znak">
    <w:name w:val="Nagłówek 2 Znak"/>
    <w:rPr>
      <w:b/>
      <w:sz w:val="24"/>
      <w:lang w:val="pl-PL" w:bidi="ar-SA"/>
    </w:rPr>
  </w:style>
  <w:style w:type="character" w:customStyle="1" w:styleId="HeaderChar">
    <w:name w:val="Header Char"/>
    <w:rPr>
      <w:rFonts w:cs="Times New Roman"/>
      <w:lang w:val="pl-PL" w:bidi="ar-SA"/>
    </w:rPr>
  </w:style>
  <w:style w:type="character" w:customStyle="1" w:styleId="Bodytext2">
    <w:name w:val="Body text (2)_"/>
    <w:rPr>
      <w:rFonts w:ascii="Calibri" w:hAnsi="Calibri" w:cs="Calibri"/>
      <w:sz w:val="24"/>
      <w:szCs w:val="24"/>
      <w:lang w:bidi="ar-SA"/>
    </w:rPr>
  </w:style>
  <w:style w:type="character" w:customStyle="1" w:styleId="Nagwek3Znak">
    <w:name w:val="Nagłówek 3 Znak"/>
    <w:rPr>
      <w:rFonts w:ascii="Arial" w:hAnsi="Arial" w:cs="Arial"/>
      <w:b/>
      <w:bCs/>
      <w:sz w:val="26"/>
      <w:szCs w:val="26"/>
    </w:rPr>
  </w:style>
  <w:style w:type="character" w:customStyle="1" w:styleId="Tekstpodstawowywcity3Znak">
    <w:name w:val="Tekst podstawowy wcięty 3 Znak"/>
    <w:rPr>
      <w:sz w:val="16"/>
      <w:szCs w:val="16"/>
    </w:rPr>
  </w:style>
  <w:style w:type="character" w:customStyle="1" w:styleId="Tekstpodstawowywcity2Znak">
    <w:name w:val="Tekst podstawowy wcięty 2 Znak"/>
  </w:style>
  <w:style w:type="character" w:customStyle="1" w:styleId="Podpistabeli">
    <w:name w:val="Podpis tabeli_"/>
    <w:rPr>
      <w:rFonts w:ascii="Arial" w:eastAsia="Arial" w:hAnsi="Arial" w:cs="Arial"/>
      <w:sz w:val="22"/>
      <w:szCs w:val="22"/>
      <w:shd w:val="clear" w:color="auto" w:fill="FFFFFF"/>
    </w:rPr>
  </w:style>
  <w:style w:type="character" w:customStyle="1" w:styleId="Teksttreci">
    <w:name w:val="Tekst treści_"/>
    <w:rPr>
      <w:rFonts w:ascii="Arial" w:eastAsia="Arial" w:hAnsi="Arial" w:cs="Arial"/>
      <w:color w:val="000000"/>
      <w:sz w:val="22"/>
      <w:szCs w:val="22"/>
      <w:shd w:val="clear" w:color="auto" w:fill="FFFFFF"/>
    </w:rPr>
  </w:style>
  <w:style w:type="character" w:customStyle="1" w:styleId="PogrubienieTeksttreci85pt">
    <w:name w:val="Pogrubienie;Tekst treści + 8.5 pt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vertAlign w:val="baseline"/>
      <w:lang w:val="pl"/>
    </w:rPr>
  </w:style>
  <w:style w:type="character" w:customStyle="1" w:styleId="Teksttreci3">
    <w:name w:val="Tekst treści (3)_"/>
    <w:rPr>
      <w:spacing w:val="10"/>
      <w:sz w:val="17"/>
      <w:szCs w:val="17"/>
      <w:shd w:val="clear" w:color="auto" w:fill="FFFFFF"/>
    </w:rPr>
  </w:style>
  <w:style w:type="character" w:customStyle="1" w:styleId="Tekstpodstawowy2Znak">
    <w:name w:val="Tekst podstawowy 2 Znak"/>
    <w:link w:val="Tekstpodstawowy2"/>
    <w:uiPriority w:val="99"/>
  </w:style>
  <w:style w:type="paragraph" w:styleId="Tekstpodstawowy2">
    <w:name w:val="Body Text 2"/>
    <w:basedOn w:val="Normalny"/>
    <w:link w:val="Tekstpodstawowy2Znak"/>
    <w:uiPriority w:val="99"/>
    <w:rsid w:val="008D5B26"/>
    <w:pPr>
      <w:suppressAutoHyphens w:val="0"/>
      <w:spacing w:after="120" w:line="480" w:lineRule="auto"/>
    </w:pPr>
    <w:rPr>
      <w:lang w:eastAsia="pl-PL"/>
    </w:rPr>
  </w:style>
  <w:style w:type="character" w:customStyle="1" w:styleId="TytuZnak">
    <w:name w:val="Tytuł Znak"/>
    <w:rPr>
      <w:b/>
      <w:sz w:val="36"/>
    </w:rPr>
  </w:style>
  <w:style w:type="character" w:customStyle="1" w:styleId="ListLabel19">
    <w:name w:val="ListLabel 19"/>
    <w:rPr>
      <w:rFonts w:ascii="Segoe UI" w:eastAsia="Times New Roman" w:hAnsi="Segoe UI" w:cs="Segoe UI"/>
      <w:b w:val="0"/>
      <w:bCs/>
    </w:rPr>
  </w:style>
  <w:style w:type="character" w:customStyle="1" w:styleId="ListLabel20">
    <w:name w:val="ListLabel 20"/>
    <w:rPr>
      <w:rFonts w:eastAsia="Lucida Sans Unicode" w:cs="Times New Roman"/>
    </w:rPr>
  </w:style>
  <w:style w:type="paragraph" w:customStyle="1" w:styleId="Nagwek10">
    <w:name w:val="Nagłówek1"/>
    <w:basedOn w:val="Normalny"/>
    <w:next w:val="Tekstpodstawowy"/>
    <w:pPr>
      <w:jc w:val="center"/>
    </w:pPr>
    <w:rPr>
      <w:b/>
      <w:sz w:val="36"/>
    </w:rPr>
  </w:style>
  <w:style w:type="paragraph" w:styleId="Tekstpodstawowy">
    <w:name w:val="Body Text"/>
    <w:basedOn w:val="Normalny"/>
    <w:pPr>
      <w:jc w:val="center"/>
    </w:pPr>
    <w:rPr>
      <w:b/>
      <w:i/>
      <w:sz w:val="28"/>
    </w:rPr>
  </w:style>
  <w:style w:type="paragraph" w:styleId="Lista">
    <w:name w:val="List"/>
    <w:basedOn w:val="Normalny"/>
    <w:pPr>
      <w:ind w:left="283" w:hanging="283"/>
    </w:pPr>
    <w:rPr>
      <w:sz w:val="24"/>
    </w:rPr>
  </w:style>
  <w:style w:type="paragraph" w:styleId="Legenda">
    <w:name w:val="caption"/>
    <w:basedOn w:val="Normalny"/>
    <w:uiPriority w:val="35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A34CF8"/>
    <w:rPr>
      <w:lang w:eastAsia="zh-CN"/>
    </w:rPr>
  </w:style>
  <w:style w:type="paragraph" w:customStyle="1" w:styleId="Tekstpodstawowy31">
    <w:name w:val="Tekst podstawowy 31"/>
    <w:basedOn w:val="Normalny"/>
    <w:pPr>
      <w:widowControl w:val="0"/>
      <w:jc w:val="both"/>
    </w:pPr>
    <w:rPr>
      <w:sz w:val="26"/>
      <w:lang w:val="x-none"/>
    </w:rPr>
  </w:style>
  <w:style w:type="paragraph" w:styleId="Tekstpodstawowywcity">
    <w:name w:val="Body Text Indent"/>
    <w:basedOn w:val="Normalny"/>
    <w:pPr>
      <w:spacing w:before="120" w:line="288" w:lineRule="auto"/>
      <w:ind w:left="180"/>
      <w:jc w:val="both"/>
    </w:pPr>
    <w:rPr>
      <w:bCs/>
      <w:sz w:val="24"/>
      <w:szCs w:val="24"/>
    </w:rPr>
  </w:style>
  <w:style w:type="paragraph" w:customStyle="1" w:styleId="ZnakZnakZnak">
    <w:name w:val="Znak Znak Znak"/>
    <w:basedOn w:val="Normalny"/>
    <w:rPr>
      <w:rFonts w:ascii="Arial" w:hAnsi="Arial" w:cs="Arial"/>
      <w:sz w:val="24"/>
      <w:szCs w:val="24"/>
    </w:rPr>
  </w:style>
  <w:style w:type="paragraph" w:customStyle="1" w:styleId="Tekstpodstawowy22">
    <w:name w:val="Tekst podstawowy 22"/>
    <w:basedOn w:val="Normalny"/>
    <w:pPr>
      <w:spacing w:after="120" w:line="480" w:lineRule="auto"/>
    </w:pPr>
  </w:style>
  <w:style w:type="paragraph" w:customStyle="1" w:styleId="Tekstpodstawowywcity32">
    <w:name w:val="Tekst podstawowy wcięty 32"/>
    <w:basedOn w:val="Normalny"/>
    <w:pPr>
      <w:spacing w:after="120"/>
      <w:ind w:left="283"/>
    </w:pPr>
    <w:rPr>
      <w:sz w:val="16"/>
      <w:szCs w:val="16"/>
    </w:rPr>
  </w:style>
  <w:style w:type="paragraph" w:customStyle="1" w:styleId="Default">
    <w:name w:val="Default"/>
    <w:pPr>
      <w:widowControl w:val="0"/>
      <w:suppressAutoHyphens/>
      <w:autoSpaceDE w:val="0"/>
      <w:ind w:firstLine="708"/>
      <w:jc w:val="both"/>
    </w:pPr>
    <w:rPr>
      <w:b/>
      <w:bCs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D5B26"/>
    <w:rPr>
      <w:lang w:eastAsia="zh-CN"/>
    </w:rPr>
  </w:style>
  <w:style w:type="paragraph" w:styleId="Podtytu">
    <w:name w:val="Subtitle"/>
    <w:basedOn w:val="Normalny"/>
    <w:next w:val="Tekstpodstawowy"/>
    <w:qFormat/>
    <w:pPr>
      <w:widowControl w:val="0"/>
      <w:jc w:val="center"/>
    </w:pPr>
    <w:rPr>
      <w:b/>
      <w:sz w:val="28"/>
    </w:rPr>
  </w:style>
  <w:style w:type="paragraph" w:customStyle="1" w:styleId="FR1">
    <w:name w:val="FR1"/>
    <w:pPr>
      <w:widowControl w:val="0"/>
      <w:suppressAutoHyphens/>
      <w:autoSpaceDE w:val="0"/>
      <w:spacing w:line="300" w:lineRule="auto"/>
    </w:pPr>
    <w:rPr>
      <w:sz w:val="22"/>
      <w:szCs w:val="22"/>
      <w:lang w:eastAsia="zh-CN"/>
    </w:rPr>
  </w:style>
  <w:style w:type="paragraph" w:styleId="NormalnyWeb">
    <w:name w:val="Normal (Web)"/>
    <w:basedOn w:val="Normalny"/>
    <w:uiPriority w:val="99"/>
    <w:pPr>
      <w:spacing w:before="280" w:after="280"/>
    </w:pPr>
    <w:rPr>
      <w:sz w:val="24"/>
      <w:szCs w:val="24"/>
    </w:rPr>
  </w:style>
  <w:style w:type="paragraph" w:customStyle="1" w:styleId="Tekstpodstawowy21">
    <w:name w:val="Tekst podstawowy 21"/>
    <w:basedOn w:val="Normalny"/>
    <w:pPr>
      <w:spacing w:line="360" w:lineRule="auto"/>
      <w:jc w:val="both"/>
    </w:pPr>
    <w:rPr>
      <w:sz w:val="24"/>
    </w:rPr>
  </w:style>
  <w:style w:type="paragraph" w:customStyle="1" w:styleId="ZnakZnakZnak0">
    <w:name w:val="Znak Znak Znak"/>
    <w:basedOn w:val="Normalny"/>
    <w:rPr>
      <w:rFonts w:ascii="Arial" w:hAnsi="Arial" w:cs="Arial"/>
      <w:sz w:val="24"/>
      <w:szCs w:val="24"/>
    </w:rPr>
  </w:style>
  <w:style w:type="paragraph" w:customStyle="1" w:styleId="xl84">
    <w:name w:val="xl84"/>
    <w:basedOn w:val="Normalny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 Unicode MS" w:eastAsia="Arial Unicode MS" w:hAnsi="Arial Unicode MS" w:cs="Arial Unicode MS"/>
      <w:b/>
      <w:bCs/>
      <w:sz w:val="24"/>
      <w:szCs w:val="24"/>
    </w:rPr>
  </w:style>
  <w:style w:type="paragraph" w:customStyle="1" w:styleId="Legenda1">
    <w:name w:val="Legenda1"/>
    <w:basedOn w:val="Normalny"/>
    <w:next w:val="Normalny"/>
    <w:pPr>
      <w:jc w:val="both"/>
    </w:pPr>
    <w:rPr>
      <w:rFonts w:ascii="Arial Narrow" w:hAnsi="Arial Narrow" w:cs="Arial Narrow"/>
      <w:b/>
      <w:sz w:val="22"/>
    </w:rPr>
  </w:style>
  <w:style w:type="paragraph" w:styleId="Akapitzlist">
    <w:name w:val="List Paragraph"/>
    <w:aliases w:val="CW_Lista,L1,Numerowanie"/>
    <w:basedOn w:val="Normalny"/>
    <w:link w:val="AkapitzlistZnak"/>
    <w:uiPriority w:val="34"/>
    <w:qFormat/>
    <w:pPr>
      <w:spacing w:after="200" w:line="276" w:lineRule="auto"/>
      <w:ind w:left="720"/>
    </w:pPr>
    <w:rPr>
      <w:rFonts w:ascii="Calibri" w:hAnsi="Calibri" w:cs="Calibri"/>
      <w:sz w:val="22"/>
    </w:rPr>
  </w:style>
  <w:style w:type="character" w:customStyle="1" w:styleId="AkapitzlistZnak">
    <w:name w:val="Akapit z listą Znak"/>
    <w:aliases w:val="CW_Lista Znak,L1 Znak,Numerowanie Znak"/>
    <w:link w:val="Akapitzlist"/>
    <w:uiPriority w:val="34"/>
    <w:qFormat/>
    <w:locked/>
    <w:rsid w:val="00021DFF"/>
    <w:rPr>
      <w:rFonts w:ascii="Calibri" w:hAnsi="Calibri" w:cs="Calibri"/>
      <w:sz w:val="22"/>
      <w:lang w:eastAsia="zh-CN"/>
    </w:rPr>
  </w:style>
  <w:style w:type="paragraph" w:customStyle="1" w:styleId="Style19">
    <w:name w:val="Style19"/>
    <w:basedOn w:val="Normalny"/>
    <w:pPr>
      <w:widowControl w:val="0"/>
      <w:autoSpaceDE w:val="0"/>
      <w:spacing w:line="275" w:lineRule="exact"/>
      <w:ind w:hanging="365"/>
      <w:jc w:val="both"/>
    </w:pPr>
    <w:rPr>
      <w:sz w:val="24"/>
      <w:szCs w:val="24"/>
    </w:rPr>
  </w:style>
  <w:style w:type="paragraph" w:customStyle="1" w:styleId="Style4">
    <w:name w:val="Style4"/>
    <w:basedOn w:val="Normalny"/>
    <w:pPr>
      <w:widowControl w:val="0"/>
      <w:autoSpaceDE w:val="0"/>
      <w:spacing w:line="276" w:lineRule="exact"/>
      <w:ind w:firstLine="187"/>
      <w:jc w:val="both"/>
    </w:pPr>
    <w:rPr>
      <w:sz w:val="24"/>
      <w:szCs w:val="24"/>
    </w:rPr>
  </w:style>
  <w:style w:type="paragraph" w:customStyle="1" w:styleId="Tekstpodstawowywcity21">
    <w:name w:val="Tekst podstawowy wcięty 21"/>
    <w:basedOn w:val="Normalny"/>
    <w:pPr>
      <w:overflowPunct w:val="0"/>
      <w:autoSpaceDE w:val="0"/>
      <w:ind w:left="720"/>
    </w:pPr>
    <w:rPr>
      <w:rFonts w:ascii="Arial" w:hAnsi="Arial" w:cs="Arial"/>
    </w:rPr>
  </w:style>
  <w:style w:type="paragraph" w:customStyle="1" w:styleId="Tekstpodstawowywcity22">
    <w:name w:val="Tekst podstawowy wcięty 22"/>
    <w:basedOn w:val="Normalny"/>
    <w:pPr>
      <w:spacing w:after="120" w:line="480" w:lineRule="auto"/>
      <w:ind w:left="283"/>
    </w:pPr>
  </w:style>
  <w:style w:type="paragraph" w:customStyle="1" w:styleId="BodyText21">
    <w:name w:val="Body Text 21"/>
    <w:basedOn w:val="Normalny"/>
    <w:pPr>
      <w:spacing w:line="360" w:lineRule="auto"/>
      <w:jc w:val="both"/>
    </w:pPr>
    <w:rPr>
      <w:sz w:val="24"/>
    </w:rPr>
  </w:style>
  <w:style w:type="paragraph" w:customStyle="1" w:styleId="Tekstpodstawowywcity1">
    <w:name w:val="Tekst podstawowy wcięty1"/>
    <w:basedOn w:val="Normalny"/>
    <w:pPr>
      <w:spacing w:before="120" w:line="288" w:lineRule="auto"/>
      <w:ind w:left="180"/>
      <w:jc w:val="both"/>
    </w:pPr>
    <w:rPr>
      <w:sz w:val="24"/>
      <w:szCs w:val="24"/>
    </w:rPr>
  </w:style>
  <w:style w:type="paragraph" w:customStyle="1" w:styleId="cm39">
    <w:name w:val="cm39"/>
    <w:basedOn w:val="Default"/>
    <w:next w:val="Default"/>
    <w:pPr>
      <w:spacing w:line="276" w:lineRule="atLeast"/>
      <w:ind w:firstLine="0"/>
      <w:jc w:val="left"/>
    </w:pPr>
    <w:rPr>
      <w:b w:val="0"/>
      <w:bCs w:val="0"/>
    </w:rPr>
  </w:style>
  <w:style w:type="paragraph" w:customStyle="1" w:styleId="CM43">
    <w:name w:val="CM43"/>
    <w:basedOn w:val="Default"/>
    <w:next w:val="Default"/>
    <w:pPr>
      <w:spacing w:after="275"/>
    </w:pPr>
  </w:style>
  <w:style w:type="paragraph" w:customStyle="1" w:styleId="Tekstpodstawowywcity210">
    <w:name w:val="Tekst podstawowy wcięty 21"/>
    <w:basedOn w:val="Normalny"/>
    <w:pPr>
      <w:widowControl w:val="0"/>
      <w:ind w:left="284" w:hanging="284"/>
      <w:jc w:val="both"/>
    </w:pPr>
    <w:rPr>
      <w:sz w:val="24"/>
    </w:rPr>
  </w:style>
  <w:style w:type="paragraph" w:customStyle="1" w:styleId="WW-Nagwekwykazurde">
    <w:name w:val="WW-Nagłówek wykazu źródeł"/>
    <w:basedOn w:val="Normalny"/>
    <w:next w:val="Normalny"/>
    <w:pPr>
      <w:tabs>
        <w:tab w:val="left" w:pos="9000"/>
        <w:tab w:val="right" w:pos="9360"/>
      </w:tabs>
      <w:jc w:val="both"/>
    </w:pPr>
    <w:rPr>
      <w:sz w:val="24"/>
      <w:lang w:val="en-US"/>
    </w:rPr>
  </w:style>
  <w:style w:type="paragraph" w:customStyle="1" w:styleId="WW-Tretekstu">
    <w:name w:val="WW-Treść tekstu"/>
    <w:basedOn w:val="Normalny"/>
    <w:pPr>
      <w:tabs>
        <w:tab w:val="left" w:pos="708"/>
      </w:tabs>
      <w:jc w:val="center"/>
    </w:pPr>
    <w:rPr>
      <w:b/>
      <w:i/>
      <w:sz w:val="28"/>
    </w:rPr>
  </w:style>
  <w:style w:type="paragraph" w:customStyle="1" w:styleId="Akapitzlist1">
    <w:name w:val="Akapit z listą1"/>
    <w:basedOn w:val="Normalny"/>
    <w:pPr>
      <w:tabs>
        <w:tab w:val="left" w:pos="708"/>
      </w:tabs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Domylnie">
    <w:name w:val="Domyślnie"/>
    <w:pPr>
      <w:tabs>
        <w:tab w:val="left" w:pos="708"/>
      </w:tabs>
      <w:suppressAutoHyphens/>
    </w:pPr>
    <w:rPr>
      <w:lang w:eastAsia="zh-CN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Domylnie"/>
    <w:pPr>
      <w:suppressLineNumbers/>
      <w:jc w:val="center"/>
    </w:pPr>
    <w:rPr>
      <w:rFonts w:ascii="Arial" w:hAnsi="Arial" w:cs="Arial"/>
      <w:b/>
      <w:bCs/>
      <w:i/>
      <w:sz w:val="24"/>
    </w:rPr>
  </w:style>
  <w:style w:type="paragraph" w:customStyle="1" w:styleId="Tekstpodstawowy211">
    <w:name w:val="Tekst podstawowy 211"/>
    <w:basedOn w:val="Domylnie"/>
    <w:pPr>
      <w:jc w:val="center"/>
    </w:pPr>
    <w:rPr>
      <w:b/>
      <w:sz w:val="24"/>
    </w:rPr>
  </w:style>
  <w:style w:type="paragraph" w:customStyle="1" w:styleId="ZnakZnakZnak1">
    <w:name w:val="Znak Znak Znak1"/>
    <w:basedOn w:val="Domylnie"/>
    <w:rPr>
      <w:rFonts w:ascii="Arial" w:hAnsi="Arial" w:cs="Arial"/>
      <w:sz w:val="24"/>
      <w:szCs w:val="24"/>
    </w:rPr>
  </w:style>
  <w:style w:type="paragraph" w:customStyle="1" w:styleId="Styl">
    <w:name w:val="Styl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Tekstpodstawowy210">
    <w:name w:val="Tekst podstawowy 21"/>
    <w:basedOn w:val="Normalny"/>
    <w:pPr>
      <w:spacing w:line="360" w:lineRule="auto"/>
      <w:jc w:val="both"/>
    </w:pPr>
    <w:rPr>
      <w:rFonts w:eastAsia="Calibri"/>
      <w:sz w:val="24"/>
    </w:rPr>
  </w:style>
  <w:style w:type="paragraph" w:customStyle="1" w:styleId="Bezodstpw1">
    <w:name w:val="Bez odstępów1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Bezodstpw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Styl2">
    <w:name w:val="Styl2"/>
    <w:basedOn w:val="Domylnie"/>
    <w:pPr>
      <w:numPr>
        <w:numId w:val="2"/>
      </w:numPr>
    </w:pPr>
    <w:rPr>
      <w:sz w:val="26"/>
      <w:szCs w:val="24"/>
    </w:rPr>
  </w:style>
  <w:style w:type="paragraph" w:customStyle="1" w:styleId="Akapitzlist10">
    <w:name w:val="Akapit z listą1"/>
    <w:basedOn w:val="Normalny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msonospacing0">
    <w:name w:val="msonospacing"/>
    <w:basedOn w:val="Normalny"/>
    <w:pPr>
      <w:spacing w:before="280" w:after="28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Teksttreci0">
    <w:name w:val="Tekst treści"/>
    <w:basedOn w:val="Normalny"/>
    <w:pPr>
      <w:widowControl w:val="0"/>
      <w:shd w:val="clear" w:color="auto" w:fill="FFFFFF"/>
      <w:spacing w:line="250" w:lineRule="exact"/>
      <w:ind w:hanging="980"/>
      <w:jc w:val="center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Nagwek30">
    <w:name w:val="Nagłówek #3"/>
    <w:basedOn w:val="Normalny"/>
    <w:pPr>
      <w:widowControl w:val="0"/>
      <w:shd w:val="clear" w:color="auto" w:fill="FFFFFF"/>
      <w:spacing w:after="300" w:line="0" w:lineRule="atLeast"/>
      <w:ind w:hanging="780"/>
      <w:jc w:val="both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Listapunktowana31">
    <w:name w:val="Lista punktowana 31"/>
    <w:basedOn w:val="Normalny"/>
    <w:pPr>
      <w:widowControl w:val="0"/>
      <w:tabs>
        <w:tab w:val="left" w:pos="360"/>
      </w:tabs>
      <w:snapToGrid w:val="0"/>
      <w:ind w:left="360" w:hanging="360"/>
      <w:jc w:val="both"/>
    </w:pPr>
    <w:rPr>
      <w:rFonts w:ascii="Calibri" w:hAnsi="Calibri" w:cs="Calibri"/>
      <w:bCs/>
      <w:sz w:val="22"/>
      <w:szCs w:val="24"/>
    </w:rPr>
  </w:style>
  <w:style w:type="paragraph" w:customStyle="1" w:styleId="Teksttreci1">
    <w:name w:val="Tekst treści1"/>
    <w:basedOn w:val="Normalny"/>
    <w:pPr>
      <w:shd w:val="clear" w:color="auto" w:fill="FFFFFF"/>
      <w:spacing w:line="250" w:lineRule="exact"/>
      <w:ind w:hanging="520"/>
      <w:jc w:val="center"/>
    </w:pPr>
    <w:rPr>
      <w:sz w:val="21"/>
      <w:szCs w:val="21"/>
      <w:lang w:eastAsia="pl-PL"/>
    </w:rPr>
  </w:style>
  <w:style w:type="paragraph" w:customStyle="1" w:styleId="Podpistabeli0">
    <w:name w:val="Podpis tabeli"/>
    <w:basedOn w:val="Normalny"/>
    <w:pPr>
      <w:widowControl w:val="0"/>
      <w:shd w:val="clear" w:color="auto" w:fill="FFFFFF"/>
      <w:spacing w:line="0" w:lineRule="atLeast"/>
      <w:ind w:hanging="140"/>
    </w:pPr>
    <w:rPr>
      <w:rFonts w:ascii="Arial" w:eastAsia="Arial" w:hAnsi="Arial" w:cs="Arial"/>
      <w:sz w:val="22"/>
      <w:szCs w:val="22"/>
    </w:rPr>
  </w:style>
  <w:style w:type="paragraph" w:customStyle="1" w:styleId="Tekstblokowy1">
    <w:name w:val="Tekst blokowy1"/>
    <w:basedOn w:val="Normalny"/>
    <w:pPr>
      <w:ind w:left="425" w:right="40"/>
      <w:jc w:val="both"/>
    </w:pPr>
    <w:rPr>
      <w:rFonts w:ascii="Calibri" w:eastAsia="Calibri" w:hAnsi="Calibri" w:cs="Calibri"/>
      <w:b/>
      <w:bCs/>
      <w:sz w:val="22"/>
      <w:szCs w:val="22"/>
      <w:u w:val="single"/>
    </w:rPr>
  </w:style>
  <w:style w:type="paragraph" w:customStyle="1" w:styleId="Legenda2">
    <w:name w:val="Legenda2"/>
    <w:basedOn w:val="Normalny"/>
    <w:next w:val="Normalny"/>
    <w:pPr>
      <w:jc w:val="both"/>
    </w:pPr>
    <w:rPr>
      <w:rFonts w:ascii="Calibri" w:hAnsi="Calibri" w:cs="Calibri"/>
      <w:b/>
      <w:bCs/>
      <w:sz w:val="24"/>
    </w:rPr>
  </w:style>
  <w:style w:type="paragraph" w:styleId="Listapunktowana2">
    <w:name w:val="List Bullet 2"/>
    <w:basedOn w:val="Normalny"/>
    <w:pPr>
      <w:ind w:left="566" w:hanging="283"/>
      <w:contextualSpacing/>
    </w:pPr>
  </w:style>
  <w:style w:type="paragraph" w:customStyle="1" w:styleId="TEKST">
    <w:name w:val="TEKST"/>
    <w:basedOn w:val="Normalny"/>
    <w:pPr>
      <w:tabs>
        <w:tab w:val="left" w:pos="426"/>
      </w:tabs>
      <w:jc w:val="both"/>
    </w:pPr>
    <w:rPr>
      <w:rFonts w:ascii="Calibri" w:hAnsi="Calibri" w:cs="Calibri"/>
      <w:bCs/>
      <w:iCs/>
    </w:rPr>
  </w:style>
  <w:style w:type="paragraph" w:customStyle="1" w:styleId="Tekstpodstawowyzwciciem21">
    <w:name w:val="Tekst podstawowy z wcięciem 21"/>
    <w:basedOn w:val="Tekstpodstawowywcity"/>
    <w:pPr>
      <w:spacing w:before="0" w:after="120" w:line="240" w:lineRule="auto"/>
      <w:ind w:left="283" w:firstLine="210"/>
      <w:jc w:val="left"/>
    </w:pPr>
    <w:rPr>
      <w:rFonts w:ascii="Calibri" w:hAnsi="Calibri" w:cs="Calibri"/>
      <w:bCs w:val="0"/>
      <w:sz w:val="22"/>
      <w:szCs w:val="22"/>
    </w:rPr>
  </w:style>
  <w:style w:type="paragraph" w:customStyle="1" w:styleId="Tekstpodstawowywcity31">
    <w:name w:val="Tekst podstawowy wcięty 31"/>
    <w:basedOn w:val="Normalny"/>
    <w:pPr>
      <w:widowControl w:val="0"/>
      <w:ind w:left="284" w:hanging="284"/>
      <w:jc w:val="both"/>
    </w:pPr>
    <w:rPr>
      <w:rFonts w:ascii="Arial" w:eastAsia="Calibri" w:hAnsi="Arial" w:cs="Arial"/>
      <w:sz w:val="24"/>
    </w:rPr>
  </w:style>
  <w:style w:type="paragraph" w:styleId="Tekstdymka">
    <w:name w:val="Balloon Text"/>
    <w:basedOn w:val="Normalny"/>
    <w:link w:val="TekstdymkaZnak"/>
    <w:uiPriority w:val="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8D5B26"/>
    <w:rPr>
      <w:rFonts w:ascii="Tahoma" w:hAnsi="Tahoma" w:cs="Tahoma"/>
      <w:sz w:val="16"/>
      <w:szCs w:val="16"/>
      <w:lang w:eastAsia="zh-CN"/>
    </w:rPr>
  </w:style>
  <w:style w:type="paragraph" w:customStyle="1" w:styleId="NormalBold">
    <w:name w:val="NormalBold"/>
    <w:basedOn w:val="Normalny"/>
    <w:pPr>
      <w:widowControl w:val="0"/>
    </w:pPr>
    <w:rPr>
      <w:b/>
      <w:sz w:val="24"/>
      <w:szCs w:val="22"/>
    </w:rPr>
  </w:style>
  <w:style w:type="paragraph" w:customStyle="1" w:styleId="Text1">
    <w:name w:val="Text 1"/>
    <w:basedOn w:val="Normalny"/>
    <w:pPr>
      <w:spacing w:before="120" w:after="120"/>
      <w:ind w:left="850"/>
      <w:jc w:val="both"/>
    </w:pPr>
    <w:rPr>
      <w:rFonts w:eastAsia="Calibri"/>
      <w:sz w:val="24"/>
      <w:szCs w:val="22"/>
    </w:rPr>
  </w:style>
  <w:style w:type="paragraph" w:customStyle="1" w:styleId="NormalLeft">
    <w:name w:val="Normal Left"/>
    <w:basedOn w:val="Normalny"/>
    <w:pPr>
      <w:spacing w:before="120" w:after="120"/>
    </w:pPr>
    <w:rPr>
      <w:rFonts w:eastAsia="Calibri"/>
      <w:sz w:val="24"/>
      <w:szCs w:val="22"/>
    </w:rPr>
  </w:style>
  <w:style w:type="paragraph" w:customStyle="1" w:styleId="Tiret0">
    <w:name w:val="Tiret 0"/>
    <w:basedOn w:val="Normalny"/>
    <w:pPr>
      <w:numPr>
        <w:numId w:val="6"/>
      </w:numPr>
      <w:spacing w:before="120" w:after="120"/>
      <w:jc w:val="both"/>
    </w:pPr>
    <w:rPr>
      <w:rFonts w:eastAsia="Calibri"/>
      <w:sz w:val="24"/>
      <w:szCs w:val="22"/>
    </w:rPr>
  </w:style>
  <w:style w:type="paragraph" w:customStyle="1" w:styleId="Tiret1">
    <w:name w:val="Tiret 1"/>
    <w:basedOn w:val="Normalny"/>
    <w:pPr>
      <w:numPr>
        <w:numId w:val="4"/>
      </w:numPr>
      <w:spacing w:before="120" w:after="120"/>
      <w:jc w:val="both"/>
    </w:pPr>
    <w:rPr>
      <w:rFonts w:eastAsia="Calibri"/>
      <w:sz w:val="24"/>
      <w:szCs w:val="22"/>
    </w:rPr>
  </w:style>
  <w:style w:type="paragraph" w:customStyle="1" w:styleId="NumPar1">
    <w:name w:val="NumPar 1"/>
    <w:basedOn w:val="Normalny"/>
    <w:next w:val="Text1"/>
    <w:pPr>
      <w:numPr>
        <w:numId w:val="3"/>
      </w:numPr>
      <w:spacing w:before="120" w:after="120"/>
      <w:jc w:val="both"/>
    </w:pPr>
    <w:rPr>
      <w:rFonts w:eastAsia="Calibri"/>
      <w:sz w:val="24"/>
      <w:szCs w:val="22"/>
    </w:rPr>
  </w:style>
  <w:style w:type="paragraph" w:customStyle="1" w:styleId="NumPar2">
    <w:name w:val="NumPar 2"/>
    <w:basedOn w:val="Normalny"/>
    <w:next w:val="Text1"/>
    <w:pPr>
      <w:tabs>
        <w:tab w:val="num" w:pos="850"/>
      </w:tabs>
      <w:spacing w:before="120" w:after="120"/>
      <w:ind w:left="850" w:hanging="850"/>
      <w:jc w:val="both"/>
    </w:pPr>
    <w:rPr>
      <w:rFonts w:eastAsia="Calibri"/>
      <w:sz w:val="24"/>
      <w:szCs w:val="22"/>
    </w:rPr>
  </w:style>
  <w:style w:type="paragraph" w:customStyle="1" w:styleId="NumPar3">
    <w:name w:val="NumPar 3"/>
    <w:basedOn w:val="Normalny"/>
    <w:next w:val="Text1"/>
    <w:pPr>
      <w:tabs>
        <w:tab w:val="num" w:pos="850"/>
      </w:tabs>
      <w:spacing w:before="120" w:after="120"/>
      <w:ind w:left="850" w:hanging="850"/>
      <w:jc w:val="both"/>
    </w:pPr>
    <w:rPr>
      <w:rFonts w:eastAsia="Calibri"/>
      <w:sz w:val="24"/>
      <w:szCs w:val="22"/>
    </w:rPr>
  </w:style>
  <w:style w:type="paragraph" w:customStyle="1" w:styleId="NumPar4">
    <w:name w:val="NumPar 4"/>
    <w:basedOn w:val="Normalny"/>
    <w:next w:val="Text1"/>
    <w:pPr>
      <w:tabs>
        <w:tab w:val="num" w:pos="850"/>
      </w:tabs>
      <w:spacing w:before="120" w:after="120"/>
      <w:ind w:left="850" w:hanging="850"/>
      <w:jc w:val="both"/>
    </w:pPr>
    <w:rPr>
      <w:rFonts w:eastAsia="Calibri"/>
      <w:sz w:val="24"/>
      <w:szCs w:val="22"/>
    </w:rPr>
  </w:style>
  <w:style w:type="paragraph" w:customStyle="1" w:styleId="ChapterTitle">
    <w:name w:val="ChapterTitle"/>
    <w:basedOn w:val="Normalny"/>
    <w:next w:val="Normalny"/>
    <w:pPr>
      <w:keepNext/>
      <w:spacing w:before="120" w:after="360"/>
      <w:jc w:val="center"/>
    </w:pPr>
    <w:rPr>
      <w:rFonts w:eastAsia="Calibri"/>
      <w:b/>
      <w:sz w:val="32"/>
      <w:szCs w:val="22"/>
    </w:rPr>
  </w:style>
  <w:style w:type="paragraph" w:customStyle="1" w:styleId="SectionTitle">
    <w:name w:val="SectionTitle"/>
    <w:basedOn w:val="Normalny"/>
    <w:next w:val="Nagwek1"/>
    <w:pPr>
      <w:keepNext/>
      <w:spacing w:before="120" w:after="360"/>
      <w:jc w:val="center"/>
    </w:pPr>
    <w:rPr>
      <w:rFonts w:eastAsia="Calibri"/>
      <w:b/>
      <w:smallCaps/>
      <w:sz w:val="28"/>
      <w:szCs w:val="22"/>
    </w:rPr>
  </w:style>
  <w:style w:type="paragraph" w:customStyle="1" w:styleId="Annexetitre">
    <w:name w:val="Annexe titre"/>
    <w:basedOn w:val="Normalny"/>
    <w:next w:val="Normalny"/>
    <w:pPr>
      <w:spacing w:before="120" w:after="120"/>
      <w:jc w:val="center"/>
    </w:pPr>
    <w:rPr>
      <w:rFonts w:eastAsia="Calibri"/>
      <w:b/>
      <w:sz w:val="24"/>
      <w:szCs w:val="22"/>
      <w:u w:val="single"/>
    </w:rPr>
  </w:style>
  <w:style w:type="paragraph" w:styleId="Tekstprzypisukocowego">
    <w:name w:val="endnote text"/>
    <w:basedOn w:val="Normalny"/>
  </w:style>
  <w:style w:type="paragraph" w:customStyle="1" w:styleId="Bodytext20">
    <w:name w:val="Body text (2)"/>
    <w:basedOn w:val="Normalny"/>
    <w:pPr>
      <w:widowControl w:val="0"/>
      <w:shd w:val="clear" w:color="auto" w:fill="FFFFFF"/>
      <w:spacing w:before="720" w:after="240" w:line="240" w:lineRule="atLeast"/>
      <w:ind w:hanging="480"/>
      <w:jc w:val="both"/>
    </w:pPr>
    <w:rPr>
      <w:rFonts w:ascii="Calibri" w:hAnsi="Calibri" w:cs="Calibri"/>
      <w:sz w:val="24"/>
      <w:szCs w:val="24"/>
      <w:lang w:eastAsia="pl-PL"/>
    </w:rPr>
  </w:style>
  <w:style w:type="paragraph" w:customStyle="1" w:styleId="Tekstpodstawowywcity10">
    <w:name w:val="Tekst podstawowy wcięty1"/>
    <w:basedOn w:val="Normalny"/>
    <w:pPr>
      <w:spacing w:before="120" w:line="288" w:lineRule="auto"/>
      <w:ind w:left="180"/>
      <w:jc w:val="both"/>
    </w:pPr>
    <w:rPr>
      <w:sz w:val="24"/>
      <w:szCs w:val="24"/>
    </w:rPr>
  </w:style>
  <w:style w:type="paragraph" w:customStyle="1" w:styleId="Teksttreci30">
    <w:name w:val="Tekst treści (3)"/>
    <w:basedOn w:val="Normalny"/>
    <w:pPr>
      <w:widowControl w:val="0"/>
      <w:shd w:val="clear" w:color="auto" w:fill="FFFFFF"/>
      <w:spacing w:line="0" w:lineRule="atLeast"/>
      <w:jc w:val="center"/>
    </w:pPr>
    <w:rPr>
      <w:spacing w:val="10"/>
      <w:sz w:val="17"/>
      <w:szCs w:val="17"/>
    </w:rPr>
  </w:style>
  <w:style w:type="paragraph" w:customStyle="1" w:styleId="Zawartoramki">
    <w:name w:val="Zawartość ramki"/>
    <w:basedOn w:val="Normalny"/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Tytu">
    <w:name w:val="Title"/>
    <w:basedOn w:val="Nagwek10"/>
    <w:next w:val="Tekstpodstawowy"/>
    <w:qFormat/>
    <w:rPr>
      <w:bCs/>
      <w:sz w:val="56"/>
      <w:szCs w:val="56"/>
    </w:rPr>
  </w:style>
  <w:style w:type="table" w:styleId="Tabela-Siatka">
    <w:name w:val="Table Grid"/>
    <w:basedOn w:val="Standardowy"/>
    <w:uiPriority w:val="39"/>
    <w:rsid w:val="00D07A2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">
    <w:name w:val="object"/>
    <w:basedOn w:val="Domylnaczcionkaakapitu"/>
    <w:rsid w:val="00FB3BB8"/>
  </w:style>
  <w:style w:type="character" w:styleId="Odwoanieprzypisukocowego">
    <w:name w:val="endnote reference"/>
    <w:basedOn w:val="Domylnaczcionkaakapitu"/>
    <w:uiPriority w:val="99"/>
    <w:semiHidden/>
    <w:unhideWhenUsed/>
    <w:rsid w:val="00C83E15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4A3FE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1"/>
    <w:uiPriority w:val="99"/>
    <w:semiHidden/>
    <w:unhideWhenUsed/>
    <w:rsid w:val="006C1E64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basedOn w:val="Domylnaczcionkaakapitu"/>
    <w:link w:val="Tekstpodstawowy3"/>
    <w:uiPriority w:val="99"/>
    <w:semiHidden/>
    <w:rsid w:val="006C1E64"/>
    <w:rPr>
      <w:sz w:val="16"/>
      <w:szCs w:val="16"/>
      <w:lang w:eastAsia="zh-CN"/>
    </w:rPr>
  </w:style>
  <w:style w:type="table" w:customStyle="1" w:styleId="Tabela-Siatka2">
    <w:name w:val="Tabela - Siatka2"/>
    <w:basedOn w:val="Standardowy"/>
    <w:next w:val="Tabela-Siatka"/>
    <w:rsid w:val="00661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7B074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2Znak1">
    <w:name w:val="Tekst podstawowy 2 Znak1"/>
    <w:basedOn w:val="Domylnaczcionkaakapitu"/>
    <w:uiPriority w:val="99"/>
    <w:semiHidden/>
    <w:rsid w:val="008D5B26"/>
    <w:rPr>
      <w:lang w:eastAsia="zh-CN"/>
    </w:rPr>
  </w:style>
  <w:style w:type="paragraph" w:customStyle="1" w:styleId="Niebieski">
    <w:name w:val="Niebieski"/>
    <w:basedOn w:val="Normalny"/>
    <w:link w:val="NiebieskiZnak"/>
    <w:qFormat/>
    <w:rsid w:val="008D5B26"/>
    <w:pPr>
      <w:suppressAutoHyphens w:val="0"/>
      <w:spacing w:after="120" w:line="276" w:lineRule="auto"/>
      <w:jc w:val="both"/>
    </w:pPr>
    <w:rPr>
      <w:rFonts w:asciiTheme="minorHAnsi" w:eastAsiaTheme="minorHAnsi" w:hAnsiTheme="minorHAnsi" w:cstheme="minorBidi"/>
      <w:color w:val="1F3864" w:themeColor="accent5" w:themeShade="80"/>
      <w:sz w:val="22"/>
      <w:szCs w:val="22"/>
      <w:lang w:eastAsia="en-US"/>
    </w:rPr>
  </w:style>
  <w:style w:type="character" w:customStyle="1" w:styleId="NiebieskiZnak">
    <w:name w:val="Niebieski Znak"/>
    <w:basedOn w:val="Domylnaczcionkaakapitu"/>
    <w:link w:val="Niebieski"/>
    <w:rsid w:val="008D5B26"/>
    <w:rPr>
      <w:rFonts w:asciiTheme="minorHAnsi" w:eastAsiaTheme="minorHAnsi" w:hAnsiTheme="minorHAnsi" w:cstheme="minorBidi"/>
      <w:color w:val="1F3864" w:themeColor="accent5" w:themeShade="80"/>
      <w:sz w:val="22"/>
      <w:szCs w:val="22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D5B26"/>
    <w:rPr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D5B26"/>
    <w:pPr>
      <w:suppressAutoHyphens w:val="0"/>
      <w:spacing w:after="160"/>
    </w:pPr>
    <w:rPr>
      <w:rFonts w:asciiTheme="minorHAnsi" w:eastAsiaTheme="minorHAnsi" w:hAnsiTheme="minorHAnsi" w:cstheme="minorBid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D5B26"/>
    <w:rPr>
      <w:rFonts w:asciiTheme="minorHAnsi" w:eastAsiaTheme="minorHAnsi" w:hAnsiTheme="minorHAnsi" w:cstheme="minorBidi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5B26"/>
    <w:rPr>
      <w:rFonts w:ascii="Calibri" w:eastAsia="Calibri" w:hAnsi="Calibri" w:cstheme="minorBidi"/>
      <w:b/>
      <w:bCs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5B26"/>
    <w:rPr>
      <w:rFonts w:ascii="Calibri" w:eastAsia="Calibri" w:hAnsi="Calibri" w:cs="Times New Roman"/>
      <w:b/>
      <w:bCs/>
    </w:rPr>
  </w:style>
  <w:style w:type="paragraph" w:customStyle="1" w:styleId="Czarny">
    <w:name w:val="Czarny"/>
    <w:basedOn w:val="Niebieski"/>
    <w:link w:val="CzarnyZnak"/>
    <w:qFormat/>
    <w:rsid w:val="008D5B26"/>
  </w:style>
  <w:style w:type="character" w:customStyle="1" w:styleId="CzarnyZnak">
    <w:name w:val="Czarny Znak"/>
    <w:basedOn w:val="NiebieskiZnak"/>
    <w:link w:val="Czarny"/>
    <w:rsid w:val="008D5B26"/>
    <w:rPr>
      <w:rFonts w:asciiTheme="minorHAnsi" w:eastAsiaTheme="minorHAnsi" w:hAnsiTheme="minorHAnsi" w:cstheme="minorBidi"/>
      <w:color w:val="1F3864" w:themeColor="accent5" w:themeShade="80"/>
      <w:sz w:val="22"/>
      <w:szCs w:val="22"/>
      <w:lang w:eastAsia="en-US"/>
    </w:rPr>
  </w:style>
  <w:style w:type="character" w:customStyle="1" w:styleId="e24kjd">
    <w:name w:val="e24kjd"/>
    <w:basedOn w:val="Domylnaczcionkaakapitu"/>
    <w:rsid w:val="008D5B26"/>
  </w:style>
  <w:style w:type="paragraph" w:customStyle="1" w:styleId="bodytext210">
    <w:name w:val="bodytext21"/>
    <w:basedOn w:val="Normalny"/>
    <w:rsid w:val="008D5B26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1"/>
    <w:uiPriority w:val="99"/>
    <w:semiHidden/>
    <w:unhideWhenUsed/>
    <w:rsid w:val="00385EA4"/>
    <w:pPr>
      <w:spacing w:after="120"/>
      <w:ind w:left="283"/>
    </w:pPr>
    <w:rPr>
      <w:sz w:val="16"/>
      <w:szCs w:val="16"/>
    </w:rPr>
  </w:style>
  <w:style w:type="character" w:customStyle="1" w:styleId="Tekstpodstawowywcity3Znak1">
    <w:name w:val="Tekst podstawowy wcięty 3 Znak1"/>
    <w:basedOn w:val="Domylnaczcionkaakapitu"/>
    <w:link w:val="Tekstpodstawowywcity3"/>
    <w:uiPriority w:val="99"/>
    <w:semiHidden/>
    <w:rsid w:val="00385EA4"/>
    <w:rPr>
      <w:sz w:val="16"/>
      <w:szCs w:val="16"/>
      <w:lang w:eastAsia="zh-CN"/>
    </w:rPr>
  </w:style>
  <w:style w:type="paragraph" w:styleId="Tekstpodstawowywcity2">
    <w:name w:val="Body Text Indent 2"/>
    <w:basedOn w:val="Normalny"/>
    <w:link w:val="Tekstpodstawowywcity2Znak1"/>
    <w:uiPriority w:val="99"/>
    <w:semiHidden/>
    <w:unhideWhenUsed/>
    <w:rsid w:val="004831FC"/>
    <w:pPr>
      <w:spacing w:after="120" w:line="480" w:lineRule="auto"/>
      <w:ind w:left="283"/>
    </w:pPr>
  </w:style>
  <w:style w:type="character" w:customStyle="1" w:styleId="Tekstpodstawowywcity2Znak1">
    <w:name w:val="Tekst podstawowy wcięty 2 Znak1"/>
    <w:basedOn w:val="Domylnaczcionkaakapitu"/>
    <w:link w:val="Tekstpodstawowywcity2"/>
    <w:uiPriority w:val="99"/>
    <w:semiHidden/>
    <w:rsid w:val="004831FC"/>
    <w:rPr>
      <w:lang w:eastAsia="zh-CN"/>
    </w:rPr>
  </w:style>
  <w:style w:type="paragraph" w:customStyle="1" w:styleId="TableParagraph">
    <w:name w:val="Table Paragraph"/>
    <w:basedOn w:val="Normalny"/>
    <w:qFormat/>
    <w:rsid w:val="001E37AA"/>
    <w:pPr>
      <w:widowControl w:val="0"/>
      <w:suppressAutoHyphens w:val="0"/>
      <w:spacing w:before="46"/>
      <w:ind w:left="82" w:right="100"/>
    </w:pPr>
    <w:rPr>
      <w:rFonts w:ascii="Calibri" w:eastAsia="Calibri" w:hAnsi="Calibri" w:cs="Calibri"/>
      <w:sz w:val="22"/>
      <w:szCs w:val="22"/>
      <w:lang w:val="en-US" w:eastAsia="en-US"/>
    </w:rPr>
  </w:style>
  <w:style w:type="table" w:customStyle="1" w:styleId="Tabela-Siatka4">
    <w:name w:val="Tabela - Siatka4"/>
    <w:basedOn w:val="Standardowy"/>
    <w:next w:val="Tabela-Siatka"/>
    <w:uiPriority w:val="39"/>
    <w:rsid w:val="0048380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1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4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61D59B-94D0-441C-9415-DFE3D5C65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623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BZP-3</vt:lpstr>
    </vt:vector>
  </TitlesOfParts>
  <Company>Urząd Miejski w Koszalinie</Company>
  <LinksUpToDate>false</LinksUpToDate>
  <CharactersWithSpaces>4356</CharactersWithSpaces>
  <SharedDoc>false</SharedDoc>
  <HLinks>
    <vt:vector size="6" baseType="variant">
      <vt:variant>
        <vt:i4>6422583</vt:i4>
      </vt:variant>
      <vt:variant>
        <vt:i4>0</vt:i4>
      </vt:variant>
      <vt:variant>
        <vt:i4>0</vt:i4>
      </vt:variant>
      <vt:variant>
        <vt:i4>5</vt:i4>
      </vt:variant>
      <vt:variant>
        <vt:lpwstr>http://www.mapadotacji.gov.pl/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BZP-3</dc:title>
  <dc:subject/>
  <dc:creator>felinska</dc:creator>
  <cp:keywords/>
  <dc:description/>
  <cp:lastModifiedBy>Emilia Miszewska</cp:lastModifiedBy>
  <cp:revision>6</cp:revision>
  <cp:lastPrinted>2021-12-09T07:23:00Z</cp:lastPrinted>
  <dcterms:created xsi:type="dcterms:W3CDTF">2021-12-17T13:34:00Z</dcterms:created>
  <dcterms:modified xsi:type="dcterms:W3CDTF">2021-12-28T13:54:00Z</dcterms:modified>
</cp:coreProperties>
</file>