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CFC8F9" w14:textId="4312C4CB" w:rsidR="005E064A" w:rsidRPr="005E064A" w:rsidRDefault="005E064A" w:rsidP="005E064A">
      <w:pPr>
        <w:tabs>
          <w:tab w:val="left" w:pos="3958"/>
        </w:tabs>
        <w:jc w:val="right"/>
        <w:rPr>
          <w:rFonts w:ascii="Segoe UI" w:hAnsi="Segoe UI" w:cs="Segoe UI"/>
          <w:b/>
        </w:rPr>
      </w:pPr>
      <w:r w:rsidRPr="005E064A">
        <w:rPr>
          <w:rFonts w:ascii="Segoe UI" w:hAnsi="Segoe UI" w:cs="Segoe UI"/>
          <w:b/>
          <w:lang w:eastAsia="pl-PL"/>
        </w:rPr>
        <w:t>z</w:t>
      </w:r>
      <w:r w:rsidRPr="005E064A">
        <w:rPr>
          <w:rFonts w:ascii="Segoe UI" w:hAnsi="Segoe UI" w:cs="Segoe UI"/>
          <w:b/>
        </w:rPr>
        <w:t xml:space="preserve">ałącznik Nr 1 do modyfikacji Nr </w:t>
      </w:r>
      <w:r w:rsidR="00206A0C">
        <w:rPr>
          <w:rFonts w:ascii="Segoe UI" w:hAnsi="Segoe UI" w:cs="Segoe UI"/>
          <w:b/>
        </w:rPr>
        <w:t>5</w:t>
      </w:r>
      <w:r w:rsidRPr="005E064A">
        <w:rPr>
          <w:rFonts w:ascii="Segoe UI" w:hAnsi="Segoe UI" w:cs="Segoe UI"/>
          <w:b/>
        </w:rPr>
        <w:t xml:space="preserve"> SWZ</w:t>
      </w:r>
    </w:p>
    <w:p w14:paraId="0C799002" w14:textId="2E9648B6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5670397E" w14:textId="649B0FBF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7E5D7CC1" w14:textId="29AAE387" w:rsidR="005E064A" w:rsidRDefault="005E064A" w:rsidP="005E064A">
      <w:pPr>
        <w:pStyle w:val="Tekstpodstawowy"/>
        <w:rPr>
          <w:rFonts w:ascii="Segoe UI" w:hAnsi="Segoe UI" w:cs="Segoe UI"/>
          <w:i w:val="0"/>
          <w:color w:val="00B0F0"/>
          <w:sz w:val="20"/>
        </w:rPr>
      </w:pPr>
      <w:r w:rsidRPr="005E064A">
        <w:rPr>
          <w:rFonts w:ascii="Segoe UI" w:hAnsi="Segoe UI" w:cs="Segoe UI"/>
          <w:i w:val="0"/>
          <w:color w:val="00B0F0"/>
          <w:sz w:val="20"/>
        </w:rPr>
        <w:t>zmodyfikowany załącznik Nr 1 do Rozdziału II SWZ – Rodzaje i liczba przesyłek</w:t>
      </w:r>
    </w:p>
    <w:p w14:paraId="1BE76AD7" w14:textId="77777777" w:rsidR="003F089F" w:rsidRPr="005E064A" w:rsidRDefault="003F089F" w:rsidP="005E064A">
      <w:pPr>
        <w:pStyle w:val="Tekstpodstawowy"/>
        <w:rPr>
          <w:rFonts w:ascii="Segoe UI" w:hAnsi="Segoe UI" w:cs="Segoe UI"/>
          <w:i w:val="0"/>
          <w:color w:val="00B0F0"/>
          <w:sz w:val="20"/>
        </w:rPr>
      </w:pPr>
      <w:bookmarkStart w:id="0" w:name="_GoBack"/>
      <w:bookmarkEnd w:id="0"/>
    </w:p>
    <w:p w14:paraId="04AE6A64" w14:textId="269D8937" w:rsidR="00206A0C" w:rsidRPr="00081DC1" w:rsidRDefault="00206A0C" w:rsidP="00206A0C">
      <w:pPr>
        <w:pStyle w:val="Nagwek1"/>
        <w:jc w:val="center"/>
        <w:rPr>
          <w:rFonts w:ascii="Segoe UI" w:hAnsi="Segoe UI" w:cs="Segoe UI"/>
          <w:sz w:val="20"/>
        </w:rPr>
      </w:pPr>
      <w:r w:rsidRPr="00081DC1">
        <w:rPr>
          <w:rFonts w:ascii="Segoe UI" w:hAnsi="Segoe UI" w:cs="Segoe UI"/>
          <w:sz w:val="20"/>
        </w:rPr>
        <w:t xml:space="preserve">(uprzednio zmieniony </w:t>
      </w:r>
      <w:r w:rsidRPr="003F089F">
        <w:rPr>
          <w:rFonts w:ascii="Segoe UI" w:hAnsi="Segoe UI" w:cs="Segoe UI"/>
          <w:sz w:val="20"/>
        </w:rPr>
        <w:t xml:space="preserve">modyfikacją Nr 3 SWZ – </w:t>
      </w:r>
      <w:r w:rsidRPr="003F089F">
        <w:rPr>
          <w:rFonts w:ascii="Segoe UI" w:eastAsia="MS Mincho" w:hAnsi="Segoe UI" w:cs="Segoe UI"/>
          <w:sz w:val="20"/>
          <w:lang w:val="cs-CZ" w:eastAsia="en-US"/>
        </w:rPr>
        <w:t>załącznik</w:t>
      </w:r>
      <w:r w:rsidRPr="00081DC1">
        <w:rPr>
          <w:rFonts w:ascii="Segoe UI" w:eastAsia="MS Mincho" w:hAnsi="Segoe UI" w:cs="Segoe UI"/>
          <w:sz w:val="20"/>
          <w:lang w:val="cs-CZ" w:eastAsia="en-US"/>
        </w:rPr>
        <w:t xml:space="preserve"> Nr 1 </w:t>
      </w:r>
      <w:r>
        <w:rPr>
          <w:rFonts w:ascii="Segoe UI" w:eastAsia="MS Mincho" w:hAnsi="Segoe UI" w:cs="Segoe UI"/>
          <w:sz w:val="20"/>
          <w:lang w:val="cs-CZ" w:eastAsia="en-US"/>
        </w:rPr>
        <w:t xml:space="preserve">do zapytań i odpowiedzi Nr 1 + </w:t>
      </w:r>
      <w:r w:rsidRPr="00081DC1">
        <w:rPr>
          <w:rFonts w:ascii="Segoe UI" w:hAnsi="Segoe UI" w:cs="Segoe UI"/>
          <w:sz w:val="20"/>
        </w:rPr>
        <w:t xml:space="preserve">modyfikacji Nr </w:t>
      </w:r>
      <w:r>
        <w:rPr>
          <w:rFonts w:ascii="Segoe UI" w:hAnsi="Segoe UI" w:cs="Segoe UI"/>
          <w:sz w:val="20"/>
        </w:rPr>
        <w:t>3</w:t>
      </w:r>
      <w:r w:rsidRPr="00081DC1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SWZ </w:t>
      </w:r>
      <w:r w:rsidRPr="00081DC1">
        <w:rPr>
          <w:rFonts w:ascii="Segoe UI" w:hAnsi="Segoe UI" w:cs="Segoe UI"/>
          <w:sz w:val="20"/>
        </w:rPr>
        <w:t>z dnia 1</w:t>
      </w:r>
      <w:r>
        <w:rPr>
          <w:rFonts w:ascii="Segoe UI" w:hAnsi="Segoe UI" w:cs="Segoe UI"/>
          <w:sz w:val="20"/>
        </w:rPr>
        <w:t>7</w:t>
      </w:r>
      <w:r w:rsidRPr="00081DC1">
        <w:rPr>
          <w:rFonts w:ascii="Segoe UI" w:hAnsi="Segoe UI" w:cs="Segoe UI"/>
          <w:sz w:val="20"/>
        </w:rPr>
        <w:t xml:space="preserve"> grudnia 2021 r.)</w:t>
      </w:r>
    </w:p>
    <w:p w14:paraId="2BB810B8" w14:textId="48479CF7" w:rsidR="005E064A" w:rsidRPr="005E064A" w:rsidRDefault="005E064A" w:rsidP="00AE78D3">
      <w:pPr>
        <w:widowControl w:val="0"/>
        <w:numPr>
          <w:ilvl w:val="0"/>
          <w:numId w:val="1"/>
        </w:numPr>
        <w:shd w:val="clear" w:color="auto" w:fill="FFFFFF"/>
        <w:spacing w:after="120" w:line="259" w:lineRule="auto"/>
        <w:ind w:left="0" w:firstLine="0"/>
        <w:jc w:val="right"/>
        <w:rPr>
          <w:rFonts w:ascii="Segoe UI" w:hAnsi="Segoe UI" w:cs="Segoe UI"/>
          <w:b/>
        </w:rPr>
      </w:pPr>
    </w:p>
    <w:p w14:paraId="02960814" w14:textId="77777777" w:rsidR="005E064A" w:rsidRDefault="005E064A" w:rsidP="00444F08">
      <w:pPr>
        <w:jc w:val="right"/>
        <w:rPr>
          <w:rFonts w:ascii="Segoe UI" w:hAnsi="Segoe UI" w:cs="Segoe UI"/>
          <w:b/>
        </w:rPr>
      </w:pPr>
    </w:p>
    <w:p w14:paraId="01FFC87E" w14:textId="2D5DCD34" w:rsidR="00AF2D5A" w:rsidRDefault="00AF2D5A" w:rsidP="00444F08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załącznik Nr 1 do Rozdziału II SWZ</w:t>
      </w:r>
    </w:p>
    <w:p w14:paraId="3A8DB556" w14:textId="3756C314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6869F79" w14:textId="01A493D3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4E25ACF" w14:textId="79C2AF2F" w:rsidR="00444F08" w:rsidRPr="006E1840" w:rsidRDefault="00444F08" w:rsidP="00444F08">
      <w:pPr>
        <w:pStyle w:val="Tekstpodstawowy"/>
        <w:rPr>
          <w:rFonts w:ascii="Segoe UI" w:hAnsi="Segoe UI" w:cs="Segoe UI"/>
          <w:i w:val="0"/>
          <w:sz w:val="20"/>
        </w:rPr>
      </w:pPr>
      <w:r w:rsidRPr="000E27B1">
        <w:rPr>
          <w:rFonts w:ascii="Segoe UI" w:hAnsi="Segoe UI" w:cs="Segoe UI"/>
          <w:i w:val="0"/>
          <w:sz w:val="20"/>
        </w:rPr>
        <w:t>Rodzaje i liczba przesyłek</w:t>
      </w:r>
    </w:p>
    <w:p w14:paraId="527B01DF" w14:textId="7B0468C9" w:rsidR="00AF2D5A" w:rsidRDefault="00AF2D5A" w:rsidP="00444F08">
      <w:pPr>
        <w:rPr>
          <w:rFonts w:ascii="Segoe UI" w:hAnsi="Segoe UI" w:cs="Segoe UI"/>
          <w:b/>
        </w:rPr>
      </w:pPr>
    </w:p>
    <w:tbl>
      <w:tblPr>
        <w:tblW w:w="143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387"/>
        <w:gridCol w:w="2835"/>
      </w:tblGrid>
      <w:tr w:rsidR="0000085D" w:rsidRPr="0000085D" w14:paraId="60A3B3C3" w14:textId="77777777" w:rsidTr="0000085D">
        <w:trPr>
          <w:trHeight w:val="73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C0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E0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lang w:eastAsia="pl-PL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CAE" w14:textId="08E4DC8C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E27B1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Szacowana liczba</w:t>
            </w: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 xml:space="preserve"> przesyłek </w:t>
            </w: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br/>
              <w:t>w trakcie realizacji umowy (szt.)</w:t>
            </w:r>
          </w:p>
        </w:tc>
      </w:tr>
      <w:tr w:rsidR="0000085D" w:rsidRPr="0000085D" w14:paraId="72EDF211" w14:textId="77777777" w:rsidTr="0000085D">
        <w:trPr>
          <w:trHeight w:val="40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6E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077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DD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3</w:t>
            </w:r>
          </w:p>
        </w:tc>
      </w:tr>
      <w:tr w:rsidR="0000085D" w:rsidRPr="0000085D" w14:paraId="60D5F7F9" w14:textId="77777777" w:rsidTr="0000085D">
        <w:trPr>
          <w:trHeight w:val="3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DF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BD9" w14:textId="6ED21299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ekonomiczne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2F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3 080</w:t>
            </w:r>
          </w:p>
        </w:tc>
      </w:tr>
      <w:tr w:rsidR="0000085D" w:rsidRPr="0000085D" w14:paraId="630D0B98" w14:textId="77777777" w:rsidTr="0000085D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32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E5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ekonomiczne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75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</w:tr>
      <w:tr w:rsidR="0000085D" w:rsidRPr="0000085D" w14:paraId="6E676769" w14:textId="77777777" w:rsidTr="0000085D">
        <w:trPr>
          <w:trHeight w:val="38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90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60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ekonomiczne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93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3EFDF08" w14:textId="77777777" w:rsidTr="0000085D">
        <w:trPr>
          <w:trHeight w:val="34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9D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EB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D2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12</w:t>
            </w:r>
          </w:p>
        </w:tc>
      </w:tr>
      <w:tr w:rsidR="0000085D" w:rsidRPr="0000085D" w14:paraId="08E0292C" w14:textId="77777777" w:rsidTr="0000085D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08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5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50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7E1B49AE" w14:textId="77777777" w:rsidTr="0000085D">
        <w:trPr>
          <w:trHeight w:val="41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AB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ED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nierejestrowane priorytetowe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28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4BC6FB6C" w14:textId="77777777" w:rsidTr="0000085D">
        <w:trPr>
          <w:trHeight w:val="40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A9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86D" w14:textId="77F9406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listów krajowych nierejestrowanych ekonomicznych i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priorytetowych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90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57A8DE42" w14:textId="77777777" w:rsidTr="0000085D">
        <w:trPr>
          <w:trHeight w:val="6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32F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B5E" w14:textId="2ED51740" w:rsidR="0000085D" w:rsidRPr="0000085D" w:rsidRDefault="0000085D" w:rsidP="0000085D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listów krajowych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nierejestrowanych ekonomicznych i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priorytetowych powyżej 500 gram do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1000 gram,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7A3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03018CB7" w14:textId="77777777" w:rsidTr="0000085D">
        <w:trPr>
          <w:trHeight w:val="6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5F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6D8" w14:textId="77777777" w:rsidR="0000085D" w:rsidRPr="0000085D" w:rsidRDefault="0000085D" w:rsidP="0000085D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listów krajowych nierejestrowanych ekonomicznych i priorytetowych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37C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21316D40" w14:textId="77777777" w:rsidTr="005E20C7">
        <w:trPr>
          <w:trHeight w:val="50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8C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19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A5B" w14:textId="0EB128D8" w:rsidR="0000085D" w:rsidRPr="0000085D" w:rsidRDefault="0000085D" w:rsidP="005E20C7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6B3BEEBD" w14:textId="77777777" w:rsidTr="0000085D">
        <w:trPr>
          <w:trHeight w:val="4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21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3DE" w14:textId="1AC242A2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ekonomiczne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1A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09A08F" w14:textId="77777777" w:rsidTr="0000085D">
        <w:trPr>
          <w:trHeight w:val="40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F2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B65" w14:textId="129DBEAA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ekonomiczne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1000 gram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d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32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18A11C9" w14:textId="77777777" w:rsidTr="0000085D">
        <w:trPr>
          <w:trHeight w:val="6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EE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EA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74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42619</w:t>
            </w:r>
          </w:p>
        </w:tc>
      </w:tr>
      <w:tr w:rsidR="0000085D" w:rsidRPr="0000085D" w14:paraId="4772F411" w14:textId="77777777" w:rsidTr="0000085D">
        <w:trPr>
          <w:trHeight w:val="54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39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5C3" w14:textId="06C1E032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krajowe rejestrowane</w:t>
            </w:r>
            <w:r w:rsidR="00570A32">
              <w:rPr>
                <w:rFonts w:ascii="Segoe UI" w:eastAsia="Times New Roman" w:hAnsi="Segoe UI" w:cs="Segoe UI"/>
                <w:color w:val="0070C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 z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a pokwitowaniem odbioru/EPO powyżej 500 gram do 1000 gram,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5A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290</w:t>
            </w:r>
          </w:p>
        </w:tc>
      </w:tr>
      <w:tr w:rsidR="0000085D" w:rsidRPr="0000085D" w14:paraId="401EC596" w14:textId="77777777" w:rsidTr="0000085D">
        <w:trPr>
          <w:trHeight w:val="55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CF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815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krajowe 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ekonomiczne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odbioru/EPO powyżej 1000 gram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FC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210</w:t>
            </w:r>
          </w:p>
        </w:tc>
      </w:tr>
      <w:tr w:rsidR="0000085D" w:rsidRPr="0000085D" w14:paraId="2940739B" w14:textId="77777777" w:rsidTr="00570A32">
        <w:trPr>
          <w:trHeight w:val="42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75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C0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rajowe rejestrowane priorytetowe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8B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BFBB836" w14:textId="77777777" w:rsidTr="00570A32">
        <w:trPr>
          <w:trHeight w:val="5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F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F6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krajowe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rejestrowane priorytetowe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91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62617AE" w14:textId="77777777" w:rsidTr="00570A32">
        <w:trPr>
          <w:trHeight w:val="4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39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4F0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krajowe rejestrowane priorytetowe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2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75E5132" w14:textId="77777777" w:rsidTr="00570A32">
        <w:trPr>
          <w:trHeight w:val="40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2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1A5" w14:textId="2FA56875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Listowe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krajowe rejestrowane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priorytetowe PO/EPO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7B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745</w:t>
            </w:r>
          </w:p>
        </w:tc>
      </w:tr>
      <w:tr w:rsidR="0000085D" w:rsidRPr="0000085D" w14:paraId="70985F31" w14:textId="77777777" w:rsidTr="00570A32">
        <w:trPr>
          <w:trHeight w:val="5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5D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77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Listowe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krajowe rejestrowane priorytetowe PO/EPO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3B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24</w:t>
            </w:r>
          </w:p>
        </w:tc>
      </w:tr>
      <w:tr w:rsidR="0000085D" w:rsidRPr="0000085D" w14:paraId="717FEEC2" w14:textId="77777777" w:rsidTr="00570A32">
        <w:trPr>
          <w:trHeight w:val="55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13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399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Listowe krajowe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rejestrowane priorytetowe PO/EPO powyżej 1000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32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</w:tr>
      <w:tr w:rsidR="0000085D" w:rsidRPr="0000085D" w14:paraId="2D793A87" w14:textId="77777777" w:rsidTr="00570A32">
        <w:trPr>
          <w:trHeight w:val="55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AC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91F" w14:textId="2E24DD8F" w:rsidR="0000085D" w:rsidRPr="0000085D" w:rsidRDefault="0000085D" w:rsidP="00570A32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krajowe rejestrowane ekonomiczne za pokwitowaniem od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bioru/EPO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61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3080</w:t>
            </w:r>
          </w:p>
        </w:tc>
      </w:tr>
      <w:tr w:rsidR="0000085D" w:rsidRPr="0000085D" w14:paraId="4602D545" w14:textId="77777777" w:rsidTr="00570A32">
        <w:trPr>
          <w:trHeight w:val="5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156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C8C" w14:textId="0EE0B88D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krajowe rejestrowane ekonomiczne za pokwitowaniem odbioru/EPO powyżej 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D20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70</w:t>
            </w:r>
          </w:p>
        </w:tc>
      </w:tr>
      <w:tr w:rsidR="0000085D" w:rsidRPr="0000085D" w14:paraId="52FC5364" w14:textId="77777777" w:rsidTr="00570A32">
        <w:trPr>
          <w:trHeight w:val="69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E8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708" w14:textId="0F2AD7B3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l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istowe k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rajowe rejestrowane ekonomiczne za pokwitowaniem odbioru/EPO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000 gram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>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BE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30</w:t>
            </w:r>
          </w:p>
        </w:tc>
      </w:tr>
      <w:tr w:rsidR="0000085D" w:rsidRPr="0000085D" w14:paraId="2C478DF6" w14:textId="77777777" w:rsidTr="00570A32">
        <w:trPr>
          <w:trHeight w:val="5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49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AC54" w14:textId="01262750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krajowe rejestrowane prioryteto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we PO/EPO do 500 gram,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B6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28</w:t>
            </w:r>
          </w:p>
        </w:tc>
      </w:tr>
      <w:tr w:rsidR="0000085D" w:rsidRPr="0000085D" w14:paraId="714E6A39" w14:textId="77777777" w:rsidTr="00570A32">
        <w:trPr>
          <w:trHeight w:val="5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40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C09A" w14:textId="10E36A7F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Zwroty listowe krajowe rejestrowane priorytetowe PO/EPO powyżej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500 gram do 1000 gram, 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886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23</w:t>
            </w:r>
          </w:p>
        </w:tc>
      </w:tr>
      <w:tr w:rsidR="0000085D" w:rsidRPr="0000085D" w14:paraId="36276436" w14:textId="77777777" w:rsidTr="00570A32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FD3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169" w14:textId="0FDA2D8C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krajowe rejestrowane priorytetowe PO/EPO powyżej 1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>000 gram do 2000 gram, 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D8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</w:t>
            </w:r>
          </w:p>
        </w:tc>
      </w:tr>
      <w:tr w:rsidR="0000085D" w:rsidRPr="0000085D" w14:paraId="0483DAA0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762" w14:textId="453AE81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380" w14:textId="36AF84A5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do 50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 w:rsidR="00570A32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AB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32</w:t>
            </w:r>
          </w:p>
        </w:tc>
      </w:tr>
      <w:tr w:rsidR="0000085D" w:rsidRPr="0000085D" w14:paraId="11EF6668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290" w14:textId="16FC68B6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F1E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(europejskie) nierejestrowane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50 gram do 100 gram, strefy A, 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5D1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F5A59CA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F17" w14:textId="66831FA5" w:rsidR="0000085D" w:rsidRPr="0000085D" w:rsidRDefault="0000085D" w:rsidP="005E064A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</w:t>
            </w:r>
            <w:r w:rsidR="005E064A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EBF" w14:textId="2A0A7DC8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nierejestrowane 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100 gram do 350 gram, strefy A</w:t>
            </w:r>
            <w:r w:rsidR="005E20C7">
              <w:rPr>
                <w:rFonts w:ascii="Segoe UI" w:eastAsia="Times New Roman" w:hAnsi="Segoe UI" w:cs="Segoe UI"/>
                <w:color w:val="000000"/>
                <w:lang w:eastAsia="pl-PL"/>
              </w:rPr>
              <w:t>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39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A1C6367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670" w14:textId="450D0B0A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82D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priorytetowe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350 gram do 500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6B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142033B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457" w14:textId="1056155B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2FE" w14:textId="77777777" w:rsidR="0000085D" w:rsidRPr="0000085D" w:rsidRDefault="0000085D" w:rsidP="00570A32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(europejskie) nierejestrowane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 500 gram do 1000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56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FA8D837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979" w14:textId="3386D5B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508" w14:textId="1F73EA8C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(europejskie) nierejestrowane</w:t>
            </w:r>
            <w:r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powyżej 100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2000 gram, strefy A,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81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67303EC" w14:textId="77777777" w:rsidTr="00E71D68">
        <w:trPr>
          <w:trHeight w:val="6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FC0" w14:textId="39CAD9D6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450" w14:textId="75139B28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do 50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98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160</w:t>
            </w:r>
          </w:p>
        </w:tc>
      </w:tr>
      <w:tr w:rsidR="0000085D" w:rsidRPr="0000085D" w14:paraId="093FAC8C" w14:textId="77777777" w:rsidTr="00E71D68">
        <w:trPr>
          <w:trHeight w:val="73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538" w14:textId="24E49C3E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676" w14:textId="7F682564" w:rsidR="0000085D" w:rsidRPr="0000085D" w:rsidRDefault="00E71D68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(europejskie)</w:t>
            </w:r>
            <w:r w:rsidR="0000085D" w:rsidRPr="0000085D"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rejestrowane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50 gram do 100 gram, strefy A,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1A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4A0DEA8" w14:textId="77777777" w:rsidTr="00E71D68">
        <w:trPr>
          <w:trHeight w:val="75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606" w14:textId="23651EDD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2BE" w14:textId="77777777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100 gram do 350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F7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E051648" w14:textId="77777777" w:rsidTr="00E71D68">
        <w:trPr>
          <w:trHeight w:val="64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A40" w14:textId="64ADD34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46F" w14:textId="77777777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350 gram do 500 gram, strefy A,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17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2DF1A39" w14:textId="77777777" w:rsidTr="00E71D68">
        <w:trPr>
          <w:trHeight w:val="68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D47" w14:textId="4D1C51C5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4AE" w14:textId="0B436870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50</w:t>
            </w:r>
            <w:r w:rsidR="005E20C7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1000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2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4ABE2C01" w14:textId="77777777" w:rsidTr="00E71D68">
        <w:trPr>
          <w:trHeight w:val="7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E13" w14:textId="4BAC2803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EC" w14:textId="4CCF401C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priorytetowe powyżej 100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0 gram do 2000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E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63214BE" w14:textId="77777777" w:rsidTr="00E71D68">
        <w:trPr>
          <w:trHeight w:val="73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4DB" w14:textId="706A79E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53D" w14:textId="16FE71E1" w:rsidR="0000085D" w:rsidRPr="0000085D" w:rsidRDefault="00E71D68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Listowe zagraniczne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(europejskie)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rejestrowane priorytetowe</w:t>
            </w:r>
            <w:r>
              <w:rPr>
                <w:rFonts w:ascii="Segoe UI" w:eastAsia="Times New Roman" w:hAnsi="Segoe UI" w:cs="Segoe UI"/>
                <w:color w:val="FF0000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za pokwitowaniem odbioru do 50 gram, strefy A, 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C6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583</w:t>
            </w:r>
          </w:p>
        </w:tc>
      </w:tr>
      <w:tr w:rsidR="0000085D" w:rsidRPr="0000085D" w14:paraId="1063579E" w14:textId="77777777" w:rsidTr="00E71D68">
        <w:trPr>
          <w:trHeight w:val="63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F24" w14:textId="082AAF35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40E" w14:textId="1041DA32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 powyżej 50 gram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100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DF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20</w:t>
            </w:r>
          </w:p>
        </w:tc>
      </w:tr>
      <w:tr w:rsidR="0000085D" w:rsidRPr="0000085D" w14:paraId="229B9BB3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7AD" w14:textId="0E24C1D4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949" w14:textId="44A752E9" w:rsidR="0000085D" w:rsidRPr="0000085D" w:rsidRDefault="0000085D" w:rsidP="00E71D68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 powyżej 100 gram </w:t>
            </w:r>
            <w:r w:rsidR="00E71D68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350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5E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7E5FA75" w14:textId="77777777" w:rsidTr="004D550E">
        <w:trPr>
          <w:trHeight w:val="58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3C8" w14:textId="5938214F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A83" w14:textId="45088CAC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) rejestrowane priorytetowe za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pokwitowaniem odbioru powyżej 350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500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8A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36ED6A0" w14:textId="77777777" w:rsidTr="004D550E">
        <w:trPr>
          <w:trHeight w:val="7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A86" w14:textId="25866671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696" w14:textId="3A459DB2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za pokwitowaniem odbioru powyżej 500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 xml:space="preserve">do 1000 gram, strefy A,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E5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3BA669C" w14:textId="77777777" w:rsidTr="0000085D">
        <w:trPr>
          <w:trHeight w:val="8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718" w14:textId="61F63C4A" w:rsidR="0000085D" w:rsidRPr="0000085D" w:rsidRDefault="005E064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DF0" w14:textId="68BEBD22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Listowe zagraniczne (europejskie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>) rejestrowane priorytetowe za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pokwitowaniem odbioru powyżej 1000 gram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  <w:t>do 2000 gram, strefy A,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7F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7229E4C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CD4" w14:textId="585FA3A0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6D2" w14:textId="6C11CC9D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zagraniczne (europejski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e) nierejestrowane priorytetowe do 50 gram, strefy A,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gdzie strefa A dotyczy Europy (łącznie z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0B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1D798BDB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E50" w14:textId="1FDA9FA3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280" w14:textId="3274A728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listowe zagraniczne (europejskie) rejestrowane priorytetowe do 50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gram, strefy A, gdzie strefa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dotyczy Europy (łącznie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E2B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39</w:t>
            </w:r>
          </w:p>
        </w:tc>
      </w:tr>
      <w:tr w:rsidR="0000085D" w:rsidRPr="0000085D" w14:paraId="6348318F" w14:textId="77777777" w:rsidTr="0000085D">
        <w:trPr>
          <w:trHeight w:val="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1052" w14:textId="192815E1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302" w14:textId="474E61A4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Zwroty li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stowe zagraniczne (europejskie)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rejestrowane priorytetowe powyżej 50 gram do 100 gra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m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, strefy A,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gdzie strefa A dotyczy Europy (łącznie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90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</w:p>
        </w:tc>
      </w:tr>
      <w:tr w:rsidR="0000085D" w:rsidRPr="0000085D" w14:paraId="2BBC6D22" w14:textId="77777777" w:rsidTr="0000085D">
        <w:trPr>
          <w:trHeight w:val="37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A11" w14:textId="5000B816" w:rsidR="0000085D" w:rsidRPr="0000085D" w:rsidRDefault="00A12A77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653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A6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16</w:t>
            </w:r>
          </w:p>
        </w:tc>
      </w:tr>
      <w:tr w:rsidR="0000085D" w:rsidRPr="0000085D" w14:paraId="0F0FCDE2" w14:textId="77777777" w:rsidTr="0000085D">
        <w:trPr>
          <w:trHeight w:val="40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A67" w14:textId="785FBDFA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57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BF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333EE76" w14:textId="77777777" w:rsidTr="0000085D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9D3" w14:textId="387E4C3D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2B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C2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</w:tr>
      <w:tr w:rsidR="0000085D" w:rsidRPr="0000085D" w14:paraId="15F9F651" w14:textId="77777777" w:rsidTr="0000085D">
        <w:trPr>
          <w:trHeight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3D7" w14:textId="737819C0" w:rsidR="0000085D" w:rsidRPr="0000085D" w:rsidRDefault="00EE35EA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2F5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A powyżej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F2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FC19E62" w14:textId="77777777" w:rsidTr="0000085D">
        <w:trPr>
          <w:trHeight w:val="41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B60" w14:textId="1A5DE66A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F6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FA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B3C808C" w14:textId="77777777" w:rsidTr="0000085D">
        <w:trPr>
          <w:trHeight w:val="3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896" w14:textId="080D4E0E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3F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04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3D7AFC8" w14:textId="77777777" w:rsidTr="0000085D">
        <w:trPr>
          <w:trHeight w:val="3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C58" w14:textId="26326077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B82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54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E25433F" w14:textId="77777777" w:rsidTr="0000085D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97A" w14:textId="3C444CD5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B2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Paczki krajowe ekonomiczne gabaryt B powyżej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D7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64F1095" w14:textId="77777777" w:rsidTr="0000085D">
        <w:trPr>
          <w:trHeight w:val="40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061" w14:textId="6C7C07E0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093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priorytetowe gabaryt A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7E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2F718F1" w14:textId="77777777" w:rsidTr="0000085D">
        <w:trPr>
          <w:trHeight w:val="4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8E8" w14:textId="752E3E9F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1F5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07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A40E9AE" w14:textId="77777777" w:rsidTr="0000085D">
        <w:trPr>
          <w:trHeight w:val="43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23F" w14:textId="7F78A3B9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59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34E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EE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D6CF9BA" w14:textId="77777777" w:rsidTr="0000085D">
        <w:trPr>
          <w:trHeight w:val="3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8E0" w14:textId="448CD717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9DA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A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6D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70FFB9B" w14:textId="77777777" w:rsidTr="0000085D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B28" w14:textId="34023BF3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7B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priorytetowe gabaryt B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FC2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74D1F36" w14:textId="77777777" w:rsidTr="0000085D">
        <w:trPr>
          <w:trHeight w:val="44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2E3" w14:textId="74622A6F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68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18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70F181D" w14:textId="77777777" w:rsidTr="0000085D">
        <w:trPr>
          <w:trHeight w:val="40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58B" w14:textId="52E221D5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0B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CD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B49988C" w14:textId="77777777" w:rsidTr="0000085D">
        <w:trPr>
          <w:trHeight w:val="40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559" w14:textId="735829CC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7F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priorytetowe gabaryt B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AE3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A4F0AF7" w14:textId="77777777" w:rsidTr="0000085D">
        <w:trPr>
          <w:trHeight w:val="4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3C8" w14:textId="32F42845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017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Pokwitowanie odbioru do paczek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36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68</w:t>
            </w:r>
          </w:p>
        </w:tc>
      </w:tr>
      <w:tr w:rsidR="0000085D" w:rsidRPr="0000085D" w14:paraId="4E1BF31C" w14:textId="77777777" w:rsidTr="0000085D">
        <w:trPr>
          <w:trHeight w:val="4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4EC" w14:textId="27DFD974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0D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ekonomiczne z zadeklarowaną wartością do 500 g,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36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735E362" w14:textId="77777777" w:rsidTr="0000085D">
        <w:trPr>
          <w:trHeight w:val="62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0F4" w14:textId="10135004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218" w14:textId="64C4C901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ekonomiczne z z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adeklarowaną wartością powyżej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500 gram do 1000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80F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0B34B69" w14:textId="77777777" w:rsidTr="0000085D">
        <w:trPr>
          <w:trHeight w:val="5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ADD" w14:textId="3D024101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5F9" w14:textId="5F5B4B0A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krajowe listowe rejestrowane ekonomiczne z zadeklarowaną wartością powyżej 1000 gram do 2000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21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DE58BE6" w14:textId="77777777" w:rsidTr="004D550E">
        <w:trPr>
          <w:trHeight w:val="4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7AE" w14:textId="667141A8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69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48F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listowe rejestrowane priorytetowe z zadeklarowaną wartością do 500 g, Format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6CC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F7092AD" w14:textId="77777777" w:rsidTr="004D550E">
        <w:trPr>
          <w:trHeight w:val="5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D96" w14:textId="5F1A2FB6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4D4" w14:textId="610887C4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Przesyłki krajowe lis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towe rejestrowane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priorytetowe z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t>zadeklarowaną wartością powyżej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500 gram do 1000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A9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3B5E4FE" w14:textId="77777777" w:rsidTr="004D550E">
        <w:trPr>
          <w:trHeight w:val="55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A8A" w14:textId="435BC114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4FE" w14:textId="557B4DD7" w:rsidR="0000085D" w:rsidRPr="0000085D" w:rsidRDefault="0000085D" w:rsidP="004D550E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krajowe listowe rejestrowane priorytetowe z zadeklarowaną wartością powyżej 1000 gram do 2000 g, </w:t>
            </w:r>
            <w:r w:rsidR="004D550E">
              <w:rPr>
                <w:rFonts w:ascii="Segoe UI" w:eastAsia="Times New Roman" w:hAnsi="Segoe UI" w:cs="Segoe UI"/>
                <w:color w:val="000000"/>
                <w:lang w:eastAsia="pl-PL"/>
              </w:rPr>
              <w:br/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Format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B5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E8AA651" w14:textId="77777777" w:rsidTr="004D550E">
        <w:trPr>
          <w:trHeight w:val="4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CB0" w14:textId="502D070B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2AB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>Paczki krajowe ekonomiczne z zadeklarowaną wartością do 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EB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E76E33F" w14:textId="77777777" w:rsidTr="004D550E">
        <w:trPr>
          <w:trHeight w:val="41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35D" w14:textId="155D5E50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AA1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62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DDEDB84" w14:textId="77777777" w:rsidTr="004D550E">
        <w:trPr>
          <w:trHeight w:val="4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E82" w14:textId="6D8E0B83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3CD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09D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27E6BF8" w14:textId="77777777" w:rsidTr="004D550E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0AE" w14:textId="076C4EC3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939" w14:textId="77777777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Paczki krajowe ekonomiczne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C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08D3788A" w14:textId="77777777" w:rsidTr="004D550E">
        <w:trPr>
          <w:trHeight w:val="41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117" w14:textId="00B4CD80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40D" w14:textId="1AD037BF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 xml:space="preserve">Paczki krajowe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priorytetowe z zadeklarowaną wartością do 1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>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AF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B2450C1" w14:textId="77777777" w:rsidTr="004D550E">
        <w:trPr>
          <w:trHeight w:val="4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752" w14:textId="51544C12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FAE" w14:textId="14770693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>Paczki krajowe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priorytetowe z zadeklarowaną wartością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1 kg do 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65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C39660" w14:textId="77777777" w:rsidTr="004D550E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697" w14:textId="53B1F3E5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69A" w14:textId="5D86A0DE" w:rsidR="0000085D" w:rsidRPr="0000085D" w:rsidRDefault="004D550E" w:rsidP="0000085D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 xml:space="preserve">Paczki krajowe 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priorytetowe z zadeklarowaną wartością </w:t>
            </w:r>
            <w:r w:rsidR="0000085D"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="0000085D" w:rsidRPr="0000085D">
              <w:rPr>
                <w:rFonts w:ascii="Segoe UI" w:eastAsia="Times New Roman" w:hAnsi="Segoe UI" w:cs="Segoe UI"/>
                <w:lang w:eastAsia="pl-PL"/>
              </w:rPr>
              <w:t xml:space="preserve"> 2 kg do 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12E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1A8653E" w14:textId="77777777" w:rsidTr="004D550E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AD1" w14:textId="449D7D12" w:rsidR="0000085D" w:rsidRPr="0000085D" w:rsidRDefault="00206A0C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79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D33" w14:textId="2F95E119" w:rsidR="0000085D" w:rsidRPr="0000085D" w:rsidRDefault="0000085D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Paczki </w:t>
            </w:r>
            <w:r w:rsidR="004D550E">
              <w:rPr>
                <w:rFonts w:ascii="Segoe UI" w:eastAsia="Times New Roman" w:hAnsi="Segoe UI" w:cs="Segoe UI"/>
                <w:lang w:eastAsia="pl-PL"/>
              </w:rPr>
              <w:t xml:space="preserve">krajowe 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priorytetowe z zadeklarowaną wartością </w:t>
            </w:r>
            <w:r w:rsidRPr="0000085D">
              <w:rPr>
                <w:rFonts w:ascii="Segoe UI" w:eastAsia="Times New Roman" w:hAnsi="Segoe UI" w:cs="Segoe UI"/>
                <w:color w:val="000000"/>
                <w:lang w:eastAsia="pl-PL"/>
              </w:rPr>
              <w:t>powyżej</w:t>
            </w:r>
            <w:r w:rsidRPr="0000085D">
              <w:rPr>
                <w:rFonts w:ascii="Segoe UI" w:eastAsia="Times New Roman" w:hAnsi="Segoe UI" w:cs="Segoe UI"/>
                <w:lang w:eastAsia="pl-PL"/>
              </w:rPr>
              <w:t xml:space="preserve"> 5 kg do 10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F3B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1AAB069" w14:textId="77777777" w:rsidTr="0000085D">
        <w:trPr>
          <w:trHeight w:val="56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A46" w14:textId="2237D637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59A" w14:textId="58629C16" w:rsidR="0000085D" w:rsidRPr="00206A0C" w:rsidRDefault="00371393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S doręczane następnego d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41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18</w:t>
            </w:r>
          </w:p>
        </w:tc>
      </w:tr>
      <w:tr w:rsidR="0000085D" w:rsidRPr="0000085D" w14:paraId="2389687E" w14:textId="77777777" w:rsidTr="003A4CFF">
        <w:trPr>
          <w:trHeight w:val="41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804" w14:textId="46389E0F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9F2" w14:textId="7BDABF6D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S doręczane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778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E8C9534" w14:textId="77777777" w:rsidTr="003A4CFF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1B4" w14:textId="0863157F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E9E" w14:textId="71E65C04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S doręczane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046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2F77FBAA" w14:textId="77777777" w:rsidTr="0000085D">
        <w:trPr>
          <w:trHeight w:val="59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BAF" w14:textId="6209AF75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2B7" w14:textId="3CA73095" w:rsidR="0000085D" w:rsidRPr="00206A0C" w:rsidRDefault="00371393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e format M doręczane następnego 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d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DAA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42</w:t>
            </w:r>
          </w:p>
        </w:tc>
      </w:tr>
      <w:tr w:rsidR="0000085D" w:rsidRPr="0000085D" w14:paraId="0C0A0538" w14:textId="77777777" w:rsidTr="003A4CFF">
        <w:trPr>
          <w:trHeight w:val="37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87C" w14:textId="19BC957D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AB6" w14:textId="0312F802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M doręczane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4C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95CCA35" w14:textId="77777777" w:rsidTr="00371393">
        <w:trPr>
          <w:trHeight w:val="42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9CA" w14:textId="069928A7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048" w14:textId="72D60963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M doręczane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46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A05694C" w14:textId="77777777" w:rsidTr="0000085D">
        <w:trPr>
          <w:trHeight w:val="55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9D4" w14:textId="2A35F594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86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D7C" w14:textId="2D2BCC0C" w:rsidR="0000085D" w:rsidRPr="00206A0C" w:rsidRDefault="00371393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L doręczane następnego d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E14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5505E01A" w14:textId="77777777" w:rsidTr="003A4CFF">
        <w:trPr>
          <w:trHeight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61D" w14:textId="700F1E7A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87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9E4" w14:textId="2EC3BC69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574C56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format L doręczane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44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19ED6B75" w14:textId="77777777" w:rsidTr="003A4CFF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B28" w14:textId="4051D7FF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88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515" w14:textId="0B8FCCA4" w:rsidR="0000085D" w:rsidRPr="00206A0C" w:rsidRDefault="00371393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574C56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format L doręczane następnego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185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3508CDC" w14:textId="77777777" w:rsidTr="0000085D">
        <w:trPr>
          <w:trHeight w:val="50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D90" w14:textId="589E96C4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0C8" w14:textId="3B329B24" w:rsidR="0000085D" w:rsidRPr="00206A0C" w:rsidRDefault="00371393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574C56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format XL doręczane następnego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 d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FD6" w14:textId="16C0DC80" w:rsidR="0000085D" w:rsidRPr="0000085D" w:rsidRDefault="00C35F81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10</w:t>
            </w:r>
          </w:p>
        </w:tc>
      </w:tr>
      <w:tr w:rsidR="0000085D" w:rsidRPr="0000085D" w14:paraId="29D9152B" w14:textId="77777777" w:rsidTr="003A4CFF">
        <w:trPr>
          <w:trHeight w:val="43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5FF" w14:textId="4C9E9330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90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E10" w14:textId="085C13E0" w:rsidR="0000085D" w:rsidRPr="00206A0C" w:rsidRDefault="00C35F81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</w:t>
            </w:r>
            <w:r w:rsidRPr="00574C56">
              <w:rPr>
                <w:rFonts w:ascii="Segoe UI" w:eastAsia="Times New Roman" w:hAnsi="Segoe UI" w:cs="Segoe UI"/>
                <w:color w:val="00B050"/>
                <w:lang w:eastAsia="pl-PL"/>
              </w:rPr>
              <w:t xml:space="preserve"> 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format XL doręczane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157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38FD9A04" w14:textId="77777777" w:rsidTr="003A4CFF">
        <w:trPr>
          <w:trHeight w:val="43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EF1" w14:textId="1181BB16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91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F7F" w14:textId="73FBE93A" w:rsidR="0000085D" w:rsidRPr="00206A0C" w:rsidRDefault="00C35F81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Przesyłki </w:t>
            </w:r>
            <w:r w:rsidRPr="00574C56">
              <w:rPr>
                <w:rFonts w:ascii="Segoe UI" w:eastAsia="Times New Roman" w:hAnsi="Segoe UI" w:cs="Segoe UI"/>
                <w:lang w:eastAsia="pl-PL"/>
              </w:rPr>
              <w:t xml:space="preserve">kurierskie 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format XL doręczane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A99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708B3987" w14:textId="77777777" w:rsidTr="0000085D">
        <w:trPr>
          <w:trHeight w:val="55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DCC" w14:textId="6762E0F7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92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CDA" w14:textId="09C9DB9D" w:rsidR="0000085D" w:rsidRPr="00206A0C" w:rsidRDefault="00C35F81" w:rsidP="003A4CF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2XL doręczane następnego d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nia roboczego po dniu nadania (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b</w:t>
            </w:r>
            <w:r>
              <w:rPr>
                <w:rFonts w:ascii="Segoe UI" w:eastAsia="Times New Roman" w:hAnsi="Segoe UI" w:cs="Segoe UI"/>
                <w:color w:val="000000"/>
                <w:lang w:eastAsia="pl-PL"/>
              </w:rPr>
              <w:t>ez wskazania konkretnej godziny</w:t>
            </w: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6D9" w14:textId="1FFACB76" w:rsidR="0000085D" w:rsidRPr="0000085D" w:rsidRDefault="00C35F81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1</w:t>
            </w:r>
            <w:r w:rsidR="0000085D"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  <w:tr w:rsidR="0000085D" w:rsidRPr="0000085D" w14:paraId="698004F3" w14:textId="77777777" w:rsidTr="003A4CFF">
        <w:trPr>
          <w:trHeight w:val="4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0D0" w14:textId="7B95DBA1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93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D47" w14:textId="08761ADF" w:rsidR="0000085D" w:rsidRPr="00206A0C" w:rsidRDefault="00C35F81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2XL doręczane następnego dnia roboczego po dniu nadania do godz.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BBB" w14:textId="0D527354" w:rsidR="0000085D" w:rsidRPr="0000085D" w:rsidRDefault="00C35F81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3093CD71" w14:textId="77777777" w:rsidTr="0000085D">
        <w:trPr>
          <w:trHeight w:val="56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D52" w14:textId="07D1177B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94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3F9" w14:textId="015B90D3" w:rsidR="0000085D" w:rsidRPr="00206A0C" w:rsidRDefault="00C35F81" w:rsidP="0000085D">
            <w:pPr>
              <w:suppressAutoHyphens w:val="0"/>
              <w:rPr>
                <w:rFonts w:ascii="Segoe UI" w:eastAsia="Times New Roman" w:hAnsi="Segoe UI" w:cs="Segoe UI"/>
                <w:color w:val="000000"/>
                <w:highlight w:val="yellow"/>
                <w:lang w:eastAsia="pl-PL"/>
              </w:rPr>
            </w:pPr>
            <w:r w:rsidRPr="00574C56">
              <w:rPr>
                <w:rFonts w:ascii="Segoe UI" w:eastAsia="Times New Roman" w:hAnsi="Segoe UI" w:cs="Segoe UI"/>
                <w:color w:val="000000"/>
                <w:lang w:eastAsia="pl-PL"/>
              </w:rPr>
              <w:t>Przesyłki kurierskie format 2XL doręczane następnego dnia roboczego po dniu nadania do godz.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190" w14:textId="27552BA1" w:rsidR="0000085D" w:rsidRPr="0000085D" w:rsidRDefault="00C35F81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4</w:t>
            </w:r>
          </w:p>
        </w:tc>
      </w:tr>
      <w:tr w:rsidR="0000085D" w:rsidRPr="0000085D" w14:paraId="24F4503D" w14:textId="77777777" w:rsidTr="003A4CFF">
        <w:trPr>
          <w:trHeight w:val="39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64A" w14:textId="35D392B2" w:rsidR="0000085D" w:rsidRPr="0000085D" w:rsidRDefault="00371393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95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7929" w14:textId="0D92E801" w:rsidR="0000085D" w:rsidRPr="00206A0C" w:rsidRDefault="0000085D" w:rsidP="003A4CFF">
            <w:pPr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highlight w:val="yellow"/>
                <w:lang w:eastAsia="pl-PL"/>
              </w:rPr>
            </w:pPr>
            <w:r w:rsidRPr="00C35F81">
              <w:rPr>
                <w:rFonts w:ascii="Segoe UI" w:eastAsia="Times New Roman" w:hAnsi="Segoe UI" w:cs="Segoe UI"/>
                <w:color w:val="000000"/>
                <w:lang w:eastAsia="pl-PL"/>
              </w:rPr>
              <w:t xml:space="preserve">Ubezpieczenie przesyłek </w:t>
            </w:r>
            <w:r w:rsidRPr="00C35F81">
              <w:rPr>
                <w:rFonts w:ascii="Segoe UI" w:eastAsia="Times New Roman" w:hAnsi="Segoe UI" w:cs="Segoe UI"/>
                <w:lang w:eastAsia="pl-PL"/>
              </w:rPr>
              <w:t>pocztowych listowych, paczek i przesyłek kur</w:t>
            </w:r>
            <w:r w:rsidR="003A4CFF" w:rsidRPr="00C35F81">
              <w:rPr>
                <w:rFonts w:ascii="Segoe UI" w:eastAsia="Times New Roman" w:hAnsi="Segoe UI" w:cs="Segoe UI"/>
                <w:lang w:eastAsia="pl-PL"/>
              </w:rPr>
              <w:t>ierskich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820" w14:textId="77777777" w:rsidR="0000085D" w:rsidRPr="0000085D" w:rsidRDefault="0000085D" w:rsidP="0000085D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</w:pPr>
            <w:r w:rsidRPr="0000085D">
              <w:rPr>
                <w:rFonts w:ascii="Segoe UI" w:eastAsia="Times New Roman" w:hAnsi="Segoe UI" w:cs="Segoe UI"/>
                <w:bCs/>
                <w:color w:val="000000"/>
                <w:lang w:eastAsia="pl-PL"/>
              </w:rPr>
              <w:t>2</w:t>
            </w:r>
          </w:p>
        </w:tc>
      </w:tr>
    </w:tbl>
    <w:p w14:paraId="7334E1D3" w14:textId="0BCCBD17" w:rsidR="0000085D" w:rsidRPr="0000085D" w:rsidRDefault="0000085D" w:rsidP="00444F08">
      <w:pPr>
        <w:rPr>
          <w:rFonts w:ascii="Segoe UI" w:hAnsi="Segoe UI" w:cs="Segoe UI"/>
          <w:b/>
        </w:rPr>
      </w:pPr>
    </w:p>
    <w:p w14:paraId="1A4E3124" w14:textId="644F5322" w:rsidR="00AF2D5A" w:rsidRDefault="00AF2D5A" w:rsidP="00ED5239">
      <w:pPr>
        <w:rPr>
          <w:rFonts w:ascii="Segoe UI" w:hAnsi="Segoe UI" w:cs="Segoe UI"/>
          <w:b/>
        </w:rPr>
      </w:pPr>
    </w:p>
    <w:p w14:paraId="523536C9" w14:textId="77777777" w:rsidR="00AF2D5A" w:rsidRDefault="00AF2D5A" w:rsidP="00ED5239">
      <w:pPr>
        <w:rPr>
          <w:rFonts w:ascii="Segoe UI" w:hAnsi="Segoe UI" w:cs="Segoe UI"/>
          <w:b/>
        </w:rPr>
      </w:pPr>
    </w:p>
    <w:tbl>
      <w:tblPr>
        <w:tblW w:w="144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618"/>
        <w:gridCol w:w="1559"/>
        <w:gridCol w:w="2552"/>
      </w:tblGrid>
      <w:tr w:rsidR="003A4CFF" w:rsidRPr="003A4CFF" w14:paraId="12038172" w14:textId="77777777" w:rsidTr="003A4CFF">
        <w:trPr>
          <w:trHeight w:val="489"/>
        </w:trPr>
        <w:tc>
          <w:tcPr>
            <w:tcW w:w="675" w:type="dxa"/>
            <w:vAlign w:val="center"/>
            <w:hideMark/>
          </w:tcPr>
          <w:p w14:paraId="4016DCDF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Lp.</w:t>
            </w:r>
          </w:p>
        </w:tc>
        <w:tc>
          <w:tcPr>
            <w:tcW w:w="9618" w:type="dxa"/>
            <w:vAlign w:val="center"/>
            <w:hideMark/>
          </w:tcPr>
          <w:p w14:paraId="4824259C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  <w:hideMark/>
          </w:tcPr>
          <w:p w14:paraId="2DC3C044" w14:textId="6AE7E0F4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pl-PL"/>
              </w:rPr>
              <w:t>J</w:t>
            </w: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.m.</w:t>
            </w:r>
          </w:p>
        </w:tc>
        <w:tc>
          <w:tcPr>
            <w:tcW w:w="2552" w:type="dxa"/>
            <w:vAlign w:val="center"/>
            <w:hideMark/>
          </w:tcPr>
          <w:p w14:paraId="49B3CE70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 xml:space="preserve">Liczba miesięcy </w:t>
            </w:r>
          </w:p>
        </w:tc>
      </w:tr>
      <w:tr w:rsidR="003A4CFF" w:rsidRPr="003A4CFF" w14:paraId="7160C7D9" w14:textId="77777777" w:rsidTr="003A4CFF">
        <w:trPr>
          <w:trHeight w:val="330"/>
        </w:trPr>
        <w:tc>
          <w:tcPr>
            <w:tcW w:w="675" w:type="dxa"/>
            <w:vAlign w:val="center"/>
            <w:hideMark/>
          </w:tcPr>
          <w:p w14:paraId="2B89B554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1</w:t>
            </w:r>
          </w:p>
        </w:tc>
        <w:tc>
          <w:tcPr>
            <w:tcW w:w="9618" w:type="dxa"/>
            <w:vAlign w:val="center"/>
            <w:hideMark/>
          </w:tcPr>
          <w:p w14:paraId="5CFE12DB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A26565E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4BCC22D3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b/>
                <w:bCs/>
                <w:lang w:eastAsia="pl-PL"/>
              </w:rPr>
              <w:t>4</w:t>
            </w:r>
          </w:p>
        </w:tc>
      </w:tr>
      <w:tr w:rsidR="003A4CFF" w:rsidRPr="003A4CFF" w14:paraId="557E3EF0" w14:textId="77777777" w:rsidTr="003A4CFF">
        <w:trPr>
          <w:trHeight w:val="600"/>
        </w:trPr>
        <w:tc>
          <w:tcPr>
            <w:tcW w:w="675" w:type="dxa"/>
            <w:vAlign w:val="center"/>
          </w:tcPr>
          <w:p w14:paraId="28DFCFD0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1</w:t>
            </w:r>
          </w:p>
        </w:tc>
        <w:tc>
          <w:tcPr>
            <w:tcW w:w="9618" w:type="dxa"/>
            <w:vAlign w:val="center"/>
            <w:hideMark/>
          </w:tcPr>
          <w:p w14:paraId="2D341B55" w14:textId="318ADE92" w:rsidR="003A4CFF" w:rsidRPr="003A4CFF" w:rsidRDefault="003A4CFF" w:rsidP="003A4CFF">
            <w:pPr>
              <w:suppressAutoHyphens w:val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Odbiór 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przesyłek </w:t>
            </w:r>
            <w:r w:rsidRPr="00426D2E">
              <w:rPr>
                <w:rFonts w:ascii="Segoe UI" w:eastAsia="Times New Roman" w:hAnsi="Segoe UI" w:cs="Segoe UI"/>
                <w:lang w:eastAsia="pl-PL"/>
              </w:rPr>
              <w:t>pocztowych listowych oraz paczek z punktu kancelaryjnego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Zamawiającego</w:t>
            </w:r>
            <w:r>
              <w:rPr>
                <w:rFonts w:ascii="Segoe UI" w:eastAsia="Times New Roman" w:hAnsi="Segoe UI" w:cs="Segoe UI"/>
                <w:lang w:eastAsia="pl-PL"/>
              </w:rPr>
              <w:t>,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tj. budynku Urzędu Miejskiego w Koszalinie przy ul. Rynek Staromiejski 6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–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7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pięć razy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w tygodniu</w:t>
            </w:r>
            <w:r>
              <w:rPr>
                <w:rFonts w:ascii="Segoe UI" w:eastAsia="Times New Roman" w:hAnsi="Segoe UI" w:cs="Segoe UI"/>
                <w:lang w:eastAsia="pl-PL"/>
              </w:rPr>
              <w:t>,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 xml:space="preserve"> tj. codziennie </w:t>
            </w:r>
            <w:r>
              <w:rPr>
                <w:rFonts w:ascii="Segoe UI" w:eastAsia="Times New Roman" w:hAnsi="Segoe UI" w:cs="Segoe UI"/>
                <w:lang w:eastAsia="pl-PL"/>
              </w:rPr>
              <w:br/>
              <w:t xml:space="preserve">od poniedziałku do piątku </w:t>
            </w:r>
            <w:r w:rsidRPr="003A4CFF">
              <w:rPr>
                <w:rFonts w:ascii="Segoe UI" w:eastAsia="Times New Roman" w:hAnsi="Segoe UI" w:cs="Segoe UI"/>
                <w:lang w:eastAsia="pl-PL"/>
              </w:rPr>
              <w:t>(z wyłączeniem dni wolnych od pracy)</w:t>
            </w:r>
          </w:p>
        </w:tc>
        <w:tc>
          <w:tcPr>
            <w:tcW w:w="1559" w:type="dxa"/>
            <w:vAlign w:val="center"/>
            <w:hideMark/>
          </w:tcPr>
          <w:p w14:paraId="43094B45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m-ce</w:t>
            </w:r>
          </w:p>
        </w:tc>
        <w:tc>
          <w:tcPr>
            <w:tcW w:w="2552" w:type="dxa"/>
            <w:vAlign w:val="center"/>
            <w:hideMark/>
          </w:tcPr>
          <w:p w14:paraId="5699632B" w14:textId="77777777" w:rsidR="003A4CFF" w:rsidRPr="003A4CFF" w:rsidRDefault="003A4CFF" w:rsidP="003A4CFF">
            <w:pPr>
              <w:suppressAutoHyphens w:val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3A4CFF">
              <w:rPr>
                <w:rFonts w:ascii="Segoe UI" w:eastAsia="Times New Roman" w:hAnsi="Segoe UI" w:cs="Segoe UI"/>
                <w:lang w:eastAsia="pl-PL"/>
              </w:rPr>
              <w:t>24</w:t>
            </w:r>
          </w:p>
        </w:tc>
      </w:tr>
    </w:tbl>
    <w:p w14:paraId="05690408" w14:textId="3D99C70D" w:rsidR="00AF2D5A" w:rsidRDefault="00AF2D5A" w:rsidP="00ED5239">
      <w:pPr>
        <w:rPr>
          <w:rFonts w:ascii="Segoe UI" w:hAnsi="Segoe UI" w:cs="Segoe UI"/>
          <w:b/>
        </w:rPr>
      </w:pPr>
    </w:p>
    <w:p w14:paraId="3DF72BD6" w14:textId="63EB358D" w:rsidR="00AF2D5A" w:rsidRDefault="00AF2D5A" w:rsidP="00ED5239">
      <w:pPr>
        <w:rPr>
          <w:rFonts w:ascii="Segoe UI" w:hAnsi="Segoe UI" w:cs="Segoe UI"/>
          <w:b/>
        </w:rPr>
      </w:pPr>
    </w:p>
    <w:p w14:paraId="3EC6EBFE" w14:textId="5D29636D" w:rsidR="00AF2D5A" w:rsidRDefault="00AF2D5A" w:rsidP="00ED5239">
      <w:pPr>
        <w:rPr>
          <w:rFonts w:ascii="Segoe UI" w:hAnsi="Segoe UI" w:cs="Segoe UI"/>
          <w:b/>
        </w:rPr>
      </w:pPr>
    </w:p>
    <w:p w14:paraId="2BB0D158" w14:textId="77C6AAEF" w:rsidR="003B440D" w:rsidRDefault="003B440D" w:rsidP="00ED5239">
      <w:pPr>
        <w:rPr>
          <w:rFonts w:ascii="Segoe UI" w:hAnsi="Segoe UI" w:cs="Segoe UI"/>
          <w:b/>
        </w:rPr>
      </w:pPr>
    </w:p>
    <w:sectPr w:rsidR="003B440D" w:rsidSect="005E064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CE2727" w:rsidRDefault="00CE2727">
      <w:r>
        <w:separator/>
      </w:r>
    </w:p>
  </w:endnote>
  <w:endnote w:type="continuationSeparator" w:id="0">
    <w:p w14:paraId="5C57F643" w14:textId="77777777" w:rsidR="00CE2727" w:rsidRDefault="00C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1204" w14:textId="77777777" w:rsidR="00CE2727" w:rsidRDefault="00CE2727">
    <w:pPr>
      <w:pStyle w:val="Stopka"/>
      <w:jc w:val="right"/>
    </w:pPr>
  </w:p>
  <w:p w14:paraId="4C6E15DA" w14:textId="77777777" w:rsidR="00CE2727" w:rsidRDefault="00CE27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355" w14:textId="77777777" w:rsidR="00CE2727" w:rsidRDefault="00CE272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DF97DF" wp14:editId="60D204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B11A9" w14:textId="77777777" w:rsidR="00CE2727" w:rsidRDefault="00CE272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9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14:paraId="353B11A9" w14:textId="77777777" w:rsidR="00CE2727" w:rsidRDefault="00CE272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CE2727" w:rsidRDefault="00CE2727">
      <w:r>
        <w:separator/>
      </w:r>
    </w:p>
  </w:footnote>
  <w:footnote w:type="continuationSeparator" w:id="0">
    <w:p w14:paraId="0043635F" w14:textId="77777777" w:rsidR="00CE2727" w:rsidRDefault="00C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CCB0" w14:textId="77777777" w:rsidR="00CE2727" w:rsidRDefault="00CE2727">
    <w:pPr>
      <w:pStyle w:val="Nagwek"/>
    </w:pPr>
  </w:p>
  <w:p w14:paraId="488F79D1" w14:textId="77777777" w:rsidR="00CE2727" w:rsidRDefault="00CE2727">
    <w:pPr>
      <w:pStyle w:val="Nagwek"/>
    </w:pPr>
  </w:p>
  <w:p w14:paraId="4DE5B0D1" w14:textId="77777777" w:rsidR="00CE2727" w:rsidRDefault="00CE2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383C" w14:textId="77777777" w:rsidR="00CE2727" w:rsidRDefault="00CE2727">
    <w:pPr>
      <w:pStyle w:val="Nagwek"/>
    </w:pPr>
    <w:r>
      <w:t>BZP-9.271.1.1.2021.AN</w:t>
    </w:r>
  </w:p>
  <w:p w14:paraId="1DE422FA" w14:textId="77777777" w:rsidR="00CE2727" w:rsidRDefault="00CE2727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0557C8F"/>
    <w:multiLevelType w:val="hybridMultilevel"/>
    <w:tmpl w:val="A63243DA"/>
    <w:lvl w:ilvl="0" w:tplc="2422A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6A2237E"/>
    <w:multiLevelType w:val="hybridMultilevel"/>
    <w:tmpl w:val="867470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06F634C7"/>
    <w:multiLevelType w:val="hybridMultilevel"/>
    <w:tmpl w:val="89A88C72"/>
    <w:lvl w:ilvl="0" w:tplc="8AAED30A">
      <w:start w:val="1"/>
      <w:numFmt w:val="decimal"/>
      <w:lvlText w:val="%1)"/>
      <w:lvlJc w:val="left"/>
      <w:pPr>
        <w:ind w:left="644" w:hanging="360"/>
      </w:pPr>
      <w:rPr>
        <w:rFonts w:ascii="Segoe UI" w:eastAsiaTheme="minorHAnsi" w:hAnsi="Segoe UI" w:cs="Segoe U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8A01DBF"/>
    <w:multiLevelType w:val="multilevel"/>
    <w:tmpl w:val="0442BD8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i/>
      </w:rPr>
    </w:lvl>
    <w:lvl w:ilvl="1">
      <w:start w:val="1"/>
      <w:numFmt w:val="decimal"/>
      <w:lvlText w:val="%1.%2)"/>
      <w:lvlJc w:val="left"/>
      <w:pPr>
        <w:ind w:left="801" w:hanging="375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b/>
        <w:i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b/>
        <w:i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b/>
        <w:i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b/>
        <w:i/>
      </w:rPr>
    </w:lvl>
  </w:abstractNum>
  <w:abstractNum w:abstractNumId="97" w15:restartNumberingAfterBreak="0">
    <w:nsid w:val="0A8004A1"/>
    <w:multiLevelType w:val="hybridMultilevel"/>
    <w:tmpl w:val="CE6CA65C"/>
    <w:lvl w:ilvl="0" w:tplc="63F07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C943977"/>
    <w:multiLevelType w:val="hybridMultilevel"/>
    <w:tmpl w:val="73CA9E7A"/>
    <w:lvl w:ilvl="0" w:tplc="F460AD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0E626C6F"/>
    <w:multiLevelType w:val="multilevel"/>
    <w:tmpl w:val="7CF2B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1" w15:restartNumberingAfterBreak="0">
    <w:nsid w:val="0FC640DD"/>
    <w:multiLevelType w:val="multilevel"/>
    <w:tmpl w:val="8AEE4F78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hint="default"/>
        <w:sz w:val="24"/>
      </w:rPr>
    </w:lvl>
    <w:lvl w:ilvl="1">
      <w:start w:val="1"/>
      <w:numFmt w:val="decimal"/>
      <w:lvlText w:val="%1.%2)"/>
      <w:lvlJc w:val="left"/>
      <w:pPr>
        <w:ind w:left="831" w:hanging="405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sz w:val="24"/>
      </w:rPr>
    </w:lvl>
  </w:abstractNum>
  <w:abstractNum w:abstractNumId="102" w15:restartNumberingAfterBreak="0">
    <w:nsid w:val="10A36FD1"/>
    <w:multiLevelType w:val="multilevel"/>
    <w:tmpl w:val="0714D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3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04" w15:restartNumberingAfterBreak="0">
    <w:nsid w:val="10C86AC2"/>
    <w:multiLevelType w:val="hybridMultilevel"/>
    <w:tmpl w:val="C0400C7C"/>
    <w:lvl w:ilvl="0" w:tplc="30C8DA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6" w15:restartNumberingAfterBreak="0">
    <w:nsid w:val="12F501F5"/>
    <w:multiLevelType w:val="hybridMultilevel"/>
    <w:tmpl w:val="7CFE9278"/>
    <w:lvl w:ilvl="0" w:tplc="243EB4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539720D"/>
    <w:multiLevelType w:val="hybridMultilevel"/>
    <w:tmpl w:val="3538378C"/>
    <w:lvl w:ilvl="0" w:tplc="5E44C26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1E5C6C">
      <w:start w:val="2"/>
      <w:numFmt w:val="bullet"/>
      <w:lvlText w:val=""/>
      <w:lvlJc w:val="left"/>
      <w:pPr>
        <w:tabs>
          <w:tab w:val="num" w:pos="1137"/>
        </w:tabs>
        <w:ind w:left="1137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8" w15:restartNumberingAfterBreak="0">
    <w:nsid w:val="15AA56CF"/>
    <w:multiLevelType w:val="hybridMultilevel"/>
    <w:tmpl w:val="2C38B474"/>
    <w:lvl w:ilvl="0" w:tplc="98C096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537586"/>
    <w:multiLevelType w:val="hybridMultilevel"/>
    <w:tmpl w:val="0E485F58"/>
    <w:lvl w:ilvl="0" w:tplc="41B07AA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A434567"/>
    <w:multiLevelType w:val="hybridMultilevel"/>
    <w:tmpl w:val="7DB29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6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C365CEF"/>
    <w:multiLevelType w:val="hybridMultilevel"/>
    <w:tmpl w:val="2F2CF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2D597172"/>
    <w:multiLevelType w:val="hybridMultilevel"/>
    <w:tmpl w:val="D9FA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042FB"/>
    <w:multiLevelType w:val="multilevel"/>
    <w:tmpl w:val="E4C60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4" w15:restartNumberingAfterBreak="0">
    <w:nsid w:val="33C66E20"/>
    <w:multiLevelType w:val="hybridMultilevel"/>
    <w:tmpl w:val="FE28F5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5" w15:restartNumberingAfterBreak="0">
    <w:nsid w:val="3478160D"/>
    <w:multiLevelType w:val="hybridMultilevel"/>
    <w:tmpl w:val="4D20329A"/>
    <w:lvl w:ilvl="0" w:tplc="43DEF3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8" w15:restartNumberingAfterBreak="0">
    <w:nsid w:val="38F30B00"/>
    <w:multiLevelType w:val="hybridMultilevel"/>
    <w:tmpl w:val="678E181C"/>
    <w:lvl w:ilvl="0" w:tplc="B032DB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677C7"/>
    <w:multiLevelType w:val="hybridMultilevel"/>
    <w:tmpl w:val="07942E04"/>
    <w:lvl w:ilvl="0" w:tplc="5322A8F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B94105"/>
    <w:multiLevelType w:val="hybridMultilevel"/>
    <w:tmpl w:val="0ECACCC4"/>
    <w:lvl w:ilvl="0" w:tplc="F9F26B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0614D"/>
    <w:multiLevelType w:val="hybridMultilevel"/>
    <w:tmpl w:val="BCEC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3F1CE0"/>
    <w:multiLevelType w:val="hybridMultilevel"/>
    <w:tmpl w:val="DFE29D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4C603F7A"/>
    <w:multiLevelType w:val="hybridMultilevel"/>
    <w:tmpl w:val="B478056A"/>
    <w:lvl w:ilvl="0" w:tplc="1E924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DC673D5"/>
    <w:multiLevelType w:val="hybridMultilevel"/>
    <w:tmpl w:val="66FEBF1A"/>
    <w:lvl w:ilvl="0" w:tplc="D46CB4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501338CC"/>
    <w:multiLevelType w:val="hybridMultilevel"/>
    <w:tmpl w:val="6ED6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C479D8"/>
    <w:multiLevelType w:val="hybridMultilevel"/>
    <w:tmpl w:val="9814A71E"/>
    <w:lvl w:ilvl="0" w:tplc="CB644F2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14083C"/>
    <w:multiLevelType w:val="hybridMultilevel"/>
    <w:tmpl w:val="52329E80"/>
    <w:lvl w:ilvl="0" w:tplc="3224E7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00D0E42"/>
    <w:multiLevelType w:val="hybridMultilevel"/>
    <w:tmpl w:val="75B05336"/>
    <w:lvl w:ilvl="0" w:tplc="482C55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7164B0"/>
    <w:multiLevelType w:val="hybridMultilevel"/>
    <w:tmpl w:val="0728E588"/>
    <w:lvl w:ilvl="0" w:tplc="F1FE2DE4">
      <w:start w:val="2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22B46D5"/>
    <w:multiLevelType w:val="hybridMultilevel"/>
    <w:tmpl w:val="59765932"/>
    <w:lvl w:ilvl="0" w:tplc="AB6845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E52D5D"/>
    <w:multiLevelType w:val="hybridMultilevel"/>
    <w:tmpl w:val="167E6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42944C7"/>
    <w:multiLevelType w:val="hybridMultilevel"/>
    <w:tmpl w:val="9906E178"/>
    <w:lvl w:ilvl="0" w:tplc="DEF63CFA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3141BF"/>
    <w:multiLevelType w:val="hybridMultilevel"/>
    <w:tmpl w:val="FB8E09C0"/>
    <w:lvl w:ilvl="0" w:tplc="FD7287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DF5E4A"/>
    <w:multiLevelType w:val="hybridMultilevel"/>
    <w:tmpl w:val="0D02672C"/>
    <w:lvl w:ilvl="0" w:tplc="5B10FC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6C79A2"/>
    <w:multiLevelType w:val="hybridMultilevel"/>
    <w:tmpl w:val="357C3A0E"/>
    <w:lvl w:ilvl="0" w:tplc="12C08B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5F30E2"/>
    <w:multiLevelType w:val="hybridMultilevel"/>
    <w:tmpl w:val="05806594"/>
    <w:lvl w:ilvl="0" w:tplc="9864B0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E35D25"/>
    <w:multiLevelType w:val="hybridMultilevel"/>
    <w:tmpl w:val="77E2A1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9A3CF3"/>
    <w:multiLevelType w:val="hybridMultilevel"/>
    <w:tmpl w:val="46C68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7E725CB"/>
    <w:multiLevelType w:val="hybridMultilevel"/>
    <w:tmpl w:val="3684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C5735B"/>
    <w:multiLevelType w:val="hybridMultilevel"/>
    <w:tmpl w:val="69844D44"/>
    <w:lvl w:ilvl="0" w:tplc="0FCC73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5F66FE"/>
    <w:multiLevelType w:val="hybridMultilevel"/>
    <w:tmpl w:val="C604F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50"/>
  </w:num>
  <w:num w:numId="6">
    <w:abstractNumId w:val="55"/>
  </w:num>
  <w:num w:numId="7">
    <w:abstractNumId w:val="67"/>
  </w:num>
  <w:num w:numId="8">
    <w:abstractNumId w:val="74"/>
  </w:num>
  <w:num w:numId="9">
    <w:abstractNumId w:val="115"/>
  </w:num>
  <w:num w:numId="1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6"/>
  </w:num>
  <w:num w:numId="12">
    <w:abstractNumId w:val="127"/>
  </w:num>
  <w:num w:numId="13">
    <w:abstractNumId w:val="112"/>
  </w:num>
  <w:num w:numId="14">
    <w:abstractNumId w:val="122"/>
  </w:num>
  <w:num w:numId="15">
    <w:abstractNumId w:val="132"/>
  </w:num>
  <w:num w:numId="16">
    <w:abstractNumId w:val="126"/>
  </w:num>
  <w:num w:numId="17">
    <w:abstractNumId w:val="141"/>
  </w:num>
  <w:num w:numId="18">
    <w:abstractNumId w:val="95"/>
  </w:num>
  <w:num w:numId="19">
    <w:abstractNumId w:val="159"/>
  </w:num>
  <w:num w:numId="20">
    <w:abstractNumId w:val="114"/>
  </w:num>
  <w:num w:numId="21">
    <w:abstractNumId w:val="113"/>
  </w:num>
  <w:num w:numId="22">
    <w:abstractNumId w:val="150"/>
  </w:num>
  <w:num w:numId="23">
    <w:abstractNumId w:val="99"/>
  </w:num>
  <w:num w:numId="24">
    <w:abstractNumId w:val="105"/>
  </w:num>
  <w:num w:numId="25">
    <w:abstractNumId w:val="103"/>
  </w:num>
  <w:num w:numId="26">
    <w:abstractNumId w:val="94"/>
  </w:num>
  <w:num w:numId="27">
    <w:abstractNumId w:val="121"/>
  </w:num>
  <w:num w:numId="28">
    <w:abstractNumId w:val="120"/>
  </w:num>
  <w:num w:numId="29">
    <w:abstractNumId w:val="149"/>
  </w:num>
  <w:num w:numId="30">
    <w:abstractNumId w:val="152"/>
  </w:num>
  <w:num w:numId="31">
    <w:abstractNumId w:val="134"/>
  </w:num>
  <w:num w:numId="32">
    <w:abstractNumId w:val="100"/>
  </w:num>
  <w:num w:numId="33">
    <w:abstractNumId w:val="96"/>
  </w:num>
  <w:num w:numId="34">
    <w:abstractNumId w:val="102"/>
  </w:num>
  <w:num w:numId="35">
    <w:abstractNumId w:val="154"/>
  </w:num>
  <w:num w:numId="36">
    <w:abstractNumId w:val="92"/>
  </w:num>
  <w:num w:numId="37">
    <w:abstractNumId w:val="140"/>
  </w:num>
  <w:num w:numId="38">
    <w:abstractNumId w:val="130"/>
  </w:num>
  <w:num w:numId="39">
    <w:abstractNumId w:val="118"/>
  </w:num>
  <w:num w:numId="40">
    <w:abstractNumId w:val="101"/>
  </w:num>
  <w:num w:numId="41">
    <w:abstractNumId w:val="97"/>
  </w:num>
  <w:num w:numId="42">
    <w:abstractNumId w:val="157"/>
  </w:num>
  <w:num w:numId="43">
    <w:abstractNumId w:val="158"/>
  </w:num>
  <w:num w:numId="44">
    <w:abstractNumId w:val="117"/>
  </w:num>
  <w:num w:numId="45">
    <w:abstractNumId w:val="137"/>
  </w:num>
  <w:num w:numId="46">
    <w:abstractNumId w:val="155"/>
  </w:num>
  <w:num w:numId="47">
    <w:abstractNumId w:val="133"/>
  </w:num>
  <w:num w:numId="48">
    <w:abstractNumId w:val="156"/>
  </w:num>
  <w:num w:numId="49">
    <w:abstractNumId w:val="93"/>
  </w:num>
  <w:num w:numId="50">
    <w:abstractNumId w:val="151"/>
  </w:num>
  <w:num w:numId="51">
    <w:abstractNumId w:val="139"/>
  </w:num>
  <w:num w:numId="52">
    <w:abstractNumId w:val="145"/>
  </w:num>
  <w:num w:numId="53">
    <w:abstractNumId w:val="128"/>
  </w:num>
  <w:num w:numId="54">
    <w:abstractNumId w:val="124"/>
  </w:num>
  <w:num w:numId="55">
    <w:abstractNumId w:val="148"/>
  </w:num>
  <w:num w:numId="56">
    <w:abstractNumId w:val="153"/>
  </w:num>
  <w:num w:numId="57">
    <w:abstractNumId w:val="98"/>
  </w:num>
  <w:num w:numId="58">
    <w:abstractNumId w:val="144"/>
  </w:num>
  <w:num w:numId="59">
    <w:abstractNumId w:val="106"/>
  </w:num>
  <w:num w:numId="60">
    <w:abstractNumId w:val="111"/>
  </w:num>
  <w:num w:numId="61">
    <w:abstractNumId w:val="146"/>
  </w:num>
  <w:num w:numId="62">
    <w:abstractNumId w:val="129"/>
  </w:num>
  <w:num w:numId="63">
    <w:abstractNumId w:val="108"/>
  </w:num>
  <w:num w:numId="64">
    <w:abstractNumId w:val="138"/>
  </w:num>
  <w:num w:numId="65">
    <w:abstractNumId w:val="143"/>
  </w:num>
  <w:num w:numId="66">
    <w:abstractNumId w:val="109"/>
  </w:num>
  <w:num w:numId="67">
    <w:abstractNumId w:val="10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</w:num>
  <w:num w:numId="69">
    <w:abstractNumId w:val="104"/>
  </w:num>
  <w:num w:numId="70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</w:num>
  <w:num w:numId="7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5"/>
  </w:num>
  <w:num w:numId="74">
    <w:abstractNumId w:val="147"/>
  </w:num>
  <w:num w:numId="75">
    <w:abstractNumId w:val="142"/>
  </w:num>
  <w:num w:numId="76">
    <w:abstractNumId w:val="110"/>
  </w:num>
  <w:num w:numId="77">
    <w:abstractNumId w:val="136"/>
  </w:num>
  <w:num w:numId="78">
    <w:abstractNumId w:val="9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85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3861"/>
    <w:rsid w:val="000C4C59"/>
    <w:rsid w:val="000D0B86"/>
    <w:rsid w:val="000D17D1"/>
    <w:rsid w:val="000D201D"/>
    <w:rsid w:val="000E27AF"/>
    <w:rsid w:val="000E27B1"/>
    <w:rsid w:val="000F01B7"/>
    <w:rsid w:val="000F060E"/>
    <w:rsid w:val="000F175C"/>
    <w:rsid w:val="000F29FD"/>
    <w:rsid w:val="000F4CE7"/>
    <w:rsid w:val="000F6D62"/>
    <w:rsid w:val="0010413F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7561B"/>
    <w:rsid w:val="00184209"/>
    <w:rsid w:val="00185F9B"/>
    <w:rsid w:val="001871EB"/>
    <w:rsid w:val="00193440"/>
    <w:rsid w:val="001A0862"/>
    <w:rsid w:val="001A0F86"/>
    <w:rsid w:val="001A1FE8"/>
    <w:rsid w:val="001A3148"/>
    <w:rsid w:val="001B00A8"/>
    <w:rsid w:val="001B66CB"/>
    <w:rsid w:val="001B684C"/>
    <w:rsid w:val="001B6938"/>
    <w:rsid w:val="001C09D5"/>
    <w:rsid w:val="001C0F6B"/>
    <w:rsid w:val="001C5C3D"/>
    <w:rsid w:val="001D3931"/>
    <w:rsid w:val="001D6534"/>
    <w:rsid w:val="001D772A"/>
    <w:rsid w:val="001E37AA"/>
    <w:rsid w:val="001E56E7"/>
    <w:rsid w:val="001F26FE"/>
    <w:rsid w:val="001F2A31"/>
    <w:rsid w:val="001F4228"/>
    <w:rsid w:val="001F716C"/>
    <w:rsid w:val="00202FAB"/>
    <w:rsid w:val="00205C8A"/>
    <w:rsid w:val="00206A0C"/>
    <w:rsid w:val="00210930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3BDE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677DF"/>
    <w:rsid w:val="00270D55"/>
    <w:rsid w:val="002810A1"/>
    <w:rsid w:val="0028188F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BD5"/>
    <w:rsid w:val="002B3D33"/>
    <w:rsid w:val="002C0EA0"/>
    <w:rsid w:val="002C331D"/>
    <w:rsid w:val="002C3A9A"/>
    <w:rsid w:val="002C56A6"/>
    <w:rsid w:val="002D4F07"/>
    <w:rsid w:val="002E170C"/>
    <w:rsid w:val="002E318E"/>
    <w:rsid w:val="002F0216"/>
    <w:rsid w:val="002F0B64"/>
    <w:rsid w:val="002F2220"/>
    <w:rsid w:val="002F6DD0"/>
    <w:rsid w:val="002F6ECD"/>
    <w:rsid w:val="00302DAE"/>
    <w:rsid w:val="00303326"/>
    <w:rsid w:val="00321661"/>
    <w:rsid w:val="00335275"/>
    <w:rsid w:val="00335777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393"/>
    <w:rsid w:val="00371542"/>
    <w:rsid w:val="003719C4"/>
    <w:rsid w:val="003722F5"/>
    <w:rsid w:val="0037336F"/>
    <w:rsid w:val="0037381A"/>
    <w:rsid w:val="003745A8"/>
    <w:rsid w:val="00375EA6"/>
    <w:rsid w:val="003771D1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A4CFF"/>
    <w:rsid w:val="003B440D"/>
    <w:rsid w:val="003B50D8"/>
    <w:rsid w:val="003B677C"/>
    <w:rsid w:val="003C0140"/>
    <w:rsid w:val="003C325F"/>
    <w:rsid w:val="003C3AA1"/>
    <w:rsid w:val="003C5270"/>
    <w:rsid w:val="003C7EF7"/>
    <w:rsid w:val="003E1100"/>
    <w:rsid w:val="003E5213"/>
    <w:rsid w:val="003E5B68"/>
    <w:rsid w:val="003F089F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26D2E"/>
    <w:rsid w:val="004302AD"/>
    <w:rsid w:val="00432298"/>
    <w:rsid w:val="00434961"/>
    <w:rsid w:val="0044129E"/>
    <w:rsid w:val="00444F08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2118"/>
    <w:rsid w:val="004C390C"/>
    <w:rsid w:val="004C5273"/>
    <w:rsid w:val="004C6F0D"/>
    <w:rsid w:val="004D03CB"/>
    <w:rsid w:val="004D550E"/>
    <w:rsid w:val="004D5C7C"/>
    <w:rsid w:val="004D68B2"/>
    <w:rsid w:val="004E4A12"/>
    <w:rsid w:val="004E6B28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328C5"/>
    <w:rsid w:val="00542C89"/>
    <w:rsid w:val="005467ED"/>
    <w:rsid w:val="005479F3"/>
    <w:rsid w:val="00555B6E"/>
    <w:rsid w:val="00555E43"/>
    <w:rsid w:val="00555EEE"/>
    <w:rsid w:val="0055627D"/>
    <w:rsid w:val="00561A5C"/>
    <w:rsid w:val="00563F0A"/>
    <w:rsid w:val="00564C6E"/>
    <w:rsid w:val="0056799D"/>
    <w:rsid w:val="00570A32"/>
    <w:rsid w:val="00587597"/>
    <w:rsid w:val="005901A7"/>
    <w:rsid w:val="00590424"/>
    <w:rsid w:val="00595E83"/>
    <w:rsid w:val="00597CAE"/>
    <w:rsid w:val="00597ECA"/>
    <w:rsid w:val="005A2D51"/>
    <w:rsid w:val="005A70E7"/>
    <w:rsid w:val="005B13A9"/>
    <w:rsid w:val="005B35DC"/>
    <w:rsid w:val="005B4DF7"/>
    <w:rsid w:val="005B5081"/>
    <w:rsid w:val="005C1158"/>
    <w:rsid w:val="005D0F22"/>
    <w:rsid w:val="005D32BA"/>
    <w:rsid w:val="005D3D71"/>
    <w:rsid w:val="005D5C48"/>
    <w:rsid w:val="005D5C88"/>
    <w:rsid w:val="005E064A"/>
    <w:rsid w:val="005E20C7"/>
    <w:rsid w:val="005E3431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6298"/>
    <w:rsid w:val="00617594"/>
    <w:rsid w:val="00622597"/>
    <w:rsid w:val="00623994"/>
    <w:rsid w:val="0062795C"/>
    <w:rsid w:val="00632676"/>
    <w:rsid w:val="00644E58"/>
    <w:rsid w:val="00645E34"/>
    <w:rsid w:val="006506AD"/>
    <w:rsid w:val="00653ADD"/>
    <w:rsid w:val="00661F77"/>
    <w:rsid w:val="0066253D"/>
    <w:rsid w:val="00663A97"/>
    <w:rsid w:val="00664CC3"/>
    <w:rsid w:val="00666862"/>
    <w:rsid w:val="0067061B"/>
    <w:rsid w:val="00672FA3"/>
    <w:rsid w:val="00674DE6"/>
    <w:rsid w:val="00677454"/>
    <w:rsid w:val="00682BD5"/>
    <w:rsid w:val="006834CE"/>
    <w:rsid w:val="00691313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E42"/>
    <w:rsid w:val="006E06D2"/>
    <w:rsid w:val="006E1840"/>
    <w:rsid w:val="006E2498"/>
    <w:rsid w:val="006E320F"/>
    <w:rsid w:val="006E7CA9"/>
    <w:rsid w:val="006F069D"/>
    <w:rsid w:val="006F5EE5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233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683A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0BCF"/>
    <w:rsid w:val="007C220E"/>
    <w:rsid w:val="007C2A15"/>
    <w:rsid w:val="007C5689"/>
    <w:rsid w:val="007D131A"/>
    <w:rsid w:val="007D5653"/>
    <w:rsid w:val="007E081C"/>
    <w:rsid w:val="007E2EC0"/>
    <w:rsid w:val="007F3FE7"/>
    <w:rsid w:val="007F4E7B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1CBE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02CD"/>
    <w:rsid w:val="00891FAA"/>
    <w:rsid w:val="008A0353"/>
    <w:rsid w:val="008A185D"/>
    <w:rsid w:val="008A28C5"/>
    <w:rsid w:val="008A4D86"/>
    <w:rsid w:val="008A7B41"/>
    <w:rsid w:val="008B1A3B"/>
    <w:rsid w:val="008B582E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4442"/>
    <w:rsid w:val="008F6D99"/>
    <w:rsid w:val="00900760"/>
    <w:rsid w:val="00902F76"/>
    <w:rsid w:val="00905EF1"/>
    <w:rsid w:val="00910887"/>
    <w:rsid w:val="00913615"/>
    <w:rsid w:val="009145F6"/>
    <w:rsid w:val="00916D8D"/>
    <w:rsid w:val="00917CDE"/>
    <w:rsid w:val="00922089"/>
    <w:rsid w:val="009226BD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C44DB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12042"/>
    <w:rsid w:val="00A12A77"/>
    <w:rsid w:val="00A136A4"/>
    <w:rsid w:val="00A14DCD"/>
    <w:rsid w:val="00A2034A"/>
    <w:rsid w:val="00A21B15"/>
    <w:rsid w:val="00A25A43"/>
    <w:rsid w:val="00A2632E"/>
    <w:rsid w:val="00A30D14"/>
    <w:rsid w:val="00A3298B"/>
    <w:rsid w:val="00A32F41"/>
    <w:rsid w:val="00A33D44"/>
    <w:rsid w:val="00A34CF8"/>
    <w:rsid w:val="00A37340"/>
    <w:rsid w:val="00A44979"/>
    <w:rsid w:val="00A56916"/>
    <w:rsid w:val="00A56B2C"/>
    <w:rsid w:val="00A61753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A752C"/>
    <w:rsid w:val="00AA78CB"/>
    <w:rsid w:val="00AB2D04"/>
    <w:rsid w:val="00AB6B20"/>
    <w:rsid w:val="00AC01F5"/>
    <w:rsid w:val="00AC2876"/>
    <w:rsid w:val="00AD1975"/>
    <w:rsid w:val="00AD7110"/>
    <w:rsid w:val="00AE14DC"/>
    <w:rsid w:val="00AE338C"/>
    <w:rsid w:val="00AE3EEA"/>
    <w:rsid w:val="00AE71D0"/>
    <w:rsid w:val="00AF05CF"/>
    <w:rsid w:val="00AF18B2"/>
    <w:rsid w:val="00AF2190"/>
    <w:rsid w:val="00AF2D5A"/>
    <w:rsid w:val="00B07A99"/>
    <w:rsid w:val="00B10412"/>
    <w:rsid w:val="00B118EC"/>
    <w:rsid w:val="00B12415"/>
    <w:rsid w:val="00B1258C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137C"/>
    <w:rsid w:val="00B73885"/>
    <w:rsid w:val="00B73EAC"/>
    <w:rsid w:val="00B74418"/>
    <w:rsid w:val="00B77B1B"/>
    <w:rsid w:val="00B77B35"/>
    <w:rsid w:val="00B8009A"/>
    <w:rsid w:val="00B8209F"/>
    <w:rsid w:val="00B83A6C"/>
    <w:rsid w:val="00B86715"/>
    <w:rsid w:val="00B900AF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4CAD"/>
    <w:rsid w:val="00BC6886"/>
    <w:rsid w:val="00BC68D4"/>
    <w:rsid w:val="00BD0763"/>
    <w:rsid w:val="00BD15A1"/>
    <w:rsid w:val="00BD40EC"/>
    <w:rsid w:val="00BD4D0F"/>
    <w:rsid w:val="00BE0291"/>
    <w:rsid w:val="00BE2D20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2F88"/>
    <w:rsid w:val="00C1471E"/>
    <w:rsid w:val="00C15C09"/>
    <w:rsid w:val="00C16581"/>
    <w:rsid w:val="00C16894"/>
    <w:rsid w:val="00C16A01"/>
    <w:rsid w:val="00C22692"/>
    <w:rsid w:val="00C230F6"/>
    <w:rsid w:val="00C35F81"/>
    <w:rsid w:val="00C36DC2"/>
    <w:rsid w:val="00C375DC"/>
    <w:rsid w:val="00C4487B"/>
    <w:rsid w:val="00C45428"/>
    <w:rsid w:val="00C4719E"/>
    <w:rsid w:val="00C47CAB"/>
    <w:rsid w:val="00C47DAC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735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2727"/>
    <w:rsid w:val="00CE7F71"/>
    <w:rsid w:val="00D001FF"/>
    <w:rsid w:val="00D01AD8"/>
    <w:rsid w:val="00D03EDA"/>
    <w:rsid w:val="00D062F7"/>
    <w:rsid w:val="00D07A27"/>
    <w:rsid w:val="00D07FDB"/>
    <w:rsid w:val="00D244D6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96A0F"/>
    <w:rsid w:val="00DA262C"/>
    <w:rsid w:val="00DA5E0A"/>
    <w:rsid w:val="00DA612C"/>
    <w:rsid w:val="00DA65B4"/>
    <w:rsid w:val="00DA695F"/>
    <w:rsid w:val="00DA7234"/>
    <w:rsid w:val="00DC2F57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24A8"/>
    <w:rsid w:val="00DF63FC"/>
    <w:rsid w:val="00DF693E"/>
    <w:rsid w:val="00E01D4B"/>
    <w:rsid w:val="00E0257F"/>
    <w:rsid w:val="00E03498"/>
    <w:rsid w:val="00E03CE1"/>
    <w:rsid w:val="00E04D54"/>
    <w:rsid w:val="00E11567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25FA"/>
    <w:rsid w:val="00E57A7E"/>
    <w:rsid w:val="00E60FD5"/>
    <w:rsid w:val="00E62BBD"/>
    <w:rsid w:val="00E64AB9"/>
    <w:rsid w:val="00E66FEF"/>
    <w:rsid w:val="00E71D68"/>
    <w:rsid w:val="00E77E5F"/>
    <w:rsid w:val="00E807C5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18F0"/>
    <w:rsid w:val="00ED2D39"/>
    <w:rsid w:val="00ED3AB4"/>
    <w:rsid w:val="00ED4F8B"/>
    <w:rsid w:val="00ED5239"/>
    <w:rsid w:val="00ED6F07"/>
    <w:rsid w:val="00ED7662"/>
    <w:rsid w:val="00EE35EA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10792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0D60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4A60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5901-8985-434D-9172-91D8019A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11233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5</cp:revision>
  <cp:lastPrinted>2021-12-29T07:04:00Z</cp:lastPrinted>
  <dcterms:created xsi:type="dcterms:W3CDTF">2021-12-17T13:03:00Z</dcterms:created>
  <dcterms:modified xsi:type="dcterms:W3CDTF">2021-12-29T07:04:00Z</dcterms:modified>
</cp:coreProperties>
</file>