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3862" w:rsidRPr="006C1E64" w:rsidRDefault="0009721F" w:rsidP="006C1E64">
      <w:pPr>
        <w:pStyle w:val="Nagwek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  <w:lang w:eastAsia="pl-PL"/>
        </w:rPr>
        <w:drawing>
          <wp:inline distT="0" distB="0" distL="0" distR="0" wp14:anchorId="342972B8">
            <wp:extent cx="5974715" cy="786765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iCs/>
          <w:sz w:val="22"/>
          <w:szCs w:val="22"/>
        </w:rPr>
      </w:pPr>
    </w:p>
    <w:p w:rsidR="00863862" w:rsidRPr="006C1E64" w:rsidRDefault="00863862" w:rsidP="006C1E64">
      <w:pPr>
        <w:tabs>
          <w:tab w:val="center" w:pos="4536"/>
          <w:tab w:val="right" w:pos="9072"/>
        </w:tabs>
        <w:ind w:right="-494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sz w:val="22"/>
          <w:szCs w:val="22"/>
        </w:rPr>
      </w:pPr>
    </w:p>
    <w:p w:rsidR="00863862" w:rsidRPr="006C1E64" w:rsidRDefault="00863862" w:rsidP="006C1E64">
      <w:pPr>
        <w:pStyle w:val="Nagwek10"/>
        <w:rPr>
          <w:rFonts w:ascii="Segoe UI" w:hAnsi="Segoe UI" w:cs="Segoe UI"/>
          <w:sz w:val="22"/>
          <w:szCs w:val="22"/>
        </w:rPr>
      </w:pPr>
    </w:p>
    <w:p w:rsidR="00863862" w:rsidRPr="00137893" w:rsidRDefault="00863862" w:rsidP="006C1E64">
      <w:pPr>
        <w:pStyle w:val="Nagwek10"/>
        <w:rPr>
          <w:rFonts w:ascii="Segoe UI" w:hAnsi="Segoe UI" w:cs="Segoe UI"/>
          <w:iCs/>
          <w:sz w:val="20"/>
        </w:rPr>
      </w:pPr>
      <w:r w:rsidRPr="00137893">
        <w:rPr>
          <w:rFonts w:ascii="Segoe UI" w:hAnsi="Segoe UI" w:cs="Segoe UI"/>
          <w:sz w:val="20"/>
        </w:rPr>
        <w:t>SPECYFIKACJA WARUNKÓW ZAMÓWIENIA</w:t>
      </w:r>
    </w:p>
    <w:p w:rsidR="00863862" w:rsidRPr="00137893" w:rsidRDefault="00863862" w:rsidP="006C1E64">
      <w:pPr>
        <w:jc w:val="center"/>
        <w:rPr>
          <w:rFonts w:ascii="Segoe UI" w:hAnsi="Segoe UI" w:cs="Segoe UI"/>
          <w:b/>
          <w:iCs/>
        </w:rPr>
      </w:pPr>
    </w:p>
    <w:p w:rsidR="00863862" w:rsidRPr="00137893" w:rsidRDefault="00863862" w:rsidP="006C1E64">
      <w:pPr>
        <w:rPr>
          <w:rFonts w:ascii="Segoe UI" w:hAnsi="Segoe UI" w:cs="Segoe UI"/>
          <w:b/>
          <w:iCs/>
        </w:rPr>
      </w:pPr>
    </w:p>
    <w:p w:rsidR="00863862" w:rsidRPr="00137893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0"/>
        </w:rPr>
      </w:pPr>
    </w:p>
    <w:p w:rsidR="00863862" w:rsidRPr="00137893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0"/>
        </w:rPr>
      </w:pPr>
    </w:p>
    <w:p w:rsidR="00863862" w:rsidRPr="00137893" w:rsidRDefault="00863862" w:rsidP="006C1E64">
      <w:pPr>
        <w:pStyle w:val="Tekstpodstawowy"/>
        <w:rPr>
          <w:rFonts w:ascii="Segoe UI" w:hAnsi="Segoe UI" w:cs="Segoe UI"/>
          <w:bCs/>
          <w:iCs/>
          <w:sz w:val="20"/>
        </w:rPr>
      </w:pPr>
    </w:p>
    <w:p w:rsidR="00863862" w:rsidRPr="00137893" w:rsidRDefault="0086386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  <w:r w:rsidRPr="00137893">
        <w:rPr>
          <w:rFonts w:ascii="Segoe UI" w:hAnsi="Segoe UI" w:cs="Segoe UI"/>
          <w:b w:val="0"/>
          <w:bCs/>
          <w:i w:val="0"/>
          <w:iCs/>
          <w:sz w:val="20"/>
        </w:rPr>
        <w:t xml:space="preserve">do postępowania o udzielenie zamówienia publicznego </w:t>
      </w:r>
      <w:r w:rsidRPr="00137893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o szacunkowej wartości </w:t>
      </w:r>
      <w:r w:rsidRPr="00137893">
        <w:rPr>
          <w:rFonts w:ascii="Segoe UI" w:hAnsi="Segoe UI" w:cs="Segoe UI"/>
          <w:b w:val="0"/>
          <w:i w:val="0"/>
          <w:sz w:val="20"/>
        </w:rPr>
        <w:t xml:space="preserve">poniżej </w:t>
      </w:r>
      <w:r w:rsidR="008D52E8" w:rsidRPr="00137893">
        <w:rPr>
          <w:rFonts w:ascii="Segoe UI" w:hAnsi="Segoe UI" w:cs="Segoe UI"/>
          <w:b w:val="0"/>
          <w:i w:val="0"/>
          <w:sz w:val="20"/>
        </w:rPr>
        <w:t>214</w:t>
      </w:r>
      <w:r w:rsidRPr="00137893">
        <w:rPr>
          <w:rFonts w:ascii="Segoe UI" w:hAnsi="Segoe UI" w:cs="Segoe UI"/>
          <w:b w:val="0"/>
          <w:i w:val="0"/>
          <w:sz w:val="20"/>
        </w:rPr>
        <w:t xml:space="preserve"> 000 euro </w:t>
      </w:r>
      <w:r w:rsidRPr="00137893">
        <w:rPr>
          <w:rFonts w:ascii="Segoe UI" w:hAnsi="Segoe UI" w:cs="Segoe UI"/>
          <w:b w:val="0"/>
          <w:bCs/>
          <w:i w:val="0"/>
          <w:iCs/>
          <w:sz w:val="20"/>
        </w:rPr>
        <w:t xml:space="preserve">na zasadach określonych </w:t>
      </w:r>
      <w:r w:rsidR="009C26CC" w:rsidRPr="00137893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w ustawie </w:t>
      </w:r>
      <w:r w:rsidRPr="00137893">
        <w:rPr>
          <w:rFonts w:ascii="Segoe UI" w:hAnsi="Segoe UI" w:cs="Segoe UI"/>
          <w:b w:val="0"/>
          <w:bCs/>
          <w:i w:val="0"/>
          <w:iCs/>
          <w:sz w:val="20"/>
        </w:rPr>
        <w:t>Prawo zamówień publicznych z dnia 11 września 2019 r.</w:t>
      </w:r>
    </w:p>
    <w:p w:rsidR="00863862" w:rsidRPr="00137893" w:rsidRDefault="00863862" w:rsidP="006C1E64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137893">
        <w:rPr>
          <w:rFonts w:ascii="Segoe UI" w:hAnsi="Segoe UI" w:cs="Segoe UI"/>
          <w:b w:val="0"/>
          <w:i w:val="0"/>
          <w:iCs/>
          <w:sz w:val="20"/>
        </w:rPr>
        <w:t>(Dz. U. z 20</w:t>
      </w:r>
      <w:r w:rsidR="0083568B" w:rsidRPr="00137893">
        <w:rPr>
          <w:rFonts w:ascii="Segoe UI" w:hAnsi="Segoe UI" w:cs="Segoe UI"/>
          <w:b w:val="0"/>
          <w:i w:val="0"/>
          <w:iCs/>
          <w:sz w:val="20"/>
        </w:rPr>
        <w:t>21</w:t>
      </w:r>
      <w:r w:rsidRPr="00137893">
        <w:rPr>
          <w:rFonts w:ascii="Segoe UI" w:hAnsi="Segoe UI" w:cs="Segoe UI"/>
          <w:b w:val="0"/>
          <w:i w:val="0"/>
          <w:iCs/>
          <w:sz w:val="20"/>
        </w:rPr>
        <w:t xml:space="preserve"> r., poz. </w:t>
      </w:r>
      <w:r w:rsidR="0083568B" w:rsidRPr="00137893">
        <w:rPr>
          <w:rFonts w:ascii="Segoe UI" w:hAnsi="Segoe UI" w:cs="Segoe UI"/>
          <w:b w:val="0"/>
          <w:i w:val="0"/>
          <w:iCs/>
          <w:sz w:val="20"/>
        </w:rPr>
        <w:t>1129</w:t>
      </w:r>
      <w:r w:rsidR="004F37A1" w:rsidRPr="00137893">
        <w:rPr>
          <w:rFonts w:ascii="Segoe UI" w:hAnsi="Segoe UI" w:cs="Segoe UI"/>
          <w:b w:val="0"/>
          <w:i w:val="0"/>
          <w:iCs/>
          <w:sz w:val="20"/>
        </w:rPr>
        <w:t xml:space="preserve"> z późn. zm.</w:t>
      </w:r>
      <w:r w:rsidRPr="00137893">
        <w:rPr>
          <w:rFonts w:ascii="Segoe UI" w:hAnsi="Segoe UI" w:cs="Segoe UI"/>
          <w:b w:val="0"/>
          <w:i w:val="0"/>
          <w:iCs/>
          <w:sz w:val="20"/>
        </w:rPr>
        <w:t xml:space="preserve">) </w:t>
      </w:r>
      <w:r w:rsidRPr="00137893">
        <w:rPr>
          <w:rFonts w:ascii="Segoe UI" w:hAnsi="Segoe UI" w:cs="Segoe UI"/>
          <w:b w:val="0"/>
          <w:i w:val="0"/>
          <w:sz w:val="20"/>
        </w:rPr>
        <w:t>na:</w:t>
      </w:r>
    </w:p>
    <w:p w:rsidR="00863862" w:rsidRPr="00137893" w:rsidRDefault="00863862" w:rsidP="006C1E64">
      <w:pPr>
        <w:widowControl w:val="0"/>
        <w:rPr>
          <w:rFonts w:ascii="Segoe UI" w:hAnsi="Segoe UI" w:cs="Segoe UI"/>
          <w:b/>
          <w:bCs/>
          <w:iCs/>
        </w:rPr>
      </w:pPr>
      <w:bookmarkStart w:id="0" w:name="OLE_LINK1"/>
    </w:p>
    <w:bookmarkEnd w:id="0"/>
    <w:p w:rsidR="00863862" w:rsidRPr="00137893" w:rsidRDefault="00863862" w:rsidP="006C1E64">
      <w:pPr>
        <w:widowControl w:val="0"/>
        <w:ind w:left="708"/>
        <w:jc w:val="center"/>
        <w:rPr>
          <w:rFonts w:ascii="Segoe UI" w:hAnsi="Segoe UI" w:cs="Segoe UI"/>
          <w:b/>
          <w:bCs/>
          <w:iCs/>
        </w:rPr>
      </w:pPr>
    </w:p>
    <w:p w:rsidR="00247F43" w:rsidRPr="00137893" w:rsidRDefault="00247F43" w:rsidP="006C1E64">
      <w:pPr>
        <w:pStyle w:val="Tekstpodstawowy"/>
        <w:rPr>
          <w:rFonts w:ascii="Segoe UI" w:hAnsi="Segoe UI" w:cs="Segoe UI"/>
          <w:i w:val="0"/>
          <w:sz w:val="20"/>
        </w:rPr>
      </w:pPr>
      <w:r w:rsidRPr="00137893">
        <w:rPr>
          <w:rFonts w:ascii="Segoe UI" w:hAnsi="Segoe UI" w:cs="Segoe UI"/>
          <w:i w:val="0"/>
          <w:sz w:val="20"/>
        </w:rPr>
        <w:t xml:space="preserve">Realizację kursu kwalifikacji wstępnej i kursu prawa jazdy kat. C i C+E łączony </w:t>
      </w:r>
    </w:p>
    <w:p w:rsidR="00247F43" w:rsidRPr="00137893" w:rsidRDefault="00247F43" w:rsidP="006C1E64">
      <w:pPr>
        <w:pStyle w:val="Tekstpodstawowy"/>
        <w:rPr>
          <w:rFonts w:ascii="Segoe UI" w:hAnsi="Segoe UI" w:cs="Segoe UI"/>
          <w:i w:val="0"/>
          <w:sz w:val="20"/>
        </w:rPr>
      </w:pPr>
      <w:r w:rsidRPr="00137893">
        <w:rPr>
          <w:rFonts w:ascii="Segoe UI" w:hAnsi="Segoe UI" w:cs="Segoe UI"/>
          <w:i w:val="0"/>
          <w:sz w:val="20"/>
        </w:rPr>
        <w:t xml:space="preserve">dla uczniów Zespołu Szkół nr 10 im. Bolesława Chrobrego w Koszalinie </w:t>
      </w:r>
      <w:r w:rsidRPr="00137893">
        <w:rPr>
          <w:rFonts w:ascii="Segoe UI" w:hAnsi="Segoe UI" w:cs="Segoe UI"/>
          <w:i w:val="0"/>
          <w:sz w:val="20"/>
        </w:rPr>
        <w:br/>
        <w:t xml:space="preserve">w ramach projektu „Moją perspektywą – KWALIFIKACJE!” </w:t>
      </w:r>
    </w:p>
    <w:p w:rsidR="00863862" w:rsidRPr="00137893" w:rsidRDefault="00247F43" w:rsidP="006C1E64">
      <w:pPr>
        <w:pStyle w:val="Tekstpodstawowy"/>
        <w:rPr>
          <w:rFonts w:ascii="Segoe UI" w:hAnsi="Segoe UI" w:cs="Segoe UI"/>
          <w:b w:val="0"/>
          <w:sz w:val="20"/>
        </w:rPr>
      </w:pPr>
      <w:r w:rsidRPr="00137893">
        <w:rPr>
          <w:rFonts w:ascii="Segoe UI" w:hAnsi="Segoe UI" w:cs="Segoe UI"/>
          <w:i w:val="0"/>
          <w:sz w:val="20"/>
        </w:rPr>
        <w:t>współfinansowanego ze środków Europejskiego Funduszu Społecznego</w:t>
      </w:r>
    </w:p>
    <w:p w:rsidR="00863862" w:rsidRPr="00137893" w:rsidRDefault="00863862" w:rsidP="006C1E64">
      <w:pPr>
        <w:pStyle w:val="Tekstpodstawowy"/>
        <w:rPr>
          <w:rFonts w:ascii="Segoe UI" w:hAnsi="Segoe UI" w:cs="Segoe UI"/>
          <w:b w:val="0"/>
          <w:sz w:val="20"/>
        </w:rPr>
      </w:pPr>
    </w:p>
    <w:p w:rsidR="00863862" w:rsidRPr="00137893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0"/>
        </w:rPr>
      </w:pPr>
    </w:p>
    <w:p w:rsidR="00863862" w:rsidRPr="00137893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0"/>
        </w:rPr>
      </w:pPr>
    </w:p>
    <w:p w:rsidR="00863862" w:rsidRPr="00137893" w:rsidRDefault="00863862" w:rsidP="006C1E64">
      <w:pPr>
        <w:jc w:val="center"/>
        <w:rPr>
          <w:rFonts w:ascii="Segoe UI" w:hAnsi="Segoe UI" w:cs="Segoe UI"/>
          <w:bCs/>
          <w:iCs/>
        </w:rPr>
      </w:pPr>
      <w:r w:rsidRPr="00137893">
        <w:rPr>
          <w:rFonts w:ascii="Segoe UI" w:hAnsi="Segoe UI" w:cs="Segoe UI"/>
          <w:bCs/>
        </w:rPr>
        <w:t xml:space="preserve">CPV: </w:t>
      </w:r>
      <w:r w:rsidR="004F37A1" w:rsidRPr="00137893">
        <w:rPr>
          <w:rFonts w:ascii="Segoe UI" w:hAnsi="Segoe UI" w:cs="Segoe UI"/>
          <w:bCs/>
        </w:rPr>
        <w:t>80000000-4</w:t>
      </w:r>
    </w:p>
    <w:p w:rsidR="001456A0" w:rsidRPr="00137893" w:rsidRDefault="001456A0" w:rsidP="006C1E64">
      <w:pPr>
        <w:pStyle w:val="Tekstpodstawowy"/>
        <w:rPr>
          <w:rFonts w:ascii="Segoe UI" w:eastAsia="Segoe UI" w:hAnsi="Segoe UI" w:cs="Segoe UI"/>
          <w:b w:val="0"/>
          <w:bCs/>
          <w:i w:val="0"/>
          <w:iCs/>
          <w:sz w:val="20"/>
        </w:rPr>
      </w:pPr>
    </w:p>
    <w:p w:rsidR="001456A0" w:rsidRPr="00137893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1456A0" w:rsidRPr="00137893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1456A0" w:rsidRPr="00137893" w:rsidRDefault="006C1E64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 w:rsidRPr="00137893">
        <w:rPr>
          <w:rFonts w:ascii="Segoe UI" w:hAnsi="Segoe UI" w:cs="Segoe UI"/>
          <w:iCs/>
          <w:lang w:eastAsia="pl-PL"/>
        </w:rPr>
        <w:tab/>
      </w:r>
      <w:r w:rsidR="00C15C09" w:rsidRPr="00137893">
        <w:rPr>
          <w:rFonts w:ascii="Segoe UI" w:hAnsi="Segoe UI" w:cs="Segoe UI"/>
          <w:iCs/>
          <w:lang w:eastAsia="pl-PL"/>
        </w:rPr>
        <w:t xml:space="preserve">            </w:t>
      </w:r>
      <w:r w:rsidR="001456A0" w:rsidRPr="00137893">
        <w:rPr>
          <w:rFonts w:ascii="Segoe UI" w:hAnsi="Segoe UI" w:cs="Segoe UI"/>
          <w:b/>
          <w:iCs/>
          <w:lang w:eastAsia="pl-PL"/>
        </w:rPr>
        <w:t xml:space="preserve">ZATWIERDZIŁ: </w:t>
      </w:r>
    </w:p>
    <w:p w:rsidR="001456A0" w:rsidRPr="00137893" w:rsidRDefault="001456A0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</w:p>
    <w:p w:rsidR="001456A0" w:rsidRPr="00137893" w:rsidRDefault="001456A0" w:rsidP="006C1E64">
      <w:pPr>
        <w:suppressAutoHyphens w:val="0"/>
        <w:ind w:firstLine="4962"/>
        <w:jc w:val="center"/>
        <w:rPr>
          <w:rFonts w:ascii="Segoe UI" w:hAnsi="Segoe UI" w:cs="Segoe UI"/>
          <w:b/>
          <w:iCs/>
          <w:lang w:eastAsia="pl-PL"/>
        </w:rPr>
      </w:pPr>
      <w:r w:rsidRPr="00137893">
        <w:rPr>
          <w:rFonts w:ascii="Segoe UI" w:hAnsi="Segoe UI" w:cs="Segoe UI"/>
          <w:b/>
          <w:lang w:eastAsia="pl-PL"/>
        </w:rPr>
        <w:t>Z up. PREZYDENTA MIASTA</w:t>
      </w:r>
    </w:p>
    <w:p w:rsidR="001456A0" w:rsidRPr="00137893" w:rsidRDefault="001456A0" w:rsidP="006C1E64">
      <w:pPr>
        <w:suppressAutoHyphens w:val="0"/>
        <w:ind w:left="5664" w:hanging="702"/>
        <w:jc w:val="center"/>
        <w:rPr>
          <w:rFonts w:ascii="Segoe UI" w:hAnsi="Segoe UI" w:cs="Segoe UI"/>
          <w:b/>
          <w:lang w:eastAsia="pl-PL"/>
        </w:rPr>
      </w:pPr>
      <w:r w:rsidRPr="00137893">
        <w:rPr>
          <w:rFonts w:ascii="Segoe UI" w:hAnsi="Segoe UI" w:cs="Segoe UI"/>
          <w:b/>
          <w:lang w:eastAsia="pl-PL"/>
        </w:rPr>
        <w:t>SEKRETARZ MIASTA</w:t>
      </w:r>
    </w:p>
    <w:p w:rsidR="00863862" w:rsidRDefault="00CC2D75" w:rsidP="00863862">
      <w:pPr>
        <w:pStyle w:val="Tekstpodstawowy"/>
        <w:jc w:val="left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  <w:t>Tomasz Czuczak</w:t>
      </w:r>
    </w:p>
    <w:p w:rsidR="00CC2D75" w:rsidRPr="00CC2D75" w:rsidRDefault="00CC2D75" w:rsidP="00863862">
      <w:pPr>
        <w:pStyle w:val="Tekstpodstawowy"/>
        <w:jc w:val="left"/>
        <w:rPr>
          <w:rFonts w:ascii="Segoe UI" w:hAnsi="Segoe UI" w:cs="Segoe UI"/>
          <w:b w:val="0"/>
          <w:iCs/>
          <w:sz w:val="18"/>
          <w:szCs w:val="18"/>
        </w:rPr>
      </w:pP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</w:r>
      <w:r>
        <w:rPr>
          <w:rFonts w:ascii="Segoe UI" w:hAnsi="Segoe UI" w:cs="Segoe UI"/>
          <w:i w:val="0"/>
          <w:iCs/>
          <w:sz w:val="20"/>
        </w:rPr>
        <w:tab/>
        <w:t xml:space="preserve">         </w:t>
      </w:r>
      <w:r w:rsidRPr="00CC2D75">
        <w:rPr>
          <w:rFonts w:ascii="Segoe UI" w:hAnsi="Segoe UI" w:cs="Segoe UI"/>
          <w:b w:val="0"/>
          <w:iCs/>
          <w:sz w:val="18"/>
          <w:szCs w:val="18"/>
        </w:rPr>
        <w:t xml:space="preserve">Dokument opatrzony </w:t>
      </w:r>
    </w:p>
    <w:p w:rsidR="00CC2D75" w:rsidRPr="00CC2D75" w:rsidRDefault="00CC2D75" w:rsidP="00863862">
      <w:pPr>
        <w:pStyle w:val="Tekstpodstawowy"/>
        <w:jc w:val="left"/>
        <w:rPr>
          <w:rFonts w:ascii="Segoe UI" w:hAnsi="Segoe UI" w:cs="Segoe UI"/>
          <w:b w:val="0"/>
          <w:iCs/>
          <w:sz w:val="18"/>
          <w:szCs w:val="18"/>
        </w:rPr>
      </w:pP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>
        <w:rPr>
          <w:rFonts w:ascii="Segoe UI" w:hAnsi="Segoe UI" w:cs="Segoe UI"/>
          <w:b w:val="0"/>
          <w:iCs/>
          <w:sz w:val="18"/>
          <w:szCs w:val="18"/>
        </w:rPr>
        <w:t xml:space="preserve">  k</w:t>
      </w:r>
      <w:r w:rsidRPr="00CC2D75">
        <w:rPr>
          <w:rFonts w:ascii="Segoe UI" w:hAnsi="Segoe UI" w:cs="Segoe UI"/>
          <w:b w:val="0"/>
          <w:iCs/>
          <w:sz w:val="18"/>
          <w:szCs w:val="18"/>
        </w:rPr>
        <w:t>walifikowanym</w:t>
      </w:r>
    </w:p>
    <w:p w:rsidR="00CC2D75" w:rsidRPr="00CC2D75" w:rsidRDefault="00CC2D75" w:rsidP="00863862">
      <w:pPr>
        <w:pStyle w:val="Tekstpodstawowy"/>
        <w:jc w:val="left"/>
        <w:rPr>
          <w:rFonts w:ascii="Segoe UI" w:hAnsi="Segoe UI" w:cs="Segoe UI"/>
          <w:b w:val="0"/>
          <w:iCs/>
          <w:sz w:val="18"/>
          <w:szCs w:val="18"/>
        </w:rPr>
      </w:pP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 w:rsidRPr="00CC2D75">
        <w:rPr>
          <w:rFonts w:ascii="Segoe UI" w:hAnsi="Segoe UI" w:cs="Segoe UI"/>
          <w:b w:val="0"/>
          <w:iCs/>
          <w:sz w:val="18"/>
          <w:szCs w:val="18"/>
        </w:rPr>
        <w:tab/>
      </w:r>
      <w:r>
        <w:rPr>
          <w:rFonts w:ascii="Segoe UI" w:hAnsi="Segoe UI" w:cs="Segoe UI"/>
          <w:b w:val="0"/>
          <w:iCs/>
          <w:sz w:val="18"/>
          <w:szCs w:val="18"/>
        </w:rPr>
        <w:t xml:space="preserve">       p</w:t>
      </w:r>
      <w:r w:rsidRPr="00CC2D75">
        <w:rPr>
          <w:rFonts w:ascii="Segoe UI" w:hAnsi="Segoe UI" w:cs="Segoe UI"/>
          <w:b w:val="0"/>
          <w:iCs/>
          <w:sz w:val="18"/>
          <w:szCs w:val="18"/>
        </w:rPr>
        <w:t>odpisem elektronicznym</w:t>
      </w:r>
    </w:p>
    <w:p w:rsidR="00863862" w:rsidRPr="00137893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0"/>
        </w:rPr>
      </w:pPr>
    </w:p>
    <w:p w:rsidR="006C1E64" w:rsidRPr="00137893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0"/>
        </w:rPr>
      </w:pPr>
    </w:p>
    <w:p w:rsidR="006C1E64" w:rsidRPr="00137893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0"/>
        </w:rPr>
      </w:pPr>
    </w:p>
    <w:p w:rsidR="00863862" w:rsidRPr="00137893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0"/>
        </w:rPr>
      </w:pPr>
      <w:bookmarkStart w:id="1" w:name="_GoBack"/>
      <w:bookmarkEnd w:id="1"/>
    </w:p>
    <w:p w:rsidR="00863862" w:rsidRPr="00137893" w:rsidRDefault="00C4487B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 w:rsidRPr="00137893">
        <w:rPr>
          <w:rFonts w:ascii="Segoe UI" w:hAnsi="Segoe UI" w:cs="Segoe UI"/>
          <w:i w:val="0"/>
          <w:iCs/>
          <w:sz w:val="20"/>
        </w:rPr>
        <w:t>Koszalin, dnia</w:t>
      </w:r>
      <w:r w:rsidR="00393B5F">
        <w:rPr>
          <w:rFonts w:ascii="Segoe UI" w:hAnsi="Segoe UI" w:cs="Segoe UI"/>
          <w:i w:val="0"/>
          <w:iCs/>
          <w:sz w:val="20"/>
        </w:rPr>
        <w:t xml:space="preserve"> 30.</w:t>
      </w:r>
      <w:r w:rsidR="004F37A1" w:rsidRPr="00137893">
        <w:rPr>
          <w:rFonts w:ascii="Segoe UI" w:hAnsi="Segoe UI" w:cs="Segoe UI"/>
          <w:i w:val="0"/>
          <w:iCs/>
          <w:sz w:val="20"/>
        </w:rPr>
        <w:t>12</w:t>
      </w:r>
      <w:r w:rsidR="00D31DA9" w:rsidRPr="00137893">
        <w:rPr>
          <w:rFonts w:ascii="Segoe UI" w:hAnsi="Segoe UI" w:cs="Segoe UI"/>
          <w:i w:val="0"/>
          <w:iCs/>
          <w:sz w:val="20"/>
        </w:rPr>
        <w:t>.</w:t>
      </w:r>
      <w:r w:rsidR="007F5EB7" w:rsidRPr="00137893">
        <w:rPr>
          <w:rFonts w:ascii="Segoe UI" w:hAnsi="Segoe UI" w:cs="Segoe UI"/>
          <w:i w:val="0"/>
          <w:iCs/>
          <w:sz w:val="20"/>
        </w:rPr>
        <w:t>2021</w:t>
      </w:r>
      <w:r w:rsidR="007458FE" w:rsidRPr="00137893">
        <w:rPr>
          <w:rFonts w:ascii="Segoe UI" w:hAnsi="Segoe UI" w:cs="Segoe UI"/>
          <w:i w:val="0"/>
          <w:iCs/>
          <w:sz w:val="20"/>
        </w:rPr>
        <w:t xml:space="preserve"> r.</w:t>
      </w: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Default="00422595" w:rsidP="00422595">
      <w:pPr>
        <w:suppressAutoHyphens w:val="0"/>
        <w:spacing w:line="259" w:lineRule="auto"/>
        <w:jc w:val="center"/>
        <w:rPr>
          <w:rFonts w:ascii="Segoe UI" w:eastAsia="Calibri" w:hAnsi="Segoe UI" w:cs="Segoe UI"/>
          <w:color w:val="333333"/>
          <w:sz w:val="14"/>
          <w:szCs w:val="14"/>
          <w:lang w:eastAsia="en-US"/>
        </w:rPr>
      </w:pPr>
    </w:p>
    <w:p w:rsidR="00422595" w:rsidRPr="00422595" w:rsidRDefault="00422595" w:rsidP="00422595">
      <w:pPr>
        <w:suppressAutoHyphens w:val="0"/>
        <w:spacing w:line="259" w:lineRule="auto"/>
        <w:jc w:val="center"/>
        <w:rPr>
          <w:rFonts w:ascii="Segoe UI" w:eastAsia="Calibri" w:hAnsi="Segoe UI" w:cs="Segoe UI"/>
          <w:sz w:val="22"/>
          <w:szCs w:val="14"/>
          <w:lang w:eastAsia="en-US"/>
        </w:rPr>
      </w:pPr>
      <w:r w:rsidRPr="00422595">
        <w:rPr>
          <w:rFonts w:ascii="Segoe UI" w:eastAsia="Calibri" w:hAnsi="Segoe UI" w:cs="Segoe UI"/>
          <w:color w:val="333333"/>
          <w:sz w:val="14"/>
          <w:szCs w:val="14"/>
          <w:lang w:eastAsia="en-US"/>
        </w:rPr>
        <w:t>Projekt</w:t>
      </w:r>
      <w:r w:rsidRPr="00422595">
        <w:rPr>
          <w:rFonts w:ascii="Segoe UI" w:eastAsia="Calibri" w:hAnsi="Segoe UI" w:cs="Segoe UI"/>
          <w:b/>
          <w:color w:val="333333"/>
          <w:sz w:val="14"/>
          <w:szCs w:val="14"/>
          <w:lang w:eastAsia="en-US"/>
        </w:rPr>
        <w:t xml:space="preserve"> </w:t>
      </w:r>
      <w:r w:rsidRPr="00422595">
        <w:rPr>
          <w:rFonts w:ascii="Segoe UI" w:eastAsia="Calibri" w:hAnsi="Segoe UI" w:cs="Segoe UI"/>
          <w:color w:val="333333"/>
          <w:sz w:val="14"/>
          <w:szCs w:val="14"/>
          <w:lang w:eastAsia="en-US"/>
        </w:rPr>
        <w:t>„Moją perspektywą – KWALIFIKACJE!” współfinansowany z Europejskiego Funduszu Społecznego w ramach</w:t>
      </w:r>
      <w:r w:rsidRPr="00422595">
        <w:rPr>
          <w:rFonts w:ascii="Segoe UI" w:eastAsia="Calibri" w:hAnsi="Segoe UI" w:cs="Segoe UI"/>
          <w:color w:val="333333"/>
          <w:sz w:val="14"/>
          <w:szCs w:val="14"/>
          <w:lang w:eastAsia="en-US"/>
        </w:rPr>
        <w:br/>
        <w:t>Działania 8.6. Regionalnego Programu Operacyjnego Województwa Zachodniopomorskiego  2014-2020</w:t>
      </w:r>
    </w:p>
    <w:p w:rsidR="00B86715" w:rsidRDefault="00B86715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szCs w:val="22"/>
        </w:rPr>
      </w:pPr>
      <w:r>
        <w:rPr>
          <w:rFonts w:ascii="Segoe UI" w:hAnsi="Segoe UI" w:cs="Segoe UI"/>
          <w:i w:val="0"/>
          <w:sz w:val="20"/>
        </w:rPr>
        <w:lastRenderedPageBreak/>
        <w:t>Spis treści: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 xml:space="preserve">Rozdział I 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Instrukcja dla Wykonawców</w:t>
      </w:r>
      <w:r w:rsidR="00367696" w:rsidRPr="00D31DA9">
        <w:rPr>
          <w:rFonts w:ascii="Segoe UI" w:hAnsi="Segoe UI" w:cs="Segoe UI"/>
          <w:b w:val="0"/>
          <w:i w:val="0"/>
          <w:sz w:val="20"/>
        </w:rPr>
        <w:t xml:space="preserve"> wraz z załącznikiem</w:t>
      </w:r>
      <w:r w:rsidRPr="00D31DA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9C26CC" w:rsidRPr="00D31DA9" w:rsidRDefault="009C26C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D31DA9" w:rsidRDefault="0036769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 xml:space="preserve">Załącznik Nr 1 </w:t>
      </w:r>
      <w:r w:rsidRPr="00D31DA9">
        <w:rPr>
          <w:rFonts w:ascii="Segoe UI" w:hAnsi="Segoe UI" w:cs="Segoe UI"/>
          <w:b w:val="0"/>
          <w:i w:val="0"/>
          <w:sz w:val="20"/>
        </w:rPr>
        <w:tab/>
        <w:t xml:space="preserve">Identyfikator postępowania </w:t>
      </w:r>
      <w:r w:rsidR="00865D0B" w:rsidRPr="00D31DA9">
        <w:rPr>
          <w:rFonts w:ascii="Segoe UI" w:hAnsi="Segoe UI" w:cs="Segoe UI"/>
          <w:b w:val="0"/>
          <w:i w:val="0"/>
          <w:sz w:val="20"/>
        </w:rPr>
        <w:t>i link do postępowania na miniPortalu</w:t>
      </w: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II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="00865F3B" w:rsidRPr="00D31DA9">
        <w:rPr>
          <w:rFonts w:ascii="Segoe UI" w:hAnsi="Segoe UI" w:cs="Segoe UI"/>
          <w:b w:val="0"/>
          <w:i w:val="0"/>
          <w:sz w:val="20"/>
        </w:rPr>
        <w:t>Opis przedmiotu zamówienia</w:t>
      </w:r>
      <w:r w:rsidRPr="00D31DA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B86715" w:rsidRPr="00D31DA9" w:rsidRDefault="00B86715" w:rsidP="0006732E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D83D6F" w:rsidRPr="00D83D6F" w:rsidRDefault="006C1E64" w:rsidP="00D83D6F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III</w:t>
      </w:r>
      <w:r w:rsidR="00B86715" w:rsidRPr="00D31DA9">
        <w:rPr>
          <w:rFonts w:ascii="Segoe UI" w:hAnsi="Segoe UI" w:cs="Segoe UI"/>
          <w:b w:val="0"/>
          <w:i w:val="0"/>
          <w:sz w:val="20"/>
        </w:rPr>
        <w:t xml:space="preserve"> </w:t>
      </w:r>
      <w:r w:rsidR="00B86715"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="004C4DDB">
        <w:rPr>
          <w:rFonts w:ascii="Segoe UI" w:hAnsi="Segoe UI" w:cs="Segoe UI"/>
          <w:b w:val="0"/>
          <w:i w:val="0"/>
          <w:sz w:val="20"/>
        </w:rPr>
        <w:t>Wzory o</w:t>
      </w:r>
      <w:r w:rsidR="00D83D6F" w:rsidRPr="00D83D6F">
        <w:rPr>
          <w:rFonts w:ascii="Segoe UI" w:hAnsi="Segoe UI" w:cs="Segoe UI"/>
          <w:b w:val="0"/>
          <w:i w:val="0"/>
          <w:sz w:val="20"/>
        </w:rPr>
        <w:t>świadczeń</w:t>
      </w:r>
    </w:p>
    <w:p w:rsidR="00D83D6F" w:rsidRPr="00D83D6F" w:rsidRDefault="00D83D6F" w:rsidP="00D83D6F">
      <w:pPr>
        <w:pStyle w:val="WW-Tretekstu"/>
        <w:tabs>
          <w:tab w:val="clear" w:pos="708"/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D83D6F">
        <w:rPr>
          <w:rFonts w:ascii="Segoe UI" w:hAnsi="Segoe UI" w:cs="Segoe UI"/>
          <w:b w:val="0"/>
          <w:i w:val="0"/>
          <w:sz w:val="20"/>
        </w:rPr>
        <w:t>1.</w:t>
      </w:r>
      <w:r w:rsidRPr="00D83D6F">
        <w:rPr>
          <w:rFonts w:ascii="Segoe UI" w:hAnsi="Segoe UI" w:cs="Segoe UI"/>
          <w:b w:val="0"/>
          <w:i w:val="0"/>
          <w:sz w:val="20"/>
        </w:rPr>
        <w:tab/>
        <w:t>Oświadczenie o niepodleganiu wykluczeniu oraz spełnianiu warunków udziału w postępowaniu</w:t>
      </w:r>
    </w:p>
    <w:p w:rsidR="00C4719E" w:rsidRPr="00D31DA9" w:rsidRDefault="00D83D6F" w:rsidP="00D83D6F">
      <w:pPr>
        <w:pStyle w:val="WW-Tretekstu"/>
        <w:tabs>
          <w:tab w:val="clear" w:pos="708"/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D83D6F">
        <w:rPr>
          <w:rFonts w:ascii="Segoe UI" w:hAnsi="Segoe UI" w:cs="Segoe UI"/>
          <w:b w:val="0"/>
          <w:i w:val="0"/>
          <w:sz w:val="20"/>
        </w:rPr>
        <w:t>2.</w:t>
      </w:r>
      <w:r w:rsidRPr="00D83D6F">
        <w:rPr>
          <w:rFonts w:ascii="Segoe UI" w:hAnsi="Segoe UI" w:cs="Segoe UI"/>
          <w:b w:val="0"/>
          <w:i w:val="0"/>
          <w:sz w:val="20"/>
        </w:rPr>
        <w:tab/>
        <w:t xml:space="preserve">Oświadczenie Wykonawców wspólnie ubiegających się o udzielenie zamówienia składane </w:t>
      </w:r>
      <w:r>
        <w:rPr>
          <w:rFonts w:ascii="Segoe UI" w:hAnsi="Segoe UI" w:cs="Segoe UI"/>
          <w:b w:val="0"/>
          <w:i w:val="0"/>
          <w:sz w:val="20"/>
        </w:rPr>
        <w:br/>
      </w:r>
      <w:r w:rsidRPr="00D83D6F">
        <w:rPr>
          <w:rFonts w:ascii="Segoe UI" w:hAnsi="Segoe UI" w:cs="Segoe UI"/>
          <w:b w:val="0"/>
          <w:i w:val="0"/>
          <w:sz w:val="20"/>
        </w:rPr>
        <w:t>na pods</w:t>
      </w:r>
      <w:r w:rsidR="004C4DDB">
        <w:rPr>
          <w:rFonts w:ascii="Segoe UI" w:hAnsi="Segoe UI" w:cs="Segoe UI"/>
          <w:b w:val="0"/>
          <w:i w:val="0"/>
          <w:sz w:val="20"/>
        </w:rPr>
        <w:t>tawie art. 117 ust. 4 ustawy PZP</w:t>
      </w:r>
    </w:p>
    <w:p w:rsidR="009C26CC" w:rsidRPr="00D31DA9" w:rsidRDefault="009C26CC" w:rsidP="00166C31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IV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Formularz ofertowy</w:t>
      </w: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V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Projekt umowy</w:t>
      </w:r>
      <w:r w:rsidR="001C5C3D" w:rsidRPr="00D31DA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>
        <w:rPr>
          <w:rFonts w:ascii="Segoe UI" w:hAnsi="Segoe UI" w:cs="Segoe UI"/>
          <w:b w:val="0"/>
          <w:i w:val="0"/>
          <w:iCs/>
          <w:sz w:val="20"/>
        </w:rPr>
        <w:t>WZ lub Specyfikacją.</w:t>
      </w:r>
    </w:p>
    <w:p w:rsidR="006C1E64" w:rsidRDefault="006C1E64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color w:val="00000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</w:p>
    <w:p w:rsidR="00B86715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Rozdział I</w:t>
      </w:r>
      <w:r>
        <w:rPr>
          <w:rFonts w:ascii="Segoe UI" w:hAnsi="Segoe UI" w:cs="Segoe UI"/>
          <w:i w:val="0"/>
          <w:sz w:val="20"/>
        </w:rPr>
        <w:tab/>
      </w:r>
      <w:r>
        <w:rPr>
          <w:rFonts w:ascii="Segoe UI" w:hAnsi="Segoe UI" w:cs="Segoe UI"/>
          <w:i w:val="0"/>
          <w:sz w:val="20"/>
        </w:rPr>
        <w:tab/>
      </w:r>
      <w:r w:rsidR="00B86715" w:rsidRPr="001C5C3D">
        <w:rPr>
          <w:rFonts w:ascii="Segoe UI" w:hAnsi="Segoe UI" w:cs="Segoe UI"/>
          <w:i w:val="0"/>
          <w:sz w:val="20"/>
        </w:rPr>
        <w:t xml:space="preserve">Instrukcja dla Wykonawców </w:t>
      </w:r>
      <w:r w:rsidR="00C4719E" w:rsidRPr="001C5C3D">
        <w:rPr>
          <w:rFonts w:ascii="Segoe UI" w:hAnsi="Segoe UI" w:cs="Segoe UI"/>
          <w:i w:val="0"/>
          <w:sz w:val="20"/>
        </w:rPr>
        <w:t>wraz z załącznikiem</w:t>
      </w:r>
    </w:p>
    <w:p w:rsidR="001C5C3D" w:rsidRPr="001C5C3D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3722F5" w:rsidRPr="009C26CC" w:rsidRDefault="003722F5" w:rsidP="003722F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9C26CC">
        <w:rPr>
          <w:rFonts w:ascii="Segoe UI" w:hAnsi="Segoe UI" w:cs="Segoe UI"/>
          <w:i w:val="0"/>
          <w:sz w:val="20"/>
        </w:rPr>
        <w:t xml:space="preserve">Załącznik Nr 1 </w:t>
      </w:r>
      <w:r w:rsidRPr="009C26CC">
        <w:rPr>
          <w:rFonts w:ascii="Segoe UI" w:hAnsi="Segoe UI" w:cs="Segoe UI"/>
          <w:i w:val="0"/>
          <w:sz w:val="20"/>
        </w:rPr>
        <w:tab/>
        <w:t>Identyfikator postępowania i link do postępowania na miniPortalu</w:t>
      </w:r>
    </w:p>
    <w:p w:rsidR="003722F5" w:rsidRPr="00C4719E" w:rsidRDefault="003722F5">
      <w:pPr>
        <w:jc w:val="both"/>
        <w:rPr>
          <w:rFonts w:ascii="Segoe UI" w:hAnsi="Segoe UI" w:cs="Segoe UI"/>
          <w:b/>
        </w:rPr>
      </w:pPr>
    </w:p>
    <w:p w:rsidR="006C1E64" w:rsidRDefault="006C1E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lastRenderedPageBreak/>
        <w:t>ZAMAWIAJĄCY</w:t>
      </w:r>
    </w:p>
    <w:p w:rsidR="00B63014" w:rsidRPr="004545D6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2B2240">
        <w:rPr>
          <w:rFonts w:ascii="Segoe UI" w:hAnsi="Segoe UI" w:cs="Segoe UI"/>
          <w:bCs/>
          <w:i w:val="0"/>
          <w:sz w:val="20"/>
        </w:rPr>
        <w:t>Gmina Miasto Koszalin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</w:rPr>
        <w:t>ul. Rynek Staromiejski 6 – 7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:rsidR="00C120A1" w:rsidRPr="002B2240" w:rsidRDefault="00C120A1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>REGON: 330920802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telefon: 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adres poczty elektronicznej: um.koszalin@um.koszalin.pl</w:t>
      </w:r>
    </w:p>
    <w:p w:rsidR="00A2034A" w:rsidRPr="002B2240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strona internetowa prowadzonego postępowania:</w:t>
      </w:r>
      <w:r w:rsidR="00151A51" w:rsidRPr="002B2240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A2034A" w:rsidRPr="002B2240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:rsidR="001456A0" w:rsidRPr="002B2240" w:rsidRDefault="001456A0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godziny pracy Urzędu:</w:t>
      </w:r>
    </w:p>
    <w:p w:rsidR="00863862" w:rsidRPr="002B2240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poniedziałek 9.00 – 17.00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 w:rsidRPr="002B2240"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DA262C">
        <w:rPr>
          <w:rFonts w:ascii="Segoe UI" w:hAnsi="Segoe UI" w:cs="Segoe UI"/>
          <w:b w:val="0"/>
          <w:bCs/>
          <w:i w:val="0"/>
          <w:sz w:val="20"/>
        </w:rPr>
        <w:t> 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151A51">
        <w:rPr>
          <w:rFonts w:ascii="Segoe UI" w:hAnsi="Segoe UI" w:cs="Segoe UI"/>
          <w:b w:val="0"/>
          <w:bCs/>
          <w:i w:val="0"/>
          <w:sz w:val="20"/>
        </w:rPr>
        <w:t>54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r w:rsidR="0006732E">
        <w:rPr>
          <w:rFonts w:ascii="Segoe UI" w:hAnsi="Segoe UI" w:cs="Segoe UI"/>
          <w:b w:val="0"/>
          <w:i w:val="0"/>
          <w:sz w:val="20"/>
        </w:rPr>
        <w:t>anna.niedzialek@um.koszalin.pl</w:t>
      </w:r>
    </w:p>
    <w:p w:rsidR="00FB5E84" w:rsidRDefault="00FB5E84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863862" w:rsidRDefault="002B2240" w:rsidP="0006732E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Na podstawie art. 41 ustawy z dnia 11 września 2019 r. Prawo zamówień publicznych (Dz.U. z 2021 r., poz. 1129</w:t>
      </w:r>
      <w:r w:rsidR="0006732E">
        <w:rPr>
          <w:rFonts w:ascii="Segoe UI" w:hAnsi="Segoe UI" w:cs="Segoe UI"/>
          <w:b w:val="0"/>
          <w:i w:val="0"/>
          <w:sz w:val="20"/>
        </w:rPr>
        <w:t xml:space="preserve"> z późn. zm.</w:t>
      </w:r>
      <w:r>
        <w:rPr>
          <w:rFonts w:ascii="Segoe UI" w:hAnsi="Segoe UI" w:cs="Segoe UI"/>
          <w:b w:val="0"/>
          <w:i w:val="0"/>
          <w:sz w:val="20"/>
        </w:rPr>
        <w:t>) Prezydent M</w:t>
      </w:r>
      <w:r w:rsidR="00FB5E84">
        <w:rPr>
          <w:rFonts w:ascii="Segoe UI" w:hAnsi="Segoe UI" w:cs="Segoe UI"/>
          <w:b w:val="0"/>
          <w:i w:val="0"/>
          <w:sz w:val="20"/>
        </w:rPr>
        <w:t xml:space="preserve">iasta Koszalina </w:t>
      </w:r>
      <w:r w:rsidR="0006732E">
        <w:rPr>
          <w:rFonts w:ascii="Segoe UI" w:hAnsi="Segoe UI" w:cs="Segoe UI"/>
          <w:b w:val="0"/>
          <w:i w:val="0"/>
          <w:sz w:val="20"/>
        </w:rPr>
        <w:t>Zarządzeniem nr 512/1710</w:t>
      </w:r>
      <w:r w:rsidRPr="002B2240">
        <w:rPr>
          <w:rFonts w:ascii="Segoe UI" w:hAnsi="Segoe UI" w:cs="Segoe UI"/>
          <w:b w:val="0"/>
          <w:i w:val="0"/>
          <w:sz w:val="20"/>
        </w:rPr>
        <w:t xml:space="preserve">/21 </w:t>
      </w:r>
      <w:r w:rsidR="0006732E">
        <w:rPr>
          <w:rFonts w:ascii="Segoe UI" w:hAnsi="Segoe UI" w:cs="Segoe UI"/>
          <w:b w:val="0"/>
          <w:i w:val="0"/>
          <w:sz w:val="20"/>
        </w:rPr>
        <w:t>z dnia 27 października</w:t>
      </w:r>
      <w:r w:rsidR="00FB5E84">
        <w:rPr>
          <w:rFonts w:ascii="Segoe UI" w:hAnsi="Segoe UI" w:cs="Segoe UI"/>
          <w:b w:val="0"/>
          <w:i w:val="0"/>
          <w:sz w:val="20"/>
        </w:rPr>
        <w:t xml:space="preserve"> 2021 r. </w:t>
      </w:r>
      <w:r>
        <w:rPr>
          <w:rFonts w:ascii="Segoe UI" w:hAnsi="Segoe UI" w:cs="Segoe UI"/>
          <w:b w:val="0"/>
          <w:i w:val="0"/>
          <w:sz w:val="20"/>
        </w:rPr>
        <w:t xml:space="preserve">wyznaczył Urząd Miejski w Koszalinie, jako właściwy do przeprowadzenia postępowania </w:t>
      </w:r>
      <w:r w:rsidR="00247F43">
        <w:rPr>
          <w:rFonts w:ascii="Segoe UI" w:hAnsi="Segoe UI" w:cs="Segoe UI"/>
          <w:b w:val="0"/>
          <w:i w:val="0"/>
          <w:sz w:val="20"/>
        </w:rPr>
        <w:br/>
      </w:r>
      <w:r>
        <w:rPr>
          <w:rFonts w:ascii="Segoe UI" w:hAnsi="Segoe UI" w:cs="Segoe UI"/>
          <w:b w:val="0"/>
          <w:i w:val="0"/>
          <w:sz w:val="20"/>
        </w:rPr>
        <w:t>o udzielenie zamówienia publicznego</w:t>
      </w:r>
      <w:r w:rsidR="00570B09">
        <w:rPr>
          <w:rFonts w:ascii="Segoe UI" w:hAnsi="Segoe UI" w:cs="Segoe UI"/>
          <w:b w:val="0"/>
          <w:i w:val="0"/>
          <w:sz w:val="20"/>
        </w:rPr>
        <w:t>, do którego stosuje się przepisy ww. ustawy Prawo zamówień publicznych,</w:t>
      </w:r>
      <w:r w:rsidR="0006732E">
        <w:rPr>
          <w:rFonts w:ascii="Segoe UI" w:hAnsi="Segoe UI" w:cs="Segoe UI"/>
          <w:b w:val="0"/>
          <w:i w:val="0"/>
          <w:sz w:val="20"/>
        </w:rPr>
        <w:t xml:space="preserve"> na realizację kursu </w:t>
      </w:r>
      <w:r w:rsidR="0006732E" w:rsidRPr="0006732E">
        <w:rPr>
          <w:rFonts w:ascii="Segoe UI" w:hAnsi="Segoe UI" w:cs="Segoe UI"/>
          <w:b w:val="0"/>
          <w:i w:val="0"/>
          <w:sz w:val="20"/>
        </w:rPr>
        <w:t>kwalifikacji wstępnej i kursu prawa jazdy kat. C i C+E w rama</w:t>
      </w:r>
      <w:r w:rsidR="0006732E">
        <w:rPr>
          <w:rFonts w:ascii="Segoe UI" w:hAnsi="Segoe UI" w:cs="Segoe UI"/>
          <w:b w:val="0"/>
          <w:i w:val="0"/>
          <w:sz w:val="20"/>
        </w:rPr>
        <w:t xml:space="preserve">ch projektu „Moją perspektywą – </w:t>
      </w:r>
      <w:r w:rsidR="0006732E" w:rsidRPr="0006732E">
        <w:rPr>
          <w:rFonts w:ascii="Segoe UI" w:hAnsi="Segoe UI" w:cs="Segoe UI"/>
          <w:b w:val="0"/>
          <w:i w:val="0"/>
          <w:sz w:val="20"/>
        </w:rPr>
        <w:t>KWALIFIKACJE!”, współfinansowanych ze środków Europejskiego Funduszu Społeczne</w:t>
      </w:r>
      <w:r w:rsidR="0006732E">
        <w:rPr>
          <w:rFonts w:ascii="Segoe UI" w:hAnsi="Segoe UI" w:cs="Segoe UI"/>
          <w:b w:val="0"/>
          <w:i w:val="0"/>
          <w:sz w:val="20"/>
        </w:rPr>
        <w:t xml:space="preserve">go, </w:t>
      </w:r>
      <w:r w:rsidR="0006732E" w:rsidRPr="0006732E">
        <w:rPr>
          <w:rFonts w:ascii="Segoe UI" w:hAnsi="Segoe UI" w:cs="Segoe UI"/>
          <w:b w:val="0"/>
          <w:i w:val="0"/>
          <w:sz w:val="20"/>
        </w:rPr>
        <w:t>na rzecz Zespołu Szkół nr 10 im. Bolesława Chrobrego w</w:t>
      </w:r>
      <w:r w:rsidR="00247F43">
        <w:rPr>
          <w:rFonts w:ascii="Segoe UI" w:hAnsi="Segoe UI" w:cs="Segoe UI"/>
          <w:b w:val="0"/>
          <w:i w:val="0"/>
          <w:sz w:val="20"/>
        </w:rPr>
        <w:t xml:space="preserve"> Koszalinie</w:t>
      </w:r>
      <w:r w:rsidR="00570B09">
        <w:rPr>
          <w:rFonts w:ascii="Segoe UI" w:hAnsi="Segoe UI" w:cs="Segoe UI"/>
          <w:b w:val="0"/>
          <w:i w:val="0"/>
          <w:sz w:val="20"/>
        </w:rPr>
        <w:t>,</w:t>
      </w:r>
      <w:r>
        <w:rPr>
          <w:b w:val="0"/>
          <w:i w:val="0"/>
        </w:rPr>
        <w:t xml:space="preserve"> </w:t>
      </w:r>
      <w:r w:rsidRPr="002B2240">
        <w:rPr>
          <w:rFonts w:ascii="Segoe UI" w:hAnsi="Segoe UI" w:cs="Segoe UI"/>
          <w:b w:val="0"/>
          <w:i w:val="0"/>
          <w:sz w:val="20"/>
        </w:rPr>
        <w:t xml:space="preserve">ul. </w:t>
      </w:r>
      <w:r w:rsidR="00247F43">
        <w:rPr>
          <w:rFonts w:ascii="Segoe UI" w:hAnsi="Segoe UI" w:cs="Segoe UI"/>
          <w:b w:val="0"/>
          <w:i w:val="0"/>
          <w:sz w:val="20"/>
        </w:rPr>
        <w:t>Gnieźnieńska 8,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="00247F43">
        <w:rPr>
          <w:rFonts w:ascii="Segoe UI" w:hAnsi="Segoe UI" w:cs="Segoe UI"/>
          <w:b w:val="0"/>
          <w:i w:val="0"/>
          <w:sz w:val="20"/>
        </w:rPr>
        <w:t>75-736</w:t>
      </w:r>
      <w:r w:rsidRPr="002B2240">
        <w:rPr>
          <w:rFonts w:ascii="Segoe UI" w:hAnsi="Segoe UI" w:cs="Segoe UI"/>
          <w:b w:val="0"/>
          <w:i w:val="0"/>
          <w:sz w:val="20"/>
        </w:rPr>
        <w:t xml:space="preserve"> Koszalin</w:t>
      </w:r>
      <w:r w:rsidR="00570B09">
        <w:rPr>
          <w:rFonts w:ascii="Segoe UI" w:hAnsi="Segoe UI" w:cs="Segoe UI"/>
          <w:b w:val="0"/>
          <w:i w:val="0"/>
          <w:sz w:val="20"/>
        </w:rPr>
        <w:t>,</w:t>
      </w:r>
      <w:r w:rsidR="00247F43">
        <w:rPr>
          <w:rFonts w:ascii="Segoe UI" w:hAnsi="Segoe UI" w:cs="Segoe UI"/>
          <w:b w:val="0"/>
          <w:i w:val="0"/>
          <w:sz w:val="20"/>
        </w:rPr>
        <w:t xml:space="preserve"> </w:t>
      </w:r>
      <w:r>
        <w:rPr>
          <w:rFonts w:ascii="Segoe UI" w:hAnsi="Segoe UI" w:cs="Segoe UI"/>
          <w:b w:val="0"/>
          <w:i w:val="0"/>
          <w:sz w:val="20"/>
        </w:rPr>
        <w:t>NIP:</w:t>
      </w:r>
      <w:r>
        <w:rPr>
          <w:b w:val="0"/>
          <w:i w:val="0"/>
        </w:rPr>
        <w:t xml:space="preserve"> </w:t>
      </w:r>
      <w:r w:rsidR="00247F43" w:rsidRPr="00247F43">
        <w:rPr>
          <w:rFonts w:ascii="Segoe UI" w:hAnsi="Segoe UI" w:cs="Segoe UI"/>
          <w:b w:val="0"/>
          <w:i w:val="0"/>
          <w:sz w:val="20"/>
        </w:rPr>
        <w:t>669-10-93-348</w:t>
      </w:r>
      <w:r>
        <w:rPr>
          <w:rFonts w:ascii="Segoe UI" w:hAnsi="Segoe UI" w:cs="Segoe UI"/>
          <w:b w:val="0"/>
          <w:i w:val="0"/>
          <w:sz w:val="20"/>
        </w:rPr>
        <w:t>.</w:t>
      </w:r>
      <w:r w:rsidR="00FB5E84" w:rsidRPr="00FB5E84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2B2240" w:rsidRDefault="002B2240" w:rsidP="002B2240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166C31" w:rsidRDefault="00863862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i/>
          <w:color w:val="FF0000"/>
          <w:sz w:val="20"/>
          <w:szCs w:val="20"/>
        </w:rPr>
      </w:pPr>
      <w:r w:rsidRPr="001F7222">
        <w:rPr>
          <w:rFonts w:ascii="Segoe UI" w:hAnsi="Segoe UI" w:cs="Segoe UI"/>
          <w:sz w:val="20"/>
          <w:szCs w:val="20"/>
        </w:rPr>
        <w:t>Adres strony</w:t>
      </w:r>
      <w:r w:rsidR="00DA262C">
        <w:rPr>
          <w:rFonts w:ascii="Segoe UI" w:hAnsi="Segoe UI" w:cs="Segoe UI"/>
          <w:sz w:val="20"/>
          <w:szCs w:val="20"/>
        </w:rPr>
        <w:t xml:space="preserve"> internetowej</w:t>
      </w:r>
      <w:r w:rsidRPr="001F7222">
        <w:rPr>
          <w:rFonts w:ascii="Segoe UI" w:hAnsi="Segoe UI" w:cs="Segoe UI"/>
          <w:sz w:val="20"/>
          <w:szCs w:val="20"/>
        </w:rPr>
        <w:t xml:space="preserve">, na której udostępniane będą zmiany i wyjaśnienia treści SWZ oraz inne dokumenty zamówienia bezpośrednio związane z postępowaniem o udzielenie zamówienia: </w:t>
      </w:r>
      <w:r w:rsidR="00A2034A" w:rsidRPr="00EF42EA">
        <w:rPr>
          <w:rFonts w:ascii="Segoe UI" w:hAnsi="Segoe UI" w:cs="Segoe UI"/>
          <w:iCs/>
          <w:sz w:val="20"/>
        </w:rPr>
        <w:t>www.bip.koszalin.pl.</w:t>
      </w:r>
      <w:r w:rsidR="00A2034A">
        <w:rPr>
          <w:rFonts w:ascii="Segoe UI" w:hAnsi="Segoe UI" w:cs="Segoe UI"/>
          <w:iCs/>
          <w:sz w:val="20"/>
        </w:rPr>
        <w:t xml:space="preserve"> </w:t>
      </w:r>
    </w:p>
    <w:p w:rsidR="00151A51" w:rsidRDefault="00151A51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b/>
          <w:bCs/>
          <w:i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Postępowanie o szacunkowej wartości poniżej </w:t>
      </w:r>
      <w:r w:rsidR="008D52E8">
        <w:rPr>
          <w:rFonts w:ascii="Segoe UI" w:hAnsi="Segoe UI" w:cs="Segoe UI"/>
          <w:b w:val="0"/>
          <w:i w:val="0"/>
          <w:sz w:val="20"/>
        </w:rPr>
        <w:t>214</w:t>
      </w:r>
      <w:r>
        <w:rPr>
          <w:rFonts w:ascii="Segoe UI" w:hAnsi="Segoe UI" w:cs="Segoe UI"/>
          <w:b w:val="0"/>
          <w:i w:val="0"/>
          <w:sz w:val="20"/>
        </w:rPr>
        <w:t xml:space="preserve"> 000 euro prowadzone jest w trybie podstawowym  na podstawie art. 275 pkt 2 </w:t>
      </w:r>
      <w:r w:rsidR="00322484">
        <w:rPr>
          <w:rFonts w:ascii="Segoe UI" w:hAnsi="Segoe UI" w:cs="Segoe UI"/>
          <w:b w:val="0"/>
          <w:i w:val="0"/>
          <w:sz w:val="20"/>
        </w:rPr>
        <w:t xml:space="preserve">ww. </w:t>
      </w:r>
      <w:r>
        <w:rPr>
          <w:rFonts w:ascii="Segoe UI" w:hAnsi="Segoe UI" w:cs="Segoe UI"/>
          <w:b w:val="0"/>
          <w:i w:val="0"/>
          <w:sz w:val="20"/>
        </w:rPr>
        <w:t>ustawy z dnia 11 września 2019 r. Prawo zamówień publicznych</w:t>
      </w:r>
      <w:r w:rsidR="00570B09">
        <w:rPr>
          <w:rFonts w:ascii="Segoe UI" w:hAnsi="Segoe UI" w:cs="Segoe UI"/>
          <w:b w:val="0"/>
          <w:i w:val="0"/>
          <w:sz w:val="20"/>
        </w:rPr>
        <w:t>,</w:t>
      </w:r>
      <w:r>
        <w:rPr>
          <w:rFonts w:ascii="Segoe UI" w:hAnsi="Segoe UI" w:cs="Segoe UI"/>
          <w:b w:val="0"/>
          <w:i w:val="0"/>
          <w:sz w:val="20"/>
        </w:rPr>
        <w:t xml:space="preserve"> zw</w:t>
      </w:r>
      <w:r w:rsidR="00370730">
        <w:rPr>
          <w:rFonts w:ascii="Segoe UI" w:hAnsi="Segoe UI" w:cs="Segoe UI"/>
          <w:b w:val="0"/>
          <w:i w:val="0"/>
          <w:sz w:val="20"/>
        </w:rPr>
        <w:t>anej w dalszej treści ustawą 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8B1A3B" w:rsidRDefault="008B1A3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F912E1" w:rsidP="00F912E1">
      <w:pPr>
        <w:pStyle w:val="Tekstpodstawowy"/>
        <w:ind w:left="425" w:hanging="425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1)</w:t>
      </w:r>
      <w:r>
        <w:rPr>
          <w:rFonts w:ascii="Segoe UI" w:hAnsi="Segoe UI" w:cs="Segoe UI"/>
          <w:b w:val="0"/>
          <w:i w:val="0"/>
          <w:sz w:val="20"/>
        </w:rPr>
        <w:tab/>
      </w:r>
      <w:r w:rsidR="00B86715">
        <w:rPr>
          <w:rFonts w:ascii="Segoe UI" w:hAnsi="Segoe UI" w:cs="Segoe UI"/>
          <w:b w:val="0"/>
          <w:i w:val="0"/>
          <w:sz w:val="20"/>
        </w:rPr>
        <w:t xml:space="preserve">Zamawiający </w:t>
      </w:r>
      <w:r w:rsidR="00B86715" w:rsidRPr="006C1E64">
        <w:rPr>
          <w:rFonts w:ascii="Segoe UI" w:hAnsi="Segoe UI" w:cs="Segoe UI"/>
          <w:i w:val="0"/>
          <w:sz w:val="20"/>
        </w:rPr>
        <w:t>przewiduje</w:t>
      </w:r>
      <w:r w:rsidR="00B86715">
        <w:rPr>
          <w:rFonts w:ascii="Segoe UI" w:hAnsi="Segoe UI" w:cs="Segoe UI"/>
          <w:i w:val="0"/>
          <w:sz w:val="20"/>
        </w:rPr>
        <w:t xml:space="preserve"> </w:t>
      </w:r>
      <w:r w:rsidR="00863862">
        <w:rPr>
          <w:rFonts w:ascii="Segoe UI" w:hAnsi="Segoe UI" w:cs="Segoe UI"/>
          <w:b w:val="0"/>
          <w:i w:val="0"/>
          <w:sz w:val="20"/>
        </w:rPr>
        <w:t xml:space="preserve">wybór najkorzystniejszej oferty z możliwością </w:t>
      </w:r>
      <w:r w:rsidR="00DA262C">
        <w:rPr>
          <w:rFonts w:ascii="Segoe UI" w:hAnsi="Segoe UI" w:cs="Segoe UI"/>
          <w:b w:val="0"/>
          <w:i w:val="0"/>
          <w:sz w:val="20"/>
        </w:rPr>
        <w:t xml:space="preserve">prowadzenia </w:t>
      </w:r>
      <w:r w:rsidR="001C5C3D">
        <w:rPr>
          <w:rFonts w:ascii="Segoe UI" w:hAnsi="Segoe UI" w:cs="Segoe UI"/>
          <w:b w:val="0"/>
          <w:i w:val="0"/>
          <w:sz w:val="20"/>
        </w:rPr>
        <w:t>negocjacji w </w:t>
      </w:r>
      <w:r w:rsidR="00EF42EA">
        <w:rPr>
          <w:rFonts w:ascii="Segoe UI" w:hAnsi="Segoe UI" w:cs="Segoe UI"/>
          <w:b w:val="0"/>
          <w:i w:val="0"/>
          <w:sz w:val="20"/>
        </w:rPr>
        <w:t>celu ulepszenia treści oferty.</w:t>
      </w:r>
    </w:p>
    <w:p w:rsidR="00C63B18" w:rsidRPr="00C63B18" w:rsidRDefault="00C63B18" w:rsidP="00322484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Pr="00C63B18">
        <w:rPr>
          <w:rFonts w:ascii="Segoe UI" w:hAnsi="Segoe UI" w:cs="Segoe UI"/>
          <w:b w:val="0"/>
          <w:i w:val="0"/>
          <w:sz w:val="20"/>
        </w:rPr>
        <w:t>Negocjacje treści ofert:</w:t>
      </w:r>
    </w:p>
    <w:p w:rsidR="00C63B18" w:rsidRPr="00C63B18" w:rsidRDefault="00C63B18" w:rsidP="00F912E1">
      <w:pPr>
        <w:pStyle w:val="Tekstpodstawowy"/>
        <w:ind w:firstLine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- </w:t>
      </w:r>
      <w:r w:rsidRPr="00C63B18">
        <w:rPr>
          <w:rFonts w:ascii="Segoe UI" w:hAnsi="Segoe UI" w:cs="Segoe UI"/>
          <w:b w:val="0"/>
          <w:i w:val="0"/>
          <w:sz w:val="20"/>
        </w:rPr>
        <w:t>nie mogą prowadzić do zmiany treści SWZ;</w:t>
      </w:r>
    </w:p>
    <w:p w:rsidR="00C63B18" w:rsidRPr="00C63B18" w:rsidRDefault="00C63B18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- </w:t>
      </w:r>
      <w:r w:rsidRPr="00C63B18">
        <w:rPr>
          <w:rFonts w:ascii="Segoe UI" w:hAnsi="Segoe UI" w:cs="Segoe UI"/>
          <w:b w:val="0"/>
          <w:i w:val="0"/>
          <w:sz w:val="20"/>
        </w:rPr>
        <w:t>dotyczą wyłącznie tych elementów treści ofert, które podlegają ocenie w ramach kryteriów oceny ofert;</w:t>
      </w:r>
    </w:p>
    <w:p w:rsidR="00C63B18" w:rsidRPr="00C63B18" w:rsidRDefault="00C63B18" w:rsidP="00F912E1">
      <w:pPr>
        <w:pStyle w:val="Tekstpodstawowy"/>
        <w:ind w:firstLine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 w:rsidRPr="00C63B18">
        <w:rPr>
          <w:rFonts w:ascii="Segoe UI" w:hAnsi="Segoe UI" w:cs="Segoe UI"/>
          <w:b w:val="0"/>
          <w:i w:val="0"/>
          <w:sz w:val="20"/>
        </w:rPr>
        <w:t xml:space="preserve"> mają charakter poufny.</w:t>
      </w:r>
    </w:p>
    <w:p w:rsidR="00C63B18" w:rsidRPr="00C63B18" w:rsidRDefault="00C63B18" w:rsidP="00322484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3)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Pr="00C63B18">
        <w:rPr>
          <w:rFonts w:ascii="Segoe UI" w:hAnsi="Segoe UI" w:cs="Segoe UI"/>
          <w:b w:val="0"/>
          <w:i w:val="0"/>
          <w:sz w:val="20"/>
        </w:rPr>
        <w:t>W przypadku skorzystania przez Zamawiającego z możliwości prowadzenia negocjacji: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może on zaprosić jednocześnie Wykonawców do negocjacji ofert złożonych w odpowiedzi </w:t>
      </w:r>
      <w:r w:rsidR="006C1E64">
        <w:rPr>
          <w:rFonts w:ascii="Segoe UI" w:hAnsi="Segoe UI" w:cs="Segoe UI"/>
          <w:b w:val="0"/>
          <w:i w:val="0"/>
          <w:sz w:val="20"/>
        </w:rPr>
        <w:t>na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ogłoszenie o zamówieniu, jeżeli nie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podlegały one odrzuceniu</w:t>
      </w:r>
      <w:r w:rsidR="000B1694">
        <w:rPr>
          <w:rFonts w:ascii="Segoe UI" w:hAnsi="Segoe UI" w:cs="Segoe UI"/>
          <w:b w:val="0"/>
          <w:i w:val="0"/>
          <w:sz w:val="20"/>
        </w:rPr>
        <w:t>;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 zaproszeniu do negocjacji wskazuje</w:t>
      </w:r>
      <w:r w:rsidR="00EF42EA">
        <w:rPr>
          <w:rFonts w:ascii="Segoe UI" w:hAnsi="Segoe UI" w:cs="Segoe UI"/>
          <w:b w:val="0"/>
          <w:i w:val="0"/>
          <w:sz w:val="20"/>
        </w:rPr>
        <w:t xml:space="preserve"> on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 miejsce, termin i sposób prowadzenia negocjacji, </w:t>
      </w:r>
      <w:r>
        <w:rPr>
          <w:rFonts w:ascii="Segoe UI" w:hAnsi="Segoe UI" w:cs="Segoe UI"/>
          <w:b w:val="0"/>
          <w:i w:val="0"/>
          <w:sz w:val="20"/>
        </w:rPr>
        <w:t>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także kryteria oceny ofert, w ramach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których będą prowadzone negocjacje w celu ulepszenia treści ofert;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lastRenderedPageBreak/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informuje on równocześnie wszystkich Wykonawców, których oferty złożone w odpowiedzi </w:t>
      </w:r>
      <w:r>
        <w:rPr>
          <w:rFonts w:ascii="Segoe UI" w:hAnsi="Segoe UI" w:cs="Segoe UI"/>
          <w:b w:val="0"/>
          <w:i w:val="0"/>
          <w:sz w:val="20"/>
        </w:rPr>
        <w:t>na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ogłoszenie o zamówieniu nie zostały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odrzucone, o zakończeniu negocjacji oraz zaprasza ich</w:t>
      </w:r>
      <w:r>
        <w:rPr>
          <w:rFonts w:ascii="Segoe UI" w:hAnsi="Segoe UI" w:cs="Segoe UI"/>
          <w:b w:val="0"/>
          <w:i w:val="0"/>
          <w:sz w:val="20"/>
        </w:rPr>
        <w:t xml:space="preserve"> do </w:t>
      </w:r>
      <w:r w:rsidR="000B1694">
        <w:rPr>
          <w:rFonts w:ascii="Segoe UI" w:hAnsi="Segoe UI" w:cs="Segoe UI"/>
          <w:b w:val="0"/>
          <w:i w:val="0"/>
          <w:sz w:val="20"/>
        </w:rPr>
        <w:t>składania ofert dodatkowych.</w:t>
      </w:r>
    </w:p>
    <w:p w:rsidR="00C63B18" w:rsidRP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4)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Wykonawca może złożyć ofertę dodatkową, która zawiera nowe propozycje w zakresie treści oferty podlegając</w:t>
      </w:r>
      <w:r w:rsidR="008D52E8">
        <w:rPr>
          <w:rFonts w:ascii="Segoe UI" w:hAnsi="Segoe UI" w:cs="Segoe UI"/>
          <w:b w:val="0"/>
          <w:i w:val="0"/>
          <w:sz w:val="20"/>
        </w:rPr>
        <w:t>e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 ocenie w ramach</w:t>
      </w:r>
      <w:r w:rsidR="002C56A6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kryteriów oceny ofert w</w:t>
      </w:r>
      <w:r w:rsidR="00F912E1">
        <w:rPr>
          <w:rFonts w:ascii="Segoe UI" w:hAnsi="Segoe UI" w:cs="Segoe UI"/>
          <w:b w:val="0"/>
          <w:i w:val="0"/>
          <w:sz w:val="20"/>
        </w:rPr>
        <w:t>skazanych przez Zamawiającego w </w:t>
      </w:r>
      <w:r w:rsidR="00C63B18" w:rsidRPr="00C63B18">
        <w:rPr>
          <w:rFonts w:ascii="Segoe UI" w:hAnsi="Segoe UI" w:cs="Segoe UI"/>
          <w:b w:val="0"/>
          <w:i w:val="0"/>
          <w:sz w:val="20"/>
        </w:rPr>
        <w:t>zaproszeniu do negocjacji.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5)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Oferta dodatkowa nie może być mniej korzystna w żadnym z kryteriów oceny ofert wskazanych </w:t>
      </w:r>
      <w:r>
        <w:rPr>
          <w:rFonts w:ascii="Segoe UI" w:hAnsi="Segoe UI" w:cs="Segoe UI"/>
          <w:b w:val="0"/>
          <w:i w:val="0"/>
          <w:sz w:val="20"/>
        </w:rPr>
        <w:t>w </w:t>
      </w:r>
      <w:r w:rsidR="00C63B18" w:rsidRPr="00C63B18">
        <w:rPr>
          <w:rFonts w:ascii="Segoe UI" w:hAnsi="Segoe UI" w:cs="Segoe UI"/>
          <w:b w:val="0"/>
          <w:i w:val="0"/>
          <w:sz w:val="20"/>
        </w:rPr>
        <w:t>zaproszeniu do negocjacji niż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oferta złożona w odpowiedzi na ogłoszenie o zamówieniu.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6)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Oferta przestaje wiązać Wykonawcę w zakresie, w jakim złoży on ofertę dodatkową zawierającą korzystniejsze propozycje w ramach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każdego z kryteriów oceny ofert wskazanych w zaproszeniu </w:t>
      </w:r>
      <w:r>
        <w:rPr>
          <w:rFonts w:ascii="Segoe UI" w:hAnsi="Segoe UI" w:cs="Segoe UI"/>
          <w:b w:val="0"/>
          <w:i w:val="0"/>
          <w:sz w:val="20"/>
        </w:rPr>
        <w:t>do </w:t>
      </w:r>
      <w:r w:rsidR="00C63B18" w:rsidRPr="00C63B18">
        <w:rPr>
          <w:rFonts w:ascii="Segoe UI" w:hAnsi="Segoe UI" w:cs="Segoe UI"/>
          <w:b w:val="0"/>
          <w:i w:val="0"/>
          <w:sz w:val="20"/>
        </w:rPr>
        <w:t>negocjacji.</w:t>
      </w:r>
    </w:p>
    <w:p w:rsidR="00C63B18" w:rsidRP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7)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Oferta dodatkowa, która jest mniej korzystna w którymkolwiek z kryteriów oceny ofert wskazanych w zaproszeniu do negocjacji niż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oferta złożona w odpowiedzi na ogłoszenie o zamówieniu, podlega odrzuceniu.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8)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Zamawiający nie przewiduje </w:t>
      </w:r>
      <w:r w:rsidR="00EF42EA">
        <w:rPr>
          <w:rFonts w:ascii="Segoe UI" w:hAnsi="Segoe UI" w:cs="Segoe UI"/>
          <w:b w:val="0"/>
          <w:i w:val="0"/>
          <w:sz w:val="20"/>
        </w:rPr>
        <w:t>możliwości ograniczenia liczby W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ykonawców, których zaprosi </w:t>
      </w:r>
      <w:r w:rsidR="005D5C88">
        <w:rPr>
          <w:rFonts w:ascii="Segoe UI" w:hAnsi="Segoe UI" w:cs="Segoe UI"/>
          <w:b w:val="0"/>
          <w:i w:val="0"/>
          <w:sz w:val="20"/>
        </w:rPr>
        <w:t>do </w:t>
      </w:r>
      <w:r w:rsidR="00C63B18" w:rsidRPr="00C63B18">
        <w:rPr>
          <w:rFonts w:ascii="Segoe UI" w:hAnsi="Segoe UI" w:cs="Segoe UI"/>
          <w:b w:val="0"/>
          <w:i w:val="0"/>
          <w:sz w:val="20"/>
        </w:rPr>
        <w:t>negocjacji ofert.</w:t>
      </w:r>
    </w:p>
    <w:p w:rsid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9)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 przypadku, gdy Zamawiający nie prowadzi negocjacji, dokonuje wyboru najkorzystniejszej oferty spośród niepodlegających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odrzuceniu ofert złożonych w odpowiedzi na ogłoszenie o zamówieniu.</w:t>
      </w:r>
    </w:p>
    <w:p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604980" w:rsidRPr="00EF42EA" w:rsidRDefault="00151A51" w:rsidP="00247F43">
      <w:pPr>
        <w:pStyle w:val="ZnakZnakZnak0"/>
        <w:numPr>
          <w:ilvl w:val="0"/>
          <w:numId w:val="6"/>
        </w:numPr>
        <w:tabs>
          <w:tab w:val="left" w:pos="0"/>
        </w:tabs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Przedmiotem zamówienia jest</w:t>
      </w:r>
      <w:r w:rsidR="007F5EB7">
        <w:t xml:space="preserve"> </w:t>
      </w:r>
      <w:r w:rsidR="00247F43">
        <w:rPr>
          <w:rFonts w:ascii="Segoe UI" w:hAnsi="Segoe UI" w:cs="Segoe UI"/>
          <w:sz w:val="20"/>
          <w:szCs w:val="20"/>
        </w:rPr>
        <w:t>r</w:t>
      </w:r>
      <w:r w:rsidR="00247F43" w:rsidRPr="00247F43">
        <w:rPr>
          <w:rFonts w:ascii="Segoe UI" w:hAnsi="Segoe UI" w:cs="Segoe UI"/>
          <w:sz w:val="20"/>
          <w:szCs w:val="20"/>
        </w:rPr>
        <w:t>ealizacja kursu kwalifikacji wstępnej i kursu prawa jazdy kat. C i C+E łączony dla uczniów Zespołu Szkół nr 10 im. Bolesława Chrobrego w Koszalinie w ramach projektu „Moją perspektywą – KWALIFIKACJE!” współfinansowanego ze środków Europejskiego Funduszu Społecznego</w:t>
      </w:r>
      <w:r w:rsidR="00604980">
        <w:rPr>
          <w:rFonts w:ascii="Segoe UI" w:hAnsi="Segoe UI" w:cs="Segoe UI"/>
          <w:sz w:val="20"/>
          <w:szCs w:val="20"/>
        </w:rPr>
        <w:t>.</w:t>
      </w:r>
    </w:p>
    <w:p w:rsidR="00863862" w:rsidRPr="00A93D70" w:rsidRDefault="00863862" w:rsidP="00604980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sz w:val="20"/>
          <w:szCs w:val="20"/>
        </w:rPr>
      </w:pPr>
      <w:r w:rsidRPr="00151A51">
        <w:rPr>
          <w:rFonts w:ascii="Segoe UI" w:hAnsi="Segoe UI" w:cs="Segoe UI"/>
          <w:bCs/>
          <w:sz w:val="20"/>
          <w:szCs w:val="20"/>
        </w:rPr>
        <w:t>Przedmiot zamówienia</w:t>
      </w:r>
      <w:r w:rsidR="00604980">
        <w:rPr>
          <w:rFonts w:ascii="Segoe UI" w:hAnsi="Segoe UI" w:cs="Segoe UI"/>
          <w:bCs/>
          <w:sz w:val="20"/>
          <w:szCs w:val="20"/>
        </w:rPr>
        <w:t xml:space="preserve"> </w:t>
      </w:r>
      <w:r w:rsidRPr="00151A51">
        <w:rPr>
          <w:rFonts w:ascii="Segoe UI" w:hAnsi="Segoe UI" w:cs="Segoe UI"/>
          <w:bCs/>
          <w:sz w:val="20"/>
          <w:szCs w:val="20"/>
        </w:rPr>
        <w:t xml:space="preserve">określony </w:t>
      </w:r>
      <w:r w:rsidRPr="00151A51">
        <w:rPr>
          <w:rFonts w:ascii="Segoe UI" w:hAnsi="Segoe UI" w:cs="Segoe UI"/>
          <w:sz w:val="20"/>
          <w:szCs w:val="20"/>
        </w:rPr>
        <w:t xml:space="preserve">wg Wspólnego </w:t>
      </w:r>
      <w:r w:rsidR="00247F43">
        <w:rPr>
          <w:rFonts w:ascii="Segoe UI" w:hAnsi="Segoe UI" w:cs="Segoe UI"/>
          <w:sz w:val="20"/>
          <w:szCs w:val="20"/>
        </w:rPr>
        <w:t>Słownika Zamówień kodem</w:t>
      </w:r>
      <w:r w:rsidR="00151A51">
        <w:rPr>
          <w:rFonts w:ascii="Segoe UI" w:hAnsi="Segoe UI" w:cs="Segoe UI"/>
          <w:sz w:val="20"/>
          <w:szCs w:val="20"/>
        </w:rPr>
        <w:t xml:space="preserve"> CPV</w:t>
      </w:r>
      <w:r w:rsidR="00151A51" w:rsidRPr="00A93D70">
        <w:rPr>
          <w:rFonts w:ascii="Segoe UI" w:hAnsi="Segoe UI" w:cs="Segoe UI"/>
          <w:sz w:val="20"/>
          <w:szCs w:val="20"/>
        </w:rPr>
        <w:t>:</w:t>
      </w:r>
      <w:r w:rsidR="00731E99" w:rsidRPr="00A93D70">
        <w:rPr>
          <w:rFonts w:ascii="Segoe UI" w:hAnsi="Segoe UI" w:cs="Segoe UI"/>
          <w:sz w:val="20"/>
          <w:szCs w:val="20"/>
        </w:rPr>
        <w:t xml:space="preserve"> </w:t>
      </w:r>
      <w:r w:rsidR="00247F43" w:rsidRPr="00247F43">
        <w:rPr>
          <w:rFonts w:ascii="Segoe UI" w:hAnsi="Segoe UI" w:cs="Segoe UI"/>
          <w:sz w:val="20"/>
          <w:szCs w:val="20"/>
        </w:rPr>
        <w:t>80000000-4</w:t>
      </w:r>
      <w:r w:rsidR="00247F43">
        <w:rPr>
          <w:rFonts w:ascii="Segoe UI" w:hAnsi="Segoe UI" w:cs="Segoe UI"/>
          <w:sz w:val="20"/>
          <w:szCs w:val="20"/>
        </w:rPr>
        <w:t>.</w:t>
      </w:r>
    </w:p>
    <w:p w:rsidR="00B658ED" w:rsidRPr="003F752E" w:rsidRDefault="00B658ED" w:rsidP="00553DC4">
      <w:pPr>
        <w:numPr>
          <w:ilvl w:val="0"/>
          <w:numId w:val="6"/>
        </w:numPr>
        <w:ind w:left="426" w:hanging="426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 xml:space="preserve">Określenie przedmiotu zamówienia </w:t>
      </w:r>
      <w:r w:rsidR="008D52E8">
        <w:rPr>
          <w:rFonts w:ascii="Segoe UI" w:hAnsi="Segoe UI" w:cs="Segoe UI"/>
        </w:rPr>
        <w:t>zawarte jest w Rozdziale II SWZ oraz</w:t>
      </w:r>
      <w:r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w projekcie umowy</w:t>
      </w:r>
      <w:r w:rsidR="008D52E8"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zawartym</w:t>
      </w:r>
      <w:r w:rsidR="008D52E8">
        <w:rPr>
          <w:rFonts w:ascii="Segoe UI" w:hAnsi="Segoe UI" w:cs="Segoe UI"/>
        </w:rPr>
        <w:t xml:space="preserve"> w </w:t>
      </w:r>
      <w:r>
        <w:rPr>
          <w:rFonts w:ascii="Segoe UI" w:hAnsi="Segoe UI" w:cs="Segoe UI"/>
        </w:rPr>
        <w:t>Rozdziale V SWZ.</w:t>
      </w:r>
    </w:p>
    <w:p w:rsidR="00EF12EF" w:rsidRPr="00485D88" w:rsidRDefault="003F752E" w:rsidP="00227DEF">
      <w:pPr>
        <w:numPr>
          <w:ilvl w:val="0"/>
          <w:numId w:val="6"/>
        </w:numPr>
        <w:ind w:left="426" w:hanging="426"/>
        <w:jc w:val="both"/>
        <w:rPr>
          <w:rFonts w:ascii="Segoe UI" w:hAnsi="Segoe UI" w:cs="Segoe UI"/>
        </w:rPr>
      </w:pPr>
      <w:r w:rsidRPr="00485D88">
        <w:rPr>
          <w:rFonts w:ascii="Segoe UI" w:hAnsi="Segoe UI" w:cs="Segoe UI"/>
        </w:rPr>
        <w:t>Zamawiający nie dokonuje podziału zamówienia na części. Tym samym Zamawiający nie dopuszcza składania ofert częściowych, o których mowa w art. 7 pkt 15 ustawy PZP.</w:t>
      </w:r>
      <w:r w:rsidR="009D6671" w:rsidRPr="00485D88">
        <w:rPr>
          <w:rFonts w:ascii="Segoe UI" w:hAnsi="Segoe UI" w:cs="Segoe UI"/>
        </w:rPr>
        <w:t xml:space="preserve"> </w:t>
      </w:r>
      <w:r w:rsidRPr="00485D88">
        <w:rPr>
          <w:rFonts w:ascii="Segoe UI" w:hAnsi="Segoe UI" w:cs="Segoe UI"/>
        </w:rPr>
        <w:t>Powody nied</w:t>
      </w:r>
      <w:r w:rsidR="009D6671" w:rsidRPr="00485D88">
        <w:rPr>
          <w:rFonts w:ascii="Segoe UI" w:hAnsi="Segoe UI" w:cs="Segoe UI"/>
        </w:rPr>
        <w:t>okonania podziału:</w:t>
      </w:r>
      <w:r w:rsidR="009D6671" w:rsidRPr="00485D88">
        <w:t xml:space="preserve"> </w:t>
      </w:r>
    </w:p>
    <w:p w:rsidR="003F752E" w:rsidRPr="00485D88" w:rsidRDefault="00EF12EF" w:rsidP="00170432">
      <w:pPr>
        <w:ind w:left="426"/>
        <w:jc w:val="both"/>
        <w:rPr>
          <w:rFonts w:ascii="Segoe UI" w:hAnsi="Segoe UI" w:cs="Segoe UI"/>
        </w:rPr>
      </w:pPr>
      <w:r w:rsidRPr="00485D88">
        <w:rPr>
          <w:rFonts w:ascii="Segoe UI" w:hAnsi="Segoe UI" w:cs="Segoe UI"/>
        </w:rPr>
        <w:t xml:space="preserve">Podzielenie zamówienie na części mogłoby spowodować, że realizacja poszczególnych części nie będzie opłacalna </w:t>
      </w:r>
      <w:r w:rsidR="00170432" w:rsidRPr="00485D88">
        <w:rPr>
          <w:rFonts w:ascii="Segoe UI" w:hAnsi="Segoe UI" w:cs="Segoe UI"/>
        </w:rPr>
        <w:t>dla niektórych W</w:t>
      </w:r>
      <w:r w:rsidRPr="00485D88">
        <w:rPr>
          <w:rFonts w:ascii="Segoe UI" w:hAnsi="Segoe UI" w:cs="Segoe UI"/>
        </w:rPr>
        <w:t xml:space="preserve">ykonawców, co może skutkować ograniczeniem konkurencji </w:t>
      </w:r>
      <w:r w:rsidRPr="00485D88">
        <w:rPr>
          <w:rFonts w:ascii="Segoe UI" w:hAnsi="Segoe UI" w:cs="Segoe UI"/>
        </w:rPr>
        <w:br/>
        <w:t>w branży. D</w:t>
      </w:r>
      <w:r w:rsidR="009D6671" w:rsidRPr="00485D88">
        <w:rPr>
          <w:rFonts w:ascii="Segoe UI" w:hAnsi="Segoe UI" w:cs="Segoe UI"/>
        </w:rPr>
        <w:t>la Wykonawców realizacja kwalifikacji wstępnej z kursem prawa ja</w:t>
      </w:r>
      <w:r w:rsidRPr="00485D88">
        <w:rPr>
          <w:rFonts w:ascii="Segoe UI" w:hAnsi="Segoe UI" w:cs="Segoe UI"/>
        </w:rPr>
        <w:t>zdy C i C+E jest opłacalna</w:t>
      </w:r>
      <w:r w:rsidR="009D6671" w:rsidRPr="00485D88">
        <w:rPr>
          <w:rFonts w:ascii="Segoe UI" w:hAnsi="Segoe UI" w:cs="Segoe UI"/>
        </w:rPr>
        <w:t xml:space="preserve"> wówczas, gdy stanowi całość zamówienia. </w:t>
      </w:r>
      <w:r w:rsidR="00485D88" w:rsidRPr="00485D88">
        <w:rPr>
          <w:rFonts w:ascii="Segoe UI" w:hAnsi="Segoe UI" w:cs="Segoe UI"/>
        </w:rPr>
        <w:t>Dodatkowo</w:t>
      </w:r>
      <w:r w:rsidRPr="00485D88">
        <w:rPr>
          <w:rFonts w:ascii="Segoe UI" w:hAnsi="Segoe UI" w:cs="Segoe UI"/>
        </w:rPr>
        <w:t xml:space="preserve"> podzielenie zamówienia na części mogłoby przysporzyć</w:t>
      </w:r>
      <w:r w:rsidR="009D6671" w:rsidRPr="00485D88">
        <w:rPr>
          <w:rFonts w:ascii="Segoe UI" w:hAnsi="Segoe UI" w:cs="Segoe UI"/>
        </w:rPr>
        <w:t xml:space="preserve"> trudności związanych z potrzebą </w:t>
      </w:r>
      <w:r w:rsidR="00485D88" w:rsidRPr="00485D88">
        <w:rPr>
          <w:rFonts w:ascii="Segoe UI" w:hAnsi="Segoe UI" w:cs="Segoe UI"/>
        </w:rPr>
        <w:t>skoordynowania działań różnych W</w:t>
      </w:r>
      <w:r w:rsidR="009D6671" w:rsidRPr="00485D88">
        <w:rPr>
          <w:rFonts w:ascii="Segoe UI" w:hAnsi="Segoe UI" w:cs="Segoe UI"/>
        </w:rPr>
        <w:t>ykonawców realizujących poszczególne części zamówienia, co mogłyby poważnie zagroz</w:t>
      </w:r>
      <w:r w:rsidRPr="00485D88">
        <w:rPr>
          <w:rFonts w:ascii="Segoe UI" w:hAnsi="Segoe UI" w:cs="Segoe UI"/>
        </w:rPr>
        <w:t>ić właściwemu wykonaniu zadania i</w:t>
      </w:r>
      <w:r w:rsidR="009D6671" w:rsidRPr="00485D88">
        <w:rPr>
          <w:rFonts w:ascii="Segoe UI" w:hAnsi="Segoe UI" w:cs="Segoe UI"/>
        </w:rPr>
        <w:t xml:space="preserve"> zn</w:t>
      </w:r>
      <w:r w:rsidRPr="00485D88">
        <w:rPr>
          <w:rFonts w:ascii="Segoe UI" w:hAnsi="Segoe UI" w:cs="Segoe UI"/>
        </w:rPr>
        <w:t xml:space="preserve">acznie wydłużyć </w:t>
      </w:r>
      <w:r w:rsidR="00170432" w:rsidRPr="00485D88">
        <w:rPr>
          <w:rFonts w:ascii="Segoe UI" w:hAnsi="Segoe UI" w:cs="Segoe UI"/>
        </w:rPr>
        <w:t>termin jego realizacji</w:t>
      </w:r>
      <w:r w:rsidRPr="00485D88">
        <w:rPr>
          <w:rFonts w:ascii="Segoe UI" w:hAnsi="Segoe UI" w:cs="Segoe UI"/>
        </w:rPr>
        <w:t>.</w:t>
      </w:r>
      <w:r w:rsidR="00485D88" w:rsidRPr="00485D88">
        <w:rPr>
          <w:rFonts w:ascii="Segoe UI" w:hAnsi="Segoe UI" w:cs="Segoe UI"/>
        </w:rPr>
        <w:t xml:space="preserve"> Ponadto</w:t>
      </w:r>
      <w:r w:rsidR="00170432" w:rsidRPr="00485D88">
        <w:rPr>
          <w:rFonts w:ascii="Segoe UI" w:hAnsi="Segoe UI" w:cs="Segoe UI"/>
        </w:rPr>
        <w:t xml:space="preserve"> Z</w:t>
      </w:r>
      <w:r w:rsidR="0023309E" w:rsidRPr="00485D88">
        <w:rPr>
          <w:rFonts w:ascii="Segoe UI" w:hAnsi="Segoe UI" w:cs="Segoe UI"/>
        </w:rPr>
        <w:t>amawiają</w:t>
      </w:r>
      <w:r w:rsidR="00170432" w:rsidRPr="00485D88">
        <w:rPr>
          <w:rFonts w:ascii="Segoe UI" w:hAnsi="Segoe UI" w:cs="Segoe UI"/>
        </w:rPr>
        <w:t xml:space="preserve">cy nie dokonał podziału zamówienia na części ze względów organizacyjnych - </w:t>
      </w:r>
      <w:r w:rsidR="009D6671" w:rsidRPr="00485D88">
        <w:rPr>
          <w:rFonts w:ascii="Segoe UI" w:hAnsi="Segoe UI" w:cs="Segoe UI"/>
        </w:rPr>
        <w:t>jednemu Wykonawcy łat</w:t>
      </w:r>
      <w:r w:rsidR="00170432" w:rsidRPr="00485D88">
        <w:rPr>
          <w:rFonts w:ascii="Segoe UI" w:hAnsi="Segoe UI" w:cs="Segoe UI"/>
        </w:rPr>
        <w:t>wiej zaplanować</w:t>
      </w:r>
      <w:r w:rsidR="009D6671" w:rsidRPr="00485D88">
        <w:rPr>
          <w:rFonts w:ascii="Segoe UI" w:hAnsi="Segoe UI" w:cs="Segoe UI"/>
        </w:rPr>
        <w:t xml:space="preserve"> terminy i ułożyć harmonogramy zajęć dostosowując je do indywidualnych potrzeb ucznia i planu zajęć w szkole na cały okres szkolenia.</w:t>
      </w:r>
    </w:p>
    <w:p w:rsidR="008D4927" w:rsidRPr="008D4927" w:rsidRDefault="00863862" w:rsidP="00553DC4">
      <w:pPr>
        <w:pStyle w:val="ZnakZnakZnak0"/>
        <w:numPr>
          <w:ilvl w:val="0"/>
          <w:numId w:val="6"/>
        </w:numPr>
        <w:tabs>
          <w:tab w:val="left" w:pos="567"/>
        </w:tabs>
        <w:ind w:left="426" w:hanging="426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  <w:szCs w:val="20"/>
        </w:rPr>
        <w:t>Kwota, jaką Zamawiający zamierza przeznaczy</w:t>
      </w:r>
      <w:r w:rsidR="00E51E61">
        <w:rPr>
          <w:rFonts w:ascii="Segoe UI" w:hAnsi="Segoe UI" w:cs="Segoe UI"/>
          <w:sz w:val="20"/>
          <w:szCs w:val="20"/>
        </w:rPr>
        <w:t xml:space="preserve">ć na sfinansowanie zamówienia: </w:t>
      </w:r>
      <w:r w:rsidR="003F752E">
        <w:rPr>
          <w:rFonts w:ascii="Segoe UI" w:hAnsi="Segoe UI" w:cs="Segoe UI"/>
          <w:b/>
          <w:sz w:val="20"/>
          <w:szCs w:val="20"/>
        </w:rPr>
        <w:t>235 000,00</w:t>
      </w:r>
      <w:r w:rsidR="002D6358">
        <w:rPr>
          <w:rFonts w:ascii="Segoe UI" w:hAnsi="Segoe UI" w:cs="Segoe UI"/>
          <w:b/>
          <w:sz w:val="20"/>
          <w:szCs w:val="20"/>
        </w:rPr>
        <w:t xml:space="preserve"> z</w:t>
      </w:r>
      <w:r w:rsidR="003F752E">
        <w:rPr>
          <w:rFonts w:ascii="Segoe UI" w:hAnsi="Segoe UI" w:cs="Segoe UI"/>
          <w:b/>
          <w:sz w:val="20"/>
          <w:szCs w:val="20"/>
        </w:rPr>
        <w:t>ł.</w:t>
      </w:r>
    </w:p>
    <w:p w:rsidR="00B658ED" w:rsidRPr="00B658ED" w:rsidRDefault="00B658ED" w:rsidP="003F752E">
      <w:pPr>
        <w:pStyle w:val="ZnakZnakZnak0"/>
        <w:numPr>
          <w:ilvl w:val="0"/>
          <w:numId w:val="6"/>
        </w:numPr>
        <w:tabs>
          <w:tab w:val="left" w:pos="567"/>
        </w:tabs>
        <w:ind w:left="426" w:hanging="426"/>
        <w:jc w:val="both"/>
        <w:rPr>
          <w:rFonts w:ascii="Segoe UI" w:hAnsi="Segoe UI" w:cs="Segoe UI"/>
          <w:bCs/>
        </w:rPr>
      </w:pPr>
      <w:r w:rsidRPr="00B658ED">
        <w:rPr>
          <w:rFonts w:ascii="Segoe UI" w:hAnsi="Segoe UI" w:cs="Segoe UI"/>
          <w:sz w:val="20"/>
        </w:rPr>
        <w:t xml:space="preserve">Zamawiający nie przewiduje udzielenia zamówienia, o którym mowa w art. </w:t>
      </w:r>
      <w:r>
        <w:rPr>
          <w:rFonts w:ascii="Segoe UI" w:hAnsi="Segoe UI" w:cs="Segoe UI"/>
          <w:sz w:val="20"/>
        </w:rPr>
        <w:t>214</w:t>
      </w:r>
      <w:r w:rsidRPr="00B658ED">
        <w:rPr>
          <w:rFonts w:ascii="Segoe UI" w:hAnsi="Segoe UI" w:cs="Segoe UI"/>
          <w:sz w:val="20"/>
        </w:rPr>
        <w:t xml:space="preserve"> ust. 1 </w:t>
      </w:r>
      <w:r>
        <w:rPr>
          <w:rFonts w:ascii="Segoe UI" w:hAnsi="Segoe UI" w:cs="Segoe UI"/>
          <w:sz w:val="20"/>
        </w:rPr>
        <w:t>pk</w:t>
      </w:r>
      <w:r w:rsidRPr="00B658ED">
        <w:rPr>
          <w:rFonts w:ascii="Segoe UI" w:hAnsi="Segoe UI" w:cs="Segoe UI"/>
          <w:sz w:val="20"/>
        </w:rPr>
        <w:t xml:space="preserve">t </w:t>
      </w:r>
      <w:r w:rsidR="003F752E">
        <w:rPr>
          <w:rFonts w:ascii="Segoe UI" w:hAnsi="Segoe UI" w:cs="Segoe UI"/>
          <w:sz w:val="20"/>
        </w:rPr>
        <w:t>7</w:t>
      </w:r>
      <w:r w:rsidRPr="00B658ED">
        <w:rPr>
          <w:rFonts w:ascii="Segoe UI" w:hAnsi="Segoe UI" w:cs="Segoe UI"/>
          <w:sz w:val="20"/>
        </w:rPr>
        <w:t xml:space="preserve"> ustawy </w:t>
      </w:r>
      <w:r w:rsidR="000B1694">
        <w:rPr>
          <w:rFonts w:ascii="Segoe UI" w:hAnsi="Segoe UI" w:cs="Segoe UI"/>
          <w:sz w:val="20"/>
        </w:rPr>
        <w:t>PZP</w:t>
      </w:r>
      <w:r>
        <w:rPr>
          <w:rFonts w:ascii="Segoe UI" w:hAnsi="Segoe UI" w:cs="Segoe UI"/>
          <w:sz w:val="20"/>
        </w:rPr>
        <w:t>.</w:t>
      </w:r>
    </w:p>
    <w:p w:rsidR="00B658ED" w:rsidRPr="00865F3B" w:rsidRDefault="00B658ED" w:rsidP="00553DC4">
      <w:pPr>
        <w:pStyle w:val="ZnakZnakZnak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sz w:val="20"/>
          <w:szCs w:val="20"/>
        </w:rPr>
      </w:pPr>
      <w:r w:rsidRPr="00B658ED">
        <w:rPr>
          <w:rFonts w:ascii="Segoe UI" w:hAnsi="Segoe UI" w:cs="Segoe UI"/>
          <w:sz w:val="20"/>
          <w:szCs w:val="20"/>
        </w:rPr>
        <w:t xml:space="preserve">Zamawiający </w:t>
      </w:r>
      <w:r w:rsidRPr="00C120A1">
        <w:rPr>
          <w:rFonts w:ascii="Segoe UI" w:hAnsi="Segoe UI" w:cs="Segoe UI"/>
          <w:sz w:val="20"/>
          <w:szCs w:val="20"/>
        </w:rPr>
        <w:t>nie dopuszcza</w:t>
      </w:r>
      <w:r w:rsidRPr="00B658ED">
        <w:rPr>
          <w:rFonts w:ascii="Segoe UI" w:hAnsi="Segoe UI" w:cs="Segoe UI"/>
          <w:sz w:val="20"/>
          <w:szCs w:val="20"/>
        </w:rPr>
        <w:t xml:space="preserve"> możliwości złożenia oferty przewidującej odmienny niż określony </w:t>
      </w:r>
      <w:r w:rsidR="005D5C88">
        <w:rPr>
          <w:rFonts w:ascii="Segoe UI" w:hAnsi="Segoe UI" w:cs="Segoe UI"/>
          <w:sz w:val="20"/>
          <w:szCs w:val="20"/>
        </w:rPr>
        <w:t>w </w:t>
      </w:r>
      <w:r>
        <w:rPr>
          <w:rFonts w:ascii="Segoe UI" w:hAnsi="Segoe UI" w:cs="Segoe UI"/>
          <w:sz w:val="20"/>
          <w:szCs w:val="20"/>
        </w:rPr>
        <w:t>S</w:t>
      </w:r>
      <w:r w:rsidRPr="00B658ED">
        <w:rPr>
          <w:rFonts w:ascii="Segoe UI" w:hAnsi="Segoe UI" w:cs="Segoe UI"/>
          <w:sz w:val="20"/>
          <w:szCs w:val="20"/>
        </w:rPr>
        <w:t>WZ sposób wykonania zamówienia (oferta wariantowa).</w:t>
      </w:r>
    </w:p>
    <w:p w:rsidR="00B86715" w:rsidRDefault="00B86715">
      <w:pPr>
        <w:ind w:left="284"/>
        <w:jc w:val="both"/>
        <w:rPr>
          <w:rFonts w:ascii="Segoe UI" w:hAnsi="Segoe UI" w:cs="Segoe UI"/>
          <w:color w:val="00000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WYKONANIA ZAMÓWIENIA</w:t>
      </w:r>
    </w:p>
    <w:p w:rsidR="00B86715" w:rsidRPr="0023106A" w:rsidRDefault="00B86715" w:rsidP="0023106A">
      <w:pPr>
        <w:pStyle w:val="Tekstpodstawowy"/>
        <w:ind w:firstLine="142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973586" w:rsidRDefault="003F752E" w:rsidP="00973586">
      <w:pPr>
        <w:pStyle w:val="Akapitzlist"/>
        <w:suppressAutoHyphens w:val="0"/>
        <w:spacing w:after="0" w:line="240" w:lineRule="atLeast"/>
        <w:ind w:left="426"/>
        <w:jc w:val="both"/>
        <w:rPr>
          <w:rFonts w:ascii="Segoe UI" w:hAnsi="Segoe UI" w:cs="Segoe UI"/>
          <w:b/>
          <w:bCs/>
          <w:sz w:val="20"/>
          <w:lang w:eastAsia="x-none"/>
        </w:rPr>
      </w:pPr>
      <w:r w:rsidRPr="003F752E">
        <w:rPr>
          <w:rFonts w:ascii="Segoe UI" w:hAnsi="Segoe UI" w:cs="Segoe UI"/>
          <w:bCs/>
          <w:sz w:val="20"/>
          <w:lang w:eastAsia="x-none"/>
        </w:rPr>
        <w:t>Wymagany termin realizacji zamówienia:</w:t>
      </w:r>
      <w:r w:rsidR="003C6D16">
        <w:rPr>
          <w:rFonts w:ascii="Segoe UI" w:hAnsi="Segoe UI" w:cs="Segoe UI"/>
          <w:b/>
          <w:bCs/>
          <w:sz w:val="20"/>
          <w:lang w:eastAsia="x-none"/>
        </w:rPr>
        <w:t xml:space="preserve"> 28 tygodni od dnia zawarcia </w:t>
      </w:r>
      <w:r>
        <w:rPr>
          <w:rFonts w:ascii="Segoe UI" w:hAnsi="Segoe UI" w:cs="Segoe UI"/>
          <w:b/>
          <w:bCs/>
          <w:sz w:val="20"/>
          <w:lang w:eastAsia="x-none"/>
        </w:rPr>
        <w:t>umowy.</w:t>
      </w:r>
    </w:p>
    <w:p w:rsidR="00BD7BAA" w:rsidRDefault="00BD7BAA" w:rsidP="00973586">
      <w:pPr>
        <w:pStyle w:val="Akapitzlist"/>
        <w:suppressAutoHyphens w:val="0"/>
        <w:spacing w:after="0" w:line="240" w:lineRule="atLeast"/>
        <w:ind w:left="426"/>
        <w:jc w:val="both"/>
        <w:rPr>
          <w:rFonts w:ascii="Segoe UI" w:hAnsi="Segoe UI" w:cs="Segoe UI"/>
          <w:b/>
          <w:bCs/>
          <w:sz w:val="20"/>
          <w:lang w:eastAsia="x-none"/>
        </w:rPr>
      </w:pPr>
    </w:p>
    <w:p w:rsidR="003F752E" w:rsidRDefault="003F752E" w:rsidP="00973586">
      <w:pPr>
        <w:pStyle w:val="Akapitzlist"/>
        <w:suppressAutoHyphens w:val="0"/>
        <w:spacing w:after="0" w:line="240" w:lineRule="atLeast"/>
        <w:ind w:left="426"/>
        <w:jc w:val="both"/>
        <w:rPr>
          <w:rFonts w:ascii="Segoe UI" w:hAnsi="Segoe UI" w:cs="Segoe UI"/>
        </w:rPr>
      </w:pPr>
    </w:p>
    <w:p w:rsidR="00B86715" w:rsidRPr="003517A0" w:rsidRDefault="00863862" w:rsidP="00553DC4">
      <w:pPr>
        <w:numPr>
          <w:ilvl w:val="0"/>
          <w:numId w:val="4"/>
        </w:numPr>
        <w:ind w:left="284" w:hanging="284"/>
        <w:rPr>
          <w:rFonts w:ascii="Segoe UI" w:hAnsi="Segoe UI" w:cs="Segoe UI"/>
          <w:b/>
          <w:bCs/>
        </w:rPr>
      </w:pPr>
      <w:r w:rsidRPr="003517A0">
        <w:rPr>
          <w:rFonts w:ascii="Segoe UI" w:hAnsi="Segoe UI" w:cs="Segoe UI"/>
          <w:b/>
          <w:bCs/>
        </w:rPr>
        <w:lastRenderedPageBreak/>
        <w:t>PODSTAWY WYKLUCZENIA I WARUNKI UDZIAŁU W POSTĘPOWANIU</w:t>
      </w:r>
    </w:p>
    <w:p w:rsidR="00B86715" w:rsidRPr="003517A0" w:rsidRDefault="00B86715" w:rsidP="008F6D99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AA080F" w:rsidRPr="00AA080F" w:rsidRDefault="00AA080F" w:rsidP="00AA080F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AA080F">
        <w:rPr>
          <w:rFonts w:ascii="Segoe UI" w:eastAsiaTheme="minorHAnsi" w:hAnsi="Segoe UI" w:cs="Segoe UI"/>
          <w:lang w:eastAsia="en-US"/>
        </w:rPr>
        <w:t>O udzielenie zamówienia mogą ubiegać się Wykonawcy, którzy:</w:t>
      </w:r>
    </w:p>
    <w:p w:rsidR="00AA080F" w:rsidRPr="00AA080F" w:rsidRDefault="00AA080F" w:rsidP="000618BF">
      <w:pPr>
        <w:numPr>
          <w:ilvl w:val="0"/>
          <w:numId w:val="33"/>
        </w:numPr>
        <w:suppressAutoHyphens w:val="0"/>
        <w:ind w:left="425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AA080F">
        <w:rPr>
          <w:rFonts w:ascii="Segoe UI" w:eastAsiaTheme="minorHAnsi" w:hAnsi="Segoe UI" w:cs="Segoe UI"/>
          <w:lang w:eastAsia="en-US"/>
        </w:rPr>
        <w:t>nie podlegają wykluczeniu na podstawie art. 108 ust. 1 ustawy PZP; Zamawiający nie przewiduje wykluczenia na podstawie art. 109 ust. 1 ustawy PZP;</w:t>
      </w:r>
    </w:p>
    <w:p w:rsidR="00AA080F" w:rsidRPr="00AA080F" w:rsidRDefault="00AA080F" w:rsidP="000618BF">
      <w:pPr>
        <w:pStyle w:val="Akapitzlist"/>
        <w:numPr>
          <w:ilvl w:val="0"/>
          <w:numId w:val="33"/>
        </w:numPr>
        <w:spacing w:after="0" w:line="240" w:lineRule="auto"/>
        <w:ind w:left="425" w:hanging="425"/>
        <w:jc w:val="both"/>
        <w:rPr>
          <w:rFonts w:ascii="Segoe UI" w:eastAsiaTheme="minorHAnsi" w:hAnsi="Segoe UI" w:cs="Segoe UI"/>
          <w:sz w:val="20"/>
          <w:lang w:eastAsia="en-US"/>
        </w:rPr>
      </w:pPr>
      <w:r w:rsidRPr="00AA080F">
        <w:rPr>
          <w:rFonts w:ascii="Segoe UI" w:eastAsiaTheme="minorHAnsi" w:hAnsi="Segoe UI" w:cs="Segoe UI"/>
          <w:sz w:val="20"/>
          <w:lang w:eastAsia="en-US"/>
        </w:rPr>
        <w:t>spełniają warunki udziału w postępowaniu dotyczące uprawnień do prowadzenia określonej działalności gospodarczej lub zawodowej:</w:t>
      </w:r>
    </w:p>
    <w:p w:rsidR="00AA080F" w:rsidRDefault="00AA080F" w:rsidP="00AA080F">
      <w:pPr>
        <w:jc w:val="both"/>
        <w:rPr>
          <w:rFonts w:ascii="Segoe UI" w:hAnsi="Segoe UI" w:cs="Segoe UI"/>
        </w:rPr>
      </w:pPr>
      <w:r w:rsidRPr="00AA080F">
        <w:rPr>
          <w:rFonts w:ascii="Segoe UI" w:eastAsiaTheme="minorHAnsi" w:hAnsi="Segoe UI" w:cs="Segoe UI"/>
          <w:lang w:eastAsia="en-US"/>
        </w:rPr>
        <w:t>Wykonawca spełni warunek</w:t>
      </w:r>
      <w:r>
        <w:rPr>
          <w:rFonts w:ascii="Segoe UI" w:eastAsiaTheme="minorHAnsi" w:hAnsi="Segoe UI" w:cs="Segoe UI"/>
          <w:lang w:eastAsia="en-US"/>
        </w:rPr>
        <w:t xml:space="preserve"> jeżeli wykaże, że posiada wpis</w:t>
      </w:r>
      <w:r w:rsidRPr="00AA080F">
        <w:rPr>
          <w:rFonts w:ascii="Segoe UI" w:hAnsi="Segoe UI" w:cs="Segoe UI"/>
        </w:rPr>
        <w:t xml:space="preserve"> do rejestru przedsiębiorców prowadzących ośrodek szkolenia kierowców zgodnie z ustawą z dnia 5 stycznia 2011 r. o kierujących pojazdami </w:t>
      </w:r>
      <w:r>
        <w:rPr>
          <w:rFonts w:ascii="Segoe UI" w:hAnsi="Segoe UI" w:cs="Segoe UI"/>
        </w:rPr>
        <w:br/>
      </w:r>
      <w:r w:rsidR="003D1ACA" w:rsidRPr="003D1ACA">
        <w:rPr>
          <w:rFonts w:ascii="Segoe UI" w:hAnsi="Segoe UI" w:cs="Segoe UI"/>
        </w:rPr>
        <w:t>(Dz.U. z 2021 r. poz. 1212 z późn. zm.</w:t>
      </w:r>
      <w:r w:rsidRPr="003D1ACA">
        <w:rPr>
          <w:rFonts w:ascii="Segoe UI" w:hAnsi="Segoe UI" w:cs="Segoe UI"/>
        </w:rPr>
        <w:t>).</w:t>
      </w:r>
    </w:p>
    <w:p w:rsidR="00B228CE" w:rsidRPr="00AA080F" w:rsidRDefault="00B228CE" w:rsidP="00AA080F">
      <w:pPr>
        <w:jc w:val="both"/>
        <w:rPr>
          <w:rFonts w:ascii="Segoe UI" w:hAnsi="Segoe UI" w:cs="Segoe UI"/>
          <w:bCs/>
          <w:i/>
          <w:sz w:val="18"/>
          <w:szCs w:val="18"/>
        </w:rPr>
      </w:pPr>
    </w:p>
    <w:p w:rsidR="00485D88" w:rsidRPr="00485D88" w:rsidRDefault="00485D88" w:rsidP="00485D88">
      <w:pPr>
        <w:numPr>
          <w:ilvl w:val="0"/>
          <w:numId w:val="4"/>
        </w:numPr>
        <w:tabs>
          <w:tab w:val="left" w:pos="142"/>
          <w:tab w:val="left" w:pos="1423"/>
        </w:tabs>
        <w:ind w:left="284" w:hanging="284"/>
        <w:jc w:val="both"/>
        <w:rPr>
          <w:rFonts w:ascii="Segoe UI" w:eastAsia="SimSun" w:hAnsi="Segoe UI" w:cs="Segoe UI"/>
          <w:b/>
          <w:bCs/>
        </w:rPr>
      </w:pPr>
      <w:r w:rsidRPr="00485D88">
        <w:rPr>
          <w:rFonts w:ascii="Segoe UI" w:eastAsia="SimSun" w:hAnsi="Segoe UI" w:cs="Segoe UI"/>
          <w:b/>
          <w:bCs/>
        </w:rPr>
        <w:t>OŚWIADCZENIE O NIEPODLEGANIU WYKLUCZENIU ORAZ SPEŁNIANIU WARUNKÓW UDZIAŁU W POSTĘPOWANIU, O KTÓRYM MOWA W ART. 125 UST. 1 USTAWY PZP</w:t>
      </w:r>
    </w:p>
    <w:p w:rsidR="00485D88" w:rsidRPr="00485D88" w:rsidRDefault="00485D88" w:rsidP="00485D88">
      <w:pPr>
        <w:tabs>
          <w:tab w:val="left" w:pos="1423"/>
        </w:tabs>
        <w:jc w:val="both"/>
        <w:rPr>
          <w:rFonts w:ascii="Segoe UI" w:eastAsia="SimSun" w:hAnsi="Segoe UI" w:cs="Segoe UI"/>
          <w:bCs/>
        </w:rPr>
      </w:pPr>
    </w:p>
    <w:p w:rsidR="00485D88" w:rsidRDefault="00485D88" w:rsidP="00485D88">
      <w:pPr>
        <w:tabs>
          <w:tab w:val="left" w:pos="284"/>
          <w:tab w:val="left" w:pos="1423"/>
        </w:tabs>
        <w:jc w:val="both"/>
        <w:rPr>
          <w:rFonts w:ascii="Segoe UI" w:eastAsia="SimSun" w:hAnsi="Segoe UI" w:cs="Segoe UI"/>
          <w:bCs/>
        </w:rPr>
      </w:pPr>
      <w:r w:rsidRPr="00485D88">
        <w:rPr>
          <w:rFonts w:ascii="Segoe UI" w:eastAsia="SimSun" w:hAnsi="Segoe UI" w:cs="Segoe UI"/>
          <w:bCs/>
        </w:rPr>
        <w:t xml:space="preserve">Do oferty Wykonawca musi dołączyć oświadczenie, o którym mowa w art. 125 ust. 1 ustawy PZP, </w:t>
      </w:r>
      <w:r w:rsidRPr="00485D88">
        <w:rPr>
          <w:rFonts w:ascii="Segoe UI" w:eastAsia="SimSun" w:hAnsi="Segoe UI" w:cs="Segoe UI"/>
          <w:bCs/>
        </w:rPr>
        <w:br/>
        <w:t xml:space="preserve">tj. </w:t>
      </w:r>
      <w:r w:rsidRPr="00485D88">
        <w:rPr>
          <w:rFonts w:ascii="Segoe UI" w:eastAsia="SimSun" w:hAnsi="Segoe UI" w:cs="Segoe UI"/>
          <w:b/>
          <w:bCs/>
        </w:rPr>
        <w:t xml:space="preserve">OŚWIADCZENIE o niepodleganiu wykluczeniu oraz spełnianiu warunków udziału </w:t>
      </w:r>
      <w:r w:rsidRPr="00485D88">
        <w:rPr>
          <w:rFonts w:ascii="Segoe UI" w:eastAsia="SimSun" w:hAnsi="Segoe UI" w:cs="Segoe UI"/>
          <w:b/>
          <w:bCs/>
        </w:rPr>
        <w:br/>
        <w:t>w postępowaniu</w:t>
      </w:r>
      <w:r w:rsidRPr="00485D88">
        <w:rPr>
          <w:rFonts w:ascii="Segoe UI" w:eastAsia="SimSun" w:hAnsi="Segoe UI" w:cs="Segoe UI"/>
          <w:bCs/>
        </w:rPr>
        <w:t>, w zakresie wskazanym w Rozdziale I SWZ pkt 5, według wzoru określonego                                   w Rozdziale III SWZ pkt 1, potwierdzające brak podstaw wykluczenia oraz spełnianie warunków udziału       w postępowaniu na dzień składania ofert. Oświadczenie składa się, pod rygorem nieważności, w formie elektronicznej lub w postaci elektronicznej opatrzonej podpisem zaufanym lub podpisem osobistym.</w:t>
      </w:r>
    </w:p>
    <w:p w:rsidR="00485D88" w:rsidRPr="00485D88" w:rsidRDefault="00485D88" w:rsidP="00485D88">
      <w:pPr>
        <w:tabs>
          <w:tab w:val="left" w:pos="284"/>
          <w:tab w:val="left" w:pos="1423"/>
        </w:tabs>
        <w:jc w:val="both"/>
        <w:rPr>
          <w:rFonts w:ascii="Segoe UI" w:eastAsia="SimSun" w:hAnsi="Segoe UI" w:cs="Segoe UI"/>
          <w:bCs/>
        </w:rPr>
      </w:pPr>
    </w:p>
    <w:p w:rsidR="004B05A5" w:rsidRDefault="00DA5E0A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6.1</w:t>
      </w:r>
      <w:r w:rsidR="004B05A5">
        <w:rPr>
          <w:rFonts w:ascii="Segoe UI" w:hAnsi="Segoe UI" w:cs="Segoe UI"/>
          <w:i w:val="0"/>
          <w:sz w:val="20"/>
        </w:rPr>
        <w:t xml:space="preserve">.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2847BC">
        <w:rPr>
          <w:rFonts w:ascii="Segoe UI" w:hAnsi="Segoe UI" w:cs="Segoe UI"/>
          <w:i w:val="0"/>
          <w:sz w:val="20"/>
        </w:rPr>
        <w:t xml:space="preserve"> </w:t>
      </w:r>
    </w:p>
    <w:p w:rsidR="002847BC" w:rsidRPr="002847BC" w:rsidRDefault="002847BC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</w:p>
    <w:p w:rsidR="00F269FB" w:rsidRPr="00F269FB" w:rsidRDefault="00F269FB" w:rsidP="00F269FB">
      <w:pPr>
        <w:tabs>
          <w:tab w:val="left" w:pos="284"/>
          <w:tab w:val="left" w:pos="1423"/>
        </w:tabs>
        <w:jc w:val="both"/>
        <w:rPr>
          <w:rFonts w:ascii="Segoe UI" w:eastAsia="SimSun" w:hAnsi="Segoe UI" w:cs="Segoe UI"/>
          <w:bCs/>
        </w:rPr>
      </w:pPr>
      <w:r w:rsidRPr="00F269FB">
        <w:rPr>
          <w:rFonts w:ascii="Segoe UI" w:eastAsia="SimSun" w:hAnsi="Segoe UI" w:cs="Segoe UI"/>
          <w:bCs/>
        </w:rPr>
        <w:t xml:space="preserve">Zamawiający wezwie Wykonawcę, </w:t>
      </w:r>
      <w:r w:rsidR="00961B0B">
        <w:rPr>
          <w:rFonts w:ascii="Segoe UI" w:eastAsia="SimSun" w:hAnsi="Segoe UI" w:cs="Segoe UI"/>
          <w:bCs/>
        </w:rPr>
        <w:t xml:space="preserve">którego oferta została najwyżej </w:t>
      </w:r>
      <w:r w:rsidRPr="00F269FB">
        <w:rPr>
          <w:rFonts w:ascii="Segoe UI" w:eastAsia="SimSun" w:hAnsi="Segoe UI" w:cs="Segoe UI"/>
          <w:bCs/>
        </w:rPr>
        <w:t xml:space="preserve">oceniona, do złożenia </w:t>
      </w:r>
      <w:r w:rsidRPr="00F269FB">
        <w:rPr>
          <w:rFonts w:ascii="Segoe UI" w:eastAsia="SimSun" w:hAnsi="Segoe UI" w:cs="Segoe UI"/>
          <w:bCs/>
        </w:rPr>
        <w:br/>
        <w:t>w wyznaczonym terminie, nie krótszym niż 5 dni niżej wymieni</w:t>
      </w:r>
      <w:r w:rsidR="00961B0B">
        <w:rPr>
          <w:rFonts w:ascii="Segoe UI" w:eastAsia="SimSun" w:hAnsi="Segoe UI" w:cs="Segoe UI"/>
          <w:bCs/>
        </w:rPr>
        <w:t>onego p</w:t>
      </w:r>
      <w:r w:rsidRPr="00F269FB">
        <w:rPr>
          <w:rFonts w:ascii="Segoe UI" w:eastAsia="SimSun" w:hAnsi="Segoe UI" w:cs="Segoe UI"/>
          <w:bCs/>
        </w:rPr>
        <w:t>odmiotowego środka dowodowego aktualnego na dzień złożenia, potwierdzającego spełnianie przez Wykonawcę warunku udziału w postępowaniu dotyczącego uprawnień do prowadzenia określonej działalności gospodarczej lub zawodowej:</w:t>
      </w:r>
    </w:p>
    <w:p w:rsidR="00C11A0D" w:rsidRPr="00F1270C" w:rsidRDefault="00F269FB" w:rsidP="003D1ACA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bCs/>
          <w:i/>
          <w:sz w:val="20"/>
        </w:rPr>
      </w:pPr>
      <w:r w:rsidRPr="003D1ACA">
        <w:rPr>
          <w:rFonts w:ascii="Segoe UI" w:eastAsia="SimSun" w:hAnsi="Segoe UI" w:cs="Segoe UI"/>
          <w:bCs/>
          <w:sz w:val="20"/>
        </w:rPr>
        <w:t xml:space="preserve">aktualne </w:t>
      </w:r>
      <w:r w:rsidRPr="003D1ACA">
        <w:rPr>
          <w:rFonts w:ascii="Segoe UI" w:eastAsia="SimSun" w:hAnsi="Segoe UI" w:cs="Segoe UI"/>
          <w:b/>
          <w:bCs/>
          <w:sz w:val="20"/>
        </w:rPr>
        <w:t>Zaświadczenie</w:t>
      </w:r>
      <w:r w:rsidR="005A50ED" w:rsidRPr="003D1ACA">
        <w:rPr>
          <w:rFonts w:ascii="Segoe UI" w:eastAsia="SimSun" w:hAnsi="Segoe UI" w:cs="Segoe UI"/>
          <w:bCs/>
          <w:sz w:val="20"/>
        </w:rPr>
        <w:t xml:space="preserve"> o dokonaniu wpisu</w:t>
      </w:r>
      <w:r w:rsidR="005A50ED" w:rsidRPr="003D1ACA">
        <w:rPr>
          <w:rFonts w:ascii="Segoe UI" w:hAnsi="Segoe UI" w:cs="Segoe UI"/>
          <w:sz w:val="20"/>
        </w:rPr>
        <w:t xml:space="preserve"> do rejestru przedsiębiorców prowadzących ośrodek szkolenia kierowców zgodnie z ustawą z dnia 5 stycznia 2011 r. o kierujących pojazdami </w:t>
      </w:r>
      <w:r w:rsidR="005A50ED" w:rsidRPr="003D1ACA">
        <w:rPr>
          <w:rFonts w:ascii="Segoe UI" w:hAnsi="Segoe UI" w:cs="Segoe UI"/>
          <w:sz w:val="20"/>
        </w:rPr>
        <w:br/>
      </w:r>
      <w:r w:rsidR="003D1ACA" w:rsidRPr="003D1ACA">
        <w:rPr>
          <w:rFonts w:ascii="Segoe UI" w:hAnsi="Segoe UI" w:cs="Segoe UI"/>
          <w:sz w:val="20"/>
        </w:rPr>
        <w:t>(Dz.U. z 2021 r. poz. 1212 z późn. zm.).</w:t>
      </w:r>
    </w:p>
    <w:p w:rsidR="00F1270C" w:rsidRPr="00F1270C" w:rsidRDefault="00F1270C" w:rsidP="00F1270C">
      <w:pPr>
        <w:rPr>
          <w:rFonts w:ascii="Segoe UI" w:hAnsi="Segoe UI" w:cs="Segoe UI"/>
          <w:b/>
        </w:rPr>
      </w:pPr>
      <w:r w:rsidRPr="00930748">
        <w:rPr>
          <w:rFonts w:ascii="Segoe UI" w:hAnsi="Segoe UI" w:cs="Segoe UI"/>
          <w:b/>
        </w:rPr>
        <w:t>Uwaga!</w:t>
      </w:r>
      <w:r w:rsidRPr="00F01D05">
        <w:rPr>
          <w:rFonts w:ascii="Segoe UI" w:hAnsi="Segoe UI" w:cs="Segoe UI"/>
        </w:rPr>
        <w:t xml:space="preserve"> </w:t>
      </w:r>
    </w:p>
    <w:p w:rsidR="00F1270C" w:rsidRPr="00F01D05" w:rsidRDefault="00F1270C" w:rsidP="00F1270C">
      <w:pPr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F01D05">
        <w:rPr>
          <w:rFonts w:ascii="Segoe UI" w:hAnsi="Segoe UI" w:cs="Segoe UI"/>
        </w:rPr>
        <w:t>)</w:t>
      </w:r>
      <w:r w:rsidR="00961B0B">
        <w:rPr>
          <w:rFonts w:ascii="Segoe UI" w:hAnsi="Segoe UI" w:cs="Segoe UI"/>
        </w:rPr>
        <w:tab/>
        <w:t xml:space="preserve">Wykonawca nie jest zobowiązany </w:t>
      </w:r>
      <w:r w:rsidRPr="00F01D05">
        <w:rPr>
          <w:rFonts w:ascii="Segoe UI" w:hAnsi="Segoe UI" w:cs="Segoe UI"/>
        </w:rPr>
        <w:t xml:space="preserve">do złożenia podmiotowych środków dowodowych, </w:t>
      </w:r>
      <w:r>
        <w:rPr>
          <w:rFonts w:ascii="Segoe UI" w:hAnsi="Segoe UI" w:cs="Segoe UI"/>
        </w:rPr>
        <w:br/>
      </w:r>
      <w:r w:rsidRPr="00F01D05">
        <w:rPr>
          <w:rFonts w:ascii="Segoe UI" w:hAnsi="Segoe UI" w:cs="Segoe UI"/>
        </w:rPr>
        <w:t>które Zamawiający posiada, jeżeli Wykonawca wskaże te środki ora</w:t>
      </w:r>
      <w:r>
        <w:rPr>
          <w:rFonts w:ascii="Segoe UI" w:hAnsi="Segoe UI" w:cs="Segoe UI"/>
        </w:rPr>
        <w:t>z potwierdzi ich prawidłowość i </w:t>
      </w:r>
      <w:r w:rsidRPr="00F01D05">
        <w:rPr>
          <w:rFonts w:ascii="Segoe UI" w:hAnsi="Segoe UI" w:cs="Segoe UI"/>
        </w:rPr>
        <w:t>aktualność.</w:t>
      </w:r>
    </w:p>
    <w:p w:rsidR="00F1270C" w:rsidRPr="00F01D05" w:rsidRDefault="00F1270C" w:rsidP="00F1270C">
      <w:pPr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Pr="00F01D05">
        <w:rPr>
          <w:rFonts w:ascii="Segoe UI" w:hAnsi="Segoe UI" w:cs="Segoe UI"/>
        </w:rPr>
        <w:t>)</w:t>
      </w:r>
      <w:r w:rsidRPr="00F01D05">
        <w:rPr>
          <w:rFonts w:ascii="Segoe UI" w:hAnsi="Segoe UI" w:cs="Segoe UI"/>
        </w:rPr>
        <w:tab/>
      </w:r>
      <w:r w:rsidRPr="00D615AF">
        <w:rPr>
          <w:rFonts w:ascii="Segoe UI" w:hAnsi="Segoe UI" w:cs="Segoe UI"/>
        </w:rPr>
        <w:t xml:space="preserve">Zamawiający nie </w:t>
      </w:r>
      <w:r>
        <w:rPr>
          <w:rFonts w:ascii="Segoe UI" w:hAnsi="Segoe UI" w:cs="Segoe UI"/>
        </w:rPr>
        <w:t>wezwie</w:t>
      </w:r>
      <w:r w:rsidRPr="00D615AF">
        <w:rPr>
          <w:rFonts w:ascii="Segoe UI" w:hAnsi="Segoe UI" w:cs="Segoe UI"/>
        </w:rPr>
        <w:t xml:space="preserve"> do złożenia podmiotowych środków dowodowych, jeżeli może je uzyskać za pomocą bezpłatnych i ogólnodostępnych baz danych, w szczeg</w:t>
      </w:r>
      <w:r>
        <w:rPr>
          <w:rFonts w:ascii="Segoe UI" w:hAnsi="Segoe UI" w:cs="Segoe UI"/>
        </w:rPr>
        <w:t>ólności rejestrów publicznych w </w:t>
      </w:r>
      <w:r w:rsidRPr="00D615AF">
        <w:rPr>
          <w:rFonts w:ascii="Segoe UI" w:hAnsi="Segoe UI" w:cs="Segoe UI"/>
        </w:rPr>
        <w:t>rozumieniu ustawy z dnia 17 lutego 2005 r. o informatyzacji działalności podmiotów realizuj</w:t>
      </w:r>
      <w:r>
        <w:rPr>
          <w:rFonts w:ascii="Segoe UI" w:hAnsi="Segoe UI" w:cs="Segoe UI"/>
        </w:rPr>
        <w:t>ących zadania publiczne, o ile W</w:t>
      </w:r>
      <w:r w:rsidRPr="00D615AF">
        <w:rPr>
          <w:rFonts w:ascii="Segoe UI" w:hAnsi="Segoe UI" w:cs="Segoe UI"/>
        </w:rPr>
        <w:t>ykonawca wskaza</w:t>
      </w:r>
      <w:r>
        <w:rPr>
          <w:rFonts w:ascii="Segoe UI" w:hAnsi="Segoe UI" w:cs="Segoe UI"/>
        </w:rPr>
        <w:t>ł w O</w:t>
      </w:r>
      <w:r w:rsidRPr="00D615AF">
        <w:rPr>
          <w:rFonts w:ascii="Segoe UI" w:hAnsi="Segoe UI" w:cs="Segoe UI"/>
        </w:rPr>
        <w:t>świadczeniu, o którym mowa w</w:t>
      </w:r>
      <w:r>
        <w:rPr>
          <w:rFonts w:ascii="Segoe UI" w:hAnsi="Segoe UI" w:cs="Segoe UI"/>
        </w:rPr>
        <w:t xml:space="preserve"> Rozdziale I pkt 6 SWZ</w:t>
      </w:r>
      <w:r w:rsidRPr="00D615AF">
        <w:rPr>
          <w:rFonts w:ascii="Segoe UI" w:hAnsi="Segoe UI" w:cs="Segoe UI"/>
        </w:rPr>
        <w:t>, dane umożliwiające dostęp do tych środków</w:t>
      </w:r>
      <w:r>
        <w:rPr>
          <w:rFonts w:ascii="Segoe UI" w:hAnsi="Segoe UI" w:cs="Segoe UI"/>
        </w:rPr>
        <w:t>.</w:t>
      </w:r>
    </w:p>
    <w:p w:rsidR="00F1270C" w:rsidRPr="003D1ACA" w:rsidRDefault="00F1270C" w:rsidP="00F1270C">
      <w:pPr>
        <w:pStyle w:val="Akapitzlist"/>
        <w:jc w:val="both"/>
        <w:rPr>
          <w:rFonts w:ascii="Segoe UI" w:hAnsi="Segoe UI" w:cs="Segoe UI"/>
          <w:bCs/>
          <w:i/>
          <w:sz w:val="20"/>
        </w:rPr>
      </w:pPr>
    </w:p>
    <w:p w:rsidR="002847BC" w:rsidRDefault="00DA5E0A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6.2</w:t>
      </w:r>
      <w:r w:rsidR="002443D0">
        <w:rPr>
          <w:rFonts w:ascii="Segoe UI" w:hAnsi="Segoe UI" w:cs="Segoe UI"/>
          <w:i w:val="0"/>
          <w:sz w:val="20"/>
        </w:rPr>
        <w:t xml:space="preserve">. PRZEDMIOTOWE ŚRODKI DOWODOWE </w:t>
      </w:r>
    </w:p>
    <w:p w:rsidR="002443D0" w:rsidRDefault="002443D0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14478E" w:rsidRPr="005A50ED" w:rsidRDefault="005A50ED" w:rsidP="00A31711">
      <w:pPr>
        <w:suppressAutoHyphens w:val="0"/>
        <w:spacing w:after="160" w:line="259" w:lineRule="auto"/>
        <w:contextualSpacing/>
        <w:jc w:val="both"/>
        <w:rPr>
          <w:rFonts w:ascii="Segoe UI" w:hAnsi="Segoe UI" w:cs="Segoe UI"/>
          <w:lang w:eastAsia="pl-PL"/>
        </w:rPr>
      </w:pPr>
      <w:r w:rsidRPr="005A50ED">
        <w:rPr>
          <w:rFonts w:ascii="Segoe UI" w:hAnsi="Segoe UI" w:cs="Segoe UI"/>
          <w:lang w:eastAsia="pl-PL"/>
        </w:rPr>
        <w:t>Nie dotyczy.</w:t>
      </w:r>
    </w:p>
    <w:p w:rsidR="0014478E" w:rsidRPr="00D30395" w:rsidRDefault="0014478E" w:rsidP="00D30395">
      <w:pPr>
        <w:suppressAutoHyphens w:val="0"/>
        <w:spacing w:after="160" w:line="259" w:lineRule="auto"/>
        <w:ind w:left="720"/>
        <w:jc w:val="both"/>
        <w:rPr>
          <w:rFonts w:ascii="Segoe UI" w:eastAsia="Calibri" w:hAnsi="Segoe UI" w:cs="Segoe UI"/>
          <w:lang w:eastAsia="en-US"/>
        </w:rPr>
      </w:pPr>
    </w:p>
    <w:p w:rsidR="00B86715" w:rsidRPr="009842E0" w:rsidRDefault="007C2A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09721F">
        <w:rPr>
          <w:rFonts w:ascii="Segoe UI" w:hAnsi="Segoe UI" w:cs="Segoe UI"/>
          <w:i w:val="0"/>
          <w:sz w:val="20"/>
        </w:rPr>
        <w:t>7. SPOSÓB SPORZĄDZANIA</w:t>
      </w:r>
      <w:r w:rsidR="00B86715" w:rsidRPr="0009721F">
        <w:rPr>
          <w:rFonts w:ascii="Segoe UI" w:hAnsi="Segoe UI" w:cs="Segoe UI"/>
          <w:i w:val="0"/>
          <w:sz w:val="20"/>
        </w:rPr>
        <w:t xml:space="preserve"> </w:t>
      </w:r>
      <w:r w:rsidRPr="0009721F">
        <w:rPr>
          <w:rFonts w:ascii="Segoe UI" w:hAnsi="Segoe UI" w:cs="Segoe UI"/>
          <w:i w:val="0"/>
          <w:sz w:val="20"/>
        </w:rPr>
        <w:t xml:space="preserve">DOKUMENTÓW </w:t>
      </w:r>
      <w:r w:rsidR="00047000" w:rsidRPr="0009721F">
        <w:rPr>
          <w:rFonts w:ascii="Segoe UI" w:hAnsi="Segoe UI" w:cs="Segoe UI"/>
          <w:i w:val="0"/>
          <w:sz w:val="20"/>
        </w:rPr>
        <w:t>ELEKTRONICZNYCH</w:t>
      </w:r>
      <w:r w:rsidR="00047000" w:rsidRPr="009842E0">
        <w:rPr>
          <w:rFonts w:ascii="Segoe UI" w:hAnsi="Segoe UI" w:cs="Segoe UI"/>
          <w:i w:val="0"/>
          <w:sz w:val="20"/>
        </w:rPr>
        <w:t xml:space="preserve"> </w:t>
      </w:r>
    </w:p>
    <w:p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:rsidR="00D07A27" w:rsidRPr="009842E0" w:rsidRDefault="004B05A5" w:rsidP="00553DC4">
      <w:pPr>
        <w:pStyle w:val="Akapitzlist"/>
        <w:numPr>
          <w:ilvl w:val="0"/>
          <w:numId w:val="13"/>
        </w:numPr>
        <w:suppressAutoHyphens w:val="0"/>
        <w:spacing w:after="160" w:line="256" w:lineRule="auto"/>
        <w:ind w:left="284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9842E0">
        <w:rPr>
          <w:rFonts w:ascii="Segoe UI" w:hAnsi="Segoe UI" w:cs="Segoe UI"/>
          <w:sz w:val="20"/>
        </w:rPr>
        <w:t>Sposób sporządza</w:t>
      </w:r>
      <w:r w:rsidR="00D07A27" w:rsidRPr="009842E0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C11A0D">
        <w:rPr>
          <w:rFonts w:ascii="Segoe UI" w:hAnsi="Segoe UI" w:cs="Segoe UI"/>
          <w:sz w:val="20"/>
        </w:rPr>
        <w:t>w </w:t>
      </w:r>
      <w:r w:rsidR="00D07A27" w:rsidRPr="009842E0">
        <w:rPr>
          <w:rFonts w:ascii="Segoe UI" w:hAnsi="Segoe UI" w:cs="Segoe UI"/>
          <w:sz w:val="20"/>
        </w:rPr>
        <w:t xml:space="preserve">rozporządzeniu Prezesa Rady Ministrów z dnia 30 grudnia 2020 r. w sprawie sposobu sporządzania </w:t>
      </w:r>
      <w:r w:rsidR="00D07A27" w:rsidRPr="009842E0">
        <w:rPr>
          <w:rFonts w:ascii="Segoe UI" w:hAnsi="Segoe UI" w:cs="Segoe UI"/>
          <w:sz w:val="20"/>
        </w:rPr>
        <w:lastRenderedPageBreak/>
        <w:t xml:space="preserve">i przekazywania informacji oraz wymagań technicznych dla dokumentów elektronicznych </w:t>
      </w:r>
      <w:r w:rsidR="00C11A0D">
        <w:rPr>
          <w:rFonts w:ascii="Segoe UI" w:hAnsi="Segoe UI" w:cs="Segoe UI"/>
          <w:sz w:val="20"/>
        </w:rPr>
        <w:t>oraz </w:t>
      </w:r>
      <w:r w:rsidR="00D07A27" w:rsidRPr="009842E0">
        <w:rPr>
          <w:rFonts w:ascii="Segoe UI" w:hAnsi="Segoe UI" w:cs="Segoe UI"/>
          <w:sz w:val="20"/>
        </w:rPr>
        <w:t xml:space="preserve">środków komunikacji elektronicznej w postępowaniu o udzielenie zamówienia publicznego </w:t>
      </w:r>
      <w:r w:rsidR="00C11A0D">
        <w:rPr>
          <w:rFonts w:ascii="Segoe UI" w:hAnsi="Segoe UI" w:cs="Segoe UI"/>
          <w:sz w:val="20"/>
        </w:rPr>
        <w:t>lub </w:t>
      </w:r>
      <w:r w:rsidRPr="009842E0">
        <w:rPr>
          <w:rFonts w:ascii="Segoe UI" w:hAnsi="Segoe UI" w:cs="Segoe UI"/>
          <w:sz w:val="20"/>
        </w:rPr>
        <w:t xml:space="preserve">konkursie (Dz. U. z 2020 r., </w:t>
      </w:r>
      <w:r w:rsidR="00D07A27" w:rsidRPr="009842E0">
        <w:rPr>
          <w:rFonts w:ascii="Segoe UI" w:hAnsi="Segoe UI" w:cs="Segoe UI"/>
          <w:sz w:val="20"/>
        </w:rPr>
        <w:t>poz. 2452) oraz rozporządzeniu Ministra Rozwoju, Pracy i Technologii z dnia 23 grudnia 2020 r. w sprawie podmiotowych środków dowodowych oraz innych dokumentów lub</w:t>
      </w:r>
      <w:r w:rsidR="00166C31">
        <w:rPr>
          <w:rFonts w:ascii="Segoe UI" w:hAnsi="Segoe UI" w:cs="Segoe UI"/>
          <w:sz w:val="20"/>
        </w:rPr>
        <w:t xml:space="preserve"> oświadczeń, jakich może żądać Zamawiający od W</w:t>
      </w:r>
      <w:r w:rsidR="00D07A27" w:rsidRPr="009842E0">
        <w:rPr>
          <w:rFonts w:ascii="Segoe UI" w:hAnsi="Segoe UI" w:cs="Segoe UI"/>
          <w:sz w:val="20"/>
        </w:rPr>
        <w:t>ykonawcy (Dz.U. z 2020 r.</w:t>
      </w:r>
      <w:r w:rsidRPr="009842E0">
        <w:rPr>
          <w:rFonts w:ascii="Segoe UI" w:hAnsi="Segoe UI" w:cs="Segoe UI"/>
          <w:sz w:val="20"/>
        </w:rPr>
        <w:t>,</w:t>
      </w:r>
      <w:r w:rsidR="00D07A27" w:rsidRPr="009842E0">
        <w:rPr>
          <w:rFonts w:ascii="Segoe UI" w:hAnsi="Segoe UI" w:cs="Segoe UI"/>
          <w:sz w:val="20"/>
        </w:rPr>
        <w:t xml:space="preserve"> poz. 2415).</w:t>
      </w:r>
    </w:p>
    <w:p w:rsidR="00B86715" w:rsidRDefault="00C7012D" w:rsidP="00553DC4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C7012D">
        <w:rPr>
          <w:rFonts w:ascii="Segoe UI" w:hAnsi="Segoe UI" w:cs="Segoe UI"/>
          <w:sz w:val="20"/>
        </w:rPr>
        <w:t>Podmiotowe środki dowodo</w:t>
      </w:r>
      <w:r w:rsidR="00915794">
        <w:rPr>
          <w:rFonts w:ascii="Segoe UI" w:hAnsi="Segoe UI" w:cs="Segoe UI"/>
          <w:sz w:val="20"/>
        </w:rPr>
        <w:t>we</w:t>
      </w:r>
      <w:r w:rsidRPr="00C7012D">
        <w:rPr>
          <w:rFonts w:ascii="Segoe UI" w:hAnsi="Segoe UI" w:cs="Segoe UI"/>
          <w:sz w:val="20"/>
        </w:rPr>
        <w:t xml:space="preserve"> </w:t>
      </w:r>
      <w:r w:rsidR="002373ED" w:rsidRPr="00C7012D">
        <w:rPr>
          <w:rFonts w:ascii="Segoe UI" w:hAnsi="Segoe UI" w:cs="Segoe UI"/>
          <w:sz w:val="20"/>
        </w:rPr>
        <w:t>oraz inne d</w:t>
      </w:r>
      <w:r w:rsidR="00B86715" w:rsidRPr="00C7012D">
        <w:rPr>
          <w:rFonts w:ascii="Segoe UI" w:hAnsi="Segoe UI" w:cs="Segoe UI"/>
          <w:sz w:val="20"/>
        </w:rPr>
        <w:t xml:space="preserve">okumenty </w:t>
      </w:r>
      <w:r w:rsidR="00C11A0D">
        <w:rPr>
          <w:rFonts w:ascii="Segoe UI" w:hAnsi="Segoe UI" w:cs="Segoe UI"/>
          <w:sz w:val="20"/>
        </w:rPr>
        <w:t>lub </w:t>
      </w:r>
      <w:r w:rsidR="00B86715" w:rsidRPr="00C7012D">
        <w:rPr>
          <w:rFonts w:ascii="Segoe UI" w:hAnsi="Segoe UI" w:cs="Segoe UI"/>
          <w:sz w:val="20"/>
        </w:rPr>
        <w:t>oświadczenia</w:t>
      </w:r>
      <w:r w:rsidRPr="00C7012D">
        <w:rPr>
          <w:rFonts w:ascii="Segoe UI" w:hAnsi="Segoe UI" w:cs="Segoe UI"/>
          <w:sz w:val="20"/>
        </w:rPr>
        <w:t>,</w:t>
      </w:r>
      <w:r w:rsidR="00B86715" w:rsidRPr="00C7012D">
        <w:rPr>
          <w:rFonts w:ascii="Segoe UI" w:hAnsi="Segoe UI" w:cs="Segoe UI"/>
          <w:sz w:val="20"/>
        </w:rPr>
        <w:t xml:space="preserve"> sporządzone w języku obcym </w:t>
      </w:r>
      <w:r w:rsidR="00F344C0" w:rsidRPr="00C7012D">
        <w:rPr>
          <w:rFonts w:ascii="Segoe UI" w:hAnsi="Segoe UI" w:cs="Segoe UI"/>
          <w:sz w:val="20"/>
        </w:rPr>
        <w:t>przekazuje się</w:t>
      </w:r>
      <w:r w:rsidR="00F344C0" w:rsidRPr="00C7012D">
        <w:rPr>
          <w:rFonts w:ascii="Segoe UI" w:hAnsi="Segoe UI" w:cs="Segoe UI"/>
          <w:b/>
          <w:sz w:val="20"/>
        </w:rPr>
        <w:t xml:space="preserve"> </w:t>
      </w:r>
      <w:r w:rsidR="00EF4BDD" w:rsidRPr="00C7012D">
        <w:rPr>
          <w:rFonts w:ascii="Segoe UI" w:hAnsi="Segoe UI" w:cs="Segoe UI"/>
          <w:sz w:val="20"/>
        </w:rPr>
        <w:t xml:space="preserve">wraz </w:t>
      </w:r>
      <w:r w:rsidR="00B86715" w:rsidRPr="00C7012D">
        <w:rPr>
          <w:rFonts w:ascii="Segoe UI" w:hAnsi="Segoe UI" w:cs="Segoe UI"/>
          <w:sz w:val="20"/>
        </w:rPr>
        <w:t>z</w:t>
      </w:r>
      <w:r w:rsidR="00C11A0D">
        <w:rPr>
          <w:rFonts w:ascii="Segoe UI" w:hAnsi="Segoe UI" w:cs="Segoe UI"/>
          <w:sz w:val="20"/>
        </w:rPr>
        <w:t xml:space="preserve"> tłumaczeniem na język polski.</w:t>
      </w:r>
    </w:p>
    <w:p w:rsidR="004873CA" w:rsidRDefault="004873CA" w:rsidP="004873CA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861A9E">
        <w:rPr>
          <w:rFonts w:ascii="Segoe UI" w:hAnsi="Segoe UI" w:cs="Segoe UI"/>
        </w:rPr>
        <w:t xml:space="preserve">W przypadku wskazania przez Wykonawcę dostępności podmiotowych środków dowodowych,                         o których mowa w Rozdziale I </w:t>
      </w:r>
      <w:r>
        <w:rPr>
          <w:rFonts w:ascii="Segoe UI" w:hAnsi="Segoe UI" w:cs="Segoe UI"/>
        </w:rPr>
        <w:t xml:space="preserve"> SWZ </w:t>
      </w:r>
      <w:r w:rsidRPr="00861A9E">
        <w:rPr>
          <w:rFonts w:ascii="Segoe UI" w:hAnsi="Segoe UI" w:cs="Segoe UI"/>
        </w:rPr>
        <w:t xml:space="preserve">pkt 6.1 lub dokumentów, o których mowa w Rozdziale I SWZ pkt </w:t>
      </w:r>
      <w:r w:rsidRPr="0011673B">
        <w:rPr>
          <w:rFonts w:ascii="Segoe UI" w:hAnsi="Segoe UI" w:cs="Segoe UI"/>
        </w:rPr>
        <w:t xml:space="preserve">13 ppkt </w:t>
      </w:r>
      <w:r w:rsidRPr="00B140E5">
        <w:rPr>
          <w:rFonts w:ascii="Segoe UI" w:hAnsi="Segoe UI" w:cs="Segoe UI"/>
        </w:rPr>
        <w:t>11</w:t>
      </w:r>
      <w:r w:rsidRPr="00861A9E">
        <w:rPr>
          <w:rFonts w:ascii="Segoe UI" w:hAnsi="Segoe UI" w:cs="Segoe UI"/>
        </w:rPr>
        <w:t xml:space="preserve"> pod określonymi adresami internetowymi ogólnodostępnych i bezpłatnych baz danych, Zamawiający żąda od Wykonawcy przedstawienia tłumaczenia na język polski pobranych samodzielnie przez Zamawiającego dokumentów.</w:t>
      </w:r>
    </w:p>
    <w:p w:rsidR="00B86715" w:rsidRDefault="00B86715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9D6671" w:rsidRDefault="009D6671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5E3771" w:rsidRPr="005E3771" w:rsidRDefault="005E3771" w:rsidP="005E3771">
      <w:pPr>
        <w:rPr>
          <w:rFonts w:ascii="Segoe UI" w:hAnsi="Segoe UI" w:cs="Segoe UI"/>
          <w:b/>
        </w:rPr>
      </w:pPr>
      <w:r w:rsidRPr="005E3771">
        <w:rPr>
          <w:rFonts w:ascii="Segoe UI" w:hAnsi="Segoe UI" w:cs="Segoe UI"/>
          <w:b/>
        </w:rPr>
        <w:t>Uwaga!</w:t>
      </w: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  <w:u w:val="single"/>
        </w:rPr>
        <w:t>Wyciąg 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 konkursie (Dz. U. z 2020 r., poz. 2452)</w:t>
      </w:r>
      <w:r w:rsidRPr="005E3771">
        <w:rPr>
          <w:rFonts w:ascii="Segoe UI" w:hAnsi="Segoe UI" w:cs="Segoe UI"/>
        </w:rPr>
        <w:t>:</w:t>
      </w:r>
    </w:p>
    <w:p w:rsidR="005E3771" w:rsidRPr="005E3771" w:rsidRDefault="005E3771" w:rsidP="005E3771">
      <w:pPr>
        <w:jc w:val="both"/>
        <w:rPr>
          <w:rFonts w:ascii="Segoe UI" w:hAnsi="Segoe UI" w:cs="Segoe UI"/>
          <w:sz w:val="16"/>
          <w:szCs w:val="16"/>
        </w:rPr>
      </w:pP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</w:rPr>
        <w:t>„(…)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6.[Dokumenty potwierdzające umocowanie do reprezentowania]</w:t>
      </w:r>
      <w:r w:rsidRPr="005E3771">
        <w:rPr>
          <w:rFonts w:ascii="Segoe UI" w:hAnsi="Segoe UI" w:cs="Segoe UI"/>
          <w:color w:val="000000"/>
          <w:lang w:eastAsia="pl-PL"/>
        </w:rPr>
        <w:t> 1. 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2. 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 xml:space="preserve">1) podmiotowych środków dowodowych oraz dokumentów potwierdzających umocowanie </w:t>
      </w:r>
      <w:r>
        <w:rPr>
          <w:rFonts w:ascii="Segoe UI" w:hAnsi="Segoe UI" w:cs="Segoe UI"/>
          <w:color w:val="000000"/>
          <w:lang w:eastAsia="pl-PL"/>
        </w:rPr>
        <w:t>do </w:t>
      </w:r>
      <w:r w:rsidRPr="005E3771">
        <w:rPr>
          <w:rFonts w:ascii="Segoe UI" w:hAnsi="Segoe UI" w:cs="Segoe UI"/>
          <w:color w:val="000000"/>
          <w:lang w:eastAsia="pl-PL"/>
        </w:rPr>
        <w:t xml:space="preserve">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</w:t>
      </w:r>
      <w:r w:rsidRPr="005E3771">
        <w:rPr>
          <w:rFonts w:ascii="Segoe UI" w:hAnsi="Segoe UI" w:cs="Segoe UI"/>
          <w:color w:val="000000"/>
          <w:lang w:eastAsia="pl-PL"/>
        </w:rPr>
        <w:br/>
        <w:t>z nich dotyczą;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2) przedmiotowych środków dowodowych – odpowiednio wykonawca lub wykonawca wspólnie ubiegający się o udzielenie zamówienia;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3) innych dokumentów, w tym dokumentów, o których mowa w art. 94 ust. 2 ustawy – odpowiednio wykonawca lub wykonawca wspólnie ubiegający się o udzielenie zamówienia, w zakresie dokumentów, które każdego z nich dotyczą.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lastRenderedPageBreak/>
        <w:t>4. Poświadczenia zgodności cyfrowego odwzorowania z dokumentem w postaci papierowej,</w:t>
      </w:r>
      <w:r w:rsidR="00D31DA9">
        <w:rPr>
          <w:rFonts w:ascii="Segoe UI" w:hAnsi="Segoe UI" w:cs="Segoe UI"/>
          <w:color w:val="000000"/>
          <w:lang w:eastAsia="pl-PL"/>
        </w:rPr>
        <w:t xml:space="preserve"> </w:t>
      </w:r>
      <w:r w:rsidRPr="005E3771">
        <w:rPr>
          <w:rFonts w:ascii="Segoe UI" w:hAnsi="Segoe UI" w:cs="Segoe UI"/>
          <w:color w:val="000000"/>
          <w:lang w:eastAsia="pl-PL"/>
        </w:rPr>
        <w:t>o którym mowa w ust. 2, może dokonać również notariusz.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7.[Przekazywanie środków dowodowych w postaci elektronicznej]</w:t>
      </w:r>
      <w:r w:rsidRPr="005E3771">
        <w:rPr>
          <w:rFonts w:ascii="Segoe UI" w:hAnsi="Segoe UI" w:cs="Segoe UI"/>
          <w:color w:val="000000"/>
          <w:lang w:eastAsia="pl-PL"/>
        </w:rPr>
        <w:t> 1. 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a w przypadku postępowań lub konkursów o wartości mniejszej niż progi unijne, kwalifikowanym podpisem elektronicznym, podpisem zaufanym lub podpisem osobistym.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2. W przypadku gdy podmiotowe środki dowodowe, w tym oświadczenie, o którym mowa w art. 117 ust. 4 ustawy, oraz zobowiązanie podmiotu udostępniającego zasoby, przedmiotowe środki dowodowe, dokumenty, o których mowa w art. 94 ust. 2 ustawy,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1) 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2) przedmiotowego środka dowodowego, dokumentu, o którym mowa w art. 94 ust. 2 ustawy, oświadczenia, o którym mowa w art. 117 ust. 4 ustawy, lub zobowiązania podmiotu udostępniającego zasoby – odpowiednio wykonawca lub wyko</w:t>
      </w:r>
      <w:r>
        <w:rPr>
          <w:rFonts w:ascii="Segoe UI" w:hAnsi="Segoe UI" w:cs="Segoe UI"/>
          <w:color w:val="000000"/>
          <w:lang w:eastAsia="pl-PL"/>
        </w:rPr>
        <w:t>nawca wspólnie ubiegający się o </w:t>
      </w:r>
      <w:r w:rsidRPr="005E3771">
        <w:rPr>
          <w:rFonts w:ascii="Segoe UI" w:hAnsi="Segoe UI" w:cs="Segoe UI"/>
          <w:color w:val="000000"/>
          <w:lang w:eastAsia="pl-PL"/>
        </w:rPr>
        <w:t>udzielenie zamówienia;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3) pełnomocnictwa – mocodawca.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4. Poświadczenia zgodności cyfrowego odwzorowania z dokumentem w postaci papierowej, o którym mowa w ust. 2, może dokonać również notariusz.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8.[Postępowanie z plikiem zawierającym skompresowane dokumenty]</w:t>
      </w:r>
      <w:r w:rsidRPr="005E3771">
        <w:rPr>
          <w:rFonts w:ascii="Segoe UI" w:hAnsi="Segoe UI" w:cs="Segoe UI"/>
          <w:color w:val="000000"/>
          <w:lang w:eastAsia="pl-PL"/>
        </w:rPr>
        <w:t> W przypadku przekazywania w postępowaniu lub konkursie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</w:rPr>
        <w:t>(…)”.</w:t>
      </w:r>
    </w:p>
    <w:p w:rsidR="005E3771" w:rsidRPr="00FE684A" w:rsidRDefault="005E3771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B86715" w:rsidRDefault="007B4480" w:rsidP="007B4480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8. </w:t>
      </w:r>
      <w:r w:rsidR="00B86715">
        <w:rPr>
          <w:rFonts w:ascii="Segoe UI" w:hAnsi="Segoe UI" w:cs="Segoe UI"/>
          <w:bCs/>
          <w:i w:val="0"/>
          <w:sz w:val="20"/>
        </w:rPr>
        <w:t>WYKONAWCY WYSTĘPUJĄCY WSPÓLNIE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35BD8" w:rsidRPr="00B35BD8" w:rsidRDefault="00B35BD8" w:rsidP="00B35BD8">
      <w:pPr>
        <w:numPr>
          <w:ilvl w:val="0"/>
          <w:numId w:val="3"/>
        </w:numPr>
        <w:tabs>
          <w:tab w:val="num" w:pos="0"/>
        </w:tabs>
        <w:spacing w:line="254" w:lineRule="auto"/>
        <w:ind w:left="284" w:hanging="284"/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>Wykonawcy mogą wspólnie ubiegać się o udzielenie zamówienia.</w:t>
      </w:r>
    </w:p>
    <w:p w:rsidR="00B35BD8" w:rsidRPr="00B35BD8" w:rsidRDefault="00B35BD8" w:rsidP="00B35BD8">
      <w:pPr>
        <w:numPr>
          <w:ilvl w:val="0"/>
          <w:numId w:val="3"/>
        </w:numPr>
        <w:tabs>
          <w:tab w:val="num" w:pos="0"/>
        </w:tabs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 w:rsidRPr="00B35BD8">
        <w:rPr>
          <w:rFonts w:ascii="Segoe UI" w:hAnsi="Segoe UI" w:cs="Segoe UI"/>
        </w:rPr>
        <w:t xml:space="preserve">W przypadku, o którym mowa w ppkt 1, </w:t>
      </w:r>
      <w:r w:rsidRPr="00B35BD8">
        <w:rPr>
          <w:rFonts w:ascii="Segoe UI" w:hAnsi="Segoe UI" w:cs="Segoe UI"/>
          <w:u w:val="single"/>
        </w:rPr>
        <w:t>Wykonawcy ustanawiają pełnomocnika</w:t>
      </w:r>
      <w:r w:rsidRPr="00B35BD8">
        <w:rPr>
          <w:rFonts w:ascii="Segoe UI" w:hAnsi="Segoe UI" w:cs="Segoe UI"/>
        </w:rPr>
        <w:t xml:space="preserve"> do reprezentowania ich w postępowaniu o udzielenie zamówienia albo do reprezentowania w postępowaniu i zawarcia umowy w sprawie zamówienia publicznego.</w:t>
      </w:r>
    </w:p>
    <w:p w:rsidR="00B35BD8" w:rsidRPr="00B35BD8" w:rsidRDefault="00B35BD8" w:rsidP="00B35BD8">
      <w:pPr>
        <w:numPr>
          <w:ilvl w:val="0"/>
          <w:numId w:val="3"/>
        </w:numPr>
        <w:tabs>
          <w:tab w:val="num" w:pos="0"/>
        </w:tabs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B35BD8">
        <w:rPr>
          <w:rFonts w:ascii="Segoe UI" w:eastAsia="Calibri" w:hAnsi="Segoe UI" w:cs="Segoe UI"/>
          <w:szCs w:val="22"/>
          <w:lang w:eastAsia="en-US"/>
        </w:rPr>
        <w:t xml:space="preserve">Wykonawcy wspólnie ubiegający się o udzielenie zamówienia wykazują </w:t>
      </w:r>
      <w:r w:rsidRPr="00B35BD8">
        <w:rPr>
          <w:rFonts w:ascii="Segoe UI" w:eastAsia="Calibri" w:hAnsi="Segoe UI" w:cs="Segoe UI"/>
          <w:lang w:eastAsia="en-US"/>
        </w:rPr>
        <w:t>każdy samodzielnie brak podstaw wykluczenia, o których mowa</w:t>
      </w:r>
      <w:r w:rsidR="00B228CE">
        <w:rPr>
          <w:rFonts w:ascii="Segoe UI" w:eastAsia="Calibri" w:hAnsi="Segoe UI" w:cs="Segoe UI"/>
          <w:lang w:eastAsia="en-US"/>
        </w:rPr>
        <w:t xml:space="preserve"> w Rozdziale I pkt 5 ppkt 1 SWZ.</w:t>
      </w:r>
    </w:p>
    <w:p w:rsidR="00B35BD8" w:rsidRPr="00B35BD8" w:rsidRDefault="00B35BD8" w:rsidP="00B35BD8">
      <w:pPr>
        <w:numPr>
          <w:ilvl w:val="0"/>
          <w:numId w:val="3"/>
        </w:numPr>
        <w:tabs>
          <w:tab w:val="num" w:pos="0"/>
        </w:tabs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B35BD8">
        <w:rPr>
          <w:rFonts w:ascii="Segoe UI" w:hAnsi="Segoe UI" w:cs="Segoe UI"/>
          <w:shd w:val="clear" w:color="auto" w:fill="FFFFFF"/>
        </w:rPr>
        <w:t xml:space="preserve">Warunek dotyczący uprawnień do prowadzenia określonej działalności gospodarczej lub zawodowej, o którym mowa w Rozdziale I pkt 5 ppkt 2 SWZ jest spełniony, jeżeli co najmniej jeden z Wykonawców wspólnie ubiegających się o udzielenie zamówienia posiada uprawnienia do prowadzenia określonej </w:t>
      </w:r>
      <w:r w:rsidRPr="00B35BD8">
        <w:rPr>
          <w:rFonts w:ascii="Segoe UI" w:hAnsi="Segoe UI" w:cs="Segoe UI"/>
          <w:shd w:val="clear" w:color="auto" w:fill="FFFFFF"/>
        </w:rPr>
        <w:lastRenderedPageBreak/>
        <w:t>działalności gospodarczej lu</w:t>
      </w:r>
      <w:r>
        <w:rPr>
          <w:rFonts w:ascii="Segoe UI" w:hAnsi="Segoe UI" w:cs="Segoe UI"/>
          <w:shd w:val="clear" w:color="auto" w:fill="FFFFFF"/>
        </w:rPr>
        <w:t>b zawodowej i zrealizuje usługi</w:t>
      </w:r>
      <w:r w:rsidRPr="00B35BD8">
        <w:rPr>
          <w:rFonts w:ascii="Segoe UI" w:hAnsi="Segoe UI" w:cs="Segoe UI"/>
          <w:shd w:val="clear" w:color="auto" w:fill="FFFFFF"/>
        </w:rPr>
        <w:t xml:space="preserve">, do których realizacji te uprawnienia </w:t>
      </w:r>
      <w:r w:rsidRPr="00B35BD8">
        <w:rPr>
          <w:rFonts w:ascii="Segoe UI" w:hAnsi="Segoe UI" w:cs="Segoe UI"/>
          <w:shd w:val="clear" w:color="auto" w:fill="FFFFFF"/>
        </w:rPr>
        <w:br/>
        <w:t>są wymagane</w:t>
      </w:r>
      <w:r w:rsidRPr="00B35BD8">
        <w:rPr>
          <w:rFonts w:ascii="Segoe UI" w:hAnsi="Segoe UI" w:cs="Segoe UI"/>
        </w:rPr>
        <w:t>.</w:t>
      </w:r>
    </w:p>
    <w:p w:rsidR="00B35BD8" w:rsidRPr="00B35BD8" w:rsidRDefault="00B35BD8" w:rsidP="00B35BD8">
      <w:pPr>
        <w:numPr>
          <w:ilvl w:val="0"/>
          <w:numId w:val="3"/>
        </w:numPr>
        <w:tabs>
          <w:tab w:val="num" w:pos="0"/>
        </w:tabs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B35BD8">
        <w:rPr>
          <w:rFonts w:ascii="Segoe UI" w:hAnsi="Segoe UI" w:cs="Segoe UI"/>
        </w:rPr>
        <w:t xml:space="preserve">W przypadku, o którym mowa w ppkt 4, Wykonawcy wspólnie ubiegający się o udzielenie zamówienia </w:t>
      </w:r>
      <w:r w:rsidRPr="00B35BD8">
        <w:rPr>
          <w:rFonts w:ascii="Segoe UI" w:hAnsi="Segoe UI" w:cs="Segoe UI"/>
          <w:u w:val="single"/>
        </w:rPr>
        <w:t>dołączają do oferty</w:t>
      </w:r>
      <w:r w:rsidRPr="00B35BD8">
        <w:rPr>
          <w:rFonts w:ascii="Segoe UI" w:hAnsi="Segoe UI" w:cs="Segoe UI"/>
        </w:rPr>
        <w:t xml:space="preserve"> </w:t>
      </w:r>
      <w:r w:rsidRPr="00B35BD8">
        <w:rPr>
          <w:rFonts w:ascii="Segoe UI" w:hAnsi="Segoe UI" w:cs="Segoe UI"/>
          <w:b/>
        </w:rPr>
        <w:t>Oświadczenie,</w:t>
      </w:r>
      <w:r>
        <w:rPr>
          <w:rFonts w:ascii="Segoe UI" w:hAnsi="Segoe UI" w:cs="Segoe UI"/>
          <w:b/>
        </w:rPr>
        <w:t xml:space="preserve"> z którego wynika, które usługi</w:t>
      </w:r>
      <w:r w:rsidRPr="00B35BD8">
        <w:rPr>
          <w:rFonts w:ascii="Segoe UI" w:hAnsi="Segoe UI" w:cs="Segoe UI"/>
          <w:b/>
        </w:rPr>
        <w:t xml:space="preserve"> wykonają poszczególni Wykonawcy</w:t>
      </w:r>
      <w:r w:rsidRPr="00B35BD8">
        <w:rPr>
          <w:rFonts w:ascii="Segoe UI" w:hAnsi="Segoe UI" w:cs="Segoe UI"/>
        </w:rPr>
        <w:t>,</w:t>
      </w:r>
      <w:r w:rsidRPr="00B35BD8">
        <w:rPr>
          <w:rFonts w:ascii="Segoe UI" w:hAnsi="Segoe UI" w:cs="Segoe UI"/>
          <w:b/>
        </w:rPr>
        <w:t xml:space="preserve"> </w:t>
      </w:r>
      <w:r w:rsidRPr="00B35BD8">
        <w:rPr>
          <w:rFonts w:ascii="Segoe UI" w:hAnsi="Segoe UI" w:cs="Segoe UI"/>
        </w:rPr>
        <w:t>według wzoru określonego w Rozdziale III pkt 2 SWZ.</w:t>
      </w:r>
    </w:p>
    <w:p w:rsidR="00B140E5" w:rsidRPr="00915794" w:rsidRDefault="00B35BD8" w:rsidP="00915794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B35BD8">
        <w:rPr>
          <w:rFonts w:ascii="Segoe UI" w:eastAsia="Calibri" w:hAnsi="Segoe UI" w:cs="Segoe UI"/>
          <w:szCs w:val="22"/>
          <w:lang w:eastAsia="en-US"/>
        </w:rPr>
        <w:t xml:space="preserve">W przypadku wspólnego ubiegania się o zamówienie przez Wykonawców OŚWIADCZENIE, </w:t>
      </w:r>
      <w:r w:rsidRPr="00B35BD8">
        <w:rPr>
          <w:rFonts w:ascii="Segoe UI" w:eastAsia="Calibri" w:hAnsi="Segoe UI" w:cs="Segoe UI"/>
          <w:szCs w:val="22"/>
          <w:lang w:eastAsia="en-US"/>
        </w:rPr>
        <w:br/>
        <w:t xml:space="preserve">o którym mowa w Rozdziale I pkt 6 SWZ składa każdy z Wykonawców. Oświadczenia te winny potwierdzać brak podstaw wykluczenia oraz spełnianie warunków udziału w postępowaniu </w:t>
      </w:r>
      <w:r w:rsidRPr="00B35BD8">
        <w:rPr>
          <w:rFonts w:ascii="Segoe UI" w:eastAsia="Calibri" w:hAnsi="Segoe UI" w:cs="Segoe UI"/>
          <w:szCs w:val="22"/>
          <w:lang w:eastAsia="en-US"/>
        </w:rPr>
        <w:br/>
        <w:t>w zakresie, w jakim każdy z Wykonawców wykazuje spełnianie warunków udziału w postępowaniu.</w:t>
      </w:r>
    </w:p>
    <w:p w:rsidR="00B140E5" w:rsidRDefault="00B140E5" w:rsidP="002E318E">
      <w:pPr>
        <w:spacing w:line="254" w:lineRule="auto"/>
        <w:ind w:left="284"/>
        <w:jc w:val="both"/>
        <w:rPr>
          <w:rFonts w:ascii="Segoe UI" w:hAnsi="Segoe UI" w:cs="Segoe UI"/>
        </w:rPr>
      </w:pPr>
    </w:p>
    <w:p w:rsidR="00B86715" w:rsidRDefault="00BC0ED7" w:rsidP="00BC0ED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9. </w:t>
      </w:r>
      <w:r w:rsidR="00B86715">
        <w:rPr>
          <w:rFonts w:ascii="Segoe UI" w:hAnsi="Segoe UI" w:cs="Segoe UI"/>
          <w:i w:val="0"/>
          <w:sz w:val="20"/>
        </w:rPr>
        <w:t>PODWYKONAWCY</w:t>
      </w:r>
      <w:r w:rsidR="002E318E">
        <w:rPr>
          <w:rFonts w:ascii="Segoe UI" w:hAnsi="Segoe UI" w:cs="Segoe UI"/>
          <w:i w:val="0"/>
          <w:sz w:val="20"/>
        </w:rPr>
        <w:t xml:space="preserve"> </w:t>
      </w:r>
    </w:p>
    <w:p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:rsidR="00B86715" w:rsidRDefault="002E318E" w:rsidP="00C4487B">
      <w:pPr>
        <w:tabs>
          <w:tab w:val="left" w:pos="284"/>
        </w:tabs>
        <w:spacing w:line="254" w:lineRule="auto"/>
        <w:jc w:val="both"/>
        <w:rPr>
          <w:rFonts w:ascii="Segoe UI" w:eastAsia="Segoe UI" w:hAnsi="Segoe UI" w:cs="Segoe UI"/>
          <w:bCs/>
          <w:iCs/>
          <w:spacing w:val="-2"/>
          <w:lang w:eastAsia="en-US"/>
        </w:rPr>
      </w:pPr>
      <w:r>
        <w:rPr>
          <w:rFonts w:ascii="Segoe UI" w:hAnsi="Segoe UI" w:cs="Segoe UI"/>
          <w:lang w:eastAsia="en-US"/>
        </w:rPr>
        <w:t>Zamawiający, zgodnie z art. 462</w:t>
      </w:r>
      <w:r w:rsidR="00B86715">
        <w:rPr>
          <w:rFonts w:ascii="Segoe UI" w:hAnsi="Segoe UI" w:cs="Segoe UI"/>
          <w:lang w:eastAsia="en-US"/>
        </w:rPr>
        <w:t xml:space="preserve"> ust. </w:t>
      </w:r>
      <w:r>
        <w:rPr>
          <w:rFonts w:ascii="Segoe UI" w:hAnsi="Segoe UI" w:cs="Segoe UI"/>
          <w:lang w:eastAsia="en-US"/>
        </w:rPr>
        <w:t>2</w:t>
      </w:r>
      <w:r w:rsidR="00B86715">
        <w:rPr>
          <w:rFonts w:ascii="Segoe UI" w:hAnsi="Segoe UI" w:cs="Segoe UI"/>
          <w:lang w:eastAsia="en-US"/>
        </w:rPr>
        <w:t xml:space="preserve"> ustawy PZP </w:t>
      </w:r>
      <w:r w:rsidR="00B86715">
        <w:rPr>
          <w:rFonts w:ascii="Segoe UI" w:hAnsi="Segoe UI" w:cs="Segoe UI"/>
          <w:b/>
          <w:lang w:eastAsia="en-US"/>
        </w:rPr>
        <w:t>żąda</w:t>
      </w:r>
      <w:r w:rsidR="00B86715">
        <w:rPr>
          <w:rFonts w:ascii="Segoe UI" w:hAnsi="Segoe UI" w:cs="Segoe UI"/>
          <w:lang w:eastAsia="en-US"/>
        </w:rPr>
        <w:t xml:space="preserve"> wskazania przez </w:t>
      </w:r>
      <w:r w:rsidR="00B86715" w:rsidRPr="00D03A1B">
        <w:rPr>
          <w:rFonts w:ascii="Segoe UI" w:hAnsi="Segoe UI" w:cs="Segoe UI"/>
          <w:lang w:eastAsia="en-US"/>
        </w:rPr>
        <w:t xml:space="preserve">Wykonawcę – w pkt </w:t>
      </w:r>
      <w:r w:rsidR="00D03A1B" w:rsidRPr="00D03A1B">
        <w:rPr>
          <w:rFonts w:ascii="Segoe UI" w:hAnsi="Segoe UI" w:cs="Segoe UI"/>
          <w:lang w:eastAsia="en-US"/>
        </w:rPr>
        <w:t>9</w:t>
      </w:r>
      <w:r w:rsidR="0097781F" w:rsidRPr="00D03A1B">
        <w:rPr>
          <w:rFonts w:ascii="Segoe UI" w:hAnsi="Segoe UI" w:cs="Segoe UI"/>
          <w:lang w:eastAsia="en-US"/>
        </w:rPr>
        <w:t xml:space="preserve"> </w:t>
      </w:r>
      <w:r w:rsidR="00B86715" w:rsidRPr="00D03A1B">
        <w:rPr>
          <w:rFonts w:ascii="Segoe UI" w:hAnsi="Segoe UI" w:cs="Segoe UI"/>
          <w:lang w:eastAsia="en-US"/>
        </w:rPr>
        <w:t xml:space="preserve">Formularza </w:t>
      </w:r>
      <w:r w:rsidR="006E0D7D">
        <w:rPr>
          <w:rFonts w:ascii="Segoe UI" w:hAnsi="Segoe UI" w:cs="Segoe UI"/>
          <w:lang w:eastAsia="en-US"/>
        </w:rPr>
        <w:t xml:space="preserve">ofertowego </w:t>
      </w:r>
      <w:r w:rsidR="00B86715" w:rsidRPr="00BF31B1">
        <w:rPr>
          <w:rFonts w:ascii="Segoe UI" w:hAnsi="Segoe UI" w:cs="Segoe UI"/>
          <w:lang w:eastAsia="en-US"/>
        </w:rPr>
        <w:t xml:space="preserve">– </w:t>
      </w:r>
      <w:r w:rsidR="00B86715">
        <w:rPr>
          <w:rFonts w:ascii="Segoe UI" w:hAnsi="Segoe UI" w:cs="Segoe UI"/>
          <w:lang w:eastAsia="en-US"/>
        </w:rPr>
        <w:t xml:space="preserve">części zamówienia, których wykonanie zamierza powierzyć podwykonawcom </w:t>
      </w:r>
      <w:r>
        <w:rPr>
          <w:rFonts w:ascii="Segoe UI" w:hAnsi="Segoe UI" w:cs="Segoe UI"/>
          <w:lang w:eastAsia="en-US"/>
        </w:rPr>
        <w:t>oraz</w:t>
      </w:r>
      <w:r w:rsidR="00B86715">
        <w:rPr>
          <w:rFonts w:ascii="Segoe UI" w:hAnsi="Segoe UI" w:cs="Segoe UI"/>
          <w:lang w:eastAsia="en-US"/>
        </w:rPr>
        <w:t xml:space="preserve"> podania przez Wykonawcę </w:t>
      </w:r>
      <w:r>
        <w:rPr>
          <w:rFonts w:ascii="Segoe UI" w:hAnsi="Segoe UI" w:cs="Segoe UI"/>
          <w:lang w:eastAsia="en-US"/>
        </w:rPr>
        <w:t>nazw ewentualnych podwykonawców, jeżeli są już znani</w:t>
      </w:r>
      <w:r w:rsidR="00B86715">
        <w:rPr>
          <w:rFonts w:ascii="Segoe UI" w:hAnsi="Segoe UI" w:cs="Segoe UI"/>
          <w:lang w:eastAsia="en-US"/>
        </w:rPr>
        <w:t xml:space="preserve">. </w:t>
      </w:r>
    </w:p>
    <w:p w:rsidR="00B86715" w:rsidRDefault="00B86715" w:rsidP="00C4487B">
      <w:pPr>
        <w:tabs>
          <w:tab w:val="left" w:pos="284"/>
        </w:tabs>
        <w:jc w:val="both"/>
        <w:rPr>
          <w:rFonts w:ascii="Segoe UI" w:hAnsi="Segoe UI" w:cs="Segoe UI"/>
          <w:bCs/>
          <w:iCs/>
          <w:lang w:eastAsia="en-US"/>
        </w:rPr>
      </w:pPr>
      <w:r>
        <w:rPr>
          <w:rFonts w:ascii="Segoe UI" w:hAnsi="Segoe UI" w:cs="Segoe UI"/>
          <w:bCs/>
          <w:iCs/>
          <w:spacing w:val="-2"/>
          <w:lang w:eastAsia="en-US"/>
        </w:rPr>
        <w:t>W przypadku, gdy Wykonawca nie zamierza powierzyć części zamówienia podwykonawcy,</w:t>
      </w:r>
      <w:r>
        <w:rPr>
          <w:rFonts w:ascii="Segoe UI" w:hAnsi="Segoe UI" w:cs="Segoe UI"/>
          <w:bCs/>
          <w:iCs/>
          <w:lang w:eastAsia="en-US"/>
        </w:rPr>
        <w:t xml:space="preserve"> informację </w:t>
      </w:r>
      <w:r w:rsidR="00242153">
        <w:rPr>
          <w:rFonts w:ascii="Segoe UI" w:hAnsi="Segoe UI" w:cs="Segoe UI"/>
          <w:bCs/>
          <w:iCs/>
          <w:lang w:eastAsia="en-US"/>
        </w:rPr>
        <w:t>o </w:t>
      </w:r>
      <w:r>
        <w:rPr>
          <w:rFonts w:ascii="Segoe UI" w:hAnsi="Segoe UI" w:cs="Segoe UI"/>
          <w:bCs/>
          <w:iCs/>
          <w:lang w:eastAsia="en-US"/>
        </w:rPr>
        <w:t>tym punkcie należy pominąć lub oznaczyć „nie dotyczy”.</w:t>
      </w:r>
    </w:p>
    <w:p w:rsidR="00D978BB" w:rsidRDefault="00D978BB" w:rsidP="00961B0B">
      <w:pPr>
        <w:tabs>
          <w:tab w:val="left" w:pos="284"/>
        </w:tabs>
        <w:ind w:left="284"/>
        <w:jc w:val="both"/>
        <w:rPr>
          <w:rFonts w:ascii="Segoe UI" w:hAnsi="Segoe UI" w:cs="Segoe UI"/>
          <w:iCs/>
          <w:spacing w:val="-2"/>
          <w:lang w:eastAsia="en-US"/>
        </w:rPr>
      </w:pPr>
    </w:p>
    <w:p w:rsidR="00C75CEA" w:rsidRDefault="00C75CEA" w:rsidP="00961B0B">
      <w:pPr>
        <w:pStyle w:val="Tekstpodstawowy"/>
        <w:numPr>
          <w:ilvl w:val="0"/>
          <w:numId w:val="19"/>
        </w:numPr>
        <w:ind w:left="284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t xml:space="preserve">INFORMACJE O ŚRODKACH KOMUNIKACJI ELEKTRONICZNEJ, PRZY UŻYCIU KTÓRYCH ZAMAWIAJĄCY BĘDZIE KOMUNIKOWAŁ SIĘ Z WYKONAWCAMI, ORAZ INFORMACJE </w:t>
      </w:r>
      <w:r w:rsidR="006B0785">
        <w:rPr>
          <w:rFonts w:ascii="Segoe UI" w:hAnsi="Segoe UI" w:cs="Segoe UI"/>
          <w:i w:val="0"/>
          <w:color w:val="000000"/>
          <w:sz w:val="20"/>
        </w:rPr>
        <w:t>O </w:t>
      </w:r>
      <w:r>
        <w:rPr>
          <w:rFonts w:ascii="Segoe UI" w:hAnsi="Segoe UI" w:cs="Segoe UI"/>
          <w:i w:val="0"/>
          <w:color w:val="000000"/>
          <w:sz w:val="20"/>
        </w:rPr>
        <w:t>WYMAGANIACH TECHNICZNYCH I ORGANIZACYJNYCH SPORZĄDZANIA, WYSYŁANIA I</w:t>
      </w:r>
      <w:r w:rsidR="006B0785">
        <w:rPr>
          <w:rFonts w:ascii="Segoe UI" w:hAnsi="Segoe UI" w:cs="Segoe UI"/>
          <w:i w:val="0"/>
          <w:color w:val="000000"/>
          <w:sz w:val="20"/>
        </w:rPr>
        <w:t> </w:t>
      </w:r>
      <w:r>
        <w:rPr>
          <w:rFonts w:ascii="Segoe UI" w:hAnsi="Segoe UI" w:cs="Segoe UI"/>
          <w:i w:val="0"/>
          <w:color w:val="000000"/>
          <w:sz w:val="20"/>
        </w:rPr>
        <w:t>ODBIERANIA KORESPONDENCJI ELEKTRONICZNEJ</w:t>
      </w:r>
    </w:p>
    <w:p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7A5609" w:rsidRPr="007A5609" w:rsidRDefault="007A5609" w:rsidP="000618BF">
      <w:pPr>
        <w:numPr>
          <w:ilvl w:val="0"/>
          <w:numId w:val="35"/>
        </w:numPr>
        <w:spacing w:after="60"/>
        <w:ind w:left="284" w:hanging="284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>Sposób porozumiewania się z Wykonawcami: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567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W postępowaniu o udzielenie zamówienia komunikacja między Zamawiającym a Wykonawcami odbywa się drogą elektroniczną przy użyciu miniPortalu, który dostępny jest pod adresem: </w:t>
      </w:r>
      <w:hyperlink r:id="rId9" w:history="1">
        <w:r w:rsidRPr="007A5609">
          <w:rPr>
            <w:rFonts w:ascii="Segoe UI" w:eastAsia="SimSun" w:hAnsi="Segoe UI" w:cs="Segoe UI"/>
            <w:i/>
          </w:rPr>
          <w:t>https://miniportal.uzp.gov.pl</w:t>
        </w:r>
      </w:hyperlink>
      <w:r w:rsidRPr="007A5609">
        <w:rPr>
          <w:rFonts w:ascii="Segoe UI" w:eastAsia="SimSun" w:hAnsi="Segoe UI" w:cs="Segoe UI"/>
          <w:i/>
        </w:rPr>
        <w:t>/</w:t>
      </w:r>
      <w:r w:rsidRPr="007A5609">
        <w:rPr>
          <w:rFonts w:ascii="Segoe UI" w:eastAsia="SimSun" w:hAnsi="Segoe UI" w:cs="Segoe UI"/>
        </w:rPr>
        <w:t xml:space="preserve">, ePUAPu, dostępnego pod adresem: </w:t>
      </w:r>
      <w:hyperlink r:id="rId10" w:history="1">
        <w:r w:rsidRPr="007A5609">
          <w:rPr>
            <w:rFonts w:ascii="Segoe UI" w:eastAsia="SimSun" w:hAnsi="Segoe UI" w:cs="Segoe UI"/>
            <w:i/>
          </w:rPr>
          <w:t>https://epuap.gov.pl/wps/portal</w:t>
        </w:r>
      </w:hyperlink>
      <w:r w:rsidRPr="007A5609">
        <w:rPr>
          <w:rFonts w:ascii="Segoe UI" w:eastAsia="SimSun" w:hAnsi="Segoe UI" w:cs="Segoe UI"/>
        </w:rPr>
        <w:t xml:space="preserve"> oraz poczty elektronicznej, z zastrzeżeniem:</w:t>
      </w:r>
    </w:p>
    <w:p w:rsidR="007A5609" w:rsidRPr="007A5609" w:rsidRDefault="007A5609" w:rsidP="000618BF">
      <w:pPr>
        <w:numPr>
          <w:ilvl w:val="2"/>
          <w:numId w:val="38"/>
        </w:numPr>
        <w:suppressAutoHyphens w:val="0"/>
        <w:spacing w:line="276" w:lineRule="auto"/>
        <w:ind w:left="1276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>ppkt 1.4 w pkt 10 Rozdziału I SWZ;</w:t>
      </w:r>
    </w:p>
    <w:p w:rsidR="007A5609" w:rsidRPr="007A5609" w:rsidRDefault="007A5609" w:rsidP="000618BF">
      <w:pPr>
        <w:numPr>
          <w:ilvl w:val="2"/>
          <w:numId w:val="38"/>
        </w:numPr>
        <w:suppressAutoHyphens w:val="0"/>
        <w:spacing w:line="276" w:lineRule="auto"/>
        <w:ind w:left="1276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>ppkt 1 w pkt 14 Rozdziału I SWZ.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567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Wykonawca zamierzający wziąć udział w postępowaniu o udzielenie zamówienia publicznego, powinien dysponować kontem na ePUAP. 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567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Ofertę w przedmiotowym postępowaniu Wykonawca składa za pośrednictwem </w:t>
      </w:r>
      <w:r w:rsidRPr="007A5609">
        <w:rPr>
          <w:rFonts w:ascii="Segoe UI" w:eastAsia="SimSun" w:hAnsi="Segoe UI" w:cs="Segoe UI"/>
          <w:i/>
        </w:rPr>
        <w:t xml:space="preserve">Formularza </w:t>
      </w:r>
      <w:r w:rsidRPr="007A5609">
        <w:rPr>
          <w:rFonts w:ascii="Segoe UI" w:eastAsia="SimSun" w:hAnsi="Segoe UI" w:cs="Segoe UI"/>
          <w:i/>
        </w:rPr>
        <w:br/>
        <w:t>do złożenia, zmiany, wycofania oferty lub wniosku</w:t>
      </w:r>
      <w:r w:rsidRPr="007A5609">
        <w:rPr>
          <w:rFonts w:ascii="Segoe UI" w:eastAsia="SimSun" w:hAnsi="Segoe UI" w:cs="Segoe UI"/>
        </w:rPr>
        <w:t xml:space="preserve"> dostępnego na ePUAP i udostępnionego </w:t>
      </w:r>
      <w:r w:rsidRPr="007A5609">
        <w:rPr>
          <w:rFonts w:ascii="Segoe UI" w:eastAsia="SimSun" w:hAnsi="Segoe UI" w:cs="Segoe UI"/>
        </w:rPr>
        <w:br/>
        <w:t xml:space="preserve">również na miniPortalu. </w:t>
      </w:r>
      <w:r w:rsidRPr="007A5609">
        <w:rPr>
          <w:rFonts w:ascii="Segoe UI" w:eastAsia="SimSun" w:hAnsi="Segoe UI" w:cs="Segoe UI"/>
          <w:b/>
          <w:u w:val="single"/>
        </w:rPr>
        <w:t>Sposób złożenia oferty został szczegółowo opisany w Rozdziale I SWZ pkt 14</w:t>
      </w:r>
      <w:r w:rsidRPr="007A5609">
        <w:rPr>
          <w:rFonts w:ascii="Segoe UI" w:eastAsia="SimSun" w:hAnsi="Segoe UI" w:cs="Segoe UI"/>
          <w:u w:val="single"/>
        </w:rPr>
        <w:t>.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567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Komunikacja w postępowaniu o udzielenie zamówienia </w:t>
      </w:r>
      <w:r w:rsidRPr="007A5609">
        <w:rPr>
          <w:rFonts w:ascii="Segoe UI" w:eastAsia="SimSun" w:hAnsi="Segoe UI" w:cs="Segoe UI"/>
          <w:i/>
        </w:rPr>
        <w:t>(nie dotyczy złożenia oferty)</w:t>
      </w:r>
      <w:r w:rsidRPr="007A5609">
        <w:rPr>
          <w:rFonts w:ascii="Segoe UI" w:eastAsia="SimSun" w:hAnsi="Segoe UI" w:cs="Segoe UI"/>
        </w:rPr>
        <w:t xml:space="preserve"> odbywa się elektronicznie za pośrednictwem:</w:t>
      </w:r>
    </w:p>
    <w:p w:rsidR="007A5609" w:rsidRPr="007A5609" w:rsidRDefault="007A5609" w:rsidP="000618BF">
      <w:pPr>
        <w:numPr>
          <w:ilvl w:val="2"/>
          <w:numId w:val="37"/>
        </w:numPr>
        <w:tabs>
          <w:tab w:val="left" w:pos="1276"/>
        </w:tabs>
        <w:suppressAutoHyphens w:val="0"/>
        <w:ind w:left="1276" w:hanging="709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dedykowanego </w:t>
      </w:r>
      <w:r w:rsidRPr="007A5609">
        <w:rPr>
          <w:rFonts w:ascii="Segoe UI" w:eastAsia="SimSun" w:hAnsi="Segoe UI" w:cs="Segoe UI"/>
          <w:i/>
        </w:rPr>
        <w:t>Formularza do komunikacji</w:t>
      </w:r>
      <w:r w:rsidRPr="007A5609">
        <w:rPr>
          <w:rFonts w:ascii="Segoe UI" w:eastAsia="SimSun" w:hAnsi="Segoe UI" w:cs="Segoe UI"/>
        </w:rPr>
        <w:t xml:space="preserve"> dostępnego na ePUAP oraz udostępnionego przez miniPortal;</w:t>
      </w:r>
    </w:p>
    <w:p w:rsidR="007A5609" w:rsidRPr="007A5609" w:rsidRDefault="007A5609" w:rsidP="007A5609">
      <w:pPr>
        <w:suppressAutoHyphens w:val="0"/>
        <w:ind w:left="426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      lub</w:t>
      </w:r>
    </w:p>
    <w:p w:rsidR="007A5609" w:rsidRPr="007A5609" w:rsidRDefault="007A5609" w:rsidP="000618BF">
      <w:pPr>
        <w:numPr>
          <w:ilvl w:val="2"/>
          <w:numId w:val="37"/>
        </w:numPr>
        <w:tabs>
          <w:tab w:val="left" w:pos="1276"/>
        </w:tabs>
        <w:suppressAutoHyphens w:val="0"/>
        <w:ind w:left="993" w:hanging="426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poczty elektronicznej, na adres e-mail: </w:t>
      </w:r>
      <w:r w:rsidRPr="007A5609">
        <w:rPr>
          <w:rFonts w:ascii="Segoe UI" w:eastAsia="SimSun" w:hAnsi="Segoe UI" w:cs="Segoe UI"/>
          <w:b/>
          <w:i/>
        </w:rPr>
        <w:t>anna.niedzialek@um.koszalin.pl</w:t>
      </w:r>
      <w:r w:rsidRPr="007A5609">
        <w:rPr>
          <w:rFonts w:ascii="Segoe UI" w:eastAsia="SimSun" w:hAnsi="Segoe UI" w:cs="Segoe UI"/>
        </w:rPr>
        <w:t>.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709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>Za datę przekazania za pośrednictwem ePUAP oferty, oświadczenia, o którym mowa w art. 125 ust. 1 ustawy PZP, podmiotowych środków dowodowych, oraz innych informacji, oświadczeń lub dokumentów, przekazywanych w postępowaniu, przyjmuje się datę ich przekazania na ePUAP.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709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 xml:space="preserve">Przy komunikacji za pośrednictwem poczty elektronicznej Zamawiający lub Wykonawca </w:t>
      </w:r>
      <w:r w:rsidRPr="007A5609">
        <w:rPr>
          <w:rFonts w:ascii="Segoe UI" w:eastAsia="SimSun" w:hAnsi="Segoe UI" w:cs="Segoe UI"/>
        </w:rPr>
        <w:br/>
        <w:t xml:space="preserve">na żądanie drugiej strony niezwłocznie potwierdza fakt otrzymania wiadomości. </w:t>
      </w:r>
      <w:r w:rsidRPr="007A5609">
        <w:rPr>
          <w:rFonts w:ascii="Segoe UI" w:eastAsia="SimSun" w:hAnsi="Segoe UI" w:cs="Segoe UI"/>
        </w:rPr>
        <w:br/>
        <w:t xml:space="preserve">W przypadku niepotwierdzenia ze strony Wykonawcy odbioru przesłanych wiadomości (pomimo takiego żądania) Zamawiający uzna, że wiadomość została skutecznie przekazana </w:t>
      </w:r>
      <w:r w:rsidRPr="007A5609">
        <w:rPr>
          <w:rFonts w:ascii="Segoe UI" w:eastAsia="SimSun" w:hAnsi="Segoe UI" w:cs="Segoe UI"/>
        </w:rPr>
        <w:br/>
        <w:t xml:space="preserve">do Wykonawcy. 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709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lastRenderedPageBreak/>
        <w:t>We wszelkiej korespondencji związanej z niniejszym postępowaniem Wykonawcy posługują się sygnaturą postępowania, tj. BZP-</w:t>
      </w:r>
      <w:r>
        <w:rPr>
          <w:rFonts w:ascii="Segoe UI" w:eastAsia="SimSun" w:hAnsi="Segoe UI" w:cs="Segoe UI"/>
        </w:rPr>
        <w:t>9.271.1.40</w:t>
      </w:r>
      <w:r w:rsidRPr="007A5609">
        <w:rPr>
          <w:rFonts w:ascii="Segoe UI" w:eastAsia="SimSun" w:hAnsi="Segoe UI" w:cs="Segoe UI"/>
        </w:rPr>
        <w:t>.2021.AN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709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>Wymagania techniczne i organizacyjne wysyłania i odbierania korespondencji elektronicznej przekazywanej przy użyciu formularzy:</w:t>
      </w:r>
      <w:r w:rsidRPr="007A5609">
        <w:rPr>
          <w:rFonts w:ascii="Segoe UI" w:eastAsia="SimSun" w:hAnsi="Segoe UI" w:cs="Segoe UI"/>
          <w:i/>
        </w:rPr>
        <w:t xml:space="preserve"> Formularza do złożenia, zmiany, wycofania oferty </w:t>
      </w:r>
      <w:r w:rsidRPr="007A5609">
        <w:rPr>
          <w:rFonts w:ascii="Segoe UI" w:eastAsia="SimSun" w:hAnsi="Segoe UI" w:cs="Segoe UI"/>
          <w:i/>
        </w:rPr>
        <w:br/>
        <w:t>lub wniosku</w:t>
      </w:r>
      <w:r w:rsidRPr="007A5609">
        <w:rPr>
          <w:rFonts w:ascii="Segoe UI" w:eastAsia="SimSun" w:hAnsi="Segoe UI" w:cs="Segoe UI"/>
        </w:rPr>
        <w:t xml:space="preserve"> oraz </w:t>
      </w:r>
      <w:r w:rsidRPr="007A5609">
        <w:rPr>
          <w:rFonts w:ascii="Segoe UI" w:eastAsia="SimSun" w:hAnsi="Segoe UI" w:cs="Segoe UI"/>
          <w:i/>
        </w:rPr>
        <w:t>Formularza do komunikacji</w:t>
      </w:r>
      <w:r w:rsidRPr="007A5609">
        <w:rPr>
          <w:rFonts w:ascii="Segoe UI" w:eastAsia="SimSun" w:hAnsi="Segoe UI" w:cs="Segoe UI"/>
        </w:rPr>
        <w:t xml:space="preserve"> opisane zostały w </w:t>
      </w:r>
      <w:r w:rsidRPr="007A5609">
        <w:rPr>
          <w:rFonts w:ascii="Segoe UI" w:eastAsia="SimSun" w:hAnsi="Segoe UI" w:cs="Segoe UI"/>
          <w:i/>
        </w:rPr>
        <w:t xml:space="preserve">Regulaminie korzystania </w:t>
      </w:r>
      <w:r w:rsidRPr="007A5609">
        <w:rPr>
          <w:rFonts w:ascii="Segoe UI" w:eastAsia="SimSun" w:hAnsi="Segoe UI" w:cs="Segoe UI"/>
          <w:i/>
        </w:rPr>
        <w:br/>
        <w:t>z systemu miniPortal</w:t>
      </w:r>
      <w:r w:rsidRPr="007A5609">
        <w:rPr>
          <w:rFonts w:ascii="Segoe UI" w:eastAsia="SimSun" w:hAnsi="Segoe UI" w:cs="Segoe UI"/>
        </w:rPr>
        <w:t xml:space="preserve"> oraz </w:t>
      </w:r>
      <w:r w:rsidRPr="007A5609">
        <w:rPr>
          <w:rFonts w:ascii="Segoe UI" w:eastAsia="SimSun" w:hAnsi="Segoe UI" w:cs="Segoe UI"/>
          <w:i/>
        </w:rPr>
        <w:t>Warunkach korzystania z elektronicznej platformy usług administracji publicznej (ePUAP)</w:t>
      </w:r>
      <w:r w:rsidRPr="007A5609">
        <w:rPr>
          <w:rFonts w:ascii="Segoe UI" w:eastAsia="SimSun" w:hAnsi="Segoe UI" w:cs="Segoe UI"/>
        </w:rPr>
        <w:t xml:space="preserve">. </w:t>
      </w:r>
    </w:p>
    <w:p w:rsidR="007A5609" w:rsidRPr="007A5609" w:rsidRDefault="007A5609" w:rsidP="000618BF">
      <w:pPr>
        <w:numPr>
          <w:ilvl w:val="1"/>
          <w:numId w:val="36"/>
        </w:numPr>
        <w:suppressAutoHyphens w:val="0"/>
        <w:ind w:left="709" w:hanging="425"/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</w:rPr>
        <w:t>Maksymalny rozmiar plików przesyłanych za pośrednictwem dedykowanych formularzy:</w:t>
      </w:r>
      <w:r w:rsidRPr="007A5609">
        <w:rPr>
          <w:rFonts w:ascii="Segoe UI" w:eastAsia="SimSun" w:hAnsi="Segoe UI" w:cs="Segoe UI"/>
          <w:i/>
        </w:rPr>
        <w:t xml:space="preserve"> Formularza</w:t>
      </w:r>
      <w:r w:rsidRPr="007A5609">
        <w:rPr>
          <w:rFonts w:ascii="Segoe UI" w:eastAsia="SimSun" w:hAnsi="Segoe UI" w:cs="Segoe UI"/>
        </w:rPr>
        <w:t xml:space="preserve"> </w:t>
      </w:r>
      <w:r w:rsidRPr="007A5609">
        <w:rPr>
          <w:rFonts w:ascii="Segoe UI" w:eastAsia="SimSun" w:hAnsi="Segoe UI" w:cs="Segoe UI"/>
          <w:i/>
        </w:rPr>
        <w:t>do złożenia, zmiany, wycofania oferty lub wniosku</w:t>
      </w:r>
      <w:r w:rsidRPr="007A5609">
        <w:rPr>
          <w:rFonts w:ascii="Segoe UI" w:eastAsia="SimSun" w:hAnsi="Segoe UI" w:cs="Segoe UI"/>
        </w:rPr>
        <w:t xml:space="preserve"> oraz </w:t>
      </w:r>
      <w:r w:rsidRPr="007A5609">
        <w:rPr>
          <w:rFonts w:ascii="Segoe UI" w:eastAsia="SimSun" w:hAnsi="Segoe UI" w:cs="Segoe UI"/>
          <w:i/>
        </w:rPr>
        <w:t>Formularza do komunikacji</w:t>
      </w:r>
      <w:r w:rsidRPr="007A5609">
        <w:rPr>
          <w:rFonts w:ascii="Segoe UI" w:eastAsia="SimSun" w:hAnsi="Segoe UI" w:cs="Segoe UI"/>
        </w:rPr>
        <w:t xml:space="preserve"> wynosi 150 MB.</w:t>
      </w:r>
    </w:p>
    <w:p w:rsidR="007A5609" w:rsidRPr="007A5609" w:rsidRDefault="007A5609" w:rsidP="000618BF">
      <w:pPr>
        <w:numPr>
          <w:ilvl w:val="0"/>
          <w:numId w:val="35"/>
        </w:numPr>
        <w:spacing w:before="120" w:after="120"/>
        <w:ind w:left="284" w:hanging="284"/>
        <w:jc w:val="both"/>
        <w:rPr>
          <w:rFonts w:ascii="Segoe UI" w:eastAsia="SimSun" w:hAnsi="Segoe UI" w:cs="Segoe UI"/>
          <w:color w:val="000000"/>
        </w:rPr>
      </w:pPr>
      <w:r w:rsidRPr="007A5609">
        <w:rPr>
          <w:rFonts w:ascii="Segoe UI" w:eastAsia="SimSun" w:hAnsi="Segoe UI" w:cs="Segoe UI"/>
          <w:color w:val="000000"/>
        </w:rPr>
        <w:t>Osoby uprawnione do porozumiewania się z Wykonawcami:</w:t>
      </w:r>
    </w:p>
    <w:p w:rsidR="00A72725" w:rsidRDefault="007A5609" w:rsidP="0019194A">
      <w:pPr>
        <w:jc w:val="both"/>
        <w:rPr>
          <w:rFonts w:ascii="Segoe UI" w:eastAsia="SimSun" w:hAnsi="Segoe UI" w:cs="Segoe UI"/>
        </w:rPr>
      </w:pPr>
      <w:r w:rsidRPr="007A5609">
        <w:rPr>
          <w:rFonts w:ascii="Segoe UI" w:eastAsia="SimSun" w:hAnsi="Segoe UI" w:cs="Segoe UI"/>
          <w:color w:val="000000"/>
        </w:rPr>
        <w:t xml:space="preserve">Anna Niedziałek – Biuro Zamówień Publicznych, Urząd Miejski w Koszalinie, ul. Adama Mickiewicza 26, </w:t>
      </w:r>
      <w:r w:rsidRPr="007A5609">
        <w:rPr>
          <w:rFonts w:ascii="Segoe UI" w:eastAsia="SimSun" w:hAnsi="Segoe UI" w:cs="Segoe UI"/>
          <w:color w:val="000000"/>
        </w:rPr>
        <w:br/>
        <w:t xml:space="preserve">I piętro, pokój nr 22; tel. +48 94 348 86 54; e-mail: </w:t>
      </w:r>
      <w:r w:rsidR="00B228CE" w:rsidRPr="00B228CE">
        <w:rPr>
          <w:rFonts w:ascii="Segoe UI" w:eastAsia="SimSun" w:hAnsi="Segoe UI" w:cs="Segoe UI"/>
        </w:rPr>
        <w:t>anna.niedzialek@um.koszalin.pl</w:t>
      </w:r>
      <w:r w:rsidRPr="0019194A">
        <w:rPr>
          <w:rFonts w:ascii="Segoe UI" w:eastAsia="SimSun" w:hAnsi="Segoe UI" w:cs="Segoe UI"/>
        </w:rPr>
        <w:t>.</w:t>
      </w:r>
    </w:p>
    <w:p w:rsidR="00B228CE" w:rsidRPr="0019194A" w:rsidRDefault="00B228CE" w:rsidP="0019194A">
      <w:pPr>
        <w:jc w:val="both"/>
        <w:rPr>
          <w:rFonts w:ascii="Segoe UI" w:eastAsia="SimSun" w:hAnsi="Segoe UI" w:cs="Segoe UI"/>
          <w:i/>
        </w:rPr>
      </w:pPr>
    </w:p>
    <w:p w:rsidR="00B86715" w:rsidRPr="00563F0A" w:rsidRDefault="00B86715" w:rsidP="00553DC4">
      <w:pPr>
        <w:pStyle w:val="Tekstpodstawowy"/>
        <w:numPr>
          <w:ilvl w:val="0"/>
          <w:numId w:val="19"/>
        </w:numPr>
        <w:tabs>
          <w:tab w:val="left" w:pos="426"/>
        </w:tabs>
        <w:ind w:left="284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</w:p>
    <w:p w:rsidR="00B86715" w:rsidRDefault="00B86715">
      <w:pPr>
        <w:tabs>
          <w:tab w:val="left" w:pos="2130"/>
        </w:tabs>
        <w:jc w:val="both"/>
        <w:rPr>
          <w:rFonts w:ascii="Segoe UI" w:hAnsi="Segoe UI" w:cs="Segoe UI"/>
          <w:i/>
          <w:iCs/>
          <w:color w:val="000000"/>
        </w:rPr>
      </w:pPr>
    </w:p>
    <w:p w:rsidR="0066253D" w:rsidRDefault="00B7388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Nie dotyczy</w:t>
      </w:r>
    </w:p>
    <w:p w:rsidR="00B73885" w:rsidRDefault="00B7388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 w:rsidP="00553DC4">
      <w:pPr>
        <w:pStyle w:val="Tekstpodstawowy"/>
        <w:numPr>
          <w:ilvl w:val="0"/>
          <w:numId w:val="19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ZWIĄZANIA OFERTĄ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82F5C" w:rsidRPr="00F27084" w:rsidRDefault="00C82F5C" w:rsidP="00553DC4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t>Wykonaw</w:t>
      </w:r>
      <w:r w:rsidR="00AD1975">
        <w:rPr>
          <w:rFonts w:ascii="Segoe UI" w:hAnsi="Segoe UI" w:cs="Segoe UI"/>
          <w:b w:val="0"/>
          <w:i w:val="0"/>
          <w:sz w:val="20"/>
        </w:rPr>
        <w:t xml:space="preserve">ca jest związany ofertą </w:t>
      </w:r>
      <w:r w:rsidR="000C2C94" w:rsidRPr="00595E83">
        <w:rPr>
          <w:rFonts w:ascii="Segoe UI" w:hAnsi="Segoe UI" w:cs="Segoe UI"/>
          <w:b w:val="0"/>
          <w:i w:val="0"/>
          <w:sz w:val="20"/>
        </w:rPr>
        <w:t>do</w:t>
      </w:r>
      <w:r w:rsidR="00B140E5">
        <w:rPr>
          <w:rFonts w:ascii="Segoe UI" w:hAnsi="Segoe UI" w:cs="Segoe UI"/>
          <w:b w:val="0"/>
          <w:i w:val="0"/>
          <w:sz w:val="20"/>
        </w:rPr>
        <w:t xml:space="preserve"> </w:t>
      </w:r>
      <w:r w:rsidR="00B140E5" w:rsidRPr="00B140E5">
        <w:rPr>
          <w:rFonts w:ascii="Segoe UI" w:hAnsi="Segoe UI" w:cs="Segoe UI"/>
          <w:i w:val="0"/>
          <w:sz w:val="20"/>
        </w:rPr>
        <w:t>09.</w:t>
      </w:r>
      <w:r w:rsidR="00B140E5">
        <w:rPr>
          <w:rFonts w:ascii="Segoe UI" w:hAnsi="Segoe UI" w:cs="Segoe UI"/>
          <w:i w:val="0"/>
          <w:sz w:val="20"/>
        </w:rPr>
        <w:t>02</w:t>
      </w:r>
      <w:r w:rsidR="006E0D7D">
        <w:rPr>
          <w:rFonts w:ascii="Segoe UI" w:hAnsi="Segoe UI" w:cs="Segoe UI"/>
          <w:i w:val="0"/>
          <w:sz w:val="20"/>
        </w:rPr>
        <w:t>.2022</w:t>
      </w:r>
      <w:r w:rsidR="00D31DA9" w:rsidRPr="00D31DA9">
        <w:rPr>
          <w:rFonts w:ascii="Segoe UI" w:hAnsi="Segoe UI" w:cs="Segoe UI"/>
          <w:i w:val="0"/>
          <w:sz w:val="20"/>
        </w:rPr>
        <w:t xml:space="preserve"> r.</w:t>
      </w:r>
      <w:r w:rsidR="007F5EB7">
        <w:rPr>
          <w:rFonts w:ascii="Segoe UI" w:hAnsi="Segoe UI" w:cs="Segoe UI"/>
          <w:i w:val="0"/>
          <w:sz w:val="20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</w:rPr>
        <w:t>przy czym pierwszym dniem terminu związania ofertą jest dzień, w którym upływa termin składania ofert.</w:t>
      </w:r>
    </w:p>
    <w:p w:rsidR="00C82F5C" w:rsidRDefault="00C82F5C" w:rsidP="00553DC4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 gdy wybór najkorzystniejszej oferty nie nastąpi przed upływem terminu związania ofertą,</w:t>
      </w:r>
      <w:r w:rsidR="00432298">
        <w:rPr>
          <w:rFonts w:ascii="Segoe UI" w:hAnsi="Segoe UI" w:cs="Segoe UI"/>
          <w:b w:val="0"/>
          <w:i w:val="0"/>
          <w:sz w:val="20"/>
          <w:lang w:eastAsia="en-US"/>
        </w:rPr>
        <w:t xml:space="preserve"> o którym mowa w ppkt 1,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Zamawiający przed upływem terminu związania ofertą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przez niego okres, nie dłuższy niż 30 dni. </w:t>
      </w:r>
    </w:p>
    <w:p w:rsidR="00F67904" w:rsidRDefault="00F67904" w:rsidP="00F67904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eastAsia="en-US"/>
        </w:rPr>
      </w:pPr>
    </w:p>
    <w:p w:rsidR="00B86715" w:rsidRDefault="00B86715" w:rsidP="00553DC4">
      <w:pPr>
        <w:pStyle w:val="Tekstpodstawowy"/>
        <w:numPr>
          <w:ilvl w:val="0"/>
          <w:numId w:val="19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</w:p>
    <w:p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2B633B" w:rsidRPr="00145ED7" w:rsidRDefault="002B633B" w:rsidP="002B633B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1) </w:t>
      </w:r>
      <w:r w:rsidRPr="00145ED7">
        <w:rPr>
          <w:rFonts w:ascii="Segoe UI" w:eastAsiaTheme="minorHAnsi" w:hAnsi="Segoe UI" w:cs="Segoe UI"/>
          <w:lang w:eastAsia="en-US"/>
        </w:rPr>
        <w:t>Ofertę stanowi Formularz ofertowy z</w:t>
      </w:r>
      <w:r>
        <w:rPr>
          <w:rFonts w:ascii="Segoe UI" w:eastAsiaTheme="minorHAnsi" w:hAnsi="Segoe UI" w:cs="Segoe UI"/>
          <w:lang w:eastAsia="en-US"/>
        </w:rPr>
        <w:t>amieszczony w Rozdziale IV SWZ.</w:t>
      </w:r>
    </w:p>
    <w:p w:rsidR="00172398" w:rsidRPr="002B633B" w:rsidRDefault="002B633B" w:rsidP="002B633B">
      <w:pPr>
        <w:pStyle w:val="Tekstpodstawowy"/>
        <w:tabs>
          <w:tab w:val="left" w:pos="284"/>
        </w:tabs>
        <w:ind w:left="284" w:hanging="284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2) </w:t>
      </w:r>
      <w:r w:rsidR="00172398" w:rsidRPr="00686A41">
        <w:rPr>
          <w:rFonts w:ascii="Segoe UI" w:hAnsi="Segoe UI" w:cs="Segoe UI"/>
          <w:b w:val="0"/>
          <w:bCs/>
          <w:i w:val="0"/>
          <w:sz w:val="20"/>
        </w:rPr>
        <w:t>Do oferty należy dołączyć:</w:t>
      </w:r>
    </w:p>
    <w:p w:rsidR="007F4FB0" w:rsidRDefault="00172398" w:rsidP="00686A41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172398">
        <w:rPr>
          <w:rFonts w:ascii="Segoe UI" w:hAnsi="Segoe UI" w:cs="Segoe UI"/>
          <w:b w:val="0"/>
          <w:bCs/>
          <w:i w:val="0"/>
          <w:sz w:val="20"/>
        </w:rPr>
        <w:t xml:space="preserve">2.1)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Oświadczenie, o którym mowa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w </w:t>
      </w:r>
      <w:r w:rsidR="00432298">
        <w:rPr>
          <w:rFonts w:ascii="Segoe UI" w:hAnsi="Segoe UI" w:cs="Segoe UI"/>
          <w:b w:val="0"/>
          <w:i w:val="0"/>
          <w:iCs/>
          <w:sz w:val="20"/>
        </w:rPr>
        <w:t xml:space="preserve">Rozdziale I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pkt 6 SWZ składane na podstawie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>art. 125 ust</w:t>
      </w:r>
      <w:r w:rsidR="003F1F22">
        <w:rPr>
          <w:rFonts w:ascii="Segoe UI" w:hAnsi="Segoe UI" w:cs="Segoe UI"/>
          <w:b w:val="0"/>
          <w:i w:val="0"/>
          <w:iCs/>
          <w:sz w:val="20"/>
        </w:rPr>
        <w:t>.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 1 ustawy PZP</w:t>
      </w:r>
      <w:r w:rsidR="007F4FB0">
        <w:rPr>
          <w:rFonts w:ascii="Segoe UI" w:hAnsi="Segoe UI" w:cs="Segoe UI"/>
          <w:b w:val="0"/>
          <w:i w:val="0"/>
          <w:sz w:val="20"/>
        </w:rPr>
        <w:t>,</w:t>
      </w:r>
    </w:p>
    <w:p w:rsidR="00B94D69" w:rsidRPr="00AD1975" w:rsidRDefault="00AD1975" w:rsidP="00B228CE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2.2</w:t>
      </w:r>
      <w:r w:rsidR="00172398" w:rsidRPr="00172398">
        <w:rPr>
          <w:rFonts w:ascii="Segoe UI" w:hAnsi="Segoe UI" w:cs="Segoe UI"/>
          <w:b w:val="0"/>
          <w:i w:val="0"/>
          <w:sz w:val="20"/>
        </w:rPr>
        <w:t>) P</w:t>
      </w:r>
      <w:r w:rsidR="00434961">
        <w:rPr>
          <w:rFonts w:ascii="Segoe UI" w:hAnsi="Segoe UI" w:cs="Segoe UI"/>
          <w:b w:val="0"/>
          <w:i w:val="0"/>
          <w:sz w:val="20"/>
        </w:rPr>
        <w:t xml:space="preserve">ełnomocnictwo/a </w:t>
      </w:r>
      <w:r w:rsidR="00172398" w:rsidRPr="00C20747">
        <w:rPr>
          <w:rFonts w:ascii="Segoe UI" w:hAnsi="Segoe UI" w:cs="Segoe UI"/>
          <w:b w:val="0"/>
          <w:i w:val="0"/>
          <w:sz w:val="20"/>
        </w:rPr>
        <w:t xml:space="preserve">(jeżeli dotyczy), </w:t>
      </w:r>
    </w:p>
    <w:p w:rsidR="00F26309" w:rsidRDefault="00F26309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7F4FB0">
        <w:rPr>
          <w:rFonts w:ascii="Segoe UI" w:hAnsi="Segoe UI" w:cs="Segoe UI"/>
          <w:b w:val="0"/>
          <w:i w:val="0"/>
          <w:sz w:val="20"/>
        </w:rPr>
        <w:t xml:space="preserve">a następnie ofertę wraz z </w:t>
      </w:r>
      <w:r w:rsidR="007F4FB0" w:rsidRPr="007F4FB0">
        <w:rPr>
          <w:rFonts w:ascii="Segoe UI" w:hAnsi="Segoe UI" w:cs="Segoe UI"/>
          <w:b w:val="0"/>
          <w:i w:val="0"/>
          <w:sz w:val="20"/>
        </w:rPr>
        <w:t xml:space="preserve">wyżej wymienionymi </w:t>
      </w:r>
      <w:r w:rsidR="007F4FB0" w:rsidRPr="007F4FB0">
        <w:rPr>
          <w:rFonts w:ascii="Segoe UI" w:hAnsi="Segoe UI" w:cs="Segoe UI"/>
          <w:b w:val="0"/>
          <w:i w:val="0"/>
          <w:sz w:val="20"/>
          <w:lang w:eastAsia="pl-PL"/>
        </w:rPr>
        <w:t>zaszyfrować.</w:t>
      </w:r>
    </w:p>
    <w:p w:rsidR="00D31DA9" w:rsidRDefault="00D31DA9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</w:p>
    <w:p w:rsidR="00B8009A" w:rsidRPr="00A70944" w:rsidRDefault="00B8009A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  <w:r w:rsidRPr="00A70944">
        <w:rPr>
          <w:rFonts w:ascii="Segoe UI" w:hAnsi="Segoe UI" w:cs="Segoe UI"/>
          <w:i w:val="0"/>
          <w:sz w:val="20"/>
          <w:lang w:eastAsia="pl-PL"/>
        </w:rPr>
        <w:t>UWAGA!</w:t>
      </w:r>
    </w:p>
    <w:p w:rsid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  <w:lang w:eastAsia="pl-PL"/>
        </w:rPr>
      </w:pPr>
      <w:r w:rsidRPr="00A70944">
        <w:rPr>
          <w:rFonts w:ascii="Segoe UI" w:hAnsi="Segoe UI" w:cs="Segoe UI"/>
          <w:i w:val="0"/>
          <w:sz w:val="20"/>
          <w:lang w:eastAsia="pl-PL"/>
        </w:rPr>
        <w:t xml:space="preserve">Oferta oraz dołączone do niej </w:t>
      </w:r>
      <w:r w:rsidR="008E474C">
        <w:rPr>
          <w:rFonts w:ascii="Segoe UI" w:hAnsi="Segoe UI" w:cs="Segoe UI"/>
          <w:i w:val="0"/>
          <w:sz w:val="20"/>
          <w:lang w:eastAsia="pl-PL"/>
        </w:rPr>
        <w:t xml:space="preserve">wymienione w ppkt 2 </w:t>
      </w:r>
      <w:r w:rsidR="008E474C" w:rsidRPr="00A70944">
        <w:rPr>
          <w:rFonts w:ascii="Segoe UI" w:hAnsi="Segoe UI" w:cs="Segoe UI"/>
          <w:i w:val="0"/>
          <w:sz w:val="20"/>
          <w:lang w:eastAsia="pl-PL"/>
        </w:rPr>
        <w:t xml:space="preserve">oświadczenia </w:t>
      </w:r>
      <w:r w:rsidR="008E474C">
        <w:rPr>
          <w:rFonts w:ascii="Segoe UI" w:hAnsi="Segoe UI" w:cs="Segoe UI"/>
          <w:i w:val="0"/>
          <w:sz w:val="20"/>
          <w:lang w:eastAsia="pl-PL"/>
        </w:rPr>
        <w:t xml:space="preserve">lub dokumenty </w:t>
      </w:r>
      <w:r w:rsidRPr="00A70944">
        <w:rPr>
          <w:rFonts w:ascii="Segoe UI" w:hAnsi="Segoe UI" w:cs="Segoe UI"/>
          <w:i w:val="0"/>
          <w:sz w:val="20"/>
          <w:lang w:eastAsia="pl-PL"/>
        </w:rPr>
        <w:t>winny zostać opatrzone</w:t>
      </w:r>
      <w:r w:rsidR="00B8009A" w:rsidRPr="00A70944">
        <w:rPr>
          <w:rFonts w:ascii="Segoe UI" w:hAnsi="Segoe UI" w:cs="Segoe UI"/>
          <w:i w:val="0"/>
          <w:sz w:val="20"/>
          <w:lang w:eastAsia="pl-PL"/>
        </w:rPr>
        <w:t xml:space="preserve"> właściwym</w:t>
      </w:r>
      <w:r w:rsidRPr="00A70944">
        <w:rPr>
          <w:rFonts w:ascii="Segoe UI" w:hAnsi="Segoe UI" w:cs="Segoe UI"/>
          <w:i w:val="0"/>
          <w:sz w:val="20"/>
          <w:lang w:eastAsia="pl-PL"/>
        </w:rPr>
        <w:t>i</w:t>
      </w:r>
      <w:r w:rsidR="00B8009A" w:rsidRPr="00A70944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="00A70944" w:rsidRPr="00A70944">
        <w:rPr>
          <w:rFonts w:ascii="Segoe UI" w:hAnsi="Segoe UI" w:cs="Segoe UI"/>
          <w:i w:val="0"/>
          <w:sz w:val="20"/>
          <w:lang w:eastAsia="pl-PL"/>
        </w:rPr>
        <w:t>podpisami</w:t>
      </w:r>
      <w:r w:rsidRPr="00A70944">
        <w:rPr>
          <w:rFonts w:ascii="Segoe UI" w:hAnsi="Segoe UI" w:cs="Segoe UI"/>
          <w:i w:val="0"/>
          <w:sz w:val="20"/>
          <w:lang w:eastAsia="pl-PL"/>
        </w:rPr>
        <w:t xml:space="preserve"> przed czynnością ich</w:t>
      </w:r>
      <w:r w:rsidR="00A70944" w:rsidRPr="00A70944">
        <w:rPr>
          <w:rFonts w:ascii="Segoe UI" w:hAnsi="Segoe UI" w:cs="Segoe UI"/>
          <w:i w:val="0"/>
          <w:sz w:val="20"/>
          <w:lang w:eastAsia="pl-PL"/>
        </w:rPr>
        <w:t xml:space="preserve"> zaszyfrowania.</w:t>
      </w:r>
    </w:p>
    <w:p w:rsidR="001F2A31" w:rsidRP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</w:rPr>
      </w:pPr>
    </w:p>
    <w:p w:rsidR="00876E91" w:rsidRDefault="00876E91" w:rsidP="000618BF">
      <w:pPr>
        <w:pStyle w:val="Tekstpodstawowy"/>
        <w:numPr>
          <w:ilvl w:val="0"/>
          <w:numId w:val="32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876E91">
        <w:rPr>
          <w:rFonts w:ascii="Segoe UI" w:hAnsi="Segoe UI" w:cs="Segoe UI"/>
          <w:b w:val="0"/>
          <w:i w:val="0"/>
          <w:sz w:val="20"/>
        </w:rPr>
        <w:t xml:space="preserve">Sposób zaszyfrowania oferty opisany został w </w:t>
      </w:r>
      <w:r w:rsidR="00001998" w:rsidRPr="00001998">
        <w:rPr>
          <w:rFonts w:ascii="Segoe UI" w:hAnsi="Segoe UI" w:cs="Segoe UI"/>
          <w:b w:val="0"/>
          <w:i w:val="0"/>
          <w:sz w:val="20"/>
        </w:rPr>
        <w:t>„Instrukcji użytkownika systemu miniPortal-ePUAP”</w:t>
      </w:r>
      <w:r w:rsidRPr="00001998">
        <w:rPr>
          <w:rFonts w:ascii="Segoe UI" w:hAnsi="Segoe UI" w:cs="Segoe UI"/>
          <w:b w:val="0"/>
          <w:i w:val="0"/>
          <w:sz w:val="20"/>
        </w:rPr>
        <w:t xml:space="preserve">, </w:t>
      </w:r>
      <w:r w:rsidR="00166C31">
        <w:rPr>
          <w:rFonts w:ascii="Segoe UI" w:hAnsi="Segoe UI" w:cs="Segoe UI"/>
          <w:b w:val="0"/>
          <w:i w:val="0"/>
          <w:sz w:val="20"/>
        </w:rPr>
        <w:t xml:space="preserve">dostępnej na stronie: </w:t>
      </w:r>
      <w:hyperlink r:id="rId11" w:history="1">
        <w:r w:rsidR="00915794" w:rsidRPr="00FC0ACD">
          <w:rPr>
            <w:rStyle w:val="Hipercze"/>
            <w:rFonts w:ascii="Segoe UI" w:hAnsi="Segoe UI" w:cs="Segoe UI"/>
            <w:b w:val="0"/>
            <w:i w:val="0"/>
            <w:iCs/>
            <w:sz w:val="20"/>
          </w:rPr>
          <w:t>https://miniportal.uzp.gov.pl/</w:t>
        </w:r>
      </w:hyperlink>
    </w:p>
    <w:p w:rsidR="00915794" w:rsidRPr="00915794" w:rsidRDefault="00915794" w:rsidP="00915794">
      <w:pPr>
        <w:pStyle w:val="Tekstpodstawowy"/>
        <w:numPr>
          <w:ilvl w:val="0"/>
          <w:numId w:val="32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915794">
        <w:rPr>
          <w:rFonts w:ascii="Segoe UI" w:hAnsi="Segoe UI" w:cs="Segoe UI"/>
          <w:b w:val="0"/>
          <w:i w:val="0"/>
          <w:sz w:val="20"/>
          <w:lang w:eastAsia="pl-PL"/>
        </w:rPr>
        <w:t xml:space="preserve">Ofertę, Oświadczenie składane na podstawie art. 125 ust. 1 ustawy PZP, Podmiotowe środki dowodowe, w tym Oświadczenie składane na podstawie art. 117 ust. 4 ustawy PZP, Przedmiotowe środki dowodowe oraz Pełnomocnictwo sporządza się w postaci elektronicznej, w formatach danych określonych w przepisach wydanych </w:t>
      </w:r>
      <w:r w:rsidRPr="00915794">
        <w:rPr>
          <w:rFonts w:ascii="Segoe UI" w:eastAsiaTheme="minorHAnsi" w:hAnsi="Segoe UI" w:cs="Segoe UI"/>
          <w:b w:val="0"/>
          <w:i w:val="0"/>
          <w:sz w:val="20"/>
          <w:lang w:eastAsia="en-US"/>
        </w:rPr>
        <w:t xml:space="preserve">na podstawie art. 18 ustawy z dnia 17 lutego 2005 r. </w:t>
      </w:r>
      <w:r>
        <w:rPr>
          <w:rFonts w:ascii="Segoe UI" w:eastAsiaTheme="minorHAnsi" w:hAnsi="Segoe UI" w:cs="Segoe UI"/>
          <w:b w:val="0"/>
          <w:i w:val="0"/>
          <w:sz w:val="20"/>
          <w:lang w:eastAsia="en-US"/>
        </w:rPr>
        <w:br/>
      </w:r>
      <w:r w:rsidRPr="00915794">
        <w:rPr>
          <w:rFonts w:ascii="Segoe UI" w:eastAsiaTheme="minorHAnsi" w:hAnsi="Segoe UI" w:cs="Segoe UI"/>
          <w:b w:val="0"/>
          <w:i w:val="0"/>
          <w:sz w:val="20"/>
          <w:lang w:eastAsia="en-US"/>
        </w:rPr>
        <w:t xml:space="preserve">o informatyzacji działalności podmiotów realizujących zadania publiczne (Dz. U. z 2021 r., poz. 670 z późn. zm.), z uwzględnieniem rodzaju przekazywanych danych. </w:t>
      </w:r>
    </w:p>
    <w:p w:rsidR="00FB3BB8" w:rsidRPr="000A43B2" w:rsidRDefault="00FB3BB8" w:rsidP="00915794">
      <w:pPr>
        <w:pStyle w:val="Tekstpodstawowy"/>
        <w:numPr>
          <w:ilvl w:val="0"/>
          <w:numId w:val="32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Informacje, oświadczenia lub dokum</w:t>
      </w:r>
      <w:r w:rsidR="008C4F76">
        <w:rPr>
          <w:rFonts w:ascii="Segoe UI" w:hAnsi="Segoe UI" w:cs="Segoe UI"/>
          <w:b w:val="0"/>
          <w:i w:val="0"/>
          <w:sz w:val="20"/>
          <w:lang w:eastAsia="pl-PL"/>
        </w:rPr>
        <w:t xml:space="preserve">enty inne niż określone 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>w ppkt 4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, przekazywane</w:t>
      </w:r>
      <w:r w:rsidR="008C4F76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postępowaniu, sporządza się w postaci elektronicznej, w formatach dany</w:t>
      </w:r>
      <w:r w:rsidR="00ED7662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ch określonych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przepisach wydanych na podstawie 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>ww.</w:t>
      </w:r>
      <w:r w:rsidR="00E57A7E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art. 18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ustawy</w:t>
      </w:r>
      <w:r w:rsidR="00E57A7E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o informatyzacji działalności podmiotów </w:t>
      </w:r>
      <w:r w:rsidR="00E57A7E" w:rsidRPr="000A43B2">
        <w:rPr>
          <w:rFonts w:ascii="Segoe UI" w:hAnsi="Segoe UI" w:cs="Segoe UI"/>
          <w:b w:val="0"/>
          <w:i w:val="0"/>
          <w:sz w:val="20"/>
          <w:lang w:eastAsia="pl-PL"/>
        </w:rPr>
        <w:lastRenderedPageBreak/>
        <w:t>realizujących zadania publiczne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lub jako tekst wpisany bezpośrednio do wiadomości przekazywanej przy użyciu śr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odków komunikacji elektronicznej, o których mowa w 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Rozdziale I 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pkt 10 </w:t>
      </w:r>
      <w:r w:rsidR="0001559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ppkt </w:t>
      </w:r>
      <w:r w:rsidR="00731DA6" w:rsidRPr="000A43B2">
        <w:rPr>
          <w:rFonts w:ascii="Segoe UI" w:hAnsi="Segoe UI" w:cs="Segoe UI"/>
          <w:b w:val="0"/>
          <w:i w:val="0"/>
          <w:sz w:val="20"/>
          <w:lang w:eastAsia="pl-PL"/>
        </w:rPr>
        <w:t>1.</w:t>
      </w:r>
      <w:r w:rsidR="000A43B2" w:rsidRPr="000A43B2">
        <w:rPr>
          <w:rFonts w:ascii="Segoe UI" w:hAnsi="Segoe UI" w:cs="Segoe UI"/>
          <w:b w:val="0"/>
          <w:i w:val="0"/>
          <w:sz w:val="20"/>
          <w:lang w:eastAsia="pl-PL"/>
        </w:rPr>
        <w:t>4</w:t>
      </w:r>
      <w:r w:rsidR="0001559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>SWZ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.</w:t>
      </w:r>
    </w:p>
    <w:p w:rsidR="00814878" w:rsidRPr="000A43B2" w:rsidRDefault="009145F6" w:rsidP="000618BF">
      <w:pPr>
        <w:pStyle w:val="Tekstpodstawowy"/>
        <w:numPr>
          <w:ilvl w:val="0"/>
          <w:numId w:val="32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0A43B2">
        <w:rPr>
          <w:rFonts w:ascii="Segoe UI" w:hAnsi="Segoe UI" w:cs="Segoe UI"/>
          <w:b w:val="0"/>
          <w:i w:val="0"/>
          <w:sz w:val="20"/>
        </w:rPr>
        <w:t xml:space="preserve">Zamawiający dopuszcza w szczególności następujący format </w:t>
      </w:r>
      <w:r w:rsidR="00FE684A" w:rsidRPr="000A43B2">
        <w:rPr>
          <w:rFonts w:ascii="Segoe UI" w:hAnsi="Segoe UI" w:cs="Segoe UI"/>
          <w:b w:val="0"/>
          <w:i w:val="0"/>
          <w:sz w:val="20"/>
        </w:rPr>
        <w:t xml:space="preserve">przesyłanych </w:t>
      </w:r>
      <w:r w:rsidRPr="000A43B2">
        <w:rPr>
          <w:rFonts w:ascii="Segoe UI" w:hAnsi="Segoe UI" w:cs="Segoe UI"/>
          <w:b w:val="0"/>
          <w:i w:val="0"/>
          <w:sz w:val="20"/>
        </w:rPr>
        <w:t>danych:</w:t>
      </w:r>
      <w:r w:rsidR="00FE684A" w:rsidRPr="000A43B2">
        <w:rPr>
          <w:rFonts w:ascii="Segoe UI" w:hAnsi="Segoe UI" w:cs="Segoe UI"/>
          <w:b w:val="0"/>
          <w:i w:val="0"/>
          <w:sz w:val="20"/>
        </w:rPr>
        <w:t xml:space="preserve"> </w:t>
      </w:r>
      <w:r w:rsidR="00714273" w:rsidRPr="000A43B2">
        <w:rPr>
          <w:rFonts w:ascii="Segoe UI" w:hAnsi="Segoe UI" w:cs="Segoe UI"/>
          <w:b w:val="0"/>
          <w:i w:val="0"/>
          <w:sz w:val="20"/>
        </w:rPr>
        <w:t>.</w:t>
      </w:r>
      <w:r w:rsidRPr="000A43B2">
        <w:rPr>
          <w:rFonts w:ascii="Segoe UI" w:hAnsi="Segoe UI" w:cs="Segoe UI"/>
          <w:b w:val="0"/>
          <w:i w:val="0"/>
          <w:sz w:val="20"/>
        </w:rPr>
        <w:t>pdf</w:t>
      </w:r>
      <w:r w:rsidR="00714273" w:rsidRPr="000A43B2">
        <w:rPr>
          <w:rFonts w:ascii="Segoe UI" w:hAnsi="Segoe UI" w:cs="Segoe UI"/>
          <w:b w:val="0"/>
          <w:i w:val="0"/>
          <w:sz w:val="20"/>
        </w:rPr>
        <w:t>, .</w:t>
      </w:r>
      <w:r w:rsidR="00AA3514" w:rsidRPr="000A43B2">
        <w:rPr>
          <w:rFonts w:ascii="Segoe UI" w:hAnsi="Segoe UI" w:cs="Segoe UI"/>
          <w:b w:val="0"/>
          <w:i w:val="0"/>
          <w:sz w:val="20"/>
        </w:rPr>
        <w:t xml:space="preserve">doc, .docx, .rtf, .xps, .odt, </w:t>
      </w:r>
      <w:r w:rsidR="00714273" w:rsidRPr="000A43B2">
        <w:rPr>
          <w:rFonts w:ascii="Segoe UI" w:hAnsi="Segoe UI" w:cs="Segoe UI"/>
          <w:b w:val="0"/>
          <w:i w:val="0"/>
          <w:sz w:val="20"/>
        </w:rPr>
        <w:t>.</w:t>
      </w:r>
      <w:r w:rsidR="00AA3514" w:rsidRPr="000A43B2">
        <w:rPr>
          <w:rFonts w:ascii="Segoe UI" w:hAnsi="Segoe UI" w:cs="Segoe UI"/>
          <w:b w:val="0"/>
          <w:i w:val="0"/>
          <w:sz w:val="20"/>
        </w:rPr>
        <w:t>txt.</w:t>
      </w:r>
    </w:p>
    <w:p w:rsidR="00F37C9F" w:rsidRPr="001B66CB" w:rsidRDefault="00F37C9F" w:rsidP="000618BF">
      <w:pPr>
        <w:pStyle w:val="Tekstpodstawowy"/>
        <w:numPr>
          <w:ilvl w:val="0"/>
          <w:numId w:val="32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Wykonawca może złożyć</w:t>
      </w:r>
      <w:r w:rsidR="009145F6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D9426D">
        <w:rPr>
          <w:rFonts w:ascii="Segoe UI" w:hAnsi="Segoe UI" w:cs="Segoe UI"/>
          <w:b w:val="0"/>
          <w:i w:val="0"/>
          <w:color w:val="000000" w:themeColor="text1"/>
          <w:sz w:val="20"/>
        </w:rPr>
        <w:t>tylko jedną ofertę</w:t>
      </w:r>
      <w:r w:rsidR="00714273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876E91" w:rsidRPr="00876E91" w:rsidRDefault="00F37C9F" w:rsidP="000618BF">
      <w:pPr>
        <w:pStyle w:val="Tekstpodstawowy"/>
        <w:numPr>
          <w:ilvl w:val="0"/>
          <w:numId w:val="32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color w:val="000000" w:themeColor="text1"/>
          <w:sz w:val="20"/>
        </w:rPr>
        <w:t>Oferta winna być sporządzona w języku polskim</w:t>
      </w:r>
      <w:r w:rsidRPr="00FE253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Default="00F37C9F" w:rsidP="000618BF">
      <w:pPr>
        <w:pStyle w:val="Tekstpodstawowy"/>
        <w:numPr>
          <w:ilvl w:val="0"/>
          <w:numId w:val="32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Ofertę składa się, pod rygorem nieważności, w formie elektronicznej </w:t>
      </w:r>
      <w:r w:rsidRPr="00FE2531">
        <w:rPr>
          <w:rFonts w:ascii="Segoe UI" w:hAnsi="Segoe UI" w:cs="Segoe UI"/>
          <w:b w:val="0"/>
          <w:i w:val="0"/>
          <w:sz w:val="20"/>
          <w:u w:val="single"/>
        </w:rPr>
        <w:t>opatrzonej kwalifikowanym podpisem elektronicznym lub w postaci elektronicznej opatrzonej podpisem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 zaufanym lub podpisem osobistym.</w:t>
      </w:r>
    </w:p>
    <w:p w:rsidR="00E0257F" w:rsidRPr="00E0257F" w:rsidRDefault="00F5122C" w:rsidP="000618BF">
      <w:pPr>
        <w:pStyle w:val="Tekstpodstawowy"/>
        <w:numPr>
          <w:ilvl w:val="0"/>
          <w:numId w:val="32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F37C9F">
        <w:rPr>
          <w:rFonts w:ascii="Segoe UI" w:hAnsi="Segoe UI" w:cs="Segoe UI"/>
          <w:bCs/>
          <w:i w:val="0"/>
          <w:color w:val="000000" w:themeColor="text1"/>
          <w:sz w:val="20"/>
        </w:rPr>
        <w:t>Ofertę może złożyć tylko podmiot do tego uprawniony.</w:t>
      </w:r>
      <w:r w:rsidR="00F37C9F" w:rsidRPr="00F37C9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</w:p>
    <w:p w:rsidR="009842E0" w:rsidRPr="007B4480" w:rsidRDefault="004A1531" w:rsidP="000618BF">
      <w:pPr>
        <w:pStyle w:val="Tekstpodstawowy"/>
        <w:numPr>
          <w:ilvl w:val="0"/>
          <w:numId w:val="32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W celu potwierdzenia, że osoba działająca w imieniu Wykonawcy jest umocowana do jego reprezentowania, Zamawiający </w:t>
      </w:r>
      <w:r w:rsidR="00E0257F" w:rsidRPr="00F97152">
        <w:rPr>
          <w:rFonts w:ascii="Segoe UI" w:hAnsi="Segoe UI" w:cs="Segoe UI"/>
          <w:b w:val="0"/>
          <w:i w:val="0"/>
          <w:iCs/>
          <w:sz w:val="20"/>
        </w:rPr>
        <w:t>żąda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od Wykonawcy złożenia odpisu lub informacji z Krajowego Rejestru Sądowego, Centralnej Ewidencji i Informacji o Działalności Gospodarczej lub innego właściwego rejestru. Wykonawca nie jest zobowiązany do złoże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nia dokumentów, o których mowa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w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 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zdaniu pierwszym, jeżeli Zamawiający może je </w:t>
      </w:r>
      <w:r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uzyskać za pomocą bezpłatnych i 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ogólnodostępnych baz danych, o ile Wykonawca wskaże </w:t>
      </w:r>
      <w:r w:rsidR="00E0257F" w:rsidRPr="00FB3BB8">
        <w:rPr>
          <w:rFonts w:ascii="Segoe UI" w:hAnsi="Segoe UI" w:cs="Segoe UI"/>
          <w:b w:val="0"/>
          <w:i w:val="0"/>
          <w:iCs/>
          <w:sz w:val="20"/>
        </w:rPr>
        <w:t>dane umożliwiające dostęp do tych dokumentów.</w:t>
      </w:r>
      <w:r w:rsidR="008C21D2" w:rsidRPr="00FB3BB8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434961" w:rsidRPr="00434961" w:rsidRDefault="00434961" w:rsidP="00DF6E61">
      <w:pPr>
        <w:pStyle w:val="Tekstpodstawowy"/>
        <w:numPr>
          <w:ilvl w:val="0"/>
          <w:numId w:val="32"/>
        </w:numPr>
        <w:tabs>
          <w:tab w:val="clear" w:pos="360"/>
          <w:tab w:val="num" w:pos="426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>Jeżeli w imieniu Wykonawc</w:t>
      </w:r>
      <w:r w:rsidR="0001559D">
        <w:rPr>
          <w:rFonts w:ascii="Segoe UI" w:hAnsi="Segoe UI" w:cs="Segoe UI"/>
          <w:b w:val="0"/>
          <w:i w:val="0"/>
          <w:color w:val="000000" w:themeColor="text1"/>
          <w:sz w:val="20"/>
        </w:rPr>
        <w:t>y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działa osoba, której umocowanie do jego reprezentowania nie wynika z dokumentów, o których mowa w ppkt 11 Zamawiający żąda od Wykonawcy Pełnomocnictwa </w:t>
      </w:r>
      <w:r w:rsidR="00AA3514">
        <w:rPr>
          <w:rFonts w:ascii="Segoe UI" w:hAnsi="Segoe UI" w:cs="Segoe UI"/>
          <w:b w:val="0"/>
          <w:i w:val="0"/>
          <w:color w:val="000000" w:themeColor="text1"/>
          <w:sz w:val="20"/>
        </w:rPr>
        <w:t>lub 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innego dokumentu potwierdzającego umocowanie do reprezentowania Wykonawcy. </w:t>
      </w:r>
    </w:p>
    <w:p w:rsidR="00E807E1" w:rsidRPr="00AA3514" w:rsidRDefault="004A1531" w:rsidP="00DF6E61">
      <w:pPr>
        <w:pStyle w:val="Tekstpodstawowy"/>
        <w:numPr>
          <w:ilvl w:val="0"/>
          <w:numId w:val="32"/>
        </w:numPr>
        <w:tabs>
          <w:tab w:val="clear" w:pos="360"/>
          <w:tab w:val="left" w:pos="284"/>
          <w:tab w:val="num" w:pos="426"/>
          <w:tab w:val="left" w:pos="993"/>
        </w:tabs>
        <w:jc w:val="both"/>
        <w:rPr>
          <w:rFonts w:ascii="Segoe UI" w:hAnsi="Segoe UI" w:cs="Segoe UI"/>
          <w:b w:val="0"/>
          <w:bCs/>
          <w:i w:val="0"/>
          <w:color w:val="000000" w:themeColor="text1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P</w:t>
      </w:r>
      <w:r w:rsidR="00F37C9F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ełnomocnictwo do reprezentowania Wykonawcy</w:t>
      </w:r>
      <w:r w:rsidR="00F37C9F" w:rsidRPr="00AA3514"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  <w:u w:val="single"/>
        </w:rPr>
        <w:t>określające jego zakres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winno być złożone </w:t>
      </w:r>
      <w:r w:rsidR="00AA3514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wraz z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ofertą</w:t>
      </w:r>
      <w:r w:rsidR="00DF63FC" w:rsidRPr="00AA3514">
        <w:rPr>
          <w:rFonts w:ascii="Segoe UI" w:hAnsi="Segoe UI" w:cs="Segoe UI"/>
          <w:b w:val="0"/>
          <w:i w:val="0"/>
          <w:sz w:val="20"/>
        </w:rPr>
        <w:t>.</w:t>
      </w:r>
      <w:r w:rsidR="00AA3514">
        <w:rPr>
          <w:rFonts w:ascii="Segoe UI" w:hAnsi="Segoe UI" w:cs="Segoe UI"/>
          <w:b w:val="0"/>
          <w:i w:val="0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Pełnomocnictwo przekazuje się w postaci elektronicznej i opatruje się </w:t>
      </w:r>
      <w:r w:rsidR="00E807E1" w:rsidRPr="00AA3514">
        <w:rPr>
          <w:rFonts w:ascii="Segoe UI" w:hAnsi="Segoe UI" w:cs="Segoe UI"/>
          <w:b w:val="0"/>
          <w:i w:val="0"/>
          <w:sz w:val="20"/>
        </w:rPr>
        <w:t xml:space="preserve">kwalifikowanym podpisem elektronicznym, podpisem zaufanym lub podpisem osobistym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osoby uprawnionej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do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reprezentowania Wykonawcy.</w:t>
      </w:r>
    </w:p>
    <w:p w:rsidR="00F37C9F" w:rsidRPr="00FD1E73" w:rsidRDefault="00E807E1" w:rsidP="00DF6E61">
      <w:pPr>
        <w:pStyle w:val="Tekstpodstawowy"/>
        <w:tabs>
          <w:tab w:val="left" w:pos="993"/>
        </w:tabs>
        <w:suppressAutoHyphens w:val="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W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przypadku gdy Pełnomocnictwo zostało sporządzone </w:t>
      </w: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jako dokument 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w postaci </w:t>
      </w:r>
      <w:r w:rsidR="00DF6E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br/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papierowej </w:t>
      </w:r>
      <w:r w:rsidR="00A70A23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i 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opatrzone własnoręcznym podpisem przekazuje się cyfr</w:t>
      </w: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owe odwzorowanie tego dokumentu</w:t>
      </w:r>
      <w:r>
        <w:rPr>
          <w:rFonts w:ascii="Segoe UI" w:hAnsi="Segoe UI" w:cs="Segoe UI"/>
          <w:b w:val="0"/>
          <w:bCs/>
          <w:color w:val="000000" w:themeColor="text1"/>
          <w:sz w:val="20"/>
        </w:rPr>
        <w:t xml:space="preserve"> </w:t>
      </w:r>
      <w:r w:rsidRPr="00ED766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</w:t>
      </w:r>
      <w:r w:rsidR="00F37C9F" w:rsidRPr="00ED7662">
        <w:rPr>
          <w:rFonts w:ascii="Segoe UI" w:hAnsi="Segoe UI" w:cs="Segoe UI"/>
          <w:b w:val="0"/>
          <w:i w:val="0"/>
          <w:sz w:val="20"/>
        </w:rPr>
        <w:t>p</w:t>
      </w:r>
      <w:r w:rsidR="00F37C9F">
        <w:rPr>
          <w:rFonts w:ascii="Segoe UI" w:hAnsi="Segoe UI" w:cs="Segoe UI"/>
          <w:b w:val="0"/>
          <w:i w:val="0"/>
          <w:sz w:val="20"/>
        </w:rPr>
        <w:t xml:space="preserve">atrzone </w:t>
      </w:r>
      <w:r w:rsidR="00F37C9F" w:rsidRPr="0016045A">
        <w:rPr>
          <w:rFonts w:ascii="Segoe UI" w:hAnsi="Segoe UI" w:cs="Segoe UI"/>
          <w:b w:val="0"/>
          <w:i w:val="0"/>
          <w:sz w:val="20"/>
        </w:rPr>
        <w:t>kwalifikowanym podpisem elektroni</w:t>
      </w:r>
      <w:r w:rsidR="00DF6E61">
        <w:rPr>
          <w:rFonts w:ascii="Segoe UI" w:hAnsi="Segoe UI" w:cs="Segoe UI"/>
          <w:b w:val="0"/>
          <w:i w:val="0"/>
          <w:sz w:val="20"/>
        </w:rPr>
        <w:t xml:space="preserve">cznym, podpisem zaufanym </w:t>
      </w:r>
      <w:r w:rsidR="00DF6E61">
        <w:rPr>
          <w:rFonts w:ascii="Segoe UI" w:hAnsi="Segoe UI" w:cs="Segoe UI"/>
          <w:b w:val="0"/>
          <w:i w:val="0"/>
          <w:sz w:val="20"/>
        </w:rPr>
        <w:br/>
      </w:r>
      <w:r w:rsidR="00F37C9F" w:rsidRPr="0016045A">
        <w:rPr>
          <w:rFonts w:ascii="Segoe UI" w:hAnsi="Segoe UI" w:cs="Segoe UI"/>
          <w:b w:val="0"/>
          <w:i w:val="0"/>
          <w:sz w:val="20"/>
        </w:rPr>
        <w:t>lub podpisem osobistym</w:t>
      </w:r>
      <w:r w:rsidR="00F37C9F">
        <w:rPr>
          <w:rFonts w:ascii="Segoe UI" w:hAnsi="Segoe UI" w:cs="Segoe UI"/>
          <w:b w:val="0"/>
          <w:i w:val="0"/>
          <w:sz w:val="20"/>
        </w:rPr>
        <w:t xml:space="preserve">, poświadczającym </w:t>
      </w:r>
      <w:r>
        <w:rPr>
          <w:rFonts w:ascii="Segoe UI" w:hAnsi="Segoe UI" w:cs="Segoe UI"/>
          <w:b w:val="0"/>
          <w:i w:val="0"/>
          <w:sz w:val="20"/>
        </w:rPr>
        <w:t xml:space="preserve">zgodność cyfrowego odwzorowania </w:t>
      </w:r>
      <w:r w:rsidR="00F37C9F">
        <w:rPr>
          <w:rFonts w:ascii="Segoe UI" w:hAnsi="Segoe UI" w:cs="Segoe UI"/>
          <w:b w:val="0"/>
          <w:i w:val="0"/>
          <w:sz w:val="20"/>
        </w:rPr>
        <w:t xml:space="preserve">z dokumentem </w:t>
      </w:r>
      <w:r w:rsidR="00DF6E61">
        <w:rPr>
          <w:rFonts w:ascii="Segoe UI" w:hAnsi="Segoe UI" w:cs="Segoe UI"/>
          <w:b w:val="0"/>
          <w:i w:val="0"/>
          <w:sz w:val="20"/>
        </w:rPr>
        <w:br/>
      </w:r>
      <w:r w:rsidR="00F37C9F">
        <w:rPr>
          <w:rFonts w:ascii="Segoe UI" w:hAnsi="Segoe UI" w:cs="Segoe UI"/>
          <w:b w:val="0"/>
          <w:i w:val="0"/>
          <w:sz w:val="20"/>
        </w:rPr>
        <w:t>w postaci papierowej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F37C9F" w:rsidRPr="000000DD" w:rsidRDefault="00E807E1" w:rsidP="00DF6E61">
      <w:pPr>
        <w:pStyle w:val="Tekstpodstawowy"/>
        <w:tabs>
          <w:tab w:val="num" w:pos="426"/>
          <w:tab w:val="left" w:pos="993"/>
        </w:tabs>
        <w:suppressAutoHyphens w:val="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EE609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Poświadczenia zgodności </w:t>
      </w:r>
      <w:r w:rsidRPr="00EE6092">
        <w:rPr>
          <w:rFonts w:ascii="Segoe UI" w:hAnsi="Segoe UI" w:cs="Segoe UI"/>
          <w:b w:val="0"/>
          <w:i w:val="0"/>
          <w:sz w:val="20"/>
        </w:rPr>
        <w:t>cyfrowego odwzorowania z dokumentem w postaci papierowej,</w:t>
      </w:r>
      <w:r w:rsidR="00A70A23">
        <w:rPr>
          <w:rFonts w:ascii="Segoe UI" w:hAnsi="Segoe UI" w:cs="Segoe UI"/>
          <w:b w:val="0"/>
          <w:i w:val="0"/>
          <w:sz w:val="20"/>
        </w:rPr>
        <w:t xml:space="preserve"> </w:t>
      </w:r>
      <w:r w:rsidRPr="00EE6092">
        <w:rPr>
          <w:rFonts w:ascii="Segoe UI" w:hAnsi="Segoe UI" w:cs="Segoe UI"/>
          <w:b w:val="0"/>
          <w:i w:val="0"/>
          <w:sz w:val="20"/>
        </w:rPr>
        <w:t>o którym mowa w zdaniu poprzednim dokonuje mocodawca lub może dokonać również notariusz</w:t>
      </w:r>
      <w:r>
        <w:rPr>
          <w:rFonts w:ascii="Segoe UI" w:hAnsi="Segoe UI" w:cs="Segoe UI"/>
          <w:b w:val="0"/>
          <w:i w:val="0"/>
          <w:sz w:val="20"/>
        </w:rPr>
        <w:t xml:space="preserve">. </w:t>
      </w:r>
      <w:r w:rsidR="00F37C9F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</w:p>
    <w:p w:rsidR="008C21D2" w:rsidRPr="008C21D2" w:rsidRDefault="008C21D2" w:rsidP="00DF6E61">
      <w:pPr>
        <w:pStyle w:val="Tekstpodstawowy"/>
        <w:numPr>
          <w:ilvl w:val="0"/>
          <w:numId w:val="32"/>
        </w:numPr>
        <w:tabs>
          <w:tab w:val="clear" w:pos="360"/>
          <w:tab w:val="num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Zapisy ppkt </w:t>
      </w:r>
      <w:r w:rsidR="00021DFF">
        <w:rPr>
          <w:rFonts w:ascii="Segoe UI" w:hAnsi="Segoe UI" w:cs="Segoe UI"/>
          <w:b w:val="0"/>
          <w:i w:val="0"/>
          <w:color w:val="000000" w:themeColor="text1"/>
          <w:sz w:val="20"/>
        </w:rPr>
        <w:t>1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>2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stosuje się odpowiednio do osoby działającej w imieniu Wykonawców wspólnie ubiegających się o udzielenie zamówienia publicznego.</w:t>
      </w:r>
    </w:p>
    <w:p w:rsidR="00F37C9F" w:rsidRPr="008C21D2" w:rsidRDefault="00F37C9F" w:rsidP="00DF6E61">
      <w:pPr>
        <w:pStyle w:val="Tekstpodstawowy"/>
        <w:numPr>
          <w:ilvl w:val="0"/>
          <w:numId w:val="32"/>
        </w:numPr>
        <w:tabs>
          <w:tab w:val="clear" w:pos="360"/>
          <w:tab w:val="num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Wszystkie fo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rmularze zawarte w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S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>WZ</w:t>
      </w:r>
      <w:r w:rsidRPr="002B633B">
        <w:rPr>
          <w:rFonts w:ascii="Segoe UI" w:hAnsi="Segoe UI" w:cs="Segoe UI"/>
          <w:b w:val="0"/>
          <w:i w:val="0"/>
          <w:color w:val="000000" w:themeColor="text1"/>
          <w:sz w:val="20"/>
        </w:rPr>
        <w:t>,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2B633B" w:rsidRPr="002B633B">
        <w:rPr>
          <w:rFonts w:ascii="Segoe UI" w:hAnsi="Segoe UI" w:cs="Segoe UI"/>
          <w:b w:val="0"/>
          <w:i w:val="0"/>
          <w:color w:val="000000" w:themeColor="text1"/>
          <w:sz w:val="20"/>
        </w:rPr>
        <w:t>w szczególności „Formularz ofertowy”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>,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należy wypełnić śc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iśle wg wskazówek zawartych w S</w:t>
      </w:r>
      <w:r w:rsidR="004A1531">
        <w:rPr>
          <w:rFonts w:ascii="Segoe UI" w:hAnsi="Segoe UI" w:cs="Segoe UI"/>
          <w:b w:val="0"/>
          <w:i w:val="0"/>
          <w:color w:val="000000" w:themeColor="text1"/>
          <w:sz w:val="20"/>
        </w:rPr>
        <w:t>WZ. W 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przypadku gdy jakakolwiek część dokumentów nie dotyczy Wykonaw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>cy, należy wpisać „nie dotyczy”</w:t>
      </w:r>
      <w:r w:rsidRPr="008C21D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.</w:t>
      </w:r>
    </w:p>
    <w:p w:rsidR="002A3E4F" w:rsidRDefault="00F37C9F" w:rsidP="00DF6E61">
      <w:pPr>
        <w:pStyle w:val="Tekstpodstawowy"/>
        <w:numPr>
          <w:ilvl w:val="0"/>
          <w:numId w:val="32"/>
        </w:numPr>
        <w:tabs>
          <w:tab w:val="clear" w:pos="360"/>
          <w:tab w:val="num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ofertę na własnych formularzach, których treść i układ graficzny muszą być zgodne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z formularzami załączonymi do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</w:t>
      </w:r>
    </w:p>
    <w:p w:rsidR="00146253" w:rsidRPr="00146253" w:rsidRDefault="00F37C9F" w:rsidP="00DF6E61">
      <w:pPr>
        <w:pStyle w:val="Tekstpodstawowy"/>
        <w:numPr>
          <w:ilvl w:val="0"/>
          <w:numId w:val="32"/>
        </w:numPr>
        <w:tabs>
          <w:tab w:val="clear" w:pos="360"/>
          <w:tab w:val="num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2A3E4F">
        <w:rPr>
          <w:rFonts w:ascii="Segoe UI" w:hAnsi="Segoe UI" w:cs="Segoe UI"/>
          <w:b w:val="0"/>
          <w:i w:val="0"/>
          <w:sz w:val="20"/>
        </w:rPr>
        <w:t>Oferta może być złożona tylko do</w:t>
      </w:r>
      <w:r w:rsidR="00146253">
        <w:rPr>
          <w:rFonts w:ascii="Segoe UI" w:hAnsi="Segoe UI" w:cs="Segoe UI"/>
          <w:b w:val="0"/>
          <w:i w:val="0"/>
          <w:sz w:val="20"/>
        </w:rPr>
        <w:t xml:space="preserve"> upływu terminu składania ofert.</w:t>
      </w:r>
    </w:p>
    <w:p w:rsidR="00F37C9F" w:rsidRPr="00146253" w:rsidRDefault="00F37C9F" w:rsidP="00DF6E61">
      <w:pPr>
        <w:pStyle w:val="Tekstpodstawowy"/>
        <w:numPr>
          <w:ilvl w:val="0"/>
          <w:numId w:val="32"/>
        </w:numPr>
        <w:tabs>
          <w:tab w:val="clear" w:pos="360"/>
          <w:tab w:val="num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przed upływem terminu do składania ofert wycofać ofertę za pośrednictwem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„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Formularza do złożenia, zmiany, wycofania oferty lub wniosku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”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dostępnego na ePUAP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i udostępnionego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również na miniPortalu. Sposób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wycofania oferty został opisany w Instrukcji użytk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ownika dostępnej na miniPortalu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563F0A" w:rsidRPr="00146253" w:rsidRDefault="00563F0A" w:rsidP="00146253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553DC4">
      <w:pPr>
        <w:pStyle w:val="Tekstpodstawowy22"/>
        <w:numPr>
          <w:ilvl w:val="1"/>
          <w:numId w:val="20"/>
        </w:numPr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TAJEMNICA PRZEDSIĘBIORSTWA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:rsidR="00146253" w:rsidRPr="00146253" w:rsidRDefault="00146253" w:rsidP="00553DC4">
      <w:pPr>
        <w:pStyle w:val="Tekstpodstawowy2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przepisów </w:t>
      </w:r>
      <w:hyperlink r:id="rId12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Pr="00146253">
        <w:rPr>
          <w:rFonts w:ascii="Segoe UI" w:hAnsi="Segoe UI" w:cs="Segoe UI"/>
          <w:shd w:val="clear" w:color="auto" w:fill="FFFFFF"/>
        </w:rPr>
        <w:t> (</w:t>
      </w:r>
      <w:r>
        <w:rPr>
          <w:rFonts w:ascii="Segoe UI" w:hAnsi="Segoe UI" w:cs="Segoe UI"/>
          <w:u w:val="single"/>
          <w:shd w:val="clear" w:color="auto" w:fill="FFFFFF"/>
        </w:rPr>
        <w:t>Dz. U. z 2020 r., poz. 1913</w:t>
      </w:r>
      <w:r w:rsidR="00915794">
        <w:rPr>
          <w:rFonts w:ascii="Segoe UI" w:hAnsi="Segoe UI" w:cs="Segoe UI"/>
          <w:u w:val="single"/>
          <w:shd w:val="clear" w:color="auto" w:fill="FFFFFF"/>
        </w:rPr>
        <w:t xml:space="preserve"> </w:t>
      </w:r>
      <w:r w:rsidR="00961B0B">
        <w:rPr>
          <w:rFonts w:ascii="Segoe UI" w:hAnsi="Segoe UI" w:cs="Segoe UI"/>
          <w:u w:val="single"/>
          <w:shd w:val="clear" w:color="auto" w:fill="FFFFFF"/>
        </w:rPr>
        <w:br/>
      </w:r>
      <w:r w:rsidR="00915794">
        <w:rPr>
          <w:rFonts w:ascii="Segoe UI" w:hAnsi="Segoe UI" w:cs="Segoe UI"/>
          <w:u w:val="single"/>
          <w:shd w:val="clear" w:color="auto" w:fill="FFFFFF"/>
        </w:rPr>
        <w:t>z późn. zm.</w:t>
      </w:r>
      <w:r w:rsidRPr="00146253">
        <w:rPr>
          <w:rFonts w:ascii="Segoe UI" w:hAnsi="Segoe UI" w:cs="Segoe UI"/>
          <w:color w:val="000000"/>
          <w:shd w:val="clear" w:color="auto" w:fill="FFFFFF"/>
        </w:rPr>
        <w:t>)*, jeżeli Wykonawca, wraz z</w:t>
      </w:r>
      <w:r w:rsidR="009F5E3D">
        <w:rPr>
          <w:rFonts w:ascii="Segoe UI" w:hAnsi="Segoe UI" w:cs="Segoe UI"/>
          <w:color w:val="000000"/>
          <w:shd w:val="clear" w:color="auto" w:fill="FFFFFF"/>
        </w:rPr>
        <w:t xml:space="preserve"> przekazaniem takich informacji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 zastrzegł, że nie</w:t>
      </w:r>
      <w:r w:rsidR="009F5E3D">
        <w:rPr>
          <w:rFonts w:ascii="Segoe UI" w:hAnsi="Segoe UI" w:cs="Segoe UI"/>
          <w:color w:val="000000"/>
          <w:shd w:val="clear" w:color="auto" w:fill="FFFFFF"/>
        </w:rPr>
        <w:t xml:space="preserve"> mogą być one udostępniane oraz 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wykazał, że zastrzeżone informacje stanowią tajemnicę przedsiębiorstwa. </w:t>
      </w:r>
    </w:p>
    <w:p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Pr="00146253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 xml:space="preserve">Przez tajemnicę przedsiębiorstwa rozumie się informacje techniczne, technologiczne, organizacyjne przedsiębiorstwa lub inne informacje posiadające wartość gospodarczą, które </w:t>
      </w:r>
      <w:r w:rsidRPr="00146253">
        <w:rPr>
          <w:rFonts w:ascii="Segoe UI" w:hAnsi="Segoe UI" w:cs="Segoe UI"/>
          <w:b/>
        </w:rPr>
        <w:lastRenderedPageBreak/>
        <w:t>jako całość lub w szczególnym zestawieniu i zbiorze ich elementów nie są powszechnie znane osobom zwykle zajmującym się tym rodzajem informacji</w:t>
      </w:r>
      <w:r w:rsidR="00A70A23">
        <w:rPr>
          <w:rFonts w:ascii="Segoe UI" w:hAnsi="Segoe UI" w:cs="Segoe UI"/>
          <w:b/>
        </w:rPr>
        <w:t xml:space="preserve"> albo nie są łatwo dostępne dla </w:t>
      </w:r>
      <w:r w:rsidRPr="00146253">
        <w:rPr>
          <w:rFonts w:ascii="Segoe UI" w:hAnsi="Segoe UI" w:cs="Segoe UI"/>
          <w:b/>
        </w:rPr>
        <w:t>takich osób, o ile uprawniony do korzystania z informacji lub rozporządzania nimi podjął, przy zachowaniu należytej staranności, działania w celu utrzymania ich w poufności.</w:t>
      </w:r>
    </w:p>
    <w:p w:rsidR="00C87338" w:rsidRDefault="00146253" w:rsidP="00553DC4">
      <w:pPr>
        <w:pStyle w:val="Tekstpodstawowy2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</w:t>
      </w:r>
      <w:r w:rsidR="007A38A7">
        <w:rPr>
          <w:rFonts w:ascii="Segoe UI" w:hAnsi="Segoe UI" w:cs="Segoe UI"/>
        </w:rPr>
        <w:t xml:space="preserve"> </w:t>
      </w:r>
      <w:r w:rsidR="00C87338">
        <w:rPr>
          <w:rFonts w:ascii="Segoe UI" w:hAnsi="Segoe UI" w:cs="Segoe UI"/>
        </w:rPr>
        <w:t xml:space="preserve">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A70A23">
        <w:rPr>
          <w:rFonts w:ascii="Segoe UI" w:hAnsi="Segoe UI" w:cs="Segoe UI"/>
        </w:rPr>
        <w:t>w </w:t>
      </w:r>
      <w:r w:rsidRPr="00146253">
        <w:rPr>
          <w:rFonts w:ascii="Segoe UI" w:hAnsi="Segoe UI" w:cs="Segoe UI"/>
        </w:rPr>
        <w:t>ofercie.</w:t>
      </w:r>
    </w:p>
    <w:p w:rsidR="0019194A" w:rsidRDefault="00146253" w:rsidP="00B228CE">
      <w:pPr>
        <w:pStyle w:val="Tekstpodstawowy2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E37216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>ustawy, które 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A70A23">
        <w:rPr>
          <w:rFonts w:ascii="Segoe UI" w:hAnsi="Segoe UI" w:cs="Segoe UI"/>
        </w:rPr>
        <w:t>i </w:t>
      </w:r>
      <w:r w:rsidR="007F4FB0" w:rsidRPr="007F4FB0">
        <w:rPr>
          <w:rFonts w:ascii="Segoe UI" w:hAnsi="Segoe UI" w:cs="Segoe UI"/>
        </w:rPr>
        <w:t>odpowiednio oznaczonym pliku, wraz z jednoczesnym zaznaczeniem polecenia „Załącznik stanowiący tajemnicę przedsiębiorstwa”, a następnie wraz z plikami stanowiącymi jawną część należy ten plik zaszyfrować.</w:t>
      </w:r>
    </w:p>
    <w:p w:rsidR="00DF6E61" w:rsidRPr="00B228CE" w:rsidRDefault="00DF6E61" w:rsidP="00DF6E61">
      <w:pPr>
        <w:pStyle w:val="Tekstpodstawowy22"/>
        <w:spacing w:after="0" w:line="240" w:lineRule="auto"/>
        <w:ind w:left="284"/>
        <w:jc w:val="both"/>
        <w:rPr>
          <w:rFonts w:ascii="Segoe UI" w:hAnsi="Segoe UI" w:cs="Segoe UI"/>
        </w:rPr>
      </w:pPr>
    </w:p>
    <w:p w:rsidR="002A3E4F" w:rsidRPr="002A3E4F" w:rsidRDefault="00DE4B3E" w:rsidP="00553DC4">
      <w:pPr>
        <w:pStyle w:val="Tekstpodstawowy"/>
        <w:numPr>
          <w:ilvl w:val="0"/>
          <w:numId w:val="20"/>
        </w:numPr>
        <w:jc w:val="both"/>
        <w:rPr>
          <w:rFonts w:ascii="Segoe UI" w:hAnsi="Segoe UI" w:cs="Segoe UI"/>
          <w:i w:val="0"/>
          <w:color w:val="000000"/>
          <w:sz w:val="20"/>
        </w:rPr>
      </w:pPr>
      <w:r w:rsidRPr="00DE4B3E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>
        <w:rPr>
          <w:rFonts w:ascii="Segoe UI" w:hAnsi="Segoe UI" w:cs="Segoe UI"/>
          <w:i w:val="0"/>
          <w:color w:val="000000"/>
          <w:sz w:val="20"/>
        </w:rPr>
        <w:t xml:space="preserve"> </w:t>
      </w:r>
      <w:r w:rsidR="002A3E4F" w:rsidRPr="002A3E4F">
        <w:rPr>
          <w:rFonts w:ascii="Segoe UI" w:hAnsi="Segoe UI" w:cs="Segoe UI"/>
          <w:i w:val="0"/>
          <w:color w:val="000000"/>
          <w:sz w:val="20"/>
        </w:rPr>
        <w:t>TERMIN OTWARCIA OFERT</w:t>
      </w:r>
    </w:p>
    <w:p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1B66CB" w:rsidRPr="001B66CB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pośrednictwem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 xml:space="preserve">Formularza </w:t>
      </w:r>
      <w:r w:rsidR="00A70A23">
        <w:rPr>
          <w:rFonts w:ascii="Segoe UI" w:hAnsi="Segoe UI" w:cs="Segoe UI"/>
        </w:rPr>
        <w:t>do </w:t>
      </w:r>
      <w:r w:rsidRPr="00A70A23">
        <w:rPr>
          <w:rFonts w:ascii="Segoe UI" w:hAnsi="Segoe UI" w:cs="Segoe UI"/>
        </w:rPr>
        <w:t>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dostępnego na ePUAP i udostępnionego również na miniPortalu. Funkcjonalność do zaszyfrowania oferty przez Wykonawcę jest dostępna </w:t>
      </w:r>
      <w:r w:rsidR="00A70A23">
        <w:rPr>
          <w:rFonts w:ascii="Segoe UI" w:hAnsi="Segoe UI" w:cs="Segoe UI"/>
        </w:rPr>
        <w:t>dla </w:t>
      </w:r>
      <w:r w:rsidRPr="00A70A23">
        <w:rPr>
          <w:rFonts w:ascii="Segoe UI" w:hAnsi="Segoe UI" w:cs="Segoe UI"/>
        </w:rPr>
        <w:t xml:space="preserve">Wykonawców na miniPortalu, w szczegółach </w:t>
      </w:r>
      <w:r w:rsidR="000000DD" w:rsidRPr="00A70A23">
        <w:rPr>
          <w:rFonts w:ascii="Segoe UI" w:hAnsi="Segoe UI" w:cs="Segoe UI"/>
        </w:rPr>
        <w:t>przedmiotowego</w:t>
      </w:r>
      <w:r w:rsidRPr="00A70A23">
        <w:rPr>
          <w:rFonts w:ascii="Segoe UI" w:hAnsi="Segoe UI" w:cs="Segoe UI"/>
        </w:rPr>
        <w:t xml:space="preserve"> postępowania.</w:t>
      </w:r>
    </w:p>
    <w:p w:rsidR="00731DA6" w:rsidRPr="00A70A23" w:rsidRDefault="00731DA6" w:rsidP="00731DA6">
      <w:pPr>
        <w:suppressAutoHyphens w:val="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>UWAGA!</w:t>
      </w:r>
    </w:p>
    <w:p w:rsidR="00916D8D" w:rsidRPr="00A70A23" w:rsidRDefault="00916D8D" w:rsidP="00731DA6">
      <w:pPr>
        <w:suppressAutoHyphens w:val="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 xml:space="preserve">Złożenie podpisu na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>Formularzu do 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nie wywiera skutków w odniesieniu do złożonej za jego pomocą oferty Wykonawcy.</w:t>
      </w:r>
    </w:p>
    <w:p w:rsidR="00DE4B3E" w:rsidRPr="00F67904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31DA6">
        <w:rPr>
          <w:rFonts w:ascii="Segoe UI" w:hAnsi="Segoe UI" w:cs="Segoe UI"/>
        </w:rPr>
        <w:t>Sposób złożenia oferty, w tym zaszyfrowania oferty opisany został w „Instrukcji użytkownika</w:t>
      </w:r>
      <w:r w:rsidR="000000DD" w:rsidRPr="00731DA6">
        <w:rPr>
          <w:rFonts w:ascii="Segoe UI" w:hAnsi="Segoe UI" w:cs="Segoe UI"/>
        </w:rPr>
        <w:t xml:space="preserve"> systemu </w:t>
      </w:r>
      <w:r w:rsidR="000000DD" w:rsidRPr="007F5EB7">
        <w:rPr>
          <w:rFonts w:ascii="Segoe UI" w:hAnsi="Segoe UI" w:cs="Segoe UI"/>
        </w:rPr>
        <w:t>miniPortal-ePUAP</w:t>
      </w:r>
      <w:r w:rsidRPr="007F5EB7">
        <w:rPr>
          <w:rFonts w:ascii="Segoe UI" w:hAnsi="Segoe UI" w:cs="Segoe UI"/>
        </w:rPr>
        <w:t>”</w:t>
      </w:r>
      <w:r w:rsidR="00166C31" w:rsidRPr="007F5EB7">
        <w:rPr>
          <w:rFonts w:ascii="Segoe UI" w:hAnsi="Segoe UI" w:cs="Segoe UI"/>
        </w:rPr>
        <w:t xml:space="preserve">, dostępnej na stronie: </w:t>
      </w:r>
      <w:hyperlink r:id="rId13" w:history="1">
        <w:r w:rsidR="00F67904" w:rsidRPr="001F447B">
          <w:rPr>
            <w:rStyle w:val="Hipercze"/>
            <w:rFonts w:ascii="Segoe UI" w:hAnsi="Segoe UI" w:cs="Segoe UI"/>
            <w:iCs/>
          </w:rPr>
          <w:t>https://miniportal.uzp.gov.pl/</w:t>
        </w:r>
      </w:hyperlink>
    </w:p>
    <w:p w:rsidR="00DE4B3E" w:rsidRPr="00B140E5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B140E5">
        <w:rPr>
          <w:rFonts w:ascii="Segoe UI" w:hAnsi="Segoe UI" w:cs="Segoe UI"/>
          <w:lang w:eastAsia="pl-PL"/>
        </w:rPr>
        <w:t>Termin składania ofert: do dnia</w:t>
      </w:r>
      <w:r w:rsidR="00D31DA9" w:rsidRPr="00B140E5">
        <w:rPr>
          <w:rFonts w:ascii="Segoe UI" w:hAnsi="Segoe UI" w:cs="Segoe UI"/>
          <w:lang w:eastAsia="pl-PL"/>
        </w:rPr>
        <w:t xml:space="preserve"> </w:t>
      </w:r>
      <w:r w:rsidR="00B140E5" w:rsidRPr="00B140E5">
        <w:rPr>
          <w:rFonts w:ascii="Segoe UI" w:hAnsi="Segoe UI" w:cs="Segoe UI"/>
          <w:b/>
          <w:lang w:eastAsia="pl-PL"/>
        </w:rPr>
        <w:t>11</w:t>
      </w:r>
      <w:r w:rsidR="009659FD" w:rsidRPr="00B140E5">
        <w:rPr>
          <w:rFonts w:ascii="Segoe UI" w:hAnsi="Segoe UI" w:cs="Segoe UI"/>
          <w:b/>
          <w:lang w:eastAsia="pl-PL"/>
        </w:rPr>
        <w:t>.01</w:t>
      </w:r>
      <w:r w:rsidR="007F5EB7" w:rsidRPr="00B140E5">
        <w:rPr>
          <w:rFonts w:ascii="Segoe UI" w:hAnsi="Segoe UI" w:cs="Segoe UI"/>
          <w:b/>
          <w:lang w:eastAsia="pl-PL"/>
        </w:rPr>
        <w:t>.</w:t>
      </w:r>
      <w:r w:rsidR="009659FD" w:rsidRPr="00B140E5">
        <w:rPr>
          <w:rFonts w:ascii="Segoe UI" w:hAnsi="Segoe UI" w:cs="Segoe UI"/>
          <w:b/>
          <w:lang w:eastAsia="pl-PL"/>
        </w:rPr>
        <w:t>2022</w:t>
      </w:r>
      <w:r w:rsidR="00AD1975" w:rsidRPr="00B140E5">
        <w:rPr>
          <w:rFonts w:ascii="Segoe UI" w:hAnsi="Segoe UI" w:cs="Segoe UI"/>
          <w:b/>
          <w:bCs/>
          <w:lang w:eastAsia="pl-PL"/>
        </w:rPr>
        <w:t xml:space="preserve"> r., do godziny </w:t>
      </w:r>
      <w:r w:rsidR="002B633B" w:rsidRPr="00B140E5">
        <w:rPr>
          <w:rFonts w:ascii="Segoe UI" w:hAnsi="Segoe UI" w:cs="Segoe UI"/>
          <w:b/>
          <w:bCs/>
          <w:lang w:eastAsia="pl-PL"/>
        </w:rPr>
        <w:t>08</w:t>
      </w:r>
      <w:r w:rsidR="00AD1975" w:rsidRPr="00B140E5">
        <w:rPr>
          <w:rFonts w:ascii="Segoe UI" w:hAnsi="Segoe UI" w:cs="Segoe UI"/>
          <w:b/>
          <w:bCs/>
          <w:lang w:eastAsia="pl-PL"/>
        </w:rPr>
        <w:t>:00.</w:t>
      </w:r>
    </w:p>
    <w:p w:rsidR="002A3E4F" w:rsidRPr="00B140E5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B140E5">
        <w:rPr>
          <w:rFonts w:ascii="Segoe UI" w:hAnsi="Segoe UI" w:cs="Segoe UI"/>
          <w:lang w:eastAsia="pl-PL"/>
        </w:rPr>
        <w:t>Termin otwarcia ofert</w:t>
      </w:r>
      <w:r w:rsidR="00D31DA9" w:rsidRPr="00B140E5">
        <w:rPr>
          <w:rFonts w:ascii="Segoe UI" w:hAnsi="Segoe UI" w:cs="Segoe UI"/>
          <w:lang w:eastAsia="pl-PL"/>
        </w:rPr>
        <w:t xml:space="preserve"> </w:t>
      </w:r>
      <w:r w:rsidR="00B140E5" w:rsidRPr="00B140E5">
        <w:rPr>
          <w:rFonts w:ascii="Segoe UI" w:hAnsi="Segoe UI" w:cs="Segoe UI"/>
          <w:b/>
          <w:lang w:eastAsia="pl-PL"/>
        </w:rPr>
        <w:t>11.</w:t>
      </w:r>
      <w:r w:rsidR="009659FD" w:rsidRPr="00B140E5">
        <w:rPr>
          <w:rFonts w:ascii="Segoe UI" w:hAnsi="Segoe UI" w:cs="Segoe UI"/>
          <w:b/>
          <w:lang w:eastAsia="pl-PL"/>
        </w:rPr>
        <w:t>01</w:t>
      </w:r>
      <w:r w:rsidR="007F5EB7" w:rsidRPr="00B140E5">
        <w:rPr>
          <w:rFonts w:ascii="Segoe UI" w:hAnsi="Segoe UI" w:cs="Segoe UI"/>
          <w:b/>
          <w:lang w:eastAsia="pl-PL"/>
        </w:rPr>
        <w:t>.</w:t>
      </w:r>
      <w:r w:rsidR="009659FD" w:rsidRPr="00B140E5">
        <w:rPr>
          <w:rFonts w:ascii="Segoe UI" w:hAnsi="Segoe UI" w:cs="Segoe UI"/>
          <w:b/>
          <w:lang w:eastAsia="pl-PL"/>
        </w:rPr>
        <w:t>2022</w:t>
      </w:r>
      <w:r w:rsidR="00AD1975" w:rsidRPr="00B140E5">
        <w:rPr>
          <w:rFonts w:ascii="Segoe UI" w:hAnsi="Segoe UI" w:cs="Segoe UI"/>
          <w:b/>
          <w:bCs/>
          <w:lang w:eastAsia="pl-PL"/>
        </w:rPr>
        <w:t xml:space="preserve"> r., godzina </w:t>
      </w:r>
      <w:r w:rsidR="00D31DA9" w:rsidRPr="00B140E5">
        <w:rPr>
          <w:rFonts w:ascii="Segoe UI" w:hAnsi="Segoe UI" w:cs="Segoe UI"/>
          <w:b/>
          <w:bCs/>
          <w:lang w:eastAsia="pl-PL"/>
        </w:rPr>
        <w:t>09</w:t>
      </w:r>
      <w:r w:rsidR="007F5EB7" w:rsidRPr="00B140E5">
        <w:rPr>
          <w:rFonts w:ascii="Segoe UI" w:hAnsi="Segoe UI" w:cs="Segoe UI"/>
          <w:b/>
          <w:bCs/>
          <w:lang w:eastAsia="pl-PL"/>
        </w:rPr>
        <w:t>:</w:t>
      </w:r>
      <w:r w:rsidR="00D31DA9" w:rsidRPr="00B140E5">
        <w:rPr>
          <w:rFonts w:ascii="Segoe UI" w:hAnsi="Segoe UI" w:cs="Segoe UI"/>
          <w:b/>
          <w:bCs/>
          <w:lang w:eastAsia="pl-PL"/>
        </w:rPr>
        <w:t>00</w:t>
      </w:r>
      <w:r w:rsidR="00AD1975" w:rsidRPr="00B140E5">
        <w:rPr>
          <w:rFonts w:ascii="Segoe UI" w:hAnsi="Segoe UI" w:cs="Segoe UI"/>
          <w:b/>
          <w:bCs/>
          <w:lang w:eastAsia="pl-PL"/>
        </w:rPr>
        <w:t>.</w:t>
      </w:r>
    </w:p>
    <w:p w:rsidR="002A3E4F" w:rsidRPr="002A3E4F" w:rsidRDefault="000000DD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31DA6">
        <w:rPr>
          <w:rFonts w:ascii="Segoe UI" w:hAnsi="Segoe UI" w:cs="Segoe UI"/>
        </w:rPr>
        <w:t>Otwarcie ofert n</w:t>
      </w:r>
      <w:r w:rsidR="00434961" w:rsidRPr="00731DA6">
        <w:rPr>
          <w:rFonts w:ascii="Segoe UI" w:hAnsi="Segoe UI" w:cs="Segoe UI"/>
        </w:rPr>
        <w:t>astą</w:t>
      </w:r>
      <w:r w:rsidRPr="00731DA6">
        <w:rPr>
          <w:rFonts w:ascii="Segoe UI" w:hAnsi="Segoe UI" w:cs="Segoe UI"/>
        </w:rPr>
        <w:t>pi</w:t>
      </w:r>
      <w:r w:rsidR="002A3E4F" w:rsidRPr="00731DA6">
        <w:rPr>
          <w:rFonts w:ascii="Segoe UI" w:hAnsi="Segoe UI" w:cs="Segoe UI"/>
        </w:rPr>
        <w:t xml:space="preserve"> poprzez użycie mechanizmu do odszyfrowania </w:t>
      </w:r>
      <w:r w:rsidR="002A3E4F" w:rsidRPr="002A3E4F">
        <w:rPr>
          <w:rFonts w:ascii="Segoe UI" w:hAnsi="Segoe UI" w:cs="Segoe UI"/>
        </w:rPr>
        <w:t xml:space="preserve">ofert dostępnego </w:t>
      </w:r>
      <w:r w:rsidR="00A70A23">
        <w:rPr>
          <w:rFonts w:ascii="Segoe UI" w:hAnsi="Segoe UI" w:cs="Segoe UI"/>
        </w:rPr>
        <w:t>po </w:t>
      </w:r>
      <w:r w:rsidR="002A3E4F" w:rsidRPr="002A3E4F">
        <w:rPr>
          <w:rFonts w:ascii="Segoe UI" w:hAnsi="Segoe UI" w:cs="Segoe UI"/>
        </w:rPr>
        <w:t xml:space="preserve">zalogowaniu w zakładce Deszyfrowanie </w:t>
      </w:r>
      <w:r>
        <w:rPr>
          <w:rFonts w:ascii="Segoe UI" w:hAnsi="Segoe UI" w:cs="Segoe UI"/>
        </w:rPr>
        <w:t>na miniPortalu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</w:t>
      </w:r>
      <w:r w:rsidR="00A70A23">
        <w:rPr>
          <w:rFonts w:ascii="Segoe UI" w:hAnsi="Segoe UI" w:cs="Segoe UI"/>
        </w:rPr>
        <w:t xml:space="preserve"> do </w:t>
      </w:r>
      <w:r w:rsidR="002A3E4F" w:rsidRPr="002A3E4F">
        <w:rPr>
          <w:rFonts w:ascii="Segoe UI" w:hAnsi="Segoe UI" w:cs="Segoe UI"/>
        </w:rPr>
        <w:t>odszyfrowania.</w:t>
      </w:r>
    </w:p>
    <w:p w:rsidR="00DE4B3E" w:rsidRPr="007A38A7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A38A7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 w:rsidRPr="007A38A7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7A38A7">
        <w:rPr>
          <w:rFonts w:ascii="Segoe UI" w:hAnsi="Segoe UI" w:cs="Segoe UI"/>
          <w:color w:val="000000"/>
          <w:lang w:eastAsia="pl-PL"/>
        </w:rPr>
        <w:t>informacje o:</w:t>
      </w:r>
    </w:p>
    <w:p w:rsidR="00DE4B3E" w:rsidRPr="007A38A7" w:rsidRDefault="00DE4B3E" w:rsidP="000D17D1">
      <w:pPr>
        <w:tabs>
          <w:tab w:val="left" w:pos="426"/>
          <w:tab w:val="left" w:pos="567"/>
        </w:tabs>
        <w:ind w:left="426" w:right="-108" w:hanging="426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6.1)</w:t>
      </w:r>
      <w:r w:rsidRPr="007A38A7">
        <w:rPr>
          <w:rFonts w:ascii="Segoe UI" w:hAnsi="Segoe UI" w:cs="Segoe UI"/>
        </w:rPr>
        <w:tab/>
        <w:t>nazwach albo imionach i nazwiskach oraz siedzibach lub miejscach prowadzone</w:t>
      </w:r>
      <w:r w:rsidR="008D0577">
        <w:rPr>
          <w:rFonts w:ascii="Segoe UI" w:hAnsi="Segoe UI" w:cs="Segoe UI"/>
        </w:rPr>
        <w:t>j działalności gospodarczej albo</w:t>
      </w:r>
      <w:r w:rsidRPr="007A38A7">
        <w:rPr>
          <w:rFonts w:ascii="Segoe UI" w:hAnsi="Segoe UI" w:cs="Segoe UI"/>
        </w:rPr>
        <w:t xml:space="preserve"> miejscach zamieszkania </w:t>
      </w:r>
      <w:r w:rsidR="00ED7662">
        <w:rPr>
          <w:rFonts w:ascii="Segoe UI" w:hAnsi="Segoe UI" w:cs="Segoe UI"/>
        </w:rPr>
        <w:t>W</w:t>
      </w:r>
      <w:r w:rsidRPr="007A38A7">
        <w:rPr>
          <w:rFonts w:ascii="Segoe UI" w:hAnsi="Segoe UI" w:cs="Segoe UI"/>
        </w:rPr>
        <w:t>ykonawców, których oferty zostały otwarte;</w:t>
      </w:r>
    </w:p>
    <w:p w:rsidR="00DE4B3E" w:rsidRDefault="00DE4B3E" w:rsidP="000D17D1">
      <w:pPr>
        <w:tabs>
          <w:tab w:val="left" w:pos="426"/>
        </w:tabs>
        <w:ind w:left="709" w:right="-108" w:hanging="709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6.2)</w:t>
      </w:r>
      <w:r w:rsidRPr="007A38A7">
        <w:rPr>
          <w:rFonts w:ascii="Segoe UI" w:hAnsi="Segoe UI" w:cs="Segoe UI"/>
        </w:rPr>
        <w:tab/>
        <w:t>cenach zawartych w ofertach.</w:t>
      </w:r>
    </w:p>
    <w:p w:rsidR="00D31DA9" w:rsidRDefault="00D31DA9" w:rsidP="000D17D1">
      <w:pPr>
        <w:tabs>
          <w:tab w:val="left" w:pos="426"/>
        </w:tabs>
        <w:ind w:left="709" w:right="-108" w:hanging="709"/>
        <w:jc w:val="both"/>
        <w:rPr>
          <w:rFonts w:ascii="Segoe UI" w:hAnsi="Segoe UI" w:cs="Segoe UI"/>
        </w:rPr>
      </w:pPr>
    </w:p>
    <w:p w:rsidR="00F95C53" w:rsidRDefault="00F95C53" w:rsidP="00553DC4">
      <w:pPr>
        <w:pStyle w:val="Tekstpodstawowy22"/>
        <w:numPr>
          <w:ilvl w:val="0"/>
          <w:numId w:val="20"/>
        </w:num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SPOSÓB</w:t>
      </w:r>
      <w:r w:rsidR="00DF63FC">
        <w:rPr>
          <w:rFonts w:ascii="Segoe UI" w:hAnsi="Segoe UI" w:cs="Segoe UI"/>
          <w:b/>
          <w:bCs/>
        </w:rPr>
        <w:t xml:space="preserve"> OBLICZENIA CENY</w:t>
      </w:r>
    </w:p>
    <w:p w:rsidR="00F95C53" w:rsidRDefault="00F95C53" w:rsidP="000B3C1B">
      <w:pPr>
        <w:pStyle w:val="Tekstpodstawowy22"/>
        <w:tabs>
          <w:tab w:val="left" w:pos="567"/>
        </w:tabs>
        <w:spacing w:after="0" w:line="240" w:lineRule="auto"/>
        <w:ind w:left="567"/>
        <w:jc w:val="both"/>
        <w:rPr>
          <w:rFonts w:ascii="Segoe UI" w:hAnsi="Segoe UI" w:cs="Segoe UI"/>
          <w:b/>
          <w:bCs/>
        </w:rPr>
      </w:pP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</w:rPr>
      </w:pPr>
      <w:r w:rsidRPr="00DF6E61">
        <w:rPr>
          <w:rFonts w:ascii="Segoe UI" w:eastAsia="SimSun" w:hAnsi="Segoe UI" w:cs="Segoe UI"/>
          <w:bCs/>
        </w:rPr>
        <w:t xml:space="preserve">Wykonawca poda w Formularzu ofertowym cenę w PLN. W cenie należy uwzględnić należne podatki, w tym podatek od towarów i usług – VAT. Cenę należy podać cyfrowo z dokładnością do dwóch miejsc po przecinku. </w:t>
      </w: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</w:rPr>
      </w:pPr>
      <w:r w:rsidRPr="00DF6E61">
        <w:rPr>
          <w:rFonts w:ascii="Segoe UI" w:eastAsia="SimSun" w:hAnsi="Segoe UI" w:cs="Segoe UI"/>
          <w:bCs/>
        </w:rPr>
        <w:t xml:space="preserve">Wykonawca poda w Formularzu ofertowym cenę za wykonanie przedmiotu zamówienia (zgodnie </w:t>
      </w:r>
      <w:r>
        <w:rPr>
          <w:rFonts w:ascii="Segoe UI" w:eastAsia="SimSun" w:hAnsi="Segoe UI" w:cs="Segoe UI"/>
          <w:bCs/>
        </w:rPr>
        <w:br/>
      </w:r>
      <w:r w:rsidRPr="00DF6E61">
        <w:rPr>
          <w:rFonts w:ascii="Segoe UI" w:eastAsia="SimSun" w:hAnsi="Segoe UI" w:cs="Segoe UI"/>
          <w:bCs/>
        </w:rPr>
        <w:t>z wymaganiami zawartymi w SWZ) wyliczoną zgodnie z tabelą zawartą w pkt 1 Formularza ofertowego. W przypadku rozbieżności pomiędzy zaoferowanymi cenami podanymi w Formularzu ofertowym, Zamawiający poprawi cenę zgodnie z tabelą zawartą w pkt 1 Formularza ofertowego.</w:t>
      </w: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</w:rPr>
      </w:pPr>
      <w:r w:rsidRPr="00DF6E61">
        <w:rPr>
          <w:rFonts w:ascii="Segoe UI" w:eastAsia="SimSun" w:hAnsi="Segoe UI" w:cs="Segoe UI"/>
          <w:bCs/>
        </w:rPr>
        <w:t xml:space="preserve">Cena musi obejmować wykonanie całego zamówienia.  </w:t>
      </w: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  <w:color w:val="FF0000"/>
        </w:rPr>
      </w:pPr>
      <w:r w:rsidRPr="00DF6E61">
        <w:rPr>
          <w:rFonts w:ascii="Segoe UI" w:eastAsia="SimSun" w:hAnsi="Segoe UI" w:cs="Segoe UI"/>
          <w:bCs/>
        </w:rPr>
        <w:t xml:space="preserve">Cena powinna zawierać w sobie ewentualne opusty proponowane przez Wykonawcę. </w:t>
      </w: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</w:rPr>
      </w:pPr>
      <w:r w:rsidRPr="00DF6E61">
        <w:rPr>
          <w:rFonts w:ascii="Segoe UI" w:eastAsia="SimSun" w:hAnsi="Segoe UI" w:cs="Segoe UI"/>
          <w:bCs/>
        </w:rPr>
        <w:t xml:space="preserve">W cenie oferty Wykonawca ujmie wszystkie koszty związane z wykonaniem całego przedmiotu zamówienia. </w:t>
      </w: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</w:rPr>
      </w:pPr>
      <w:r w:rsidRPr="00DF6E61">
        <w:rPr>
          <w:rFonts w:ascii="Segoe UI" w:eastAsia="SimSun" w:hAnsi="Segoe UI" w:cs="Segoe UI"/>
          <w:bCs/>
        </w:rPr>
        <w:t>Zamawiający informuje, że w wyniku realizacji umowy nie będą prowadzone rozliczenia w innych walutach niż PLN.</w:t>
      </w:r>
    </w:p>
    <w:p w:rsidR="00DF6E61" w:rsidRPr="00DF6E61" w:rsidRDefault="00DF6E61" w:rsidP="00DF6E61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Segoe UI" w:eastAsia="SimSun" w:hAnsi="Segoe UI" w:cs="Segoe UI"/>
        </w:rPr>
      </w:pPr>
      <w:r w:rsidRPr="00DF6E61">
        <w:rPr>
          <w:rFonts w:ascii="Segoe UI" w:eastAsia="SimSun" w:hAnsi="Segoe UI" w:cs="Segoe UI"/>
        </w:rPr>
        <w:t xml:space="preserve">Jeżeli została złożona oferta, której wybór prowadziłby do powstania u Zamawiającego </w:t>
      </w:r>
      <w:r w:rsidR="00961B0B">
        <w:rPr>
          <w:rFonts w:ascii="Segoe UI" w:eastAsia="SimSun" w:hAnsi="Segoe UI" w:cs="Segoe UI"/>
        </w:rPr>
        <w:br/>
      </w:r>
      <w:r w:rsidRPr="00DF6E61">
        <w:rPr>
          <w:rFonts w:ascii="Segoe UI" w:eastAsia="SimSun" w:hAnsi="Segoe UI" w:cs="Segoe UI"/>
        </w:rPr>
        <w:t xml:space="preserve">obowiązku podatkowego zgodnie z ustawą z dnia 11 marca 2004 r. o podatku od towarów i usług </w:t>
      </w:r>
      <w:r>
        <w:rPr>
          <w:rFonts w:ascii="Segoe UI" w:eastAsia="SimSun" w:hAnsi="Segoe UI" w:cs="Segoe UI"/>
        </w:rPr>
        <w:lastRenderedPageBreak/>
        <w:t>(Dz. U. z 2021</w:t>
      </w:r>
      <w:r w:rsidR="00961B0B">
        <w:rPr>
          <w:rFonts w:ascii="Segoe UI" w:eastAsia="SimSun" w:hAnsi="Segoe UI" w:cs="Segoe UI"/>
        </w:rPr>
        <w:t xml:space="preserve"> </w:t>
      </w:r>
      <w:r w:rsidRPr="00DF6E61">
        <w:rPr>
          <w:rFonts w:ascii="Segoe UI" w:eastAsia="SimSun" w:hAnsi="Segoe UI" w:cs="Segoe UI"/>
        </w:rPr>
        <w:t>r. poz. 685 z późn. zm.), dla celów zastosowania kry</w:t>
      </w:r>
      <w:r>
        <w:rPr>
          <w:rFonts w:ascii="Segoe UI" w:eastAsia="SimSun" w:hAnsi="Segoe UI" w:cs="Segoe UI"/>
        </w:rPr>
        <w:t xml:space="preserve">terium ceny Zamawiający doliczy </w:t>
      </w:r>
      <w:r w:rsidRPr="00DF6E61">
        <w:rPr>
          <w:rFonts w:ascii="Segoe UI" w:eastAsia="SimSun" w:hAnsi="Segoe UI" w:cs="Segoe UI"/>
        </w:rPr>
        <w:t>do przedstawionej w tej ofercie ceny kwotę podatku od towarów i usług, którą miałby obowiązek rozliczyć.</w:t>
      </w:r>
    </w:p>
    <w:p w:rsidR="00DF6E61" w:rsidRPr="00DF6E61" w:rsidRDefault="00DF6E61" w:rsidP="00DF6E61">
      <w:pPr>
        <w:numPr>
          <w:ilvl w:val="0"/>
          <w:numId w:val="7"/>
        </w:numPr>
        <w:ind w:left="284" w:hanging="284"/>
        <w:jc w:val="both"/>
        <w:rPr>
          <w:rFonts w:ascii="Segoe UI" w:eastAsia="SimSun" w:hAnsi="Segoe UI" w:cs="Segoe UI"/>
          <w:bCs/>
        </w:rPr>
      </w:pPr>
      <w:r w:rsidRPr="00DF6E61">
        <w:rPr>
          <w:rFonts w:ascii="Segoe UI" w:eastAsia="SimSun" w:hAnsi="Segoe UI" w:cs="Segoe UI"/>
        </w:rPr>
        <w:t>W</w:t>
      </w:r>
      <w:r w:rsidR="00915794">
        <w:rPr>
          <w:rFonts w:ascii="Segoe UI" w:eastAsia="SimSun" w:hAnsi="Segoe UI" w:cs="Segoe UI"/>
        </w:rPr>
        <w:t xml:space="preserve"> ofercie, o której mowa w ppkt 7</w:t>
      </w:r>
      <w:r w:rsidRPr="00DF6E61">
        <w:rPr>
          <w:rFonts w:ascii="Segoe UI" w:eastAsia="SimSun" w:hAnsi="Segoe UI" w:cs="Segoe UI"/>
        </w:rPr>
        <w:t>, Wykonawca ma obowiązek:</w:t>
      </w:r>
    </w:p>
    <w:p w:rsidR="00DF6E61" w:rsidRPr="00DF6E61" w:rsidRDefault="00915794" w:rsidP="00DF6E61">
      <w:pPr>
        <w:tabs>
          <w:tab w:val="num" w:pos="851"/>
        </w:tabs>
        <w:ind w:left="709" w:hanging="425"/>
        <w:jc w:val="both"/>
        <w:rPr>
          <w:rFonts w:ascii="Segoe UI" w:eastAsia="SimSun" w:hAnsi="Segoe UI" w:cs="Segoe UI"/>
        </w:rPr>
      </w:pPr>
      <w:r>
        <w:rPr>
          <w:rFonts w:ascii="Segoe UI" w:eastAsia="SimSun" w:hAnsi="Segoe UI" w:cs="Segoe UI"/>
        </w:rPr>
        <w:t>8</w:t>
      </w:r>
      <w:r w:rsidR="00DF6E61" w:rsidRPr="00DF6E61">
        <w:rPr>
          <w:rFonts w:ascii="Segoe UI" w:eastAsia="SimSun" w:hAnsi="Segoe UI" w:cs="Segoe UI"/>
        </w:rPr>
        <w:t>.1) poinformowania Zamawiającego, że wybór jego oferty będzie prowadził do powstania u Zamawiającego obowiązku podatkowego;</w:t>
      </w:r>
    </w:p>
    <w:p w:rsidR="00DF6E61" w:rsidRPr="00DF6E61" w:rsidRDefault="00915794" w:rsidP="00DF6E61">
      <w:pPr>
        <w:tabs>
          <w:tab w:val="num" w:pos="851"/>
        </w:tabs>
        <w:ind w:left="709" w:hanging="425"/>
        <w:jc w:val="both"/>
        <w:rPr>
          <w:rFonts w:ascii="Segoe UI" w:eastAsia="SimSun" w:hAnsi="Segoe UI" w:cs="Segoe UI"/>
        </w:rPr>
      </w:pPr>
      <w:r>
        <w:rPr>
          <w:rFonts w:ascii="Segoe UI" w:eastAsia="SimSun" w:hAnsi="Segoe UI" w:cs="Segoe UI"/>
        </w:rPr>
        <w:t>8</w:t>
      </w:r>
      <w:r w:rsidR="00DF6E61" w:rsidRPr="00DF6E61">
        <w:rPr>
          <w:rFonts w:ascii="Segoe UI" w:eastAsia="SimSun" w:hAnsi="Segoe UI" w:cs="Segoe UI"/>
        </w:rPr>
        <w:t>.2) wskazania nazwy (rodzaju) towaru lub usługi, których dostawa lub świadczenie będą prowadziły do powstania obowiązku podatkowego;</w:t>
      </w:r>
    </w:p>
    <w:p w:rsidR="00DF6E61" w:rsidRPr="00DF6E61" w:rsidRDefault="00915794" w:rsidP="00DF6E61">
      <w:pPr>
        <w:tabs>
          <w:tab w:val="num" w:pos="851"/>
        </w:tabs>
        <w:ind w:left="709" w:hanging="425"/>
        <w:jc w:val="both"/>
        <w:rPr>
          <w:rFonts w:ascii="Segoe UI" w:eastAsia="SimSun" w:hAnsi="Segoe UI" w:cs="Segoe UI"/>
        </w:rPr>
      </w:pPr>
      <w:r>
        <w:rPr>
          <w:rFonts w:ascii="Segoe UI" w:eastAsia="SimSun" w:hAnsi="Segoe UI" w:cs="Segoe UI"/>
        </w:rPr>
        <w:t>8</w:t>
      </w:r>
      <w:r w:rsidR="00DF6E61" w:rsidRPr="00DF6E61">
        <w:rPr>
          <w:rFonts w:ascii="Segoe UI" w:eastAsia="SimSun" w:hAnsi="Segoe UI" w:cs="Segoe UI"/>
        </w:rPr>
        <w:t>.3) wskazania wartości towaru lub usługi objętego obowiązkiem podatkowym Zamawiającego, bez kwoty podatku;</w:t>
      </w:r>
    </w:p>
    <w:p w:rsidR="0019194A" w:rsidRDefault="00915794" w:rsidP="00DF6E61">
      <w:pPr>
        <w:pStyle w:val="Default"/>
        <w:tabs>
          <w:tab w:val="num" w:pos="851"/>
        </w:tabs>
        <w:ind w:left="709" w:hanging="425"/>
        <w:rPr>
          <w:rFonts w:ascii="Segoe UI" w:eastAsia="SimSun" w:hAnsi="Segoe UI" w:cs="Segoe UI"/>
          <w:b w:val="0"/>
          <w:bCs w:val="0"/>
          <w:sz w:val="20"/>
          <w:szCs w:val="20"/>
        </w:rPr>
      </w:pPr>
      <w:r>
        <w:rPr>
          <w:rFonts w:ascii="Segoe UI" w:eastAsia="SimSun" w:hAnsi="Segoe UI" w:cs="Segoe UI"/>
          <w:b w:val="0"/>
          <w:bCs w:val="0"/>
          <w:sz w:val="20"/>
          <w:szCs w:val="20"/>
        </w:rPr>
        <w:t>8</w:t>
      </w:r>
      <w:r w:rsidR="00DF6E61" w:rsidRPr="00DF6E61">
        <w:rPr>
          <w:rFonts w:ascii="Segoe UI" w:eastAsia="SimSun" w:hAnsi="Segoe UI" w:cs="Segoe UI"/>
          <w:b w:val="0"/>
          <w:bCs w:val="0"/>
          <w:sz w:val="20"/>
          <w:szCs w:val="20"/>
        </w:rPr>
        <w:t>.4) wskazania stawki podatku od towarów i usług, która zgodnie z wiedzą Wykonawcy, będzie miała zastosowanie.</w:t>
      </w:r>
    </w:p>
    <w:p w:rsidR="00DF6E61" w:rsidRPr="00A34CF8" w:rsidRDefault="00DF6E61" w:rsidP="00DF6E61">
      <w:pPr>
        <w:pStyle w:val="Default"/>
        <w:tabs>
          <w:tab w:val="num" w:pos="851"/>
        </w:tabs>
        <w:ind w:left="709" w:hanging="425"/>
        <w:rPr>
          <w:rFonts w:ascii="Segoe UI" w:eastAsia="Segoe UI" w:hAnsi="Segoe UI" w:cs="Segoe UI"/>
          <w:b w:val="0"/>
          <w:bCs w:val="0"/>
          <w:sz w:val="20"/>
          <w:szCs w:val="20"/>
        </w:rPr>
      </w:pPr>
    </w:p>
    <w:p w:rsidR="00682BD5" w:rsidRPr="001B66CB" w:rsidRDefault="007F5EB7" w:rsidP="00553DC4">
      <w:pPr>
        <w:pStyle w:val="Akapitzlist"/>
        <w:numPr>
          <w:ilvl w:val="0"/>
          <w:numId w:val="20"/>
        </w:num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OPIS KRYTERIÓW </w:t>
      </w:r>
      <w:r w:rsidR="00682BD5" w:rsidRPr="001B66CB">
        <w:rPr>
          <w:rFonts w:ascii="Segoe UI" w:hAnsi="Segoe UI" w:cs="Segoe UI"/>
          <w:b/>
          <w:bCs/>
          <w:sz w:val="20"/>
        </w:rPr>
        <w:t>I SPOSOBU OCENY OFERT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Przy wyborze oferty Zamawiający będzie się kierował następującymi kryteriami i ich wagą:</w:t>
      </w:r>
    </w:p>
    <w:p w:rsidR="000F202F" w:rsidRDefault="00A3588E" w:rsidP="000F202F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1)</w:t>
      </w:r>
      <w:r>
        <w:rPr>
          <w:rFonts w:ascii="Segoe UI" w:hAnsi="Segoe UI" w:cs="Segoe UI"/>
          <w:b/>
        </w:rPr>
        <w:tab/>
        <w:t>Cena (C) – 60%</w:t>
      </w:r>
    </w:p>
    <w:p w:rsidR="000F202F" w:rsidRDefault="00A3588E" w:rsidP="000F202F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</w:t>
      </w:r>
      <w:r w:rsidR="000F202F">
        <w:rPr>
          <w:rFonts w:ascii="Segoe UI" w:hAnsi="Segoe UI" w:cs="Segoe UI"/>
          <w:b/>
        </w:rPr>
        <w:t>)</w:t>
      </w:r>
      <w:r w:rsidR="000F202F">
        <w:rPr>
          <w:rFonts w:ascii="Segoe UI" w:hAnsi="Segoe UI" w:cs="Segoe UI"/>
          <w:b/>
        </w:rPr>
        <w:tab/>
        <w:t xml:space="preserve">Skrócenie terminu realizacji </w:t>
      </w:r>
      <w:r>
        <w:rPr>
          <w:rFonts w:ascii="Segoe UI" w:hAnsi="Segoe UI" w:cs="Segoe UI"/>
          <w:b/>
        </w:rPr>
        <w:t>przedmiotu zamówienia (T) – 40</w:t>
      </w:r>
      <w:r w:rsidR="000F202F">
        <w:rPr>
          <w:rFonts w:ascii="Segoe UI" w:hAnsi="Segoe UI" w:cs="Segoe UI"/>
          <w:b/>
        </w:rPr>
        <w:t>%</w:t>
      </w:r>
    </w:p>
    <w:p w:rsidR="00A3588E" w:rsidRPr="00DF6E61" w:rsidRDefault="00A3588E" w:rsidP="000F202F">
      <w:pPr>
        <w:jc w:val="both"/>
        <w:rPr>
          <w:rFonts w:ascii="Segoe UI" w:hAnsi="Segoe UI" w:cs="Segoe UI"/>
          <w:b/>
          <w:sz w:val="10"/>
          <w:szCs w:val="10"/>
        </w:rPr>
      </w:pP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9624A3">
        <w:rPr>
          <w:rFonts w:ascii="Segoe UI" w:hAnsi="Segoe UI" w:cs="Segoe UI"/>
          <w:b/>
        </w:rPr>
        <w:t>Ocena ofert (O)</w:t>
      </w:r>
      <w:r w:rsidRPr="00F01D05">
        <w:rPr>
          <w:rFonts w:ascii="Segoe UI" w:hAnsi="Segoe UI" w:cs="Segoe UI"/>
        </w:rPr>
        <w:t xml:space="preserve"> zostanie przeprowadzona w oparciu o przedstawione kryteria oraz ich wagę.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Oferty oceniane będą punktowo w przyjętej skali 100 pkt.</w:t>
      </w:r>
      <w:r w:rsidRPr="00F01D05">
        <w:rPr>
          <w:rFonts w:ascii="Segoe UI" w:hAnsi="Segoe UI" w:cs="Segoe UI"/>
        </w:rPr>
        <w:tab/>
        <w:t xml:space="preserve">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 xml:space="preserve">Za najkorzystniejszą zostanie uznana oferta, która uzyska najwyższą liczbę punktów. Obliczenia dokonywane będą z dokładnością do dwóch miejsc po przecinku, według wzoru: </w:t>
      </w:r>
      <w:r w:rsidR="00A3588E">
        <w:rPr>
          <w:rFonts w:ascii="Segoe UI" w:hAnsi="Segoe UI" w:cs="Segoe UI"/>
          <w:b/>
        </w:rPr>
        <w:t>O = C +</w:t>
      </w:r>
      <w:r w:rsidRPr="00754515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T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</w:p>
    <w:p w:rsidR="000F202F" w:rsidRPr="009624A3" w:rsidRDefault="000F202F" w:rsidP="000F202F">
      <w:pPr>
        <w:jc w:val="both"/>
        <w:rPr>
          <w:rFonts w:ascii="Segoe UI" w:hAnsi="Segoe UI" w:cs="Segoe UI"/>
          <w:b/>
        </w:rPr>
      </w:pPr>
      <w:r w:rsidRPr="009624A3">
        <w:rPr>
          <w:rFonts w:ascii="Segoe UI" w:hAnsi="Segoe UI" w:cs="Segoe UI"/>
          <w:b/>
        </w:rPr>
        <w:t>1)</w:t>
      </w:r>
      <w:r w:rsidRPr="009624A3">
        <w:rPr>
          <w:rFonts w:ascii="Segoe UI" w:hAnsi="Segoe UI" w:cs="Segoe UI"/>
          <w:b/>
        </w:rPr>
        <w:tab/>
        <w:t>Kryterium – cena (C): waga – 60%</w:t>
      </w:r>
    </w:p>
    <w:p w:rsidR="000F202F" w:rsidRPr="00DF6E61" w:rsidRDefault="000F202F" w:rsidP="000F202F">
      <w:pPr>
        <w:jc w:val="both"/>
        <w:rPr>
          <w:rFonts w:ascii="Segoe UI" w:hAnsi="Segoe UI" w:cs="Segoe UI"/>
          <w:sz w:val="10"/>
          <w:szCs w:val="10"/>
        </w:rPr>
      </w:pPr>
    </w:p>
    <w:p w:rsidR="000F202F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 xml:space="preserve">Maksymalna liczba punktów, jaką po uwzględnieniu wagi może osiągnąć oferta za kryterium „cena” wynosi </w:t>
      </w:r>
      <w:r w:rsidRPr="009624A3">
        <w:rPr>
          <w:rFonts w:ascii="Segoe UI" w:hAnsi="Segoe UI" w:cs="Segoe UI"/>
          <w:b/>
        </w:rPr>
        <w:t>60 pkt.</w:t>
      </w:r>
    </w:p>
    <w:p w:rsidR="000F202F" w:rsidRPr="00DF6E61" w:rsidRDefault="000F202F" w:rsidP="000F202F">
      <w:pPr>
        <w:jc w:val="both"/>
        <w:rPr>
          <w:rFonts w:ascii="Segoe UI" w:hAnsi="Segoe UI" w:cs="Segoe UI"/>
          <w:sz w:val="10"/>
          <w:szCs w:val="10"/>
        </w:rPr>
      </w:pP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ab/>
      </w:r>
      <w:r w:rsidR="00FA21AE">
        <w:rPr>
          <w:rFonts w:ascii="Segoe UI" w:hAnsi="Segoe UI" w:cs="Segoe UI"/>
        </w:rPr>
        <w:tab/>
      </w:r>
      <w:r w:rsidR="00FA21AE">
        <w:rPr>
          <w:rFonts w:ascii="Segoe UI" w:hAnsi="Segoe UI" w:cs="Segoe UI"/>
        </w:rPr>
        <w:tab/>
        <w:t xml:space="preserve">    </w:t>
      </w:r>
      <w:r w:rsidRPr="00F01D05">
        <w:rPr>
          <w:rFonts w:ascii="Segoe UI" w:hAnsi="Segoe UI" w:cs="Segoe UI"/>
        </w:rPr>
        <w:t>Cena najniższa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F01D05">
        <w:rPr>
          <w:rFonts w:ascii="Segoe UI" w:hAnsi="Segoe UI" w:cs="Segoe UI"/>
        </w:rPr>
        <w:t xml:space="preserve">C =   </w:t>
      </w:r>
      <w:r w:rsidR="00FA21AE">
        <w:rPr>
          <w:rFonts w:ascii="Segoe UI" w:hAnsi="Segoe UI" w:cs="Segoe UI"/>
        </w:rPr>
        <w:t>------------------------</w:t>
      </w:r>
      <w:r>
        <w:rPr>
          <w:rFonts w:ascii="Segoe UI" w:hAnsi="Segoe UI" w:cs="Segoe UI"/>
        </w:rPr>
        <w:t>-</w:t>
      </w:r>
      <w:r w:rsidR="00FA21A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</w:t>
      </w:r>
      <w:r w:rsidRPr="00F01D05">
        <w:rPr>
          <w:rFonts w:ascii="Segoe UI" w:hAnsi="Segoe UI" w:cs="Segoe UI"/>
        </w:rPr>
        <w:t>x 60%</w:t>
      </w:r>
      <w:r>
        <w:rPr>
          <w:rFonts w:ascii="Segoe UI" w:hAnsi="Segoe UI" w:cs="Segoe UI"/>
        </w:rPr>
        <w:t xml:space="preserve"> x </w:t>
      </w:r>
      <w:r w:rsidRPr="00DB04FC">
        <w:rPr>
          <w:rFonts w:ascii="Segoe UI" w:hAnsi="Segoe UI" w:cs="Segoe UI"/>
        </w:rPr>
        <w:t xml:space="preserve">100 pkt 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F01D05">
        <w:rPr>
          <w:rFonts w:ascii="Segoe UI" w:hAnsi="Segoe UI" w:cs="Segoe UI"/>
        </w:rPr>
        <w:t>Cena oferty badanej</w:t>
      </w:r>
    </w:p>
    <w:p w:rsidR="000B6F8B" w:rsidRDefault="000B6F8B" w:rsidP="000F202F">
      <w:pPr>
        <w:jc w:val="both"/>
        <w:rPr>
          <w:rFonts w:ascii="Segoe UI" w:hAnsi="Segoe UI" w:cs="Segoe UI"/>
        </w:rPr>
      </w:pPr>
    </w:p>
    <w:p w:rsidR="000F202F" w:rsidRPr="009624A3" w:rsidRDefault="00A3588E" w:rsidP="000F202F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</w:t>
      </w:r>
      <w:r w:rsidR="000F202F">
        <w:rPr>
          <w:rFonts w:ascii="Segoe UI" w:hAnsi="Segoe UI" w:cs="Segoe UI"/>
          <w:b/>
        </w:rPr>
        <w:t>)</w:t>
      </w:r>
      <w:r w:rsidR="000F202F">
        <w:rPr>
          <w:rFonts w:ascii="Segoe UI" w:hAnsi="Segoe UI" w:cs="Segoe UI"/>
          <w:b/>
        </w:rPr>
        <w:tab/>
        <w:t>Skrócenie terminu realizacji</w:t>
      </w:r>
      <w:r>
        <w:rPr>
          <w:rFonts w:ascii="Segoe UI" w:hAnsi="Segoe UI" w:cs="Segoe UI"/>
          <w:b/>
        </w:rPr>
        <w:t xml:space="preserve"> przedmiotu</w:t>
      </w:r>
      <w:r w:rsidR="000F202F">
        <w:rPr>
          <w:rFonts w:ascii="Segoe UI" w:hAnsi="Segoe UI" w:cs="Segoe UI"/>
          <w:b/>
        </w:rPr>
        <w:t xml:space="preserve"> zamówienia (</w:t>
      </w:r>
      <w:r w:rsidR="008809E3">
        <w:rPr>
          <w:rFonts w:ascii="Segoe UI" w:hAnsi="Segoe UI" w:cs="Segoe UI"/>
          <w:b/>
        </w:rPr>
        <w:t>T</w:t>
      </w:r>
      <w:r>
        <w:rPr>
          <w:rFonts w:ascii="Segoe UI" w:hAnsi="Segoe UI" w:cs="Segoe UI"/>
          <w:b/>
        </w:rPr>
        <w:t>) – 4</w:t>
      </w:r>
      <w:r w:rsidR="000F202F">
        <w:rPr>
          <w:rFonts w:ascii="Segoe UI" w:hAnsi="Segoe UI" w:cs="Segoe UI"/>
          <w:b/>
        </w:rPr>
        <w:t>0%</w:t>
      </w:r>
    </w:p>
    <w:p w:rsidR="000F202F" w:rsidRPr="00DF6E61" w:rsidRDefault="000F202F" w:rsidP="000F202F">
      <w:pPr>
        <w:jc w:val="both"/>
        <w:rPr>
          <w:rFonts w:ascii="Segoe UI" w:hAnsi="Segoe UI" w:cs="Segoe UI"/>
          <w:sz w:val="10"/>
          <w:szCs w:val="10"/>
        </w:rPr>
      </w:pPr>
    </w:p>
    <w:p w:rsidR="000F202F" w:rsidRDefault="000F202F" w:rsidP="000F202F">
      <w:pPr>
        <w:jc w:val="both"/>
        <w:rPr>
          <w:rFonts w:ascii="Segoe UI" w:hAnsi="Segoe UI" w:cs="Segoe UI"/>
        </w:rPr>
      </w:pPr>
      <w:r w:rsidRPr="007A2C47">
        <w:rPr>
          <w:rFonts w:ascii="Segoe UI" w:hAnsi="Segoe UI" w:cs="Segoe UI"/>
        </w:rPr>
        <w:t>Maksymalna liczba punktów, jaką po uwzględnieniu wagi może</w:t>
      </w:r>
      <w:r>
        <w:rPr>
          <w:rFonts w:ascii="Segoe UI" w:hAnsi="Segoe UI" w:cs="Segoe UI"/>
        </w:rPr>
        <w:t xml:space="preserve"> osiągnąć oferta za kryterium „s</w:t>
      </w:r>
      <w:r w:rsidRPr="007A2C47">
        <w:rPr>
          <w:rFonts w:ascii="Segoe UI" w:hAnsi="Segoe UI" w:cs="Segoe UI"/>
        </w:rPr>
        <w:t>krócenie terminu realizacji</w:t>
      </w:r>
      <w:r>
        <w:rPr>
          <w:rFonts w:ascii="Segoe UI" w:hAnsi="Segoe UI" w:cs="Segoe UI"/>
        </w:rPr>
        <w:t xml:space="preserve"> </w:t>
      </w:r>
      <w:r w:rsidR="00A3588E">
        <w:rPr>
          <w:rFonts w:ascii="Segoe UI" w:hAnsi="Segoe UI" w:cs="Segoe UI"/>
        </w:rPr>
        <w:t xml:space="preserve">przedmiotu </w:t>
      </w:r>
      <w:r w:rsidRPr="007A2C47">
        <w:rPr>
          <w:rFonts w:ascii="Segoe UI" w:hAnsi="Segoe UI" w:cs="Segoe UI"/>
        </w:rPr>
        <w:t xml:space="preserve">zamówienia” wynosi </w:t>
      </w:r>
      <w:r w:rsidR="00A3588E">
        <w:rPr>
          <w:rFonts w:ascii="Segoe UI" w:hAnsi="Segoe UI" w:cs="Segoe UI"/>
          <w:b/>
        </w:rPr>
        <w:t>4</w:t>
      </w:r>
      <w:r w:rsidRPr="00D44739">
        <w:rPr>
          <w:rFonts w:ascii="Segoe UI" w:hAnsi="Segoe UI" w:cs="Segoe UI"/>
          <w:b/>
        </w:rPr>
        <w:t>0 pkt</w:t>
      </w:r>
      <w:r w:rsidRPr="007A2C47">
        <w:rPr>
          <w:rFonts w:ascii="Segoe UI" w:hAnsi="Segoe UI" w:cs="Segoe UI"/>
        </w:rPr>
        <w:t>.</w:t>
      </w:r>
    </w:p>
    <w:p w:rsidR="000F202F" w:rsidRPr="00DF6E61" w:rsidRDefault="000F202F" w:rsidP="000F202F">
      <w:pPr>
        <w:jc w:val="both"/>
        <w:rPr>
          <w:rFonts w:ascii="Segoe UI" w:hAnsi="Segoe UI" w:cs="Segoe UI"/>
          <w:b/>
          <w:sz w:val="10"/>
          <w:szCs w:val="10"/>
        </w:rPr>
      </w:pPr>
    </w:p>
    <w:p w:rsidR="000F202F" w:rsidRDefault="000F202F" w:rsidP="000F202F">
      <w:pPr>
        <w:jc w:val="both"/>
        <w:rPr>
          <w:rFonts w:ascii="Segoe UI" w:hAnsi="Segoe UI" w:cs="Segoe UI"/>
        </w:rPr>
      </w:pPr>
      <w:r w:rsidRPr="007B2AF7">
        <w:rPr>
          <w:rFonts w:ascii="Segoe UI" w:hAnsi="Segoe UI" w:cs="Segoe UI"/>
        </w:rPr>
        <w:t>Ocena kryterium – skrócenie terminu realizacji zamówienia (</w:t>
      </w:r>
      <w:r w:rsidR="00FA21AE">
        <w:rPr>
          <w:rFonts w:ascii="Segoe UI" w:hAnsi="Segoe UI" w:cs="Segoe UI"/>
        </w:rPr>
        <w:t>T</w:t>
      </w:r>
      <w:r w:rsidRPr="007B2AF7">
        <w:rPr>
          <w:rFonts w:ascii="Segoe UI" w:hAnsi="Segoe UI" w:cs="Segoe UI"/>
        </w:rPr>
        <w:t>) zostanie dokonana poprzez zastosowanie następującej punktacji:</w:t>
      </w:r>
    </w:p>
    <w:p w:rsidR="000F202F" w:rsidRPr="007A2C47" w:rsidRDefault="009331EF" w:rsidP="00F62E27">
      <w:pPr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0F202F" w:rsidRPr="007A2C47">
        <w:rPr>
          <w:rFonts w:ascii="Segoe UI" w:hAnsi="Segoe UI" w:cs="Segoe UI"/>
        </w:rPr>
        <w:t>.1)</w:t>
      </w:r>
      <w:r w:rsidR="000F202F" w:rsidRPr="007A2C47">
        <w:rPr>
          <w:rFonts w:ascii="Segoe UI" w:hAnsi="Segoe UI" w:cs="Segoe UI"/>
        </w:rPr>
        <w:tab/>
      </w:r>
      <w:r w:rsidR="000F202F">
        <w:rPr>
          <w:rFonts w:ascii="Segoe UI" w:hAnsi="Segoe UI" w:cs="Segoe UI"/>
        </w:rPr>
        <w:t xml:space="preserve">realizacja </w:t>
      </w:r>
      <w:r w:rsidR="00A3588E">
        <w:rPr>
          <w:rFonts w:ascii="Segoe UI" w:hAnsi="Segoe UI" w:cs="Segoe UI"/>
        </w:rPr>
        <w:t xml:space="preserve">przedmiotu </w:t>
      </w:r>
      <w:r w:rsidR="000F202F">
        <w:rPr>
          <w:rFonts w:ascii="Segoe UI" w:hAnsi="Segoe UI" w:cs="Segoe UI"/>
        </w:rPr>
        <w:t xml:space="preserve">zamówienia w </w:t>
      </w:r>
      <w:r w:rsidR="000F202F" w:rsidRPr="007A2C47">
        <w:rPr>
          <w:rFonts w:ascii="Segoe UI" w:hAnsi="Segoe UI" w:cs="Segoe UI"/>
        </w:rPr>
        <w:t>wymagany</w:t>
      </w:r>
      <w:r w:rsidR="000F202F">
        <w:rPr>
          <w:rFonts w:ascii="Segoe UI" w:hAnsi="Segoe UI" w:cs="Segoe UI"/>
        </w:rPr>
        <w:t>m</w:t>
      </w:r>
      <w:r w:rsidR="000F202F" w:rsidRPr="007A2C47">
        <w:rPr>
          <w:rFonts w:ascii="Segoe UI" w:hAnsi="Segoe UI" w:cs="Segoe UI"/>
        </w:rPr>
        <w:t xml:space="preserve"> przez Zamawiającego </w:t>
      </w:r>
      <w:r w:rsidR="000F202F">
        <w:rPr>
          <w:rFonts w:ascii="Segoe UI" w:hAnsi="Segoe UI" w:cs="Segoe UI"/>
        </w:rPr>
        <w:t xml:space="preserve">terminie, tj. </w:t>
      </w:r>
      <w:r w:rsidR="00F62E27" w:rsidRPr="00F62E27">
        <w:rPr>
          <w:rFonts w:ascii="Segoe UI" w:hAnsi="Segoe UI" w:cs="Segoe UI"/>
          <w:b/>
        </w:rPr>
        <w:t xml:space="preserve">do </w:t>
      </w:r>
      <w:r w:rsidR="00A3588E">
        <w:rPr>
          <w:rFonts w:ascii="Segoe UI" w:hAnsi="Segoe UI" w:cs="Segoe UI"/>
          <w:b/>
        </w:rPr>
        <w:t>28 tygodni</w:t>
      </w:r>
      <w:r w:rsidR="00FA21AE">
        <w:rPr>
          <w:rFonts w:ascii="Segoe UI" w:hAnsi="Segoe UI" w:cs="Segoe UI"/>
          <w:b/>
        </w:rPr>
        <w:t xml:space="preserve"> od dnia zawarcia umowy</w:t>
      </w:r>
      <w:r w:rsidR="000F202F" w:rsidRPr="009A60DA">
        <w:rPr>
          <w:rFonts w:ascii="Segoe UI" w:hAnsi="Segoe UI" w:cs="Segoe UI"/>
        </w:rPr>
        <w:t xml:space="preserve"> </w:t>
      </w:r>
      <w:r w:rsidR="000F202F" w:rsidRPr="003C48CC">
        <w:rPr>
          <w:rFonts w:ascii="Segoe UI" w:hAnsi="Segoe UI" w:cs="Segoe UI"/>
          <w:b/>
        </w:rPr>
        <w:t>– 0 pkt</w:t>
      </w:r>
      <w:r w:rsidR="001E273C">
        <w:rPr>
          <w:rFonts w:ascii="Segoe UI" w:hAnsi="Segoe UI" w:cs="Segoe UI"/>
          <w:b/>
        </w:rPr>
        <w:t>,</w:t>
      </w:r>
    </w:p>
    <w:p w:rsidR="000F202F" w:rsidRPr="003C48CC" w:rsidRDefault="009331EF" w:rsidP="00F62E27">
      <w:pPr>
        <w:ind w:left="567" w:hanging="567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2</w:t>
      </w:r>
      <w:r w:rsidR="000F202F" w:rsidRPr="007A2C47">
        <w:rPr>
          <w:rFonts w:ascii="Segoe UI" w:hAnsi="Segoe UI" w:cs="Segoe UI"/>
        </w:rPr>
        <w:t>.2)</w:t>
      </w:r>
      <w:r w:rsidR="000F202F" w:rsidRPr="007A2C47">
        <w:rPr>
          <w:rFonts w:ascii="Segoe UI" w:hAnsi="Segoe UI" w:cs="Segoe UI"/>
        </w:rPr>
        <w:tab/>
      </w:r>
      <w:r w:rsidR="000F202F">
        <w:rPr>
          <w:rFonts w:ascii="Segoe UI" w:hAnsi="Segoe UI" w:cs="Segoe UI"/>
        </w:rPr>
        <w:t xml:space="preserve">skrócenie terminu realizacji </w:t>
      </w:r>
      <w:r w:rsidR="00A3588E">
        <w:rPr>
          <w:rFonts w:ascii="Segoe UI" w:hAnsi="Segoe UI" w:cs="Segoe UI"/>
        </w:rPr>
        <w:t>przedmiotu zamówienia o 2 tygodnie</w:t>
      </w:r>
      <w:r w:rsidR="000F202F">
        <w:rPr>
          <w:rFonts w:ascii="Segoe UI" w:hAnsi="Segoe UI" w:cs="Segoe UI"/>
        </w:rPr>
        <w:t xml:space="preserve">, tj. </w:t>
      </w:r>
      <w:r w:rsidR="00FA21AE">
        <w:rPr>
          <w:rFonts w:ascii="Segoe UI" w:hAnsi="Segoe UI" w:cs="Segoe UI"/>
        </w:rPr>
        <w:t>realizacja</w:t>
      </w:r>
      <w:r w:rsidR="000F202F" w:rsidRPr="003C48CC">
        <w:rPr>
          <w:rFonts w:ascii="Segoe UI" w:hAnsi="Segoe UI" w:cs="Segoe UI"/>
        </w:rPr>
        <w:t xml:space="preserve"> </w:t>
      </w:r>
      <w:r w:rsidR="00A3588E">
        <w:rPr>
          <w:rFonts w:ascii="Segoe UI" w:hAnsi="Segoe UI" w:cs="Segoe UI"/>
        </w:rPr>
        <w:t xml:space="preserve">przedmiotu </w:t>
      </w:r>
      <w:r w:rsidR="000F202F" w:rsidRPr="003C48CC">
        <w:rPr>
          <w:rFonts w:ascii="Segoe UI" w:hAnsi="Segoe UI" w:cs="Segoe UI"/>
        </w:rPr>
        <w:t>zamówienia</w:t>
      </w:r>
      <w:r w:rsidR="000F202F" w:rsidRPr="007A2C47">
        <w:rPr>
          <w:rFonts w:ascii="Segoe UI" w:hAnsi="Segoe UI" w:cs="Segoe UI"/>
        </w:rPr>
        <w:t xml:space="preserve"> </w:t>
      </w:r>
      <w:r w:rsidR="000F202F">
        <w:rPr>
          <w:rFonts w:ascii="Segoe UI" w:hAnsi="Segoe UI" w:cs="Segoe UI"/>
        </w:rPr>
        <w:t xml:space="preserve">w terminie </w:t>
      </w:r>
      <w:r w:rsidR="00F62E27">
        <w:rPr>
          <w:rFonts w:ascii="Segoe UI" w:hAnsi="Segoe UI" w:cs="Segoe UI"/>
          <w:b/>
        </w:rPr>
        <w:t>do </w:t>
      </w:r>
      <w:r w:rsidR="00A3588E">
        <w:rPr>
          <w:rFonts w:ascii="Segoe UI" w:hAnsi="Segoe UI" w:cs="Segoe UI"/>
          <w:b/>
        </w:rPr>
        <w:t>26 tygodni</w:t>
      </w:r>
      <w:r w:rsidR="00FA21AE">
        <w:rPr>
          <w:rFonts w:ascii="Segoe UI" w:hAnsi="Segoe UI" w:cs="Segoe UI"/>
          <w:b/>
        </w:rPr>
        <w:t xml:space="preserve"> </w:t>
      </w:r>
      <w:r w:rsidR="000F202F" w:rsidRPr="00FA21AE">
        <w:rPr>
          <w:rFonts w:ascii="Segoe UI" w:hAnsi="Segoe UI" w:cs="Segoe UI"/>
          <w:b/>
        </w:rPr>
        <w:t>od dnia zawarcia umowy</w:t>
      </w:r>
      <w:r w:rsidR="000F202F">
        <w:rPr>
          <w:rFonts w:ascii="Segoe UI" w:hAnsi="Segoe UI" w:cs="Segoe UI"/>
          <w:b/>
        </w:rPr>
        <w:t xml:space="preserve"> </w:t>
      </w:r>
      <w:r w:rsidR="00A3588E">
        <w:rPr>
          <w:rFonts w:ascii="Segoe UI" w:hAnsi="Segoe UI" w:cs="Segoe UI"/>
          <w:b/>
        </w:rPr>
        <w:t>– 2</w:t>
      </w:r>
      <w:r w:rsidR="000F202F" w:rsidRPr="003C48CC">
        <w:rPr>
          <w:rFonts w:ascii="Segoe UI" w:hAnsi="Segoe UI" w:cs="Segoe UI"/>
          <w:b/>
        </w:rPr>
        <w:t>0 pkt</w:t>
      </w:r>
      <w:r w:rsidR="001E273C">
        <w:rPr>
          <w:rFonts w:ascii="Segoe UI" w:hAnsi="Segoe UI" w:cs="Segoe UI"/>
          <w:b/>
        </w:rPr>
        <w:t>,</w:t>
      </w:r>
    </w:p>
    <w:p w:rsidR="000F202F" w:rsidRPr="003C48CC" w:rsidRDefault="009331EF" w:rsidP="00F62E27">
      <w:pPr>
        <w:ind w:left="567" w:hanging="567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2</w:t>
      </w:r>
      <w:r w:rsidR="000F202F" w:rsidRPr="007A2C47">
        <w:rPr>
          <w:rFonts w:ascii="Segoe UI" w:hAnsi="Segoe UI" w:cs="Segoe UI"/>
        </w:rPr>
        <w:t>.3)</w:t>
      </w:r>
      <w:r w:rsidR="000F202F" w:rsidRPr="007A2C47">
        <w:rPr>
          <w:rFonts w:ascii="Segoe UI" w:hAnsi="Segoe UI" w:cs="Segoe UI"/>
        </w:rPr>
        <w:tab/>
      </w:r>
      <w:r w:rsidR="000F202F" w:rsidRPr="003C48CC">
        <w:rPr>
          <w:rFonts w:ascii="Segoe UI" w:hAnsi="Segoe UI" w:cs="Segoe UI"/>
        </w:rPr>
        <w:t xml:space="preserve">skrócenie terminu realizacji </w:t>
      </w:r>
      <w:r w:rsidR="00A3588E">
        <w:rPr>
          <w:rFonts w:ascii="Segoe UI" w:hAnsi="Segoe UI" w:cs="Segoe UI"/>
        </w:rPr>
        <w:t xml:space="preserve">przedmiotu </w:t>
      </w:r>
      <w:r w:rsidR="000F202F">
        <w:rPr>
          <w:rFonts w:ascii="Segoe UI" w:hAnsi="Segoe UI" w:cs="Segoe UI"/>
        </w:rPr>
        <w:t xml:space="preserve">zamówienia </w:t>
      </w:r>
      <w:r w:rsidR="000F202F" w:rsidRPr="003C48CC">
        <w:rPr>
          <w:rFonts w:ascii="Segoe UI" w:hAnsi="Segoe UI" w:cs="Segoe UI"/>
        </w:rPr>
        <w:t xml:space="preserve">o </w:t>
      </w:r>
      <w:r w:rsidR="00A3588E">
        <w:rPr>
          <w:rFonts w:ascii="Segoe UI" w:hAnsi="Segoe UI" w:cs="Segoe UI"/>
        </w:rPr>
        <w:t>4 tygodnie</w:t>
      </w:r>
      <w:r w:rsidR="000F202F" w:rsidRPr="003C48CC">
        <w:rPr>
          <w:rFonts w:ascii="Segoe UI" w:hAnsi="Segoe UI" w:cs="Segoe UI"/>
        </w:rPr>
        <w:t xml:space="preserve">, tj. </w:t>
      </w:r>
      <w:r w:rsidR="000F202F">
        <w:rPr>
          <w:rFonts w:ascii="Segoe UI" w:hAnsi="Segoe UI" w:cs="Segoe UI"/>
        </w:rPr>
        <w:t xml:space="preserve">realizacja </w:t>
      </w:r>
      <w:r w:rsidR="00A3588E">
        <w:rPr>
          <w:rFonts w:ascii="Segoe UI" w:hAnsi="Segoe UI" w:cs="Segoe UI"/>
        </w:rPr>
        <w:t xml:space="preserve">przedmiotu </w:t>
      </w:r>
      <w:r w:rsidR="000F202F" w:rsidRPr="003C48CC">
        <w:rPr>
          <w:rFonts w:ascii="Segoe UI" w:hAnsi="Segoe UI" w:cs="Segoe UI"/>
        </w:rPr>
        <w:t xml:space="preserve">zamówienia </w:t>
      </w:r>
      <w:r w:rsidR="000F202F">
        <w:rPr>
          <w:rFonts w:ascii="Segoe UI" w:hAnsi="Segoe UI" w:cs="Segoe UI"/>
        </w:rPr>
        <w:t>w terminie</w:t>
      </w:r>
      <w:r w:rsidR="00FA21AE">
        <w:rPr>
          <w:rFonts w:ascii="Segoe UI" w:hAnsi="Segoe UI" w:cs="Segoe UI"/>
        </w:rPr>
        <w:t xml:space="preserve"> </w:t>
      </w:r>
      <w:r w:rsidR="00F62E27">
        <w:rPr>
          <w:rFonts w:ascii="Segoe UI" w:hAnsi="Segoe UI" w:cs="Segoe UI"/>
          <w:b/>
        </w:rPr>
        <w:t>do </w:t>
      </w:r>
      <w:r w:rsidR="00A3588E">
        <w:rPr>
          <w:rFonts w:ascii="Segoe UI" w:hAnsi="Segoe UI" w:cs="Segoe UI"/>
          <w:b/>
        </w:rPr>
        <w:t>24 tygodni</w:t>
      </w:r>
      <w:r w:rsidR="00FA21AE">
        <w:rPr>
          <w:rFonts w:ascii="Segoe UI" w:hAnsi="Segoe UI" w:cs="Segoe UI"/>
          <w:b/>
        </w:rPr>
        <w:t xml:space="preserve"> </w:t>
      </w:r>
      <w:r w:rsidR="00FA21AE" w:rsidRPr="00FA21AE">
        <w:rPr>
          <w:rFonts w:ascii="Segoe UI" w:hAnsi="Segoe UI" w:cs="Segoe UI"/>
          <w:b/>
        </w:rPr>
        <w:t>od dnia zawarcia umowy</w:t>
      </w:r>
      <w:r w:rsidR="00FA21AE">
        <w:rPr>
          <w:rFonts w:ascii="Segoe UI" w:hAnsi="Segoe UI" w:cs="Segoe UI"/>
        </w:rPr>
        <w:t xml:space="preserve"> </w:t>
      </w:r>
      <w:r w:rsidR="000F202F" w:rsidRPr="002D7F6E">
        <w:rPr>
          <w:rFonts w:ascii="Segoe UI" w:hAnsi="Segoe UI" w:cs="Segoe UI"/>
        </w:rPr>
        <w:t>–</w:t>
      </w:r>
      <w:r w:rsidR="00A3588E">
        <w:rPr>
          <w:rFonts w:ascii="Segoe UI" w:hAnsi="Segoe UI" w:cs="Segoe UI"/>
          <w:b/>
        </w:rPr>
        <w:t xml:space="preserve"> 40</w:t>
      </w:r>
      <w:r w:rsidR="000F202F" w:rsidRPr="0072549B">
        <w:rPr>
          <w:rFonts w:ascii="Segoe UI" w:hAnsi="Segoe UI" w:cs="Segoe UI"/>
          <w:b/>
        </w:rPr>
        <w:t> pkt</w:t>
      </w:r>
      <w:r w:rsidR="001E273C">
        <w:rPr>
          <w:rFonts w:ascii="Segoe UI" w:hAnsi="Segoe UI" w:cs="Segoe UI"/>
          <w:b/>
        </w:rPr>
        <w:t>.</w:t>
      </w:r>
    </w:p>
    <w:p w:rsidR="005C62CB" w:rsidRDefault="005C62CB" w:rsidP="000F202F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lang w:eastAsia="pl-PL"/>
        </w:rPr>
      </w:pPr>
    </w:p>
    <w:p w:rsidR="00682BD5" w:rsidRPr="009331EF" w:rsidRDefault="00682BD5" w:rsidP="007A706F">
      <w:pPr>
        <w:numPr>
          <w:ilvl w:val="0"/>
          <w:numId w:val="20"/>
        </w:numPr>
        <w:suppressAutoHyphens w:val="0"/>
        <w:ind w:left="426" w:hanging="426"/>
        <w:contextualSpacing/>
        <w:jc w:val="both"/>
        <w:rPr>
          <w:rFonts w:ascii="Segoe UI" w:hAnsi="Segoe UI" w:cs="Segoe UI"/>
          <w:color w:val="00B050"/>
          <w:sz w:val="10"/>
          <w:szCs w:val="10"/>
        </w:rPr>
      </w:pPr>
      <w:r w:rsidRPr="009331EF">
        <w:rPr>
          <w:rFonts w:ascii="Segoe UI" w:hAnsi="Segoe UI" w:cs="Segoe UI"/>
          <w:b/>
          <w:color w:val="000000"/>
        </w:rPr>
        <w:t>INFORMACJE O</w:t>
      </w:r>
      <w:r w:rsidR="00852DB1" w:rsidRPr="009331EF">
        <w:rPr>
          <w:rFonts w:ascii="Segoe UI" w:hAnsi="Segoe UI" w:cs="Segoe UI"/>
          <w:b/>
          <w:color w:val="000000"/>
        </w:rPr>
        <w:t xml:space="preserve"> FORMALNOŚCIACH, </w:t>
      </w:r>
      <w:r w:rsidR="00852DB1" w:rsidRPr="009331EF">
        <w:rPr>
          <w:rFonts w:ascii="Segoe UI" w:hAnsi="Segoe UI" w:cs="Segoe UI"/>
          <w:b/>
        </w:rPr>
        <w:t xml:space="preserve">JAKIE </w:t>
      </w:r>
      <w:r w:rsidRPr="009331EF">
        <w:rPr>
          <w:rFonts w:ascii="Segoe UI" w:hAnsi="Segoe UI" w:cs="Segoe UI"/>
          <w:b/>
        </w:rPr>
        <w:t>MUSZĄ ZOSTAĆ DOPEŁNIONE PO WYBORZE OFERTY W CELU ZAWARCIA UMOWY W SPRAWIE ZAMÓWIENIA PUBLICZNEGO</w:t>
      </w:r>
      <w:r w:rsidR="00DA7234" w:rsidRPr="009331EF">
        <w:rPr>
          <w:rFonts w:ascii="Segoe UI" w:hAnsi="Segoe UI" w:cs="Segoe UI"/>
          <w:b/>
        </w:rPr>
        <w:t xml:space="preserve"> </w:t>
      </w:r>
    </w:p>
    <w:p w:rsidR="009331EF" w:rsidRPr="009331EF" w:rsidRDefault="009331EF" w:rsidP="009331EF">
      <w:pPr>
        <w:suppressAutoHyphens w:val="0"/>
        <w:ind w:left="426"/>
        <w:contextualSpacing/>
        <w:jc w:val="both"/>
        <w:rPr>
          <w:rFonts w:ascii="Segoe UI" w:hAnsi="Segoe UI" w:cs="Segoe UI"/>
          <w:color w:val="00B050"/>
          <w:sz w:val="10"/>
          <w:szCs w:val="10"/>
        </w:rPr>
      </w:pPr>
    </w:p>
    <w:p w:rsidR="00682BD5" w:rsidRPr="00335D76" w:rsidRDefault="00682BD5" w:rsidP="00335D76">
      <w:pPr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przed </w:t>
      </w:r>
      <w:r w:rsidR="00852DB1">
        <w:rPr>
          <w:rFonts w:ascii="Segoe UI" w:eastAsia="Calibri" w:hAnsi="Segoe UI" w:cs="Segoe UI"/>
          <w:lang w:eastAsia="en-US"/>
        </w:rPr>
        <w:t xml:space="preserve">zawarciem </w:t>
      </w:r>
      <w:r w:rsidR="00335D76">
        <w:rPr>
          <w:rFonts w:ascii="Segoe UI" w:eastAsia="Calibri" w:hAnsi="Segoe UI" w:cs="Segoe UI"/>
          <w:lang w:eastAsia="en-US"/>
        </w:rPr>
        <w:t>umowy:</w:t>
      </w:r>
      <w:r w:rsidRPr="00B92827">
        <w:rPr>
          <w:rFonts w:ascii="Segoe UI" w:hAnsi="Segoe UI" w:cs="Segoe UI"/>
          <w:bCs/>
          <w:color w:val="00B050"/>
        </w:rPr>
        <w:t xml:space="preserve"> </w:t>
      </w:r>
    </w:p>
    <w:p w:rsidR="00335D76" w:rsidRPr="0019194A" w:rsidRDefault="00C8716A" w:rsidP="00553DC4">
      <w:pPr>
        <w:numPr>
          <w:ilvl w:val="0"/>
          <w:numId w:val="12"/>
        </w:numPr>
        <w:suppressAutoHyphens w:val="0"/>
        <w:ind w:left="284" w:hanging="284"/>
        <w:jc w:val="both"/>
        <w:rPr>
          <w:rFonts w:ascii="Segoe UI" w:eastAsia="Calibri" w:hAnsi="Segoe UI" w:cs="Segoe UI"/>
          <w:color w:val="FF0000"/>
          <w:lang w:eastAsia="en-US"/>
        </w:rPr>
      </w:pPr>
      <w:r w:rsidRPr="0019194A">
        <w:rPr>
          <w:rFonts w:ascii="Segoe UI" w:eastAsia="Calibri" w:hAnsi="Segoe UI" w:cs="Segoe UI"/>
          <w:lang w:eastAsia="en-US"/>
        </w:rPr>
        <w:t>i</w:t>
      </w:r>
      <w:r w:rsidR="00B07A99" w:rsidRPr="0019194A">
        <w:rPr>
          <w:rFonts w:ascii="Segoe UI" w:eastAsia="Calibri" w:hAnsi="Segoe UI" w:cs="Segoe UI"/>
          <w:lang w:eastAsia="en-US"/>
        </w:rPr>
        <w:t xml:space="preserve">nformację dotyczącą wartości netto </w:t>
      </w:r>
      <w:r w:rsidR="00386920" w:rsidRPr="0019194A">
        <w:rPr>
          <w:rFonts w:ascii="Segoe UI" w:eastAsia="Calibri" w:hAnsi="Segoe UI" w:cs="Segoe UI"/>
          <w:lang w:eastAsia="en-US"/>
        </w:rPr>
        <w:t>przedmiotowego zamówienia;</w:t>
      </w:r>
    </w:p>
    <w:p w:rsidR="00682BD5" w:rsidRPr="0019194A" w:rsidRDefault="00682BD5" w:rsidP="00553DC4">
      <w:pPr>
        <w:numPr>
          <w:ilvl w:val="0"/>
          <w:numId w:val="12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19194A">
        <w:rPr>
          <w:rFonts w:ascii="Segoe UI" w:hAnsi="Segoe UI" w:cs="Segoe UI"/>
          <w:bCs/>
        </w:rPr>
        <w:t>w</w:t>
      </w:r>
      <w:r w:rsidR="004C5273" w:rsidRPr="0019194A">
        <w:rPr>
          <w:rFonts w:ascii="Segoe UI" w:hAnsi="Segoe UI" w:cs="Segoe UI"/>
        </w:rPr>
        <w:t xml:space="preserve"> </w:t>
      </w:r>
      <w:r w:rsidRPr="0019194A">
        <w:rPr>
          <w:rFonts w:ascii="Segoe UI" w:hAnsi="Segoe UI" w:cs="Segoe UI"/>
        </w:rPr>
        <w:t>przypadku wyboru oferty złożonej przez ”konsorcjum Wykonawców” – umowę regulującą współpracę członków kons</w:t>
      </w:r>
      <w:r w:rsidR="00386920" w:rsidRPr="0019194A">
        <w:rPr>
          <w:rFonts w:ascii="Segoe UI" w:hAnsi="Segoe UI" w:cs="Segoe UI"/>
        </w:rPr>
        <w:t>orcjum.</w:t>
      </w:r>
    </w:p>
    <w:p w:rsidR="00682BD5" w:rsidRPr="00682BD5" w:rsidRDefault="00682BD5" w:rsidP="00682BD5">
      <w:pPr>
        <w:tabs>
          <w:tab w:val="left" w:pos="426"/>
        </w:tabs>
        <w:jc w:val="both"/>
        <w:rPr>
          <w:rFonts w:ascii="Segoe UI" w:hAnsi="Segoe UI" w:cs="Segoe UI"/>
          <w:b/>
          <w:bCs/>
          <w:color w:val="000000"/>
        </w:rPr>
      </w:pPr>
    </w:p>
    <w:p w:rsidR="00682BD5" w:rsidRPr="002B1FAD" w:rsidRDefault="00682BD5" w:rsidP="009331EF">
      <w:pPr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</w:rPr>
      </w:pPr>
      <w:r w:rsidRPr="002B1FAD">
        <w:rPr>
          <w:rFonts w:ascii="Segoe UI" w:hAnsi="Segoe UI" w:cs="Segoe UI"/>
          <w:b/>
        </w:rPr>
        <w:t>INFORMACJE DOTYCZĄCE ZABEZPIECZENIA NALEŻYTEGO WYKONANIA UMOWY</w:t>
      </w:r>
    </w:p>
    <w:p w:rsidR="00682BD5" w:rsidRPr="00DF6E61" w:rsidRDefault="00682BD5" w:rsidP="009331EF">
      <w:pPr>
        <w:autoSpaceDE w:val="0"/>
        <w:ind w:left="400"/>
        <w:jc w:val="both"/>
        <w:rPr>
          <w:rFonts w:ascii="Segoe UI" w:hAnsi="Segoe UI" w:cs="Segoe UI"/>
          <w:b/>
          <w:i/>
          <w:color w:val="00B050"/>
          <w:sz w:val="10"/>
          <w:szCs w:val="10"/>
        </w:rPr>
      </w:pPr>
    </w:p>
    <w:p w:rsidR="00682BD5" w:rsidRPr="00D062F7" w:rsidRDefault="00335D76" w:rsidP="009331EF">
      <w:pPr>
        <w:suppressAutoHyphens w:val="0"/>
        <w:jc w:val="both"/>
        <w:rPr>
          <w:rFonts w:ascii="Segoe UI" w:hAnsi="Segoe UI" w:cs="Segoe UI"/>
          <w:bCs/>
        </w:rPr>
      </w:pPr>
      <w:r w:rsidRPr="00D062F7">
        <w:rPr>
          <w:rFonts w:ascii="Segoe UI" w:hAnsi="Segoe UI" w:cs="Segoe UI"/>
          <w:bCs/>
        </w:rPr>
        <w:t>Nie dotyczy.</w:t>
      </w:r>
    </w:p>
    <w:p w:rsidR="00682BD5" w:rsidRPr="00B92827" w:rsidRDefault="00682BD5" w:rsidP="009331EF">
      <w:pPr>
        <w:jc w:val="both"/>
        <w:rPr>
          <w:rFonts w:ascii="Segoe UI" w:hAnsi="Segoe UI" w:cs="Segoe UI"/>
          <w:b/>
          <w:color w:val="000000"/>
        </w:rPr>
      </w:pPr>
    </w:p>
    <w:p w:rsidR="00682BD5" w:rsidRPr="009331EF" w:rsidRDefault="00682BD5" w:rsidP="009331EF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Segoe UI" w:hAnsi="Segoe UI" w:cs="Segoe UI"/>
          <w:bCs/>
          <w:sz w:val="20"/>
        </w:rPr>
      </w:pPr>
      <w:r w:rsidRPr="00B92827">
        <w:rPr>
          <w:rFonts w:ascii="Segoe UI" w:hAnsi="Segoe UI" w:cs="Segoe UI"/>
          <w:b/>
          <w:bCs/>
          <w:sz w:val="20"/>
        </w:rPr>
        <w:t>OGÓLNE WARUNKI UMOWY</w:t>
      </w:r>
    </w:p>
    <w:p w:rsidR="009331EF" w:rsidRPr="009331EF" w:rsidRDefault="009331EF" w:rsidP="009331EF">
      <w:pPr>
        <w:pStyle w:val="Akapitzlist"/>
        <w:suppressAutoHyphens w:val="0"/>
        <w:spacing w:after="0" w:line="240" w:lineRule="auto"/>
        <w:ind w:left="480"/>
        <w:jc w:val="both"/>
        <w:rPr>
          <w:rFonts w:ascii="Segoe UI" w:hAnsi="Segoe UI" w:cs="Segoe UI"/>
          <w:bCs/>
          <w:sz w:val="10"/>
          <w:szCs w:val="10"/>
        </w:rPr>
      </w:pPr>
    </w:p>
    <w:p w:rsidR="00682BD5" w:rsidRDefault="00682BD5" w:rsidP="009331EF">
      <w:pPr>
        <w:jc w:val="both"/>
        <w:rPr>
          <w:rFonts w:ascii="Segoe UI" w:hAnsi="Segoe UI" w:cs="Segoe UI"/>
          <w:bCs/>
          <w:iCs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1B66CB">
        <w:rPr>
          <w:rFonts w:ascii="Segoe UI" w:hAnsi="Segoe UI" w:cs="Segoe UI"/>
          <w:bCs/>
          <w:iCs/>
        </w:rPr>
        <w:t xml:space="preserve">projekcie umowy </w:t>
      </w:r>
      <w:r w:rsidR="004C6F0D">
        <w:rPr>
          <w:rFonts w:ascii="Segoe UI" w:hAnsi="Segoe UI" w:cs="Segoe UI"/>
          <w:bCs/>
          <w:iCs/>
        </w:rPr>
        <w:t>– Rozdział V S</w:t>
      </w:r>
      <w:r w:rsidR="004102A3">
        <w:rPr>
          <w:rFonts w:ascii="Segoe UI" w:hAnsi="Segoe UI" w:cs="Segoe UI"/>
          <w:bCs/>
          <w:iCs/>
        </w:rPr>
        <w:t>WZ.</w:t>
      </w:r>
    </w:p>
    <w:p w:rsidR="009331EF" w:rsidRPr="00682BD5" w:rsidRDefault="009331EF" w:rsidP="009331EF">
      <w:pPr>
        <w:jc w:val="both"/>
        <w:rPr>
          <w:rFonts w:ascii="Segoe UI" w:hAnsi="Segoe UI" w:cs="Segoe UI"/>
          <w:b/>
          <w:i/>
        </w:rPr>
      </w:pPr>
    </w:p>
    <w:p w:rsidR="00682BD5" w:rsidRPr="00B92827" w:rsidRDefault="00682BD5" w:rsidP="009331EF">
      <w:pPr>
        <w:pStyle w:val="Akapitzlist"/>
        <w:keepNext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B92827">
        <w:rPr>
          <w:rFonts w:ascii="Segoe UI" w:hAnsi="Segoe UI" w:cs="Segoe UI"/>
          <w:b/>
          <w:iCs/>
          <w:sz w:val="20"/>
        </w:rPr>
        <w:t>POUCZENIE O ŚRODKACH OCHRONY PRAWNEJ</w:t>
      </w:r>
    </w:p>
    <w:p w:rsidR="00B92827" w:rsidRPr="00B92827" w:rsidRDefault="00B92827" w:rsidP="009331EF">
      <w:pPr>
        <w:pStyle w:val="Akapitzlist"/>
        <w:keepNext/>
        <w:suppressAutoHyphens w:val="0"/>
        <w:spacing w:after="0" w:line="240" w:lineRule="auto"/>
        <w:ind w:left="48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</w:p>
    <w:p w:rsidR="004C6F0D" w:rsidRPr="00370730" w:rsidRDefault="004C6F0D" w:rsidP="00553DC4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Środki ochrony prawnej przysługują Wykonawcy</w:t>
      </w:r>
      <w:r w:rsidR="00ED7662">
        <w:rPr>
          <w:rFonts w:ascii="Segoe UI" w:hAnsi="Segoe UI" w:cs="Segoe UI"/>
          <w:color w:val="000000"/>
          <w:sz w:val="20"/>
          <w:lang w:eastAsia="pl-PL"/>
        </w:rPr>
        <w:t xml:space="preserve"> oraz innemu podmiotowi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, jeżeli ma lub miał interes w uzyskaniu zamówienia oraz poniósł lub może ponieść szkodę w wyniku naruszenia </w:t>
      </w:r>
      <w:r w:rsidR="001B684C">
        <w:rPr>
          <w:rFonts w:ascii="Segoe UI" w:hAnsi="Segoe UI" w:cs="Segoe UI"/>
          <w:color w:val="000000"/>
          <w:sz w:val="20"/>
          <w:lang w:eastAsia="pl-PL"/>
        </w:rPr>
        <w:t>przez 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Zamawiającego przepisów ustawy PZP. </w:t>
      </w:r>
    </w:p>
    <w:p w:rsidR="004C6F0D" w:rsidRPr="00370730" w:rsidRDefault="004C6F0D" w:rsidP="00553DC4">
      <w:pPr>
        <w:pStyle w:val="Akapitzlist"/>
        <w:numPr>
          <w:ilvl w:val="0"/>
          <w:numId w:val="21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organizacjom wpisanym na listę, o której mowa w art. 469 pkt 15 ustawy PZP, oraz Rzecznikowi Małych i Średnich Przedsiębiorców. </w:t>
      </w:r>
    </w:p>
    <w:p w:rsidR="004C6F0D" w:rsidRPr="00370730" w:rsidRDefault="00ED6F07" w:rsidP="00553DC4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O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dwołanie przysługuje na: </w:t>
      </w:r>
    </w:p>
    <w:p w:rsidR="004C6F0D" w:rsidRPr="00370730" w:rsidRDefault="001B684C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3.1)</w:t>
      </w:r>
      <w:r>
        <w:rPr>
          <w:rFonts w:ascii="Segoe UI" w:hAnsi="Segoe UI" w:cs="Segoe UI"/>
          <w:color w:val="000000"/>
          <w:sz w:val="20"/>
          <w:lang w:eastAsia="pl-PL"/>
        </w:rPr>
        <w:tab/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niezgodną z przepisami ustawy czynność Zamawiającego, podjętą w postępowaniu </w:t>
      </w:r>
      <w:r>
        <w:rPr>
          <w:rFonts w:ascii="Segoe UI" w:hAnsi="Segoe UI" w:cs="Segoe UI"/>
          <w:color w:val="000000"/>
          <w:sz w:val="20"/>
          <w:lang w:eastAsia="pl-PL"/>
        </w:rPr>
        <w:t>o 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udzielenie zamówienia, w tym na projektowane postanowienie umowy; </w:t>
      </w:r>
    </w:p>
    <w:p w:rsidR="004C6F0D" w:rsidRPr="00370730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3.</w:t>
      </w:r>
      <w:r w:rsidR="001B684C">
        <w:rPr>
          <w:rFonts w:ascii="Segoe UI" w:hAnsi="Segoe UI" w:cs="Segoe UI"/>
          <w:color w:val="000000"/>
          <w:sz w:val="20"/>
          <w:lang w:eastAsia="pl-PL"/>
        </w:rPr>
        <w:t>2)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>zaniechanie czynności w postępowaniu o udzielenie za</w:t>
      </w:r>
      <w:r w:rsidRPr="00370730">
        <w:rPr>
          <w:rFonts w:ascii="Segoe UI" w:hAnsi="Segoe UI" w:cs="Segoe UI"/>
          <w:color w:val="000000"/>
          <w:sz w:val="20"/>
          <w:lang w:eastAsia="pl-PL"/>
        </w:rPr>
        <w:t>mówienia, do której Z</w:t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amawiający był obowiązany na </w:t>
      </w:r>
      <w:r w:rsidR="00370730">
        <w:rPr>
          <w:rFonts w:ascii="Segoe UI" w:hAnsi="Segoe UI" w:cs="Segoe UI"/>
          <w:color w:val="000000"/>
          <w:sz w:val="20"/>
          <w:lang w:eastAsia="pl-PL"/>
        </w:rPr>
        <w:t>podstawie ustawy PZP.</w:t>
      </w:r>
    </w:p>
    <w:p w:rsidR="004C6F0D" w:rsidRPr="004C6F0D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4C6F0D">
        <w:rPr>
          <w:rFonts w:ascii="Segoe UI" w:hAnsi="Segoe UI" w:cs="Segoe UI"/>
          <w:color w:val="000000"/>
          <w:sz w:val="20"/>
          <w:lang w:eastAsia="pl-PL"/>
        </w:rPr>
        <w:t>4</w:t>
      </w:r>
      <w:r w:rsidR="00370730">
        <w:rPr>
          <w:rFonts w:ascii="Segoe UI" w:hAnsi="Segoe UI" w:cs="Segoe UI"/>
          <w:color w:val="000000"/>
          <w:sz w:val="20"/>
          <w:lang w:eastAsia="pl-PL"/>
        </w:rPr>
        <w:t>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:rsidR="004C6F0D" w:rsidRPr="004C6F0D" w:rsidRDefault="00370730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5)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Odwołuj</w:t>
      </w:r>
      <w:r w:rsidR="004C6F0D" w:rsidRPr="00370730">
        <w:rPr>
          <w:rFonts w:ascii="Segoe UI" w:hAnsi="Segoe UI" w:cs="Segoe UI"/>
          <w:color w:val="000000"/>
          <w:lang w:eastAsia="pl-PL"/>
        </w:rPr>
        <w:t>ący przekazuje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amawiającemu </w:t>
      </w:r>
      <w:r w:rsidR="004C6F0D" w:rsidRPr="00370730">
        <w:rPr>
          <w:rFonts w:ascii="Segoe UI" w:hAnsi="Segoe UI" w:cs="Segoe UI"/>
          <w:color w:val="000000"/>
          <w:lang w:eastAsia="pl-PL"/>
        </w:rPr>
        <w:t>odwołanie wniesio</w:t>
      </w:r>
      <w:r w:rsidR="001B684C">
        <w:rPr>
          <w:rFonts w:ascii="Segoe UI" w:hAnsi="Segoe UI" w:cs="Segoe UI"/>
          <w:color w:val="000000"/>
          <w:lang w:eastAsia="pl-PL"/>
        </w:rPr>
        <w:t>ne w formie elektronicznej albo </w:t>
      </w:r>
      <w:r w:rsidR="004C6F0D" w:rsidRPr="00370730">
        <w:rPr>
          <w:rFonts w:ascii="Segoe UI" w:hAnsi="Segoe UI" w:cs="Segoe UI"/>
          <w:color w:val="000000"/>
          <w:lang w:eastAsia="pl-PL"/>
        </w:rPr>
        <w:t xml:space="preserve">postaci elektronicznej albo kopię tego odwołania jeżeli zostało ono wniesione w formie pisemnej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przed upływem terminu do wniesienia odwołania w taki sposób, aby mógł on zapoznać się z jego treścią przed upływem tego terminu.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6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D68B2">
        <w:rPr>
          <w:rFonts w:ascii="Segoe UI" w:hAnsi="Segoe UI" w:cs="Segoe UI"/>
          <w:color w:val="000000"/>
          <w:lang w:eastAsia="pl-PL"/>
        </w:rPr>
        <w:t>Domniemywa się, że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mógł zapoznać się z treścią odwołania przed upływem terminu </w:t>
      </w:r>
      <w:r w:rsidR="001B684C">
        <w:rPr>
          <w:rFonts w:ascii="Segoe UI" w:hAnsi="Segoe UI" w:cs="Segoe UI"/>
          <w:color w:val="000000"/>
          <w:lang w:eastAsia="pl-PL"/>
        </w:rPr>
        <w:t>do 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przekazanie </w:t>
      </w:r>
      <w:r w:rsidRPr="00370730">
        <w:rPr>
          <w:rFonts w:ascii="Segoe UI" w:hAnsi="Segoe UI" w:cs="Segoe UI"/>
          <w:color w:val="000000"/>
          <w:lang w:eastAsia="pl-PL"/>
        </w:rPr>
        <w:t xml:space="preserve">odpowiednio odwołania albo </w:t>
      </w:r>
      <w:r w:rsidRPr="004C6F0D">
        <w:rPr>
          <w:rFonts w:ascii="Segoe UI" w:hAnsi="Segoe UI" w:cs="Segoe UI"/>
          <w:color w:val="000000"/>
          <w:lang w:eastAsia="pl-PL"/>
        </w:rPr>
        <w:t xml:space="preserve">jego kopii nastąpiło przed upływem terminu do jego wniesienia przy użyciu środków komunikacji elektronicznej. </w:t>
      </w:r>
    </w:p>
    <w:p w:rsidR="004C6F0D" w:rsidRPr="00370730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7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wnosi się w terminie: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5 dni od dnia przekazania informacji o</w:t>
      </w:r>
      <w:r w:rsidR="004D68B2">
        <w:rPr>
          <w:rFonts w:ascii="Segoe UI" w:hAnsi="Segoe UI" w:cs="Segoe UI"/>
          <w:color w:val="000000"/>
          <w:lang w:eastAsia="pl-PL"/>
        </w:rPr>
        <w:t xml:space="preserve"> czynności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amawiającego stanowiącej podstawę jego wniesienia, jeżeli informacja została przekazana przy użyciu środków komunikacji elektronicznej,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10 dni od dnia prze</w:t>
      </w:r>
      <w:r w:rsidR="004D68B2">
        <w:rPr>
          <w:rFonts w:ascii="Segoe UI" w:hAnsi="Segoe UI" w:cs="Segoe UI"/>
          <w:color w:val="000000"/>
          <w:lang w:eastAsia="pl-PL"/>
        </w:rPr>
        <w:t>kazania informacji o czynności Z</w:t>
      </w:r>
      <w:r w:rsidRPr="004C6F0D">
        <w:rPr>
          <w:rFonts w:ascii="Segoe UI" w:hAnsi="Segoe UI" w:cs="Segoe UI"/>
          <w:color w:val="000000"/>
          <w:lang w:eastAsia="pl-PL"/>
        </w:rPr>
        <w:t>amawiającego stanowiącej podstawę</w:t>
      </w:r>
      <w:r w:rsidR="001B684C">
        <w:rPr>
          <w:rFonts w:ascii="Segoe UI" w:hAnsi="Segoe UI" w:cs="Segoe UI"/>
          <w:color w:val="000000"/>
          <w:lang w:eastAsia="pl-PL"/>
        </w:rPr>
        <w:t xml:space="preserve"> 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informacja została przekazana w sposób inny niż określony w </w:t>
      </w:r>
      <w:r w:rsidRPr="00370730">
        <w:rPr>
          <w:rFonts w:ascii="Segoe UI" w:hAnsi="Segoe UI" w:cs="Segoe UI"/>
          <w:color w:val="000000"/>
          <w:lang w:eastAsia="pl-PL"/>
        </w:rPr>
        <w:t>p</w:t>
      </w:r>
      <w:r w:rsidRPr="004C6F0D">
        <w:rPr>
          <w:rFonts w:ascii="Segoe UI" w:hAnsi="Segoe UI" w:cs="Segoe UI"/>
          <w:color w:val="000000"/>
          <w:lang w:eastAsia="pl-PL"/>
        </w:rPr>
        <w:t xml:space="preserve">pkt </w:t>
      </w:r>
      <w:r w:rsidRPr="00370730">
        <w:rPr>
          <w:rFonts w:ascii="Segoe UI" w:hAnsi="Segoe UI" w:cs="Segoe UI"/>
          <w:color w:val="000000"/>
          <w:lang w:eastAsia="pl-PL"/>
        </w:rPr>
        <w:t>7.</w:t>
      </w:r>
      <w:r w:rsidRPr="004C6F0D">
        <w:rPr>
          <w:rFonts w:ascii="Segoe UI" w:hAnsi="Segoe UI" w:cs="Segoe UI"/>
          <w:color w:val="000000"/>
          <w:lang w:eastAsia="pl-PL"/>
        </w:rPr>
        <w:t>1</w:t>
      </w:r>
      <w:r w:rsidRPr="00370730">
        <w:rPr>
          <w:rFonts w:ascii="Segoe UI" w:hAnsi="Segoe UI" w:cs="Segoe UI"/>
          <w:color w:val="000000"/>
          <w:lang w:eastAsia="pl-PL"/>
        </w:rPr>
        <w:t>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8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wobec treści ogłoszenia wszczynającego postępowanie o udzielenie zamówienia </w:t>
      </w:r>
      <w:r w:rsidR="001B684C">
        <w:rPr>
          <w:rFonts w:ascii="Segoe UI" w:hAnsi="Segoe UI" w:cs="Segoe UI"/>
          <w:color w:val="000000"/>
          <w:lang w:eastAsia="pl-PL"/>
        </w:rPr>
        <w:t>lub </w:t>
      </w:r>
      <w:r w:rsidRPr="004C6F0D">
        <w:rPr>
          <w:rFonts w:ascii="Segoe UI" w:hAnsi="Segoe UI" w:cs="Segoe UI"/>
          <w:color w:val="000000"/>
          <w:lang w:eastAsia="pl-PL"/>
        </w:rPr>
        <w:t>wobec treści dokumentów zamówienia wnosi się w terminie 5 dni od dnia zamieszczenia ogłoszenia w Biuletynie Zamówień Publicznych lub dokumentów zamów</w:t>
      </w:r>
      <w:r w:rsidR="00B12415" w:rsidRPr="00370730">
        <w:rPr>
          <w:rFonts w:ascii="Segoe UI" w:hAnsi="Segoe UI" w:cs="Segoe UI"/>
          <w:color w:val="000000"/>
          <w:lang w:eastAsia="pl-PL"/>
        </w:rPr>
        <w:t>ienia na stronie internetowej.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9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 przypadkach innych niż określone w </w:t>
      </w:r>
      <w:r w:rsidR="00ED6F07">
        <w:rPr>
          <w:rFonts w:ascii="Segoe UI" w:hAnsi="Segoe UI" w:cs="Segoe UI"/>
          <w:color w:val="000000"/>
          <w:lang w:eastAsia="pl-PL"/>
        </w:rPr>
        <w:t>ppkt</w:t>
      </w:r>
      <w:r w:rsidRPr="004C6F0D">
        <w:rPr>
          <w:rFonts w:ascii="Segoe UI" w:hAnsi="Segoe UI" w:cs="Segoe UI"/>
          <w:color w:val="000000"/>
          <w:lang w:eastAsia="pl-PL"/>
        </w:rPr>
        <w:t xml:space="preserve"> 7 i </w:t>
      </w:r>
      <w:r w:rsidR="00ED6F07">
        <w:rPr>
          <w:rFonts w:ascii="Segoe UI" w:hAnsi="Segoe UI" w:cs="Segoe UI"/>
          <w:color w:val="000000"/>
          <w:lang w:eastAsia="pl-PL"/>
        </w:rPr>
        <w:t>ppkt 8 wnosi się w terminie 5 dni od </w:t>
      </w:r>
      <w:r w:rsidRPr="004C6F0D">
        <w:rPr>
          <w:rFonts w:ascii="Segoe UI" w:hAnsi="Segoe UI" w:cs="Segoe UI"/>
          <w:color w:val="000000"/>
          <w:lang w:eastAsia="pl-PL"/>
        </w:rPr>
        <w:t xml:space="preserve">dnia, </w:t>
      </w:r>
      <w:r w:rsidR="001B684C">
        <w:rPr>
          <w:rFonts w:ascii="Segoe UI" w:hAnsi="Segoe UI" w:cs="Segoe UI"/>
          <w:color w:val="000000"/>
          <w:lang w:eastAsia="pl-PL"/>
        </w:rPr>
        <w:t>w </w:t>
      </w:r>
      <w:r w:rsidRPr="004C6F0D">
        <w:rPr>
          <w:rFonts w:ascii="Segoe UI" w:hAnsi="Segoe UI" w:cs="Segoe UI"/>
          <w:color w:val="000000"/>
          <w:lang w:eastAsia="pl-PL"/>
        </w:rPr>
        <w:t xml:space="preserve">którym powzięto lub przy zachowaniu należytej staranności można było powziąć wiadomość o okolicznościach stanowiących podstawę jego wniesienia.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10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B12415" w:rsidRPr="00370730">
        <w:rPr>
          <w:rFonts w:ascii="Segoe UI" w:hAnsi="Segoe UI" w:cs="Segoe UI"/>
          <w:color w:val="000000"/>
          <w:lang w:eastAsia="pl-PL"/>
        </w:rPr>
        <w:t>Jeżeli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mimo </w:t>
      </w:r>
      <w:r w:rsidR="00B12415" w:rsidRPr="00370730">
        <w:rPr>
          <w:rFonts w:ascii="Segoe UI" w:hAnsi="Segoe UI" w:cs="Segoe UI"/>
          <w:color w:val="000000"/>
          <w:lang w:eastAsia="pl-PL"/>
        </w:rPr>
        <w:t>takiego obowiązku nie przesłał W</w:t>
      </w:r>
      <w:r w:rsidRPr="004C6F0D">
        <w:rPr>
          <w:rFonts w:ascii="Segoe UI" w:hAnsi="Segoe UI" w:cs="Segoe UI"/>
          <w:color w:val="000000"/>
          <w:lang w:eastAsia="pl-PL"/>
        </w:rPr>
        <w:t xml:space="preserve">ykonawcy zawiadomienia o wyborze najkorzystniejszej oferty, odwołanie wnosi się nie później niż w terminie: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15 dni od dnia zamieszczenia w Biuletynie Zamówień Publicznych ogłoszenia o wyniku postępowania;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miesiąca </w:t>
      </w:r>
      <w:r w:rsidRPr="00370730">
        <w:rPr>
          <w:rFonts w:ascii="Segoe UI" w:hAnsi="Segoe UI" w:cs="Segoe UI"/>
          <w:color w:val="000000"/>
          <w:lang w:eastAsia="pl-PL"/>
        </w:rPr>
        <w:t>od dnia zawarcia umowy, jeżeli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amawiający nie zamieścił w Biuletynie Zamówień Publicznych ogłoszenia o wyniku postępowania. </w:t>
      </w:r>
    </w:p>
    <w:p w:rsidR="00ED6F07" w:rsidRDefault="001B684C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11)</w:t>
      </w:r>
      <w:r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</w:t>
      </w:r>
      <w:r w:rsidR="00ED6F07">
        <w:rPr>
          <w:rFonts w:ascii="Segoe UI" w:hAnsi="Segoe UI" w:cs="Segoe UI"/>
          <w:color w:val="000000"/>
          <w:lang w:eastAsia="pl-PL"/>
        </w:rPr>
        <w:t>składane w toku postępowania odwoławczego przez strony oraz uczestników postępowania odwoławczego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 wnosi się </w:t>
      </w:r>
      <w:r w:rsidR="00ED6F07">
        <w:rPr>
          <w:rFonts w:ascii="Segoe UI" w:hAnsi="Segoe UI" w:cs="Segoe UI"/>
          <w:color w:val="000000"/>
          <w:lang w:eastAsia="pl-PL"/>
        </w:rPr>
        <w:t>z odpisami dla stron oraz uczestników postępowania odwoławczego, jeżeli pisma te składane są w formie pisemnej.</w:t>
      </w:r>
    </w:p>
    <w:p w:rsidR="004C6F0D" w:rsidRPr="004C6F0D" w:rsidRDefault="00ED6F07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lastRenderedPageBreak/>
        <w:t>12)</w:t>
      </w:r>
      <w:r>
        <w:rPr>
          <w:rFonts w:ascii="Segoe UI" w:hAnsi="Segoe UI" w:cs="Segoe UI"/>
          <w:color w:val="000000"/>
          <w:lang w:eastAsia="pl-PL"/>
        </w:rPr>
        <w:tab/>
        <w:t xml:space="preserve">Pisma w postępowaniu odwoławczym wnosi się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w formie pisemnej albo w formie elektronicznej albo w postaci elektronicznej, z tym że odwołanie i przystąpienie do postępowania odwoławczego, wniesione w postaci elektronicznej, wymagają opatrzenia podpisem zaufanym.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</w:t>
      </w:r>
      <w:r w:rsidR="00ED6F07">
        <w:rPr>
          <w:rFonts w:ascii="Segoe UI" w:hAnsi="Segoe UI" w:cs="Segoe UI"/>
          <w:color w:val="000000"/>
          <w:lang w:eastAsia="pl-PL"/>
        </w:rPr>
        <w:t>3</w:t>
      </w:r>
      <w:r w:rsidRP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Pisma w formie pisemnej wnosi się za pośrednictwem operatora pocztowego, w rozumieniu ustawy z dnia 23 listopada 2012 r. - Prawo pocztowe, osobiści</w:t>
      </w:r>
      <w:r w:rsidR="00ED6F07">
        <w:rPr>
          <w:rFonts w:ascii="Segoe UI" w:hAnsi="Segoe UI" w:cs="Segoe UI"/>
          <w:color w:val="000000"/>
          <w:lang w:eastAsia="pl-PL"/>
        </w:rPr>
        <w:t>e, za pośrednictwem posłańca, a 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w postaci elektronicznej wnosi się przy użyciu środków komunikacji elektronicznej. </w:t>
      </w:r>
    </w:p>
    <w:p w:rsidR="00B12415" w:rsidRPr="00ED6F07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14)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Na orzeczenie Krajowej Izby Odwoławczej oraz postanowienie Prezesa Krajowej Izby Odwoławczej, o </w:t>
      </w:r>
      <w:r w:rsidR="0025579D" w:rsidRPr="00ED6F07">
        <w:rPr>
          <w:rFonts w:ascii="Segoe UI" w:hAnsi="Segoe UI" w:cs="Segoe UI"/>
          <w:lang w:eastAsia="pl-PL"/>
        </w:rPr>
        <w:t>którym</w:t>
      </w:r>
      <w:r w:rsidR="00587597" w:rsidRPr="00ED6F07">
        <w:rPr>
          <w:rFonts w:ascii="Segoe UI" w:hAnsi="Segoe UI" w:cs="Segoe UI"/>
          <w:lang w:eastAsia="pl-PL"/>
        </w:rPr>
        <w:t xml:space="preserve"> mowa w art. 519 ust. 1 </w:t>
      </w:r>
      <w:r w:rsidR="00B12415" w:rsidRPr="00ED6F07">
        <w:rPr>
          <w:rFonts w:ascii="Segoe UI" w:hAnsi="Segoe UI" w:cs="Segoe UI"/>
          <w:lang w:eastAsia="pl-PL"/>
        </w:rPr>
        <w:t xml:space="preserve">ustawy </w:t>
      </w:r>
      <w:r w:rsidR="00587597" w:rsidRPr="00ED6F07">
        <w:rPr>
          <w:rFonts w:ascii="Segoe UI" w:hAnsi="Segoe UI" w:cs="Segoe UI"/>
          <w:lang w:eastAsia="pl-PL"/>
        </w:rPr>
        <w:t>PZP, stronom oraz uczestni</w:t>
      </w:r>
      <w:r w:rsidR="003B677C" w:rsidRPr="00ED6F07">
        <w:rPr>
          <w:rFonts w:ascii="Segoe UI" w:hAnsi="Segoe UI" w:cs="Segoe UI"/>
          <w:lang w:eastAsia="pl-PL"/>
        </w:rPr>
        <w:t xml:space="preserve">kom </w:t>
      </w:r>
      <w:r w:rsidR="0025579D" w:rsidRPr="00ED6F07">
        <w:rPr>
          <w:rFonts w:ascii="Segoe UI" w:hAnsi="Segoe UI" w:cs="Segoe UI"/>
          <w:lang w:eastAsia="pl-PL"/>
        </w:rPr>
        <w:t>postepowania</w:t>
      </w:r>
      <w:r w:rsidR="003B677C" w:rsidRPr="00ED6F07">
        <w:rPr>
          <w:rFonts w:ascii="Segoe UI" w:hAnsi="Segoe UI" w:cs="Segoe UI"/>
          <w:lang w:eastAsia="pl-PL"/>
        </w:rPr>
        <w:t xml:space="preserve"> odwoławczego przysługuje skarga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. </w:t>
      </w:r>
      <w:r w:rsidR="0025579D" w:rsidRPr="00ED6F07">
        <w:rPr>
          <w:rFonts w:ascii="Segoe UI" w:hAnsi="Segoe UI" w:cs="Segoe UI"/>
          <w:lang w:eastAsia="pl-PL"/>
        </w:rPr>
        <w:t>Skarg</w:t>
      </w:r>
      <w:r w:rsidR="004D68B2" w:rsidRPr="00ED6F07">
        <w:rPr>
          <w:rFonts w:ascii="Segoe UI" w:hAnsi="Segoe UI" w:cs="Segoe UI"/>
          <w:lang w:eastAsia="pl-PL"/>
        </w:rPr>
        <w:t>ę</w:t>
      </w:r>
      <w:r w:rsidR="003B677C" w:rsidRPr="00ED6F07">
        <w:rPr>
          <w:rFonts w:ascii="Segoe UI" w:hAnsi="Segoe UI" w:cs="Segoe UI"/>
          <w:lang w:eastAsia="pl-PL"/>
        </w:rPr>
        <w:t xml:space="preserve"> wnosi </w:t>
      </w:r>
      <w:r w:rsidR="00AB2D04" w:rsidRPr="00ED6F07">
        <w:rPr>
          <w:rFonts w:ascii="Segoe UI" w:hAnsi="Segoe UI" w:cs="Segoe UI"/>
          <w:lang w:eastAsia="pl-PL"/>
        </w:rPr>
        <w:t>się</w:t>
      </w:r>
      <w:r w:rsidR="003B677C" w:rsidRPr="00ED6F07">
        <w:rPr>
          <w:rFonts w:ascii="Segoe UI" w:hAnsi="Segoe UI" w:cs="Segoe UI"/>
          <w:lang w:eastAsia="pl-PL"/>
        </w:rPr>
        <w:t xml:space="preserve">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Okręgowego</w:t>
      </w:r>
      <w:r w:rsidR="003B677C" w:rsidRPr="00ED6F07">
        <w:rPr>
          <w:rFonts w:ascii="Segoe UI" w:hAnsi="Segoe UI" w:cs="Segoe UI"/>
          <w:lang w:eastAsia="pl-PL"/>
        </w:rPr>
        <w:t xml:space="preserve"> w War</w:t>
      </w:r>
      <w:r w:rsidR="00587597" w:rsidRPr="00ED6F07">
        <w:rPr>
          <w:rFonts w:ascii="Segoe UI" w:hAnsi="Segoe UI" w:cs="Segoe UI"/>
          <w:lang w:eastAsia="pl-PL"/>
        </w:rPr>
        <w:t xml:space="preserve">szawie </w:t>
      </w:r>
      <w:r w:rsidR="00587597" w:rsidRPr="00ED6F07">
        <w:rPr>
          <w:rFonts w:ascii="Segoe UI" w:hAnsi="Segoe UI" w:cs="Segoe UI"/>
        </w:rPr>
        <w:t>– sądu zamówień publicznych</w:t>
      </w:r>
      <w:r w:rsidR="00B12415" w:rsidRPr="00ED6F07">
        <w:rPr>
          <w:rFonts w:ascii="Segoe UI" w:hAnsi="Segoe UI" w:cs="Segoe UI"/>
        </w:rPr>
        <w:t>.</w:t>
      </w:r>
      <w:r w:rsidR="00587597" w:rsidRPr="00ED6F07">
        <w:rPr>
          <w:rFonts w:ascii="Segoe UI" w:hAnsi="Segoe UI" w:cs="Segoe UI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Skargę</w:t>
      </w:r>
      <w:r w:rsidR="00B12415" w:rsidRPr="00ED6F07">
        <w:rPr>
          <w:rFonts w:ascii="Segoe UI" w:hAnsi="Segoe UI" w:cs="Segoe UI"/>
          <w:lang w:eastAsia="pl-PL"/>
        </w:rPr>
        <w:t xml:space="preserve"> wnosi się </w:t>
      </w:r>
      <w:r w:rsidR="00587597" w:rsidRPr="00ED6F07">
        <w:rPr>
          <w:rFonts w:ascii="Segoe UI" w:hAnsi="Segoe UI" w:cs="Segoe UI"/>
        </w:rPr>
        <w:t>za pośrednictwem Pr</w:t>
      </w:r>
      <w:r w:rsidR="00B12415" w:rsidRPr="00ED6F07">
        <w:rPr>
          <w:rFonts w:ascii="Segoe UI" w:hAnsi="Segoe UI" w:cs="Segoe UI"/>
        </w:rPr>
        <w:t>ezesa Krajowej Izby Odwoławczej w terminie 14 dni od dnia doręczenia orzeczenia Krajowej Izby Odwoławczej 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:rsidR="003B677C" w:rsidRPr="00ED6F07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15)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Szczegółowe informacje dotyczące środków ochrony prawnej określone są w Dziale IX „Środki ochrony prawnej” </w:t>
      </w:r>
      <w:r w:rsidR="00AB2D04" w:rsidRPr="00ED6F07">
        <w:rPr>
          <w:rFonts w:ascii="Segoe UI" w:hAnsi="Segoe UI" w:cs="Segoe UI"/>
          <w:lang w:eastAsia="pl-PL"/>
        </w:rPr>
        <w:t xml:space="preserve">ustawy </w:t>
      </w:r>
      <w:r w:rsidR="003B677C" w:rsidRPr="00ED6F07">
        <w:rPr>
          <w:rFonts w:ascii="Segoe UI" w:hAnsi="Segoe UI" w:cs="Segoe UI"/>
          <w:bCs/>
        </w:rPr>
        <w:t>PZP.</w:t>
      </w:r>
    </w:p>
    <w:p w:rsidR="00B86715" w:rsidRPr="00563F0A" w:rsidRDefault="00B86715">
      <w:pPr>
        <w:spacing w:line="254" w:lineRule="auto"/>
        <w:jc w:val="both"/>
        <w:rPr>
          <w:rFonts w:ascii="Segoe UI" w:hAnsi="Segoe UI" w:cs="Segoe UI"/>
          <w:b/>
          <w:color w:val="000000"/>
        </w:rPr>
      </w:pPr>
    </w:p>
    <w:p w:rsidR="00B86715" w:rsidRPr="006506AD" w:rsidRDefault="00612F30">
      <w:pPr>
        <w:spacing w:line="254" w:lineRule="auto"/>
        <w:jc w:val="both"/>
        <w:rPr>
          <w:rFonts w:ascii="Segoe UI" w:eastAsia="Calibri" w:hAnsi="Segoe UI" w:cs="Segoe UI"/>
          <w:b/>
          <w:lang w:eastAsia="en-US"/>
        </w:rPr>
      </w:pPr>
      <w:r w:rsidRPr="006506AD">
        <w:rPr>
          <w:rFonts w:ascii="Segoe UI" w:hAnsi="Segoe UI" w:cs="Segoe UI"/>
          <w:b/>
        </w:rPr>
        <w:t>21</w:t>
      </w:r>
      <w:r w:rsidR="00B86715" w:rsidRPr="006506AD">
        <w:rPr>
          <w:rFonts w:ascii="Segoe UI" w:hAnsi="Segoe UI" w:cs="Segoe UI"/>
          <w:i/>
        </w:rPr>
        <w:t>.</w:t>
      </w:r>
      <w:r w:rsidR="00B86715" w:rsidRPr="006506AD">
        <w:rPr>
          <w:rFonts w:ascii="Segoe UI" w:eastAsia="Calibri" w:hAnsi="Segoe UI" w:cs="Segoe UI"/>
          <w:b/>
          <w:lang w:eastAsia="en-US"/>
        </w:rPr>
        <w:t xml:space="preserve"> KLAUZULA INFORMACYJNA DOTYCZĄCA PRZETWARZANIA DANYCH OSOBOWYCH</w:t>
      </w:r>
    </w:p>
    <w:p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 w:rsidRPr="00DE114A">
        <w:rPr>
          <w:rFonts w:ascii="Segoe UI" w:eastAsiaTheme="minorHAnsi" w:hAnsi="Segoe UI" w:cs="Segoe UI"/>
          <w:lang w:eastAsia="en-US"/>
        </w:rPr>
        <w:br/>
        <w:t>z dnia 27 kwietnia 2016 roku (RODO) uprzejmie informujemy, że: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>administratorem Pani/Pana danych jest Gmina Miasto Koszalin reprezentowana przez Prezydenta Miasta Koszalina – Urząd Miejski ul. Rynek Staromiejski 6-7, e-mail: koszalin@um.koszalin.pl;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w Urzędzie Miejskim w Koszalinie został wyznaczony Inspektor Ochrony Danych: Mariusz Krasicki </w:t>
      </w:r>
      <w:r w:rsidRPr="00DE114A">
        <w:rPr>
          <w:rFonts w:ascii="Segoe UI" w:eastAsiaTheme="minorHAnsi" w:hAnsi="Segoe UI" w:cs="Segoe UI"/>
          <w:lang w:eastAsia="en-US"/>
        </w:rPr>
        <w:br/>
        <w:t>Urząd Miejski ul. Rynek Staromiejski 6-7, e-mail: iodo@um.koszalin.pl;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Pani/Pana dane osobowe przetwarzane będą na podstawie art. 6 ust. 1 lit. c RODO w celu związanym </w:t>
      </w:r>
      <w:r w:rsidRPr="00DE114A">
        <w:rPr>
          <w:rFonts w:ascii="Segoe UI" w:hAnsi="Segoe UI" w:cs="Segoe UI"/>
          <w:lang w:eastAsia="pl-PL"/>
        </w:rPr>
        <w:br/>
        <w:t>z postępowaniem o udzielenie zamówienia publicznego</w:t>
      </w:r>
      <w:r w:rsidRPr="00DE114A">
        <w:rPr>
          <w:rFonts w:asciiTheme="minorHAnsi" w:eastAsiaTheme="minorHAnsi" w:hAnsiTheme="minorHAnsi" w:cstheme="minorBidi"/>
          <w:lang w:eastAsia="en-US"/>
        </w:rPr>
        <w:t xml:space="preserve"> </w:t>
      </w:r>
      <w:r w:rsidRPr="00DE114A">
        <w:rPr>
          <w:rFonts w:ascii="Segoe UI" w:eastAsiaTheme="minorHAnsi" w:hAnsi="Segoe UI" w:cs="Segoe UI"/>
          <w:lang w:eastAsia="en-US"/>
        </w:rPr>
        <w:t>oraz zawarciem umowy;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>o</w:t>
      </w:r>
      <w:r w:rsidRPr="00DE114A">
        <w:rPr>
          <w:rFonts w:ascii="Segoe UI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Pani/Pana dane osobowe będą przechowywane</w:t>
      </w:r>
      <w:r w:rsidRPr="00DE114A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instrukcji w sprawie organizacji </w:t>
      </w:r>
      <w:r w:rsidRPr="00DE114A">
        <w:rPr>
          <w:rFonts w:ascii="Segoe UI" w:eastAsiaTheme="minorHAnsi" w:hAnsi="Segoe UI" w:cs="Segoe UI"/>
          <w:lang w:eastAsia="en-US"/>
        </w:rPr>
        <w:br/>
        <w:t>i zakresu działania archiwów zakładowych (Dz. U. z 2011 r. Nr 14, poz. 67 z późn. zm.);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DE114A">
        <w:rPr>
          <w:rFonts w:ascii="Segoe UI" w:hAnsi="Segoe UI" w:cs="Segoe UI"/>
          <w:lang w:eastAsia="pl-PL"/>
        </w:rPr>
        <w:br/>
        <w:t xml:space="preserve">w postępowaniu o udzielenie zamówienia publicznego; konsekwencje niepodania określonych danych wynikają z ustawy PZP;  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w odniesieniu do Pani/Pana danych osobowych decyzje nie będą podejmowane w sposób zautomatyzowany;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posiada Pani/Pan:</w:t>
      </w:r>
    </w:p>
    <w:p w:rsidR="00DE114A" w:rsidRPr="00DE114A" w:rsidRDefault="00DE114A" w:rsidP="00553DC4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na podstawie art. 15 RODO prawo dostępu do danych osobowych Pani/Pana dotyczących *;</w:t>
      </w:r>
    </w:p>
    <w:p w:rsidR="00DE114A" w:rsidRPr="00DE114A" w:rsidRDefault="00DE114A" w:rsidP="00553DC4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16 RODO prawo do sprostowania lub uzupełnienia Pani/Pana danych osobowych </w:t>
      </w:r>
      <w:r w:rsidRPr="00DE114A">
        <w:rPr>
          <w:rFonts w:ascii="Segoe UI" w:hAnsi="Segoe UI" w:cs="Segoe UI"/>
          <w:b/>
          <w:vertAlign w:val="superscript"/>
          <w:lang w:eastAsia="pl-PL"/>
        </w:rPr>
        <w:t>**</w:t>
      </w:r>
      <w:r w:rsidRPr="00DE114A">
        <w:rPr>
          <w:rFonts w:ascii="Segoe UI" w:hAnsi="Segoe UI" w:cs="Segoe UI"/>
          <w:lang w:eastAsia="pl-PL"/>
        </w:rPr>
        <w:t>;</w:t>
      </w:r>
    </w:p>
    <w:p w:rsidR="00DE114A" w:rsidRPr="00DE114A" w:rsidRDefault="00DE114A" w:rsidP="00553DC4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E114A" w:rsidRPr="00DE114A" w:rsidRDefault="00DE114A" w:rsidP="00553DC4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prawo do wniesienia skargi do Prezesa Urzędu Ochrony Danych Osobowych, gdy uzna Pani/Pan, </w:t>
      </w:r>
      <w:r w:rsidRPr="00DE114A">
        <w:rPr>
          <w:rFonts w:ascii="Segoe UI" w:hAnsi="Segoe UI" w:cs="Segoe UI"/>
          <w:lang w:eastAsia="pl-PL"/>
        </w:rPr>
        <w:br/>
        <w:t>że przetwarzanie danych osobowych Pani/Pana dotyczących narusza przepisy RODO;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nie przysługuje Pani/Panu:</w:t>
      </w:r>
    </w:p>
    <w:p w:rsidR="00DE114A" w:rsidRPr="00DE114A" w:rsidRDefault="00DE114A" w:rsidP="00553DC4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lastRenderedPageBreak/>
        <w:t>w związku z art. 17 ust. 3 lit. b, d lub e RODO prawo do usunięcia danych osobowych;</w:t>
      </w:r>
    </w:p>
    <w:p w:rsidR="00DE114A" w:rsidRPr="00DE114A" w:rsidRDefault="00DE114A" w:rsidP="00553DC4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b/>
          <w:lang w:eastAsia="pl-PL"/>
        </w:rPr>
      </w:pPr>
      <w:r w:rsidRPr="00DE114A">
        <w:rPr>
          <w:rFonts w:ascii="Segoe UI" w:hAnsi="Segoe UI" w:cs="Segoe UI"/>
          <w:lang w:eastAsia="pl-PL"/>
        </w:rPr>
        <w:t>prawo do przenoszenia danych osobowych, o którym mowa w art. 20 RODO;</w:t>
      </w:r>
    </w:p>
    <w:p w:rsidR="00DE114A" w:rsidRPr="00DE114A" w:rsidRDefault="00DE114A" w:rsidP="00553DC4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b/>
          <w:lang w:eastAsia="pl-PL"/>
        </w:rPr>
        <w:t xml:space="preserve">na podstawie art. 21 RODO prawo sprzeciwu, wobec przetwarzania danych osobowych, </w:t>
      </w:r>
      <w:r w:rsidRPr="00DE114A">
        <w:rPr>
          <w:rFonts w:ascii="Segoe UI" w:hAnsi="Segoe UI" w:cs="Segoe UI"/>
          <w:b/>
          <w:lang w:eastAsia="pl-PL"/>
        </w:rPr>
        <w:br/>
        <w:t>gdyż podstawą prawną przetwarzania Pani/Pana danych osobowych jest art. 6 ust. 1 lit. c RODO;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eastAsiaTheme="minorHAnsi" w:hAnsi="Segoe UI" w:cs="Segoe UI"/>
          <w:lang w:eastAsia="en-US"/>
        </w:rPr>
        <w:t>Pani/Pana dane osobowe nie będą przekazywane do państw trzecich lub organizacji międzynarodowych.</w:t>
      </w:r>
    </w:p>
    <w:p w:rsidR="00DE114A" w:rsidRPr="00DE114A" w:rsidRDefault="00DE114A" w:rsidP="00DE114A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E114A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</w:p>
    <w:p w:rsidR="00DE114A" w:rsidRPr="00DE114A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 </w:t>
      </w: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>,</w:t>
      </w:r>
    </w:p>
    <w:p w:rsidR="00DE114A" w:rsidRPr="00DE114A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** 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wyniku postępowania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:rsidR="00B86715" w:rsidRPr="00D30395" w:rsidRDefault="00DE114A" w:rsidP="00D30395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***  </w:t>
      </w: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>zamówienia</w:t>
      </w:r>
    </w:p>
    <w:p w:rsidR="00D30395" w:rsidRDefault="00D30395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4D68B2" w:rsidRPr="005155BE" w:rsidRDefault="004D68B2" w:rsidP="004D68B2">
      <w:pPr>
        <w:pStyle w:val="Tekstpodstawowy"/>
        <w:jc w:val="right"/>
        <w:rPr>
          <w:rFonts w:ascii="Segoe UI" w:hAnsi="Segoe UI" w:cs="Segoe UI"/>
          <w:b w:val="0"/>
          <w:i w:val="0"/>
          <w:sz w:val="20"/>
        </w:rPr>
      </w:pPr>
      <w:r w:rsidRPr="005155BE">
        <w:rPr>
          <w:rFonts w:ascii="Segoe UI" w:hAnsi="Segoe UI" w:cs="Segoe UI"/>
          <w:b w:val="0"/>
          <w:i w:val="0"/>
          <w:sz w:val="20"/>
        </w:rPr>
        <w:lastRenderedPageBreak/>
        <w:t>Załącznik Nr 1 do Rozdziału I SWZ</w:t>
      </w:r>
    </w:p>
    <w:p w:rsidR="004D68B2" w:rsidRPr="005155BE" w:rsidRDefault="004D68B2" w:rsidP="004D68B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Pr="00562E62" w:rsidRDefault="004D68B2" w:rsidP="004D68B2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IDENTYFIKATOR POSTĘPOWANIA</w:t>
      </w:r>
    </w:p>
    <w:p w:rsidR="004D68B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 xml:space="preserve">I </w:t>
      </w:r>
    </w:p>
    <w:p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LINK DO POSTĘPOWANIA NA MINIPORTALU</w:t>
      </w:r>
    </w:p>
    <w:p w:rsidR="004D68B2" w:rsidRPr="00562E6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62E62">
        <w:rPr>
          <w:rFonts w:ascii="Segoe UI" w:hAnsi="Segoe UI" w:cs="Segoe UI"/>
          <w:i w:val="0"/>
          <w:color w:val="FF0000"/>
          <w:sz w:val="32"/>
          <w:szCs w:val="32"/>
        </w:rPr>
        <w:t>znajduje się w odrębnym pliku</w:t>
      </w:r>
    </w:p>
    <w:p w:rsidR="00054F64" w:rsidRDefault="00054F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865F3B" w:rsidRDefault="005C62CB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 xml:space="preserve">Rozdział II </w:t>
      </w:r>
      <w:r w:rsidR="009331EF">
        <w:rPr>
          <w:rFonts w:ascii="Segoe UI" w:hAnsi="Segoe UI" w:cs="Segoe UI"/>
          <w:bCs/>
          <w:i w:val="0"/>
          <w:sz w:val="20"/>
        </w:rPr>
        <w:t>Opis przedmiotu zamówienia</w:t>
      </w: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9331EF" w:rsidRDefault="009331EF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271B7B" w:rsidRPr="00271B7B" w:rsidRDefault="00271B7B" w:rsidP="00271B7B">
      <w:pPr>
        <w:suppressAutoHyphens w:val="0"/>
        <w:jc w:val="both"/>
        <w:rPr>
          <w:rFonts w:ascii="Segoe UI" w:hAnsi="Segoe UI" w:cs="Segoe UI"/>
          <w:color w:val="FF0000"/>
          <w:lang w:eastAsia="pl-PL"/>
        </w:rPr>
      </w:pPr>
    </w:p>
    <w:p w:rsidR="009331EF" w:rsidRPr="009331EF" w:rsidRDefault="009331EF" w:rsidP="009331EF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9331EF">
        <w:rPr>
          <w:rFonts w:ascii="Segoe UI" w:eastAsiaTheme="minorHAnsi" w:hAnsi="Segoe UI" w:cs="Segoe UI"/>
          <w:b/>
          <w:lang w:eastAsia="en-US"/>
        </w:rPr>
        <w:lastRenderedPageBreak/>
        <w:t>Opis przedmiotu zamówienia (OPZ)</w:t>
      </w:r>
    </w:p>
    <w:p w:rsidR="009331EF" w:rsidRDefault="009331EF" w:rsidP="009331EF">
      <w:pPr>
        <w:suppressAutoHyphens w:val="0"/>
        <w:spacing w:after="160" w:line="259" w:lineRule="auto"/>
        <w:ind w:left="284"/>
        <w:contextualSpacing/>
        <w:jc w:val="both"/>
        <w:rPr>
          <w:rFonts w:ascii="Segoe UI" w:hAnsi="Segoe UI" w:cs="Segoe UI"/>
          <w:lang w:eastAsia="pl-PL"/>
        </w:rPr>
      </w:pPr>
    </w:p>
    <w:p w:rsidR="00271B7B" w:rsidRPr="00271B7B" w:rsidRDefault="00BD7BAA" w:rsidP="00271B7B">
      <w:pPr>
        <w:numPr>
          <w:ilvl w:val="0"/>
          <w:numId w:val="43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Zakres zamówienia:</w:t>
      </w:r>
    </w:p>
    <w:p w:rsidR="00271B7B" w:rsidRDefault="00271B7B" w:rsidP="00271B7B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>Z</w:t>
      </w:r>
      <w:r w:rsidR="00BD7BAA">
        <w:rPr>
          <w:rFonts w:ascii="Segoe UI" w:eastAsia="Calibri" w:hAnsi="Segoe UI" w:cs="Segoe UI"/>
          <w:lang w:eastAsia="en-US"/>
        </w:rPr>
        <w:t>amówienie</w:t>
      </w:r>
      <w:r w:rsidRPr="00271B7B">
        <w:rPr>
          <w:rFonts w:ascii="Segoe UI" w:eastAsia="Calibri" w:hAnsi="Segoe UI" w:cs="Segoe UI"/>
          <w:lang w:eastAsia="en-US"/>
        </w:rPr>
        <w:t xml:space="preserve"> obejmuje realizację kursu kwalifikacji wstępnej i kursu prawa jazdy kat. C i C+E łączony </w:t>
      </w:r>
      <w:r w:rsidRPr="00271B7B">
        <w:rPr>
          <w:rFonts w:ascii="Segoe UI" w:eastAsia="Calibri" w:hAnsi="Segoe UI" w:cs="Segoe UI"/>
          <w:lang w:eastAsia="en-US"/>
        </w:rPr>
        <w:br/>
        <w:t>dla uczniów Zespołu Szkół nr 10 im. Bolesława Chrobrego w Koszalinie.</w:t>
      </w:r>
    </w:p>
    <w:p w:rsidR="00271B7B" w:rsidRPr="00271B7B" w:rsidRDefault="00271B7B" w:rsidP="00271B7B">
      <w:pPr>
        <w:suppressAutoHyphens w:val="0"/>
        <w:jc w:val="both"/>
        <w:rPr>
          <w:rFonts w:ascii="Segoe UI" w:hAnsi="Segoe UI" w:cs="Segoe UI"/>
          <w:color w:val="FF0000"/>
          <w:lang w:eastAsia="pl-PL"/>
        </w:rPr>
      </w:pPr>
    </w:p>
    <w:p w:rsidR="00271B7B" w:rsidRPr="00271B7B" w:rsidRDefault="00271B7B" w:rsidP="00271B7B">
      <w:pPr>
        <w:suppressAutoHyphens w:val="0"/>
        <w:jc w:val="both"/>
        <w:rPr>
          <w:rFonts w:ascii="Segoe UI" w:hAnsi="Segoe UI" w:cs="Segoe UI"/>
          <w:lang w:eastAsia="pl-PL"/>
        </w:rPr>
      </w:pPr>
      <w:r w:rsidRPr="00271B7B">
        <w:rPr>
          <w:rFonts w:ascii="Segoe UI" w:hAnsi="Segoe UI" w:cs="Segoe UI"/>
          <w:lang w:eastAsia="pl-PL"/>
        </w:rPr>
        <w:t>Szcze</w:t>
      </w:r>
      <w:r w:rsidR="009331EF">
        <w:rPr>
          <w:rFonts w:ascii="Segoe UI" w:hAnsi="Segoe UI" w:cs="Segoe UI"/>
          <w:lang w:eastAsia="pl-PL"/>
        </w:rPr>
        <w:t>gółowy zakres rzeczowy: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>Celem kursów jest uzyskanie uprawnień przez maksymalnie 25 uczestników szkolenia na prawo jazdy kat. C i C+E z kwalifikacją wstępną.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>Wykonawca przeprowadzi kurs</w:t>
      </w:r>
      <w:r w:rsidR="009331EF">
        <w:rPr>
          <w:rFonts w:ascii="Segoe UI" w:eastAsia="Calibri" w:hAnsi="Segoe UI" w:cs="Segoe UI"/>
          <w:lang w:eastAsia="en-US"/>
        </w:rPr>
        <w:t>,</w:t>
      </w:r>
      <w:r w:rsidRPr="00271B7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71B7B">
        <w:rPr>
          <w:rFonts w:ascii="Segoe UI" w:eastAsia="Calibri" w:hAnsi="Segoe UI" w:cs="Segoe UI"/>
          <w:lang w:eastAsia="en-US"/>
        </w:rPr>
        <w:t>o którym mowa wyżej</w:t>
      </w:r>
      <w:r w:rsidR="009331EF">
        <w:rPr>
          <w:rFonts w:ascii="Segoe UI" w:eastAsia="Calibri" w:hAnsi="Segoe UI" w:cs="Segoe UI"/>
          <w:lang w:eastAsia="en-US"/>
        </w:rPr>
        <w:t>,</w:t>
      </w:r>
      <w:r w:rsidRPr="00271B7B">
        <w:rPr>
          <w:rFonts w:ascii="Segoe UI" w:eastAsia="Calibri" w:hAnsi="Segoe UI" w:cs="Segoe UI"/>
          <w:lang w:eastAsia="en-US"/>
        </w:rPr>
        <w:t xml:space="preserve"> zgodnie z ustawą z dnia 5 stycznia 2011 r. </w:t>
      </w:r>
      <w:r w:rsidRPr="00271B7B">
        <w:rPr>
          <w:rFonts w:ascii="Segoe UI" w:eastAsia="Calibri" w:hAnsi="Segoe UI" w:cs="Segoe UI"/>
          <w:lang w:eastAsia="en-US"/>
        </w:rPr>
        <w:br/>
        <w:t xml:space="preserve">o kierujących pojazdami </w:t>
      </w:r>
      <w:r w:rsidR="003D1ACA">
        <w:rPr>
          <w:rFonts w:ascii="Segoe UI" w:eastAsia="Calibri" w:hAnsi="Segoe UI" w:cs="Segoe UI"/>
          <w:lang w:eastAsia="en-US"/>
        </w:rPr>
        <w:t>(Dz.U. z 2021 r. poz. 1212 z późn. zm.</w:t>
      </w:r>
      <w:r w:rsidRPr="00271B7B">
        <w:rPr>
          <w:rFonts w:ascii="Segoe UI" w:eastAsia="Calibri" w:hAnsi="Segoe UI" w:cs="Segoe UI"/>
          <w:lang w:eastAsia="en-US"/>
        </w:rPr>
        <w:t xml:space="preserve">), rozporządzeniem Ministra Infrastruktury i Budownictwa z dnia 4 marca 2016 r. w sprawie szkolenia osób ubiegających się </w:t>
      </w:r>
      <w:r w:rsidRPr="00271B7B">
        <w:rPr>
          <w:rFonts w:ascii="Segoe UI" w:eastAsia="Calibri" w:hAnsi="Segoe UI" w:cs="Segoe UI"/>
          <w:lang w:eastAsia="en-US"/>
        </w:rPr>
        <w:br/>
        <w:t>o uprawnienia do kierowania pojazdami, instruktorów i wykładowców (Dz. U. z 2018 r. poz. 1885), ustawą z dnia 20 czerwca 1997 r. - prawo o ruchu d</w:t>
      </w:r>
      <w:r w:rsidR="00123BDF">
        <w:rPr>
          <w:rFonts w:ascii="Segoe UI" w:eastAsia="Calibri" w:hAnsi="Segoe UI" w:cs="Segoe UI"/>
          <w:lang w:eastAsia="en-US"/>
        </w:rPr>
        <w:t xml:space="preserve">rogowym (Dz. U. z 2021 r. poz. </w:t>
      </w:r>
      <w:r w:rsidRPr="00271B7B">
        <w:rPr>
          <w:rFonts w:ascii="Segoe UI" w:eastAsia="Calibri" w:hAnsi="Segoe UI" w:cs="Segoe UI"/>
          <w:lang w:eastAsia="en-US"/>
        </w:rPr>
        <w:t xml:space="preserve">450) i ustawą </w:t>
      </w:r>
      <w:r w:rsidRPr="00271B7B">
        <w:rPr>
          <w:rFonts w:ascii="Segoe UI" w:eastAsia="Calibri" w:hAnsi="Segoe UI" w:cs="Segoe UI"/>
          <w:lang w:eastAsia="en-US"/>
        </w:rPr>
        <w:br/>
        <w:t>z dnia 10 maja 2018 r. o ochronie danych osobowych (Dz. U. z 2019</w:t>
      </w:r>
      <w:r w:rsidR="003D1ACA">
        <w:rPr>
          <w:rFonts w:ascii="Segoe UI" w:eastAsia="Calibri" w:hAnsi="Segoe UI" w:cs="Segoe UI"/>
          <w:lang w:eastAsia="en-US"/>
        </w:rPr>
        <w:t xml:space="preserve"> r.</w:t>
      </w:r>
      <w:r w:rsidRPr="00271B7B">
        <w:rPr>
          <w:rFonts w:ascii="Segoe UI" w:eastAsia="Calibri" w:hAnsi="Segoe UI" w:cs="Segoe UI"/>
          <w:lang w:eastAsia="en-US"/>
        </w:rPr>
        <w:t xml:space="preserve"> poz. 1781). 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>Zajęcia teoretyczne realizowane będą w miejscu wskazanym przez Wykonawcę na terenie miasta Koszalina. Zajęcia praktyczne rozpoczynają się i kończą na terenie miasta Koszalina. W szczególnych przypadkach miejsce szkolenia może ulec zmianie po uzgodnieniu z Zamawiającym.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 xml:space="preserve">Zajęcia z Kwalifikacji wstępnej będą realizowane zgodnie z obowiązującymi przepisami prawa </w:t>
      </w:r>
      <w:r w:rsidRPr="00271B7B">
        <w:rPr>
          <w:rFonts w:ascii="Segoe UI" w:eastAsia="Calibri" w:hAnsi="Segoe UI" w:cs="Segoe UI"/>
          <w:lang w:eastAsia="en-US"/>
        </w:rPr>
        <w:br/>
        <w:t xml:space="preserve">od poniedziałku do piątku w godzinach popołudniowych maksymalnie trzy razy w tygodniu. Podczas zimowej przerwy świątecznej i ferii zimowych oraz w dwie soboty w miesiącu od godziny 8:00 do 20:00. Szczegółowy harmonogram kwalifikacji wstępnej i kursu łączonego prawa jazdy kat. C i C+E zostanie opracowany po podpisaniu umowy do zatwierdzenia przez Zamawiającego najpóźniej na 7 dni przed planowanym terminem kursu. 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 xml:space="preserve">Zajęcia teoretyczne organizowane będą w systemie stacjonarnym lub on-line. Sposób organizacji zajęć uzależniony będzie od sytuacji epidemiologicznej na terenie województwa zachodniopomorskiego. W przypadku, gdy uczestnicy szkolenia nie będą mogli uczestniczyć </w:t>
      </w:r>
      <w:r w:rsidRPr="00271B7B">
        <w:rPr>
          <w:rFonts w:ascii="Segoe UI" w:eastAsia="Calibri" w:hAnsi="Segoe UI" w:cs="Segoe UI"/>
          <w:lang w:eastAsia="en-US"/>
        </w:rPr>
        <w:br/>
        <w:t xml:space="preserve">w zajęciach w systemie stacjonarnym, Wykonawca ma obowiązek zapewnić takim uczestnikom udział w zajęciach w systemie on-line i poinformować Zamawiającego na 3 dni przed terminem szkolenia o warunkach technicznych, jakie muszą zostać spełnione, aby uczestnik wziął udział </w:t>
      </w:r>
      <w:r w:rsidRPr="00271B7B">
        <w:rPr>
          <w:rFonts w:ascii="Segoe UI" w:eastAsia="Calibri" w:hAnsi="Segoe UI" w:cs="Segoe UI"/>
          <w:lang w:eastAsia="en-US"/>
        </w:rPr>
        <w:br/>
        <w:t xml:space="preserve">w kursie w formie zdalnej. Zajęcia w systemie on-line muszą łączyć funkcję konferencji </w:t>
      </w:r>
      <w:r w:rsidRPr="00271B7B">
        <w:rPr>
          <w:rFonts w:ascii="Segoe UI" w:eastAsia="Calibri" w:hAnsi="Segoe UI" w:cs="Segoe UI"/>
          <w:lang w:eastAsia="en-US"/>
        </w:rPr>
        <w:br/>
        <w:t>oraz wideorozmowy z uczestnikami/uczestnikiem.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 xml:space="preserve">Wykonawca zobowiązany jest zrealizować kurs przy uwzględnieniu aktualnych wytycznych dotyczących wymogów bezpieczeństwa i ochrony zdrowia w trakcie epidemii SARS-CoV2. Wykonawca udostępni uczestnikom kursu informacje na temat obowiązku dezynfekcji dłoni </w:t>
      </w:r>
      <w:r w:rsidRPr="00271B7B">
        <w:rPr>
          <w:rFonts w:ascii="Segoe UI" w:eastAsia="Calibri" w:hAnsi="Segoe UI" w:cs="Segoe UI"/>
          <w:lang w:eastAsia="en-US"/>
        </w:rPr>
        <w:br/>
        <w:t>i obowiązku noszenia maseczek ochronnych , zachowaniu dystansu społecznego, min. 1,5 m.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 xml:space="preserve">Wykonawca, w przypadku zajęć teoretycznych odbywających się w systemie stacjonarnym, </w:t>
      </w:r>
      <w:r w:rsidRPr="00271B7B">
        <w:rPr>
          <w:rFonts w:ascii="Segoe UI" w:eastAsia="Calibri" w:hAnsi="Segoe UI" w:cs="Segoe UI"/>
          <w:lang w:eastAsia="en-US"/>
        </w:rPr>
        <w:br/>
        <w:t>musi dla każdego uczestnika kursu zabezpieczyć miejsce siedzące, tj. stolik/ławkę z krzesłem, umożliwiające swobodne sporządzanie notatek. W przypadku</w:t>
      </w:r>
      <w:r w:rsidR="009331EF">
        <w:rPr>
          <w:rFonts w:ascii="Segoe UI" w:eastAsia="Calibri" w:hAnsi="Segoe UI" w:cs="Segoe UI"/>
          <w:lang w:eastAsia="en-US"/>
        </w:rPr>
        <w:t xml:space="preserve">, </w:t>
      </w:r>
      <w:r w:rsidRPr="00271B7B">
        <w:rPr>
          <w:rFonts w:ascii="Segoe UI" w:eastAsia="Calibri" w:hAnsi="Segoe UI" w:cs="Segoe UI"/>
          <w:lang w:eastAsia="en-US"/>
        </w:rPr>
        <w:t xml:space="preserve">gdy Wykonawca przewiduje w trakcie zajęć pracę przy komputerze musi dla każdego uczestnika kursu zabezpieczyć indywidualny dostęp do zestawu komputerowego, zawierającego oprogramowanie adekwatne do przedmiotu zamówienia, gwarantującego efektywną i sprawną pracę. 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 xml:space="preserve">Każdy uczestnik kursu musi otrzymać na własność materiały dydaktyczne w postaci: skryptu i/lub książki podręcznika. W przypadku zajęć organizowanych w systemie on-line, uczestnik musi otrzymać materiały, o których mowa powyżej, w formie elektronicznej. 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 xml:space="preserve">Wykonawca zobowiązany jest do skierowania uczniów na badania lekarskie i psychologiczne </w:t>
      </w:r>
      <w:r w:rsidRPr="00271B7B">
        <w:rPr>
          <w:rFonts w:ascii="Segoe UI" w:eastAsia="Calibri" w:hAnsi="Segoe UI" w:cs="Segoe UI"/>
          <w:lang w:eastAsia="en-US"/>
        </w:rPr>
        <w:br/>
        <w:t xml:space="preserve">oraz pokrycia kosztów tych badań, wypełnienia wniosku o wydanie prawa jazdy dla słuchaczy </w:t>
      </w:r>
      <w:r w:rsidRPr="00271B7B">
        <w:rPr>
          <w:rFonts w:ascii="Segoe UI" w:eastAsia="Calibri" w:hAnsi="Segoe UI" w:cs="Segoe UI"/>
          <w:color w:val="000000" w:themeColor="text1"/>
          <w:lang w:eastAsia="en-US"/>
        </w:rPr>
        <w:t xml:space="preserve">oraz do dokonania opłaty za pierwszy państwowy egzamin w zakresie kwalifikacji wstępnej oraz egzamin teoretyczny i praktyczny kat. C i C+E. 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color w:val="000000" w:themeColor="text1"/>
          <w:lang w:eastAsia="en-US"/>
        </w:rPr>
        <w:t xml:space="preserve">Zadanie uznaje się za zrealizowane po przeprowadzeniu przez Wykonawcę kursu kwalifikacji wstępnej i kursu na prawo jazdy kat. C i C+E (część teoretyczną i praktyczną), egzaminu z kwalifikacji wstępnej, egzaminu wewnętrznego sprawdzającego stopień opanowania materiału, a także wydanie </w:t>
      </w:r>
      <w:r w:rsidRPr="00271B7B">
        <w:rPr>
          <w:rFonts w:ascii="Segoe UI" w:eastAsia="Calibri" w:hAnsi="Segoe UI" w:cs="Segoe UI"/>
          <w:color w:val="000000" w:themeColor="text1"/>
          <w:lang w:eastAsia="en-US"/>
        </w:rPr>
        <w:lastRenderedPageBreak/>
        <w:t>stosownego dokumentu zgodnego z obowiązującymi przepisami uprawniającym do przystąpienia do egzaminu państwowego. Potwierdzeniem zrealizowania zadania jest dostarczenie dokumentu potwierdzającego wpłatę lub inne dokumentu potwierdzającego zapisanie ucznia na egzamin teoretyczny i praktyczny w zakresie prawa jazdy kat. C i C+E wraz z przygotowanym przez Wykonawcę do zatwierdzen</w:t>
      </w:r>
      <w:r w:rsidR="009331EF">
        <w:rPr>
          <w:rFonts w:ascii="Segoe UI" w:eastAsia="Calibri" w:hAnsi="Segoe UI" w:cs="Segoe UI"/>
          <w:color w:val="000000" w:themeColor="text1"/>
          <w:lang w:eastAsia="en-US"/>
        </w:rPr>
        <w:t>ia przez Zamawiającego protokołem</w:t>
      </w:r>
      <w:r w:rsidRPr="00271B7B">
        <w:rPr>
          <w:rFonts w:ascii="Segoe UI" w:eastAsia="Calibri" w:hAnsi="Segoe UI" w:cs="Segoe UI"/>
          <w:color w:val="000000" w:themeColor="text1"/>
          <w:lang w:eastAsia="en-US"/>
        </w:rPr>
        <w:t xml:space="preserve"> z realizacji usługi.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271B7B">
        <w:rPr>
          <w:rFonts w:ascii="Segoe UI" w:eastAsia="Calibri" w:hAnsi="Segoe UI" w:cs="Segoe UI"/>
          <w:color w:val="000000" w:themeColor="text1"/>
          <w:lang w:eastAsia="en-US"/>
        </w:rPr>
        <w:t>Wykonawca jest zobowiązany do umieszczenia w miejscu prowadzenia kursu plakatu informującego o realizacji projektu „Moją perspektywą – KWALIFIKACJE!” w formacie A3, przekazanego przez Zamawiającego;</w:t>
      </w:r>
    </w:p>
    <w:p w:rsidR="00271B7B" w:rsidRPr="00271B7B" w:rsidRDefault="00271B7B" w:rsidP="00271B7B">
      <w:pPr>
        <w:numPr>
          <w:ilvl w:val="0"/>
          <w:numId w:val="46"/>
        </w:numPr>
        <w:suppressAutoHyphens w:val="0"/>
        <w:ind w:hanging="357"/>
        <w:jc w:val="both"/>
        <w:rPr>
          <w:rFonts w:ascii="Segoe UI" w:eastAsia="Calibri" w:hAnsi="Segoe UI" w:cs="Segoe UI"/>
          <w:lang w:eastAsia="en-US"/>
        </w:rPr>
      </w:pPr>
      <w:r w:rsidRPr="00271B7B">
        <w:rPr>
          <w:rFonts w:ascii="Segoe UI" w:eastAsia="Calibri" w:hAnsi="Segoe UI" w:cs="Segoe UI"/>
          <w:lang w:eastAsia="en-US"/>
        </w:rPr>
        <w:t>Wykonawca zobowiązany jest również do prowadzenia:</w:t>
      </w:r>
    </w:p>
    <w:p w:rsidR="00271B7B" w:rsidRPr="00271B7B" w:rsidRDefault="00271B7B" w:rsidP="00271B7B">
      <w:pPr>
        <w:pStyle w:val="Akapitzlist"/>
        <w:numPr>
          <w:ilvl w:val="0"/>
          <w:numId w:val="47"/>
        </w:numPr>
        <w:suppressAutoHyphens w:val="0"/>
        <w:spacing w:after="0" w:line="240" w:lineRule="auto"/>
        <w:ind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271B7B">
        <w:rPr>
          <w:rFonts w:ascii="Segoe UI" w:eastAsia="Calibri" w:hAnsi="Segoe UI" w:cs="Segoe UI"/>
          <w:sz w:val="20"/>
          <w:lang w:eastAsia="en-US"/>
        </w:rPr>
        <w:t>dokumentacji fotograficznej z prowadzonego szkolenia,</w:t>
      </w:r>
    </w:p>
    <w:p w:rsidR="00271B7B" w:rsidRPr="00271B7B" w:rsidRDefault="00271B7B" w:rsidP="00271B7B">
      <w:pPr>
        <w:pStyle w:val="Akapitzlist"/>
        <w:numPr>
          <w:ilvl w:val="0"/>
          <w:numId w:val="47"/>
        </w:numPr>
        <w:suppressAutoHyphens w:val="0"/>
        <w:spacing w:after="0" w:line="240" w:lineRule="auto"/>
        <w:ind w:hanging="357"/>
        <w:jc w:val="both"/>
        <w:rPr>
          <w:rFonts w:ascii="Segoe UI" w:hAnsi="Segoe UI" w:cs="Segoe UI"/>
          <w:sz w:val="20"/>
          <w:lang w:eastAsia="pl-PL"/>
        </w:rPr>
      </w:pPr>
      <w:r w:rsidRPr="00271B7B">
        <w:rPr>
          <w:rFonts w:ascii="Segoe UI" w:eastAsia="Calibri" w:hAnsi="Segoe UI" w:cs="Segoe UI"/>
          <w:sz w:val="20"/>
          <w:lang w:eastAsia="en-US"/>
        </w:rPr>
        <w:t>dokumentacji szkolenia</w:t>
      </w:r>
      <w:r w:rsidRPr="00271B7B">
        <w:rPr>
          <w:rFonts w:ascii="Segoe UI" w:eastAsia="Calibri" w:hAnsi="Segoe UI" w:cs="Segoe UI"/>
          <w:color w:val="FF0000"/>
          <w:sz w:val="20"/>
          <w:lang w:eastAsia="en-US"/>
        </w:rPr>
        <w:t xml:space="preserve"> </w:t>
      </w:r>
      <w:r w:rsidRPr="00271B7B">
        <w:rPr>
          <w:rFonts w:ascii="Segoe UI" w:eastAsia="Calibri" w:hAnsi="Segoe UI" w:cs="Segoe UI"/>
          <w:sz w:val="20"/>
          <w:lang w:eastAsia="en-US"/>
        </w:rPr>
        <w:t xml:space="preserve">zgodnie z Rozporządzenia Ministra Infrastruktury i Budownictwa </w:t>
      </w:r>
      <w:r w:rsidRPr="00271B7B">
        <w:rPr>
          <w:rFonts w:ascii="Segoe UI" w:eastAsia="Calibri" w:hAnsi="Segoe UI" w:cs="Segoe UI"/>
          <w:sz w:val="20"/>
          <w:lang w:eastAsia="en-US"/>
        </w:rPr>
        <w:br/>
        <w:t>z dnia 4 marca 2016 roku w sprawie szkolenia osób ubiegających się o uprawnienia do kierowania pojazdami, instruktorów i wykładowców (Dz. U. z 2018, poz. 1885).</w:t>
      </w:r>
    </w:p>
    <w:p w:rsidR="00271B7B" w:rsidRPr="00271B7B" w:rsidRDefault="00271B7B" w:rsidP="00271B7B">
      <w:pPr>
        <w:suppressAutoHyphens w:val="0"/>
        <w:rPr>
          <w:rFonts w:ascii="Segoe UI" w:hAnsi="Segoe UI" w:cs="Segoe UI"/>
          <w:lang w:eastAsia="pl-PL"/>
        </w:rPr>
      </w:pPr>
    </w:p>
    <w:tbl>
      <w:tblPr>
        <w:tblW w:w="9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833"/>
        <w:gridCol w:w="3850"/>
      </w:tblGrid>
      <w:tr w:rsidR="00271B7B" w:rsidRPr="00271B7B" w:rsidTr="00271B7B">
        <w:trPr>
          <w:trHeight w:val="1026"/>
          <w:tblHeader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1B7B" w:rsidRPr="00271B7B" w:rsidRDefault="00271B7B" w:rsidP="00271B7B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b/>
                <w:bCs/>
                <w:lang w:eastAsia="en-US"/>
              </w:rPr>
              <w:t>Nazwa kursu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1B7B" w:rsidRPr="00271B7B" w:rsidRDefault="00271B7B" w:rsidP="00271B7B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b/>
                <w:bCs/>
                <w:lang w:eastAsia="en-US"/>
              </w:rPr>
              <w:t>Grupa docelowa kursu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1B7B" w:rsidRPr="00271B7B" w:rsidRDefault="00271B7B" w:rsidP="00271B7B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b/>
                <w:bCs/>
                <w:lang w:eastAsia="en-US"/>
              </w:rPr>
              <w:t xml:space="preserve">Czas trwania </w:t>
            </w:r>
            <w:r w:rsidRPr="00271B7B">
              <w:rPr>
                <w:rFonts w:ascii="Segoe UI" w:eastAsia="Calibri" w:hAnsi="Segoe UI" w:cs="Segoe UI"/>
                <w:b/>
                <w:bCs/>
                <w:lang w:eastAsia="en-US"/>
              </w:rPr>
              <w:br/>
              <w:t xml:space="preserve">w godzinach </w:t>
            </w:r>
            <w:r w:rsidRPr="00271B7B">
              <w:rPr>
                <w:rFonts w:ascii="Segoe UI" w:eastAsia="Calibri" w:hAnsi="Segoe UI" w:cs="Segoe UI"/>
                <w:b/>
                <w:bCs/>
                <w:lang w:eastAsia="en-US"/>
              </w:rPr>
              <w:br/>
              <w:t>na jednego uczestnika/grupę</w:t>
            </w:r>
          </w:p>
        </w:tc>
      </w:tr>
      <w:tr w:rsidR="00271B7B" w:rsidRPr="00271B7B" w:rsidTr="00271B7B">
        <w:trPr>
          <w:trHeight w:val="5134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7B" w:rsidRPr="00271B7B" w:rsidRDefault="00271B7B" w:rsidP="00271B7B">
            <w:pPr>
              <w:suppressAutoHyphens w:val="0"/>
              <w:spacing w:before="60" w:after="100" w:afterAutospacing="1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lang w:eastAsia="en-US"/>
              </w:rPr>
              <w:t xml:space="preserve">Kwalifikacja wstępna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i prawo jazdy kat. C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i C+E łączony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7B" w:rsidRPr="00271B7B" w:rsidRDefault="00271B7B" w:rsidP="00271B7B">
            <w:pPr>
              <w:suppressAutoHyphens w:val="0"/>
              <w:spacing w:before="60" w:after="100" w:afterAutospacing="1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lang w:eastAsia="en-US"/>
              </w:rPr>
              <w:t xml:space="preserve">Minimalnie 20,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maksymalnie 25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uczniów pełnoletnich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Zespołu Szkół nr 10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im. Bolesława Chrobrego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w Koszalinie, posiadających prawo jazdy kat. B, uczących się w zawodach: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- technik pojazdów samochodowych,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- technik mechanik,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- technik spedytor,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- mechanik pojazdów samochodowych,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- elektromechanik pojazdów samochodowych,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- blacharz samochodowy.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7B" w:rsidRPr="00271B7B" w:rsidRDefault="00271B7B" w:rsidP="00271B7B">
            <w:pPr>
              <w:suppressAutoHyphens w:val="0"/>
              <w:spacing w:before="60" w:after="100" w:afterAutospacing="1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lang w:eastAsia="en-US"/>
              </w:rPr>
              <w:t>- Kwalifikacja wstępna na przewóz rzeczy -  280 godzin, w tym 260 teorii i 20 godzin praktyki na uczestnika</w:t>
            </w:r>
          </w:p>
          <w:p w:rsidR="00271B7B" w:rsidRPr="00271B7B" w:rsidRDefault="00271B7B" w:rsidP="00271B7B">
            <w:pPr>
              <w:suppressAutoHyphens w:val="0"/>
              <w:spacing w:before="60" w:after="100" w:afterAutospacing="1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lang w:eastAsia="en-US"/>
              </w:rPr>
              <w:t>- Prawo jazdy kat. C i C+E łączony – łącznie nie mniej niż 65 godzin, w tym: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- teoria – 20 godzin na grupę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- praktyka kat. C i C+E –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>nie mniej niż 45 godzin na uczestnika</w:t>
            </w:r>
          </w:p>
          <w:p w:rsidR="00271B7B" w:rsidRPr="00271B7B" w:rsidRDefault="00271B7B" w:rsidP="00271B7B">
            <w:pPr>
              <w:suppressAutoHyphens w:val="0"/>
              <w:spacing w:before="60" w:after="100" w:afterAutospacing="1"/>
              <w:rPr>
                <w:rFonts w:ascii="Segoe UI" w:eastAsia="Calibri" w:hAnsi="Segoe UI" w:cs="Segoe UI"/>
                <w:lang w:eastAsia="en-US"/>
              </w:rPr>
            </w:pPr>
            <w:r w:rsidRPr="00271B7B">
              <w:rPr>
                <w:rFonts w:ascii="Segoe UI" w:eastAsia="Calibri" w:hAnsi="Segoe UI" w:cs="Segoe UI"/>
                <w:lang w:eastAsia="en-US"/>
              </w:rPr>
              <w:t xml:space="preserve">Czas na realizację: </w:t>
            </w:r>
            <w:r w:rsidRPr="00271B7B">
              <w:rPr>
                <w:rFonts w:ascii="Segoe UI" w:eastAsia="Calibri" w:hAnsi="Segoe UI" w:cs="Segoe UI"/>
                <w:lang w:eastAsia="en-US"/>
              </w:rPr>
              <w:br/>
              <w:t xml:space="preserve">28 tygodni od dnia podpisania umowy </w:t>
            </w:r>
          </w:p>
        </w:tc>
      </w:tr>
    </w:tbl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926F69" w:rsidRDefault="00926F69" w:rsidP="00865F3B">
      <w:pPr>
        <w:contextualSpacing/>
        <w:jc w:val="both"/>
        <w:rPr>
          <w:rFonts w:ascii="Segoe UI" w:hAnsi="Segoe UI" w:cs="Segoe UI"/>
          <w:b/>
          <w:color w:val="000000"/>
        </w:rPr>
      </w:pPr>
    </w:p>
    <w:p w:rsidR="00520C19" w:rsidRDefault="00520C19" w:rsidP="00520C19">
      <w:pPr>
        <w:rPr>
          <w:rFonts w:ascii="Segoe UI" w:eastAsia="SimSun" w:hAnsi="Segoe UI" w:cs="Segoe UI"/>
          <w:b/>
          <w:bCs/>
        </w:rPr>
      </w:pPr>
      <w:r w:rsidRPr="00520C19">
        <w:rPr>
          <w:rFonts w:ascii="Segoe UI" w:eastAsia="SimSun" w:hAnsi="Segoe UI" w:cs="Segoe UI"/>
          <w:b/>
          <w:bCs/>
        </w:rPr>
        <w:lastRenderedPageBreak/>
        <w:t>Rozdział III</w:t>
      </w:r>
      <w:r w:rsidRPr="00520C19">
        <w:rPr>
          <w:rFonts w:ascii="Segoe UI" w:eastAsia="SimSun" w:hAnsi="Segoe UI" w:cs="Segoe UI"/>
          <w:b/>
          <w:bCs/>
        </w:rPr>
        <w:tab/>
        <w:t>Wzory oświadczeń</w:t>
      </w:r>
    </w:p>
    <w:p w:rsidR="00B35BD8" w:rsidRPr="00520C19" w:rsidRDefault="00B35BD8" w:rsidP="00520C19">
      <w:pPr>
        <w:rPr>
          <w:rFonts w:ascii="Segoe UI" w:eastAsia="SimSun" w:hAnsi="Segoe UI" w:cs="Segoe UI"/>
          <w:b/>
          <w:bCs/>
        </w:rPr>
      </w:pPr>
    </w:p>
    <w:p w:rsidR="00520C19" w:rsidRDefault="00520C19" w:rsidP="000618BF">
      <w:pPr>
        <w:numPr>
          <w:ilvl w:val="3"/>
          <w:numId w:val="35"/>
        </w:numPr>
        <w:tabs>
          <w:tab w:val="left" w:pos="708"/>
        </w:tabs>
        <w:ind w:left="567"/>
        <w:jc w:val="both"/>
        <w:rPr>
          <w:rFonts w:ascii="Segoe UI" w:eastAsia="SimSun" w:hAnsi="Segoe UI" w:cs="Segoe UI"/>
          <w:b/>
        </w:rPr>
      </w:pPr>
      <w:r w:rsidRPr="00520C19">
        <w:rPr>
          <w:rFonts w:ascii="Segoe UI" w:eastAsia="SimSun" w:hAnsi="Segoe UI" w:cs="Segoe UI"/>
          <w:b/>
        </w:rPr>
        <w:t xml:space="preserve">Oświadczenie o niepodleganiu wykluczeniu oraz spełnianiu warunków udziału </w:t>
      </w:r>
      <w:r w:rsidRPr="00520C19">
        <w:rPr>
          <w:rFonts w:ascii="Segoe UI" w:eastAsia="SimSun" w:hAnsi="Segoe UI" w:cs="Segoe UI"/>
          <w:b/>
        </w:rPr>
        <w:br/>
        <w:t>w postępowaniu</w:t>
      </w:r>
    </w:p>
    <w:p w:rsidR="00B35BD8" w:rsidRPr="00B35BD8" w:rsidRDefault="00B35BD8" w:rsidP="00B35BD8">
      <w:pPr>
        <w:numPr>
          <w:ilvl w:val="3"/>
          <w:numId w:val="35"/>
        </w:numPr>
        <w:tabs>
          <w:tab w:val="left" w:pos="708"/>
        </w:tabs>
        <w:ind w:left="567"/>
        <w:jc w:val="both"/>
        <w:rPr>
          <w:rFonts w:ascii="Segoe UI" w:eastAsia="SimSun" w:hAnsi="Segoe UI" w:cs="Segoe UI"/>
          <w:b/>
        </w:rPr>
      </w:pPr>
      <w:r w:rsidRPr="00B35BD8">
        <w:rPr>
          <w:rFonts w:ascii="Segoe UI" w:hAnsi="Segoe UI" w:cs="Segoe UI"/>
          <w:b/>
        </w:rPr>
        <w:t>Oświadczenie Wykonawców wspólnie ubiegających się o udzielenie zamówienia składane na pods</w:t>
      </w:r>
      <w:r w:rsidR="009331EF">
        <w:rPr>
          <w:rFonts w:ascii="Segoe UI" w:hAnsi="Segoe UI" w:cs="Segoe UI"/>
          <w:b/>
        </w:rPr>
        <w:t>tawie art. 117 ust. 4 ustawy PZP</w:t>
      </w: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B35BD8" w:rsidRDefault="00B35BD8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>
      <w:pPr>
        <w:pStyle w:val="Tekstpodstawowy"/>
        <w:rPr>
          <w:rFonts w:ascii="Segoe UI" w:hAnsi="Segoe UI" w:cs="Segoe UI"/>
          <w:b w:val="0"/>
          <w:sz w:val="24"/>
        </w:rPr>
      </w:pPr>
    </w:p>
    <w:p w:rsidR="00520C19" w:rsidRDefault="00520C19" w:rsidP="00520C19">
      <w:pPr>
        <w:rPr>
          <w:rFonts w:ascii="Segoe UI" w:hAnsi="Segoe UI" w:cs="Segoe UI"/>
          <w:i/>
          <w:sz w:val="24"/>
        </w:rPr>
      </w:pPr>
    </w:p>
    <w:p w:rsidR="00520C19" w:rsidRPr="00520C19" w:rsidRDefault="00520C19" w:rsidP="00520C19">
      <w:pPr>
        <w:jc w:val="right"/>
        <w:rPr>
          <w:rFonts w:eastAsia="SimSun"/>
          <w:b/>
          <w:color w:val="FF0000"/>
        </w:rPr>
      </w:pPr>
      <w:r w:rsidRPr="00520C19">
        <w:rPr>
          <w:rFonts w:ascii="Segoe UI" w:eastAsia="SimSun" w:hAnsi="Segoe UI" w:cs="Segoe UI"/>
          <w:b/>
        </w:rPr>
        <w:t>1.</w:t>
      </w:r>
    </w:p>
    <w:p w:rsidR="00520C19" w:rsidRPr="00520C19" w:rsidRDefault="00520C19" w:rsidP="00520C19">
      <w:pPr>
        <w:spacing w:line="276" w:lineRule="auto"/>
        <w:ind w:right="-1"/>
        <w:rPr>
          <w:rFonts w:ascii="Segoe UI" w:eastAsia="SimSun" w:hAnsi="Segoe UI" w:cs="Segoe UI"/>
          <w:b/>
          <w:lang w:eastAsia="pl-PL"/>
        </w:rPr>
      </w:pPr>
    </w:p>
    <w:p w:rsidR="00520C19" w:rsidRPr="00520C19" w:rsidRDefault="00520C19" w:rsidP="00520C19">
      <w:pPr>
        <w:ind w:hanging="12"/>
        <w:jc w:val="both"/>
        <w:rPr>
          <w:rFonts w:eastAsia="SimSun"/>
          <w:color w:val="FF0000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20C19" w:rsidRPr="00520C19" w:rsidTr="003C6D16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C19" w:rsidRPr="00520C19" w:rsidRDefault="00520C19" w:rsidP="00520C19">
            <w:pPr>
              <w:spacing w:line="276" w:lineRule="auto"/>
              <w:ind w:left="100" w:right="1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u w:val="single"/>
              </w:rPr>
            </w:pPr>
          </w:p>
          <w:p w:rsidR="00520C19" w:rsidRPr="00520C19" w:rsidRDefault="00520C19" w:rsidP="00520C19">
            <w:pPr>
              <w:spacing w:line="276" w:lineRule="auto"/>
              <w:ind w:left="100" w:right="1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520C19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DANE DOTYCZĄCE WYKONAWCY</w:t>
            </w:r>
          </w:p>
          <w:p w:rsidR="00520C19" w:rsidRPr="00520C19" w:rsidRDefault="00520C19" w:rsidP="00520C19">
            <w:pPr>
              <w:spacing w:line="276" w:lineRule="auto"/>
              <w:ind w:left="100" w:right="1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>Nazwa  Wykonawcy: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 xml:space="preserve">                          ………………………………………………..…………………..................................................................................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center"/>
              <w:rPr>
                <w:rFonts w:ascii="Segoe UI" w:eastAsia="SimSun" w:hAnsi="Segoe UI" w:cs="Segoe UI"/>
                <w:sz w:val="18"/>
                <w:szCs w:val="18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>……………………………………………………………………………………….……..………………………..……....…..</w:t>
            </w:r>
          </w:p>
          <w:p w:rsidR="00520C19" w:rsidRPr="00520C19" w:rsidRDefault="00520C19" w:rsidP="00520C19">
            <w:pPr>
              <w:ind w:right="-51"/>
              <w:rPr>
                <w:rFonts w:ascii="Segoe UI" w:eastAsia="SimSun" w:hAnsi="Segoe UI" w:cs="Segoe UI"/>
                <w:i/>
                <w:sz w:val="14"/>
                <w:szCs w:val="14"/>
              </w:rPr>
            </w:pPr>
            <w:r w:rsidRPr="00520C19">
              <w:rPr>
                <w:rFonts w:ascii="Segoe UI" w:eastAsia="SimSun" w:hAnsi="Segoe UI" w:cs="Segoe UI"/>
                <w:i/>
                <w:sz w:val="14"/>
                <w:szCs w:val="14"/>
              </w:rPr>
              <w:t xml:space="preserve">                                  podać firmę/pełną nazwę i adres Wykonawcy, w tym województwo </w:t>
            </w:r>
            <w:r w:rsidRPr="00520C19">
              <w:rPr>
                <w:rFonts w:ascii="Segoe UI" w:eastAsia="SimSun" w:hAnsi="Segoe UI" w:cs="Segoe UI"/>
                <w:i/>
                <w:sz w:val="18"/>
                <w:szCs w:val="18"/>
              </w:rPr>
              <w:t>……………………………………………….…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>REGON ….............................................................. NIP/PESEL  …..............................................................................</w:t>
            </w:r>
          </w:p>
          <w:p w:rsidR="00520C19" w:rsidRPr="00520C19" w:rsidRDefault="00520C19" w:rsidP="00520C19">
            <w:pPr>
              <w:spacing w:line="276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  <w:lang w:val="de-DE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>KRS/CEiDG ….....................................................</w:t>
            </w:r>
            <w:r w:rsidRPr="00520C19">
              <w:rPr>
                <w:rFonts w:ascii="Segoe UI" w:eastAsia="SimSun" w:hAnsi="Segoe UI" w:cs="Segoe UI"/>
                <w:sz w:val="18"/>
                <w:szCs w:val="18"/>
                <w:lang w:val="de-DE"/>
              </w:rPr>
              <w:t>………………………………………………………….……..…………….….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</w:p>
          <w:p w:rsidR="00520C19" w:rsidRPr="00520C19" w:rsidRDefault="00520C19" w:rsidP="00520C19">
            <w:pPr>
              <w:ind w:right="-51"/>
              <w:rPr>
                <w:rFonts w:ascii="Segoe UI" w:eastAsia="Segoe UI" w:hAnsi="Segoe UI" w:cs="Segoe UI"/>
              </w:rPr>
            </w:pPr>
            <w:r w:rsidRPr="00520C19">
              <w:rPr>
                <w:rFonts w:ascii="Segoe UI" w:eastAsia="SimSun" w:hAnsi="Segoe UI" w:cs="Segoe UI"/>
                <w:b/>
                <w:u w:val="single"/>
              </w:rPr>
              <w:t>reprezentowany przez:</w:t>
            </w:r>
          </w:p>
          <w:p w:rsidR="00520C19" w:rsidRPr="00520C19" w:rsidRDefault="00520C19" w:rsidP="00520C19">
            <w:pPr>
              <w:ind w:right="-51"/>
              <w:rPr>
                <w:rFonts w:ascii="Segoe UI" w:eastAsia="SimSun" w:hAnsi="Segoe UI" w:cs="Segoe UI"/>
                <w:i/>
                <w:sz w:val="16"/>
                <w:szCs w:val="16"/>
              </w:rPr>
            </w:pPr>
            <w:r w:rsidRPr="00520C19">
              <w:rPr>
                <w:rFonts w:ascii="Segoe UI" w:eastAsia="Segoe UI" w:hAnsi="Segoe UI" w:cs="Segoe UI"/>
              </w:rPr>
              <w:t>……………………………………</w:t>
            </w:r>
            <w:r w:rsidRPr="00520C19">
              <w:rPr>
                <w:rFonts w:ascii="Segoe UI" w:eastAsia="SimSun" w:hAnsi="Segoe UI" w:cs="Segoe UI"/>
              </w:rPr>
              <w:t>.......…………………….....………………</w:t>
            </w:r>
          </w:p>
          <w:p w:rsidR="00520C19" w:rsidRPr="00520C19" w:rsidRDefault="00520C19" w:rsidP="00520C19">
            <w:pPr>
              <w:ind w:right="-51"/>
              <w:rPr>
                <w:rFonts w:ascii="Segoe UI" w:eastAsia="SimSun" w:hAnsi="Segoe UI" w:cs="Segoe UI"/>
                <w:b/>
                <w:i/>
                <w:sz w:val="16"/>
                <w:szCs w:val="16"/>
                <w:u w:val="single"/>
              </w:rPr>
            </w:pPr>
            <w:r w:rsidRPr="00520C19">
              <w:rPr>
                <w:rFonts w:ascii="Segoe UI" w:eastAsia="SimSun" w:hAnsi="Segoe UI" w:cs="Segoe UI"/>
                <w:i/>
                <w:sz w:val="16"/>
                <w:szCs w:val="16"/>
              </w:rPr>
              <w:t>(podać imię i nazwisko)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>Adres e-mail: ………………………………………..........................................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520C19">
              <w:rPr>
                <w:rFonts w:ascii="Segoe UI" w:eastAsia="SimSun" w:hAnsi="Segoe UI" w:cs="Segoe UI"/>
                <w:sz w:val="18"/>
                <w:szCs w:val="18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520C19" w:rsidRPr="00520C19" w:rsidRDefault="00520C19" w:rsidP="00520C19">
            <w:pPr>
              <w:spacing w:line="360" w:lineRule="auto"/>
              <w:ind w:left="100" w:right="1"/>
              <w:jc w:val="both"/>
              <w:rPr>
                <w:rFonts w:ascii="Segoe UI" w:eastAsia="SimSun" w:hAnsi="Segoe UI" w:cs="Segoe UI"/>
                <w:sz w:val="10"/>
                <w:szCs w:val="10"/>
              </w:rPr>
            </w:pPr>
          </w:p>
          <w:p w:rsidR="00520C19" w:rsidRPr="00520C19" w:rsidRDefault="00520C19" w:rsidP="00520C19">
            <w:pPr>
              <w:spacing w:line="276" w:lineRule="auto"/>
              <w:ind w:left="100" w:right="1"/>
              <w:jc w:val="both"/>
              <w:rPr>
                <w:rFonts w:ascii="Arial" w:eastAsia="SimSun" w:hAnsi="Arial" w:cs="Arial"/>
                <w:sz w:val="18"/>
                <w:szCs w:val="18"/>
                <w:u w:val="single"/>
              </w:rPr>
            </w:pPr>
          </w:p>
          <w:p w:rsidR="00520C19" w:rsidRPr="00520C19" w:rsidRDefault="00520C19" w:rsidP="00520C19">
            <w:pPr>
              <w:rPr>
                <w:rFonts w:ascii="Segoe UI" w:eastAsia="SimSun" w:hAnsi="Segoe UI" w:cs="Segoe UI"/>
                <w:lang w:eastAsia="pl-PL"/>
              </w:rPr>
            </w:pPr>
            <w:r w:rsidRPr="00520C19">
              <w:rPr>
                <w:rFonts w:ascii="Segoe UI" w:eastAsia="SimSun" w:hAnsi="Segoe UI" w:cs="Segoe UI"/>
                <w:u w:val="single"/>
              </w:rPr>
              <w:t xml:space="preserve">Wykonawca </w:t>
            </w:r>
            <w:r w:rsidRPr="00520C19">
              <w:rPr>
                <w:rFonts w:ascii="Segoe UI" w:eastAsia="SimSun" w:hAnsi="Segoe UI" w:cs="Segoe UI"/>
                <w:i/>
                <w:color w:val="FF0000"/>
                <w:u w:val="single"/>
              </w:rPr>
              <w:t>(zaznaczyć „x” właściwe)</w:t>
            </w:r>
            <w:r w:rsidRPr="00520C19">
              <w:rPr>
                <w:rFonts w:ascii="Segoe UI" w:eastAsia="SimSun" w:hAnsi="Segoe UI" w:cs="Segoe UI"/>
              </w:rPr>
              <w:t>:</w:t>
            </w:r>
          </w:p>
          <w:p w:rsidR="00520C19" w:rsidRPr="00520C19" w:rsidRDefault="00520C19" w:rsidP="00520C19">
            <w:pPr>
              <w:ind w:hanging="12"/>
              <w:jc w:val="both"/>
              <w:rPr>
                <w:rFonts w:ascii="Segoe UI" w:eastAsia="SimSun" w:hAnsi="Segoe UI" w:cs="Segoe UI"/>
              </w:rPr>
            </w:pPr>
            <w:r w:rsidRPr="00520C19">
              <w:rPr>
                <w:rFonts w:eastAsia="SimSu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2229F5" wp14:editId="34B070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27000" cy="114300"/>
                      <wp:effectExtent l="0" t="0" r="2540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7BCD1" id="Prostokąt 3" o:spid="_x0000_s1026" style="position:absolute;margin-left:0;margin-top:2.85pt;width:10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"/>
                  </w:pict>
                </mc:Fallback>
              </mc:AlternateContent>
            </w:r>
            <w:r w:rsidRPr="00520C19">
              <w:rPr>
                <w:rFonts w:ascii="Segoe UI" w:eastAsia="SimSun" w:hAnsi="Segoe UI" w:cs="Segoe UI"/>
                <w:i/>
              </w:rPr>
              <w:t xml:space="preserve">      jest mikroprzedsiębiorstwem</w:t>
            </w:r>
          </w:p>
          <w:p w:rsidR="00520C19" w:rsidRPr="00520C19" w:rsidRDefault="00520C19" w:rsidP="00520C19">
            <w:pPr>
              <w:ind w:hanging="12"/>
              <w:jc w:val="both"/>
              <w:rPr>
                <w:rFonts w:ascii="Segoe UI" w:eastAsia="SimSun" w:hAnsi="Segoe UI" w:cs="Segoe UI"/>
              </w:rPr>
            </w:pPr>
            <w:r w:rsidRPr="00520C19">
              <w:rPr>
                <w:rFonts w:eastAsia="SimSu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E519CE" wp14:editId="431BD4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</wp:posOffset>
                      </wp:positionV>
                      <wp:extent cx="127000" cy="114300"/>
                      <wp:effectExtent l="0" t="0" r="25400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44AC" id="Prostokąt 4" o:spid="_x0000_s1026" style="position:absolute;margin-left:0;margin-top:2.8pt;width:10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"/>
                  </w:pict>
                </mc:Fallback>
              </mc:AlternateContent>
            </w:r>
            <w:r w:rsidRPr="00520C19">
              <w:rPr>
                <w:rFonts w:ascii="Segoe UI" w:eastAsia="SimSun" w:hAnsi="Segoe UI" w:cs="Segoe UI"/>
                <w:i/>
              </w:rPr>
              <w:t xml:space="preserve">      jest małym przedsiębiorstwem</w:t>
            </w:r>
          </w:p>
          <w:p w:rsidR="00520C19" w:rsidRPr="00520C19" w:rsidRDefault="00520C19" w:rsidP="00520C19">
            <w:pPr>
              <w:jc w:val="both"/>
              <w:rPr>
                <w:rFonts w:ascii="Segoe UI" w:eastAsia="SimSun" w:hAnsi="Segoe UI" w:cs="Segoe UI"/>
                <w:i/>
              </w:rPr>
            </w:pPr>
            <w:r w:rsidRPr="00520C19">
              <w:rPr>
                <w:rFonts w:eastAsia="SimSu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BF4B63" wp14:editId="4EBBCE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27000" cy="114300"/>
                      <wp:effectExtent l="0" t="0" r="25400" b="190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C8CB0" id="Prostokąt 8" o:spid="_x0000_s1026" style="position:absolute;margin-left:0;margin-top:2.2pt;width:10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"/>
                  </w:pict>
                </mc:Fallback>
              </mc:AlternateContent>
            </w:r>
            <w:r w:rsidRPr="00520C19">
              <w:rPr>
                <w:rFonts w:ascii="Segoe UI" w:eastAsia="SimSun" w:hAnsi="Segoe UI" w:cs="Segoe UI"/>
                <w:i/>
              </w:rPr>
              <w:t xml:space="preserve">      jest średnim przedsiębiorstwem</w:t>
            </w:r>
          </w:p>
          <w:p w:rsidR="00520C19" w:rsidRPr="00520C19" w:rsidRDefault="00520C19" w:rsidP="00520C19">
            <w:pPr>
              <w:jc w:val="both"/>
              <w:rPr>
                <w:rFonts w:ascii="Segoe UI" w:eastAsia="SimSun" w:hAnsi="Segoe UI" w:cs="Segoe UI"/>
                <w:i/>
              </w:rPr>
            </w:pPr>
            <w:r w:rsidRPr="00520C19">
              <w:rPr>
                <w:rFonts w:eastAsia="SimSu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DCFF07" wp14:editId="5A30606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12700</wp:posOffset>
                      </wp:positionV>
                      <wp:extent cx="127000" cy="114300"/>
                      <wp:effectExtent l="0" t="0" r="25400" b="1905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2A7D0" id="Prostokąt 18" o:spid="_x0000_s1026" style="position:absolute;margin-left:.25pt;margin-top:1pt;width:10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"/>
                  </w:pict>
                </mc:Fallback>
              </mc:AlternateContent>
            </w:r>
            <w:r w:rsidRPr="00520C19">
              <w:rPr>
                <w:rFonts w:ascii="Segoe UI" w:eastAsia="SimSun" w:hAnsi="Segoe UI" w:cs="Segoe UI"/>
              </w:rPr>
              <w:t xml:space="preserve">      </w:t>
            </w:r>
            <w:r w:rsidRPr="00520C19">
              <w:rPr>
                <w:rFonts w:ascii="Segoe UI" w:eastAsia="SimSun" w:hAnsi="Segoe UI" w:cs="Segoe UI"/>
                <w:i/>
              </w:rPr>
              <w:t>prowadzi jednoosobową działalność gospodarczą</w:t>
            </w:r>
          </w:p>
          <w:p w:rsidR="00520C19" w:rsidRPr="00520C19" w:rsidRDefault="00520C19" w:rsidP="00520C19">
            <w:pPr>
              <w:jc w:val="both"/>
              <w:rPr>
                <w:rFonts w:ascii="Segoe UI" w:eastAsia="SimSun" w:hAnsi="Segoe UI" w:cs="Segoe UI"/>
                <w:i/>
              </w:rPr>
            </w:pPr>
            <w:r w:rsidRPr="00520C19">
              <w:rPr>
                <w:rFonts w:eastAsia="SimSun"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EEED05" wp14:editId="450782A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3810</wp:posOffset>
                      </wp:positionV>
                      <wp:extent cx="127000" cy="114300"/>
                      <wp:effectExtent l="0" t="0" r="25400" b="1905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586FE" id="Prostokąt 19" o:spid="_x0000_s1026" style="position:absolute;margin-left:.25pt;margin-top:.3pt;width:10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"/>
                  </w:pict>
                </mc:Fallback>
              </mc:AlternateContent>
            </w:r>
            <w:r w:rsidRPr="00520C19">
              <w:rPr>
                <w:rFonts w:ascii="Segoe UI" w:eastAsia="SimSun" w:hAnsi="Segoe UI" w:cs="Segoe UI"/>
                <w:i/>
              </w:rPr>
              <w:t xml:space="preserve">      jest osobą fizyczną nieprowadzącą działalności gospodarczej</w:t>
            </w:r>
          </w:p>
          <w:p w:rsidR="00520C19" w:rsidRPr="00520C19" w:rsidRDefault="00520C19" w:rsidP="00520C19">
            <w:pPr>
              <w:ind w:hanging="12"/>
              <w:jc w:val="both"/>
              <w:rPr>
                <w:rFonts w:ascii="Segoe UI" w:eastAsia="SimSun" w:hAnsi="Segoe UI" w:cs="Segoe UI"/>
              </w:rPr>
            </w:pPr>
            <w:r w:rsidRPr="00520C19">
              <w:rPr>
                <w:rFonts w:eastAsia="SimSu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2B1B9A" wp14:editId="2CCEB6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27000" cy="114300"/>
                      <wp:effectExtent l="0" t="0" r="25400" b="1905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DE0B6" id="Prostokąt 20" o:spid="_x0000_s1026" style="position:absolute;margin-left:0;margin-top:2.85pt;width:10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"/>
                  </w:pict>
                </mc:Fallback>
              </mc:AlternateContent>
            </w:r>
            <w:r w:rsidRPr="00520C19">
              <w:rPr>
                <w:rFonts w:ascii="Segoe UI" w:eastAsia="SimSun" w:hAnsi="Segoe UI" w:cs="Segoe UI"/>
                <w:i/>
              </w:rPr>
              <w:t xml:space="preserve">      inny rodzaj</w:t>
            </w:r>
          </w:p>
          <w:p w:rsidR="00520C19" w:rsidRPr="00520C19" w:rsidRDefault="00520C19" w:rsidP="00520C19">
            <w:pPr>
              <w:spacing w:line="276" w:lineRule="auto"/>
              <w:ind w:right="1"/>
              <w:jc w:val="both"/>
              <w:rPr>
                <w:rFonts w:ascii="Arial" w:eastAsia="SimSun" w:hAnsi="Arial" w:cs="Arial"/>
                <w:sz w:val="18"/>
                <w:szCs w:val="18"/>
                <w:u w:val="single"/>
              </w:rPr>
            </w:pPr>
          </w:p>
        </w:tc>
      </w:tr>
    </w:tbl>
    <w:p w:rsidR="00520C19" w:rsidRPr="00520C19" w:rsidRDefault="00520C19" w:rsidP="00520C19">
      <w:pPr>
        <w:jc w:val="both"/>
        <w:rPr>
          <w:rFonts w:ascii="Segoe UI" w:eastAsia="SimSun" w:hAnsi="Segoe UI" w:cs="Segoe UI"/>
        </w:rPr>
      </w:pPr>
    </w:p>
    <w:p w:rsidR="00520C19" w:rsidRPr="00520C19" w:rsidRDefault="00520C19" w:rsidP="00520C19">
      <w:pPr>
        <w:spacing w:line="360" w:lineRule="auto"/>
        <w:jc w:val="center"/>
        <w:rPr>
          <w:rFonts w:ascii="Segoe UI" w:eastAsia="SimSun" w:hAnsi="Segoe UI" w:cs="Segoe UI"/>
          <w:b/>
        </w:rPr>
      </w:pPr>
      <w:r w:rsidRPr="00520C19">
        <w:rPr>
          <w:rFonts w:ascii="Segoe UI" w:eastAsia="SimSun" w:hAnsi="Segoe UI" w:cs="Segoe UI"/>
          <w:b/>
          <w:u w:val="single"/>
        </w:rPr>
        <w:t xml:space="preserve">OŚWIADCZENIE </w:t>
      </w:r>
    </w:p>
    <w:p w:rsidR="00520C19" w:rsidRPr="00520C19" w:rsidRDefault="00520C19" w:rsidP="00520C19">
      <w:pPr>
        <w:tabs>
          <w:tab w:val="left" w:pos="708"/>
        </w:tabs>
        <w:ind w:left="426" w:hanging="426"/>
        <w:jc w:val="center"/>
        <w:rPr>
          <w:rFonts w:ascii="Segoe UI" w:eastAsia="SimSun" w:hAnsi="Segoe UI" w:cs="Segoe UI"/>
          <w:b/>
          <w:bCs/>
        </w:rPr>
      </w:pPr>
      <w:r w:rsidRPr="00520C19">
        <w:rPr>
          <w:rFonts w:ascii="Segoe UI" w:eastAsia="SimSun" w:hAnsi="Segoe UI" w:cs="Segoe UI"/>
          <w:b/>
        </w:rPr>
        <w:t>o niepodleganiu wykluczeniu oraz spełnianiu warunków udziału w postępowaniu</w:t>
      </w:r>
    </w:p>
    <w:p w:rsidR="00520C19" w:rsidRPr="00520C19" w:rsidRDefault="00520C19" w:rsidP="00520C19">
      <w:pPr>
        <w:jc w:val="center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jc w:val="center"/>
        <w:rPr>
          <w:rFonts w:ascii="Segoe UI" w:eastAsia="SimSun" w:hAnsi="Segoe UI" w:cs="Segoe UI"/>
          <w:b/>
        </w:rPr>
      </w:pPr>
      <w:r w:rsidRPr="00520C19">
        <w:rPr>
          <w:rFonts w:ascii="Segoe UI" w:eastAsia="SimSun" w:hAnsi="Segoe UI" w:cs="Segoe UI"/>
          <w:b/>
        </w:rPr>
        <w:t xml:space="preserve">składane przez Wykonawcę na podstawie art. 125 ust. 1 </w:t>
      </w:r>
    </w:p>
    <w:p w:rsidR="00520C19" w:rsidRPr="00520C19" w:rsidRDefault="00520C19" w:rsidP="00520C19">
      <w:pPr>
        <w:jc w:val="center"/>
        <w:rPr>
          <w:rFonts w:ascii="Segoe UI" w:eastAsia="SimSun" w:hAnsi="Segoe UI" w:cs="Segoe UI"/>
          <w:b/>
          <w:lang w:eastAsia="en-US"/>
        </w:rPr>
      </w:pPr>
      <w:r w:rsidRPr="00520C19">
        <w:rPr>
          <w:rFonts w:ascii="Segoe UI" w:eastAsia="SimSun" w:hAnsi="Segoe UI" w:cs="Segoe UI"/>
          <w:b/>
        </w:rPr>
        <w:t xml:space="preserve">ustawy z dnia </w:t>
      </w:r>
      <w:r w:rsidRPr="00520C19">
        <w:rPr>
          <w:rFonts w:ascii="Segoe UI" w:eastAsia="SimSun" w:hAnsi="Segoe UI" w:cs="Segoe UI"/>
          <w:b/>
          <w:lang w:eastAsia="en-US"/>
        </w:rPr>
        <w:t xml:space="preserve">ustawy z dnia 11 września 2019 r.  - Prawo zamówień publicznych </w:t>
      </w:r>
    </w:p>
    <w:p w:rsidR="00520C19" w:rsidRPr="00520C19" w:rsidRDefault="00520C19" w:rsidP="00520C19">
      <w:pPr>
        <w:jc w:val="center"/>
        <w:rPr>
          <w:rFonts w:ascii="Segoe UI" w:eastAsia="SimSun" w:hAnsi="Segoe UI" w:cs="Segoe UI"/>
          <w:b/>
          <w:lang w:eastAsia="en-US"/>
        </w:rPr>
      </w:pPr>
      <w:r w:rsidRPr="00520C19">
        <w:rPr>
          <w:rFonts w:ascii="Segoe UI" w:eastAsia="SimSun" w:hAnsi="Segoe UI" w:cs="Segoe UI"/>
          <w:b/>
          <w:lang w:eastAsia="en-US"/>
        </w:rPr>
        <w:t>(Dz. U. z 2021 r., poz. 1129 z późn. zm.)</w:t>
      </w:r>
    </w:p>
    <w:p w:rsidR="00520C19" w:rsidRPr="00520C19" w:rsidRDefault="00520C19" w:rsidP="00520C19">
      <w:pPr>
        <w:rPr>
          <w:rFonts w:ascii="Segoe UI" w:eastAsia="SimSun" w:hAnsi="Segoe UI" w:cs="Segoe UI"/>
          <w:b/>
          <w:lang w:eastAsia="en-US"/>
        </w:rPr>
      </w:pPr>
    </w:p>
    <w:p w:rsidR="00520C19" w:rsidRPr="00520C19" w:rsidRDefault="00520C19" w:rsidP="00520C19">
      <w:pPr>
        <w:jc w:val="both"/>
        <w:rPr>
          <w:rFonts w:ascii="Segoe UI" w:eastAsia="SimSun" w:hAnsi="Segoe UI" w:cs="Segoe UI"/>
          <w:bCs/>
          <w:iCs/>
        </w:rPr>
      </w:pPr>
      <w:r w:rsidRPr="00520C19">
        <w:rPr>
          <w:rFonts w:ascii="Segoe UI" w:eastAsia="SimSun" w:hAnsi="Segoe UI" w:cs="Segoe UI"/>
        </w:rPr>
        <w:t xml:space="preserve">Na potrzeby postępowania o udzielenie zamówienia publicznego pn. </w:t>
      </w:r>
    </w:p>
    <w:p w:rsidR="00520C19" w:rsidRPr="00520C19" w:rsidRDefault="00520C19" w:rsidP="00520C19">
      <w:pPr>
        <w:ind w:left="215" w:hanging="215"/>
        <w:jc w:val="center"/>
        <w:rPr>
          <w:rFonts w:ascii="Segoe UI" w:eastAsia="SimSun" w:hAnsi="Segoe UI" w:cs="Segoe UI"/>
          <w:b/>
          <w:bCs/>
          <w:iCs/>
        </w:rPr>
      </w:pPr>
    </w:p>
    <w:p w:rsidR="00520C19" w:rsidRPr="00520C19" w:rsidRDefault="00B35BD8" w:rsidP="00520C19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Realizacja</w:t>
      </w:r>
      <w:r w:rsidR="00520C19" w:rsidRPr="00520C19">
        <w:rPr>
          <w:rFonts w:ascii="Segoe UI" w:hAnsi="Segoe UI" w:cs="Segoe UI"/>
          <w:b/>
        </w:rPr>
        <w:t xml:space="preserve"> kursu kwalifikacji wstępnej i kursu prawa jazdy kat. C i C+E łączony </w:t>
      </w:r>
    </w:p>
    <w:p w:rsidR="00520C19" w:rsidRPr="00520C19" w:rsidRDefault="00520C19" w:rsidP="00520C19">
      <w:pPr>
        <w:jc w:val="center"/>
        <w:rPr>
          <w:rFonts w:ascii="Segoe UI" w:hAnsi="Segoe UI" w:cs="Segoe UI"/>
          <w:b/>
        </w:rPr>
      </w:pPr>
      <w:r w:rsidRPr="00520C19">
        <w:rPr>
          <w:rFonts w:ascii="Segoe UI" w:hAnsi="Segoe UI" w:cs="Segoe UI"/>
          <w:b/>
        </w:rPr>
        <w:t xml:space="preserve">dla uczniów Zespołu Szkół nr 10 im. Bolesława Chrobrego w Koszalinie </w:t>
      </w:r>
      <w:r w:rsidRPr="00520C19">
        <w:rPr>
          <w:rFonts w:ascii="Segoe UI" w:hAnsi="Segoe UI" w:cs="Segoe UI"/>
          <w:b/>
        </w:rPr>
        <w:br/>
        <w:t xml:space="preserve">w ramach projektu „Moją perspektywą – KWALIFIKACJE!” </w:t>
      </w:r>
    </w:p>
    <w:p w:rsidR="00520C19" w:rsidRPr="00520C19" w:rsidRDefault="00520C19" w:rsidP="00520C19">
      <w:pPr>
        <w:jc w:val="center"/>
        <w:rPr>
          <w:rFonts w:ascii="Segoe UI" w:hAnsi="Segoe UI" w:cs="Segoe UI"/>
          <w:i/>
        </w:rPr>
      </w:pPr>
      <w:r w:rsidRPr="00520C19">
        <w:rPr>
          <w:rFonts w:ascii="Segoe UI" w:hAnsi="Segoe UI" w:cs="Segoe UI"/>
          <w:b/>
        </w:rPr>
        <w:t>współfinansowanego ze środków Europejskiego Funduszu Społecznego</w:t>
      </w:r>
    </w:p>
    <w:p w:rsidR="00520C19" w:rsidRDefault="00520C19" w:rsidP="00520C19">
      <w:pPr>
        <w:jc w:val="both"/>
        <w:rPr>
          <w:rFonts w:ascii="Segoe UI" w:eastAsia="SimSun" w:hAnsi="Segoe UI" w:cs="Segoe UI"/>
        </w:rPr>
      </w:pPr>
    </w:p>
    <w:p w:rsidR="00520C19" w:rsidRPr="00D920A7" w:rsidRDefault="00520C19" w:rsidP="00520C19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prowadzonego przez </w:t>
      </w:r>
      <w:r w:rsidRPr="00D920A7">
        <w:rPr>
          <w:rFonts w:ascii="Segoe UI" w:hAnsi="Segoe UI" w:cs="Segoe UI"/>
          <w:b/>
        </w:rPr>
        <w:t>Gminę Miasto Koszalin</w:t>
      </w:r>
      <w:r>
        <w:rPr>
          <w:rFonts w:ascii="Segoe UI" w:hAnsi="Segoe UI" w:cs="Segoe UI"/>
          <w:b/>
        </w:rPr>
        <w:t xml:space="preserve"> w Koszalinie, działającą na rzecz Zespołu Szkół nr 10 im. Bolesława Chrobrego</w:t>
      </w:r>
      <w:r w:rsidRPr="002D75E1">
        <w:rPr>
          <w:rFonts w:ascii="Segoe UI" w:hAnsi="Segoe UI" w:cs="Segoe UI"/>
          <w:b/>
        </w:rPr>
        <w:t xml:space="preserve"> w Koszalinie</w:t>
      </w:r>
      <w:r>
        <w:rPr>
          <w:rFonts w:ascii="Segoe UI" w:hAnsi="Segoe UI" w:cs="Segoe UI"/>
          <w:b/>
        </w:rPr>
        <w:t>,</w:t>
      </w:r>
      <w:r w:rsidRPr="00D920A7">
        <w:rPr>
          <w:rFonts w:ascii="Segoe UI" w:hAnsi="Segoe UI" w:cs="Segoe UI"/>
          <w:i/>
        </w:rPr>
        <w:t xml:space="preserve"> </w:t>
      </w:r>
      <w:r w:rsidRPr="00D920A7">
        <w:rPr>
          <w:rFonts w:ascii="Segoe UI" w:hAnsi="Segoe UI" w:cs="Segoe UI"/>
        </w:rPr>
        <w:t>oświadczam, co następuje:</w:t>
      </w:r>
    </w:p>
    <w:p w:rsidR="00520C19" w:rsidRPr="00520C19" w:rsidRDefault="00520C19" w:rsidP="00520C19">
      <w:pPr>
        <w:suppressAutoHyphens w:val="0"/>
        <w:contextualSpacing/>
        <w:jc w:val="both"/>
        <w:rPr>
          <w:rFonts w:ascii="Segoe UI" w:eastAsia="SimSun" w:hAnsi="Segoe UI" w:cs="Segoe UI"/>
          <w:b/>
        </w:rPr>
      </w:pPr>
    </w:p>
    <w:p w:rsidR="00520C19" w:rsidRPr="00520C19" w:rsidRDefault="00520C19" w:rsidP="000618BF">
      <w:pPr>
        <w:numPr>
          <w:ilvl w:val="0"/>
          <w:numId w:val="41"/>
        </w:numPr>
        <w:ind w:left="426" w:hanging="426"/>
        <w:jc w:val="both"/>
        <w:rPr>
          <w:rFonts w:ascii="Segoe UI" w:eastAsia="SimSun" w:hAnsi="Segoe UI" w:cs="Segoe UI"/>
          <w:sz w:val="16"/>
          <w:szCs w:val="16"/>
        </w:rPr>
      </w:pPr>
      <w:r w:rsidRPr="00520C19">
        <w:rPr>
          <w:rFonts w:ascii="Segoe UI" w:eastAsia="SimSun" w:hAnsi="Segoe UI" w:cs="Segoe UI"/>
        </w:rPr>
        <w:lastRenderedPageBreak/>
        <w:t xml:space="preserve">Oświadczam, że na dzień składania ofert spełniam warunki udziału w postępowaniu określone </w:t>
      </w:r>
      <w:r w:rsidRPr="00520C19">
        <w:rPr>
          <w:rFonts w:ascii="Segoe UI" w:eastAsia="SimSun" w:hAnsi="Segoe UI" w:cs="Segoe UI"/>
        </w:rPr>
        <w:br/>
        <w:t>przez Zamawiającego w Rozdziale I w pkt 5 w ppkt 2 SWZ.</w:t>
      </w:r>
      <w:r w:rsidRPr="00520C19">
        <w:rPr>
          <w:rFonts w:ascii="Segoe UI" w:eastAsia="SimSun" w:hAnsi="Segoe UI" w:cs="Segoe UI"/>
          <w:i/>
        </w:rPr>
        <w:tab/>
      </w:r>
    </w:p>
    <w:p w:rsidR="00520C19" w:rsidRPr="00520C19" w:rsidRDefault="00520C19" w:rsidP="00520C19">
      <w:pPr>
        <w:jc w:val="both"/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0618BF">
      <w:pPr>
        <w:numPr>
          <w:ilvl w:val="0"/>
          <w:numId w:val="40"/>
        </w:numPr>
        <w:suppressAutoHyphens w:val="0"/>
        <w:contextualSpacing/>
        <w:jc w:val="both"/>
        <w:rPr>
          <w:rFonts w:ascii="Segoe UI" w:eastAsia="SimSun" w:hAnsi="Segoe UI" w:cs="Segoe UI"/>
        </w:rPr>
      </w:pPr>
      <w:r w:rsidRPr="00520C19">
        <w:rPr>
          <w:rFonts w:ascii="Segoe UI" w:eastAsia="SimSun" w:hAnsi="Segoe UI" w:cs="Segoe UI"/>
        </w:rPr>
        <w:t xml:space="preserve">Oświadczam, że na dzień składania ofert nie podlegam wykluczeniu z postępowania </w:t>
      </w:r>
      <w:r w:rsidRPr="00520C19">
        <w:rPr>
          <w:rFonts w:ascii="Segoe UI" w:eastAsia="SimSun" w:hAnsi="Segoe UI" w:cs="Segoe UI"/>
        </w:rPr>
        <w:br/>
        <w:t>na podstawie art. 108 ust. 1 ustawy Prawo zamówień publicznych.</w:t>
      </w:r>
    </w:p>
    <w:p w:rsidR="00520C19" w:rsidRPr="00520C19" w:rsidRDefault="00520C19" w:rsidP="00520C19">
      <w:pPr>
        <w:jc w:val="both"/>
        <w:rPr>
          <w:rFonts w:ascii="Segoe UI" w:eastAsia="SimSun" w:hAnsi="Segoe UI" w:cs="Segoe UI"/>
          <w:i/>
          <w:sz w:val="16"/>
          <w:szCs w:val="16"/>
        </w:rPr>
      </w:pPr>
      <w:r w:rsidRPr="00520C19">
        <w:rPr>
          <w:rFonts w:ascii="Segoe UI" w:eastAsia="Segoe UI" w:hAnsi="Segoe UI" w:cs="Segoe UI"/>
          <w:i/>
        </w:rPr>
        <w:t xml:space="preserve">   </w:t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  <w:r w:rsidRPr="00520C19">
        <w:rPr>
          <w:rFonts w:ascii="Segoe UI" w:eastAsia="SimSun" w:hAnsi="Segoe UI" w:cs="Segoe UI"/>
          <w:i/>
        </w:rPr>
        <w:tab/>
      </w:r>
    </w:p>
    <w:p w:rsidR="00520C19" w:rsidRPr="00520C19" w:rsidRDefault="00520C19" w:rsidP="000618BF">
      <w:pPr>
        <w:numPr>
          <w:ilvl w:val="0"/>
          <w:numId w:val="39"/>
        </w:numPr>
        <w:ind w:left="426" w:hanging="426"/>
        <w:jc w:val="both"/>
        <w:rPr>
          <w:rFonts w:ascii="Segoe UI" w:eastAsia="Segoe UI" w:hAnsi="Segoe UI" w:cs="Segoe UI"/>
          <w:i/>
          <w:sz w:val="16"/>
          <w:szCs w:val="16"/>
        </w:rPr>
      </w:pPr>
      <w:r w:rsidRPr="00520C19">
        <w:rPr>
          <w:rFonts w:ascii="Segoe UI" w:eastAsia="SimSun" w:hAnsi="Segoe UI" w:cs="Segoe UI"/>
        </w:rPr>
        <w:t xml:space="preserve">Oświadczam, że zachodzą w stosunku do mnie podstawy wykluczenia z postępowania </w:t>
      </w:r>
      <w:r w:rsidRPr="00520C19">
        <w:rPr>
          <w:rFonts w:ascii="Segoe UI" w:eastAsia="SimSun" w:hAnsi="Segoe UI" w:cs="Segoe UI"/>
        </w:rPr>
        <w:br/>
        <w:t xml:space="preserve">na podstawie art. ………...................................................................................................................................................…. </w:t>
      </w:r>
    </w:p>
    <w:p w:rsidR="00520C19" w:rsidRPr="00520C19" w:rsidRDefault="00520C19" w:rsidP="00520C19">
      <w:pPr>
        <w:ind w:firstLine="708"/>
        <w:jc w:val="both"/>
        <w:rPr>
          <w:rFonts w:ascii="Segoe UI" w:eastAsia="Segoe UI" w:hAnsi="Segoe UI" w:cs="Segoe UI"/>
          <w:i/>
          <w:sz w:val="16"/>
          <w:szCs w:val="16"/>
        </w:rPr>
      </w:pPr>
      <w:r w:rsidRPr="00520C19">
        <w:rPr>
          <w:rFonts w:ascii="Segoe UI" w:eastAsia="Segoe UI" w:hAnsi="Segoe UI" w:cs="Segoe UI"/>
          <w:i/>
          <w:sz w:val="16"/>
          <w:szCs w:val="16"/>
        </w:rPr>
        <w:t xml:space="preserve">                                                </w:t>
      </w:r>
      <w:r w:rsidRPr="00520C19">
        <w:rPr>
          <w:rFonts w:ascii="Segoe UI" w:eastAsia="SimSun" w:hAnsi="Segoe UI" w:cs="Segoe UI"/>
          <w:i/>
          <w:sz w:val="16"/>
          <w:szCs w:val="16"/>
        </w:rPr>
        <w:t xml:space="preserve">(podać mającą zastosowanie podstawę wykluczenia spośród wymienionych </w:t>
      </w:r>
    </w:p>
    <w:p w:rsidR="00520C19" w:rsidRPr="00520C19" w:rsidRDefault="00520C19" w:rsidP="00520C19">
      <w:pPr>
        <w:ind w:firstLine="708"/>
        <w:jc w:val="both"/>
        <w:rPr>
          <w:rFonts w:ascii="Segoe UI" w:eastAsia="Segoe UI" w:hAnsi="Segoe UI" w:cs="Segoe UI"/>
        </w:rPr>
      </w:pPr>
      <w:r w:rsidRPr="00520C19">
        <w:rPr>
          <w:rFonts w:ascii="Segoe UI" w:eastAsia="Segoe UI" w:hAnsi="Segoe UI" w:cs="Segoe UI"/>
          <w:i/>
          <w:sz w:val="16"/>
          <w:szCs w:val="16"/>
        </w:rPr>
        <w:t xml:space="preserve">                                                                     </w:t>
      </w:r>
      <w:r w:rsidRPr="00520C19">
        <w:rPr>
          <w:rFonts w:ascii="Segoe UI" w:eastAsia="SimSun" w:hAnsi="Segoe UI" w:cs="Segoe UI"/>
          <w:i/>
          <w:sz w:val="16"/>
          <w:szCs w:val="16"/>
        </w:rPr>
        <w:t>w art. 108 ust. 1 pkt 1, 2 i 5 ustawy PZP)</w:t>
      </w:r>
    </w:p>
    <w:p w:rsidR="00520C19" w:rsidRPr="00520C19" w:rsidRDefault="00520C19" w:rsidP="00520C19">
      <w:pPr>
        <w:jc w:val="both"/>
        <w:rPr>
          <w:rFonts w:ascii="Segoe UI" w:eastAsia="SimSun" w:hAnsi="Segoe UI" w:cs="Segoe UI"/>
          <w:sz w:val="16"/>
          <w:szCs w:val="16"/>
        </w:rPr>
      </w:pPr>
      <w:r w:rsidRPr="00520C19">
        <w:rPr>
          <w:rFonts w:ascii="Segoe UI" w:eastAsia="Segoe UI" w:hAnsi="Segoe UI" w:cs="Segoe UI"/>
        </w:rPr>
        <w:t xml:space="preserve">        </w:t>
      </w:r>
      <w:r w:rsidRPr="00520C19">
        <w:rPr>
          <w:rFonts w:ascii="Segoe UI" w:eastAsia="SimSun" w:hAnsi="Segoe UI" w:cs="Segoe UI"/>
        </w:rPr>
        <w:t xml:space="preserve">ustawy Prawo zamówień publicznych.        </w:t>
      </w:r>
    </w:p>
    <w:p w:rsidR="00520C19" w:rsidRPr="00520C19" w:rsidRDefault="00520C19" w:rsidP="00520C19">
      <w:pPr>
        <w:ind w:firstLine="708"/>
        <w:jc w:val="both"/>
        <w:rPr>
          <w:rFonts w:ascii="Segoe UI" w:eastAsia="SimSun" w:hAnsi="Segoe UI" w:cs="Segoe UI"/>
          <w:sz w:val="16"/>
          <w:szCs w:val="16"/>
        </w:rPr>
      </w:pPr>
    </w:p>
    <w:p w:rsidR="00520C19" w:rsidRPr="00520C19" w:rsidRDefault="00520C19" w:rsidP="00520C19">
      <w:pPr>
        <w:ind w:left="426"/>
        <w:jc w:val="both"/>
        <w:rPr>
          <w:rFonts w:ascii="Segoe UI" w:eastAsia="SimSun" w:hAnsi="Segoe UI" w:cs="Segoe UI"/>
        </w:rPr>
      </w:pPr>
      <w:r w:rsidRPr="00520C19">
        <w:rPr>
          <w:rFonts w:ascii="Segoe UI" w:eastAsia="SimSun" w:hAnsi="Segoe UI" w:cs="Segoe UI"/>
        </w:rPr>
        <w:t>Jednocześnie oświadczam, że w związku z ww. okolicznością, na podstawie art. 110 ust. 2 ustawy Prawo zamówień publicznych podjąłem następujące czynności:</w:t>
      </w:r>
      <w:r w:rsidRPr="00520C19">
        <w:rPr>
          <w:rFonts w:eastAsia="SimSun"/>
          <w:sz w:val="22"/>
          <w:szCs w:val="22"/>
        </w:rPr>
        <w:t xml:space="preserve"> </w:t>
      </w:r>
      <w:r w:rsidRPr="00520C19">
        <w:rPr>
          <w:rFonts w:ascii="Segoe UI" w:eastAsia="SimSun" w:hAnsi="Segoe UI" w:cs="Segoe UI"/>
        </w:rPr>
        <w:t xml:space="preserve"> ……...……………………….…………………….</w:t>
      </w:r>
    </w:p>
    <w:p w:rsidR="00520C19" w:rsidRPr="00520C19" w:rsidRDefault="00520C19" w:rsidP="00520C19">
      <w:pPr>
        <w:jc w:val="both"/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jc w:val="both"/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shd w:val="clear" w:color="auto" w:fill="BFBFBF"/>
        <w:tabs>
          <w:tab w:val="left" w:pos="7553"/>
        </w:tabs>
        <w:jc w:val="both"/>
        <w:rPr>
          <w:rFonts w:ascii="Segoe UI" w:eastAsia="SimSun" w:hAnsi="Segoe UI" w:cs="Segoe UI"/>
          <w:b/>
        </w:rPr>
      </w:pPr>
      <w:r w:rsidRPr="00520C19">
        <w:rPr>
          <w:rFonts w:ascii="Segoe UI" w:eastAsia="SimSun" w:hAnsi="Segoe UI" w:cs="Segoe UI"/>
          <w:b/>
          <w:highlight w:val="lightGray"/>
        </w:rPr>
        <w:t>OŚWIADCZENIE DOTYCZĄCE PODANYCH INFORMACJI:</w:t>
      </w:r>
      <w:r w:rsidRPr="00520C19">
        <w:rPr>
          <w:rFonts w:ascii="Segoe UI" w:eastAsia="SimSun" w:hAnsi="Segoe UI" w:cs="Segoe UI"/>
          <w:b/>
        </w:rPr>
        <w:tab/>
      </w:r>
    </w:p>
    <w:p w:rsidR="00520C19" w:rsidRPr="00520C19" w:rsidRDefault="00520C19" w:rsidP="00520C19">
      <w:pPr>
        <w:ind w:firstLine="708"/>
        <w:jc w:val="both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firstLine="708"/>
        <w:jc w:val="both"/>
        <w:rPr>
          <w:rFonts w:ascii="Segoe UI" w:eastAsia="SimSun" w:hAnsi="Segoe UI" w:cs="Segoe UI"/>
        </w:rPr>
      </w:pPr>
      <w:r w:rsidRPr="00520C19">
        <w:rPr>
          <w:rFonts w:ascii="Segoe UI" w:eastAsia="SimSun" w:hAnsi="Segoe UI" w:cs="Segoe UI"/>
        </w:rPr>
        <w:t xml:space="preserve">Oświadczam, że wszystkie informacje podane w powyższych oświadczeniach są aktualne </w:t>
      </w:r>
      <w:r w:rsidRPr="00520C19">
        <w:rPr>
          <w:rFonts w:ascii="Segoe UI" w:eastAsia="SimSun" w:hAnsi="Segoe UI" w:cs="Segoe UI"/>
        </w:rPr>
        <w:br/>
        <w:t>i zgodne z prawdą oraz zostały przedstawione z pełną świadomością konsekwencji wprowadzenia Zamawiającego w błąd przy przedstawianiu informacji.</w:t>
      </w:r>
    </w:p>
    <w:p w:rsidR="00520C19" w:rsidRPr="00520C19" w:rsidRDefault="00520C19" w:rsidP="00520C19">
      <w:pPr>
        <w:jc w:val="both"/>
        <w:rPr>
          <w:rFonts w:ascii="Segoe UI" w:eastAsia="SimSun" w:hAnsi="Segoe UI" w:cs="Segoe UI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jc w:val="center"/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jc w:val="center"/>
        <w:rPr>
          <w:rFonts w:ascii="Segoe UI" w:eastAsia="SimSun" w:hAnsi="Segoe UI" w:cs="Segoe UI"/>
          <w:i/>
          <w:sz w:val="16"/>
          <w:szCs w:val="16"/>
        </w:rPr>
      </w:pPr>
      <w:r w:rsidRPr="00520C19">
        <w:rPr>
          <w:rFonts w:ascii="Segoe UI" w:eastAsia="SimSun" w:hAnsi="Segoe UI" w:cs="Segoe UI"/>
          <w:i/>
          <w:iCs/>
          <w:color w:val="FF0000"/>
          <w:sz w:val="16"/>
          <w:szCs w:val="16"/>
        </w:rPr>
        <w:t>Niniejsze oświadczenie należy opatrzyć kwalifikowanym podpisem elektronicznym lub podpisem zaufanym lub</w:t>
      </w:r>
      <w:r w:rsidRPr="00520C19">
        <w:rPr>
          <w:rFonts w:ascii="Segoe UI" w:eastAsia="SimSun" w:hAnsi="Segoe UI" w:cs="Segoe UI"/>
          <w:i/>
          <w:iCs/>
          <w:color w:val="FF0000"/>
          <w:sz w:val="16"/>
          <w:szCs w:val="16"/>
        </w:rPr>
        <w:br/>
        <w:t xml:space="preserve"> podpisem osobistym właściwej, umocowanej osoby / właściwych, umocowanych osób</w:t>
      </w: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ind w:right="-51"/>
        <w:rPr>
          <w:rFonts w:ascii="Segoe UI" w:eastAsia="SimSun" w:hAnsi="Segoe UI" w:cs="Segoe UI"/>
          <w:b/>
        </w:rPr>
      </w:pPr>
    </w:p>
    <w:p w:rsidR="00520C19" w:rsidRPr="00520C19" w:rsidRDefault="00520C19" w:rsidP="00520C19">
      <w:pPr>
        <w:widowControl w:val="0"/>
        <w:rPr>
          <w:rFonts w:ascii="Segoe UI" w:eastAsia="SimSun" w:hAnsi="Segoe UI" w:cs="Segoe UI"/>
          <w:sz w:val="22"/>
        </w:rPr>
      </w:pPr>
    </w:p>
    <w:p w:rsidR="00520C19" w:rsidRPr="00520C19" w:rsidRDefault="00520C19" w:rsidP="00520C19">
      <w:pPr>
        <w:spacing w:line="276" w:lineRule="auto"/>
        <w:ind w:right="-1"/>
        <w:jc w:val="both"/>
        <w:rPr>
          <w:rFonts w:ascii="Arial" w:eastAsia="SimSun" w:hAnsi="Arial" w:cs="Arial"/>
          <w:sz w:val="18"/>
          <w:szCs w:val="18"/>
          <w:lang w:eastAsia="pl-PL"/>
        </w:rPr>
      </w:pPr>
    </w:p>
    <w:p w:rsidR="00520C19" w:rsidRDefault="00520C19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Pr="00B35BD8" w:rsidRDefault="00B35BD8" w:rsidP="00B35BD8">
      <w:pPr>
        <w:jc w:val="right"/>
        <w:rPr>
          <w:rFonts w:ascii="Segoe UI" w:hAnsi="Segoe UI" w:cs="Segoe UI"/>
          <w:b/>
        </w:rPr>
      </w:pPr>
      <w:r w:rsidRPr="00B35BD8">
        <w:rPr>
          <w:rFonts w:ascii="Segoe UI" w:hAnsi="Segoe UI" w:cs="Segoe UI"/>
          <w:b/>
        </w:rPr>
        <w:t>2.</w:t>
      </w:r>
    </w:p>
    <w:p w:rsidR="00B35BD8" w:rsidRPr="00B35BD8" w:rsidRDefault="00B35BD8" w:rsidP="00B35BD8">
      <w:pPr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>..................................................</w:t>
      </w:r>
    </w:p>
    <w:p w:rsidR="00B35BD8" w:rsidRPr="00B35BD8" w:rsidRDefault="00B35BD8" w:rsidP="00B35BD8">
      <w:pPr>
        <w:widowControl w:val="0"/>
        <w:autoSpaceDE w:val="0"/>
        <w:spacing w:line="100" w:lineRule="atLeast"/>
        <w:rPr>
          <w:rFonts w:ascii="Segoe UI" w:hAnsi="Segoe UI" w:cs="Segoe UI"/>
          <w:szCs w:val="16"/>
        </w:rPr>
      </w:pPr>
      <w:r w:rsidRPr="00B35BD8">
        <w:rPr>
          <w:rFonts w:ascii="Segoe UI" w:eastAsia="Segoe UI" w:hAnsi="Segoe UI" w:cs="Segoe UI"/>
        </w:rPr>
        <w:t xml:space="preserve">  </w:t>
      </w:r>
      <w:r w:rsidRPr="00B35BD8">
        <w:rPr>
          <w:rFonts w:ascii="Segoe UI" w:hAnsi="Segoe UI" w:cs="Segoe UI"/>
          <w:i/>
          <w:sz w:val="16"/>
          <w:szCs w:val="16"/>
        </w:rPr>
        <w:t>Nazwa i adres Wykonawcy</w:t>
      </w:r>
    </w:p>
    <w:p w:rsidR="00B35BD8" w:rsidRPr="00B35BD8" w:rsidRDefault="00B35BD8" w:rsidP="00B35BD8">
      <w:pPr>
        <w:adjustRightInd w:val="0"/>
        <w:ind w:right="12"/>
        <w:jc w:val="center"/>
        <w:rPr>
          <w:rFonts w:ascii="Segoe UI" w:eastAsia="EUAlbertina-Regular-Identity-H" w:hAnsi="Segoe UI" w:cs="Segoe UI"/>
          <w:b/>
        </w:rPr>
      </w:pPr>
    </w:p>
    <w:p w:rsidR="00B35BD8" w:rsidRPr="00B35BD8" w:rsidRDefault="00B35BD8" w:rsidP="00B35BD8">
      <w:pPr>
        <w:adjustRightInd w:val="0"/>
        <w:ind w:right="12"/>
        <w:jc w:val="center"/>
        <w:rPr>
          <w:rFonts w:ascii="Segoe UI" w:eastAsia="EUAlbertina-Regular-Identity-H" w:hAnsi="Segoe UI" w:cs="Segoe UI"/>
          <w:b/>
        </w:rPr>
      </w:pPr>
    </w:p>
    <w:p w:rsidR="00B35BD8" w:rsidRPr="00B35BD8" w:rsidRDefault="00B35BD8" w:rsidP="00B35BD8">
      <w:pPr>
        <w:adjustRightInd w:val="0"/>
        <w:ind w:right="12"/>
        <w:jc w:val="center"/>
        <w:rPr>
          <w:rFonts w:ascii="Segoe UI" w:eastAsiaTheme="minorHAnsi" w:hAnsi="Segoe UI" w:cs="Segoe UI"/>
          <w:b/>
        </w:rPr>
      </w:pPr>
      <w:r w:rsidRPr="00B35BD8">
        <w:rPr>
          <w:rFonts w:ascii="Segoe UI" w:eastAsia="EUAlbertina-Regular-Identity-H" w:hAnsi="Segoe UI" w:cs="Segoe UI"/>
          <w:b/>
        </w:rPr>
        <w:t>OŚWIADCZENIE WYKONAWCÓW WSPÓLNIE UBIEGAJĄCYCH SIĘ O UDZIELENIE ZAMÓWIENIA</w:t>
      </w:r>
    </w:p>
    <w:p w:rsidR="00B35BD8" w:rsidRPr="00B35BD8" w:rsidRDefault="00B35BD8" w:rsidP="00B35BD8">
      <w:pPr>
        <w:tabs>
          <w:tab w:val="left" w:pos="1290"/>
        </w:tabs>
        <w:ind w:right="12"/>
        <w:rPr>
          <w:rFonts w:ascii="Segoe UI" w:hAnsi="Segoe UI" w:cs="Segoe UI"/>
        </w:rPr>
      </w:pPr>
    </w:p>
    <w:p w:rsidR="00B35BD8" w:rsidRPr="00B35BD8" w:rsidRDefault="00B35BD8" w:rsidP="00B35BD8">
      <w:pPr>
        <w:ind w:right="12"/>
        <w:jc w:val="center"/>
        <w:rPr>
          <w:rFonts w:ascii="Segoe UI" w:hAnsi="Segoe UI" w:cs="Segoe UI"/>
          <w:b/>
        </w:rPr>
      </w:pPr>
      <w:r w:rsidRPr="00B35BD8">
        <w:rPr>
          <w:rFonts w:ascii="Segoe UI" w:hAnsi="Segoe UI" w:cs="Segoe UI"/>
          <w:b/>
        </w:rPr>
        <w:t xml:space="preserve">składane na podstawie art. 117 ust. 4 ustawy z dnia </w:t>
      </w:r>
      <w:bookmarkStart w:id="2" w:name="_Hlk63676976"/>
      <w:r w:rsidRPr="00B35BD8">
        <w:rPr>
          <w:rFonts w:ascii="Segoe UI" w:hAnsi="Segoe UI" w:cs="Segoe UI"/>
          <w:b/>
        </w:rPr>
        <w:t xml:space="preserve">11 września 2019 r. </w:t>
      </w:r>
    </w:p>
    <w:p w:rsidR="00B35BD8" w:rsidRPr="00B35BD8" w:rsidRDefault="00B35BD8" w:rsidP="00B35BD8">
      <w:pPr>
        <w:ind w:right="12"/>
        <w:jc w:val="center"/>
        <w:rPr>
          <w:rFonts w:ascii="Segoe UI" w:hAnsi="Segoe UI" w:cs="Segoe UI"/>
          <w:b/>
        </w:rPr>
      </w:pPr>
      <w:r w:rsidRPr="00B35BD8">
        <w:rPr>
          <w:rFonts w:ascii="Segoe UI" w:hAnsi="Segoe UI" w:cs="Segoe UI"/>
          <w:b/>
        </w:rPr>
        <w:t>Prawo zamówień publicznych (Dz. U. z 2021 r., poz. 1129 z późn. zm.)</w:t>
      </w:r>
      <w:bookmarkEnd w:id="2"/>
    </w:p>
    <w:p w:rsidR="00B35BD8" w:rsidRPr="00B35BD8" w:rsidRDefault="00B35BD8" w:rsidP="00B35BD8">
      <w:pPr>
        <w:ind w:right="12"/>
        <w:jc w:val="center"/>
        <w:rPr>
          <w:rFonts w:ascii="Segoe UI" w:eastAsia="Calibri" w:hAnsi="Segoe UI" w:cs="Segoe UI"/>
          <w:b/>
          <w:bCs/>
        </w:rPr>
      </w:pPr>
      <w:r>
        <w:rPr>
          <w:rFonts w:ascii="Segoe UI" w:eastAsia="Calibri" w:hAnsi="Segoe UI" w:cs="Segoe UI"/>
          <w:b/>
          <w:bCs/>
        </w:rPr>
        <w:t>dotyczące usług</w:t>
      </w:r>
      <w:r w:rsidRPr="00B35BD8">
        <w:rPr>
          <w:rFonts w:ascii="Segoe UI" w:eastAsia="Calibri" w:hAnsi="Segoe UI" w:cs="Segoe UI"/>
          <w:b/>
          <w:bCs/>
        </w:rPr>
        <w:t>, które wykonają poszczególni Wykonawcy</w:t>
      </w:r>
    </w:p>
    <w:p w:rsidR="00B35BD8" w:rsidRPr="00B35BD8" w:rsidRDefault="00B35BD8" w:rsidP="00B35BD8">
      <w:pPr>
        <w:ind w:right="12"/>
        <w:rPr>
          <w:rFonts w:ascii="Segoe UI" w:eastAsia="Calibri" w:hAnsi="Segoe UI" w:cs="Segoe UI"/>
          <w:bCs/>
        </w:rPr>
      </w:pP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</w:p>
    <w:p w:rsidR="00B35BD8" w:rsidRPr="00520C19" w:rsidRDefault="00B35BD8" w:rsidP="00B35BD8">
      <w:pPr>
        <w:jc w:val="both"/>
        <w:rPr>
          <w:rFonts w:ascii="Segoe UI" w:eastAsia="SimSun" w:hAnsi="Segoe UI" w:cs="Segoe UI"/>
          <w:bCs/>
          <w:iCs/>
        </w:rPr>
      </w:pPr>
      <w:r w:rsidRPr="00520C19">
        <w:rPr>
          <w:rFonts w:ascii="Segoe UI" w:eastAsia="SimSun" w:hAnsi="Segoe UI" w:cs="Segoe UI"/>
        </w:rPr>
        <w:t xml:space="preserve">Na potrzeby postępowania o udzielenie zamówienia publicznego pn. </w:t>
      </w:r>
    </w:p>
    <w:p w:rsidR="00B35BD8" w:rsidRPr="00520C19" w:rsidRDefault="00B35BD8" w:rsidP="00B35BD8">
      <w:pPr>
        <w:ind w:left="215" w:hanging="215"/>
        <w:jc w:val="center"/>
        <w:rPr>
          <w:rFonts w:ascii="Segoe UI" w:eastAsia="SimSun" w:hAnsi="Segoe UI" w:cs="Segoe UI"/>
          <w:b/>
          <w:bCs/>
          <w:iCs/>
        </w:rPr>
      </w:pPr>
    </w:p>
    <w:p w:rsidR="00B35BD8" w:rsidRPr="00520C19" w:rsidRDefault="00B35BD8" w:rsidP="00B35BD8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Realizacja</w:t>
      </w:r>
      <w:r w:rsidRPr="00520C19">
        <w:rPr>
          <w:rFonts w:ascii="Segoe UI" w:hAnsi="Segoe UI" w:cs="Segoe UI"/>
          <w:b/>
        </w:rPr>
        <w:t xml:space="preserve"> kursu kwalifikacji wstępnej i kursu prawa jazdy kat. C i C+E łączony </w:t>
      </w:r>
    </w:p>
    <w:p w:rsidR="00B35BD8" w:rsidRPr="00520C19" w:rsidRDefault="00B35BD8" w:rsidP="00B35BD8">
      <w:pPr>
        <w:jc w:val="center"/>
        <w:rPr>
          <w:rFonts w:ascii="Segoe UI" w:hAnsi="Segoe UI" w:cs="Segoe UI"/>
          <w:b/>
        </w:rPr>
      </w:pPr>
      <w:r w:rsidRPr="00520C19">
        <w:rPr>
          <w:rFonts w:ascii="Segoe UI" w:hAnsi="Segoe UI" w:cs="Segoe UI"/>
          <w:b/>
        </w:rPr>
        <w:t xml:space="preserve">dla uczniów Zespołu Szkół nr 10 im. Bolesława Chrobrego w Koszalinie </w:t>
      </w:r>
      <w:r w:rsidRPr="00520C19">
        <w:rPr>
          <w:rFonts w:ascii="Segoe UI" w:hAnsi="Segoe UI" w:cs="Segoe UI"/>
          <w:b/>
        </w:rPr>
        <w:br/>
        <w:t xml:space="preserve">w ramach projektu „Moją perspektywą – KWALIFIKACJE!” </w:t>
      </w:r>
    </w:p>
    <w:p w:rsidR="00B35BD8" w:rsidRPr="00520C19" w:rsidRDefault="00B35BD8" w:rsidP="00B35BD8">
      <w:pPr>
        <w:jc w:val="center"/>
        <w:rPr>
          <w:rFonts w:ascii="Segoe UI" w:hAnsi="Segoe UI" w:cs="Segoe UI"/>
          <w:i/>
        </w:rPr>
      </w:pPr>
      <w:r w:rsidRPr="00520C19">
        <w:rPr>
          <w:rFonts w:ascii="Segoe UI" w:hAnsi="Segoe UI" w:cs="Segoe UI"/>
          <w:b/>
        </w:rPr>
        <w:t>współfinansowanego ze środków Europejskiego Funduszu Społecznego</w:t>
      </w:r>
    </w:p>
    <w:p w:rsidR="00B35BD8" w:rsidRDefault="00B35BD8" w:rsidP="00B35BD8">
      <w:pPr>
        <w:jc w:val="both"/>
        <w:rPr>
          <w:rFonts w:ascii="Segoe UI" w:eastAsia="SimSun" w:hAnsi="Segoe UI" w:cs="Segoe UI"/>
        </w:rPr>
      </w:pPr>
    </w:p>
    <w:p w:rsidR="00B35BD8" w:rsidRPr="00D920A7" w:rsidRDefault="00B35BD8" w:rsidP="00B35BD8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prowadzonego przez </w:t>
      </w:r>
      <w:r w:rsidRPr="00D920A7">
        <w:rPr>
          <w:rFonts w:ascii="Segoe UI" w:hAnsi="Segoe UI" w:cs="Segoe UI"/>
          <w:b/>
        </w:rPr>
        <w:t>Gminę Miasto Koszalin</w:t>
      </w:r>
      <w:r>
        <w:rPr>
          <w:rFonts w:ascii="Segoe UI" w:hAnsi="Segoe UI" w:cs="Segoe UI"/>
          <w:b/>
        </w:rPr>
        <w:t xml:space="preserve"> w Koszalinie, działającą na rzecz Zespołu Szkół nr 10 im. Bolesława Chrobrego</w:t>
      </w:r>
      <w:r w:rsidRPr="002D75E1">
        <w:rPr>
          <w:rFonts w:ascii="Segoe UI" w:hAnsi="Segoe UI" w:cs="Segoe UI"/>
          <w:b/>
        </w:rPr>
        <w:t xml:space="preserve"> w Koszalinie</w:t>
      </w:r>
      <w:r>
        <w:rPr>
          <w:rFonts w:ascii="Segoe UI" w:hAnsi="Segoe UI" w:cs="Segoe UI"/>
          <w:b/>
        </w:rPr>
        <w:t>,</w:t>
      </w:r>
      <w:r w:rsidRPr="00D920A7">
        <w:rPr>
          <w:rFonts w:ascii="Segoe UI" w:hAnsi="Segoe UI" w:cs="Segoe UI"/>
          <w:i/>
        </w:rPr>
        <w:t xml:space="preserve"> </w:t>
      </w:r>
      <w:r w:rsidRPr="00D920A7">
        <w:rPr>
          <w:rFonts w:ascii="Segoe UI" w:hAnsi="Segoe UI" w:cs="Segoe UI"/>
        </w:rPr>
        <w:t>oświadczam, co następuje: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</w:p>
    <w:p w:rsidR="00B35BD8" w:rsidRPr="00B35BD8" w:rsidRDefault="00B35BD8" w:rsidP="00B35BD8">
      <w:pPr>
        <w:ind w:right="1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>1. Wykonawca ……………………………………………………………………………………….……..………………………..……....…</w:t>
      </w:r>
    </w:p>
    <w:p w:rsidR="00B35BD8" w:rsidRPr="00B35BD8" w:rsidRDefault="00B35BD8" w:rsidP="00B35BD8">
      <w:pPr>
        <w:ind w:right="-51"/>
        <w:rPr>
          <w:rFonts w:ascii="Segoe UI" w:hAnsi="Segoe UI" w:cs="Segoe UI"/>
          <w:sz w:val="16"/>
          <w:szCs w:val="16"/>
        </w:rPr>
      </w:pPr>
      <w:r w:rsidRPr="00B35BD8">
        <w:rPr>
          <w:rFonts w:ascii="Segoe UI" w:hAnsi="Segoe UI" w:cs="Segoe UI"/>
          <w:i/>
        </w:rPr>
        <w:t xml:space="preserve">                                                                </w:t>
      </w:r>
      <w:r w:rsidRPr="00B35BD8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 xml:space="preserve">  zrealizuje następujące usługi</w:t>
      </w:r>
      <w:r w:rsidRPr="00B35BD8">
        <w:rPr>
          <w:rFonts w:ascii="Segoe UI" w:hAnsi="Segoe UI" w:cs="Segoe UI"/>
        </w:rPr>
        <w:t>: ….…….……..…………….…………..……....…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B35BD8" w:rsidRPr="00B35BD8" w:rsidRDefault="00B35BD8" w:rsidP="00B35BD8">
      <w:pPr>
        <w:jc w:val="both"/>
        <w:rPr>
          <w:rFonts w:ascii="Segoe UI" w:hAnsi="Segoe UI" w:cs="Segoe UI"/>
          <w:sz w:val="18"/>
          <w:szCs w:val="18"/>
        </w:rPr>
      </w:pPr>
    </w:p>
    <w:p w:rsidR="00B35BD8" w:rsidRPr="00B35BD8" w:rsidRDefault="00B35BD8" w:rsidP="00B35BD8">
      <w:pPr>
        <w:ind w:right="1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>2. Wykonawca ……………………………………………………………………………………….……..………………………..……....…</w:t>
      </w:r>
    </w:p>
    <w:p w:rsidR="00B35BD8" w:rsidRPr="00B35BD8" w:rsidRDefault="00B35BD8" w:rsidP="00B35BD8">
      <w:pPr>
        <w:ind w:right="-51"/>
        <w:rPr>
          <w:rFonts w:ascii="Segoe UI" w:hAnsi="Segoe UI" w:cs="Segoe UI"/>
          <w:sz w:val="16"/>
          <w:szCs w:val="16"/>
        </w:rPr>
      </w:pPr>
      <w:r w:rsidRPr="00B35BD8">
        <w:rPr>
          <w:rFonts w:ascii="Segoe UI" w:hAnsi="Segoe UI" w:cs="Segoe UI"/>
          <w:i/>
        </w:rPr>
        <w:t xml:space="preserve">                                                                </w:t>
      </w:r>
      <w:r w:rsidRPr="00B35BD8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 xml:space="preserve">  zrealizuje następujące usługi</w:t>
      </w:r>
      <w:r w:rsidRPr="00B35BD8">
        <w:rPr>
          <w:rFonts w:ascii="Segoe UI" w:hAnsi="Segoe UI" w:cs="Segoe UI"/>
        </w:rPr>
        <w:t>: ….…….……..…………….…………..……....…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B35BD8" w:rsidRPr="00B35BD8" w:rsidRDefault="00B35BD8" w:rsidP="00B35BD8">
      <w:pPr>
        <w:jc w:val="both"/>
        <w:rPr>
          <w:rFonts w:ascii="Segoe UI" w:hAnsi="Segoe UI" w:cs="Segoe UI"/>
          <w:sz w:val="18"/>
          <w:szCs w:val="18"/>
        </w:rPr>
      </w:pPr>
    </w:p>
    <w:p w:rsidR="00B35BD8" w:rsidRPr="00B35BD8" w:rsidRDefault="00B35BD8" w:rsidP="00B35BD8">
      <w:pPr>
        <w:ind w:right="1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>3. Wykonawca ……………………………………………………………………………………….……..………………………..……....…</w:t>
      </w:r>
    </w:p>
    <w:p w:rsidR="00B35BD8" w:rsidRPr="00B35BD8" w:rsidRDefault="00B35BD8" w:rsidP="00B35BD8">
      <w:pPr>
        <w:ind w:right="-51"/>
        <w:rPr>
          <w:rFonts w:ascii="Segoe UI" w:hAnsi="Segoe UI" w:cs="Segoe UI"/>
          <w:sz w:val="16"/>
          <w:szCs w:val="16"/>
        </w:rPr>
      </w:pPr>
      <w:r w:rsidRPr="00B35BD8">
        <w:rPr>
          <w:rFonts w:ascii="Segoe UI" w:hAnsi="Segoe UI" w:cs="Segoe UI"/>
          <w:i/>
        </w:rPr>
        <w:t xml:space="preserve">                                                                </w:t>
      </w:r>
      <w:r w:rsidRPr="00B35BD8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 xml:space="preserve">  zrealizuje następujące usługi</w:t>
      </w:r>
      <w:r w:rsidRPr="00B35BD8">
        <w:rPr>
          <w:rFonts w:ascii="Segoe UI" w:hAnsi="Segoe UI" w:cs="Segoe UI"/>
        </w:rPr>
        <w:t>: ….…….……..…………….…………..……....…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  <w:r w:rsidRPr="00B35BD8"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B35BD8" w:rsidRPr="00B35BD8" w:rsidRDefault="00B35BD8" w:rsidP="00B35BD8">
      <w:pPr>
        <w:jc w:val="both"/>
        <w:rPr>
          <w:rFonts w:ascii="Segoe UI" w:hAnsi="Segoe UI" w:cs="Segoe UI"/>
        </w:rPr>
      </w:pPr>
    </w:p>
    <w:p w:rsidR="00B35BD8" w:rsidRPr="00B35BD8" w:rsidRDefault="00B35BD8" w:rsidP="00B35BD8">
      <w:pPr>
        <w:numPr>
          <w:ilvl w:val="0"/>
          <w:numId w:val="42"/>
        </w:numPr>
        <w:spacing w:after="200" w:line="276" w:lineRule="auto"/>
        <w:jc w:val="both"/>
        <w:rPr>
          <w:rFonts w:ascii="Segoe UI" w:hAnsi="Segoe UI" w:cs="Segoe UI"/>
          <w:sz w:val="18"/>
          <w:szCs w:val="18"/>
        </w:rPr>
      </w:pPr>
      <w:r w:rsidRPr="00B35BD8">
        <w:rPr>
          <w:rFonts w:ascii="Segoe UI" w:hAnsi="Segoe UI" w:cs="Segoe UI"/>
          <w:sz w:val="18"/>
          <w:szCs w:val="18"/>
        </w:rPr>
        <w:t>...</w:t>
      </w:r>
    </w:p>
    <w:p w:rsidR="00B35BD8" w:rsidRPr="00B35BD8" w:rsidRDefault="00B35BD8" w:rsidP="00B35BD8">
      <w:pPr>
        <w:jc w:val="both"/>
        <w:rPr>
          <w:rFonts w:ascii="Segoe UI" w:hAnsi="Segoe UI" w:cs="Segoe UI"/>
          <w:sz w:val="18"/>
          <w:szCs w:val="18"/>
        </w:rPr>
      </w:pPr>
      <w:r w:rsidRPr="00B35BD8">
        <w:rPr>
          <w:rFonts w:ascii="Segoe UI" w:hAnsi="Segoe UI" w:cs="Segoe UI"/>
          <w:i/>
          <w:sz w:val="14"/>
          <w:szCs w:val="14"/>
        </w:rPr>
        <w:t xml:space="preserve">                                            </w:t>
      </w:r>
    </w:p>
    <w:p w:rsidR="00B35BD8" w:rsidRPr="00B35BD8" w:rsidRDefault="00B35BD8" w:rsidP="00B35BD8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B35BD8" w:rsidRPr="00B35BD8" w:rsidRDefault="00B35BD8" w:rsidP="00B35BD8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B35BD8" w:rsidRPr="00B35BD8" w:rsidRDefault="00B35BD8" w:rsidP="00B35BD8">
      <w:pPr>
        <w:widowControl w:val="0"/>
        <w:tabs>
          <w:tab w:val="left" w:pos="708"/>
        </w:tabs>
        <w:jc w:val="center"/>
        <w:rPr>
          <w:rFonts w:ascii="Segoe UI" w:eastAsia="SimSun" w:hAnsi="Segoe UI" w:cs="Segoe UI"/>
          <w:i/>
          <w:sz w:val="16"/>
          <w:szCs w:val="16"/>
        </w:rPr>
      </w:pPr>
      <w:r w:rsidRPr="00B35BD8">
        <w:rPr>
          <w:rFonts w:ascii="Segoe UI" w:eastAsia="SimSun" w:hAnsi="Segoe UI" w:cs="Segoe UI"/>
          <w:i/>
          <w:iCs/>
          <w:color w:val="FF0000"/>
          <w:sz w:val="16"/>
          <w:szCs w:val="16"/>
        </w:rPr>
        <w:t>Niniejsze oświadczenie należy opatrzyć kwalifikowanym podpisem elektronicznym lub podpisem zaufanym lub</w:t>
      </w:r>
      <w:r w:rsidRPr="00B35BD8">
        <w:rPr>
          <w:rFonts w:ascii="Segoe UI" w:eastAsia="SimSun" w:hAnsi="Segoe UI" w:cs="Segoe UI"/>
          <w:i/>
          <w:iCs/>
          <w:color w:val="FF0000"/>
          <w:sz w:val="16"/>
          <w:szCs w:val="16"/>
        </w:rPr>
        <w:br/>
        <w:t xml:space="preserve"> podpisem osobistym właściwej, umocowanej osoby / właściwych, umocowanych osób</w:t>
      </w: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Default="00B35BD8" w:rsidP="00520C19">
      <w:pPr>
        <w:widowControl w:val="0"/>
        <w:tabs>
          <w:tab w:val="left" w:pos="708"/>
        </w:tabs>
        <w:rPr>
          <w:rFonts w:ascii="Segoe UI" w:eastAsia="SimSun" w:hAnsi="Segoe UI" w:cs="Segoe UI"/>
          <w:i/>
          <w:sz w:val="16"/>
          <w:szCs w:val="16"/>
        </w:rPr>
      </w:pPr>
    </w:p>
    <w:p w:rsidR="00B35BD8" w:rsidRPr="00DC6817" w:rsidRDefault="00B35BD8" w:rsidP="00DC6817">
      <w:pPr>
        <w:pStyle w:val="Tekstpodstawowy"/>
        <w:jc w:val="left"/>
        <w:rPr>
          <w:rFonts w:ascii="Segoe UI" w:hAnsi="Segoe UI" w:cs="Segoe UI"/>
          <w:b w:val="0"/>
          <w:sz w:val="24"/>
        </w:rPr>
      </w:pPr>
    </w:p>
    <w:p w:rsidR="00B86715" w:rsidRPr="002E170C" w:rsidRDefault="00F97152">
      <w:pPr>
        <w:pStyle w:val="Tekstpodstawowy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>R</w:t>
      </w:r>
      <w:r w:rsidR="00B86715" w:rsidRPr="002E170C">
        <w:rPr>
          <w:rFonts w:ascii="Segoe UI" w:hAnsi="Segoe UI" w:cs="Segoe UI"/>
          <w:i w:val="0"/>
          <w:sz w:val="20"/>
        </w:rPr>
        <w:t>ozdział IV</w:t>
      </w:r>
    </w:p>
    <w:p w:rsidR="00B86715" w:rsidRPr="002E170C" w:rsidRDefault="00DC6817" w:rsidP="00520E96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Formularz ofertowy</w:t>
      </w:r>
    </w:p>
    <w:p w:rsidR="00B86715" w:rsidRDefault="00B86715">
      <w:pPr>
        <w:jc w:val="both"/>
        <w:rPr>
          <w:rFonts w:ascii="Segoe UI" w:hAnsi="Segoe UI" w:cs="Segoe UI"/>
          <w:b/>
          <w:sz w:val="22"/>
          <w:szCs w:val="22"/>
        </w:rPr>
      </w:pPr>
    </w:p>
    <w:p w:rsidR="00CA2D9B" w:rsidRDefault="00CA2D9B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  <w:r>
        <w:rPr>
          <w:rFonts w:ascii="Segoe UI" w:hAnsi="Segoe UI" w:cs="Segoe UI"/>
          <w:b w:val="0"/>
          <w:i w:val="0"/>
          <w:sz w:val="24"/>
          <w:szCs w:val="22"/>
        </w:rPr>
        <w:br w:type="page"/>
      </w:r>
    </w:p>
    <w:tbl>
      <w:tblPr>
        <w:tblW w:w="967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520E96" w:rsidTr="000B500A">
        <w:trPr>
          <w:trHeight w:val="2488"/>
        </w:trPr>
        <w:tc>
          <w:tcPr>
            <w:tcW w:w="9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E09F2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DOTYCZĄCE WYKONAWCY</w:t>
            </w:r>
            <w:r w:rsidR="00056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6241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 w:rsidR="00DE09F2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>WYKONAWCÓW WSPÓLNIE</w:t>
            </w:r>
            <w:r w:rsidR="00DE09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UBIEGAJĄCYCH SIĘ </w:t>
            </w:r>
          </w:p>
          <w:p w:rsidR="00520E96" w:rsidRDefault="00DE09F2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O UDZIELENIE ZAMÓWIENIA</w:t>
            </w:r>
          </w:p>
          <w:p w:rsidR="00520E96" w:rsidRDefault="00520E96" w:rsidP="00C83E15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 Wykonawcy: ………………………………………………..…………………...................................................</w:t>
            </w:r>
          </w:p>
          <w:p w:rsidR="00CA2D9B" w:rsidRDefault="00CA2D9B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520E96" w:rsidRPr="009D0168" w:rsidRDefault="00CA2D9B" w:rsidP="00C83E15">
            <w:pPr>
              <w:ind w:right="-51"/>
              <w:rPr>
                <w:rFonts w:ascii="Segoe UI" w:hAnsi="Segoe UI" w:cs="Segoe UI"/>
                <w:i/>
                <w:sz w:val="14"/>
                <w:szCs w:val="14"/>
              </w:rPr>
            </w:pPr>
            <w:r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                                          </w:t>
            </w:r>
            <w:r w:rsidR="00520E96" w:rsidRPr="00D920A7">
              <w:rPr>
                <w:rFonts w:ascii="Segoe UI" w:hAnsi="Segoe UI" w:cs="Segoe UI"/>
                <w:i/>
                <w:sz w:val="14"/>
                <w:szCs w:val="14"/>
              </w:rPr>
              <w:t>podać firm</w:t>
            </w:r>
            <w:r w:rsidR="00520E96" w:rsidRPr="009D0168">
              <w:rPr>
                <w:rFonts w:ascii="Segoe UI" w:hAnsi="Segoe UI" w:cs="Segoe UI"/>
                <w:i/>
                <w:sz w:val="14"/>
                <w:szCs w:val="14"/>
              </w:rPr>
              <w:t>ę/pełną nazwę i adres Wykonawcy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6F069D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e-mail: …………………………………………….</w:t>
            </w:r>
            <w:r w:rsidR="00520E96">
              <w:rPr>
                <w:rFonts w:ascii="Arial" w:hAnsi="Arial" w:cs="Arial"/>
                <w:sz w:val="18"/>
                <w:szCs w:val="18"/>
              </w:rPr>
              <w:t>……………………………………..........................................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6F069D" w:rsidRPr="00BD15A1" w:rsidRDefault="006F069D" w:rsidP="006F06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15A1">
              <w:rPr>
                <w:rFonts w:ascii="Segoe UI" w:hAnsi="Segoe UI" w:cs="Segoe UI"/>
                <w:sz w:val="18"/>
                <w:szCs w:val="18"/>
              </w:rPr>
              <w:t>R</w:t>
            </w:r>
            <w:r>
              <w:rPr>
                <w:rFonts w:ascii="Segoe UI" w:hAnsi="Segoe UI" w:cs="Segoe UI"/>
                <w:sz w:val="18"/>
                <w:szCs w:val="18"/>
              </w:rPr>
              <w:t>EGON</w:t>
            </w:r>
            <w:r w:rsidR="001418F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D15A1">
              <w:rPr>
                <w:rFonts w:ascii="Segoe UI" w:hAnsi="Segoe UI" w:cs="Segoe UI"/>
                <w:sz w:val="18"/>
                <w:szCs w:val="18"/>
              </w:rPr>
              <w:t>….............................................................. NIP/PESEL  …..............................................................................</w:t>
            </w:r>
          </w:p>
          <w:p w:rsidR="00DE09F2" w:rsidRPr="003826B9" w:rsidRDefault="00DE09F2" w:rsidP="006F06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2"/>
                <w:szCs w:val="12"/>
                <w:lang w:val="de-DE"/>
              </w:rPr>
            </w:pPr>
          </w:p>
          <w:p w:rsidR="00DE09F2" w:rsidRPr="00CA2D9B" w:rsidRDefault="00DE09F2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sz w:val="18"/>
                <w:szCs w:val="18"/>
                <w:lang w:val="de-DE"/>
              </w:rPr>
            </w:pP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przypadku Wykonawców w</w:t>
            </w:r>
            <w:r w:rsidR="006A29DB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spólnie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ubiegających się o udzielenie zamówienia</w:t>
            </w:r>
            <w:r w:rsidR="00352388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,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powyższe powtórzyć </w:t>
            </w:r>
            <w:r w:rsidR="000B500A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br/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odniesieniu do każdego z nich</w:t>
            </w:r>
          </w:p>
          <w:p w:rsidR="000B500A" w:rsidRPr="000B500A" w:rsidRDefault="000B500A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i/>
                <w:sz w:val="10"/>
                <w:szCs w:val="10"/>
                <w:lang w:val="de-DE"/>
              </w:rPr>
            </w:pPr>
          </w:p>
        </w:tc>
      </w:tr>
    </w:tbl>
    <w:p w:rsidR="0064224F" w:rsidRPr="003826B9" w:rsidRDefault="0064224F" w:rsidP="00520E96">
      <w:pPr>
        <w:pStyle w:val="Tekstpodstawowy"/>
        <w:rPr>
          <w:rFonts w:ascii="Segoe UI" w:hAnsi="Segoe UI" w:cs="Segoe UI"/>
          <w:i w:val="0"/>
          <w:sz w:val="20"/>
        </w:rPr>
      </w:pPr>
    </w:p>
    <w:p w:rsidR="00B86715" w:rsidRDefault="00B86715" w:rsidP="009842EF">
      <w:pPr>
        <w:pStyle w:val="Nagwek1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FORMULARZ OFERTOWY</w:t>
      </w:r>
      <w:r w:rsidR="000A4AC3">
        <w:rPr>
          <w:rFonts w:ascii="Segoe UI" w:hAnsi="Segoe UI" w:cs="Segoe UI"/>
          <w:sz w:val="20"/>
        </w:rPr>
        <w:t xml:space="preserve"> </w:t>
      </w:r>
    </w:p>
    <w:p w:rsidR="0064224F" w:rsidRPr="003826B9" w:rsidRDefault="0064224F" w:rsidP="0064224F">
      <w:pPr>
        <w:pStyle w:val="Tekstpodstawowy"/>
        <w:rPr>
          <w:rFonts w:ascii="Segoe UI" w:hAnsi="Segoe UI" w:cs="Segoe UI"/>
          <w:i w:val="0"/>
          <w:sz w:val="20"/>
        </w:rPr>
      </w:pPr>
    </w:p>
    <w:p w:rsidR="00B86715" w:rsidRDefault="009331EF" w:rsidP="00DC6817">
      <w:pPr>
        <w:pStyle w:val="Podtytu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</w:t>
      </w:r>
      <w:r w:rsidR="003C6D16">
        <w:rPr>
          <w:rFonts w:ascii="Segoe UI" w:hAnsi="Segoe UI" w:cs="Segoe UI"/>
          <w:sz w:val="20"/>
        </w:rPr>
        <w:t xml:space="preserve"> Miasto Koszalin </w:t>
      </w:r>
      <w:r w:rsidR="00DC6817">
        <w:rPr>
          <w:rFonts w:ascii="Segoe UI" w:hAnsi="Segoe UI" w:cs="Segoe UI"/>
          <w:sz w:val="20"/>
        </w:rPr>
        <w:t>w Koszalinie, działająca</w:t>
      </w:r>
      <w:r w:rsidR="00DC6817" w:rsidRPr="00DC6817">
        <w:rPr>
          <w:rFonts w:ascii="Segoe UI" w:hAnsi="Segoe UI" w:cs="Segoe UI"/>
          <w:sz w:val="20"/>
        </w:rPr>
        <w:t xml:space="preserve"> na rzecz </w:t>
      </w:r>
      <w:r w:rsidR="00DC6817">
        <w:rPr>
          <w:rFonts w:ascii="Segoe UI" w:hAnsi="Segoe UI" w:cs="Segoe UI"/>
          <w:sz w:val="20"/>
        </w:rPr>
        <w:br/>
      </w:r>
      <w:r w:rsidR="00DC6817" w:rsidRPr="00DC6817">
        <w:rPr>
          <w:rFonts w:ascii="Segoe UI" w:hAnsi="Segoe UI" w:cs="Segoe UI"/>
          <w:sz w:val="20"/>
        </w:rPr>
        <w:t>Zespołu Szkół nr 10 im. Bolesława Chrobrego w Kosz</w:t>
      </w:r>
      <w:r w:rsidR="00DC6817">
        <w:rPr>
          <w:rFonts w:ascii="Segoe UI" w:hAnsi="Segoe UI" w:cs="Segoe UI"/>
          <w:sz w:val="20"/>
        </w:rPr>
        <w:t>alinie</w:t>
      </w:r>
    </w:p>
    <w:p w:rsidR="00DC6817" w:rsidRPr="00DC6817" w:rsidRDefault="00DC6817" w:rsidP="00DC6817">
      <w:pPr>
        <w:pStyle w:val="Tekstpodstawowy"/>
      </w:pPr>
    </w:p>
    <w:p w:rsidR="00B86715" w:rsidRDefault="00B86715" w:rsidP="00553DC4">
      <w:pPr>
        <w:pStyle w:val="Tekstpodstawowy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:rsidR="00B86715" w:rsidRDefault="00B86715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b/>
          <w:i/>
          <w:sz w:val="20"/>
          <w:szCs w:val="20"/>
        </w:rPr>
      </w:pPr>
    </w:p>
    <w:p w:rsidR="00DC6817" w:rsidRPr="00DC6817" w:rsidRDefault="00DC6817" w:rsidP="00DC6817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DC6817">
        <w:rPr>
          <w:rFonts w:ascii="Segoe UI" w:hAnsi="Segoe UI" w:cs="Segoe UI"/>
          <w:bCs/>
          <w:i w:val="0"/>
          <w:iCs/>
          <w:sz w:val="20"/>
        </w:rPr>
        <w:t xml:space="preserve">Realizację kursu kwalifikacji wstępnej i kursu prawa jazdy kat. C i C+E łączony </w:t>
      </w:r>
    </w:p>
    <w:p w:rsidR="00DC6817" w:rsidRPr="00DC6817" w:rsidRDefault="00DC6817" w:rsidP="00DC6817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DC6817">
        <w:rPr>
          <w:rFonts w:ascii="Segoe UI" w:hAnsi="Segoe UI" w:cs="Segoe UI"/>
          <w:bCs/>
          <w:i w:val="0"/>
          <w:iCs/>
          <w:sz w:val="20"/>
        </w:rPr>
        <w:t xml:space="preserve">dla uczniów Zespołu Szkół nr 10 im. Bolesława Chrobrego w Koszalinie </w:t>
      </w:r>
    </w:p>
    <w:p w:rsidR="00DC6817" w:rsidRPr="00DC6817" w:rsidRDefault="00DC6817" w:rsidP="00DC6817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DC6817">
        <w:rPr>
          <w:rFonts w:ascii="Segoe UI" w:hAnsi="Segoe UI" w:cs="Segoe UI"/>
          <w:bCs/>
          <w:i w:val="0"/>
          <w:iCs/>
          <w:sz w:val="20"/>
        </w:rPr>
        <w:t xml:space="preserve">w ramach projektu „Moją perspektywą – KWALIFIKACJE!” </w:t>
      </w:r>
    </w:p>
    <w:p w:rsidR="000D487B" w:rsidRPr="000D487B" w:rsidRDefault="00DC6817" w:rsidP="00DC6817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DC6817">
        <w:rPr>
          <w:rFonts w:ascii="Segoe UI" w:hAnsi="Segoe UI" w:cs="Segoe UI"/>
          <w:bCs/>
          <w:i w:val="0"/>
          <w:iCs/>
          <w:sz w:val="20"/>
        </w:rPr>
        <w:t>współfinansowanego ze środków Europejskiego Funduszu Społecznego</w:t>
      </w:r>
    </w:p>
    <w:p w:rsidR="00DC6817" w:rsidRDefault="00DC6817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DC6817" w:rsidRDefault="00DC6817" w:rsidP="00DC6817">
      <w:pPr>
        <w:jc w:val="both"/>
        <w:rPr>
          <w:rFonts w:ascii="Segoe UI" w:eastAsia="SimSun" w:hAnsi="Segoe UI" w:cs="Segoe UI"/>
          <w:bCs/>
        </w:rPr>
      </w:pPr>
      <w:r w:rsidRPr="00DC6817">
        <w:rPr>
          <w:rFonts w:ascii="Segoe UI" w:eastAsia="SimSun" w:hAnsi="Segoe UI" w:cs="Segoe UI"/>
        </w:rPr>
        <w:t>składamy niniejszą ofertę i oferujemy wykonanie przedmiotu zamówienia zgodnie z wymogami zawartymi w specyfikacji warunków zamówienia</w:t>
      </w:r>
      <w:r w:rsidRPr="00DC6817">
        <w:rPr>
          <w:rFonts w:ascii="Segoe UI" w:eastAsia="SimSun" w:hAnsi="Segoe UI" w:cs="Segoe UI"/>
          <w:bCs/>
        </w:rPr>
        <w:t xml:space="preserve"> </w:t>
      </w:r>
    </w:p>
    <w:p w:rsidR="00DC6817" w:rsidRPr="00DC6817" w:rsidRDefault="00DC6817" w:rsidP="00DC6817">
      <w:pPr>
        <w:jc w:val="both"/>
        <w:rPr>
          <w:rFonts w:ascii="Segoe UI" w:eastAsia="SimSun" w:hAnsi="Segoe UI" w:cs="Segoe UI"/>
          <w:b/>
          <w:i/>
          <w:sz w:val="10"/>
          <w:szCs w:val="10"/>
        </w:rPr>
      </w:pPr>
    </w:p>
    <w:p w:rsidR="00DC6817" w:rsidRPr="00DC6817" w:rsidRDefault="00DC6817" w:rsidP="00DC6817">
      <w:pPr>
        <w:widowControl w:val="0"/>
        <w:tabs>
          <w:tab w:val="left" w:pos="0"/>
        </w:tabs>
        <w:jc w:val="both"/>
        <w:rPr>
          <w:rFonts w:ascii="Segoe UI" w:eastAsia="SimSun" w:hAnsi="Segoe UI" w:cs="Segoe UI"/>
          <w:b/>
        </w:rPr>
      </w:pPr>
      <w:r w:rsidRPr="00DC6817">
        <w:rPr>
          <w:rFonts w:ascii="Segoe UI" w:eastAsia="SimSun" w:hAnsi="Segoe UI" w:cs="Segoe UI"/>
          <w:b/>
        </w:rPr>
        <w:t>za</w:t>
      </w:r>
      <w:r w:rsidRPr="00DC6817">
        <w:rPr>
          <w:rFonts w:ascii="Segoe UI" w:eastAsia="SimSun" w:hAnsi="Segoe UI" w:cs="Segoe UI"/>
        </w:rPr>
        <w:t xml:space="preserve"> </w:t>
      </w:r>
      <w:r w:rsidRPr="00DC6817">
        <w:rPr>
          <w:rFonts w:ascii="Segoe UI" w:eastAsia="SimSun" w:hAnsi="Segoe UI" w:cs="Segoe UI"/>
          <w:b/>
        </w:rPr>
        <w:t>cenę*: .............................................. zł</w:t>
      </w:r>
    </w:p>
    <w:p w:rsidR="00DC6817" w:rsidRDefault="00DC6817" w:rsidP="00DC6817">
      <w:pPr>
        <w:widowControl w:val="0"/>
        <w:tabs>
          <w:tab w:val="left" w:pos="0"/>
        </w:tabs>
        <w:jc w:val="both"/>
        <w:rPr>
          <w:rFonts w:ascii="Segoe UI" w:eastAsia="SimSun" w:hAnsi="Segoe UI" w:cs="Segoe UI"/>
          <w:bCs/>
          <w:i/>
          <w:iCs/>
        </w:rPr>
      </w:pPr>
      <w:r w:rsidRPr="00DC6817">
        <w:rPr>
          <w:rFonts w:ascii="Segoe UI" w:eastAsia="SimSun" w:hAnsi="Segoe UI" w:cs="Segoe UI"/>
          <w:bCs/>
          <w:i/>
          <w:iCs/>
        </w:rPr>
        <w:t xml:space="preserve"> (* cena – obejmuje wszystkie należne podatki, w tym podatek VAT)</w:t>
      </w:r>
    </w:p>
    <w:p w:rsidR="00F66802" w:rsidRPr="00F66802" w:rsidRDefault="00F66802" w:rsidP="00F66802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sz w:val="10"/>
          <w:szCs w:val="10"/>
          <w:lang w:eastAsia="pl-PL"/>
        </w:rPr>
      </w:pPr>
    </w:p>
    <w:p w:rsidR="00F66802" w:rsidRDefault="00F66802" w:rsidP="00F66802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t>wyliczoną zgodnie z poniższą tabelą:</w:t>
      </w:r>
    </w:p>
    <w:p w:rsidR="0064224F" w:rsidRDefault="0064224F" w:rsidP="00DC6817">
      <w:pPr>
        <w:suppressAutoHyphens w:val="0"/>
        <w:jc w:val="both"/>
        <w:rPr>
          <w:rFonts w:ascii="Segoe UI" w:hAnsi="Segoe UI" w:cs="Segoe UI"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540A8" w:rsidTr="001540A8">
        <w:trPr>
          <w:trHeight w:val="692"/>
        </w:trPr>
        <w:tc>
          <w:tcPr>
            <w:tcW w:w="2207" w:type="dxa"/>
            <w:vMerge w:val="restart"/>
            <w:shd w:val="clear" w:color="auto" w:fill="F2F2F2" w:themeFill="background1" w:themeFillShade="F2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>Nazwa przedmiotu zamówienia</w:t>
            </w:r>
          </w:p>
          <w:p w:rsidR="001540A8" w:rsidRDefault="001540A8" w:rsidP="00DC6817">
            <w:pPr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6621" w:type="dxa"/>
            <w:gridSpan w:val="3"/>
            <w:shd w:val="clear" w:color="auto" w:fill="F2F2F2" w:themeFill="background1" w:themeFillShade="F2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>Cena obejmująca wszystkie należne podatki, w tym podatek VAT*</w:t>
            </w:r>
          </w:p>
        </w:tc>
      </w:tr>
      <w:tr w:rsidR="001540A8" w:rsidTr="00F66802">
        <w:trPr>
          <w:trHeight w:val="453"/>
        </w:trPr>
        <w:tc>
          <w:tcPr>
            <w:tcW w:w="2207" w:type="dxa"/>
            <w:vMerge/>
            <w:shd w:val="clear" w:color="auto" w:fill="F2F2F2" w:themeFill="background1" w:themeFillShade="F2"/>
            <w:vAlign w:val="center"/>
          </w:tcPr>
          <w:p w:rsidR="001540A8" w:rsidRDefault="001540A8" w:rsidP="00DC6817">
            <w:pPr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>Cena za osobę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>Maksymalna liczba osób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 xml:space="preserve">Razem </w:t>
            </w:r>
            <w:r w:rsidRPr="00B35BD8">
              <w:rPr>
                <w:rFonts w:ascii="Segoe UI" w:hAnsi="Segoe UI" w:cs="Segoe UI"/>
                <w:sz w:val="16"/>
                <w:szCs w:val="16"/>
                <w:lang w:eastAsia="pl-PL"/>
              </w:rPr>
              <w:t>(kol.2 x kol.3)</w:t>
            </w:r>
          </w:p>
        </w:tc>
      </w:tr>
      <w:tr w:rsidR="001540A8" w:rsidTr="001540A8">
        <w:trPr>
          <w:trHeight w:val="202"/>
        </w:trPr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Default="001540A8" w:rsidP="001540A8">
            <w:pPr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hAnsi="Segoe UI" w:cs="Segoe U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hAnsi="Segoe UI" w:cs="Segoe U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hAnsi="Segoe UI" w:cs="Segoe U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hAnsi="Segoe UI" w:cs="Segoe UI"/>
                <w:sz w:val="16"/>
                <w:szCs w:val="16"/>
                <w:lang w:eastAsia="pl-PL"/>
              </w:rPr>
              <w:t>4</w:t>
            </w:r>
          </w:p>
        </w:tc>
      </w:tr>
      <w:tr w:rsidR="001540A8" w:rsidTr="001540A8">
        <w:trPr>
          <w:trHeight w:val="1178"/>
        </w:trPr>
        <w:tc>
          <w:tcPr>
            <w:tcW w:w="2207" w:type="dxa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>Kurs na kwalifikację wstępną i prawo jazdy kat. C i C+E</w:t>
            </w:r>
          </w:p>
        </w:tc>
        <w:tc>
          <w:tcPr>
            <w:tcW w:w="2207" w:type="dxa"/>
            <w:vAlign w:val="center"/>
          </w:tcPr>
          <w:p w:rsidR="001540A8" w:rsidRDefault="001540A8" w:rsidP="00DC6817">
            <w:pPr>
              <w:suppressAutoHyphens w:val="0"/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2207" w:type="dxa"/>
            <w:vAlign w:val="center"/>
          </w:tcPr>
          <w:p w:rsidR="001540A8" w:rsidRPr="001540A8" w:rsidRDefault="001540A8" w:rsidP="001540A8">
            <w:pPr>
              <w:suppressAutoHyphens w:val="0"/>
              <w:jc w:val="center"/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</w:pPr>
            <w:r w:rsidRPr="001540A8">
              <w:rPr>
                <w:rFonts w:ascii="Segoe UI" w:hAnsi="Segoe UI" w:cs="Segoe UI"/>
                <w:b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207" w:type="dxa"/>
            <w:vAlign w:val="center"/>
          </w:tcPr>
          <w:p w:rsidR="001540A8" w:rsidRDefault="001540A8" w:rsidP="00DC6817">
            <w:pPr>
              <w:suppressAutoHyphens w:val="0"/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</w:p>
        </w:tc>
      </w:tr>
    </w:tbl>
    <w:p w:rsidR="00F66802" w:rsidRDefault="00F66802" w:rsidP="00DC6817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3C6D16" w:rsidRDefault="001540A8" w:rsidP="00DC6817">
      <w:pPr>
        <w:suppressAutoHyphens w:val="0"/>
        <w:jc w:val="both"/>
        <w:rPr>
          <w:rFonts w:ascii="Segoe UI" w:hAnsi="Segoe UI" w:cs="Segoe UI"/>
          <w:i/>
          <w:lang w:eastAsia="pl-PL"/>
        </w:rPr>
      </w:pPr>
      <w:r w:rsidRPr="00F66802">
        <w:rPr>
          <w:rFonts w:ascii="Segoe UI" w:hAnsi="Segoe UI" w:cs="Segoe UI"/>
          <w:b/>
          <w:lang w:eastAsia="pl-PL"/>
        </w:rPr>
        <w:t>*</w:t>
      </w:r>
      <w:r w:rsidRPr="00F66802">
        <w:rPr>
          <w:rFonts w:ascii="Segoe UI" w:hAnsi="Segoe UI" w:cs="Segoe UI"/>
          <w:i/>
          <w:lang w:eastAsia="pl-PL"/>
        </w:rPr>
        <w:t xml:space="preserve">Szkolenia objęte zamówieniem dotyczą kształcenia zawodowego, finansowane są ze środków publicznych, w tym z Europejskiego Funduszu Społecznego, w związku z czym objęte są zwolnieniem </w:t>
      </w:r>
      <w:r w:rsidR="00F66802">
        <w:rPr>
          <w:rFonts w:ascii="Segoe UI" w:hAnsi="Segoe UI" w:cs="Segoe UI"/>
          <w:i/>
          <w:lang w:eastAsia="pl-PL"/>
        </w:rPr>
        <w:br/>
      </w:r>
      <w:r w:rsidRPr="00F66802">
        <w:rPr>
          <w:rFonts w:ascii="Segoe UI" w:hAnsi="Segoe UI" w:cs="Segoe UI"/>
          <w:i/>
          <w:lang w:eastAsia="pl-PL"/>
        </w:rPr>
        <w:t>z podatku VAT.</w:t>
      </w:r>
    </w:p>
    <w:p w:rsidR="00F66802" w:rsidRPr="00F66802" w:rsidRDefault="00F66802" w:rsidP="00DC6817">
      <w:pPr>
        <w:suppressAutoHyphens w:val="0"/>
        <w:jc w:val="both"/>
        <w:rPr>
          <w:rFonts w:ascii="Segoe UI" w:hAnsi="Segoe UI" w:cs="Segoe UI"/>
          <w:i/>
          <w:lang w:eastAsia="pl-PL"/>
        </w:rPr>
      </w:pPr>
    </w:p>
    <w:p w:rsidR="0064224F" w:rsidRDefault="0064224F">
      <w:pPr>
        <w:widowControl w:val="0"/>
        <w:tabs>
          <w:tab w:val="left" w:pos="0"/>
        </w:tabs>
        <w:jc w:val="both"/>
        <w:rPr>
          <w:rFonts w:ascii="Segoe UI" w:hAnsi="Segoe UI" w:cs="Segoe UI"/>
        </w:rPr>
      </w:pPr>
    </w:p>
    <w:p w:rsidR="0064224F" w:rsidRPr="003826B9" w:rsidRDefault="00DC6817" w:rsidP="0064224F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lastRenderedPageBreak/>
        <w:t>2</w:t>
      </w:r>
      <w:r w:rsidR="0064224F">
        <w:rPr>
          <w:rFonts w:ascii="Segoe UI" w:hAnsi="Segoe UI" w:cs="Segoe UI"/>
        </w:rPr>
        <w:t>.</w:t>
      </w:r>
      <w:r w:rsidR="0064224F">
        <w:rPr>
          <w:rFonts w:ascii="Segoe UI" w:hAnsi="Segoe UI" w:cs="Segoe UI"/>
        </w:rPr>
        <w:tab/>
      </w:r>
      <w:r w:rsidR="0064224F" w:rsidRPr="0064224F">
        <w:rPr>
          <w:rFonts w:ascii="Segoe UI" w:hAnsi="Segoe UI" w:cs="Segoe UI"/>
        </w:rPr>
        <w:t xml:space="preserve">Deklarujemy </w:t>
      </w:r>
      <w:r w:rsidR="0064224F">
        <w:rPr>
          <w:rFonts w:ascii="Segoe UI" w:hAnsi="Segoe UI" w:cs="Segoe UI"/>
          <w:u w:val="single"/>
        </w:rPr>
        <w:t xml:space="preserve">realizację </w:t>
      </w:r>
      <w:r>
        <w:rPr>
          <w:rFonts w:ascii="Segoe UI" w:hAnsi="Segoe UI" w:cs="Segoe UI"/>
          <w:u w:val="single"/>
        </w:rPr>
        <w:t xml:space="preserve">przedmiotu </w:t>
      </w:r>
      <w:r w:rsidR="0064224F">
        <w:rPr>
          <w:rFonts w:ascii="Segoe UI" w:hAnsi="Segoe UI" w:cs="Segoe UI"/>
          <w:u w:val="single"/>
        </w:rPr>
        <w:t>zamówienia</w:t>
      </w:r>
      <w:r w:rsidR="0064224F" w:rsidRPr="0064224F">
        <w:rPr>
          <w:rFonts w:ascii="Segoe UI" w:hAnsi="Segoe UI" w:cs="Segoe UI"/>
          <w:bCs/>
        </w:rPr>
        <w:t xml:space="preserve"> </w:t>
      </w:r>
      <w:r w:rsidR="0064224F">
        <w:rPr>
          <w:rFonts w:ascii="Segoe UI" w:hAnsi="Segoe UI" w:cs="Segoe UI"/>
          <w:bCs/>
        </w:rPr>
        <w:t>w terminie</w:t>
      </w:r>
      <w:r w:rsidR="000A4AC3">
        <w:rPr>
          <w:rFonts w:ascii="Segoe UI" w:hAnsi="Segoe UI" w:cs="Segoe UI"/>
          <w:bCs/>
        </w:rPr>
        <w:t xml:space="preserve"> </w:t>
      </w:r>
      <w:r w:rsidR="0064224F" w:rsidRPr="003826B9">
        <w:rPr>
          <w:rFonts w:ascii="Segoe UI" w:hAnsi="Segoe UI" w:cs="Segoe UI"/>
          <w:b/>
          <w:bCs/>
          <w:iCs/>
          <w:color w:val="FF0000"/>
        </w:rPr>
        <w:t xml:space="preserve">(należy zaznaczyć „X” deklarowany termin </w:t>
      </w:r>
      <w:r w:rsidR="000A4AC3" w:rsidRPr="003826B9">
        <w:rPr>
          <w:rFonts w:ascii="Segoe UI" w:hAnsi="Segoe UI" w:cs="Segoe UI"/>
          <w:b/>
          <w:bCs/>
          <w:iCs/>
          <w:color w:val="FF0000"/>
        </w:rPr>
        <w:t>realizacji zamówienia</w:t>
      </w:r>
      <w:r w:rsidR="0064224F" w:rsidRPr="003826B9">
        <w:rPr>
          <w:rFonts w:ascii="Segoe UI" w:hAnsi="Segoe UI" w:cs="Segoe UI"/>
          <w:b/>
          <w:bCs/>
          <w:iCs/>
          <w:color w:val="FF0000"/>
        </w:rPr>
        <w:t>)</w:t>
      </w:r>
      <w:r w:rsidR="0064224F" w:rsidRPr="003826B9">
        <w:rPr>
          <w:rFonts w:ascii="Segoe UI" w:hAnsi="Segoe UI" w:cs="Segoe UI"/>
          <w:bCs/>
          <w:iCs/>
        </w:rPr>
        <w:t>:</w:t>
      </w:r>
    </w:p>
    <w:p w:rsidR="0064224F" w:rsidRPr="0095340C" w:rsidRDefault="0064224F" w:rsidP="0064224F">
      <w:pPr>
        <w:ind w:right="110"/>
        <w:jc w:val="both"/>
        <w:rPr>
          <w:rFonts w:ascii="Segoe UI" w:hAnsi="Segoe UI" w:cs="Segoe UI"/>
          <w:b/>
          <w:bCs/>
        </w:rPr>
      </w:pPr>
      <w:r w:rsidRPr="0095340C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9E0F0" wp14:editId="23272EDB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635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F3229" id="Prostokąt 7" o:spid="_x0000_s1026" style="position:absolute;margin-left:.85pt;margin-top:12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"/>
            </w:pict>
          </mc:Fallback>
        </mc:AlternateContent>
      </w:r>
    </w:p>
    <w:p w:rsidR="0064224F" w:rsidRPr="0095340C" w:rsidRDefault="0064224F" w:rsidP="0064224F">
      <w:pPr>
        <w:ind w:left="567" w:right="110" w:firstLine="141"/>
        <w:jc w:val="both"/>
        <w:rPr>
          <w:rFonts w:ascii="Segoe UI" w:hAnsi="Segoe UI" w:cs="Segoe UI"/>
          <w:b/>
          <w:bCs/>
          <w:i/>
        </w:rPr>
      </w:pPr>
      <w:r w:rsidRPr="00F05F9A">
        <w:rPr>
          <w:rFonts w:ascii="Segoe UI" w:hAnsi="Segoe UI" w:cs="Segoe UI"/>
          <w:b/>
        </w:rPr>
        <w:t xml:space="preserve">do </w:t>
      </w:r>
      <w:r w:rsidR="00DC6817">
        <w:rPr>
          <w:rFonts w:ascii="Segoe UI" w:hAnsi="Segoe UI" w:cs="Segoe UI"/>
          <w:b/>
        </w:rPr>
        <w:t>28 tygodni</w:t>
      </w:r>
      <w:r w:rsidRPr="00F05F9A">
        <w:rPr>
          <w:rFonts w:ascii="Segoe UI" w:hAnsi="Segoe UI" w:cs="Segoe UI"/>
          <w:b/>
        </w:rPr>
        <w:t xml:space="preserve"> </w:t>
      </w:r>
      <w:r w:rsidRPr="00F05F9A">
        <w:rPr>
          <w:rFonts w:ascii="Segoe UI" w:hAnsi="Segoe UI" w:cs="Segoe UI"/>
          <w:b/>
          <w:noProof/>
        </w:rPr>
        <w:t>od dnia zawarcia</w:t>
      </w:r>
      <w:r>
        <w:rPr>
          <w:rFonts w:ascii="Segoe UI" w:hAnsi="Segoe UI" w:cs="Segoe UI"/>
          <w:b/>
          <w:noProof/>
        </w:rPr>
        <w:t xml:space="preserve"> umowy</w:t>
      </w:r>
    </w:p>
    <w:p w:rsidR="0064224F" w:rsidRDefault="0064224F" w:rsidP="0064224F">
      <w:pPr>
        <w:ind w:left="356" w:right="110"/>
        <w:jc w:val="both"/>
        <w:rPr>
          <w:rFonts w:ascii="Segoe UI" w:hAnsi="Segoe UI" w:cs="Segoe UI"/>
          <w:b/>
          <w:iCs/>
        </w:rPr>
      </w:pPr>
      <w:r>
        <w:rPr>
          <w:rFonts w:ascii="Segoe UI" w:hAnsi="Segoe UI" w:cs="Segoe UI"/>
          <w:b/>
          <w:iCs/>
        </w:rPr>
        <w:t xml:space="preserve">       </w:t>
      </w:r>
    </w:p>
    <w:p w:rsidR="0064224F" w:rsidRPr="00501608" w:rsidRDefault="0064224F" w:rsidP="0064224F">
      <w:pPr>
        <w:ind w:left="356" w:right="110"/>
        <w:jc w:val="both"/>
        <w:rPr>
          <w:rFonts w:ascii="Segoe UI" w:hAnsi="Segoe UI" w:cs="Segoe UI"/>
          <w:b/>
          <w:iCs/>
        </w:rPr>
      </w:pPr>
      <w:r w:rsidRPr="00501608">
        <w:rPr>
          <w:rFonts w:ascii="Segoe UI" w:hAnsi="Segoe UI" w:cs="Segoe UI"/>
          <w:iCs/>
        </w:rPr>
        <w:t xml:space="preserve">albo </w:t>
      </w:r>
    </w:p>
    <w:p w:rsidR="0064224F" w:rsidRPr="00501608" w:rsidRDefault="0064224F" w:rsidP="0064224F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4EF7" wp14:editId="180B378B">
                <wp:simplePos x="0" y="0"/>
                <wp:positionH relativeFrom="column">
                  <wp:posOffset>10795</wp:posOffset>
                </wp:positionH>
                <wp:positionV relativeFrom="paragraph">
                  <wp:posOffset>104775</wp:posOffset>
                </wp:positionV>
                <wp:extent cx="228600" cy="228600"/>
                <wp:effectExtent l="6350" t="13970" r="12700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FF313" id="Prostokąt 6" o:spid="_x0000_s1026" style="position:absolute;margin-left:.85pt;margin-top:8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"/>
            </w:pict>
          </mc:Fallback>
        </mc:AlternateContent>
      </w:r>
    </w:p>
    <w:p w:rsidR="0064224F" w:rsidRPr="00501608" w:rsidRDefault="0064224F" w:rsidP="0064224F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iCs/>
        </w:rPr>
        <w:tab/>
      </w:r>
      <w:r w:rsidR="00DC6817">
        <w:rPr>
          <w:rFonts w:ascii="Segoe UI" w:hAnsi="Segoe UI" w:cs="Segoe UI"/>
          <w:iCs/>
        </w:rPr>
        <w:t xml:space="preserve"> skróconym o 2 tygodnie</w:t>
      </w:r>
      <w:r w:rsidR="005A6D86">
        <w:rPr>
          <w:rFonts w:ascii="Segoe UI" w:hAnsi="Segoe UI" w:cs="Segoe UI"/>
          <w:iCs/>
        </w:rPr>
        <w:t>,</w:t>
      </w:r>
      <w:r w:rsidR="00501608">
        <w:rPr>
          <w:rFonts w:ascii="Segoe UI" w:hAnsi="Segoe UI" w:cs="Segoe UI"/>
          <w:iCs/>
        </w:rPr>
        <w:t xml:space="preserve"> czyli </w:t>
      </w:r>
      <w:r w:rsidR="00DC6817">
        <w:rPr>
          <w:rFonts w:ascii="Segoe UI" w:hAnsi="Segoe UI" w:cs="Segoe UI"/>
          <w:b/>
        </w:rPr>
        <w:t>do 26 tygodni</w:t>
      </w:r>
      <w:r w:rsidRPr="00501608">
        <w:rPr>
          <w:rFonts w:ascii="Segoe UI" w:hAnsi="Segoe UI" w:cs="Segoe UI"/>
          <w:b/>
        </w:rPr>
        <w:t xml:space="preserve"> </w:t>
      </w:r>
      <w:r w:rsidRPr="00501608">
        <w:rPr>
          <w:rFonts w:ascii="Segoe UI" w:hAnsi="Segoe UI" w:cs="Segoe UI"/>
          <w:b/>
          <w:noProof/>
        </w:rPr>
        <w:t>od dnia zawarcia umowy</w:t>
      </w:r>
    </w:p>
    <w:p w:rsidR="0064224F" w:rsidRPr="00501608" w:rsidRDefault="0064224F" w:rsidP="0064224F">
      <w:pPr>
        <w:ind w:left="356" w:right="110"/>
        <w:jc w:val="both"/>
        <w:rPr>
          <w:rFonts w:ascii="Segoe UI" w:hAnsi="Segoe UI" w:cs="Segoe UI"/>
          <w:iCs/>
        </w:rPr>
      </w:pPr>
    </w:p>
    <w:p w:rsidR="0064224F" w:rsidRPr="00501608" w:rsidRDefault="0064224F" w:rsidP="0064224F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Cs/>
        </w:rPr>
        <w:t>albo</w:t>
      </w:r>
    </w:p>
    <w:p w:rsidR="0064224F" w:rsidRPr="00940C40" w:rsidRDefault="0064224F" w:rsidP="0064224F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E92DC" wp14:editId="2434C0B7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5080" r="12700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DBEE1" id="Prostokąt 5" o:spid="_x0000_s1026" style="position:absolute;margin-left:.85pt;margin-top:12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"/>
            </w:pict>
          </mc:Fallback>
        </mc:AlternateContent>
      </w:r>
    </w:p>
    <w:p w:rsidR="0064224F" w:rsidRPr="00940C40" w:rsidRDefault="0064224F" w:rsidP="0064224F">
      <w:pPr>
        <w:ind w:left="356" w:right="110"/>
        <w:jc w:val="both"/>
        <w:rPr>
          <w:rFonts w:ascii="Segoe UI" w:hAnsi="Segoe UI" w:cs="Segoe UI"/>
          <w:iCs/>
        </w:rPr>
      </w:pPr>
      <w:r w:rsidRPr="00940C40">
        <w:rPr>
          <w:rFonts w:ascii="Segoe UI" w:hAnsi="Segoe UI" w:cs="Segoe UI"/>
          <w:iCs/>
        </w:rPr>
        <w:tab/>
      </w:r>
      <w:r w:rsidR="00940C40" w:rsidRPr="00940C40">
        <w:rPr>
          <w:rFonts w:ascii="Segoe UI" w:hAnsi="Segoe UI" w:cs="Segoe UI"/>
          <w:iCs/>
        </w:rPr>
        <w:t xml:space="preserve">skróconym o </w:t>
      </w:r>
      <w:r w:rsidR="00DC6817">
        <w:rPr>
          <w:rFonts w:ascii="Segoe UI" w:hAnsi="Segoe UI" w:cs="Segoe UI"/>
          <w:iCs/>
        </w:rPr>
        <w:t>4 tygodnie</w:t>
      </w:r>
      <w:r w:rsidR="005A6D86">
        <w:rPr>
          <w:rFonts w:ascii="Segoe UI" w:hAnsi="Segoe UI" w:cs="Segoe UI"/>
          <w:iCs/>
        </w:rPr>
        <w:t>,</w:t>
      </w:r>
      <w:r w:rsidR="00940C40" w:rsidRPr="00940C40">
        <w:rPr>
          <w:rFonts w:ascii="Segoe UI" w:hAnsi="Segoe UI" w:cs="Segoe UI"/>
          <w:iCs/>
        </w:rPr>
        <w:t xml:space="preserve"> czyli </w:t>
      </w:r>
      <w:r w:rsidR="00DC6817">
        <w:rPr>
          <w:rFonts w:ascii="Segoe UI" w:hAnsi="Segoe UI" w:cs="Segoe UI"/>
          <w:b/>
          <w:noProof/>
        </w:rPr>
        <w:t>do 24 tygodni</w:t>
      </w:r>
      <w:r w:rsidRPr="00940C40">
        <w:rPr>
          <w:rFonts w:ascii="Segoe UI" w:hAnsi="Segoe UI" w:cs="Segoe UI"/>
          <w:b/>
          <w:noProof/>
        </w:rPr>
        <w:t xml:space="preserve"> od dnia zawarcia umowy</w:t>
      </w:r>
    </w:p>
    <w:p w:rsidR="0064224F" w:rsidRPr="00940C40" w:rsidRDefault="0064224F" w:rsidP="0064224F">
      <w:pPr>
        <w:ind w:left="284"/>
        <w:jc w:val="both"/>
        <w:rPr>
          <w:rFonts w:ascii="Segoe UI" w:hAnsi="Segoe UI" w:cs="Segoe UI"/>
          <w:b/>
          <w:noProof/>
        </w:rPr>
      </w:pPr>
    </w:p>
    <w:p w:rsidR="00501608" w:rsidRPr="0064224F" w:rsidRDefault="00501608" w:rsidP="00501608">
      <w:pPr>
        <w:widowControl w:val="0"/>
        <w:suppressAutoHyphens w:val="0"/>
        <w:jc w:val="both"/>
        <w:rPr>
          <w:rFonts w:ascii="Segoe UI" w:hAnsi="Segoe UI" w:cs="Segoe UI"/>
          <w:b/>
          <w:sz w:val="16"/>
          <w:szCs w:val="16"/>
          <w:lang w:eastAsia="pl-PL"/>
        </w:rPr>
      </w:pPr>
      <w:r w:rsidRPr="0064224F">
        <w:rPr>
          <w:rFonts w:ascii="Segoe UI" w:hAnsi="Segoe UI" w:cs="Segoe UI"/>
          <w:b/>
          <w:sz w:val="16"/>
          <w:szCs w:val="16"/>
          <w:lang w:eastAsia="pl-PL"/>
        </w:rPr>
        <w:t>UWAGA!!!</w:t>
      </w:r>
    </w:p>
    <w:p w:rsidR="00501608" w:rsidRDefault="00940C40" w:rsidP="00501608">
      <w:pPr>
        <w:widowControl w:val="0"/>
        <w:suppressAutoHyphens w:val="0"/>
        <w:jc w:val="both"/>
        <w:rPr>
          <w:rFonts w:ascii="Segoe UI" w:eastAsia="Arial Unicode MS" w:hAnsi="Segoe UI" w:cs="Segoe UI"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  <w:lang w:eastAsia="pl-PL"/>
        </w:rPr>
        <w:t xml:space="preserve">Skrócenie terminu realizacji </w:t>
      </w:r>
      <w:r w:rsidR="00453459">
        <w:rPr>
          <w:rFonts w:ascii="Segoe UI" w:hAnsi="Segoe UI" w:cs="Segoe UI"/>
          <w:bCs/>
          <w:sz w:val="16"/>
          <w:szCs w:val="16"/>
          <w:lang w:eastAsia="pl-PL"/>
        </w:rPr>
        <w:t xml:space="preserve">przedmiotu </w:t>
      </w:r>
      <w:r>
        <w:rPr>
          <w:rFonts w:ascii="Segoe UI" w:hAnsi="Segoe UI" w:cs="Segoe UI"/>
          <w:bCs/>
          <w:sz w:val="16"/>
          <w:szCs w:val="16"/>
          <w:lang w:eastAsia="pl-PL"/>
        </w:rPr>
        <w:t>zamówienia</w:t>
      </w:r>
      <w:r w:rsidR="00501608" w:rsidRPr="0064224F">
        <w:rPr>
          <w:rFonts w:ascii="Segoe UI" w:eastAsia="Arial Unicode MS" w:hAnsi="Segoe UI" w:cs="Segoe UI"/>
          <w:sz w:val="16"/>
          <w:szCs w:val="16"/>
        </w:rPr>
        <w:t xml:space="preserve"> stanowi kryterium oceny ofert, które szczegółowo opisane zostało w</w:t>
      </w:r>
      <w:r>
        <w:rPr>
          <w:rFonts w:ascii="Segoe UI" w:eastAsia="Arial Unicode MS" w:hAnsi="Segoe UI" w:cs="Segoe UI"/>
          <w:sz w:val="16"/>
          <w:szCs w:val="16"/>
        </w:rPr>
        <w:t> </w:t>
      </w:r>
      <w:r w:rsidR="003826B9">
        <w:rPr>
          <w:rFonts w:ascii="Segoe UI" w:eastAsia="Arial Unicode MS" w:hAnsi="Segoe UI" w:cs="Segoe UI"/>
          <w:sz w:val="16"/>
          <w:szCs w:val="16"/>
        </w:rPr>
        <w:t>Rozdziale I pkt </w:t>
      </w:r>
      <w:r w:rsidR="00501608" w:rsidRPr="00501608">
        <w:rPr>
          <w:rFonts w:ascii="Segoe UI" w:eastAsia="Arial Unicode MS" w:hAnsi="Segoe UI" w:cs="Segoe UI"/>
          <w:sz w:val="16"/>
          <w:szCs w:val="16"/>
        </w:rPr>
        <w:t>16</w:t>
      </w:r>
      <w:r w:rsidR="003826B9">
        <w:rPr>
          <w:rFonts w:ascii="Segoe UI" w:eastAsia="Arial Unicode MS" w:hAnsi="Segoe UI" w:cs="Segoe UI"/>
          <w:sz w:val="16"/>
          <w:szCs w:val="16"/>
        </w:rPr>
        <w:t> </w:t>
      </w:r>
      <w:r w:rsidR="00501608" w:rsidRPr="00501608">
        <w:rPr>
          <w:rFonts w:ascii="Segoe UI" w:eastAsia="Arial Unicode MS" w:hAnsi="Segoe UI" w:cs="Segoe UI"/>
          <w:sz w:val="16"/>
          <w:szCs w:val="16"/>
        </w:rPr>
        <w:t>SWZ.</w:t>
      </w:r>
    </w:p>
    <w:p w:rsidR="00453459" w:rsidRDefault="00453459" w:rsidP="00501608">
      <w:pPr>
        <w:widowControl w:val="0"/>
        <w:suppressAutoHyphens w:val="0"/>
        <w:jc w:val="both"/>
        <w:rPr>
          <w:rFonts w:ascii="Segoe UI" w:eastAsia="Arial Unicode MS" w:hAnsi="Segoe UI" w:cs="Segoe UI"/>
          <w:sz w:val="16"/>
          <w:szCs w:val="16"/>
        </w:rPr>
      </w:pPr>
    </w:p>
    <w:p w:rsidR="00453459" w:rsidRDefault="00453459" w:rsidP="00501608">
      <w:pPr>
        <w:widowControl w:val="0"/>
        <w:suppressAutoHyphens w:val="0"/>
        <w:jc w:val="both"/>
        <w:rPr>
          <w:rFonts w:ascii="Segoe UI" w:eastAsia="Arial Unicode MS" w:hAnsi="Segoe UI" w:cs="Segoe UI"/>
          <w:sz w:val="16"/>
          <w:szCs w:val="16"/>
        </w:rPr>
      </w:pPr>
    </w:p>
    <w:p w:rsidR="00453459" w:rsidRPr="0064224F" w:rsidRDefault="00453459" w:rsidP="00501608">
      <w:pPr>
        <w:widowControl w:val="0"/>
        <w:suppressAutoHyphens w:val="0"/>
        <w:jc w:val="both"/>
        <w:rPr>
          <w:rFonts w:ascii="Segoe UI" w:hAnsi="Segoe UI" w:cs="Segoe UI"/>
          <w:sz w:val="16"/>
          <w:szCs w:val="16"/>
          <w:lang w:eastAsia="pl-PL"/>
        </w:rPr>
      </w:pPr>
    </w:p>
    <w:p w:rsidR="00453459" w:rsidRDefault="000618BF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5A6D86">
        <w:rPr>
          <w:rFonts w:ascii="Segoe UI" w:hAnsi="Segoe UI" w:cs="Segoe UI"/>
        </w:rPr>
        <w:t>.</w:t>
      </w:r>
      <w:r w:rsidR="00932E25">
        <w:rPr>
          <w:rFonts w:ascii="Segoe UI" w:hAnsi="Segoe UI" w:cs="Segoe UI"/>
        </w:rPr>
        <w:tab/>
      </w:r>
      <w:r w:rsidR="00453459" w:rsidRPr="00453459">
        <w:rPr>
          <w:rFonts w:ascii="Segoe UI" w:hAnsi="Segoe UI" w:cs="Segoe UI"/>
        </w:rPr>
        <w:t>Oświadczamy, że akceptujemy warunki płatności zgodnie z wymogami określonymi w projekcie umowy.</w:t>
      </w:r>
    </w:p>
    <w:p w:rsidR="00B86715" w:rsidRDefault="000618BF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453459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ab/>
      </w:r>
      <w:r w:rsidR="00A32F41">
        <w:rPr>
          <w:rFonts w:ascii="Segoe UI" w:hAnsi="Segoe UI" w:cs="Segoe UI"/>
        </w:rPr>
        <w:t>Oświadczamy, że zapoznaliśmy</w:t>
      </w:r>
      <w:r w:rsidR="00B86715">
        <w:rPr>
          <w:rFonts w:ascii="Segoe UI" w:hAnsi="Segoe UI" w:cs="Segoe UI"/>
        </w:rPr>
        <w:t xml:space="preserve"> się z warunkami zamówienia i nie wnosimy do nich zastrzeżeń.</w:t>
      </w:r>
    </w:p>
    <w:p w:rsidR="00714273" w:rsidRDefault="00932E25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5</w:t>
      </w:r>
      <w:r w:rsidR="005A6D86">
        <w:rPr>
          <w:rFonts w:ascii="Segoe UI" w:hAnsi="Segoe UI" w:cs="Segoe UI"/>
        </w:rPr>
        <w:t>.</w:t>
      </w:r>
      <w:r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Oświadczamy, że zdobyliśmy konieczne informacje do przygotowania oferty.</w:t>
      </w:r>
    </w:p>
    <w:p w:rsidR="00B61CC9" w:rsidRPr="00714273" w:rsidRDefault="00932E25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6.</w:t>
      </w:r>
      <w:r>
        <w:rPr>
          <w:rFonts w:ascii="Segoe UI" w:hAnsi="Segoe UI" w:cs="Segoe UI"/>
        </w:rPr>
        <w:tab/>
      </w:r>
      <w:r w:rsidR="00B86715" w:rsidRPr="00714273">
        <w:rPr>
          <w:rFonts w:ascii="Segoe UI" w:hAnsi="Segoe UI" w:cs="Segoe UI"/>
        </w:rPr>
        <w:t xml:space="preserve">Oświadczamy, że uważamy się za związanych niniejszą ofertą </w:t>
      </w:r>
      <w:r w:rsidR="006F069D" w:rsidRPr="00714273">
        <w:rPr>
          <w:rFonts w:ascii="Segoe UI" w:hAnsi="Segoe UI" w:cs="Segoe UI"/>
        </w:rPr>
        <w:t xml:space="preserve">do dnia </w:t>
      </w:r>
      <w:r w:rsidR="00AF18B2" w:rsidRPr="00714273">
        <w:rPr>
          <w:rFonts w:ascii="Segoe UI" w:hAnsi="Segoe UI" w:cs="Segoe UI"/>
        </w:rPr>
        <w:t>wskazanego</w:t>
      </w:r>
      <w:r w:rsidR="00661F77" w:rsidRPr="00714273">
        <w:rPr>
          <w:rFonts w:ascii="Segoe UI" w:hAnsi="Segoe UI" w:cs="Segoe UI"/>
        </w:rPr>
        <w:t xml:space="preserve"> </w:t>
      </w:r>
      <w:r w:rsidR="00AF18B2" w:rsidRPr="00714273">
        <w:rPr>
          <w:rFonts w:ascii="Segoe UI" w:hAnsi="Segoe UI" w:cs="Segoe UI"/>
        </w:rPr>
        <w:t>w</w:t>
      </w:r>
      <w:r w:rsidR="00661F77" w:rsidRPr="00714273">
        <w:rPr>
          <w:rFonts w:ascii="Segoe UI" w:hAnsi="Segoe UI" w:cs="Segoe UI"/>
        </w:rPr>
        <w:t xml:space="preserve"> Rozdziale I pkt </w:t>
      </w:r>
      <w:r w:rsidR="00AF18B2" w:rsidRPr="00714273">
        <w:rPr>
          <w:rFonts w:ascii="Segoe UI" w:hAnsi="Segoe UI" w:cs="Segoe UI"/>
        </w:rPr>
        <w:t>12 ppkt 1 SWZ</w:t>
      </w:r>
      <w:r w:rsidR="00661F77" w:rsidRPr="00714273">
        <w:rPr>
          <w:rFonts w:ascii="Segoe UI" w:hAnsi="Segoe UI" w:cs="Segoe UI"/>
        </w:rPr>
        <w:t>, przy czym pierwszym dniem terminu związania ofertą jest dzień, w którym upływa termin składania ofert.</w:t>
      </w:r>
    </w:p>
    <w:p w:rsidR="00001998" w:rsidRPr="00932E25" w:rsidRDefault="00932E25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7.</w:t>
      </w:r>
      <w:r>
        <w:rPr>
          <w:rFonts w:ascii="Segoe UI" w:hAnsi="Segoe UI" w:cs="Segoe UI"/>
        </w:rPr>
        <w:tab/>
      </w:r>
      <w:r w:rsidR="00001998" w:rsidRPr="00932E25">
        <w:rPr>
          <w:rFonts w:ascii="Segoe UI" w:hAnsi="Segoe UI" w:cs="Segoe UI"/>
        </w:rPr>
        <w:t xml:space="preserve">Oświadczamy, że akceptujemy postanowienia </w:t>
      </w:r>
      <w:r w:rsidR="00661F77" w:rsidRPr="00932E25">
        <w:rPr>
          <w:rFonts w:ascii="Segoe UI" w:hAnsi="Segoe UI" w:cs="Segoe UI"/>
        </w:rPr>
        <w:t>S</w:t>
      </w:r>
      <w:r w:rsidR="00001998" w:rsidRPr="00932E25">
        <w:rPr>
          <w:rFonts w:ascii="Segoe UI" w:hAnsi="Segoe UI" w:cs="Segoe UI"/>
        </w:rPr>
        <w:t>p</w:t>
      </w:r>
      <w:r w:rsidR="00DE09F2" w:rsidRPr="00932E25">
        <w:rPr>
          <w:rFonts w:ascii="Segoe UI" w:hAnsi="Segoe UI" w:cs="Segoe UI"/>
        </w:rPr>
        <w:t xml:space="preserve">ecyfikacji warunków zamówienia, </w:t>
      </w:r>
      <w:r w:rsidR="00001998" w:rsidRPr="00932E25">
        <w:rPr>
          <w:rFonts w:ascii="Segoe UI" w:hAnsi="Segoe UI" w:cs="Segoe UI"/>
        </w:rPr>
        <w:t>Regulaminu korzystania z systemu miniPortal, Warunk</w:t>
      </w:r>
      <w:r w:rsidR="00DE09F2" w:rsidRPr="00932E25">
        <w:rPr>
          <w:rFonts w:ascii="Segoe UI" w:hAnsi="Segoe UI" w:cs="Segoe UI"/>
        </w:rPr>
        <w:t>ów</w:t>
      </w:r>
      <w:r w:rsidR="00001998" w:rsidRPr="00932E25">
        <w:rPr>
          <w:rFonts w:ascii="Segoe UI" w:hAnsi="Segoe UI" w:cs="Segoe UI"/>
        </w:rPr>
        <w:t xml:space="preserve"> korzystania z elektronicznej platformy usług administracji publicznej (ePUAP) oraz Instrukcji użytkownika systemu miniPortal-ePUAP.</w:t>
      </w:r>
    </w:p>
    <w:p w:rsidR="00B86715" w:rsidRDefault="00932E25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8.</w:t>
      </w:r>
      <w:r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B86715" w:rsidRPr="00661F77" w:rsidRDefault="00932E25" w:rsidP="00932E25">
      <w:pPr>
        <w:ind w:left="360" w:hanging="36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>9.</w:t>
      </w:r>
      <w:r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 xml:space="preserve">Podwykonawcom zamierzamy powierzyć: </w:t>
      </w:r>
    </w:p>
    <w:p w:rsidR="00B86715" w:rsidRDefault="00B86715" w:rsidP="00453459">
      <w:pPr>
        <w:jc w:val="both"/>
        <w:rPr>
          <w:rFonts w:ascii="Segoe UI" w:hAnsi="Segoe UI" w:cs="Segoe UI"/>
          <w:bCs/>
        </w:rPr>
      </w:pP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B86715" w:rsidTr="00661F7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15" w:rsidRDefault="00B86715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715" w:rsidRDefault="00B86715" w:rsidP="00A30D14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</w:t>
            </w:r>
            <w:r w:rsidR="00A30D14">
              <w:rPr>
                <w:rFonts w:ascii="Segoe UI" w:hAnsi="Segoe UI" w:cs="Segoe UI"/>
                <w:b/>
              </w:rPr>
              <w:t>, jeżeli jest już znany</w:t>
            </w:r>
          </w:p>
        </w:tc>
      </w:tr>
      <w:tr w:rsidR="00B86715" w:rsidTr="00661F7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  <w:tr w:rsidR="00B86715" w:rsidTr="00661F7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</w:tbl>
    <w:p w:rsidR="005A6D86" w:rsidRDefault="005A6D86" w:rsidP="00453459">
      <w:pPr>
        <w:widowControl w:val="0"/>
        <w:jc w:val="both"/>
        <w:rPr>
          <w:rFonts w:ascii="Segoe UI" w:hAnsi="Segoe UI" w:cs="Segoe UI"/>
        </w:rPr>
      </w:pPr>
    </w:p>
    <w:p w:rsidR="00B86715" w:rsidRDefault="005A6D86" w:rsidP="00932E25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0618BF">
        <w:rPr>
          <w:rFonts w:ascii="Segoe UI" w:hAnsi="Segoe UI" w:cs="Segoe UI"/>
        </w:rPr>
        <w:t>0</w:t>
      </w:r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Wraz z ofertą składamy: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...................................................................................................................................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…………………………….……………………………………………………………………….</w:t>
      </w:r>
    </w:p>
    <w:p w:rsidR="00B86715" w:rsidRDefault="005C3667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3)………………………………………………………………………………………………………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520E96" w:rsidRPr="005C62CB" w:rsidRDefault="005E7FD4" w:rsidP="00001998">
      <w:pPr>
        <w:widowControl w:val="0"/>
        <w:jc w:val="center"/>
        <w:rPr>
          <w:rFonts w:ascii="Segoe UI" w:hAnsi="Segoe UI" w:cs="Segoe UI"/>
          <w:color w:val="FF0000"/>
        </w:rPr>
      </w:pPr>
      <w:r w:rsidRPr="005C62CB">
        <w:rPr>
          <w:rFonts w:ascii="Segoe UI" w:hAnsi="Segoe UI" w:cs="Segoe UI"/>
          <w:iCs/>
          <w:color w:val="FF0000"/>
          <w:sz w:val="16"/>
          <w:szCs w:val="16"/>
        </w:rPr>
        <w:t>Niniejszy formularz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 xml:space="preserve"> należy opatrzyć kwalifikowanym podpisem elektronicznym lub podpisem zaufanym </w:t>
      </w:r>
      <w:r w:rsidR="001418F5" w:rsidRPr="005C62CB">
        <w:rPr>
          <w:rFonts w:ascii="Segoe UI" w:hAnsi="Segoe UI" w:cs="Segoe UI"/>
          <w:iCs/>
          <w:color w:val="FF0000"/>
          <w:sz w:val="16"/>
          <w:szCs w:val="16"/>
        </w:rPr>
        <w:br/>
        <w:t xml:space="preserve">lub 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>podpisem osobist</w:t>
      </w:r>
      <w:r w:rsidR="001418F5" w:rsidRPr="005C62CB">
        <w:rPr>
          <w:rFonts w:ascii="Segoe UI" w:hAnsi="Segoe UI" w:cs="Segoe UI"/>
          <w:iCs/>
          <w:color w:val="FF0000"/>
          <w:sz w:val="16"/>
          <w:szCs w:val="16"/>
        </w:rPr>
        <w:t xml:space="preserve">ym właściwej, umocowanej osoby / 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>właściwych, umocowanych osób</w:t>
      </w:r>
    </w:p>
    <w:p w:rsidR="00520E96" w:rsidRPr="00520E96" w:rsidRDefault="00520E96" w:rsidP="00520E96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932E25" w:rsidRPr="00A92F40" w:rsidRDefault="00661F77" w:rsidP="00A92F40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 xml:space="preserve">Rozdział V </w:t>
      </w:r>
    </w:p>
    <w:p w:rsidR="00B86715" w:rsidRDefault="00B86715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Projekt umowy</w:t>
      </w:r>
    </w:p>
    <w:p w:rsidR="000D5AAE" w:rsidRDefault="00661F77" w:rsidP="00661F77">
      <w:pPr>
        <w:ind w:left="360"/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br w:type="page"/>
      </w:r>
    </w:p>
    <w:p w:rsidR="00710D2F" w:rsidRDefault="00710D2F" w:rsidP="00710D2F">
      <w:pPr>
        <w:suppressAutoHyphens w:val="0"/>
        <w:jc w:val="center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noProof/>
          <w:lang w:eastAsia="pl-PL"/>
        </w:rPr>
        <w:lastRenderedPageBreak/>
        <w:drawing>
          <wp:inline distT="0" distB="0" distL="0" distR="0" wp14:anchorId="10B241F1">
            <wp:extent cx="5974715" cy="792480"/>
            <wp:effectExtent l="0" t="0" r="6985" b="762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lang w:eastAsia="en-US"/>
        </w:rPr>
      </w:pPr>
      <w:r w:rsidRPr="0063151B">
        <w:rPr>
          <w:rFonts w:ascii="Segoe UI" w:eastAsia="Calibri" w:hAnsi="Segoe UI" w:cs="Segoe UI"/>
          <w:b/>
          <w:lang w:eastAsia="en-US"/>
        </w:rPr>
        <w:t>UMOWA nr ….</w:t>
      </w:r>
    </w:p>
    <w:p w:rsidR="0063151B" w:rsidRPr="0063151B" w:rsidRDefault="0063151B" w:rsidP="0063151B">
      <w:pPr>
        <w:suppressAutoHyphens w:val="0"/>
        <w:ind w:left="360"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z</w:t>
      </w:r>
      <w:r w:rsidR="00D26D7E">
        <w:rPr>
          <w:rFonts w:ascii="Segoe UI" w:eastAsia="Calibri" w:hAnsi="Segoe UI" w:cs="Segoe UI"/>
          <w:lang w:eastAsia="en-US"/>
        </w:rPr>
        <w:t>awarta w dniu …………………..</w:t>
      </w:r>
      <w:r w:rsidRPr="0063151B">
        <w:rPr>
          <w:rFonts w:ascii="Segoe UI" w:eastAsia="Calibri" w:hAnsi="Segoe UI" w:cs="Segoe UI"/>
          <w:lang w:eastAsia="en-US"/>
        </w:rPr>
        <w:t xml:space="preserve"> w Koszalinie pomiędzy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b/>
          <w:lang w:eastAsia="en-US"/>
        </w:rPr>
        <w:t>Gminą Miasto Koszalin</w:t>
      </w:r>
      <w:r w:rsidRPr="0063151B">
        <w:rPr>
          <w:rFonts w:ascii="Segoe UI" w:eastAsia="Calibri" w:hAnsi="Segoe UI" w:cs="Segoe UI"/>
          <w:lang w:eastAsia="en-US"/>
        </w:rPr>
        <w:t>, Rynek Sta</w:t>
      </w:r>
      <w:r w:rsidR="00D26D7E">
        <w:rPr>
          <w:rFonts w:ascii="Segoe UI" w:eastAsia="Calibri" w:hAnsi="Segoe UI" w:cs="Segoe UI"/>
          <w:lang w:eastAsia="en-US"/>
        </w:rPr>
        <w:t>romiejski 6-7, 75-007 Koszalin,</w:t>
      </w:r>
    </w:p>
    <w:p w:rsidR="00D26D7E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NIP: 66</w:t>
      </w:r>
      <w:r w:rsidR="00D26D7E">
        <w:rPr>
          <w:rFonts w:ascii="Segoe UI" w:eastAsia="Calibri" w:hAnsi="Segoe UI" w:cs="Segoe UI"/>
          <w:lang w:eastAsia="en-US"/>
        </w:rPr>
        <w:t>9-23-85-366, REGON: 330920802 -</w:t>
      </w:r>
    </w:p>
    <w:p w:rsidR="0063151B" w:rsidRPr="00D26D7E" w:rsidRDefault="00D26D7E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lang w:eastAsia="en-US"/>
        </w:rPr>
      </w:pPr>
      <w:r>
        <w:rPr>
          <w:rFonts w:ascii="Segoe UI" w:eastAsia="Calibri" w:hAnsi="Segoe UI" w:cs="Segoe UI"/>
          <w:b/>
          <w:lang w:eastAsia="en-US"/>
        </w:rPr>
        <w:t xml:space="preserve">Zespół Szkół nr 10 </w:t>
      </w:r>
      <w:r w:rsidR="0063151B" w:rsidRPr="0063151B">
        <w:rPr>
          <w:rFonts w:ascii="Segoe UI" w:eastAsia="Calibri" w:hAnsi="Segoe UI" w:cs="Segoe UI"/>
          <w:b/>
          <w:lang w:eastAsia="en-US"/>
        </w:rPr>
        <w:t>im. Bolesława Chrobrego w Koszalinie</w:t>
      </w:r>
      <w:r w:rsidR="0063151B" w:rsidRPr="0063151B">
        <w:rPr>
          <w:rFonts w:ascii="Segoe UI" w:eastAsia="Calibri" w:hAnsi="Segoe UI" w:cs="Segoe UI"/>
          <w:lang w:eastAsia="en-US"/>
        </w:rPr>
        <w:t>, ul. Gnieźnieńska 8, 75-736 Koszalin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zwaną dalej ZAMAWIAJĄCYM, reprezentowaną przez:</w:t>
      </w:r>
    </w:p>
    <w:p w:rsidR="0063151B" w:rsidRPr="00D26D7E" w:rsidRDefault="00D26D7E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D26D7E">
        <w:rPr>
          <w:rFonts w:ascii="Segoe UI" w:eastAsia="Calibri" w:hAnsi="Segoe UI" w:cs="Segoe UI"/>
          <w:lang w:eastAsia="en-US"/>
        </w:rPr>
        <w:t>……………………………………………………………………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a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........</w:t>
      </w:r>
      <w:r w:rsidR="00D26D7E">
        <w:rPr>
          <w:rFonts w:ascii="Segoe UI" w:eastAsia="Calibri" w:hAnsi="Segoe UI" w:cs="Segoe UI"/>
          <w:lang w:eastAsia="en-US"/>
        </w:rPr>
        <w:t>.......………………………………………………………..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NIP ................................ REGON ............................</w:t>
      </w:r>
      <w:r w:rsidR="00D26D7E">
        <w:rPr>
          <w:rFonts w:ascii="Segoe UI" w:eastAsia="Calibri" w:hAnsi="Segoe UI" w:cs="Segoe UI"/>
          <w:lang w:eastAsia="en-US"/>
        </w:rPr>
        <w:t>..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zwanym dalej WYKONAWCĄ, reprezentowanym przez</w:t>
      </w:r>
    </w:p>
    <w:p w:rsid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..............................................................................</w:t>
      </w:r>
      <w:r w:rsidR="00D26D7E">
        <w:rPr>
          <w:rFonts w:ascii="Segoe UI" w:eastAsia="Calibri" w:hAnsi="Segoe UI" w:cs="Segoe UI"/>
          <w:lang w:eastAsia="en-US"/>
        </w:rPr>
        <w:t>.....</w:t>
      </w:r>
      <w:r w:rsidRPr="0063151B">
        <w:rPr>
          <w:rFonts w:ascii="Segoe UI" w:eastAsia="Calibri" w:hAnsi="Segoe UI" w:cs="Segoe UI"/>
          <w:lang w:eastAsia="en-US"/>
        </w:rPr>
        <w:t>.....</w:t>
      </w:r>
    </w:p>
    <w:p w:rsidR="00D26D7E" w:rsidRPr="0063151B" w:rsidRDefault="00D26D7E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Podstawę zawarcia umowy stanowi wybór Wykonawcy w przeprowadzonym postępowaniu o udzielenie zamówienia publicznego w trybie podstawowym na podstawie art. 275 pkt 2 ustawy Prawo zamówień publicznych (Dz.U. z 2021 r., poz. 1129 z późn. zm.).</w:t>
      </w: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63151B" w:rsidRPr="0063151B" w:rsidRDefault="0063151B" w:rsidP="0063151B">
      <w:pPr>
        <w:suppressAutoHyphens w:val="0"/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1</w:t>
      </w:r>
    </w:p>
    <w:p w:rsidR="0063151B" w:rsidRPr="0063151B" w:rsidRDefault="0063151B" w:rsidP="0063151B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hanging="312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Przedmiotem umowy jest usługa szkoleniowa z zakresu Kursu kwalifikacji wstęp</w:t>
      </w:r>
      <w:r w:rsidR="00D26D7E">
        <w:rPr>
          <w:rFonts w:ascii="Segoe UI" w:eastAsia="Calibri" w:hAnsi="Segoe UI" w:cs="Segoe UI"/>
          <w:lang w:eastAsia="en-US"/>
        </w:rPr>
        <w:t>nej i kursu prawa jazdy C i C+E</w:t>
      </w:r>
      <w:r w:rsidRPr="0063151B">
        <w:rPr>
          <w:rFonts w:ascii="Segoe UI" w:eastAsia="Calibri" w:hAnsi="Segoe UI" w:cs="Segoe UI"/>
          <w:lang w:eastAsia="en-US"/>
        </w:rPr>
        <w:t xml:space="preserve"> dla uczniów z Zespołu Szkół nr 10 im. Bolesława Chrobrego w Koszalinie w ramach projektu pn. „Moją perspektywą – KWALIFIKACJE!” współfinansowanego ze środków Europejskiego Funduszu Społecznego.</w:t>
      </w:r>
    </w:p>
    <w:p w:rsidR="0063151B" w:rsidRDefault="0063151B" w:rsidP="0063151B">
      <w:pPr>
        <w:numPr>
          <w:ilvl w:val="0"/>
          <w:numId w:val="22"/>
        </w:numPr>
        <w:suppressAutoHyphens w:val="0"/>
        <w:ind w:hanging="312"/>
        <w:contextualSpacing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Szczegółowy opis przedmiotu zamówienia stanowi załącznik nr 1 do niniejszej umowy.</w:t>
      </w:r>
    </w:p>
    <w:p w:rsidR="00D26D7E" w:rsidRPr="0063151B" w:rsidRDefault="00D26D7E" w:rsidP="00D26D7E">
      <w:pPr>
        <w:suppressAutoHyphens w:val="0"/>
        <w:ind w:left="454"/>
        <w:contextualSpacing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2</w:t>
      </w:r>
    </w:p>
    <w:p w:rsidR="0063151B" w:rsidRPr="0063151B" w:rsidRDefault="0063151B" w:rsidP="0063151B">
      <w:pPr>
        <w:numPr>
          <w:ilvl w:val="0"/>
          <w:numId w:val="23"/>
        </w:numPr>
        <w:suppressAutoHyphens w:val="0"/>
        <w:ind w:left="453" w:hanging="34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Przedmiot zamówienia zostanie zrealizowany w okresi</w:t>
      </w:r>
      <w:r w:rsidR="00D26D7E">
        <w:rPr>
          <w:rFonts w:ascii="Segoe UI" w:eastAsia="Calibri" w:hAnsi="Segoe UI" w:cs="Segoe UI"/>
          <w:color w:val="000000" w:themeColor="text1"/>
          <w:lang w:eastAsia="en-US"/>
        </w:rPr>
        <w:t>e ……………………….. od dnia zawarcia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 umowy według zatwierdzonego przez Zamawiającego szczegółowego harmonogramu zajęć. Program zajęć powinien być zgodny z aktualnie obowiązującymi przepisami.</w:t>
      </w:r>
    </w:p>
    <w:p w:rsidR="0063151B" w:rsidRPr="0063151B" w:rsidRDefault="0063151B" w:rsidP="0063151B">
      <w:pPr>
        <w:numPr>
          <w:ilvl w:val="0"/>
          <w:numId w:val="23"/>
        </w:numPr>
        <w:suppressAutoHyphens w:val="0"/>
        <w:ind w:left="453" w:hanging="34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Wykonawca, najpóźniej w terminie 7 </w:t>
      </w:r>
      <w:r w:rsidR="00D26D7E">
        <w:rPr>
          <w:rFonts w:ascii="Segoe UI" w:eastAsia="Calibri" w:hAnsi="Segoe UI" w:cs="Segoe UI"/>
          <w:color w:val="000000" w:themeColor="text1"/>
          <w:lang w:eastAsia="en-US"/>
        </w:rPr>
        <w:t>dni roboczych od dnia zawarcia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 umowy, przedstawi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>do akceptacji Zamawiającemu, szczegółowy harmonogram kursu. Wobec niedotrzymania terminu dostarczenia harmonogramu, umowa ulega rozwiązaniu. Har</w:t>
      </w:r>
      <w:r w:rsidR="00470DDC">
        <w:rPr>
          <w:rFonts w:ascii="Segoe UI" w:eastAsia="Calibri" w:hAnsi="Segoe UI" w:cs="Segoe UI"/>
          <w:color w:val="000000" w:themeColor="text1"/>
          <w:lang w:eastAsia="en-US"/>
        </w:rPr>
        <w:t>monogram należy przesłać  pocztą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 elektroniczną na adres h.piask@op.pl. Zamawiający w terminie 3 dni roboczych dokona akceptacji harmonogramu lub odmówi akceptacji.  W przypadku braku akceptacji harmonogramu przez Zamawiającego</w:t>
      </w:r>
      <w:r w:rsidR="00470DDC">
        <w:rPr>
          <w:rFonts w:ascii="Segoe UI" w:eastAsia="Calibri" w:hAnsi="Segoe UI" w:cs="Segoe UI"/>
          <w:color w:val="000000" w:themeColor="text1"/>
          <w:lang w:eastAsia="en-US"/>
        </w:rPr>
        <w:t>,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 w terminie 2 dni roboczych od dnia odmowy zostaną przeprowadzone konsultacje z Wykonawcą. Wykonawca w terminie 3 dni roboczych dokona modyfikacji harmonogramu, uwzględniając zastrzeżenia Zamawiającego i przedstawi go ponownie do akceptacji Zamawiającemu. Zamawiający w terminie 2 dni roboczych dokona akceptacji harmonogramu.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>W przypadku nieuwzględnienia uwag Zamawiającego, Zamawiający odmawia akceptacji harmonogramu. W przypadku ponownej odmowy akceptacji harmonogramu przez Zamawiającego umowa ulega rozwiązaniu.</w:t>
      </w:r>
    </w:p>
    <w:p w:rsidR="0063151B" w:rsidRPr="0063151B" w:rsidRDefault="0063151B" w:rsidP="0063151B">
      <w:pPr>
        <w:numPr>
          <w:ilvl w:val="0"/>
          <w:numId w:val="23"/>
        </w:numPr>
        <w:suppressAutoHyphens w:val="0"/>
        <w:ind w:left="453" w:hanging="311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W przypadku uzasadnionej potrzeby zmiany harmonogramu kursu Wykonawca przesyła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 xml:space="preserve">do akceptacji Zamawiającego zmodyfikowany dokument ze wskazaniem uzasadnienia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 xml:space="preserve">i zakresu zmiany, który w ciągu 3 dni roboczych zostaje zatwierdzony lub odrzucony,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>po stwierdzeniu ewentualnego braku podstaw, przez Zamawiającego.</w:t>
      </w:r>
    </w:p>
    <w:p w:rsidR="00422595" w:rsidRPr="0063151B" w:rsidRDefault="00422595" w:rsidP="0063151B">
      <w:pPr>
        <w:suppressAutoHyphens w:val="0"/>
        <w:ind w:left="453"/>
        <w:contextualSpacing/>
        <w:jc w:val="both"/>
        <w:rPr>
          <w:rFonts w:ascii="Segoe UI" w:eastAsia="Calibri" w:hAnsi="Segoe UI" w:cs="Segoe UI"/>
          <w:lang w:eastAsia="en-US"/>
        </w:rPr>
      </w:pPr>
    </w:p>
    <w:p w:rsidR="0063151B" w:rsidRPr="003E7054" w:rsidRDefault="00D83D6F" w:rsidP="00D83D6F">
      <w:pPr>
        <w:suppressAutoHyphens w:val="0"/>
        <w:spacing w:line="259" w:lineRule="auto"/>
        <w:jc w:val="center"/>
        <w:rPr>
          <w:rFonts w:ascii="Segoe UI" w:eastAsia="Calibri" w:hAnsi="Segoe UI" w:cs="Segoe UI"/>
          <w:i/>
          <w:sz w:val="12"/>
          <w:szCs w:val="12"/>
          <w:lang w:eastAsia="en-US"/>
        </w:rPr>
      </w:pPr>
      <w:r w:rsidRPr="003E7054">
        <w:rPr>
          <w:rFonts w:ascii="Segoe UI" w:eastAsia="Calibri" w:hAnsi="Segoe UI" w:cs="Segoe UI"/>
          <w:i/>
          <w:color w:val="333333"/>
          <w:sz w:val="12"/>
          <w:szCs w:val="12"/>
          <w:lang w:eastAsia="en-US"/>
        </w:rPr>
        <w:t>Projekt</w:t>
      </w:r>
      <w:r w:rsidRPr="003E7054">
        <w:rPr>
          <w:rFonts w:ascii="Segoe UI" w:eastAsia="Calibri" w:hAnsi="Segoe UI" w:cs="Segoe UI"/>
          <w:b/>
          <w:i/>
          <w:color w:val="333333"/>
          <w:sz w:val="12"/>
          <w:szCs w:val="12"/>
          <w:lang w:eastAsia="en-US"/>
        </w:rPr>
        <w:t xml:space="preserve"> </w:t>
      </w:r>
      <w:r w:rsidRPr="003E7054">
        <w:rPr>
          <w:rFonts w:ascii="Segoe UI" w:eastAsia="Calibri" w:hAnsi="Segoe UI" w:cs="Segoe UI"/>
          <w:i/>
          <w:color w:val="333333"/>
          <w:sz w:val="12"/>
          <w:szCs w:val="12"/>
          <w:lang w:eastAsia="en-US"/>
        </w:rPr>
        <w:t>„Moją perspektywą – KWALIFIKACJE!” współfinansowany z Europejskiego Funduszu Społecznego w ramach</w:t>
      </w:r>
      <w:r w:rsidRPr="003E7054">
        <w:rPr>
          <w:rFonts w:ascii="Segoe UI" w:eastAsia="Calibri" w:hAnsi="Segoe UI" w:cs="Segoe UI"/>
          <w:i/>
          <w:color w:val="333333"/>
          <w:sz w:val="12"/>
          <w:szCs w:val="12"/>
          <w:lang w:eastAsia="en-US"/>
        </w:rPr>
        <w:br/>
        <w:t>Działania 8.6. Regionalnego Programu Operacyjnego Województwa Zachodniopomorskiego  2014-2020</w:t>
      </w: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lastRenderedPageBreak/>
        <w:t>§ 3</w:t>
      </w:r>
    </w:p>
    <w:p w:rsidR="0063151B" w:rsidRPr="0063151B" w:rsidRDefault="0063151B" w:rsidP="0063151B">
      <w:pPr>
        <w:numPr>
          <w:ilvl w:val="0"/>
          <w:numId w:val="48"/>
        </w:numPr>
        <w:suppressAutoHyphens w:val="0"/>
        <w:ind w:hanging="436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Wykonawca w ramach wynagrodzenia wymienionego w § 4 ust. 1 zobowiązuje się </w:t>
      </w:r>
      <w:r w:rsidRPr="0063151B">
        <w:rPr>
          <w:rFonts w:ascii="Segoe UI" w:eastAsia="Calibri" w:hAnsi="Segoe UI" w:cs="Segoe UI"/>
          <w:lang w:eastAsia="en-US"/>
        </w:rPr>
        <w:br/>
        <w:t xml:space="preserve">do przeprowadzenia kursu na zasadach określonych w szczegółowym opisie przedmiotu zamówienia, a w szczególności: 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>opłaci i zleci badania lekarskie w danej specjalności, k</w:t>
      </w:r>
      <w:r w:rsidR="009331EF" w:rsidRPr="009331EF">
        <w:rPr>
          <w:rFonts w:ascii="Segoe UI" w:eastAsia="Calibri" w:hAnsi="Segoe UI" w:cs="Segoe UI"/>
          <w:sz w:val="20"/>
          <w:lang w:eastAsia="en-US"/>
        </w:rPr>
        <w:t xml:space="preserve">tóre zakwalifikują uczestników </w:t>
      </w:r>
      <w:r w:rsidRPr="009331EF">
        <w:rPr>
          <w:rFonts w:ascii="Segoe UI" w:eastAsia="Calibri" w:hAnsi="Segoe UI" w:cs="Segoe UI"/>
          <w:sz w:val="20"/>
          <w:lang w:eastAsia="en-US"/>
        </w:rPr>
        <w:t xml:space="preserve">na kurs oraz pokryje koszty ubezpieczenia NNW (kopia polisy przekazana Zamawiającemu </w:t>
      </w:r>
      <w:r w:rsidRPr="009331EF">
        <w:rPr>
          <w:rFonts w:ascii="Segoe UI" w:eastAsia="Calibri" w:hAnsi="Segoe UI" w:cs="Segoe UI"/>
          <w:sz w:val="20"/>
          <w:lang w:eastAsia="en-US"/>
        </w:rPr>
        <w:br/>
        <w:t>przed rozpoczęciem szkolenia),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 xml:space="preserve">przeprowadzi z należytą starannością szkolenia, zgodnie z </w:t>
      </w:r>
      <w:r w:rsidR="009331EF">
        <w:rPr>
          <w:rFonts w:ascii="Segoe UI" w:eastAsia="Calibri" w:hAnsi="Segoe UI" w:cs="Segoe UI"/>
          <w:sz w:val="20"/>
          <w:lang w:eastAsia="en-US"/>
        </w:rPr>
        <w:t xml:space="preserve">obowiązującymi przepisami prawa </w:t>
      </w:r>
      <w:r w:rsidRPr="009331EF">
        <w:rPr>
          <w:rFonts w:ascii="Segoe UI" w:eastAsia="Calibri" w:hAnsi="Segoe UI" w:cs="Segoe UI"/>
          <w:sz w:val="20"/>
          <w:lang w:eastAsia="en-US"/>
        </w:rPr>
        <w:t>i harmonogramem zajęć zatwierdzonym przez Zamawiającego,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>wypełni wniosek o wydanie prawa jazdy dla słuchaczy oraz dokona opłaty za pierwszy egzamin z kwalifikacji wstępnej oraz państwowy egzamin teoretyczny i praktyczny,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color w:val="000000" w:themeColor="text1"/>
          <w:sz w:val="20"/>
          <w:lang w:eastAsia="en-US"/>
        </w:rPr>
      </w:pPr>
      <w:r w:rsidRPr="009331EF">
        <w:rPr>
          <w:rFonts w:ascii="Segoe UI" w:eastAsia="Calibri" w:hAnsi="Segoe UI" w:cs="Segoe UI"/>
          <w:color w:val="000000" w:themeColor="text1"/>
          <w:sz w:val="20"/>
          <w:lang w:eastAsia="en-US"/>
        </w:rPr>
        <w:t xml:space="preserve">zapewni warunki do przeprowadzenia egzaminu z kwalifikacji wstępnej zgodnie </w:t>
      </w:r>
      <w:r w:rsidRPr="009331EF">
        <w:rPr>
          <w:rFonts w:ascii="Segoe UI" w:eastAsia="Calibri" w:hAnsi="Segoe UI" w:cs="Segoe UI"/>
          <w:color w:val="000000" w:themeColor="text1"/>
          <w:sz w:val="20"/>
          <w:lang w:eastAsia="en-US"/>
        </w:rPr>
        <w:br/>
        <w:t>z obowiązującymi przepisami prawa,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>przeprowadzi ewaluację kursu oraz dostarczy Zamawiającemu dokumentację kursu,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>zapewni przeprowadzenie kursu przez doświadczonych ekspertów z danej dziedziny,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>wyposaży uczestników kursu w materiały dydaktyczne,</w:t>
      </w:r>
    </w:p>
    <w:p w:rsidR="0063151B" w:rsidRPr="009331EF" w:rsidRDefault="0063151B" w:rsidP="009331EF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 xml:space="preserve">wyda uczestnikom zaświadczenia/certyfikaty potwierdzające ukończenie kursu, zgodnie </w:t>
      </w:r>
      <w:r w:rsidR="00BD7BAA">
        <w:rPr>
          <w:rFonts w:ascii="Segoe UI" w:eastAsia="Calibri" w:hAnsi="Segoe UI" w:cs="Segoe UI"/>
          <w:sz w:val="20"/>
          <w:lang w:eastAsia="en-US"/>
        </w:rPr>
        <w:br/>
        <w:t xml:space="preserve">z </w:t>
      </w:r>
      <w:r w:rsidRPr="009331EF">
        <w:rPr>
          <w:rFonts w:ascii="Segoe UI" w:eastAsia="Calibri" w:hAnsi="Segoe UI" w:cs="Segoe UI"/>
          <w:sz w:val="20"/>
          <w:lang w:eastAsia="en-US"/>
        </w:rPr>
        <w:t xml:space="preserve">obowiązującymi przepisami i wymogami zawartymi w </w:t>
      </w:r>
      <w:r w:rsidR="00BD7BAA">
        <w:rPr>
          <w:rFonts w:ascii="Segoe UI" w:eastAsia="Calibri" w:hAnsi="Segoe UI" w:cs="Segoe UI"/>
          <w:sz w:val="20"/>
          <w:lang w:eastAsia="en-US"/>
        </w:rPr>
        <w:t>opisie przedmiotu zamówienia</w:t>
      </w:r>
      <w:r w:rsidRPr="009331EF">
        <w:rPr>
          <w:rFonts w:ascii="Segoe UI" w:eastAsia="Calibri" w:hAnsi="Segoe UI" w:cs="Segoe UI"/>
          <w:sz w:val="20"/>
          <w:lang w:eastAsia="en-US"/>
        </w:rPr>
        <w:t>,</w:t>
      </w:r>
    </w:p>
    <w:p w:rsidR="0063151B" w:rsidRPr="00BD7BAA" w:rsidRDefault="0063151B" w:rsidP="00BD7BAA">
      <w:pPr>
        <w:pStyle w:val="Akapitzlist"/>
        <w:numPr>
          <w:ilvl w:val="1"/>
          <w:numId w:val="49"/>
        </w:numPr>
        <w:suppressAutoHyphens w:val="0"/>
        <w:spacing w:after="0" w:line="240" w:lineRule="auto"/>
        <w:ind w:left="1134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9331EF">
        <w:rPr>
          <w:rFonts w:ascii="Segoe UI" w:eastAsia="Calibri" w:hAnsi="Segoe UI" w:cs="Segoe UI"/>
          <w:sz w:val="20"/>
          <w:lang w:eastAsia="en-US"/>
        </w:rPr>
        <w:t xml:space="preserve">oznaczy wszystkie dokumenty, które są podawane do publicznej wiadomości </w:t>
      </w:r>
      <w:r w:rsidRPr="009331EF">
        <w:rPr>
          <w:rFonts w:ascii="Segoe UI" w:eastAsia="Calibri" w:hAnsi="Segoe UI" w:cs="Segoe UI"/>
          <w:sz w:val="20"/>
          <w:lang w:eastAsia="en-US"/>
        </w:rPr>
        <w:br/>
        <w:t>lub są wykorzystywane przez uczestników projektu będących</w:t>
      </w:r>
      <w:r w:rsidR="009331EF">
        <w:rPr>
          <w:rFonts w:ascii="Segoe UI" w:eastAsia="Calibri" w:hAnsi="Segoe UI" w:cs="Segoe UI"/>
          <w:sz w:val="20"/>
          <w:lang w:eastAsia="en-US"/>
        </w:rPr>
        <w:t xml:space="preserve"> odbiorcami usługi </w:t>
      </w:r>
      <w:r w:rsidRPr="009331EF">
        <w:rPr>
          <w:rFonts w:ascii="Segoe UI" w:eastAsia="Calibri" w:hAnsi="Segoe UI" w:cs="Segoe UI"/>
          <w:sz w:val="20"/>
          <w:lang w:eastAsia="en-US"/>
        </w:rPr>
        <w:t xml:space="preserve">szkoleniowej, </w:t>
      </w:r>
      <w:r w:rsidRPr="00BD7BAA">
        <w:rPr>
          <w:rFonts w:ascii="Segoe UI" w:eastAsia="Calibri" w:hAnsi="Segoe UI" w:cs="Segoe UI"/>
          <w:sz w:val="20"/>
          <w:lang w:eastAsia="en-US"/>
        </w:rPr>
        <w:t>w tym wszelkie zaświadczenia o uczestnictwie / certyfikaty za pomocą znaku Funduszy Europejskich z nazwą Programu, znaku Unii Europejskiej z nazwą Europejski Fundusz Społeczny oraz wskazując informację o realizacji szkolenia w ramach wsparcia Unii Europejskiej, w tym Europejskiego Funduszu Społecznego oraz Regionalnego Programu Operacyjnego Województwa Zachodniopomorskiego 2014-2020 w sposób uzgodniony z Zamawiającym.</w:t>
      </w:r>
    </w:p>
    <w:p w:rsidR="0063151B" w:rsidRPr="0063151B" w:rsidRDefault="0063151B" w:rsidP="0063151B">
      <w:pPr>
        <w:suppressAutoHyphens w:val="0"/>
        <w:ind w:left="113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2.</w:t>
      </w:r>
      <w:r w:rsidRPr="0063151B">
        <w:rPr>
          <w:rFonts w:ascii="Segoe UI" w:eastAsia="Calibri" w:hAnsi="Segoe UI" w:cs="Segoe UI"/>
          <w:lang w:eastAsia="en-US"/>
        </w:rPr>
        <w:tab/>
        <w:t>Nadzór nad realizacją umowy z ramienia ZAMAWIAJĄCEGO sprawować będzie:</w:t>
      </w:r>
    </w:p>
    <w:p w:rsidR="0063151B" w:rsidRPr="0063151B" w:rsidRDefault="0063151B" w:rsidP="0063151B">
      <w:pPr>
        <w:suppressAutoHyphens w:val="0"/>
        <w:ind w:left="454" w:firstLine="254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Henryk Piask – tel. 501-406-931, email: h.piask@op.pl;</w:t>
      </w:r>
    </w:p>
    <w:p w:rsidR="0063151B" w:rsidRPr="0063151B" w:rsidRDefault="00D26D7E" w:rsidP="00D26D7E">
      <w:pPr>
        <w:tabs>
          <w:tab w:val="left" w:pos="709"/>
        </w:tabs>
        <w:suppressAutoHyphens w:val="0"/>
        <w:ind w:left="113"/>
        <w:contextualSpacing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3.</w:t>
      </w:r>
      <w:r w:rsidR="0063151B" w:rsidRPr="0063151B">
        <w:rPr>
          <w:rFonts w:ascii="Segoe UI" w:eastAsia="Calibri" w:hAnsi="Segoe UI" w:cs="Segoe UI"/>
          <w:lang w:eastAsia="en-US"/>
        </w:rPr>
        <w:t xml:space="preserve">    </w:t>
      </w:r>
      <w:r>
        <w:rPr>
          <w:rFonts w:ascii="Segoe UI" w:eastAsia="Calibri" w:hAnsi="Segoe UI" w:cs="Segoe UI"/>
          <w:lang w:eastAsia="en-US"/>
        </w:rPr>
        <w:t xml:space="preserve">  </w:t>
      </w:r>
      <w:r w:rsidR="0063151B" w:rsidRPr="0063151B">
        <w:rPr>
          <w:rFonts w:ascii="Segoe UI" w:eastAsia="Calibri" w:hAnsi="Segoe UI" w:cs="Segoe UI"/>
          <w:lang w:eastAsia="en-US"/>
        </w:rPr>
        <w:t>Wykonaniem umowy ze strony WYKONAWCY będzie kierował:</w:t>
      </w:r>
    </w:p>
    <w:p w:rsidR="0063151B" w:rsidRPr="0063151B" w:rsidRDefault="0063151B" w:rsidP="00D26D7E">
      <w:pPr>
        <w:tabs>
          <w:tab w:val="left" w:pos="709"/>
        </w:tabs>
        <w:suppressAutoHyphens w:val="0"/>
        <w:ind w:left="454" w:firstLine="254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………………………………………….. – tel. ………………………………………….., email: …………………………………………</w:t>
      </w:r>
    </w:p>
    <w:p w:rsidR="0063151B" w:rsidRPr="0063151B" w:rsidRDefault="0063151B" w:rsidP="00D26D7E">
      <w:pPr>
        <w:tabs>
          <w:tab w:val="left" w:pos="709"/>
        </w:tabs>
        <w:suppressAutoHyphens w:val="0"/>
        <w:ind w:left="454"/>
        <w:contextualSpacing/>
        <w:rPr>
          <w:rFonts w:ascii="Segoe UI" w:eastAsia="Calibri" w:hAnsi="Segoe UI" w:cs="Segoe UI"/>
          <w:b/>
          <w:bCs/>
          <w:lang w:eastAsia="en-US"/>
        </w:rPr>
      </w:pPr>
    </w:p>
    <w:p w:rsidR="0063151B" w:rsidRPr="0063151B" w:rsidRDefault="0063151B" w:rsidP="0063151B">
      <w:pPr>
        <w:suppressAutoHyphens w:val="0"/>
        <w:ind w:left="454"/>
        <w:contextualSpacing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4</w:t>
      </w:r>
    </w:p>
    <w:p w:rsidR="0063151B" w:rsidRPr="0063151B" w:rsidRDefault="0063151B" w:rsidP="0063151B">
      <w:pPr>
        <w:numPr>
          <w:ilvl w:val="0"/>
          <w:numId w:val="24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Zamawiający wypłaci Wykonawcy wynagrodzenie</w:t>
      </w:r>
      <w:r w:rsidR="00D26D7E">
        <w:rPr>
          <w:rFonts w:ascii="Segoe UI" w:eastAsia="Calibri" w:hAnsi="Segoe UI" w:cs="Segoe UI"/>
          <w:lang w:eastAsia="en-US"/>
        </w:rPr>
        <w:t xml:space="preserve"> ryczałtowe</w:t>
      </w:r>
      <w:r w:rsidRPr="0063151B">
        <w:rPr>
          <w:rFonts w:ascii="Segoe UI" w:eastAsia="Calibri" w:hAnsi="Segoe UI" w:cs="Segoe UI"/>
          <w:lang w:eastAsia="en-US"/>
        </w:rPr>
        <w:t xml:space="preserve"> za wykonanie przedmiotu umowy </w:t>
      </w:r>
      <w:r w:rsidRPr="0063151B">
        <w:rPr>
          <w:rFonts w:ascii="Segoe UI" w:eastAsia="Calibri" w:hAnsi="Segoe UI" w:cs="Segoe UI"/>
          <w:lang w:eastAsia="en-US"/>
        </w:rPr>
        <w:br/>
        <w:t xml:space="preserve">w maksymalnej wysokości: ………………….. zł brutto (słownie: …………………………………). Wysokość wynagrodzenia stanowi iloczyn liczby uczestników, którzy wzięli udział w kursie oraz ceny brutto </w:t>
      </w:r>
      <w:r w:rsidR="003E7054">
        <w:rPr>
          <w:rFonts w:ascii="Segoe UI" w:eastAsia="Calibri" w:hAnsi="Segoe UI" w:cs="Segoe UI"/>
          <w:lang w:eastAsia="en-US"/>
        </w:rPr>
        <w:br/>
      </w:r>
      <w:r w:rsidRPr="0063151B">
        <w:rPr>
          <w:rFonts w:ascii="Segoe UI" w:eastAsia="Calibri" w:hAnsi="Segoe UI" w:cs="Segoe UI"/>
          <w:lang w:eastAsia="en-US"/>
        </w:rPr>
        <w:t xml:space="preserve">w wysokości ………………………………. zł.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t>Minimalna liczba uczestników kursu to 20 uczniów. Maksymalna liczba uczestników kursu to 25 uczniów.</w:t>
      </w:r>
    </w:p>
    <w:p w:rsidR="0063151B" w:rsidRPr="0063151B" w:rsidRDefault="0063151B" w:rsidP="0063151B">
      <w:pPr>
        <w:numPr>
          <w:ilvl w:val="0"/>
          <w:numId w:val="24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Zadanie uznaje się za zrealizowane po przeprowadzeniu przez Wykonawcę kursu kwalifikacji wstępnej i kursu na prawo jazdy kat. C i C+E (część teoretyczną i praktyczną), egzaminu z kwalifikacji wstępnej, egzaminu wewnętrznego sprawdzającego stopień opanowania materiału, </w:t>
      </w:r>
      <w:r w:rsidRPr="0063151B">
        <w:rPr>
          <w:rFonts w:ascii="Segoe UI" w:eastAsia="Calibri" w:hAnsi="Segoe UI" w:cs="Segoe UI"/>
          <w:lang w:eastAsia="en-US"/>
        </w:rPr>
        <w:br/>
        <w:t>a także wydanie stosownego dokumentu zgodnego z obowiązującymi przepisami uprawniającym do przystąpienia do egzaminu państwowego. Potwierdzeniem zrealizowania zadania jest dostarczenie dokumentu potwierdzającego wpłatę lub inne</w:t>
      </w:r>
      <w:r w:rsidR="00422595">
        <w:rPr>
          <w:rFonts w:ascii="Segoe UI" w:eastAsia="Calibri" w:hAnsi="Segoe UI" w:cs="Segoe UI"/>
          <w:lang w:eastAsia="en-US"/>
        </w:rPr>
        <w:t>go</w:t>
      </w:r>
      <w:r w:rsidRPr="0063151B">
        <w:rPr>
          <w:rFonts w:ascii="Segoe UI" w:eastAsia="Calibri" w:hAnsi="Segoe UI" w:cs="Segoe UI"/>
          <w:lang w:eastAsia="en-US"/>
        </w:rPr>
        <w:t xml:space="preserve"> dokumentu potwierdzającego zapisanie ucznia na egzamin teoretyczny i praktyczny w zakresie prawa jazdy kat. C i C+E </w:t>
      </w:r>
      <w:r w:rsidRPr="0063151B">
        <w:rPr>
          <w:rFonts w:ascii="Segoe UI" w:eastAsia="Calibri" w:hAnsi="Segoe UI" w:cs="Segoe UI"/>
          <w:lang w:eastAsia="en-US"/>
        </w:rPr>
        <w:br/>
        <w:t>wraz z przygotowanym przez Wykonawcę do zatwierdzen</w:t>
      </w:r>
      <w:r w:rsidR="00422595">
        <w:rPr>
          <w:rFonts w:ascii="Segoe UI" w:eastAsia="Calibri" w:hAnsi="Segoe UI" w:cs="Segoe UI"/>
          <w:lang w:eastAsia="en-US"/>
        </w:rPr>
        <w:t>ia przez Zamawiającego protokołem</w:t>
      </w:r>
      <w:r w:rsidRPr="0063151B">
        <w:rPr>
          <w:rFonts w:ascii="Segoe UI" w:eastAsia="Calibri" w:hAnsi="Segoe UI" w:cs="Segoe UI"/>
          <w:lang w:eastAsia="en-US"/>
        </w:rPr>
        <w:t xml:space="preserve"> </w:t>
      </w:r>
      <w:r w:rsidRPr="0063151B">
        <w:rPr>
          <w:rFonts w:ascii="Segoe UI" w:eastAsia="Calibri" w:hAnsi="Segoe UI" w:cs="Segoe UI"/>
          <w:lang w:eastAsia="en-US"/>
        </w:rPr>
        <w:br/>
        <w:t>z realizacji usługi.</w:t>
      </w:r>
    </w:p>
    <w:p w:rsidR="0063151B" w:rsidRPr="0063151B" w:rsidRDefault="0063151B" w:rsidP="0063151B">
      <w:pPr>
        <w:numPr>
          <w:ilvl w:val="0"/>
          <w:numId w:val="24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Podstawą wypłaty wynagrodzenia będzie protokół realizacji usługi podpisany przez obie strony </w:t>
      </w:r>
      <w:r w:rsidRPr="0063151B">
        <w:rPr>
          <w:rFonts w:ascii="Segoe UI" w:eastAsia="Calibri" w:hAnsi="Segoe UI" w:cs="Segoe UI"/>
          <w:lang w:eastAsia="en-US"/>
        </w:rPr>
        <w:br/>
        <w:t>oraz faktura wystawiona przez Wykonawcę.</w:t>
      </w:r>
    </w:p>
    <w:p w:rsidR="0063151B" w:rsidRPr="0063151B" w:rsidRDefault="0063151B" w:rsidP="0063151B">
      <w:pPr>
        <w:numPr>
          <w:ilvl w:val="0"/>
          <w:numId w:val="24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Wynagrodzenie zostanie wypłacone przez Zamawiającego w terminie 14 dni od daty obustronnego podpisania protokołu i przedłożenia faktury przez Wykonawcę wystawionej na:</w:t>
      </w:r>
    </w:p>
    <w:p w:rsidR="0063151B" w:rsidRPr="0063151B" w:rsidRDefault="0063151B" w:rsidP="0063151B">
      <w:pPr>
        <w:suppressAutoHyphens w:val="0"/>
        <w:ind w:left="454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Nabywca: Gmina Miasto Koszalin, ul. Rynek Staromiejski 6-7, 75-007 Koszalin, </w:t>
      </w:r>
    </w:p>
    <w:p w:rsidR="0063151B" w:rsidRPr="0063151B" w:rsidRDefault="0063151B" w:rsidP="0063151B">
      <w:pPr>
        <w:suppressAutoHyphens w:val="0"/>
        <w:ind w:left="454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NIP 669-238-53-66</w:t>
      </w:r>
    </w:p>
    <w:p w:rsidR="0063151B" w:rsidRPr="0063151B" w:rsidRDefault="0063151B" w:rsidP="00D26D7E">
      <w:pPr>
        <w:suppressAutoHyphens w:val="0"/>
        <w:ind w:left="454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lastRenderedPageBreak/>
        <w:t>Odbiorca:</w:t>
      </w:r>
      <w:r w:rsidR="00D26D7E">
        <w:rPr>
          <w:rFonts w:ascii="Segoe UI" w:eastAsia="Calibri" w:hAnsi="Segoe UI" w:cs="Segoe UI"/>
          <w:lang w:eastAsia="en-US"/>
        </w:rPr>
        <w:t xml:space="preserve"> </w:t>
      </w:r>
      <w:r w:rsidRPr="0063151B">
        <w:rPr>
          <w:rFonts w:ascii="Segoe UI" w:eastAsia="Calibri" w:hAnsi="Segoe UI" w:cs="Segoe UI"/>
          <w:lang w:eastAsia="en-US"/>
        </w:rPr>
        <w:t>Zespół Szkół nr 10 im Bolesława Chrobrego, ul. Gnieźnieńska 8, 75-736 Koszalin.</w:t>
      </w:r>
    </w:p>
    <w:p w:rsidR="0063151B" w:rsidRPr="0063151B" w:rsidRDefault="0063151B" w:rsidP="0063151B">
      <w:pPr>
        <w:suppressAutoHyphens w:val="0"/>
        <w:ind w:left="454"/>
        <w:contextualSpacing/>
        <w:jc w:val="both"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5</w:t>
      </w:r>
    </w:p>
    <w:p w:rsidR="0063151B" w:rsidRPr="0063151B" w:rsidRDefault="0063151B" w:rsidP="0063151B">
      <w:pPr>
        <w:numPr>
          <w:ilvl w:val="0"/>
          <w:numId w:val="25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Wykonawca nie może powierzyć wykonania umowy innemu podmiotowi, bez zgody Zamawiającego.</w:t>
      </w:r>
    </w:p>
    <w:p w:rsidR="0063151B" w:rsidRPr="0063151B" w:rsidRDefault="0063151B" w:rsidP="0063151B">
      <w:pPr>
        <w:numPr>
          <w:ilvl w:val="0"/>
          <w:numId w:val="25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W przypadku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naruszenia postanowienia ust. 1 </w:t>
      </w:r>
      <w:r w:rsidRPr="0063151B">
        <w:rPr>
          <w:rFonts w:ascii="Segoe UI" w:eastAsia="Calibri" w:hAnsi="Segoe UI" w:cs="Segoe UI"/>
          <w:lang w:eastAsia="en-US"/>
        </w:rPr>
        <w:t xml:space="preserve">Zamawiający może od niniejszej Umowy odstąpić </w:t>
      </w:r>
      <w:r w:rsidRPr="0063151B">
        <w:rPr>
          <w:rFonts w:ascii="Segoe UI" w:eastAsia="Calibri" w:hAnsi="Segoe UI" w:cs="Segoe UI"/>
          <w:lang w:eastAsia="en-US"/>
        </w:rPr>
        <w:br/>
        <w:t>ze skutkiem natychmiastowym w terminie 14 dni od dnia powzięcia wiadomości o powierzeniu wykonania innemu podmiotowi.</w:t>
      </w:r>
    </w:p>
    <w:p w:rsidR="0063151B" w:rsidRPr="0063151B" w:rsidRDefault="0063151B" w:rsidP="0063151B">
      <w:pPr>
        <w:numPr>
          <w:ilvl w:val="0"/>
          <w:numId w:val="25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Niezależnie od postanowień ust. 2 Zleceniodawca może odstąpić od umowy w przypadkach określonych w art. 456 ustawy z dnia 11 września 2019 r. Prawo zamówień publicznych. </w:t>
      </w:r>
    </w:p>
    <w:p w:rsidR="0063151B" w:rsidRPr="0063151B" w:rsidRDefault="0063151B" w:rsidP="0063151B">
      <w:pPr>
        <w:numPr>
          <w:ilvl w:val="0"/>
          <w:numId w:val="25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Każda ze stron może wypowiedzieć umowę w trybie natychmiastowym w przypadku naruszenia przez drugą stronę istotnych warunków umowy.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b/>
          <w:bCs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6</w:t>
      </w:r>
    </w:p>
    <w:p w:rsidR="0063151B" w:rsidRPr="0063151B" w:rsidRDefault="0063151B" w:rsidP="0063151B">
      <w:pPr>
        <w:numPr>
          <w:ilvl w:val="1"/>
          <w:numId w:val="27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Wykonawca zobowiązuje się do realizacji przedmiotu umowy w sposób zgodny z ustawą z dnia 10 maja 2018 r. o ochronie danych osobowych (Dz. U. z 2019 r. poz. 1781) oraz zgodnie </w:t>
      </w:r>
      <w:r w:rsidRPr="0063151B">
        <w:rPr>
          <w:rFonts w:ascii="Segoe UI" w:eastAsia="Calibri" w:hAnsi="Segoe UI" w:cs="Segoe UI"/>
          <w:lang w:eastAsia="en-US"/>
        </w:rPr>
        <w:br/>
        <w:t xml:space="preserve">z Rozporządzeniem Parlamentu Europejskiego i Rady (UE) 2016/679 z dnia 27 kwietnia 2016 r.  </w:t>
      </w:r>
      <w:r w:rsidRPr="0063151B">
        <w:rPr>
          <w:rFonts w:ascii="Segoe UI" w:eastAsia="Calibri" w:hAnsi="Segoe UI" w:cs="Segoe UI"/>
          <w:lang w:eastAsia="en-US"/>
        </w:rPr>
        <w:br/>
        <w:t xml:space="preserve">w sprawie ochrony danych osobowych i w sprawie swobodnego przepływu takich danych </w:t>
      </w:r>
      <w:r w:rsidRPr="0063151B">
        <w:rPr>
          <w:rFonts w:ascii="Segoe UI" w:eastAsia="Calibri" w:hAnsi="Segoe UI" w:cs="Segoe UI"/>
          <w:lang w:eastAsia="en-US"/>
        </w:rPr>
        <w:br/>
        <w:t>oraz uchylenie dyrektywy 95/46/WE (RODO).</w:t>
      </w:r>
    </w:p>
    <w:p w:rsidR="0063151B" w:rsidRPr="0063151B" w:rsidRDefault="0063151B" w:rsidP="0063151B">
      <w:pPr>
        <w:numPr>
          <w:ilvl w:val="1"/>
          <w:numId w:val="27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Wykonawca pozyska od skierowanych przez Zamawiającego uczniów dane osobowe w zakresie niezbędnym do realizacji przedmiotu zamówienia.</w:t>
      </w:r>
    </w:p>
    <w:p w:rsidR="0063151B" w:rsidRPr="0063151B" w:rsidRDefault="0063151B" w:rsidP="0063151B">
      <w:pPr>
        <w:suppressAutoHyphens w:val="0"/>
        <w:ind w:left="454"/>
        <w:contextualSpacing/>
        <w:jc w:val="both"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7</w:t>
      </w:r>
    </w:p>
    <w:p w:rsidR="0063151B" w:rsidRPr="0063151B" w:rsidRDefault="0063151B" w:rsidP="0063151B">
      <w:pPr>
        <w:numPr>
          <w:ilvl w:val="0"/>
          <w:numId w:val="28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Wykonawca zobowiązuje się zapłacić Zamawiającemu kary umowne w następujących wypadkach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>i wysokości:</w:t>
      </w:r>
    </w:p>
    <w:p w:rsidR="0063151B" w:rsidRPr="0063151B" w:rsidRDefault="0063151B" w:rsidP="0063151B">
      <w:pPr>
        <w:numPr>
          <w:ilvl w:val="0"/>
          <w:numId w:val="29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1 % wynagrodzenia brutto liczonego od liczby skierowanych uczestników kursu za każdy dzień zwłoki w realizacji przedmiotu umowy;</w:t>
      </w:r>
    </w:p>
    <w:p w:rsidR="0063151B" w:rsidRPr="0063151B" w:rsidRDefault="0063151B" w:rsidP="0063151B">
      <w:pPr>
        <w:numPr>
          <w:ilvl w:val="0"/>
          <w:numId w:val="29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20 % wynagrodzenia brutto liczonego od liczby skierowanych uczestników kursu </w:t>
      </w:r>
      <w:r w:rsidRPr="0063151B">
        <w:rPr>
          <w:rFonts w:ascii="Segoe UI" w:eastAsia="Calibri" w:hAnsi="Segoe UI" w:cs="Segoe UI"/>
          <w:color w:val="000000" w:themeColor="text1"/>
          <w:lang w:eastAsia="en-US"/>
        </w:rPr>
        <w:br/>
        <w:t>za odstąpienie od umowy lub wypowiedzenie umowy przez Zamawiającego z przyczyn zależnych od Wykonawcy;</w:t>
      </w:r>
    </w:p>
    <w:p w:rsidR="0063151B" w:rsidRPr="0063151B" w:rsidRDefault="0063151B" w:rsidP="0063151B">
      <w:pPr>
        <w:numPr>
          <w:ilvl w:val="0"/>
          <w:numId w:val="29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1% wynagrodzenia brutto za każde odstępstwo od zatwierdzonego harmonogramu.</w:t>
      </w:r>
    </w:p>
    <w:p w:rsidR="0063151B" w:rsidRPr="0063151B" w:rsidRDefault="0063151B" w:rsidP="0063151B">
      <w:pPr>
        <w:numPr>
          <w:ilvl w:val="0"/>
          <w:numId w:val="28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Łączna maksymalna wysokość kar umownych nie może przekroczyć 57 800 zł brutto.</w:t>
      </w:r>
    </w:p>
    <w:p w:rsidR="0063151B" w:rsidRPr="0063151B" w:rsidRDefault="0063151B" w:rsidP="0063151B">
      <w:pPr>
        <w:numPr>
          <w:ilvl w:val="0"/>
          <w:numId w:val="28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Za wynagrodzenie, o którym mowa w ust. 1 należy rozumieć wynagrodzenie ryczałtowe brutto określone w §4 ust. 1.</w:t>
      </w:r>
    </w:p>
    <w:p w:rsidR="0063151B" w:rsidRPr="0063151B" w:rsidRDefault="0063151B" w:rsidP="0063151B">
      <w:pPr>
        <w:numPr>
          <w:ilvl w:val="0"/>
          <w:numId w:val="28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 xml:space="preserve"> Kary umowne płatne są w terminie 14 dni od dnia doręczenia wezwania do zapłaty.</w:t>
      </w:r>
    </w:p>
    <w:p w:rsidR="0063151B" w:rsidRPr="0063151B" w:rsidRDefault="0063151B" w:rsidP="0063151B">
      <w:pPr>
        <w:numPr>
          <w:ilvl w:val="0"/>
          <w:numId w:val="28"/>
        </w:numPr>
        <w:suppressAutoHyphens w:val="0"/>
        <w:contextualSpacing/>
        <w:jc w:val="both"/>
        <w:rPr>
          <w:rFonts w:ascii="Segoe UI" w:eastAsia="Calibri" w:hAnsi="Segoe UI" w:cs="Segoe UI"/>
          <w:color w:val="000000" w:themeColor="text1"/>
          <w:lang w:eastAsia="en-US"/>
        </w:rPr>
      </w:pPr>
      <w:r w:rsidRPr="0063151B">
        <w:rPr>
          <w:rFonts w:ascii="Segoe UI" w:eastAsia="Calibri" w:hAnsi="Segoe UI" w:cs="Segoe UI"/>
          <w:color w:val="000000" w:themeColor="text1"/>
          <w:lang w:eastAsia="en-US"/>
        </w:rPr>
        <w:t>W przypadku powstania szkody przewyższającej wysokość zastrzeżonych kar umownych Zamawiającemu przysługuje prawo dochodzenia odszkodowania do wysokości poniesionej szkody.</w:t>
      </w:r>
    </w:p>
    <w:p w:rsidR="0063151B" w:rsidRPr="0063151B" w:rsidRDefault="0063151B" w:rsidP="0063151B">
      <w:pPr>
        <w:suppressAutoHyphens w:val="0"/>
        <w:ind w:left="454"/>
        <w:contextualSpacing/>
        <w:jc w:val="both"/>
        <w:rPr>
          <w:rFonts w:ascii="Segoe UI" w:eastAsia="Calibri" w:hAnsi="Segoe UI" w:cs="Segoe UI"/>
          <w:color w:val="FF0000"/>
          <w:lang w:eastAsia="en-US"/>
        </w:rPr>
      </w:pPr>
    </w:p>
    <w:p w:rsidR="0063151B" w:rsidRPr="0063151B" w:rsidRDefault="0063151B" w:rsidP="0063151B">
      <w:pPr>
        <w:suppressAutoHyphens w:val="0"/>
        <w:ind w:left="113"/>
        <w:jc w:val="center"/>
        <w:rPr>
          <w:rFonts w:ascii="Segoe UI" w:eastAsia="Calibri" w:hAnsi="Segoe UI" w:cs="Segoe UI"/>
          <w:b/>
          <w:lang w:eastAsia="en-US"/>
        </w:rPr>
      </w:pPr>
      <w:r w:rsidRPr="0063151B">
        <w:rPr>
          <w:rFonts w:ascii="Segoe UI" w:eastAsia="Calibri" w:hAnsi="Segoe UI" w:cs="Segoe UI"/>
          <w:b/>
          <w:lang w:eastAsia="en-US"/>
        </w:rPr>
        <w:t>§ 8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Wszelkie zmiany, uzupełnienia i oświadczenia składane w związku z niniejszą Umową wymagają pisemnej zgody stron Umowy, pod rygorem ich nieważności.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9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Integralną część niniejszej umowy stanowią następujące załączniki:</w:t>
      </w:r>
    </w:p>
    <w:p w:rsidR="0063151B" w:rsidRPr="0063151B" w:rsidRDefault="0063151B" w:rsidP="0063151B">
      <w:pPr>
        <w:numPr>
          <w:ilvl w:val="0"/>
          <w:numId w:val="30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oferta WYKONAWCY;</w:t>
      </w:r>
    </w:p>
    <w:p w:rsidR="0063151B" w:rsidRPr="0063151B" w:rsidRDefault="0063151B" w:rsidP="0063151B">
      <w:pPr>
        <w:numPr>
          <w:ilvl w:val="0"/>
          <w:numId w:val="30"/>
        </w:num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opis przedmiotu zamówienia zawarty w specyfikacji warunków zamówienia.</w:t>
      </w:r>
    </w:p>
    <w:p w:rsidR="0063151B" w:rsidRPr="0063151B" w:rsidRDefault="0063151B" w:rsidP="0063151B">
      <w:pPr>
        <w:suppressAutoHyphens w:val="0"/>
        <w:ind w:left="720"/>
        <w:contextualSpacing/>
        <w:jc w:val="both"/>
        <w:rPr>
          <w:rFonts w:ascii="Segoe UI" w:eastAsia="Calibri" w:hAnsi="Segoe UI" w:cs="Segoe UI"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10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 xml:space="preserve">W sprawach nieuregulowanych postanowieniami niniejszej umowy zastosowanie mieć będą przepisy Kodeksu Cywilnego </w:t>
      </w:r>
      <w:r w:rsidRPr="0063151B">
        <w:rPr>
          <w:rFonts w:ascii="Segoe UI" w:eastAsia="Calibri" w:hAnsi="Segoe UI" w:cs="Segoe UI"/>
          <w:lang w:eastAsia="pl-PL"/>
        </w:rPr>
        <w:t>i ustawy Prawo zamówień publicznych</w:t>
      </w:r>
      <w:r w:rsidRPr="0063151B">
        <w:rPr>
          <w:rFonts w:ascii="Segoe UI" w:eastAsia="Calibri" w:hAnsi="Segoe UI" w:cs="Segoe UI"/>
          <w:lang w:eastAsia="en-US"/>
        </w:rPr>
        <w:t>.</w:t>
      </w:r>
    </w:p>
    <w:p w:rsidR="0063151B" w:rsidRPr="0063151B" w:rsidRDefault="0063151B" w:rsidP="0063151B">
      <w:pPr>
        <w:suppressAutoHyphens w:val="0"/>
        <w:contextualSpacing/>
        <w:jc w:val="both"/>
        <w:rPr>
          <w:rFonts w:ascii="Segoe UI" w:eastAsia="Calibri" w:hAnsi="Segoe UI" w:cs="Segoe UI"/>
          <w:lang w:eastAsia="en-US"/>
        </w:rPr>
      </w:pPr>
    </w:p>
    <w:p w:rsidR="003E7054" w:rsidRDefault="003E7054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lastRenderedPageBreak/>
        <w:t>§ 11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Spory pomiędzy stronami będzie rozpatrywał właściwy rzeczowo sąd powszechny w Koszalinie.</w:t>
      </w: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63151B" w:rsidRPr="0063151B" w:rsidRDefault="0063151B" w:rsidP="0063151B">
      <w:pPr>
        <w:suppressAutoHyphens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§ 12</w:t>
      </w:r>
    </w:p>
    <w:p w:rsidR="0063151B" w:rsidRPr="0063151B" w:rsidRDefault="0063151B" w:rsidP="0063151B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63151B">
        <w:rPr>
          <w:rFonts w:ascii="Segoe UI" w:eastAsia="Calibri" w:hAnsi="Segoe UI" w:cs="Segoe UI"/>
          <w:lang w:eastAsia="en-US"/>
        </w:rPr>
        <w:t>Umowa niniejsza została sporządzona w trzech jednobrzmiących egzemplarzach, z czego jeden egzemplarz dla WYKONAWCY oraz dwa egzemplarze dla ZAMAWIAJĄCEGO.</w:t>
      </w:r>
    </w:p>
    <w:p w:rsidR="003E7054" w:rsidRDefault="003E7054" w:rsidP="003E7054">
      <w:pPr>
        <w:widowControl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3E7054" w:rsidRDefault="003E7054" w:rsidP="003E7054">
      <w:pPr>
        <w:widowControl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3E7054" w:rsidRDefault="003E7054" w:rsidP="003E7054">
      <w:pPr>
        <w:widowControl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3E7054" w:rsidRDefault="003E7054" w:rsidP="003E7054">
      <w:pPr>
        <w:widowControl w:val="0"/>
        <w:jc w:val="center"/>
        <w:rPr>
          <w:rFonts w:ascii="Segoe UI" w:eastAsia="Calibri" w:hAnsi="Segoe UI" w:cs="Segoe UI"/>
          <w:b/>
          <w:bCs/>
          <w:lang w:eastAsia="en-US"/>
        </w:rPr>
      </w:pPr>
    </w:p>
    <w:p w:rsidR="0063151B" w:rsidRPr="0063151B" w:rsidRDefault="0063151B" w:rsidP="003E7054">
      <w:pPr>
        <w:widowControl w:val="0"/>
        <w:jc w:val="center"/>
        <w:rPr>
          <w:rFonts w:ascii="Segoe UI" w:eastAsia="Calibri" w:hAnsi="Segoe UI" w:cs="Segoe UI"/>
          <w:b/>
          <w:bCs/>
          <w:lang w:eastAsia="en-US"/>
        </w:rPr>
      </w:pPr>
      <w:r w:rsidRPr="0063151B">
        <w:rPr>
          <w:rFonts w:ascii="Segoe UI" w:eastAsia="Calibri" w:hAnsi="Segoe UI" w:cs="Segoe UI"/>
          <w:b/>
          <w:bCs/>
          <w:lang w:eastAsia="en-US"/>
        </w:rPr>
        <w:t>WYKONAWCA</w:t>
      </w:r>
      <w:r w:rsidRPr="0063151B">
        <w:rPr>
          <w:rFonts w:ascii="Segoe UI" w:eastAsia="Calibri" w:hAnsi="Segoe UI" w:cs="Segoe UI"/>
          <w:b/>
          <w:bCs/>
          <w:lang w:eastAsia="en-US"/>
        </w:rPr>
        <w:tab/>
      </w:r>
      <w:r w:rsidRPr="0063151B">
        <w:rPr>
          <w:rFonts w:ascii="Segoe UI" w:eastAsia="Calibri" w:hAnsi="Segoe UI" w:cs="Segoe UI"/>
          <w:b/>
          <w:bCs/>
          <w:lang w:eastAsia="en-US"/>
        </w:rPr>
        <w:tab/>
      </w:r>
      <w:r w:rsidR="003E7054">
        <w:rPr>
          <w:rFonts w:ascii="Segoe UI" w:eastAsia="Calibri" w:hAnsi="Segoe UI" w:cs="Segoe UI"/>
          <w:b/>
          <w:bCs/>
          <w:lang w:eastAsia="en-US"/>
        </w:rPr>
        <w:tab/>
      </w:r>
      <w:r w:rsidR="003E7054">
        <w:rPr>
          <w:rFonts w:ascii="Segoe UI" w:eastAsia="Calibri" w:hAnsi="Segoe UI" w:cs="Segoe UI"/>
          <w:b/>
          <w:bCs/>
          <w:lang w:eastAsia="en-US"/>
        </w:rPr>
        <w:tab/>
      </w:r>
      <w:r w:rsidRPr="0063151B">
        <w:rPr>
          <w:rFonts w:ascii="Segoe UI" w:eastAsia="Calibri" w:hAnsi="Segoe UI" w:cs="Segoe UI"/>
          <w:b/>
          <w:bCs/>
          <w:lang w:eastAsia="en-US"/>
        </w:rPr>
        <w:tab/>
      </w:r>
      <w:r w:rsidR="003E7054">
        <w:rPr>
          <w:rFonts w:ascii="Segoe UI" w:eastAsia="Calibri" w:hAnsi="Segoe UI" w:cs="Segoe UI"/>
          <w:b/>
          <w:bCs/>
          <w:lang w:eastAsia="en-US"/>
        </w:rPr>
        <w:tab/>
      </w:r>
      <w:r w:rsidRPr="0063151B">
        <w:rPr>
          <w:rFonts w:ascii="Segoe UI" w:eastAsia="Calibri" w:hAnsi="Segoe UI" w:cs="Segoe UI"/>
          <w:b/>
          <w:bCs/>
          <w:lang w:eastAsia="en-US"/>
        </w:rPr>
        <w:tab/>
      </w:r>
      <w:r w:rsidRPr="0063151B">
        <w:rPr>
          <w:rFonts w:ascii="Segoe UI" w:eastAsia="Calibri" w:hAnsi="Segoe UI" w:cs="Segoe UI"/>
          <w:b/>
          <w:bCs/>
          <w:lang w:eastAsia="en-US"/>
        </w:rPr>
        <w:tab/>
      </w:r>
      <w:r w:rsidRPr="0063151B">
        <w:rPr>
          <w:rFonts w:ascii="Segoe UI" w:eastAsia="Calibri" w:hAnsi="Segoe UI" w:cs="Segoe UI"/>
          <w:b/>
          <w:bCs/>
          <w:lang w:eastAsia="en-US"/>
        </w:rPr>
        <w:tab/>
        <w:t>ZAMAWIAJĄCY</w:t>
      </w:r>
    </w:p>
    <w:p w:rsidR="00710D2F" w:rsidRPr="00710D2F" w:rsidRDefault="00710D2F" w:rsidP="008C60C2">
      <w:pPr>
        <w:suppressAutoHyphens w:val="0"/>
        <w:spacing w:after="160" w:line="256" w:lineRule="auto"/>
        <w:ind w:left="708" w:hanging="708"/>
        <w:jc w:val="center"/>
        <w:rPr>
          <w:rFonts w:ascii="Segoe UI" w:eastAsia="Calibri" w:hAnsi="Segoe UI" w:cs="Segoe UI"/>
          <w:lang w:eastAsia="en-US"/>
        </w:rPr>
      </w:pPr>
    </w:p>
    <w:sectPr w:rsidR="00710D2F" w:rsidRPr="00710D2F" w:rsidSect="00166C3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DB" w:rsidRDefault="004C4DDB">
      <w:r>
        <w:separator/>
      </w:r>
    </w:p>
  </w:endnote>
  <w:endnote w:type="continuationSeparator" w:id="0">
    <w:p w:rsidR="004C4DDB" w:rsidRDefault="004C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DB" w:rsidRDefault="004C4DD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DB" w:rsidRDefault="004C4DDB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DDB" w:rsidRDefault="004C4DDB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4C4DDB" w:rsidRDefault="004C4DD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DB" w:rsidRDefault="004C4DDB">
      <w:r>
        <w:separator/>
      </w:r>
    </w:p>
  </w:footnote>
  <w:footnote w:type="continuationSeparator" w:id="0">
    <w:p w:rsidR="004C4DDB" w:rsidRDefault="004C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DB" w:rsidRPr="00166C31" w:rsidRDefault="004C4DDB" w:rsidP="00166C31">
    <w:pPr>
      <w:pStyle w:val="Nagwek"/>
      <w:rPr>
        <w:rFonts w:ascii="Calibri" w:hAnsi="Calibri" w:cs="Calibri"/>
      </w:rPr>
    </w:pPr>
    <w:r w:rsidRPr="00166C31">
      <w:rPr>
        <w:rFonts w:ascii="Segoe UI" w:hAnsi="Segoe UI" w:cs="Segoe UI"/>
      </w:rPr>
      <w:t>BZP-</w:t>
    </w:r>
    <w:r>
      <w:rPr>
        <w:rFonts w:ascii="Segoe UI" w:hAnsi="Segoe UI" w:cs="Segoe UI"/>
      </w:rPr>
      <w:t>9</w:t>
    </w:r>
    <w:r w:rsidRPr="00166C31">
      <w:rPr>
        <w:rFonts w:ascii="Segoe UI" w:hAnsi="Segoe UI" w:cs="Segoe UI"/>
      </w:rPr>
      <w:t>.271.1.</w:t>
    </w:r>
    <w:r>
      <w:rPr>
        <w:rFonts w:ascii="Segoe UI" w:hAnsi="Segoe UI" w:cs="Segoe UI"/>
      </w:rPr>
      <w:t>40</w:t>
    </w:r>
    <w:r w:rsidRPr="00166C31">
      <w:rPr>
        <w:rFonts w:ascii="Segoe UI" w:hAnsi="Segoe UI" w:cs="Segoe UI"/>
      </w:rPr>
      <w:t>.2021.</w:t>
    </w:r>
    <w:r>
      <w:rPr>
        <w:rFonts w:ascii="Segoe UI" w:hAnsi="Segoe UI" w:cs="Segoe UI"/>
      </w:rPr>
      <w:t>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DB" w:rsidRDefault="004C4DDB">
    <w:pPr>
      <w:pStyle w:val="Nagwek"/>
    </w:pPr>
    <w:r>
      <w:t>BZP-9.271.1.1.2021.AN</w:t>
    </w:r>
  </w:p>
  <w:p w:rsidR="004C4DDB" w:rsidRDefault="004C4DDB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Segoe UI"/>
        <w:b w:val="0"/>
        <w:i w:val="0"/>
        <w:sz w:val="2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8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3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6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29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2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4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8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1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2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3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6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8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1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2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4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5" w15:restartNumberingAfterBreak="0">
    <w:nsid w:val="0000003A"/>
    <w:multiLevelType w:val="multilevel"/>
    <w:tmpl w:val="978679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6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7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8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9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1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2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3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5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7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8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9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0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1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2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3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4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5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6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7" w15:restartNumberingAfterBreak="0">
    <w:nsid w:val="00000051"/>
    <w:multiLevelType w:val="singleLevel"/>
    <w:tmpl w:val="1098F73C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0"/>
        <w:szCs w:val="20"/>
      </w:rPr>
    </w:lvl>
  </w:abstractNum>
  <w:abstractNum w:abstractNumId="78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9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0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1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2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4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5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6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7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8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9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0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1" w15:restartNumberingAfterBreak="0">
    <w:nsid w:val="079147A4"/>
    <w:multiLevelType w:val="hybridMultilevel"/>
    <w:tmpl w:val="412829A2"/>
    <w:lvl w:ilvl="0" w:tplc="9AE823A6">
      <w:start w:val="1"/>
      <w:numFmt w:val="decimal"/>
      <w:lvlText w:val="%1)"/>
      <w:lvlJc w:val="left"/>
      <w:rPr>
        <w:rFonts w:ascii="Segoe UI" w:eastAsia="Times New Roman" w:hAnsi="Segoe UI" w:cs="Segoe UI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0AE36AF7"/>
    <w:multiLevelType w:val="hybridMultilevel"/>
    <w:tmpl w:val="36EA10E2"/>
    <w:lvl w:ilvl="0" w:tplc="96B4E6FE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12D819C0"/>
    <w:multiLevelType w:val="hybridMultilevel"/>
    <w:tmpl w:val="D4961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78A0B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1EC51289"/>
    <w:multiLevelType w:val="hybridMultilevel"/>
    <w:tmpl w:val="953C9F20"/>
    <w:lvl w:ilvl="0" w:tplc="3AD2D576">
      <w:start w:val="1"/>
      <w:numFmt w:val="decimal"/>
      <w:lvlText w:val="%1."/>
      <w:lvlJc w:val="left"/>
      <w:pPr>
        <w:ind w:left="454" w:hanging="341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06C78E8"/>
    <w:multiLevelType w:val="hybridMultilevel"/>
    <w:tmpl w:val="3412EFB8"/>
    <w:lvl w:ilvl="0" w:tplc="639A6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7C9C52">
      <w:start w:val="1"/>
      <w:numFmt w:val="decimal"/>
      <w:lvlText w:val="%2)"/>
      <w:lvlJc w:val="left"/>
      <w:pPr>
        <w:ind w:left="1440" w:hanging="360"/>
      </w:pPr>
      <w:rPr>
        <w:rFonts w:ascii="Segoe UI" w:eastAsia="Calibri" w:hAnsi="Segoe UI" w:cs="Segoe U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3AD5D91"/>
    <w:multiLevelType w:val="hybridMultilevel"/>
    <w:tmpl w:val="77B4D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0" w15:restartNumberingAfterBreak="0">
    <w:nsid w:val="26A25DF0"/>
    <w:multiLevelType w:val="hybridMultilevel"/>
    <w:tmpl w:val="37681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6FD04F1"/>
    <w:multiLevelType w:val="hybridMultilevel"/>
    <w:tmpl w:val="5FEEA012"/>
    <w:lvl w:ilvl="0" w:tplc="422A933E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0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5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7" w15:restartNumberingAfterBreak="0">
    <w:nsid w:val="382F1C2E"/>
    <w:multiLevelType w:val="hybridMultilevel"/>
    <w:tmpl w:val="BE44D79A"/>
    <w:lvl w:ilvl="0" w:tplc="15C80B20">
      <w:start w:val="1"/>
      <w:numFmt w:val="decimal"/>
      <w:lvlText w:val="%1."/>
      <w:lvlJc w:val="left"/>
      <w:pPr>
        <w:ind w:left="720" w:hanging="360"/>
      </w:pPr>
    </w:lvl>
    <w:lvl w:ilvl="1" w:tplc="62D87130">
      <w:start w:val="1"/>
      <w:numFmt w:val="decimal"/>
      <w:lvlText w:val="%2."/>
      <w:lvlJc w:val="left"/>
      <w:pPr>
        <w:ind w:left="454" w:hanging="341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A970DF"/>
    <w:multiLevelType w:val="hybridMultilevel"/>
    <w:tmpl w:val="ECA061F6"/>
    <w:lvl w:ilvl="0" w:tplc="1C52BE02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FA171B"/>
    <w:multiLevelType w:val="hybridMultilevel"/>
    <w:tmpl w:val="D1F8B00C"/>
    <w:lvl w:ilvl="0" w:tplc="C4D241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6A60F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AD12C5"/>
    <w:multiLevelType w:val="hybridMultilevel"/>
    <w:tmpl w:val="1E64494E"/>
    <w:lvl w:ilvl="0" w:tplc="1D140CB0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47610E"/>
    <w:multiLevelType w:val="hybridMultilevel"/>
    <w:tmpl w:val="422ABCA2"/>
    <w:lvl w:ilvl="0" w:tplc="B248EAC6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1900E9"/>
    <w:multiLevelType w:val="multilevel"/>
    <w:tmpl w:val="D8D603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1B648B9"/>
    <w:multiLevelType w:val="multilevel"/>
    <w:tmpl w:val="4F5625D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hint="default"/>
      </w:rPr>
    </w:lvl>
  </w:abstractNum>
  <w:abstractNum w:abstractNumId="115" w15:restartNumberingAfterBreak="0">
    <w:nsid w:val="62466D95"/>
    <w:multiLevelType w:val="multilevel"/>
    <w:tmpl w:val="6500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644" w:hanging="360"/>
      </w:pPr>
    </w:lvl>
    <w:lvl w:ilvl="2">
      <w:start w:val="1"/>
      <w:numFmt w:val="decimal"/>
      <w:lvlText w:val="%1.%2)%3."/>
      <w:lvlJc w:val="left"/>
      <w:pPr>
        <w:ind w:left="1288" w:hanging="720"/>
      </w:pPr>
    </w:lvl>
    <w:lvl w:ilvl="3">
      <w:start w:val="1"/>
      <w:numFmt w:val="decimal"/>
      <w:lvlText w:val="%1.%2)%3.%4."/>
      <w:lvlJc w:val="left"/>
      <w:pPr>
        <w:ind w:left="1572" w:hanging="720"/>
      </w:pPr>
    </w:lvl>
    <w:lvl w:ilvl="4">
      <w:start w:val="1"/>
      <w:numFmt w:val="decimal"/>
      <w:lvlText w:val="%1.%2)%3.%4.%5."/>
      <w:lvlJc w:val="left"/>
      <w:pPr>
        <w:ind w:left="2216" w:hanging="1080"/>
      </w:pPr>
    </w:lvl>
    <w:lvl w:ilvl="5">
      <w:start w:val="1"/>
      <w:numFmt w:val="decimal"/>
      <w:lvlText w:val="%1.%2)%3.%4.%5.%6."/>
      <w:lvlJc w:val="left"/>
      <w:pPr>
        <w:ind w:left="2500" w:hanging="1080"/>
      </w:pPr>
    </w:lvl>
    <w:lvl w:ilvl="6">
      <w:start w:val="1"/>
      <w:numFmt w:val="decimal"/>
      <w:lvlText w:val="%1.%2)%3.%4.%5.%6.%7."/>
      <w:lvlJc w:val="left"/>
      <w:pPr>
        <w:ind w:left="3144" w:hanging="1440"/>
      </w:pPr>
    </w:lvl>
    <w:lvl w:ilvl="7">
      <w:start w:val="1"/>
      <w:numFmt w:val="decimal"/>
      <w:lvlText w:val="%1.%2)%3.%4.%5.%6.%7.%8."/>
      <w:lvlJc w:val="left"/>
      <w:pPr>
        <w:ind w:left="3428" w:hanging="1440"/>
      </w:pPr>
    </w:lvl>
    <w:lvl w:ilvl="8">
      <w:start w:val="1"/>
      <w:numFmt w:val="decimal"/>
      <w:lvlText w:val="%1.%2)%3.%4.%5.%6.%7.%8.%9."/>
      <w:lvlJc w:val="left"/>
      <w:pPr>
        <w:ind w:left="4072" w:hanging="1800"/>
      </w:pPr>
    </w:lvl>
  </w:abstractNum>
  <w:abstractNum w:abstractNumId="116" w15:restartNumberingAfterBreak="0">
    <w:nsid w:val="656469D3"/>
    <w:multiLevelType w:val="multilevel"/>
    <w:tmpl w:val="FEFA85E4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4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117" w15:restartNumberingAfterBreak="0">
    <w:nsid w:val="689A2A9E"/>
    <w:multiLevelType w:val="hybridMultilevel"/>
    <w:tmpl w:val="38CE955C"/>
    <w:lvl w:ilvl="0" w:tplc="F35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94307A3"/>
    <w:multiLevelType w:val="hybridMultilevel"/>
    <w:tmpl w:val="9648BB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1F230FA"/>
    <w:multiLevelType w:val="hybridMultilevel"/>
    <w:tmpl w:val="385A4384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1F6C6D"/>
    <w:multiLevelType w:val="hybridMultilevel"/>
    <w:tmpl w:val="C2C80C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777532E"/>
    <w:multiLevelType w:val="hybridMultilevel"/>
    <w:tmpl w:val="A1B2BA48"/>
    <w:lvl w:ilvl="0" w:tplc="15C80B20">
      <w:start w:val="1"/>
      <w:numFmt w:val="decimal"/>
      <w:lvlText w:val="%1."/>
      <w:lvlJc w:val="left"/>
      <w:pPr>
        <w:ind w:left="720" w:hanging="360"/>
      </w:pPr>
    </w:lvl>
    <w:lvl w:ilvl="1" w:tplc="FA4AB342">
      <w:start w:val="1"/>
      <w:numFmt w:val="decimal"/>
      <w:lvlText w:val="%2."/>
      <w:lvlJc w:val="left"/>
      <w:pPr>
        <w:ind w:left="454" w:hanging="341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C10151"/>
    <w:multiLevelType w:val="multilevel"/>
    <w:tmpl w:val="0A385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23" w15:restartNumberingAfterBreak="0">
    <w:nsid w:val="7D625D32"/>
    <w:multiLevelType w:val="hybridMultilevel"/>
    <w:tmpl w:val="E6305DE6"/>
    <w:lvl w:ilvl="0" w:tplc="984036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9B2B0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BF4BDC"/>
    <w:multiLevelType w:val="hybridMultilevel"/>
    <w:tmpl w:val="EF04F5E0"/>
    <w:lvl w:ilvl="0" w:tplc="EEC2237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8"/>
  </w:num>
  <w:num w:numId="5">
    <w:abstractNumId w:val="20"/>
  </w:num>
  <w:num w:numId="6">
    <w:abstractNumId w:val="26"/>
  </w:num>
  <w:num w:numId="7">
    <w:abstractNumId w:val="41"/>
  </w:num>
  <w:num w:numId="8">
    <w:abstractNumId w:val="50"/>
  </w:num>
  <w:num w:numId="9">
    <w:abstractNumId w:val="55"/>
  </w:num>
  <w:num w:numId="10">
    <w:abstractNumId w:val="67"/>
  </w:num>
  <w:num w:numId="11">
    <w:abstractNumId w:val="74"/>
  </w:num>
  <w:num w:numId="12">
    <w:abstractNumId w:val="99"/>
  </w:num>
  <w:num w:numId="1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2"/>
  </w:num>
  <w:num w:numId="15">
    <w:abstractNumId w:val="106"/>
  </w:num>
  <w:num w:numId="16">
    <w:abstractNumId w:val="95"/>
  </w:num>
  <w:num w:numId="17">
    <w:abstractNumId w:val="103"/>
  </w:num>
  <w:num w:numId="18">
    <w:abstractNumId w:val="108"/>
  </w:num>
  <w:num w:numId="19">
    <w:abstractNumId w:val="105"/>
  </w:num>
  <w:num w:numId="20">
    <w:abstractNumId w:val="113"/>
  </w:num>
  <w:num w:numId="21">
    <w:abstractNumId w:val="91"/>
  </w:num>
  <w:num w:numId="2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4"/>
  </w:num>
  <w:num w:numId="33">
    <w:abstractNumId w:val="119"/>
  </w:num>
  <w:num w:numId="34">
    <w:abstractNumId w:val="92"/>
  </w:num>
  <w:num w:numId="3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4"/>
  </w:num>
  <w:num w:numId="39">
    <w:abstractNumId w:val="24"/>
  </w:num>
  <w:num w:numId="40">
    <w:abstractNumId w:val="72"/>
  </w:num>
  <w:num w:numId="41">
    <w:abstractNumId w:val="77"/>
  </w:num>
  <w:num w:numId="42">
    <w:abstractNumId w:val="93"/>
  </w:num>
  <w:num w:numId="4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8"/>
  </w:num>
  <w:num w:numId="45">
    <w:abstractNumId w:val="94"/>
  </w:num>
  <w:num w:numId="46">
    <w:abstractNumId w:val="120"/>
  </w:num>
  <w:num w:numId="47">
    <w:abstractNumId w:val="117"/>
  </w:num>
  <w:num w:numId="48">
    <w:abstractNumId w:val="123"/>
  </w:num>
  <w:num w:numId="49">
    <w:abstractNumId w:val="9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37783"/>
    <w:rsid w:val="00041BAD"/>
    <w:rsid w:val="000452FD"/>
    <w:rsid w:val="00047000"/>
    <w:rsid w:val="00054F64"/>
    <w:rsid w:val="00056241"/>
    <w:rsid w:val="000618BF"/>
    <w:rsid w:val="000642D9"/>
    <w:rsid w:val="00064416"/>
    <w:rsid w:val="0006732E"/>
    <w:rsid w:val="00067745"/>
    <w:rsid w:val="000734D9"/>
    <w:rsid w:val="000848E1"/>
    <w:rsid w:val="0009069A"/>
    <w:rsid w:val="00091827"/>
    <w:rsid w:val="0009721F"/>
    <w:rsid w:val="000A06F9"/>
    <w:rsid w:val="000A43B2"/>
    <w:rsid w:val="000A4AC3"/>
    <w:rsid w:val="000B1694"/>
    <w:rsid w:val="000B3C1B"/>
    <w:rsid w:val="000B500A"/>
    <w:rsid w:val="000B68AD"/>
    <w:rsid w:val="000B69D0"/>
    <w:rsid w:val="000B6F8B"/>
    <w:rsid w:val="000C2C94"/>
    <w:rsid w:val="000C4C59"/>
    <w:rsid w:val="000D0B86"/>
    <w:rsid w:val="000D17D1"/>
    <w:rsid w:val="000D201D"/>
    <w:rsid w:val="000D487B"/>
    <w:rsid w:val="000D5AAE"/>
    <w:rsid w:val="000E27AF"/>
    <w:rsid w:val="000F202F"/>
    <w:rsid w:val="000F4C36"/>
    <w:rsid w:val="0010496E"/>
    <w:rsid w:val="00105FB5"/>
    <w:rsid w:val="00106A48"/>
    <w:rsid w:val="00112497"/>
    <w:rsid w:val="001160D7"/>
    <w:rsid w:val="00117D0B"/>
    <w:rsid w:val="00123BDF"/>
    <w:rsid w:val="00130BD7"/>
    <w:rsid w:val="00135E37"/>
    <w:rsid w:val="00137893"/>
    <w:rsid w:val="001414F0"/>
    <w:rsid w:val="001418F5"/>
    <w:rsid w:val="001434C1"/>
    <w:rsid w:val="0014478E"/>
    <w:rsid w:val="001456A0"/>
    <w:rsid w:val="00146253"/>
    <w:rsid w:val="0014648A"/>
    <w:rsid w:val="00151A51"/>
    <w:rsid w:val="001540A8"/>
    <w:rsid w:val="00156757"/>
    <w:rsid w:val="00166C31"/>
    <w:rsid w:val="00170432"/>
    <w:rsid w:val="00172398"/>
    <w:rsid w:val="00174341"/>
    <w:rsid w:val="001871EB"/>
    <w:rsid w:val="0019194A"/>
    <w:rsid w:val="001A1FE8"/>
    <w:rsid w:val="001B66CB"/>
    <w:rsid w:val="001B684C"/>
    <w:rsid w:val="001C5C3D"/>
    <w:rsid w:val="001D3931"/>
    <w:rsid w:val="001D6534"/>
    <w:rsid w:val="001D772A"/>
    <w:rsid w:val="001E273C"/>
    <w:rsid w:val="001F2A31"/>
    <w:rsid w:val="002248CF"/>
    <w:rsid w:val="00224A3B"/>
    <w:rsid w:val="00227C5B"/>
    <w:rsid w:val="0023106A"/>
    <w:rsid w:val="00232EB9"/>
    <w:rsid w:val="00232F68"/>
    <w:rsid w:val="0023309E"/>
    <w:rsid w:val="002373ED"/>
    <w:rsid w:val="00242153"/>
    <w:rsid w:val="002443D0"/>
    <w:rsid w:val="00244B50"/>
    <w:rsid w:val="00247F43"/>
    <w:rsid w:val="00252EAD"/>
    <w:rsid w:val="00253E94"/>
    <w:rsid w:val="0025579D"/>
    <w:rsid w:val="0026494F"/>
    <w:rsid w:val="00266755"/>
    <w:rsid w:val="00266FD3"/>
    <w:rsid w:val="00271B7B"/>
    <w:rsid w:val="00277F6C"/>
    <w:rsid w:val="002847BC"/>
    <w:rsid w:val="002A3E4F"/>
    <w:rsid w:val="002A674D"/>
    <w:rsid w:val="002A69BC"/>
    <w:rsid w:val="002B1FAD"/>
    <w:rsid w:val="002B2240"/>
    <w:rsid w:val="002B633B"/>
    <w:rsid w:val="002C331D"/>
    <w:rsid w:val="002C56A6"/>
    <w:rsid w:val="002D4E9D"/>
    <w:rsid w:val="002D6358"/>
    <w:rsid w:val="002D75E1"/>
    <w:rsid w:val="002E0418"/>
    <w:rsid w:val="002E170C"/>
    <w:rsid w:val="002E318E"/>
    <w:rsid w:val="002F2220"/>
    <w:rsid w:val="002F6D25"/>
    <w:rsid w:val="00302DAE"/>
    <w:rsid w:val="00321661"/>
    <w:rsid w:val="00322484"/>
    <w:rsid w:val="00335D76"/>
    <w:rsid w:val="003375B9"/>
    <w:rsid w:val="003430DF"/>
    <w:rsid w:val="00350297"/>
    <w:rsid w:val="003517A0"/>
    <w:rsid w:val="00352388"/>
    <w:rsid w:val="00352AA1"/>
    <w:rsid w:val="00356605"/>
    <w:rsid w:val="00365445"/>
    <w:rsid w:val="00367696"/>
    <w:rsid w:val="00370730"/>
    <w:rsid w:val="003722F5"/>
    <w:rsid w:val="0037381A"/>
    <w:rsid w:val="00375EA6"/>
    <w:rsid w:val="003826B9"/>
    <w:rsid w:val="00386920"/>
    <w:rsid w:val="00386AF7"/>
    <w:rsid w:val="00393B5F"/>
    <w:rsid w:val="003A1315"/>
    <w:rsid w:val="003A3B8E"/>
    <w:rsid w:val="003B677C"/>
    <w:rsid w:val="003C0140"/>
    <w:rsid w:val="003C6D16"/>
    <w:rsid w:val="003D1ACA"/>
    <w:rsid w:val="003E5213"/>
    <w:rsid w:val="003E7054"/>
    <w:rsid w:val="003F1F22"/>
    <w:rsid w:val="003F3165"/>
    <w:rsid w:val="003F752E"/>
    <w:rsid w:val="004102A3"/>
    <w:rsid w:val="00416866"/>
    <w:rsid w:val="00422595"/>
    <w:rsid w:val="00425DBA"/>
    <w:rsid w:val="00427D1F"/>
    <w:rsid w:val="00432298"/>
    <w:rsid w:val="00434961"/>
    <w:rsid w:val="0044129E"/>
    <w:rsid w:val="00453459"/>
    <w:rsid w:val="004545D6"/>
    <w:rsid w:val="00462C93"/>
    <w:rsid w:val="00470DDC"/>
    <w:rsid w:val="00471799"/>
    <w:rsid w:val="0047272C"/>
    <w:rsid w:val="0047767E"/>
    <w:rsid w:val="00477949"/>
    <w:rsid w:val="00480BC6"/>
    <w:rsid w:val="00484A5D"/>
    <w:rsid w:val="00485A1A"/>
    <w:rsid w:val="00485D88"/>
    <w:rsid w:val="004873CA"/>
    <w:rsid w:val="00487BF0"/>
    <w:rsid w:val="004952D1"/>
    <w:rsid w:val="004A1531"/>
    <w:rsid w:val="004A3FE1"/>
    <w:rsid w:val="004B05A5"/>
    <w:rsid w:val="004B0EAC"/>
    <w:rsid w:val="004B2858"/>
    <w:rsid w:val="004C03A0"/>
    <w:rsid w:val="004C390C"/>
    <w:rsid w:val="004C4DDB"/>
    <w:rsid w:val="004C5273"/>
    <w:rsid w:val="004C6F0D"/>
    <w:rsid w:val="004D5C7C"/>
    <w:rsid w:val="004D68B2"/>
    <w:rsid w:val="004E4A12"/>
    <w:rsid w:val="004F0267"/>
    <w:rsid w:val="004F37A1"/>
    <w:rsid w:val="00501608"/>
    <w:rsid w:val="00506ED7"/>
    <w:rsid w:val="00507D97"/>
    <w:rsid w:val="005155BE"/>
    <w:rsid w:val="00520C19"/>
    <w:rsid w:val="00520E96"/>
    <w:rsid w:val="00525FF4"/>
    <w:rsid w:val="00527902"/>
    <w:rsid w:val="00532835"/>
    <w:rsid w:val="00533D89"/>
    <w:rsid w:val="00542C89"/>
    <w:rsid w:val="005467ED"/>
    <w:rsid w:val="00553DC4"/>
    <w:rsid w:val="00555E43"/>
    <w:rsid w:val="00563F0A"/>
    <w:rsid w:val="0056799D"/>
    <w:rsid w:val="00570B09"/>
    <w:rsid w:val="00587597"/>
    <w:rsid w:val="00595E83"/>
    <w:rsid w:val="00597ECA"/>
    <w:rsid w:val="005A50ED"/>
    <w:rsid w:val="005A6D86"/>
    <w:rsid w:val="005B37E4"/>
    <w:rsid w:val="005C3667"/>
    <w:rsid w:val="005C62CB"/>
    <w:rsid w:val="005D0F22"/>
    <w:rsid w:val="005D32BA"/>
    <w:rsid w:val="005D3D71"/>
    <w:rsid w:val="005D5C88"/>
    <w:rsid w:val="005E3771"/>
    <w:rsid w:val="005E4194"/>
    <w:rsid w:val="005E7B18"/>
    <w:rsid w:val="005E7FD4"/>
    <w:rsid w:val="005F4B5A"/>
    <w:rsid w:val="00602505"/>
    <w:rsid w:val="00603721"/>
    <w:rsid w:val="00604980"/>
    <w:rsid w:val="00612F30"/>
    <w:rsid w:val="00617594"/>
    <w:rsid w:val="00622597"/>
    <w:rsid w:val="0062795C"/>
    <w:rsid w:val="0063151B"/>
    <w:rsid w:val="00632676"/>
    <w:rsid w:val="0064224F"/>
    <w:rsid w:val="00644E58"/>
    <w:rsid w:val="00645E34"/>
    <w:rsid w:val="00647B42"/>
    <w:rsid w:val="006506AD"/>
    <w:rsid w:val="00653ADD"/>
    <w:rsid w:val="00661F77"/>
    <w:rsid w:val="0066253D"/>
    <w:rsid w:val="00664CC3"/>
    <w:rsid w:val="00666862"/>
    <w:rsid w:val="0067061B"/>
    <w:rsid w:val="00682BD5"/>
    <w:rsid w:val="00686A41"/>
    <w:rsid w:val="006A29DB"/>
    <w:rsid w:val="006A68A0"/>
    <w:rsid w:val="006B0785"/>
    <w:rsid w:val="006B6EBA"/>
    <w:rsid w:val="006C1E64"/>
    <w:rsid w:val="006D1FF0"/>
    <w:rsid w:val="006D3CBC"/>
    <w:rsid w:val="006D4CE9"/>
    <w:rsid w:val="006E06D2"/>
    <w:rsid w:val="006E0D7D"/>
    <w:rsid w:val="006E7CA9"/>
    <w:rsid w:val="006F069D"/>
    <w:rsid w:val="006F6057"/>
    <w:rsid w:val="00700522"/>
    <w:rsid w:val="00710D2F"/>
    <w:rsid w:val="00714273"/>
    <w:rsid w:val="00714E8B"/>
    <w:rsid w:val="00715D91"/>
    <w:rsid w:val="007245E2"/>
    <w:rsid w:val="00726C5E"/>
    <w:rsid w:val="00731958"/>
    <w:rsid w:val="00731DA6"/>
    <w:rsid w:val="00731E99"/>
    <w:rsid w:val="00732D81"/>
    <w:rsid w:val="007458FE"/>
    <w:rsid w:val="00752C82"/>
    <w:rsid w:val="0075648F"/>
    <w:rsid w:val="00756EDE"/>
    <w:rsid w:val="00767093"/>
    <w:rsid w:val="0077134D"/>
    <w:rsid w:val="0077142A"/>
    <w:rsid w:val="00783578"/>
    <w:rsid w:val="00794212"/>
    <w:rsid w:val="007945AC"/>
    <w:rsid w:val="007A38A7"/>
    <w:rsid w:val="007A5609"/>
    <w:rsid w:val="007B0800"/>
    <w:rsid w:val="007B4480"/>
    <w:rsid w:val="007C2A15"/>
    <w:rsid w:val="007E2EC0"/>
    <w:rsid w:val="007F4FB0"/>
    <w:rsid w:val="007F5EB7"/>
    <w:rsid w:val="008115AF"/>
    <w:rsid w:val="00811EB8"/>
    <w:rsid w:val="00814878"/>
    <w:rsid w:val="00824E02"/>
    <w:rsid w:val="008301D9"/>
    <w:rsid w:val="00834668"/>
    <w:rsid w:val="0083568B"/>
    <w:rsid w:val="00841755"/>
    <w:rsid w:val="00844523"/>
    <w:rsid w:val="00845DF9"/>
    <w:rsid w:val="00846193"/>
    <w:rsid w:val="008510A1"/>
    <w:rsid w:val="008529AA"/>
    <w:rsid w:val="00852DB1"/>
    <w:rsid w:val="00863862"/>
    <w:rsid w:val="008657C0"/>
    <w:rsid w:val="00865D0B"/>
    <w:rsid w:val="00865F3B"/>
    <w:rsid w:val="00871912"/>
    <w:rsid w:val="008739E5"/>
    <w:rsid w:val="00876E91"/>
    <w:rsid w:val="008809E3"/>
    <w:rsid w:val="008823E1"/>
    <w:rsid w:val="008A0353"/>
    <w:rsid w:val="008A7B41"/>
    <w:rsid w:val="008B1A3B"/>
    <w:rsid w:val="008B675A"/>
    <w:rsid w:val="008C21D2"/>
    <w:rsid w:val="008C4F76"/>
    <w:rsid w:val="008C60C2"/>
    <w:rsid w:val="008C759E"/>
    <w:rsid w:val="008D0577"/>
    <w:rsid w:val="008D3A19"/>
    <w:rsid w:val="008D4927"/>
    <w:rsid w:val="008D52E8"/>
    <w:rsid w:val="008D6C96"/>
    <w:rsid w:val="008E474C"/>
    <w:rsid w:val="008E7830"/>
    <w:rsid w:val="008F2225"/>
    <w:rsid w:val="008F422F"/>
    <w:rsid w:val="008F6D99"/>
    <w:rsid w:val="00905EF1"/>
    <w:rsid w:val="00910887"/>
    <w:rsid w:val="009145F6"/>
    <w:rsid w:val="00915794"/>
    <w:rsid w:val="00916D8D"/>
    <w:rsid w:val="00922089"/>
    <w:rsid w:val="0092304F"/>
    <w:rsid w:val="00925FC4"/>
    <w:rsid w:val="00926F69"/>
    <w:rsid w:val="00931F60"/>
    <w:rsid w:val="00932E25"/>
    <w:rsid w:val="009331EF"/>
    <w:rsid w:val="00940C40"/>
    <w:rsid w:val="0094464F"/>
    <w:rsid w:val="00944AAC"/>
    <w:rsid w:val="00952983"/>
    <w:rsid w:val="00961B0B"/>
    <w:rsid w:val="009659FD"/>
    <w:rsid w:val="0096715C"/>
    <w:rsid w:val="0097032B"/>
    <w:rsid w:val="0097175A"/>
    <w:rsid w:val="00973586"/>
    <w:rsid w:val="0097781F"/>
    <w:rsid w:val="0098091B"/>
    <w:rsid w:val="00982B43"/>
    <w:rsid w:val="009842E0"/>
    <w:rsid w:val="009842EF"/>
    <w:rsid w:val="009914AB"/>
    <w:rsid w:val="009A0F4F"/>
    <w:rsid w:val="009A5E50"/>
    <w:rsid w:val="009B4C1A"/>
    <w:rsid w:val="009C26CC"/>
    <w:rsid w:val="009C3D10"/>
    <w:rsid w:val="009C656D"/>
    <w:rsid w:val="009D0168"/>
    <w:rsid w:val="009D6671"/>
    <w:rsid w:val="009D791C"/>
    <w:rsid w:val="009E3C11"/>
    <w:rsid w:val="009E3FD5"/>
    <w:rsid w:val="009F5120"/>
    <w:rsid w:val="009F5E3D"/>
    <w:rsid w:val="00A00904"/>
    <w:rsid w:val="00A10EF1"/>
    <w:rsid w:val="00A11DC7"/>
    <w:rsid w:val="00A2034A"/>
    <w:rsid w:val="00A2278D"/>
    <w:rsid w:val="00A25A43"/>
    <w:rsid w:val="00A2632E"/>
    <w:rsid w:val="00A30D14"/>
    <w:rsid w:val="00A31560"/>
    <w:rsid w:val="00A31711"/>
    <w:rsid w:val="00A32F41"/>
    <w:rsid w:val="00A34CF8"/>
    <w:rsid w:val="00A3588E"/>
    <w:rsid w:val="00A37340"/>
    <w:rsid w:val="00A44979"/>
    <w:rsid w:val="00A51A78"/>
    <w:rsid w:val="00A67859"/>
    <w:rsid w:val="00A70944"/>
    <w:rsid w:val="00A70A23"/>
    <w:rsid w:val="00A72725"/>
    <w:rsid w:val="00A869FD"/>
    <w:rsid w:val="00A9024A"/>
    <w:rsid w:val="00A91ECD"/>
    <w:rsid w:val="00A92F40"/>
    <w:rsid w:val="00A93D70"/>
    <w:rsid w:val="00A95D9A"/>
    <w:rsid w:val="00AA080F"/>
    <w:rsid w:val="00AA2B82"/>
    <w:rsid w:val="00AA3514"/>
    <w:rsid w:val="00AB2D04"/>
    <w:rsid w:val="00AB6B20"/>
    <w:rsid w:val="00AC2876"/>
    <w:rsid w:val="00AD1975"/>
    <w:rsid w:val="00AE338C"/>
    <w:rsid w:val="00AE3EEA"/>
    <w:rsid w:val="00AE71D0"/>
    <w:rsid w:val="00AF18B2"/>
    <w:rsid w:val="00B07A99"/>
    <w:rsid w:val="00B12415"/>
    <w:rsid w:val="00B140E5"/>
    <w:rsid w:val="00B228CE"/>
    <w:rsid w:val="00B31BF6"/>
    <w:rsid w:val="00B331F4"/>
    <w:rsid w:val="00B35BD8"/>
    <w:rsid w:val="00B47D54"/>
    <w:rsid w:val="00B61CC9"/>
    <w:rsid w:val="00B63014"/>
    <w:rsid w:val="00B658ED"/>
    <w:rsid w:val="00B65FA6"/>
    <w:rsid w:val="00B7137C"/>
    <w:rsid w:val="00B73885"/>
    <w:rsid w:val="00B8009A"/>
    <w:rsid w:val="00B86715"/>
    <w:rsid w:val="00B92827"/>
    <w:rsid w:val="00B94D69"/>
    <w:rsid w:val="00B96111"/>
    <w:rsid w:val="00BA6665"/>
    <w:rsid w:val="00BA72E1"/>
    <w:rsid w:val="00BC0ED7"/>
    <w:rsid w:val="00BC6886"/>
    <w:rsid w:val="00BC68D4"/>
    <w:rsid w:val="00BD15A1"/>
    <w:rsid w:val="00BD40EC"/>
    <w:rsid w:val="00BD7BAA"/>
    <w:rsid w:val="00BE0291"/>
    <w:rsid w:val="00BE42F1"/>
    <w:rsid w:val="00BF31B1"/>
    <w:rsid w:val="00C0174F"/>
    <w:rsid w:val="00C04DC2"/>
    <w:rsid w:val="00C10A76"/>
    <w:rsid w:val="00C11A0D"/>
    <w:rsid w:val="00C120A1"/>
    <w:rsid w:val="00C12ED9"/>
    <w:rsid w:val="00C15C09"/>
    <w:rsid w:val="00C16894"/>
    <w:rsid w:val="00C31942"/>
    <w:rsid w:val="00C36DC2"/>
    <w:rsid w:val="00C4487B"/>
    <w:rsid w:val="00C4719E"/>
    <w:rsid w:val="00C47CAB"/>
    <w:rsid w:val="00C570AD"/>
    <w:rsid w:val="00C63B18"/>
    <w:rsid w:val="00C7012D"/>
    <w:rsid w:val="00C75CEA"/>
    <w:rsid w:val="00C8021F"/>
    <w:rsid w:val="00C80529"/>
    <w:rsid w:val="00C81C17"/>
    <w:rsid w:val="00C82F5C"/>
    <w:rsid w:val="00C83E15"/>
    <w:rsid w:val="00C8716A"/>
    <w:rsid w:val="00C87338"/>
    <w:rsid w:val="00C92B4C"/>
    <w:rsid w:val="00CA2D9B"/>
    <w:rsid w:val="00CA663E"/>
    <w:rsid w:val="00CB0C6B"/>
    <w:rsid w:val="00CB425C"/>
    <w:rsid w:val="00CC0BBA"/>
    <w:rsid w:val="00CC2D75"/>
    <w:rsid w:val="00CD0ADD"/>
    <w:rsid w:val="00CD33A7"/>
    <w:rsid w:val="00CD3CED"/>
    <w:rsid w:val="00CE7F71"/>
    <w:rsid w:val="00D03A1B"/>
    <w:rsid w:val="00D062F7"/>
    <w:rsid w:val="00D07A27"/>
    <w:rsid w:val="00D232E9"/>
    <w:rsid w:val="00D26D7E"/>
    <w:rsid w:val="00D2726B"/>
    <w:rsid w:val="00D30395"/>
    <w:rsid w:val="00D31DA9"/>
    <w:rsid w:val="00D4733D"/>
    <w:rsid w:val="00D47DA3"/>
    <w:rsid w:val="00D50BC3"/>
    <w:rsid w:val="00D539BE"/>
    <w:rsid w:val="00D5543D"/>
    <w:rsid w:val="00D6586A"/>
    <w:rsid w:val="00D701D3"/>
    <w:rsid w:val="00D82238"/>
    <w:rsid w:val="00D83D6F"/>
    <w:rsid w:val="00D845F7"/>
    <w:rsid w:val="00D86055"/>
    <w:rsid w:val="00D87847"/>
    <w:rsid w:val="00D920A7"/>
    <w:rsid w:val="00D92498"/>
    <w:rsid w:val="00D928BA"/>
    <w:rsid w:val="00D9426D"/>
    <w:rsid w:val="00D95743"/>
    <w:rsid w:val="00D978BB"/>
    <w:rsid w:val="00DA0C91"/>
    <w:rsid w:val="00DA219F"/>
    <w:rsid w:val="00DA262C"/>
    <w:rsid w:val="00DA5E0A"/>
    <w:rsid w:val="00DA65B4"/>
    <w:rsid w:val="00DA695F"/>
    <w:rsid w:val="00DA7234"/>
    <w:rsid w:val="00DC5246"/>
    <w:rsid w:val="00DC6817"/>
    <w:rsid w:val="00DD00FD"/>
    <w:rsid w:val="00DD030D"/>
    <w:rsid w:val="00DD35A7"/>
    <w:rsid w:val="00DD4B98"/>
    <w:rsid w:val="00DE09F2"/>
    <w:rsid w:val="00DE114A"/>
    <w:rsid w:val="00DE4B3E"/>
    <w:rsid w:val="00DE766F"/>
    <w:rsid w:val="00DF63FC"/>
    <w:rsid w:val="00DF693E"/>
    <w:rsid w:val="00DF6E61"/>
    <w:rsid w:val="00E01D4B"/>
    <w:rsid w:val="00E0257F"/>
    <w:rsid w:val="00E03CE1"/>
    <w:rsid w:val="00E16FCE"/>
    <w:rsid w:val="00E20CF2"/>
    <w:rsid w:val="00E2344A"/>
    <w:rsid w:val="00E2628E"/>
    <w:rsid w:val="00E37216"/>
    <w:rsid w:val="00E413F9"/>
    <w:rsid w:val="00E51E61"/>
    <w:rsid w:val="00E549A3"/>
    <w:rsid w:val="00E57A7E"/>
    <w:rsid w:val="00E60FD5"/>
    <w:rsid w:val="00E62BBD"/>
    <w:rsid w:val="00E77E5F"/>
    <w:rsid w:val="00E807E1"/>
    <w:rsid w:val="00EA1C67"/>
    <w:rsid w:val="00EB4594"/>
    <w:rsid w:val="00EB5E53"/>
    <w:rsid w:val="00EC3F26"/>
    <w:rsid w:val="00EC48E2"/>
    <w:rsid w:val="00ED4F8B"/>
    <w:rsid w:val="00ED6F07"/>
    <w:rsid w:val="00ED7412"/>
    <w:rsid w:val="00ED7662"/>
    <w:rsid w:val="00EE5451"/>
    <w:rsid w:val="00EE6092"/>
    <w:rsid w:val="00EF0CB3"/>
    <w:rsid w:val="00EF12EF"/>
    <w:rsid w:val="00EF42EA"/>
    <w:rsid w:val="00EF4BDD"/>
    <w:rsid w:val="00EF7FF1"/>
    <w:rsid w:val="00F1270C"/>
    <w:rsid w:val="00F21E0B"/>
    <w:rsid w:val="00F246CC"/>
    <w:rsid w:val="00F26309"/>
    <w:rsid w:val="00F269FB"/>
    <w:rsid w:val="00F27084"/>
    <w:rsid w:val="00F344C0"/>
    <w:rsid w:val="00F369C1"/>
    <w:rsid w:val="00F37C9F"/>
    <w:rsid w:val="00F43E7A"/>
    <w:rsid w:val="00F5122C"/>
    <w:rsid w:val="00F62C8F"/>
    <w:rsid w:val="00F62D39"/>
    <w:rsid w:val="00F62E27"/>
    <w:rsid w:val="00F66802"/>
    <w:rsid w:val="00F67904"/>
    <w:rsid w:val="00F84C95"/>
    <w:rsid w:val="00F85054"/>
    <w:rsid w:val="00F912E1"/>
    <w:rsid w:val="00F95C53"/>
    <w:rsid w:val="00F97152"/>
    <w:rsid w:val="00F97DE1"/>
    <w:rsid w:val="00FA21AE"/>
    <w:rsid w:val="00FA5D9F"/>
    <w:rsid w:val="00FA631C"/>
    <w:rsid w:val="00FB063E"/>
    <w:rsid w:val="00FB154E"/>
    <w:rsid w:val="00FB3BB8"/>
    <w:rsid w:val="00FB584A"/>
    <w:rsid w:val="00FB5E84"/>
    <w:rsid w:val="00FC5A3D"/>
    <w:rsid w:val="00FD7F2B"/>
    <w:rsid w:val="00FE213C"/>
    <w:rsid w:val="00FE2531"/>
    <w:rsid w:val="00FE435F"/>
    <w:rsid w:val="00FE684A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0A8B6047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C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link w:val="PodtytuZnak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10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A631C"/>
  </w:style>
  <w:style w:type="character" w:customStyle="1" w:styleId="TekstdymkaZnak">
    <w:name w:val="Tekst dymka Znak"/>
    <w:basedOn w:val="Domylnaczcionkaakapitu"/>
    <w:link w:val="Tekstdymka"/>
    <w:uiPriority w:val="99"/>
    <w:rsid w:val="00FA631C"/>
    <w:rPr>
      <w:rFonts w:ascii="Tahoma" w:hAnsi="Tahoma" w:cs="Tahoma"/>
      <w:sz w:val="16"/>
      <w:szCs w:val="16"/>
      <w:lang w:eastAsia="zh-CN"/>
    </w:rPr>
  </w:style>
  <w:style w:type="character" w:customStyle="1" w:styleId="normaltextrun">
    <w:name w:val="normaltextrun"/>
    <w:basedOn w:val="Domylnaczcionkaakapitu"/>
    <w:rsid w:val="00FA631C"/>
  </w:style>
  <w:style w:type="character" w:customStyle="1" w:styleId="eop">
    <w:name w:val="eop"/>
    <w:basedOn w:val="Domylnaczcionkaakapitu"/>
    <w:rsid w:val="00FA631C"/>
  </w:style>
  <w:style w:type="numbering" w:customStyle="1" w:styleId="Bezlisty11">
    <w:name w:val="Bez listy11"/>
    <w:next w:val="Bezlisty"/>
    <w:uiPriority w:val="99"/>
    <w:semiHidden/>
    <w:unhideWhenUsed/>
    <w:rsid w:val="00FA631C"/>
  </w:style>
  <w:style w:type="paragraph" w:customStyle="1" w:styleId="msonormal0">
    <w:name w:val="msonormal"/>
    <w:basedOn w:val="Normalny"/>
    <w:rsid w:val="00FA631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FA631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2304F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">
    <w:name w:val="Podtytuł Znak"/>
    <w:basedOn w:val="Domylnaczcionkaakapitu"/>
    <w:link w:val="Podtytu"/>
    <w:rsid w:val="00932E25"/>
    <w:rPr>
      <w:b/>
      <w:sz w:val="28"/>
      <w:lang w:eastAsia="zh-CN"/>
    </w:rPr>
  </w:style>
  <w:style w:type="table" w:customStyle="1" w:styleId="Tabela-Siatka22">
    <w:name w:val="Tabela - Siatka22"/>
    <w:basedOn w:val="Standardowy"/>
    <w:next w:val="Tabela-Siatka"/>
    <w:uiPriority w:val="39"/>
    <w:rsid w:val="00710D2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niportal.uzp.gov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wy.inforlex.pl/dok/tresc,DZU.2020.227.0001913,USTAWA-z-dnia-16-kwietnia-1993-r-o-zwalczaniu-nieuczciwej-konkurencji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puap.gov.pl/wps/port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961B-B422-4E70-B143-86E16096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2339</TotalTime>
  <Pages>32</Pages>
  <Words>9840</Words>
  <Characters>59040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68743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Anna Niedziałek</cp:lastModifiedBy>
  <cp:revision>95</cp:revision>
  <cp:lastPrinted>2021-12-29T12:12:00Z</cp:lastPrinted>
  <dcterms:created xsi:type="dcterms:W3CDTF">2021-03-16T11:52:00Z</dcterms:created>
  <dcterms:modified xsi:type="dcterms:W3CDTF">2021-12-30T12:47:00Z</dcterms:modified>
</cp:coreProperties>
</file>