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9653199" w14:textId="77777777" w:rsidR="00863862" w:rsidRDefault="00863862" w:rsidP="00863862">
      <w:pPr>
        <w:pStyle w:val="Nagwek"/>
        <w:rPr>
          <w:rFonts w:ascii="Calibri" w:hAnsi="Calibri" w:cs="Calibri"/>
          <w:sz w:val="24"/>
          <w:szCs w:val="24"/>
        </w:rPr>
      </w:pPr>
    </w:p>
    <w:p w14:paraId="7A2C9338" w14:textId="77777777" w:rsidR="00863862" w:rsidRDefault="00863862" w:rsidP="00863862">
      <w:pPr>
        <w:pStyle w:val="Nagwek10"/>
        <w:jc w:val="left"/>
        <w:rPr>
          <w:rFonts w:ascii="Segoe UI" w:hAnsi="Segoe UI" w:cs="Segoe UI"/>
          <w:iCs/>
          <w:sz w:val="28"/>
        </w:rPr>
      </w:pPr>
    </w:p>
    <w:p w14:paraId="1B18C6FA" w14:textId="77777777" w:rsidR="00863862" w:rsidRDefault="00863862" w:rsidP="00863862">
      <w:pPr>
        <w:tabs>
          <w:tab w:val="center" w:pos="4536"/>
          <w:tab w:val="right" w:pos="9072"/>
        </w:tabs>
        <w:ind w:left="-284" w:right="-494"/>
        <w:rPr>
          <w:rFonts w:ascii="Segoe UI" w:hAnsi="Segoe UI" w:cs="Segoe UI"/>
          <w:sz w:val="28"/>
          <w:szCs w:val="28"/>
        </w:rPr>
      </w:pPr>
    </w:p>
    <w:p w14:paraId="20963392" w14:textId="77777777" w:rsidR="00863862" w:rsidRDefault="00863862" w:rsidP="00863862">
      <w:pPr>
        <w:pStyle w:val="Nagwek10"/>
        <w:jc w:val="left"/>
        <w:rPr>
          <w:rFonts w:ascii="Segoe UI" w:hAnsi="Segoe UI" w:cs="Segoe UI"/>
          <w:sz w:val="28"/>
          <w:szCs w:val="28"/>
        </w:rPr>
      </w:pPr>
    </w:p>
    <w:p w14:paraId="3D453E35" w14:textId="77777777" w:rsidR="00863862" w:rsidRDefault="00863862" w:rsidP="00863862">
      <w:pPr>
        <w:pStyle w:val="Nagwek10"/>
        <w:rPr>
          <w:rFonts w:ascii="Segoe UI" w:hAnsi="Segoe UI" w:cs="Segoe UI"/>
          <w:sz w:val="28"/>
          <w:szCs w:val="28"/>
        </w:rPr>
      </w:pPr>
    </w:p>
    <w:p w14:paraId="24704CC0" w14:textId="77777777" w:rsidR="00863862" w:rsidRDefault="00863862" w:rsidP="00863862">
      <w:pPr>
        <w:pStyle w:val="Nagwek10"/>
        <w:rPr>
          <w:rFonts w:ascii="Segoe UI" w:hAnsi="Segoe UI" w:cs="Segoe UI"/>
          <w:iCs/>
          <w:sz w:val="28"/>
          <w:szCs w:val="28"/>
        </w:rPr>
      </w:pPr>
      <w:r>
        <w:rPr>
          <w:rFonts w:ascii="Segoe UI" w:hAnsi="Segoe UI" w:cs="Segoe UI"/>
          <w:sz w:val="28"/>
          <w:szCs w:val="28"/>
        </w:rPr>
        <w:t>SPECYFIKACJA WARUNKÓW ZAMÓWIENIA</w:t>
      </w:r>
    </w:p>
    <w:p w14:paraId="033D1EE5" w14:textId="77777777" w:rsidR="00863862" w:rsidRDefault="00863862" w:rsidP="00863862">
      <w:pPr>
        <w:jc w:val="center"/>
        <w:rPr>
          <w:rFonts w:ascii="Segoe UI" w:hAnsi="Segoe UI" w:cs="Segoe UI"/>
          <w:b/>
          <w:iCs/>
          <w:sz w:val="28"/>
          <w:szCs w:val="28"/>
        </w:rPr>
      </w:pPr>
    </w:p>
    <w:p w14:paraId="5AD6F30F" w14:textId="77777777" w:rsidR="00863862" w:rsidRDefault="00863862" w:rsidP="00863862">
      <w:pPr>
        <w:rPr>
          <w:rFonts w:ascii="Segoe UI" w:hAnsi="Segoe UI" w:cs="Segoe UI"/>
          <w:b/>
          <w:iCs/>
          <w:sz w:val="24"/>
          <w:szCs w:val="24"/>
        </w:rPr>
      </w:pPr>
    </w:p>
    <w:p w14:paraId="03376551" w14:textId="77777777" w:rsidR="00863862" w:rsidRDefault="00863862" w:rsidP="00863862">
      <w:pPr>
        <w:pStyle w:val="Tekstpodstawowy"/>
        <w:rPr>
          <w:rFonts w:ascii="Segoe UI" w:hAnsi="Segoe UI" w:cs="Segoe UI"/>
          <w:b w:val="0"/>
          <w:bCs/>
          <w:iCs/>
          <w:sz w:val="22"/>
          <w:szCs w:val="24"/>
        </w:rPr>
      </w:pPr>
    </w:p>
    <w:p w14:paraId="7F3676E4" w14:textId="77777777" w:rsidR="00863862" w:rsidRDefault="00863862" w:rsidP="00863862">
      <w:pPr>
        <w:pStyle w:val="Tekstpodstawowy"/>
        <w:rPr>
          <w:rFonts w:ascii="Segoe UI" w:hAnsi="Segoe UI" w:cs="Segoe UI"/>
          <w:b w:val="0"/>
          <w:bCs/>
          <w:iCs/>
          <w:sz w:val="22"/>
          <w:szCs w:val="24"/>
        </w:rPr>
      </w:pPr>
    </w:p>
    <w:p w14:paraId="677BF7F2" w14:textId="77777777" w:rsidR="00863862" w:rsidRDefault="00863862" w:rsidP="00863862">
      <w:pPr>
        <w:pStyle w:val="Tekstpodstawowy"/>
        <w:rPr>
          <w:rFonts w:ascii="Segoe UI" w:hAnsi="Segoe UI" w:cs="Segoe UI"/>
          <w:bCs/>
          <w:iCs/>
          <w:sz w:val="22"/>
          <w:szCs w:val="24"/>
        </w:rPr>
      </w:pPr>
    </w:p>
    <w:p w14:paraId="19E3FE12" w14:textId="3326926C" w:rsidR="00863862" w:rsidRPr="009C26CC" w:rsidRDefault="00863862" w:rsidP="009C26CC">
      <w:pPr>
        <w:pStyle w:val="Tekstpodstawowy"/>
        <w:rPr>
          <w:rFonts w:ascii="Segoe UI" w:hAnsi="Segoe UI" w:cs="Segoe UI"/>
          <w:b w:val="0"/>
          <w:bCs/>
          <w:iCs/>
          <w:sz w:val="20"/>
        </w:rPr>
      </w:pPr>
      <w:r>
        <w:rPr>
          <w:rFonts w:ascii="Segoe UI" w:hAnsi="Segoe UI" w:cs="Segoe UI"/>
          <w:b w:val="0"/>
          <w:bCs/>
          <w:iCs/>
          <w:sz w:val="20"/>
        </w:rPr>
        <w:t xml:space="preserve">do postępowania o udzielenie zamówienia publicznego </w:t>
      </w:r>
      <w:r>
        <w:rPr>
          <w:rFonts w:ascii="Segoe UI" w:hAnsi="Segoe UI" w:cs="Segoe UI"/>
          <w:b w:val="0"/>
          <w:bCs/>
          <w:iCs/>
          <w:sz w:val="20"/>
        </w:rPr>
        <w:br/>
        <w:t xml:space="preserve">o szacunkowej wartości </w:t>
      </w:r>
      <w:r>
        <w:rPr>
          <w:rFonts w:ascii="Segoe UI" w:hAnsi="Segoe UI" w:cs="Segoe UI"/>
          <w:b w:val="0"/>
          <w:sz w:val="20"/>
        </w:rPr>
        <w:t xml:space="preserve">poniżej </w:t>
      </w:r>
      <w:r w:rsidR="00EA3165">
        <w:rPr>
          <w:rFonts w:ascii="Segoe UI" w:hAnsi="Segoe UI" w:cs="Segoe UI"/>
          <w:b w:val="0"/>
          <w:sz w:val="20"/>
        </w:rPr>
        <w:t>215</w:t>
      </w:r>
      <w:r>
        <w:rPr>
          <w:rFonts w:ascii="Segoe UI" w:hAnsi="Segoe UI" w:cs="Segoe UI"/>
          <w:b w:val="0"/>
          <w:sz w:val="20"/>
        </w:rPr>
        <w:t xml:space="preserve"> 000 euro </w:t>
      </w:r>
      <w:r>
        <w:rPr>
          <w:rFonts w:ascii="Segoe UI" w:hAnsi="Segoe UI" w:cs="Segoe UI"/>
          <w:b w:val="0"/>
          <w:bCs/>
          <w:iCs/>
          <w:sz w:val="20"/>
        </w:rPr>
        <w:t xml:space="preserve">na zasadach określonych </w:t>
      </w:r>
      <w:r w:rsidR="009C26CC">
        <w:rPr>
          <w:rFonts w:ascii="Segoe UI" w:hAnsi="Segoe UI" w:cs="Segoe UI"/>
          <w:b w:val="0"/>
          <w:bCs/>
          <w:iCs/>
          <w:sz w:val="20"/>
        </w:rPr>
        <w:br/>
        <w:t xml:space="preserve">w ustawie </w:t>
      </w:r>
      <w:r>
        <w:rPr>
          <w:rFonts w:ascii="Segoe UI" w:hAnsi="Segoe UI" w:cs="Segoe UI"/>
          <w:b w:val="0"/>
          <w:bCs/>
          <w:iCs/>
          <w:sz w:val="20"/>
        </w:rPr>
        <w:t>Prawo zamówień publicznych z dnia 11 września 2019 r.</w:t>
      </w:r>
    </w:p>
    <w:p w14:paraId="5A96B561" w14:textId="5EF34D0F" w:rsidR="00863862" w:rsidRDefault="004A0DCC" w:rsidP="00863862">
      <w:pPr>
        <w:pStyle w:val="Tekstpodstawowy"/>
        <w:rPr>
          <w:rFonts w:ascii="Segoe UI" w:hAnsi="Segoe UI" w:cs="Segoe UI"/>
          <w:bCs/>
          <w:iCs/>
          <w:sz w:val="22"/>
          <w:szCs w:val="22"/>
        </w:rPr>
      </w:pPr>
      <w:r>
        <w:rPr>
          <w:rFonts w:ascii="Segoe UI" w:hAnsi="Segoe UI" w:cs="Segoe UI"/>
          <w:b w:val="0"/>
          <w:iCs/>
          <w:sz w:val="20"/>
        </w:rPr>
        <w:t>(Dz. U. z 2021 r., poz. 1129</w:t>
      </w:r>
      <w:r w:rsidR="00863862">
        <w:rPr>
          <w:rFonts w:ascii="Segoe UI" w:hAnsi="Segoe UI" w:cs="Segoe UI"/>
          <w:b w:val="0"/>
          <w:iCs/>
          <w:sz w:val="20"/>
        </w:rPr>
        <w:t xml:space="preserve"> z późn. zm.) </w:t>
      </w:r>
      <w:r w:rsidR="00863862">
        <w:rPr>
          <w:rFonts w:ascii="Segoe UI" w:hAnsi="Segoe UI" w:cs="Segoe UI"/>
          <w:b w:val="0"/>
          <w:sz w:val="20"/>
        </w:rPr>
        <w:t>na:</w:t>
      </w:r>
    </w:p>
    <w:p w14:paraId="62B936F5" w14:textId="77777777" w:rsidR="00863862" w:rsidRDefault="00863862" w:rsidP="00863862">
      <w:pPr>
        <w:widowControl w:val="0"/>
        <w:rPr>
          <w:rFonts w:ascii="Segoe UI" w:hAnsi="Segoe UI" w:cs="Segoe UI"/>
          <w:b/>
          <w:bCs/>
          <w:iCs/>
          <w:sz w:val="22"/>
          <w:szCs w:val="22"/>
        </w:rPr>
      </w:pPr>
      <w:bookmarkStart w:id="0" w:name="OLE_LINK1"/>
    </w:p>
    <w:bookmarkEnd w:id="0"/>
    <w:p w14:paraId="767E4458" w14:textId="05540788" w:rsidR="00863862" w:rsidRDefault="00863862" w:rsidP="00863862">
      <w:pPr>
        <w:widowControl w:val="0"/>
        <w:ind w:left="708"/>
        <w:jc w:val="center"/>
        <w:rPr>
          <w:rFonts w:ascii="Segoe UI" w:hAnsi="Segoe UI" w:cs="Segoe UI"/>
          <w:b/>
          <w:bCs/>
          <w:iCs/>
          <w:sz w:val="22"/>
          <w:szCs w:val="22"/>
        </w:rPr>
      </w:pPr>
    </w:p>
    <w:p w14:paraId="03B1A1E9" w14:textId="77777777" w:rsidR="006D7483" w:rsidRDefault="006D7483" w:rsidP="00863862">
      <w:pPr>
        <w:widowControl w:val="0"/>
        <w:ind w:left="708"/>
        <w:jc w:val="center"/>
        <w:rPr>
          <w:rFonts w:ascii="Segoe UI" w:hAnsi="Segoe UI" w:cs="Segoe UI"/>
          <w:b/>
          <w:bCs/>
          <w:iCs/>
          <w:sz w:val="22"/>
          <w:szCs w:val="22"/>
        </w:rPr>
      </w:pPr>
    </w:p>
    <w:p w14:paraId="4606A49D" w14:textId="54463CD2" w:rsidR="006D7483" w:rsidRPr="00EA3165" w:rsidRDefault="0058371E" w:rsidP="002129E9">
      <w:pPr>
        <w:suppressAutoHyphens w:val="0"/>
        <w:jc w:val="center"/>
        <w:rPr>
          <w:rFonts w:ascii="Segoe UI" w:hAnsi="Segoe UI" w:cs="Segoe UI"/>
          <w:b/>
          <w:bCs/>
          <w:i/>
        </w:rPr>
      </w:pPr>
      <w:r>
        <w:rPr>
          <w:rFonts w:ascii="Segoe UI" w:eastAsia="Times New Roman" w:hAnsi="Segoe UI" w:cs="Segoe UI"/>
          <w:lang w:eastAsia="pl-PL"/>
        </w:rPr>
        <w:t>Dostawę</w:t>
      </w:r>
      <w:r w:rsidR="00EA3165" w:rsidRPr="00EA3165">
        <w:rPr>
          <w:rFonts w:ascii="Segoe UI" w:eastAsia="Times New Roman" w:hAnsi="Segoe UI" w:cs="Segoe UI"/>
          <w:lang w:eastAsia="pl-PL"/>
        </w:rPr>
        <w:t xml:space="preserve"> sprzętu komputerowego dla Urzędu Miejskiego w Koszalinie </w:t>
      </w:r>
    </w:p>
    <w:p w14:paraId="0B2E7A49" w14:textId="77777777" w:rsidR="002129E9" w:rsidRDefault="002129E9" w:rsidP="00774272">
      <w:pPr>
        <w:pStyle w:val="Tekstpodstawowy"/>
        <w:rPr>
          <w:rFonts w:ascii="Segoe UI" w:eastAsia="Segoe UI" w:hAnsi="Segoe UI" w:cs="Segoe UI"/>
          <w:b w:val="0"/>
          <w:bCs/>
          <w:i w:val="0"/>
          <w:iCs/>
          <w:sz w:val="20"/>
        </w:rPr>
      </w:pPr>
    </w:p>
    <w:p w14:paraId="59FEBCFE" w14:textId="77777777" w:rsidR="002129E9" w:rsidRDefault="002129E9" w:rsidP="00774272">
      <w:pPr>
        <w:pStyle w:val="Tekstpodstawowy"/>
        <w:rPr>
          <w:rFonts w:ascii="Segoe UI" w:eastAsia="Segoe UI" w:hAnsi="Segoe UI" w:cs="Segoe UI"/>
          <w:b w:val="0"/>
          <w:bCs/>
          <w:i w:val="0"/>
          <w:iCs/>
          <w:sz w:val="20"/>
        </w:rPr>
      </w:pPr>
    </w:p>
    <w:p w14:paraId="192C4C54" w14:textId="77777777" w:rsidR="002129E9" w:rsidRDefault="002129E9" w:rsidP="00774272">
      <w:pPr>
        <w:pStyle w:val="Tekstpodstawowy"/>
        <w:rPr>
          <w:rFonts w:ascii="Segoe UI" w:eastAsia="Segoe UI" w:hAnsi="Segoe UI" w:cs="Segoe UI"/>
          <w:b w:val="0"/>
          <w:bCs/>
          <w:i w:val="0"/>
          <w:iCs/>
          <w:sz w:val="20"/>
        </w:rPr>
      </w:pPr>
    </w:p>
    <w:p w14:paraId="5FAE1F90" w14:textId="77777777" w:rsidR="002129E9" w:rsidRDefault="002129E9" w:rsidP="00774272">
      <w:pPr>
        <w:pStyle w:val="Tekstpodstawowy"/>
        <w:rPr>
          <w:rFonts w:ascii="Segoe UI" w:eastAsia="Segoe UI" w:hAnsi="Segoe UI" w:cs="Segoe UI"/>
          <w:b w:val="0"/>
          <w:bCs/>
          <w:i w:val="0"/>
          <w:iCs/>
          <w:sz w:val="20"/>
        </w:rPr>
      </w:pPr>
    </w:p>
    <w:p w14:paraId="5C3790FE" w14:textId="77777777" w:rsidR="002129E9" w:rsidRDefault="002129E9" w:rsidP="00774272">
      <w:pPr>
        <w:pStyle w:val="Tekstpodstawowy"/>
        <w:rPr>
          <w:rFonts w:ascii="Segoe UI" w:eastAsia="Segoe UI" w:hAnsi="Segoe UI" w:cs="Segoe UI"/>
          <w:b w:val="0"/>
          <w:bCs/>
          <w:i w:val="0"/>
          <w:iCs/>
          <w:sz w:val="20"/>
        </w:rPr>
      </w:pPr>
    </w:p>
    <w:p w14:paraId="5173001F" w14:textId="77777777" w:rsidR="002129E9" w:rsidRDefault="002129E9" w:rsidP="00774272">
      <w:pPr>
        <w:pStyle w:val="Tekstpodstawowy"/>
        <w:rPr>
          <w:rFonts w:ascii="Segoe UI" w:eastAsia="Segoe UI" w:hAnsi="Segoe UI" w:cs="Segoe UI"/>
          <w:b w:val="0"/>
          <w:bCs/>
          <w:i w:val="0"/>
          <w:iCs/>
          <w:sz w:val="20"/>
        </w:rPr>
      </w:pPr>
    </w:p>
    <w:p w14:paraId="08E3EFA1" w14:textId="77777777" w:rsidR="002129E9" w:rsidRDefault="002129E9" w:rsidP="00774272">
      <w:pPr>
        <w:pStyle w:val="Tekstpodstawowy"/>
        <w:rPr>
          <w:rFonts w:ascii="Segoe UI" w:eastAsia="Segoe UI" w:hAnsi="Segoe UI" w:cs="Segoe UI"/>
          <w:b w:val="0"/>
          <w:bCs/>
          <w:i w:val="0"/>
          <w:iCs/>
          <w:sz w:val="20"/>
        </w:rPr>
      </w:pPr>
    </w:p>
    <w:p w14:paraId="59843362" w14:textId="77777777" w:rsidR="002129E9" w:rsidRDefault="002129E9" w:rsidP="00774272">
      <w:pPr>
        <w:pStyle w:val="Tekstpodstawowy"/>
        <w:rPr>
          <w:rFonts w:ascii="Segoe UI" w:eastAsia="Segoe UI" w:hAnsi="Segoe UI" w:cs="Segoe UI"/>
          <w:b w:val="0"/>
          <w:bCs/>
          <w:i w:val="0"/>
          <w:iCs/>
          <w:sz w:val="20"/>
        </w:rPr>
      </w:pPr>
    </w:p>
    <w:p w14:paraId="7D1B98C2" w14:textId="77777777" w:rsidR="002129E9" w:rsidRDefault="002129E9" w:rsidP="00774272">
      <w:pPr>
        <w:pStyle w:val="Tekstpodstawowy"/>
        <w:rPr>
          <w:rFonts w:ascii="Segoe UI" w:eastAsia="Segoe UI" w:hAnsi="Segoe UI" w:cs="Segoe UI"/>
          <w:b w:val="0"/>
          <w:bCs/>
          <w:i w:val="0"/>
          <w:iCs/>
          <w:sz w:val="20"/>
        </w:rPr>
      </w:pPr>
    </w:p>
    <w:p w14:paraId="05A06540" w14:textId="1F4A368E" w:rsidR="00863862" w:rsidRDefault="00863862" w:rsidP="00774272">
      <w:pPr>
        <w:pStyle w:val="Tekstpodstawowy"/>
        <w:rPr>
          <w:rFonts w:ascii="Segoe UI" w:eastAsia="Segoe UI" w:hAnsi="Segoe UI" w:cs="Segoe UI"/>
          <w:b w:val="0"/>
          <w:bCs/>
          <w:i w:val="0"/>
          <w:iCs/>
          <w:sz w:val="24"/>
          <w:szCs w:val="24"/>
        </w:rPr>
      </w:pPr>
      <w:r>
        <w:rPr>
          <w:rFonts w:ascii="Segoe UI" w:eastAsia="Segoe UI" w:hAnsi="Segoe UI" w:cs="Segoe UI"/>
          <w:b w:val="0"/>
          <w:bCs/>
          <w:i w:val="0"/>
          <w:iCs/>
          <w:sz w:val="24"/>
          <w:szCs w:val="24"/>
        </w:rPr>
        <w:t xml:space="preserve">    </w:t>
      </w:r>
    </w:p>
    <w:p w14:paraId="30C41FD5" w14:textId="77777777" w:rsidR="00EA3165" w:rsidRDefault="00EA3165" w:rsidP="00863862">
      <w:pPr>
        <w:pStyle w:val="Tekstpodstawowy"/>
        <w:jc w:val="left"/>
        <w:rPr>
          <w:rFonts w:ascii="Segoe UI" w:eastAsia="Segoe UI" w:hAnsi="Segoe UI" w:cs="Segoe UI"/>
        </w:rPr>
      </w:pPr>
    </w:p>
    <w:p w14:paraId="7558F25B" w14:textId="77777777" w:rsidR="001456A0" w:rsidRPr="001456A0" w:rsidRDefault="001456A0" w:rsidP="001456A0">
      <w:pPr>
        <w:suppressAutoHyphens w:val="0"/>
        <w:ind w:left="5664" w:firstLine="708"/>
        <w:rPr>
          <w:rFonts w:ascii="Segoe UI" w:hAnsi="Segoe UI" w:cs="Segoe UI"/>
          <w:b/>
          <w:iCs/>
          <w:lang w:eastAsia="pl-PL"/>
        </w:rPr>
      </w:pPr>
      <w:r w:rsidRPr="001456A0">
        <w:rPr>
          <w:rFonts w:ascii="Segoe UI" w:hAnsi="Segoe UI" w:cs="Segoe UI"/>
          <w:b/>
          <w:iCs/>
          <w:lang w:eastAsia="pl-PL"/>
        </w:rPr>
        <w:t xml:space="preserve">ZATWIERDZIŁ: </w:t>
      </w:r>
    </w:p>
    <w:p w14:paraId="70569068" w14:textId="77777777" w:rsidR="001456A0" w:rsidRPr="001456A0" w:rsidRDefault="001456A0" w:rsidP="001456A0">
      <w:pPr>
        <w:suppressAutoHyphens w:val="0"/>
        <w:ind w:left="5664"/>
        <w:rPr>
          <w:rFonts w:ascii="Segoe UI" w:hAnsi="Segoe UI" w:cs="Segoe UI"/>
          <w:b/>
          <w:iCs/>
          <w:lang w:eastAsia="pl-PL"/>
        </w:rPr>
      </w:pPr>
    </w:p>
    <w:p w14:paraId="43EECFA8" w14:textId="67170B94" w:rsidR="001456A0" w:rsidRPr="00EA3165" w:rsidRDefault="001456A0" w:rsidP="001456A0">
      <w:pPr>
        <w:suppressAutoHyphens w:val="0"/>
        <w:rPr>
          <w:rFonts w:ascii="Segoe UI" w:hAnsi="Segoe UI" w:cs="Segoe UI"/>
          <w:b/>
          <w:iCs/>
          <w:lang w:eastAsia="pl-PL"/>
        </w:rPr>
      </w:pPr>
      <w:r w:rsidRPr="001456A0">
        <w:rPr>
          <w:rFonts w:ascii="Segoe UI" w:hAnsi="Segoe UI" w:cs="Segoe UI"/>
          <w:b/>
          <w:lang w:eastAsia="pl-PL"/>
        </w:rPr>
        <w:tab/>
      </w:r>
      <w:r w:rsidRPr="001456A0">
        <w:rPr>
          <w:rFonts w:ascii="Segoe UI" w:hAnsi="Segoe UI" w:cs="Segoe UI"/>
          <w:b/>
          <w:lang w:eastAsia="pl-PL"/>
        </w:rPr>
        <w:tab/>
      </w:r>
      <w:r w:rsidRPr="001456A0">
        <w:rPr>
          <w:rFonts w:ascii="Segoe UI" w:hAnsi="Segoe UI" w:cs="Segoe UI"/>
          <w:b/>
          <w:lang w:eastAsia="pl-PL"/>
        </w:rPr>
        <w:tab/>
      </w:r>
      <w:r w:rsidRPr="001456A0">
        <w:rPr>
          <w:rFonts w:ascii="Segoe UI" w:hAnsi="Segoe UI" w:cs="Segoe UI"/>
          <w:b/>
          <w:lang w:eastAsia="pl-PL"/>
        </w:rPr>
        <w:tab/>
      </w:r>
      <w:r w:rsidRPr="001456A0">
        <w:rPr>
          <w:rFonts w:ascii="Segoe UI" w:hAnsi="Segoe UI" w:cs="Segoe UI"/>
          <w:b/>
          <w:lang w:eastAsia="pl-PL"/>
        </w:rPr>
        <w:tab/>
      </w:r>
      <w:r w:rsidRPr="001456A0">
        <w:rPr>
          <w:rFonts w:ascii="Segoe UI" w:hAnsi="Segoe UI" w:cs="Segoe UI"/>
          <w:b/>
          <w:lang w:eastAsia="pl-PL"/>
        </w:rPr>
        <w:tab/>
      </w:r>
      <w:r w:rsidRPr="001456A0">
        <w:rPr>
          <w:rFonts w:ascii="Segoe UI" w:hAnsi="Segoe UI" w:cs="Segoe UI"/>
          <w:b/>
          <w:lang w:eastAsia="pl-PL"/>
        </w:rPr>
        <w:tab/>
      </w:r>
      <w:r w:rsidRPr="00584F68">
        <w:rPr>
          <w:rFonts w:ascii="Segoe UI" w:hAnsi="Segoe UI" w:cs="Segoe UI"/>
          <w:b/>
          <w:lang w:eastAsia="pl-PL"/>
        </w:rPr>
        <w:t xml:space="preserve">        </w:t>
      </w:r>
      <w:r w:rsidRPr="00584F68">
        <w:rPr>
          <w:rFonts w:ascii="Segoe UI" w:hAnsi="Segoe UI" w:cs="Segoe UI"/>
          <w:b/>
          <w:lang w:eastAsia="pl-PL"/>
        </w:rPr>
        <w:tab/>
      </w:r>
      <w:r w:rsidR="008E0568" w:rsidRPr="00EA3165">
        <w:rPr>
          <w:rFonts w:ascii="Segoe UI" w:hAnsi="Segoe UI" w:cs="Segoe UI"/>
          <w:b/>
          <w:lang w:eastAsia="pl-PL"/>
        </w:rPr>
        <w:t xml:space="preserve"> </w:t>
      </w:r>
      <w:r w:rsidRPr="00EA3165">
        <w:rPr>
          <w:rFonts w:ascii="Segoe UI" w:hAnsi="Segoe UI" w:cs="Segoe UI"/>
          <w:b/>
          <w:lang w:eastAsia="pl-PL"/>
        </w:rPr>
        <w:t xml:space="preserve">  Z up. PREZYDENTA MIASTA</w:t>
      </w:r>
    </w:p>
    <w:p w14:paraId="3BA12CD5" w14:textId="7285A9C1" w:rsidR="001456A0" w:rsidRPr="00EA3165" w:rsidRDefault="001456A0" w:rsidP="001456A0">
      <w:pPr>
        <w:suppressAutoHyphens w:val="0"/>
        <w:ind w:left="5664"/>
        <w:rPr>
          <w:rFonts w:ascii="Segoe UI" w:hAnsi="Segoe UI" w:cs="Segoe UI"/>
          <w:b/>
          <w:lang w:eastAsia="pl-PL"/>
        </w:rPr>
      </w:pPr>
      <w:r w:rsidRPr="00EA3165">
        <w:rPr>
          <w:rFonts w:ascii="Segoe UI" w:hAnsi="Segoe UI" w:cs="Segoe UI"/>
          <w:b/>
          <w:lang w:eastAsia="pl-PL"/>
        </w:rPr>
        <w:t xml:space="preserve">          </w:t>
      </w:r>
      <w:r w:rsidR="008E0568" w:rsidRPr="00EA3165">
        <w:rPr>
          <w:rFonts w:ascii="Segoe UI" w:hAnsi="Segoe UI" w:cs="Segoe UI"/>
          <w:b/>
          <w:lang w:eastAsia="pl-PL"/>
        </w:rPr>
        <w:t xml:space="preserve"> </w:t>
      </w:r>
      <w:r w:rsidRPr="00EA3165">
        <w:rPr>
          <w:rFonts w:ascii="Segoe UI" w:hAnsi="Segoe UI" w:cs="Segoe UI"/>
          <w:b/>
          <w:lang w:eastAsia="pl-PL"/>
        </w:rPr>
        <w:t>SEKRETARZ MIASTA</w:t>
      </w:r>
    </w:p>
    <w:p w14:paraId="3424207A" w14:textId="617AA579" w:rsidR="00FB6E08" w:rsidRPr="00200E82" w:rsidRDefault="00200E82" w:rsidP="00200E82">
      <w:pPr>
        <w:pStyle w:val="Tekstpodstawowy"/>
        <w:ind w:left="5664"/>
        <w:jc w:val="left"/>
        <w:rPr>
          <w:rFonts w:ascii="Segoe UI" w:hAnsi="Segoe UI" w:cs="Segoe UI"/>
          <w:i w:val="0"/>
          <w:iCs/>
          <w:sz w:val="24"/>
          <w:szCs w:val="24"/>
        </w:rPr>
      </w:pPr>
      <w:r>
        <w:rPr>
          <w:rFonts w:ascii="Segoe UI" w:hAnsi="Segoe UI" w:cs="Segoe UI"/>
          <w:i w:val="0"/>
          <w:iCs/>
          <w:sz w:val="24"/>
          <w:szCs w:val="24"/>
        </w:rPr>
        <w:t xml:space="preserve">         </w:t>
      </w:r>
      <w:r w:rsidRPr="00200E82">
        <w:rPr>
          <w:rFonts w:ascii="Segoe UI" w:hAnsi="Segoe UI" w:cs="Segoe UI"/>
          <w:i w:val="0"/>
          <w:iCs/>
          <w:sz w:val="24"/>
          <w:szCs w:val="24"/>
        </w:rPr>
        <w:t>Tomasz Czuczak</w:t>
      </w:r>
    </w:p>
    <w:p w14:paraId="58B26215" w14:textId="762BF2CD" w:rsidR="00FB6E08" w:rsidRPr="00200E82" w:rsidRDefault="00200E82" w:rsidP="00200E82">
      <w:pPr>
        <w:pStyle w:val="Tekstpodstawowy"/>
        <w:ind w:left="4248"/>
        <w:jc w:val="left"/>
        <w:rPr>
          <w:rFonts w:ascii="Segoe UI" w:hAnsi="Segoe UI" w:cs="Segoe UI"/>
          <w:b w:val="0"/>
          <w:i w:val="0"/>
          <w:iCs/>
          <w:sz w:val="14"/>
          <w:szCs w:val="14"/>
        </w:rPr>
      </w:pPr>
      <w:r>
        <w:rPr>
          <w:rFonts w:ascii="Segoe UI" w:hAnsi="Segoe UI" w:cs="Segoe UI"/>
          <w:b w:val="0"/>
          <w:i w:val="0"/>
          <w:iCs/>
          <w:sz w:val="14"/>
          <w:szCs w:val="14"/>
        </w:rPr>
        <w:t xml:space="preserve">                  </w:t>
      </w:r>
      <w:r w:rsidRPr="00200E82">
        <w:rPr>
          <w:rFonts w:ascii="Segoe UI" w:hAnsi="Segoe UI" w:cs="Segoe UI"/>
          <w:b w:val="0"/>
          <w:i w:val="0"/>
          <w:iCs/>
          <w:sz w:val="14"/>
          <w:szCs w:val="14"/>
        </w:rPr>
        <w:t>dokument opatrzony kwalifikowanym podpisem elektronicznym</w:t>
      </w:r>
    </w:p>
    <w:p w14:paraId="6BB200F5" w14:textId="77777777" w:rsidR="00FB6E08" w:rsidRDefault="00FB6E08" w:rsidP="00863862">
      <w:pPr>
        <w:pStyle w:val="Tekstpodstawowy"/>
        <w:jc w:val="left"/>
        <w:rPr>
          <w:rFonts w:ascii="Segoe UI" w:hAnsi="Segoe UI" w:cs="Segoe UI"/>
          <w:iCs/>
          <w:sz w:val="24"/>
          <w:szCs w:val="24"/>
        </w:rPr>
      </w:pPr>
    </w:p>
    <w:p w14:paraId="0E0D20B1" w14:textId="227E3A34" w:rsidR="006C17D5" w:rsidRDefault="006C17D5" w:rsidP="00863862">
      <w:pPr>
        <w:pStyle w:val="Tekstpodstawowy"/>
        <w:jc w:val="left"/>
        <w:rPr>
          <w:rFonts w:ascii="Segoe UI" w:hAnsi="Segoe UI" w:cs="Segoe UI"/>
          <w:iCs/>
          <w:sz w:val="24"/>
          <w:szCs w:val="24"/>
        </w:rPr>
      </w:pPr>
    </w:p>
    <w:p w14:paraId="0EBE7ABA" w14:textId="17F5C30D" w:rsidR="006C17D5" w:rsidRDefault="006C17D5" w:rsidP="00863862">
      <w:pPr>
        <w:pStyle w:val="Tekstpodstawowy"/>
        <w:jc w:val="left"/>
        <w:rPr>
          <w:rFonts w:ascii="Segoe UI" w:hAnsi="Segoe UI" w:cs="Segoe UI"/>
          <w:iCs/>
          <w:sz w:val="24"/>
          <w:szCs w:val="24"/>
        </w:rPr>
      </w:pPr>
    </w:p>
    <w:p w14:paraId="1A574426" w14:textId="77777777" w:rsidR="00863862" w:rsidRDefault="001456A0" w:rsidP="00863862">
      <w:pPr>
        <w:pStyle w:val="Tekstpodstawowy"/>
        <w:jc w:val="left"/>
        <w:rPr>
          <w:rFonts w:ascii="Segoe UI" w:hAnsi="Segoe UI" w:cs="Segoe UI"/>
          <w:i w:val="0"/>
          <w:iCs/>
          <w:sz w:val="24"/>
          <w:szCs w:val="24"/>
        </w:rPr>
      </w:pPr>
      <w:r>
        <w:rPr>
          <w:rFonts w:ascii="Segoe UI" w:hAnsi="Segoe UI" w:cs="Segoe UI"/>
          <w:i w:val="0"/>
          <w:iCs/>
          <w:sz w:val="24"/>
          <w:szCs w:val="24"/>
        </w:rPr>
        <w:tab/>
      </w:r>
      <w:r>
        <w:rPr>
          <w:rFonts w:ascii="Segoe UI" w:hAnsi="Segoe UI" w:cs="Segoe UI"/>
          <w:i w:val="0"/>
          <w:iCs/>
          <w:sz w:val="24"/>
          <w:szCs w:val="24"/>
        </w:rPr>
        <w:tab/>
      </w:r>
      <w:r>
        <w:rPr>
          <w:rFonts w:ascii="Segoe UI" w:hAnsi="Segoe UI" w:cs="Segoe UI"/>
          <w:i w:val="0"/>
          <w:iCs/>
          <w:sz w:val="24"/>
          <w:szCs w:val="24"/>
        </w:rPr>
        <w:tab/>
      </w:r>
      <w:r>
        <w:rPr>
          <w:rFonts w:ascii="Segoe UI" w:hAnsi="Segoe UI" w:cs="Segoe UI"/>
          <w:i w:val="0"/>
          <w:iCs/>
          <w:sz w:val="24"/>
          <w:szCs w:val="24"/>
        </w:rPr>
        <w:tab/>
      </w:r>
      <w:r>
        <w:rPr>
          <w:rFonts w:ascii="Segoe UI" w:hAnsi="Segoe UI" w:cs="Segoe UI"/>
          <w:i w:val="0"/>
          <w:iCs/>
          <w:sz w:val="24"/>
          <w:szCs w:val="24"/>
        </w:rPr>
        <w:tab/>
      </w:r>
      <w:r>
        <w:rPr>
          <w:rFonts w:ascii="Segoe UI" w:hAnsi="Segoe UI" w:cs="Segoe UI"/>
          <w:i w:val="0"/>
          <w:iCs/>
          <w:sz w:val="24"/>
          <w:szCs w:val="24"/>
        </w:rPr>
        <w:tab/>
      </w:r>
      <w:r>
        <w:rPr>
          <w:rFonts w:ascii="Segoe UI" w:hAnsi="Segoe UI" w:cs="Segoe UI"/>
          <w:i w:val="0"/>
          <w:iCs/>
          <w:sz w:val="24"/>
          <w:szCs w:val="24"/>
        </w:rPr>
        <w:tab/>
      </w:r>
      <w:r>
        <w:rPr>
          <w:rFonts w:ascii="Segoe UI" w:hAnsi="Segoe UI" w:cs="Segoe UI"/>
          <w:i w:val="0"/>
          <w:iCs/>
          <w:sz w:val="24"/>
          <w:szCs w:val="24"/>
        </w:rPr>
        <w:tab/>
        <w:t xml:space="preserve">         </w:t>
      </w:r>
    </w:p>
    <w:p w14:paraId="07A720DA" w14:textId="6B00F09C" w:rsidR="00863862" w:rsidRDefault="00863862" w:rsidP="00863862">
      <w:pPr>
        <w:pStyle w:val="Tekstpodstawowy"/>
        <w:jc w:val="left"/>
        <w:rPr>
          <w:rFonts w:ascii="Segoe UI" w:hAnsi="Segoe UI" w:cs="Segoe UI"/>
          <w:i w:val="0"/>
          <w:iCs/>
          <w:sz w:val="24"/>
          <w:szCs w:val="24"/>
        </w:rPr>
      </w:pPr>
    </w:p>
    <w:p w14:paraId="1E1B900D" w14:textId="58EA8D63" w:rsidR="00EB2F0B" w:rsidRDefault="00EB2F0B" w:rsidP="00863862">
      <w:pPr>
        <w:pStyle w:val="Tekstpodstawowy"/>
        <w:jc w:val="left"/>
        <w:rPr>
          <w:rFonts w:ascii="Segoe UI" w:hAnsi="Segoe UI" w:cs="Segoe UI"/>
          <w:i w:val="0"/>
          <w:iCs/>
          <w:sz w:val="24"/>
          <w:szCs w:val="24"/>
        </w:rPr>
      </w:pPr>
      <w:bookmarkStart w:id="1" w:name="_GoBack"/>
      <w:bookmarkEnd w:id="1"/>
    </w:p>
    <w:p w14:paraId="49E90739" w14:textId="6ACD9CD5" w:rsidR="00EB2F0B" w:rsidRDefault="00EB2F0B" w:rsidP="00863862">
      <w:pPr>
        <w:pStyle w:val="Tekstpodstawowy"/>
        <w:jc w:val="left"/>
        <w:rPr>
          <w:rFonts w:ascii="Segoe UI" w:hAnsi="Segoe UI" w:cs="Segoe UI"/>
          <w:i w:val="0"/>
          <w:iCs/>
          <w:sz w:val="24"/>
          <w:szCs w:val="24"/>
        </w:rPr>
      </w:pPr>
    </w:p>
    <w:p w14:paraId="31A403D8" w14:textId="77777777" w:rsidR="00863862" w:rsidRDefault="00863862" w:rsidP="00863862">
      <w:pPr>
        <w:pStyle w:val="Tekstpodstawowy"/>
        <w:jc w:val="left"/>
        <w:rPr>
          <w:rFonts w:ascii="Segoe UI" w:hAnsi="Segoe UI" w:cs="Segoe UI"/>
          <w:i w:val="0"/>
          <w:iCs/>
          <w:sz w:val="24"/>
          <w:szCs w:val="24"/>
        </w:rPr>
      </w:pPr>
    </w:p>
    <w:p w14:paraId="7C34353B" w14:textId="502E425A" w:rsidR="00863862" w:rsidRPr="00B63014" w:rsidRDefault="00E606BD" w:rsidP="00863862">
      <w:pPr>
        <w:pStyle w:val="Tekstpodstawowy"/>
        <w:rPr>
          <w:rFonts w:ascii="Segoe UI" w:hAnsi="Segoe UI" w:cs="Segoe UI"/>
          <w:i w:val="0"/>
          <w:iCs/>
          <w:sz w:val="20"/>
        </w:rPr>
      </w:pPr>
      <w:r>
        <w:rPr>
          <w:rFonts w:ascii="Segoe UI" w:hAnsi="Segoe UI" w:cs="Segoe UI"/>
          <w:i w:val="0"/>
          <w:iCs/>
          <w:sz w:val="20"/>
        </w:rPr>
        <w:t xml:space="preserve">Koszalin, </w:t>
      </w:r>
      <w:r w:rsidR="00C85460">
        <w:rPr>
          <w:rFonts w:ascii="Segoe UI" w:hAnsi="Segoe UI" w:cs="Segoe UI"/>
          <w:i w:val="0"/>
          <w:iCs/>
          <w:sz w:val="20"/>
        </w:rPr>
        <w:t>01.03</w:t>
      </w:r>
      <w:r w:rsidR="00774272">
        <w:rPr>
          <w:rFonts w:ascii="Segoe UI" w:hAnsi="Segoe UI" w:cs="Segoe UI"/>
          <w:i w:val="0"/>
          <w:iCs/>
          <w:sz w:val="20"/>
        </w:rPr>
        <w:t>.</w:t>
      </w:r>
      <w:r w:rsidR="00EA3165">
        <w:rPr>
          <w:rFonts w:ascii="Segoe UI" w:hAnsi="Segoe UI" w:cs="Segoe UI"/>
          <w:i w:val="0"/>
          <w:iCs/>
          <w:sz w:val="20"/>
        </w:rPr>
        <w:t xml:space="preserve">2022 </w:t>
      </w:r>
      <w:r w:rsidR="007458FE">
        <w:rPr>
          <w:rFonts w:ascii="Segoe UI" w:hAnsi="Segoe UI" w:cs="Segoe UI"/>
          <w:i w:val="0"/>
          <w:iCs/>
          <w:sz w:val="20"/>
        </w:rPr>
        <w:t>r.</w:t>
      </w:r>
    </w:p>
    <w:p w14:paraId="79EB0860" w14:textId="31AA5D78" w:rsidR="00863862" w:rsidRDefault="00863862">
      <w:pPr>
        <w:pStyle w:val="Tekstpodstawowy"/>
        <w:jc w:val="left"/>
        <w:rPr>
          <w:rFonts w:ascii="Segoe UI" w:hAnsi="Segoe UI" w:cs="Segoe UI"/>
          <w:i w:val="0"/>
          <w:sz w:val="20"/>
        </w:rPr>
      </w:pPr>
    </w:p>
    <w:p w14:paraId="6FD09105" w14:textId="77777777" w:rsidR="00CE6946" w:rsidRDefault="00CE6946">
      <w:pPr>
        <w:pStyle w:val="Tekstpodstawowy"/>
        <w:jc w:val="left"/>
        <w:rPr>
          <w:rFonts w:ascii="Segoe UI" w:hAnsi="Segoe UI" w:cs="Segoe UI"/>
          <w:i w:val="0"/>
          <w:sz w:val="20"/>
        </w:rPr>
      </w:pPr>
    </w:p>
    <w:p w14:paraId="663CC66F" w14:textId="069961BF" w:rsidR="00B86715" w:rsidRDefault="00B86715" w:rsidP="00EA3165">
      <w:pPr>
        <w:pStyle w:val="Tekstpodstawowy"/>
        <w:jc w:val="left"/>
        <w:rPr>
          <w:rFonts w:ascii="Segoe UI" w:hAnsi="Segoe UI" w:cs="Segoe UI"/>
          <w:b w:val="0"/>
          <w:i w:val="0"/>
          <w:iCs/>
          <w:sz w:val="20"/>
          <w:szCs w:val="22"/>
        </w:rPr>
      </w:pPr>
      <w:r>
        <w:rPr>
          <w:rFonts w:ascii="Segoe UI" w:hAnsi="Segoe UI" w:cs="Segoe UI"/>
          <w:i w:val="0"/>
          <w:sz w:val="20"/>
        </w:rPr>
        <w:lastRenderedPageBreak/>
        <w:t>Spis treści:</w:t>
      </w:r>
    </w:p>
    <w:p w14:paraId="35C2C027" w14:textId="51175997" w:rsidR="009C26CC" w:rsidRPr="009C26CC" w:rsidRDefault="00B86715">
      <w:pPr>
        <w:pStyle w:val="Tekstpodstawowy"/>
        <w:jc w:val="both"/>
        <w:rPr>
          <w:rFonts w:ascii="Segoe UI" w:hAnsi="Segoe UI" w:cs="Segoe UI"/>
          <w:b w:val="0"/>
          <w:i w:val="0"/>
          <w:sz w:val="20"/>
        </w:rPr>
      </w:pPr>
      <w:r w:rsidRPr="009C26CC">
        <w:rPr>
          <w:rFonts w:ascii="Segoe UI" w:hAnsi="Segoe UI" w:cs="Segoe UI"/>
          <w:b w:val="0"/>
          <w:i w:val="0"/>
          <w:sz w:val="20"/>
        </w:rPr>
        <w:t xml:space="preserve">Rozdział I </w:t>
      </w:r>
      <w:r w:rsidRPr="009C26CC">
        <w:rPr>
          <w:rFonts w:ascii="Segoe UI" w:hAnsi="Segoe UI" w:cs="Segoe UI"/>
          <w:b w:val="0"/>
          <w:i w:val="0"/>
          <w:sz w:val="20"/>
        </w:rPr>
        <w:tab/>
        <w:t>Instrukcja dla Wykonawców</w:t>
      </w:r>
      <w:r w:rsidR="00367696" w:rsidRPr="009C26CC">
        <w:rPr>
          <w:rFonts w:ascii="Segoe UI" w:hAnsi="Segoe UI" w:cs="Segoe UI"/>
          <w:b w:val="0"/>
          <w:i w:val="0"/>
          <w:sz w:val="20"/>
        </w:rPr>
        <w:t xml:space="preserve"> wraz z załącznikiem</w:t>
      </w:r>
      <w:r w:rsidRPr="009C26CC">
        <w:rPr>
          <w:rFonts w:ascii="Segoe UI" w:hAnsi="Segoe UI" w:cs="Segoe UI"/>
          <w:b w:val="0"/>
          <w:i w:val="0"/>
          <w:sz w:val="20"/>
        </w:rPr>
        <w:t xml:space="preserve"> </w:t>
      </w:r>
    </w:p>
    <w:p w14:paraId="0B525BD5" w14:textId="77777777" w:rsidR="00B86715" w:rsidRPr="009C26CC" w:rsidRDefault="003408BC">
      <w:pPr>
        <w:pStyle w:val="Tekstpodstawowy"/>
        <w:jc w:val="both"/>
        <w:rPr>
          <w:rFonts w:ascii="Segoe UI" w:hAnsi="Segoe UI" w:cs="Segoe UI"/>
          <w:b w:val="0"/>
          <w:i w:val="0"/>
          <w:sz w:val="20"/>
        </w:rPr>
      </w:pPr>
      <w:r>
        <w:rPr>
          <w:rFonts w:ascii="Segoe UI" w:hAnsi="Segoe UI" w:cs="Segoe UI"/>
          <w:b w:val="0"/>
          <w:i w:val="0"/>
          <w:sz w:val="20"/>
        </w:rPr>
        <w:t>Załącznik n</w:t>
      </w:r>
      <w:r w:rsidR="00367696" w:rsidRPr="009C26CC">
        <w:rPr>
          <w:rFonts w:ascii="Segoe UI" w:hAnsi="Segoe UI" w:cs="Segoe UI"/>
          <w:b w:val="0"/>
          <w:i w:val="0"/>
          <w:sz w:val="20"/>
        </w:rPr>
        <w:t xml:space="preserve">r 1 </w:t>
      </w:r>
      <w:r w:rsidR="00367696" w:rsidRPr="009C26CC">
        <w:rPr>
          <w:rFonts w:ascii="Segoe UI" w:hAnsi="Segoe UI" w:cs="Segoe UI"/>
          <w:b w:val="0"/>
          <w:i w:val="0"/>
          <w:sz w:val="20"/>
        </w:rPr>
        <w:tab/>
        <w:t xml:space="preserve">Identyfikator postępowania </w:t>
      </w:r>
      <w:r w:rsidR="00865D0B" w:rsidRPr="009C26CC">
        <w:rPr>
          <w:rFonts w:ascii="Segoe UI" w:hAnsi="Segoe UI" w:cs="Segoe UI"/>
          <w:b w:val="0"/>
          <w:i w:val="0"/>
          <w:sz w:val="20"/>
        </w:rPr>
        <w:t>i link do postępowania na miniPortalu</w:t>
      </w:r>
    </w:p>
    <w:p w14:paraId="7199AEAD" w14:textId="77777777" w:rsidR="00B86715" w:rsidRPr="008D52E8" w:rsidRDefault="00B86715">
      <w:pPr>
        <w:pStyle w:val="Tekstpodstawowy"/>
        <w:jc w:val="both"/>
        <w:rPr>
          <w:rFonts w:ascii="Segoe UI" w:hAnsi="Segoe UI" w:cs="Segoe UI"/>
          <w:b w:val="0"/>
          <w:i w:val="0"/>
          <w:color w:val="FF0000"/>
          <w:sz w:val="20"/>
        </w:rPr>
      </w:pPr>
    </w:p>
    <w:p w14:paraId="026FA3B6" w14:textId="15BA864B" w:rsidR="0050783E" w:rsidRPr="0050783E" w:rsidRDefault="0050783E" w:rsidP="0050783E">
      <w:pPr>
        <w:jc w:val="both"/>
        <w:rPr>
          <w:rFonts w:ascii="Segoe UI" w:eastAsia="Times New Roman" w:hAnsi="Segoe UI" w:cs="Segoe UI"/>
          <w:bCs/>
        </w:rPr>
      </w:pPr>
      <w:r w:rsidRPr="0050783E">
        <w:rPr>
          <w:rFonts w:ascii="Segoe UI" w:eastAsia="Times New Roman" w:hAnsi="Segoe UI" w:cs="Segoe UI"/>
          <w:bCs/>
        </w:rPr>
        <w:t>Rozdział II Opis przedmiotu zamówienia wraz z załącznikiem</w:t>
      </w:r>
    </w:p>
    <w:p w14:paraId="0FE830AC" w14:textId="25BF653D" w:rsidR="0050783E" w:rsidRPr="0050783E" w:rsidRDefault="00F13871" w:rsidP="0050783E">
      <w:pPr>
        <w:jc w:val="both"/>
        <w:rPr>
          <w:rFonts w:ascii="Segoe UI" w:eastAsia="Times New Roman" w:hAnsi="Segoe UI" w:cs="Segoe UI"/>
          <w:bCs/>
        </w:rPr>
      </w:pPr>
      <w:r>
        <w:rPr>
          <w:rFonts w:ascii="Segoe UI" w:eastAsia="Times New Roman" w:hAnsi="Segoe UI" w:cs="Segoe UI"/>
          <w:bCs/>
        </w:rPr>
        <w:t>Załącznik n</w:t>
      </w:r>
      <w:r w:rsidR="0050783E" w:rsidRPr="0050783E">
        <w:rPr>
          <w:rFonts w:ascii="Segoe UI" w:eastAsia="Times New Roman" w:hAnsi="Segoe UI" w:cs="Segoe UI"/>
          <w:bCs/>
        </w:rPr>
        <w:t>r 1 Tabela wydajności procesorów</w:t>
      </w:r>
    </w:p>
    <w:p w14:paraId="374449B2" w14:textId="77777777" w:rsidR="00B86715" w:rsidRPr="00166C31" w:rsidRDefault="00B86715">
      <w:pPr>
        <w:pStyle w:val="Tekstpodstawowy"/>
        <w:ind w:left="2124" w:hanging="2124"/>
        <w:jc w:val="both"/>
        <w:rPr>
          <w:rFonts w:ascii="Segoe UI" w:hAnsi="Segoe UI" w:cs="Segoe UI"/>
          <w:b w:val="0"/>
          <w:i w:val="0"/>
          <w:sz w:val="20"/>
        </w:rPr>
      </w:pPr>
    </w:p>
    <w:p w14:paraId="50DF904F" w14:textId="0C2163D2" w:rsidR="001325F7" w:rsidRPr="003B3AC6" w:rsidRDefault="00B86715" w:rsidP="00EA3165">
      <w:pPr>
        <w:pStyle w:val="WW-Tretekstu"/>
        <w:ind w:left="1418" w:hanging="1418"/>
        <w:jc w:val="both"/>
        <w:rPr>
          <w:rFonts w:ascii="Segoe UI" w:hAnsi="Segoe UI" w:cs="Segoe UI"/>
          <w:b w:val="0"/>
          <w:i w:val="0"/>
          <w:sz w:val="20"/>
        </w:rPr>
      </w:pPr>
      <w:r w:rsidRPr="00166C31">
        <w:rPr>
          <w:rFonts w:ascii="Segoe UI" w:hAnsi="Segoe UI" w:cs="Segoe UI"/>
          <w:b w:val="0"/>
          <w:i w:val="0"/>
          <w:sz w:val="20"/>
        </w:rPr>
        <w:t xml:space="preserve">Rozdział III    </w:t>
      </w:r>
      <w:r w:rsidRPr="00166C31">
        <w:rPr>
          <w:rFonts w:ascii="Segoe UI" w:hAnsi="Segoe UI" w:cs="Segoe UI"/>
          <w:b w:val="0"/>
          <w:i w:val="0"/>
          <w:sz w:val="20"/>
        </w:rPr>
        <w:tab/>
      </w:r>
      <w:r w:rsidR="00BE42EA" w:rsidRPr="003B3AC6">
        <w:rPr>
          <w:rFonts w:ascii="Segoe UI" w:hAnsi="Segoe UI" w:cs="Segoe UI"/>
          <w:b w:val="0"/>
          <w:i w:val="0"/>
          <w:sz w:val="20"/>
        </w:rPr>
        <w:t>Wzory Oświadczeń</w:t>
      </w:r>
    </w:p>
    <w:p w14:paraId="3774DE02" w14:textId="36E85C92" w:rsidR="006D7483" w:rsidRDefault="003B3AC6" w:rsidP="000A591B">
      <w:pPr>
        <w:pStyle w:val="WW-Tretekstu"/>
        <w:numPr>
          <w:ilvl w:val="0"/>
          <w:numId w:val="25"/>
        </w:numPr>
        <w:ind w:left="1701"/>
        <w:jc w:val="both"/>
        <w:rPr>
          <w:rFonts w:ascii="Segoe UI" w:hAnsi="Segoe UI" w:cs="Segoe UI"/>
          <w:b w:val="0"/>
          <w:i w:val="0"/>
          <w:sz w:val="20"/>
        </w:rPr>
      </w:pPr>
      <w:r w:rsidRPr="003B3AC6">
        <w:rPr>
          <w:rFonts w:ascii="Segoe UI" w:hAnsi="Segoe UI" w:cs="Segoe UI"/>
          <w:b w:val="0"/>
          <w:i w:val="0"/>
          <w:sz w:val="20"/>
        </w:rPr>
        <w:t>Oświadczenie</w:t>
      </w:r>
      <w:r w:rsidR="00A37340" w:rsidRPr="003B3AC6">
        <w:rPr>
          <w:rFonts w:ascii="Segoe UI" w:hAnsi="Segoe UI" w:cs="Segoe UI"/>
          <w:b w:val="0"/>
          <w:i w:val="0"/>
          <w:sz w:val="20"/>
        </w:rPr>
        <w:t xml:space="preserve"> </w:t>
      </w:r>
      <w:r w:rsidR="003722F5" w:rsidRPr="003B3AC6">
        <w:rPr>
          <w:rFonts w:ascii="Segoe UI" w:hAnsi="Segoe UI" w:cs="Segoe UI"/>
          <w:b w:val="0"/>
          <w:i w:val="0"/>
          <w:sz w:val="20"/>
        </w:rPr>
        <w:t>o niepodleganiu wy</w:t>
      </w:r>
      <w:r w:rsidR="00166C31" w:rsidRPr="003B3AC6">
        <w:rPr>
          <w:rFonts w:ascii="Segoe UI" w:hAnsi="Segoe UI" w:cs="Segoe UI"/>
          <w:b w:val="0"/>
          <w:i w:val="0"/>
          <w:sz w:val="20"/>
        </w:rPr>
        <w:t>kluczeniu</w:t>
      </w:r>
      <w:r w:rsidR="00F04C90" w:rsidRPr="003B3AC6">
        <w:rPr>
          <w:rFonts w:ascii="Segoe UI" w:hAnsi="Segoe UI" w:cs="Segoe UI"/>
          <w:b w:val="0"/>
          <w:i w:val="0"/>
          <w:sz w:val="20"/>
        </w:rPr>
        <w:t xml:space="preserve"> </w:t>
      </w:r>
      <w:r w:rsidR="00584F68">
        <w:rPr>
          <w:rFonts w:ascii="Segoe UI" w:hAnsi="Segoe UI" w:cs="Segoe UI"/>
          <w:b w:val="0"/>
          <w:i w:val="0"/>
          <w:sz w:val="20"/>
        </w:rPr>
        <w:t xml:space="preserve">z </w:t>
      </w:r>
      <w:r w:rsidR="00F04C90" w:rsidRPr="003B3AC6">
        <w:rPr>
          <w:rFonts w:ascii="Segoe UI" w:hAnsi="Segoe UI" w:cs="Segoe UI"/>
          <w:b w:val="0"/>
          <w:i w:val="0"/>
          <w:sz w:val="20"/>
        </w:rPr>
        <w:t>postępowani</w:t>
      </w:r>
      <w:r w:rsidR="00584F68">
        <w:rPr>
          <w:rFonts w:ascii="Segoe UI" w:hAnsi="Segoe UI" w:cs="Segoe UI"/>
          <w:b w:val="0"/>
          <w:i w:val="0"/>
          <w:sz w:val="20"/>
        </w:rPr>
        <w:t>a</w:t>
      </w:r>
    </w:p>
    <w:p w14:paraId="1AC4B66F" w14:textId="103E0C91" w:rsidR="009C26CC" w:rsidRPr="006D7483" w:rsidRDefault="005F7CA9" w:rsidP="006D7483">
      <w:pPr>
        <w:pStyle w:val="WW-Tretekstu"/>
        <w:ind w:left="1701"/>
        <w:jc w:val="both"/>
        <w:rPr>
          <w:rFonts w:ascii="Segoe UI" w:hAnsi="Segoe UI" w:cs="Segoe UI"/>
          <w:b w:val="0"/>
          <w:i w:val="0"/>
          <w:sz w:val="20"/>
        </w:rPr>
      </w:pPr>
      <w:r w:rsidRPr="006D7483">
        <w:rPr>
          <w:rFonts w:ascii="Segoe UI" w:hAnsi="Segoe UI" w:cs="Segoe UI"/>
          <w:b w:val="0"/>
          <w:i w:val="0"/>
          <w:sz w:val="20"/>
        </w:rPr>
        <w:tab/>
      </w:r>
      <w:r w:rsidRPr="006D7483">
        <w:rPr>
          <w:rFonts w:ascii="Segoe UI" w:hAnsi="Segoe UI" w:cs="Segoe UI"/>
          <w:b w:val="0"/>
          <w:i w:val="0"/>
          <w:sz w:val="20"/>
        </w:rPr>
        <w:tab/>
      </w:r>
    </w:p>
    <w:p w14:paraId="07978317" w14:textId="77777777" w:rsidR="00B86715" w:rsidRPr="00166C31" w:rsidRDefault="00B86715">
      <w:pPr>
        <w:pStyle w:val="Tekstpodstawowy"/>
        <w:jc w:val="both"/>
        <w:rPr>
          <w:rFonts w:ascii="Segoe UI" w:hAnsi="Segoe UI" w:cs="Segoe UI"/>
          <w:b w:val="0"/>
          <w:i w:val="0"/>
          <w:sz w:val="20"/>
        </w:rPr>
      </w:pPr>
      <w:r w:rsidRPr="00166C31">
        <w:rPr>
          <w:rFonts w:ascii="Segoe UI" w:hAnsi="Segoe UI" w:cs="Segoe UI"/>
          <w:b w:val="0"/>
          <w:i w:val="0"/>
          <w:sz w:val="20"/>
        </w:rPr>
        <w:t>Rozdział IV</w:t>
      </w:r>
      <w:r w:rsidRPr="00166C31">
        <w:rPr>
          <w:rFonts w:ascii="Segoe UI" w:hAnsi="Segoe UI" w:cs="Segoe UI"/>
          <w:b w:val="0"/>
          <w:i w:val="0"/>
          <w:sz w:val="20"/>
        </w:rPr>
        <w:tab/>
        <w:t xml:space="preserve">Formularz ofertowy </w:t>
      </w:r>
    </w:p>
    <w:p w14:paraId="5A8CB6C3" w14:textId="77777777" w:rsidR="00B86715" w:rsidRPr="00166C31" w:rsidRDefault="00B86715">
      <w:pPr>
        <w:pStyle w:val="Tekstpodstawowy"/>
        <w:jc w:val="both"/>
        <w:rPr>
          <w:rFonts w:ascii="Segoe UI" w:hAnsi="Segoe UI" w:cs="Segoe UI"/>
          <w:b w:val="0"/>
          <w:i w:val="0"/>
          <w:sz w:val="20"/>
        </w:rPr>
      </w:pPr>
    </w:p>
    <w:p w14:paraId="634C3386" w14:textId="4D137DCC" w:rsidR="00B86715" w:rsidRDefault="00B86715">
      <w:pPr>
        <w:pStyle w:val="WW-Tretekstu"/>
        <w:ind w:left="1418" w:hanging="1418"/>
        <w:jc w:val="both"/>
        <w:rPr>
          <w:rFonts w:ascii="Segoe UI" w:hAnsi="Segoe UI" w:cs="Segoe UI"/>
          <w:b w:val="0"/>
          <w:i w:val="0"/>
          <w:sz w:val="20"/>
        </w:rPr>
      </w:pPr>
      <w:r w:rsidRPr="00166C31">
        <w:rPr>
          <w:rFonts w:ascii="Segoe UI" w:hAnsi="Segoe UI" w:cs="Segoe UI"/>
          <w:b w:val="0"/>
          <w:i w:val="0"/>
          <w:sz w:val="20"/>
        </w:rPr>
        <w:t>Rozdział V</w:t>
      </w:r>
      <w:r w:rsidRPr="00166C31">
        <w:rPr>
          <w:rFonts w:ascii="Segoe UI" w:hAnsi="Segoe UI" w:cs="Segoe UI"/>
          <w:b w:val="0"/>
          <w:i w:val="0"/>
          <w:sz w:val="20"/>
        </w:rPr>
        <w:tab/>
        <w:t>Projekt umowy</w:t>
      </w:r>
      <w:r w:rsidR="00EA3165">
        <w:rPr>
          <w:rFonts w:ascii="Segoe UI" w:hAnsi="Segoe UI" w:cs="Segoe UI"/>
          <w:b w:val="0"/>
          <w:i w:val="0"/>
          <w:sz w:val="20"/>
        </w:rPr>
        <w:t xml:space="preserve"> dot. Zadania nr 1</w:t>
      </w:r>
    </w:p>
    <w:p w14:paraId="7FCDE667" w14:textId="4D08D403" w:rsidR="00EA3165" w:rsidRDefault="00EA3165" w:rsidP="00EA3165">
      <w:pPr>
        <w:pStyle w:val="WW-Tretekstu"/>
        <w:ind w:left="1418"/>
        <w:jc w:val="both"/>
        <w:rPr>
          <w:rFonts w:ascii="Segoe UI" w:hAnsi="Segoe UI" w:cs="Segoe UI"/>
          <w:b w:val="0"/>
          <w:i w:val="0"/>
          <w:sz w:val="20"/>
        </w:rPr>
      </w:pPr>
      <w:r w:rsidRPr="00166C31">
        <w:rPr>
          <w:rFonts w:ascii="Segoe UI" w:hAnsi="Segoe UI" w:cs="Segoe UI"/>
          <w:b w:val="0"/>
          <w:i w:val="0"/>
          <w:sz w:val="20"/>
        </w:rPr>
        <w:t>Projekt umowy</w:t>
      </w:r>
      <w:r>
        <w:rPr>
          <w:rFonts w:ascii="Segoe UI" w:hAnsi="Segoe UI" w:cs="Segoe UI"/>
          <w:b w:val="0"/>
          <w:i w:val="0"/>
          <w:sz w:val="20"/>
        </w:rPr>
        <w:t xml:space="preserve"> dot. Zadania nr 2</w:t>
      </w:r>
    </w:p>
    <w:p w14:paraId="24668338" w14:textId="765E70C8" w:rsidR="00EA3165" w:rsidRDefault="00EA3165" w:rsidP="00EA3165">
      <w:pPr>
        <w:pStyle w:val="WW-Tretekstu"/>
        <w:ind w:left="1418"/>
        <w:jc w:val="both"/>
        <w:rPr>
          <w:rFonts w:ascii="Segoe UI" w:hAnsi="Segoe UI" w:cs="Segoe UI"/>
          <w:b w:val="0"/>
          <w:i w:val="0"/>
          <w:sz w:val="20"/>
        </w:rPr>
      </w:pPr>
      <w:r w:rsidRPr="00166C31">
        <w:rPr>
          <w:rFonts w:ascii="Segoe UI" w:hAnsi="Segoe UI" w:cs="Segoe UI"/>
          <w:b w:val="0"/>
          <w:i w:val="0"/>
          <w:sz w:val="20"/>
        </w:rPr>
        <w:t>Projekt umowy</w:t>
      </w:r>
      <w:r>
        <w:rPr>
          <w:rFonts w:ascii="Segoe UI" w:hAnsi="Segoe UI" w:cs="Segoe UI"/>
          <w:b w:val="0"/>
          <w:i w:val="0"/>
          <w:sz w:val="20"/>
        </w:rPr>
        <w:t xml:space="preserve"> dot. Zadania nr 3</w:t>
      </w:r>
    </w:p>
    <w:p w14:paraId="77032536" w14:textId="77777777" w:rsidR="00EA3165" w:rsidRPr="00166C31" w:rsidRDefault="00EA3165">
      <w:pPr>
        <w:pStyle w:val="WW-Tretekstu"/>
        <w:ind w:left="1418" w:hanging="1418"/>
        <w:jc w:val="both"/>
        <w:rPr>
          <w:rFonts w:ascii="Segoe UI" w:hAnsi="Segoe UI" w:cs="Segoe UI"/>
          <w:b w:val="0"/>
          <w:i w:val="0"/>
          <w:sz w:val="20"/>
        </w:rPr>
      </w:pPr>
    </w:p>
    <w:p w14:paraId="7D618FF7" w14:textId="77777777" w:rsidR="00B86715" w:rsidRPr="00166C31" w:rsidRDefault="00B86715">
      <w:pPr>
        <w:pStyle w:val="Tekstpodstawowy"/>
        <w:jc w:val="both"/>
        <w:rPr>
          <w:rFonts w:ascii="Segoe UI" w:hAnsi="Segoe UI" w:cs="Segoe UI"/>
          <w:b w:val="0"/>
          <w:i w:val="0"/>
          <w:sz w:val="20"/>
        </w:rPr>
      </w:pPr>
    </w:p>
    <w:p w14:paraId="22DCF357" w14:textId="77777777" w:rsidR="00B86715" w:rsidRPr="00166C31" w:rsidRDefault="00B86715">
      <w:pPr>
        <w:pStyle w:val="Tekstpodstawowy"/>
        <w:jc w:val="both"/>
        <w:rPr>
          <w:rFonts w:ascii="Segoe UI" w:hAnsi="Segoe UI" w:cs="Segoe UI"/>
          <w:b w:val="0"/>
          <w:i w:val="0"/>
          <w:iCs/>
          <w:sz w:val="20"/>
        </w:rPr>
      </w:pPr>
    </w:p>
    <w:p w14:paraId="117006C8" w14:textId="77777777" w:rsidR="00B86715" w:rsidRDefault="00B86715">
      <w:pPr>
        <w:pStyle w:val="Tekstpodstawowy"/>
        <w:jc w:val="both"/>
        <w:rPr>
          <w:rFonts w:ascii="Segoe UI" w:hAnsi="Segoe UI" w:cs="Segoe UI"/>
          <w:b w:val="0"/>
          <w:i w:val="0"/>
          <w:iCs/>
          <w:sz w:val="20"/>
        </w:rPr>
      </w:pPr>
    </w:p>
    <w:p w14:paraId="11C0E6A6" w14:textId="77777777" w:rsidR="00B86715" w:rsidRDefault="00B86715">
      <w:pPr>
        <w:pStyle w:val="Tekstpodstawowy"/>
        <w:jc w:val="both"/>
        <w:rPr>
          <w:rFonts w:ascii="Segoe UI" w:hAnsi="Segoe UI" w:cs="Segoe UI"/>
          <w:b w:val="0"/>
          <w:i w:val="0"/>
          <w:iCs/>
          <w:sz w:val="20"/>
        </w:rPr>
      </w:pPr>
    </w:p>
    <w:p w14:paraId="305D266D" w14:textId="77777777" w:rsidR="00B86715" w:rsidRDefault="00B86715">
      <w:pPr>
        <w:pStyle w:val="Tekstpodstawowy"/>
        <w:jc w:val="both"/>
        <w:rPr>
          <w:rFonts w:ascii="Segoe UI" w:hAnsi="Segoe UI" w:cs="Segoe UI"/>
          <w:b w:val="0"/>
          <w:i w:val="0"/>
          <w:sz w:val="20"/>
        </w:rPr>
      </w:pPr>
    </w:p>
    <w:p w14:paraId="0097FF50" w14:textId="5C7E5E62" w:rsidR="00B86715" w:rsidRDefault="00B86715">
      <w:pPr>
        <w:pStyle w:val="Tekstpodstawowy"/>
        <w:jc w:val="both"/>
        <w:rPr>
          <w:rFonts w:ascii="Segoe UI" w:hAnsi="Segoe UI" w:cs="Segoe UI"/>
          <w:b w:val="0"/>
          <w:i w:val="0"/>
          <w:iCs/>
          <w:color w:val="000000"/>
          <w:sz w:val="20"/>
        </w:rPr>
      </w:pPr>
      <w:r>
        <w:rPr>
          <w:rFonts w:ascii="Segoe UI" w:hAnsi="Segoe UI" w:cs="Segoe UI"/>
          <w:b w:val="0"/>
          <w:i w:val="0"/>
          <w:iCs/>
          <w:sz w:val="20"/>
        </w:rPr>
        <w:t>Specyfikacja Warunków Zamówieni</w:t>
      </w:r>
      <w:r w:rsidR="00C4719E">
        <w:rPr>
          <w:rFonts w:ascii="Segoe UI" w:hAnsi="Segoe UI" w:cs="Segoe UI"/>
          <w:b w:val="0"/>
          <w:i w:val="0"/>
          <w:iCs/>
          <w:sz w:val="20"/>
        </w:rPr>
        <w:t>a zwana jest w dalszej treści S</w:t>
      </w:r>
      <w:r>
        <w:rPr>
          <w:rFonts w:ascii="Segoe UI" w:hAnsi="Segoe UI" w:cs="Segoe UI"/>
          <w:b w:val="0"/>
          <w:i w:val="0"/>
          <w:iCs/>
          <w:sz w:val="20"/>
        </w:rPr>
        <w:t xml:space="preserve">WZ </w:t>
      </w:r>
      <w:r w:rsidR="007A3C9D">
        <w:rPr>
          <w:rFonts w:ascii="Segoe UI" w:hAnsi="Segoe UI" w:cs="Segoe UI"/>
          <w:b w:val="0"/>
          <w:i w:val="0"/>
          <w:iCs/>
          <w:sz w:val="20"/>
        </w:rPr>
        <w:t>lub s</w:t>
      </w:r>
      <w:r>
        <w:rPr>
          <w:rFonts w:ascii="Segoe UI" w:hAnsi="Segoe UI" w:cs="Segoe UI"/>
          <w:b w:val="0"/>
          <w:i w:val="0"/>
          <w:iCs/>
          <w:sz w:val="20"/>
        </w:rPr>
        <w:t>pecyfikacją.</w:t>
      </w:r>
    </w:p>
    <w:p w14:paraId="622A6020" w14:textId="77777777" w:rsidR="00B86715" w:rsidRDefault="00B86715">
      <w:pPr>
        <w:pStyle w:val="Tekstpodstawowy"/>
        <w:jc w:val="both"/>
        <w:rPr>
          <w:rFonts w:ascii="Segoe UI" w:hAnsi="Segoe UI" w:cs="Segoe UI"/>
          <w:b w:val="0"/>
          <w:i w:val="0"/>
          <w:iCs/>
          <w:color w:val="000000"/>
          <w:sz w:val="20"/>
        </w:rPr>
      </w:pPr>
    </w:p>
    <w:p w14:paraId="0EB69115" w14:textId="77777777" w:rsidR="00B86715" w:rsidRDefault="00B86715">
      <w:pPr>
        <w:pStyle w:val="Tekstpodstawowy"/>
        <w:jc w:val="both"/>
        <w:rPr>
          <w:rFonts w:ascii="Segoe UI" w:hAnsi="Segoe UI" w:cs="Segoe UI"/>
          <w:b w:val="0"/>
          <w:i w:val="0"/>
          <w:iCs/>
          <w:color w:val="000000"/>
          <w:sz w:val="24"/>
        </w:rPr>
      </w:pPr>
    </w:p>
    <w:p w14:paraId="0CE88F53" w14:textId="77777777" w:rsidR="00B86715" w:rsidRDefault="00B86715">
      <w:pPr>
        <w:pStyle w:val="Tekstpodstawowy"/>
        <w:jc w:val="both"/>
        <w:rPr>
          <w:rFonts w:ascii="Segoe UI" w:hAnsi="Segoe UI" w:cs="Segoe UI"/>
          <w:b w:val="0"/>
          <w:color w:val="000000"/>
          <w:sz w:val="24"/>
        </w:rPr>
      </w:pPr>
    </w:p>
    <w:p w14:paraId="50CF1B93" w14:textId="77777777" w:rsidR="00B86715" w:rsidRDefault="00B86715">
      <w:pPr>
        <w:pStyle w:val="Tekstpodstawowy"/>
        <w:jc w:val="both"/>
        <w:rPr>
          <w:rFonts w:ascii="Segoe UI" w:hAnsi="Segoe UI" w:cs="Segoe UI"/>
          <w:b w:val="0"/>
          <w:color w:val="000000"/>
          <w:sz w:val="24"/>
        </w:rPr>
      </w:pPr>
    </w:p>
    <w:p w14:paraId="3461A7A0" w14:textId="77777777" w:rsidR="00B86715" w:rsidRDefault="00B86715">
      <w:pPr>
        <w:pStyle w:val="Tekstpodstawowy"/>
        <w:jc w:val="both"/>
        <w:rPr>
          <w:rFonts w:ascii="Segoe UI" w:hAnsi="Segoe UI" w:cs="Segoe UI"/>
          <w:b w:val="0"/>
          <w:color w:val="000000"/>
          <w:sz w:val="24"/>
        </w:rPr>
      </w:pPr>
    </w:p>
    <w:p w14:paraId="21687B12" w14:textId="77777777" w:rsidR="00B86715" w:rsidRDefault="00B86715">
      <w:pPr>
        <w:pStyle w:val="Tekstpodstawowy"/>
        <w:jc w:val="both"/>
        <w:rPr>
          <w:rFonts w:ascii="Segoe UI" w:hAnsi="Segoe UI" w:cs="Segoe UI"/>
          <w:b w:val="0"/>
          <w:sz w:val="24"/>
        </w:rPr>
      </w:pPr>
    </w:p>
    <w:p w14:paraId="40462221" w14:textId="77777777" w:rsidR="00B86715" w:rsidRDefault="00B86715">
      <w:pPr>
        <w:pStyle w:val="Tekstpodstawowy"/>
        <w:jc w:val="both"/>
        <w:rPr>
          <w:rFonts w:ascii="Segoe UI" w:hAnsi="Segoe UI" w:cs="Segoe UI"/>
          <w:b w:val="0"/>
          <w:sz w:val="24"/>
        </w:rPr>
      </w:pPr>
    </w:p>
    <w:p w14:paraId="5D98157E" w14:textId="77777777" w:rsidR="00B86715" w:rsidRDefault="00B86715">
      <w:pPr>
        <w:pStyle w:val="Tekstpodstawowy"/>
        <w:jc w:val="both"/>
        <w:rPr>
          <w:rFonts w:ascii="Segoe UI" w:hAnsi="Segoe UI" w:cs="Segoe UI"/>
          <w:b w:val="0"/>
          <w:sz w:val="24"/>
        </w:rPr>
      </w:pPr>
    </w:p>
    <w:p w14:paraId="2E7D63E2" w14:textId="77777777" w:rsidR="00B86715" w:rsidRDefault="00B86715">
      <w:pPr>
        <w:pStyle w:val="Tekstpodstawowy"/>
        <w:jc w:val="both"/>
        <w:rPr>
          <w:rFonts w:ascii="Segoe UI" w:hAnsi="Segoe UI" w:cs="Segoe UI"/>
          <w:b w:val="0"/>
          <w:sz w:val="24"/>
        </w:rPr>
      </w:pPr>
    </w:p>
    <w:p w14:paraId="1B6D982A" w14:textId="77777777" w:rsidR="00B86715" w:rsidRDefault="00B86715">
      <w:pPr>
        <w:pStyle w:val="Tekstpodstawowy"/>
        <w:jc w:val="both"/>
        <w:rPr>
          <w:rFonts w:ascii="Segoe UI" w:hAnsi="Segoe UI" w:cs="Segoe UI"/>
          <w:b w:val="0"/>
          <w:sz w:val="24"/>
        </w:rPr>
      </w:pPr>
    </w:p>
    <w:p w14:paraId="56734C89" w14:textId="77777777" w:rsidR="00B86715" w:rsidRDefault="00B86715">
      <w:pPr>
        <w:pStyle w:val="Tekstpodstawowy"/>
        <w:jc w:val="both"/>
        <w:rPr>
          <w:rFonts w:ascii="Segoe UI" w:hAnsi="Segoe UI" w:cs="Segoe UI"/>
          <w:b w:val="0"/>
          <w:sz w:val="24"/>
        </w:rPr>
      </w:pPr>
    </w:p>
    <w:p w14:paraId="204C1656" w14:textId="77777777" w:rsidR="00B86715" w:rsidRDefault="00B86715">
      <w:pPr>
        <w:pStyle w:val="Tekstpodstawowy"/>
        <w:jc w:val="both"/>
        <w:rPr>
          <w:rFonts w:ascii="Segoe UI" w:hAnsi="Segoe UI" w:cs="Segoe UI"/>
          <w:b w:val="0"/>
          <w:sz w:val="24"/>
        </w:rPr>
      </w:pPr>
    </w:p>
    <w:p w14:paraId="2201B0AB" w14:textId="77777777" w:rsidR="00B86715" w:rsidRDefault="00B86715">
      <w:pPr>
        <w:pStyle w:val="Tekstpodstawowy"/>
        <w:jc w:val="both"/>
        <w:rPr>
          <w:rFonts w:ascii="Segoe UI" w:hAnsi="Segoe UI" w:cs="Segoe UI"/>
          <w:b w:val="0"/>
          <w:sz w:val="24"/>
        </w:rPr>
      </w:pPr>
    </w:p>
    <w:p w14:paraId="35E35847" w14:textId="77777777" w:rsidR="00C4719E" w:rsidRDefault="00C4719E">
      <w:pPr>
        <w:pStyle w:val="Tekstpodstawowy"/>
        <w:jc w:val="both"/>
        <w:rPr>
          <w:rFonts w:ascii="Segoe UI" w:hAnsi="Segoe UI" w:cs="Segoe UI"/>
          <w:b w:val="0"/>
          <w:sz w:val="24"/>
        </w:rPr>
      </w:pPr>
    </w:p>
    <w:p w14:paraId="6DBE728F" w14:textId="77777777" w:rsidR="00B86715" w:rsidRDefault="00B86715">
      <w:pPr>
        <w:pStyle w:val="Tekstpodstawowy"/>
        <w:jc w:val="both"/>
        <w:rPr>
          <w:rFonts w:ascii="Segoe UI" w:hAnsi="Segoe UI" w:cs="Segoe UI"/>
          <w:b w:val="0"/>
          <w:sz w:val="24"/>
        </w:rPr>
      </w:pPr>
    </w:p>
    <w:p w14:paraId="3E3DBED4" w14:textId="77777777" w:rsidR="009C26CC" w:rsidRDefault="009C26CC">
      <w:pPr>
        <w:pStyle w:val="Tekstpodstawowy"/>
        <w:jc w:val="both"/>
        <w:rPr>
          <w:rFonts w:ascii="Segoe UI" w:hAnsi="Segoe UI" w:cs="Segoe UI"/>
          <w:b w:val="0"/>
          <w:sz w:val="24"/>
        </w:rPr>
      </w:pPr>
    </w:p>
    <w:p w14:paraId="61CE8DA0" w14:textId="77777777" w:rsidR="00B86715" w:rsidRDefault="00B86715">
      <w:pPr>
        <w:pStyle w:val="Tekstpodstawowy"/>
        <w:tabs>
          <w:tab w:val="left" w:pos="2292"/>
        </w:tabs>
        <w:jc w:val="both"/>
        <w:rPr>
          <w:rFonts w:ascii="Segoe UI" w:hAnsi="Segoe UI" w:cs="Segoe UI"/>
          <w:b w:val="0"/>
          <w:i w:val="0"/>
          <w:sz w:val="24"/>
        </w:rPr>
      </w:pPr>
    </w:p>
    <w:p w14:paraId="4C1C1F52" w14:textId="77777777" w:rsidR="00166C31" w:rsidRDefault="00166C31">
      <w:pPr>
        <w:pStyle w:val="Tekstpodstawowy"/>
        <w:tabs>
          <w:tab w:val="left" w:pos="2292"/>
        </w:tabs>
        <w:jc w:val="both"/>
        <w:rPr>
          <w:rFonts w:ascii="Segoe UI" w:hAnsi="Segoe UI" w:cs="Segoe UI"/>
          <w:b w:val="0"/>
          <w:i w:val="0"/>
          <w:sz w:val="24"/>
        </w:rPr>
      </w:pPr>
    </w:p>
    <w:p w14:paraId="6DEA71B7" w14:textId="77777777" w:rsidR="00166C31" w:rsidRDefault="00166C31">
      <w:pPr>
        <w:pStyle w:val="Tekstpodstawowy"/>
        <w:tabs>
          <w:tab w:val="left" w:pos="2292"/>
        </w:tabs>
        <w:jc w:val="both"/>
        <w:rPr>
          <w:rFonts w:ascii="Segoe UI" w:hAnsi="Segoe UI" w:cs="Segoe UI"/>
          <w:b w:val="0"/>
          <w:i w:val="0"/>
          <w:sz w:val="24"/>
        </w:rPr>
      </w:pPr>
    </w:p>
    <w:p w14:paraId="56196D05" w14:textId="7E0A59E1" w:rsidR="00166C31" w:rsidRDefault="00166C31">
      <w:pPr>
        <w:pStyle w:val="Tekstpodstawowy"/>
        <w:tabs>
          <w:tab w:val="left" w:pos="2292"/>
        </w:tabs>
        <w:jc w:val="both"/>
        <w:rPr>
          <w:rFonts w:ascii="Segoe UI" w:hAnsi="Segoe UI" w:cs="Segoe UI"/>
          <w:b w:val="0"/>
          <w:i w:val="0"/>
          <w:sz w:val="24"/>
        </w:rPr>
      </w:pPr>
    </w:p>
    <w:p w14:paraId="6E271255" w14:textId="4D149ED7" w:rsidR="00FC6630" w:rsidRDefault="00FC6630">
      <w:pPr>
        <w:pStyle w:val="Tekstpodstawowy"/>
        <w:tabs>
          <w:tab w:val="left" w:pos="2292"/>
        </w:tabs>
        <w:jc w:val="both"/>
        <w:rPr>
          <w:rFonts w:ascii="Segoe UI" w:hAnsi="Segoe UI" w:cs="Segoe UI"/>
          <w:b w:val="0"/>
          <w:i w:val="0"/>
          <w:sz w:val="24"/>
        </w:rPr>
      </w:pPr>
    </w:p>
    <w:p w14:paraId="2B1E86C8" w14:textId="5F5E27DE" w:rsidR="006D7483" w:rsidRDefault="006D7483">
      <w:pPr>
        <w:pStyle w:val="Tekstpodstawowy"/>
        <w:tabs>
          <w:tab w:val="left" w:pos="2292"/>
        </w:tabs>
        <w:jc w:val="both"/>
        <w:rPr>
          <w:rFonts w:ascii="Segoe UI" w:hAnsi="Segoe UI" w:cs="Segoe UI"/>
          <w:b w:val="0"/>
          <w:i w:val="0"/>
          <w:sz w:val="24"/>
        </w:rPr>
      </w:pPr>
    </w:p>
    <w:p w14:paraId="3A2C5CAB" w14:textId="7E9F06DB" w:rsidR="006D7483" w:rsidRDefault="006D7483">
      <w:pPr>
        <w:pStyle w:val="Tekstpodstawowy"/>
        <w:tabs>
          <w:tab w:val="left" w:pos="2292"/>
        </w:tabs>
        <w:jc w:val="both"/>
        <w:rPr>
          <w:rFonts w:ascii="Segoe UI" w:hAnsi="Segoe UI" w:cs="Segoe UI"/>
          <w:b w:val="0"/>
          <w:i w:val="0"/>
          <w:sz w:val="24"/>
        </w:rPr>
      </w:pPr>
    </w:p>
    <w:p w14:paraId="35D70442" w14:textId="77777777" w:rsidR="006D7483" w:rsidRDefault="006D7483">
      <w:pPr>
        <w:pStyle w:val="Tekstpodstawowy"/>
        <w:tabs>
          <w:tab w:val="left" w:pos="2292"/>
        </w:tabs>
        <w:jc w:val="both"/>
        <w:rPr>
          <w:rFonts w:ascii="Segoe UI" w:hAnsi="Segoe UI" w:cs="Segoe UI"/>
          <w:b w:val="0"/>
          <w:i w:val="0"/>
          <w:sz w:val="24"/>
        </w:rPr>
      </w:pPr>
    </w:p>
    <w:p w14:paraId="34D84B77" w14:textId="6C4B8B2D" w:rsidR="00FC6630" w:rsidRDefault="00FC6630">
      <w:pPr>
        <w:pStyle w:val="Tekstpodstawowy"/>
        <w:tabs>
          <w:tab w:val="left" w:pos="2292"/>
        </w:tabs>
        <w:jc w:val="both"/>
        <w:rPr>
          <w:rFonts w:ascii="Segoe UI" w:hAnsi="Segoe UI" w:cs="Segoe UI"/>
          <w:b w:val="0"/>
          <w:i w:val="0"/>
          <w:sz w:val="24"/>
        </w:rPr>
      </w:pPr>
    </w:p>
    <w:p w14:paraId="26DF1ED2" w14:textId="4C0C5E2E" w:rsidR="00FB6E08" w:rsidRDefault="00FB6E08">
      <w:pPr>
        <w:pStyle w:val="Tekstpodstawowy"/>
        <w:tabs>
          <w:tab w:val="left" w:pos="2292"/>
        </w:tabs>
        <w:jc w:val="both"/>
        <w:rPr>
          <w:rFonts w:ascii="Segoe UI" w:hAnsi="Segoe UI" w:cs="Segoe UI"/>
          <w:b w:val="0"/>
          <w:i w:val="0"/>
          <w:sz w:val="24"/>
        </w:rPr>
      </w:pPr>
    </w:p>
    <w:p w14:paraId="1185DE7C" w14:textId="77777777" w:rsidR="00EA3165" w:rsidRDefault="00EA3165">
      <w:pPr>
        <w:pStyle w:val="Tekstpodstawowy"/>
        <w:tabs>
          <w:tab w:val="left" w:pos="2292"/>
        </w:tabs>
        <w:jc w:val="both"/>
        <w:rPr>
          <w:rFonts w:ascii="Segoe UI" w:hAnsi="Segoe UI" w:cs="Segoe UI"/>
          <w:b w:val="0"/>
          <w:i w:val="0"/>
          <w:sz w:val="24"/>
        </w:rPr>
      </w:pPr>
    </w:p>
    <w:p w14:paraId="1A263589" w14:textId="79105A6B" w:rsidR="00B86715" w:rsidRPr="009C26CC" w:rsidRDefault="00B86715">
      <w:pPr>
        <w:pStyle w:val="Tekstpodstawowy"/>
        <w:tabs>
          <w:tab w:val="left" w:pos="2292"/>
        </w:tabs>
        <w:jc w:val="both"/>
        <w:rPr>
          <w:rFonts w:ascii="Segoe UI" w:hAnsi="Segoe UI" w:cs="Segoe UI"/>
        </w:rPr>
      </w:pPr>
      <w:r w:rsidRPr="009C26CC">
        <w:rPr>
          <w:rFonts w:ascii="Segoe UI" w:hAnsi="Segoe UI" w:cs="Segoe UI"/>
          <w:i w:val="0"/>
          <w:sz w:val="20"/>
        </w:rPr>
        <w:t xml:space="preserve">Rozdział I </w:t>
      </w:r>
    </w:p>
    <w:p w14:paraId="46E0829D" w14:textId="77777777" w:rsidR="00B86715" w:rsidRPr="009C26CC" w:rsidRDefault="00B86715">
      <w:pPr>
        <w:jc w:val="both"/>
        <w:rPr>
          <w:rFonts w:ascii="Segoe UI" w:hAnsi="Segoe UI" w:cs="Segoe UI"/>
          <w:b/>
        </w:rPr>
      </w:pPr>
      <w:r w:rsidRPr="009C26CC">
        <w:rPr>
          <w:rFonts w:ascii="Segoe UI" w:hAnsi="Segoe UI" w:cs="Segoe UI"/>
          <w:b/>
        </w:rPr>
        <w:t xml:space="preserve">Instrukcja dla Wykonawców </w:t>
      </w:r>
      <w:r w:rsidR="00C4719E" w:rsidRPr="009C26CC">
        <w:rPr>
          <w:rFonts w:ascii="Segoe UI" w:hAnsi="Segoe UI" w:cs="Segoe UI"/>
          <w:b/>
        </w:rPr>
        <w:t>wraz z załącznikiem</w:t>
      </w:r>
    </w:p>
    <w:p w14:paraId="2DFFA391" w14:textId="77777777" w:rsidR="003722F5" w:rsidRPr="009C26CC" w:rsidRDefault="005F7CA9" w:rsidP="003722F5">
      <w:pPr>
        <w:pStyle w:val="Tekstpodstawowy"/>
        <w:jc w:val="both"/>
        <w:rPr>
          <w:rFonts w:ascii="Segoe UI" w:hAnsi="Segoe UI" w:cs="Segoe UI"/>
          <w:i w:val="0"/>
          <w:sz w:val="20"/>
        </w:rPr>
      </w:pPr>
      <w:r>
        <w:rPr>
          <w:rFonts w:ascii="Segoe UI" w:hAnsi="Segoe UI" w:cs="Segoe UI"/>
          <w:i w:val="0"/>
          <w:sz w:val="20"/>
        </w:rPr>
        <w:t>Załącznik n</w:t>
      </w:r>
      <w:r w:rsidR="003722F5" w:rsidRPr="009C26CC">
        <w:rPr>
          <w:rFonts w:ascii="Segoe UI" w:hAnsi="Segoe UI" w:cs="Segoe UI"/>
          <w:i w:val="0"/>
          <w:sz w:val="20"/>
        </w:rPr>
        <w:t xml:space="preserve">r 1 </w:t>
      </w:r>
      <w:r w:rsidR="003722F5" w:rsidRPr="009C26CC">
        <w:rPr>
          <w:rFonts w:ascii="Segoe UI" w:hAnsi="Segoe UI" w:cs="Segoe UI"/>
          <w:i w:val="0"/>
          <w:sz w:val="20"/>
        </w:rPr>
        <w:tab/>
        <w:t>Identyfikator postępowania i link do postępowania na miniPortalu</w:t>
      </w:r>
    </w:p>
    <w:p w14:paraId="4332C60C" w14:textId="77777777" w:rsidR="003722F5" w:rsidRPr="00C4719E" w:rsidRDefault="003722F5">
      <w:pPr>
        <w:jc w:val="both"/>
        <w:rPr>
          <w:rFonts w:ascii="Segoe UI" w:hAnsi="Segoe UI" w:cs="Segoe UI"/>
          <w:b/>
        </w:rPr>
      </w:pPr>
    </w:p>
    <w:p w14:paraId="0DE48212" w14:textId="77777777" w:rsidR="00B86715" w:rsidRDefault="00B86715">
      <w:pPr>
        <w:pStyle w:val="Tekstpodstawowy"/>
        <w:jc w:val="both"/>
        <w:rPr>
          <w:rFonts w:ascii="Segoe UI" w:hAnsi="Segoe UI" w:cs="Segoe UI"/>
          <w:i w:val="0"/>
          <w:sz w:val="20"/>
        </w:rPr>
      </w:pPr>
    </w:p>
    <w:p w14:paraId="125E9980" w14:textId="77777777" w:rsidR="00B86715" w:rsidRDefault="00B86715">
      <w:pPr>
        <w:pStyle w:val="Tekstpodstawowy"/>
        <w:jc w:val="both"/>
        <w:rPr>
          <w:rFonts w:ascii="Segoe UI" w:hAnsi="Segoe UI" w:cs="Segoe UI"/>
          <w:i w:val="0"/>
          <w:sz w:val="20"/>
        </w:rPr>
      </w:pPr>
    </w:p>
    <w:p w14:paraId="52337660" w14:textId="77777777" w:rsidR="00B86715" w:rsidRDefault="00B86715">
      <w:pPr>
        <w:pStyle w:val="Tekstpodstawowy"/>
        <w:jc w:val="both"/>
        <w:rPr>
          <w:rFonts w:ascii="Segoe UI" w:hAnsi="Segoe UI" w:cs="Segoe UI"/>
          <w:i w:val="0"/>
          <w:sz w:val="20"/>
        </w:rPr>
      </w:pPr>
    </w:p>
    <w:p w14:paraId="1B512788" w14:textId="77777777" w:rsidR="00B86715" w:rsidRDefault="00B86715">
      <w:pPr>
        <w:pStyle w:val="Tekstpodstawowy"/>
        <w:jc w:val="both"/>
        <w:rPr>
          <w:rFonts w:ascii="Segoe UI" w:hAnsi="Segoe UI" w:cs="Segoe UI"/>
          <w:i w:val="0"/>
          <w:sz w:val="20"/>
        </w:rPr>
      </w:pPr>
    </w:p>
    <w:p w14:paraId="13663A0A" w14:textId="77777777" w:rsidR="00B86715" w:rsidRDefault="00B86715">
      <w:pPr>
        <w:pStyle w:val="Tekstpodstawowy"/>
        <w:jc w:val="both"/>
        <w:rPr>
          <w:rFonts w:ascii="Segoe UI" w:hAnsi="Segoe UI" w:cs="Segoe UI"/>
          <w:i w:val="0"/>
          <w:sz w:val="20"/>
        </w:rPr>
      </w:pPr>
    </w:p>
    <w:p w14:paraId="53CD5CDC" w14:textId="77777777" w:rsidR="00B86715" w:rsidRDefault="00B86715">
      <w:pPr>
        <w:pStyle w:val="Tekstpodstawowy"/>
        <w:jc w:val="both"/>
        <w:rPr>
          <w:rFonts w:ascii="Segoe UI" w:hAnsi="Segoe UI" w:cs="Segoe UI"/>
          <w:i w:val="0"/>
          <w:sz w:val="20"/>
        </w:rPr>
      </w:pPr>
    </w:p>
    <w:p w14:paraId="08704BDA" w14:textId="77777777" w:rsidR="00B86715" w:rsidRDefault="00B86715">
      <w:pPr>
        <w:pStyle w:val="Tekstpodstawowy"/>
        <w:jc w:val="both"/>
        <w:rPr>
          <w:rFonts w:ascii="Segoe UI" w:hAnsi="Segoe UI" w:cs="Segoe UI"/>
          <w:i w:val="0"/>
          <w:sz w:val="20"/>
        </w:rPr>
      </w:pPr>
    </w:p>
    <w:p w14:paraId="571A9B33" w14:textId="77777777" w:rsidR="00B86715" w:rsidRDefault="00B86715">
      <w:pPr>
        <w:pStyle w:val="Tekstpodstawowy"/>
        <w:jc w:val="both"/>
        <w:rPr>
          <w:rFonts w:ascii="Segoe UI" w:hAnsi="Segoe UI" w:cs="Segoe UI"/>
          <w:i w:val="0"/>
          <w:sz w:val="20"/>
        </w:rPr>
      </w:pPr>
    </w:p>
    <w:p w14:paraId="32C0C56D" w14:textId="77777777" w:rsidR="00B86715" w:rsidRDefault="00B86715">
      <w:pPr>
        <w:pStyle w:val="Tekstpodstawowy"/>
        <w:jc w:val="both"/>
        <w:rPr>
          <w:rFonts w:ascii="Segoe UI" w:hAnsi="Segoe UI" w:cs="Segoe UI"/>
          <w:i w:val="0"/>
          <w:sz w:val="20"/>
        </w:rPr>
      </w:pPr>
    </w:p>
    <w:p w14:paraId="2862AE88" w14:textId="77777777" w:rsidR="00B86715" w:rsidRDefault="00B86715">
      <w:pPr>
        <w:pStyle w:val="Tekstpodstawowy"/>
        <w:jc w:val="both"/>
        <w:rPr>
          <w:rFonts w:ascii="Segoe UI" w:hAnsi="Segoe UI" w:cs="Segoe UI"/>
          <w:i w:val="0"/>
          <w:sz w:val="20"/>
        </w:rPr>
      </w:pPr>
    </w:p>
    <w:p w14:paraId="6CCE5944" w14:textId="77777777" w:rsidR="00B86715" w:rsidRDefault="00B86715">
      <w:pPr>
        <w:pStyle w:val="Tekstpodstawowy"/>
        <w:jc w:val="both"/>
        <w:rPr>
          <w:rFonts w:ascii="Segoe UI" w:hAnsi="Segoe UI" w:cs="Segoe UI"/>
          <w:i w:val="0"/>
          <w:sz w:val="20"/>
        </w:rPr>
      </w:pPr>
    </w:p>
    <w:p w14:paraId="434378F1" w14:textId="77777777" w:rsidR="00B86715" w:rsidRDefault="00B86715">
      <w:pPr>
        <w:pStyle w:val="Tekstpodstawowy"/>
        <w:jc w:val="both"/>
        <w:rPr>
          <w:rFonts w:ascii="Segoe UI" w:hAnsi="Segoe UI" w:cs="Segoe UI"/>
          <w:i w:val="0"/>
          <w:sz w:val="20"/>
        </w:rPr>
      </w:pPr>
    </w:p>
    <w:p w14:paraId="0E839D7B" w14:textId="77777777" w:rsidR="00B86715" w:rsidRDefault="00B86715">
      <w:pPr>
        <w:pStyle w:val="Tekstpodstawowy"/>
        <w:jc w:val="both"/>
        <w:rPr>
          <w:rFonts w:ascii="Segoe UI" w:hAnsi="Segoe UI" w:cs="Segoe UI"/>
          <w:i w:val="0"/>
          <w:sz w:val="20"/>
        </w:rPr>
      </w:pPr>
    </w:p>
    <w:p w14:paraId="6A3D28AF" w14:textId="77777777" w:rsidR="00B86715" w:rsidRDefault="00B86715">
      <w:pPr>
        <w:pStyle w:val="Tekstpodstawowy"/>
        <w:jc w:val="both"/>
        <w:rPr>
          <w:rFonts w:ascii="Segoe UI" w:hAnsi="Segoe UI" w:cs="Segoe UI"/>
          <w:i w:val="0"/>
          <w:sz w:val="20"/>
        </w:rPr>
      </w:pPr>
    </w:p>
    <w:p w14:paraId="474EB9D6" w14:textId="77777777" w:rsidR="00B86715" w:rsidRDefault="00B86715">
      <w:pPr>
        <w:pStyle w:val="Tekstpodstawowy"/>
        <w:jc w:val="both"/>
        <w:rPr>
          <w:rFonts w:ascii="Segoe UI" w:hAnsi="Segoe UI" w:cs="Segoe UI"/>
          <w:i w:val="0"/>
          <w:sz w:val="20"/>
        </w:rPr>
      </w:pPr>
    </w:p>
    <w:p w14:paraId="323C0EAD" w14:textId="77777777" w:rsidR="00B86715" w:rsidRDefault="00B86715">
      <w:pPr>
        <w:pStyle w:val="Tekstpodstawowy"/>
        <w:jc w:val="both"/>
        <w:rPr>
          <w:rFonts w:ascii="Segoe UI" w:hAnsi="Segoe UI" w:cs="Segoe UI"/>
          <w:i w:val="0"/>
          <w:sz w:val="20"/>
        </w:rPr>
      </w:pPr>
    </w:p>
    <w:p w14:paraId="450BC4B6" w14:textId="77777777" w:rsidR="00B86715" w:rsidRDefault="00B86715">
      <w:pPr>
        <w:pStyle w:val="Tekstpodstawowy"/>
        <w:jc w:val="both"/>
        <w:rPr>
          <w:rFonts w:ascii="Segoe UI" w:hAnsi="Segoe UI" w:cs="Segoe UI"/>
          <w:i w:val="0"/>
          <w:sz w:val="20"/>
        </w:rPr>
      </w:pPr>
    </w:p>
    <w:p w14:paraId="6F8646FE" w14:textId="77777777" w:rsidR="00B86715" w:rsidRDefault="00B86715">
      <w:pPr>
        <w:pStyle w:val="Tekstpodstawowy"/>
        <w:jc w:val="both"/>
        <w:rPr>
          <w:rFonts w:ascii="Segoe UI" w:hAnsi="Segoe UI" w:cs="Segoe UI"/>
          <w:i w:val="0"/>
          <w:sz w:val="20"/>
        </w:rPr>
      </w:pPr>
    </w:p>
    <w:p w14:paraId="0D5E660D" w14:textId="77777777" w:rsidR="00B86715" w:rsidRDefault="00B86715">
      <w:pPr>
        <w:pStyle w:val="Tekstpodstawowy"/>
        <w:jc w:val="both"/>
        <w:rPr>
          <w:rFonts w:ascii="Segoe UI" w:hAnsi="Segoe UI" w:cs="Segoe UI"/>
          <w:i w:val="0"/>
          <w:sz w:val="20"/>
        </w:rPr>
      </w:pPr>
    </w:p>
    <w:p w14:paraId="797DCA39" w14:textId="77777777" w:rsidR="00B86715" w:rsidRDefault="00B86715">
      <w:pPr>
        <w:pStyle w:val="Tekstpodstawowy"/>
        <w:jc w:val="both"/>
        <w:rPr>
          <w:rFonts w:ascii="Segoe UI" w:hAnsi="Segoe UI" w:cs="Segoe UI"/>
          <w:i w:val="0"/>
          <w:sz w:val="20"/>
        </w:rPr>
      </w:pPr>
    </w:p>
    <w:p w14:paraId="69C3F42D" w14:textId="77777777" w:rsidR="00B86715" w:rsidRDefault="00B86715">
      <w:pPr>
        <w:pStyle w:val="Tekstpodstawowy"/>
        <w:jc w:val="both"/>
        <w:rPr>
          <w:rFonts w:ascii="Segoe UI" w:hAnsi="Segoe UI" w:cs="Segoe UI"/>
          <w:i w:val="0"/>
          <w:sz w:val="20"/>
        </w:rPr>
      </w:pPr>
    </w:p>
    <w:p w14:paraId="1D7B4BC6" w14:textId="77777777" w:rsidR="00B86715" w:rsidRDefault="00B86715">
      <w:pPr>
        <w:pStyle w:val="Tekstpodstawowy"/>
        <w:jc w:val="both"/>
        <w:rPr>
          <w:rFonts w:ascii="Segoe UI" w:hAnsi="Segoe UI" w:cs="Segoe UI"/>
          <w:i w:val="0"/>
          <w:sz w:val="20"/>
        </w:rPr>
      </w:pPr>
    </w:p>
    <w:p w14:paraId="1E16B436" w14:textId="77777777" w:rsidR="00B86715" w:rsidRDefault="00B86715">
      <w:pPr>
        <w:pStyle w:val="Tekstpodstawowy"/>
        <w:jc w:val="both"/>
        <w:rPr>
          <w:rFonts w:ascii="Segoe UI" w:hAnsi="Segoe UI" w:cs="Segoe UI"/>
          <w:i w:val="0"/>
          <w:sz w:val="20"/>
        </w:rPr>
      </w:pPr>
    </w:p>
    <w:p w14:paraId="680C47D1" w14:textId="77777777" w:rsidR="00B86715" w:rsidRDefault="00B86715">
      <w:pPr>
        <w:pStyle w:val="Tekstpodstawowy"/>
        <w:jc w:val="both"/>
        <w:rPr>
          <w:rFonts w:ascii="Segoe UI" w:hAnsi="Segoe UI" w:cs="Segoe UI"/>
          <w:i w:val="0"/>
          <w:sz w:val="20"/>
        </w:rPr>
      </w:pPr>
    </w:p>
    <w:p w14:paraId="3A2C12B7" w14:textId="77777777" w:rsidR="00B86715" w:rsidRDefault="00B86715">
      <w:pPr>
        <w:pStyle w:val="Tekstpodstawowy"/>
        <w:jc w:val="both"/>
        <w:rPr>
          <w:rFonts w:ascii="Segoe UI" w:hAnsi="Segoe UI" w:cs="Segoe UI"/>
          <w:i w:val="0"/>
          <w:sz w:val="20"/>
        </w:rPr>
      </w:pPr>
    </w:p>
    <w:p w14:paraId="47D6BEA3" w14:textId="77777777" w:rsidR="00B86715" w:rsidRDefault="00B86715">
      <w:pPr>
        <w:pStyle w:val="Tekstpodstawowy"/>
        <w:jc w:val="both"/>
        <w:rPr>
          <w:rFonts w:ascii="Segoe UI" w:hAnsi="Segoe UI" w:cs="Segoe UI"/>
          <w:i w:val="0"/>
          <w:sz w:val="20"/>
        </w:rPr>
      </w:pPr>
    </w:p>
    <w:p w14:paraId="145C49FC" w14:textId="77777777" w:rsidR="00B86715" w:rsidRDefault="00B86715">
      <w:pPr>
        <w:pStyle w:val="Tekstpodstawowy"/>
        <w:jc w:val="both"/>
        <w:rPr>
          <w:rFonts w:ascii="Segoe UI" w:hAnsi="Segoe UI" w:cs="Segoe UI"/>
          <w:i w:val="0"/>
          <w:sz w:val="20"/>
        </w:rPr>
      </w:pPr>
    </w:p>
    <w:p w14:paraId="338F0910" w14:textId="77777777" w:rsidR="00B86715" w:rsidRDefault="00B86715">
      <w:pPr>
        <w:pStyle w:val="Tekstpodstawowy"/>
        <w:jc w:val="both"/>
        <w:rPr>
          <w:rFonts w:ascii="Segoe UI" w:hAnsi="Segoe UI" w:cs="Segoe UI"/>
          <w:i w:val="0"/>
          <w:sz w:val="20"/>
        </w:rPr>
      </w:pPr>
    </w:p>
    <w:p w14:paraId="115B6D5A" w14:textId="77777777" w:rsidR="00B86715" w:rsidRDefault="00B86715">
      <w:pPr>
        <w:pStyle w:val="Tekstpodstawowy"/>
        <w:jc w:val="both"/>
        <w:rPr>
          <w:rFonts w:ascii="Segoe UI" w:hAnsi="Segoe UI" w:cs="Segoe UI"/>
          <w:i w:val="0"/>
          <w:sz w:val="20"/>
        </w:rPr>
      </w:pPr>
    </w:p>
    <w:p w14:paraId="7B7ED48F" w14:textId="77777777" w:rsidR="00B86715" w:rsidRDefault="00B86715">
      <w:pPr>
        <w:pStyle w:val="Tekstpodstawowy"/>
        <w:jc w:val="both"/>
        <w:rPr>
          <w:rFonts w:ascii="Segoe UI" w:hAnsi="Segoe UI" w:cs="Segoe UI"/>
          <w:i w:val="0"/>
          <w:sz w:val="20"/>
        </w:rPr>
      </w:pPr>
    </w:p>
    <w:p w14:paraId="4BAD5B00" w14:textId="77777777" w:rsidR="00B86715" w:rsidRDefault="00B86715">
      <w:pPr>
        <w:pStyle w:val="Tekstpodstawowy"/>
        <w:jc w:val="both"/>
        <w:rPr>
          <w:rFonts w:ascii="Segoe UI" w:hAnsi="Segoe UI" w:cs="Segoe UI"/>
          <w:i w:val="0"/>
          <w:sz w:val="20"/>
        </w:rPr>
      </w:pPr>
    </w:p>
    <w:p w14:paraId="5488DBF3" w14:textId="77777777" w:rsidR="00B86715" w:rsidRDefault="00B86715">
      <w:pPr>
        <w:pStyle w:val="Tekstpodstawowy"/>
        <w:jc w:val="both"/>
        <w:rPr>
          <w:rFonts w:ascii="Segoe UI" w:hAnsi="Segoe UI" w:cs="Segoe UI"/>
          <w:i w:val="0"/>
          <w:sz w:val="20"/>
        </w:rPr>
      </w:pPr>
    </w:p>
    <w:p w14:paraId="216AE806" w14:textId="77777777" w:rsidR="00B86715" w:rsidRDefault="00B86715">
      <w:pPr>
        <w:pStyle w:val="Tekstpodstawowy"/>
        <w:jc w:val="both"/>
        <w:rPr>
          <w:rFonts w:ascii="Segoe UI" w:hAnsi="Segoe UI" w:cs="Segoe UI"/>
          <w:i w:val="0"/>
          <w:sz w:val="20"/>
        </w:rPr>
      </w:pPr>
    </w:p>
    <w:p w14:paraId="1D53F37E" w14:textId="77777777" w:rsidR="00B86715" w:rsidRDefault="00B86715">
      <w:pPr>
        <w:pStyle w:val="Tekstpodstawowy"/>
        <w:jc w:val="both"/>
        <w:rPr>
          <w:rFonts w:ascii="Segoe UI" w:hAnsi="Segoe UI" w:cs="Segoe UI"/>
          <w:i w:val="0"/>
          <w:sz w:val="20"/>
        </w:rPr>
      </w:pPr>
    </w:p>
    <w:p w14:paraId="38B0DCED" w14:textId="77777777" w:rsidR="00B86715" w:rsidRDefault="00B86715">
      <w:pPr>
        <w:pStyle w:val="Tekstpodstawowy"/>
        <w:jc w:val="both"/>
        <w:rPr>
          <w:rFonts w:ascii="Segoe UI" w:hAnsi="Segoe UI" w:cs="Segoe UI"/>
          <w:i w:val="0"/>
          <w:sz w:val="20"/>
        </w:rPr>
      </w:pPr>
    </w:p>
    <w:p w14:paraId="741833C1" w14:textId="77777777" w:rsidR="00B86715" w:rsidRDefault="00B86715">
      <w:pPr>
        <w:pStyle w:val="Tekstpodstawowy"/>
        <w:jc w:val="both"/>
        <w:rPr>
          <w:rFonts w:ascii="Segoe UI" w:hAnsi="Segoe UI" w:cs="Segoe UI"/>
          <w:i w:val="0"/>
          <w:sz w:val="20"/>
        </w:rPr>
      </w:pPr>
    </w:p>
    <w:p w14:paraId="5F867423" w14:textId="77777777" w:rsidR="00B86715" w:rsidRDefault="00B86715">
      <w:pPr>
        <w:pStyle w:val="Tekstpodstawowy"/>
        <w:jc w:val="both"/>
        <w:rPr>
          <w:rFonts w:ascii="Segoe UI" w:hAnsi="Segoe UI" w:cs="Segoe UI"/>
          <w:i w:val="0"/>
          <w:sz w:val="20"/>
        </w:rPr>
      </w:pPr>
    </w:p>
    <w:p w14:paraId="44225AD3" w14:textId="77777777" w:rsidR="00B86715" w:rsidRDefault="00B86715">
      <w:pPr>
        <w:pStyle w:val="Tekstpodstawowy"/>
        <w:jc w:val="both"/>
        <w:rPr>
          <w:rFonts w:ascii="Segoe UI" w:hAnsi="Segoe UI" w:cs="Segoe UI"/>
          <w:i w:val="0"/>
          <w:sz w:val="20"/>
        </w:rPr>
      </w:pPr>
    </w:p>
    <w:p w14:paraId="75033102" w14:textId="77777777" w:rsidR="00B86715" w:rsidRDefault="00B86715">
      <w:pPr>
        <w:pStyle w:val="Tekstpodstawowy"/>
        <w:jc w:val="both"/>
        <w:rPr>
          <w:rFonts w:ascii="Segoe UI" w:hAnsi="Segoe UI" w:cs="Segoe UI"/>
          <w:i w:val="0"/>
          <w:sz w:val="20"/>
        </w:rPr>
      </w:pPr>
    </w:p>
    <w:p w14:paraId="167C0A32" w14:textId="77777777" w:rsidR="00B86715" w:rsidRDefault="00B86715">
      <w:pPr>
        <w:pStyle w:val="Tekstpodstawowy"/>
        <w:jc w:val="both"/>
        <w:rPr>
          <w:rFonts w:ascii="Segoe UI" w:hAnsi="Segoe UI" w:cs="Segoe UI"/>
          <w:i w:val="0"/>
          <w:sz w:val="20"/>
        </w:rPr>
      </w:pPr>
    </w:p>
    <w:p w14:paraId="2F9FEC5E" w14:textId="77777777" w:rsidR="00811EB8" w:rsidRDefault="00811EB8">
      <w:pPr>
        <w:pStyle w:val="Tekstpodstawowy"/>
        <w:jc w:val="both"/>
        <w:rPr>
          <w:rFonts w:ascii="Segoe UI" w:hAnsi="Segoe UI" w:cs="Segoe UI"/>
          <w:i w:val="0"/>
          <w:sz w:val="20"/>
        </w:rPr>
      </w:pPr>
    </w:p>
    <w:p w14:paraId="253BA193" w14:textId="77777777" w:rsidR="00B86715" w:rsidRDefault="00B86715">
      <w:pPr>
        <w:pStyle w:val="Tekstpodstawowy"/>
        <w:jc w:val="both"/>
        <w:rPr>
          <w:rFonts w:ascii="Segoe UI" w:hAnsi="Segoe UI" w:cs="Segoe UI"/>
          <w:i w:val="0"/>
          <w:sz w:val="20"/>
        </w:rPr>
      </w:pPr>
    </w:p>
    <w:p w14:paraId="7BB24C8E" w14:textId="77777777" w:rsidR="00B86715" w:rsidRDefault="00B86715">
      <w:pPr>
        <w:pStyle w:val="Tekstpodstawowy"/>
        <w:jc w:val="both"/>
        <w:rPr>
          <w:rFonts w:ascii="Segoe UI" w:hAnsi="Segoe UI" w:cs="Segoe UI"/>
          <w:i w:val="0"/>
          <w:sz w:val="20"/>
        </w:rPr>
      </w:pPr>
    </w:p>
    <w:p w14:paraId="022FE0B8" w14:textId="77777777" w:rsidR="00B86715" w:rsidRDefault="00B86715">
      <w:pPr>
        <w:pStyle w:val="Tekstpodstawowy"/>
        <w:jc w:val="both"/>
        <w:rPr>
          <w:rFonts w:ascii="Segoe UI" w:hAnsi="Segoe UI" w:cs="Segoe UI"/>
          <w:i w:val="0"/>
          <w:sz w:val="20"/>
        </w:rPr>
      </w:pPr>
    </w:p>
    <w:p w14:paraId="01CCB383" w14:textId="5EDAA082" w:rsidR="00B86715" w:rsidRDefault="00B86715">
      <w:pPr>
        <w:pStyle w:val="Tekstpodstawowy"/>
        <w:jc w:val="both"/>
        <w:rPr>
          <w:rFonts w:ascii="Segoe UI" w:hAnsi="Segoe UI" w:cs="Segoe UI"/>
          <w:i w:val="0"/>
          <w:sz w:val="20"/>
        </w:rPr>
      </w:pPr>
    </w:p>
    <w:p w14:paraId="044C7AB0" w14:textId="77777777" w:rsidR="007A3C9D" w:rsidRDefault="007A3C9D">
      <w:pPr>
        <w:pStyle w:val="Tekstpodstawowy"/>
        <w:jc w:val="both"/>
        <w:rPr>
          <w:rFonts w:ascii="Segoe UI" w:hAnsi="Segoe UI" w:cs="Segoe UI"/>
          <w:i w:val="0"/>
          <w:sz w:val="20"/>
        </w:rPr>
      </w:pPr>
    </w:p>
    <w:p w14:paraId="769BF92D" w14:textId="38889BCE" w:rsidR="003C5BFF" w:rsidRDefault="003C5BFF">
      <w:pPr>
        <w:pStyle w:val="Tekstpodstawowy"/>
        <w:jc w:val="both"/>
        <w:rPr>
          <w:rFonts w:ascii="Segoe UI" w:hAnsi="Segoe UI" w:cs="Segoe UI"/>
          <w:i w:val="0"/>
          <w:sz w:val="20"/>
        </w:rPr>
      </w:pPr>
    </w:p>
    <w:p w14:paraId="58B3326D" w14:textId="77777777" w:rsidR="00B86715" w:rsidRDefault="00B86715" w:rsidP="00DD35A7">
      <w:pPr>
        <w:pStyle w:val="Tekstpodstawowy"/>
        <w:numPr>
          <w:ilvl w:val="0"/>
          <w:numId w:val="2"/>
        </w:numPr>
        <w:jc w:val="both"/>
        <w:rPr>
          <w:rFonts w:ascii="Segoe UI" w:hAnsi="Segoe UI" w:cs="Segoe UI"/>
          <w:bCs/>
          <w:i w:val="0"/>
          <w:sz w:val="20"/>
        </w:rPr>
      </w:pPr>
      <w:r w:rsidRPr="004545D6">
        <w:rPr>
          <w:rFonts w:ascii="Segoe UI" w:hAnsi="Segoe UI" w:cs="Segoe UI"/>
          <w:bCs/>
          <w:i w:val="0"/>
          <w:sz w:val="20"/>
        </w:rPr>
        <w:lastRenderedPageBreak/>
        <w:t>ZAMAWIAJĄCY</w:t>
      </w:r>
    </w:p>
    <w:p w14:paraId="6DA25BD5" w14:textId="77777777" w:rsidR="00B63014" w:rsidRPr="004545D6" w:rsidRDefault="00B63014" w:rsidP="00B63014">
      <w:pPr>
        <w:pStyle w:val="Tekstpodstawowy"/>
        <w:ind w:left="360"/>
        <w:jc w:val="both"/>
        <w:rPr>
          <w:rFonts w:ascii="Segoe UI" w:hAnsi="Segoe UI" w:cs="Segoe UI"/>
          <w:bCs/>
          <w:i w:val="0"/>
          <w:sz w:val="20"/>
        </w:rPr>
      </w:pPr>
    </w:p>
    <w:p w14:paraId="08A9EB3A" w14:textId="02CA72E2" w:rsidR="00863862" w:rsidRPr="004545D6" w:rsidRDefault="00863862" w:rsidP="00863862">
      <w:pPr>
        <w:pStyle w:val="Tekstpodstawowy"/>
        <w:jc w:val="both"/>
        <w:rPr>
          <w:rFonts w:ascii="Segoe UI" w:hAnsi="Segoe UI" w:cs="Segoe UI"/>
          <w:i w:val="0"/>
          <w:sz w:val="20"/>
        </w:rPr>
      </w:pPr>
      <w:r w:rsidRPr="00151A51">
        <w:rPr>
          <w:rFonts w:ascii="Segoe UI" w:hAnsi="Segoe UI" w:cs="Segoe UI"/>
          <w:bCs/>
          <w:i w:val="0"/>
          <w:sz w:val="20"/>
        </w:rPr>
        <w:t>Gmina Miasto Koszalin</w:t>
      </w:r>
      <w:r w:rsidR="00DA5E0A">
        <w:rPr>
          <w:rFonts w:ascii="Segoe UI" w:hAnsi="Segoe UI" w:cs="Segoe UI"/>
          <w:bCs/>
          <w:i w:val="0"/>
          <w:sz w:val="20"/>
        </w:rPr>
        <w:t xml:space="preserve"> – Urząd Miejski</w:t>
      </w:r>
      <w:r w:rsidR="00C4487B">
        <w:rPr>
          <w:rFonts w:ascii="Segoe UI" w:hAnsi="Segoe UI" w:cs="Segoe UI"/>
          <w:bCs/>
          <w:i w:val="0"/>
          <w:sz w:val="20"/>
        </w:rPr>
        <w:t xml:space="preserve"> </w:t>
      </w:r>
      <w:r w:rsidR="00FB6E08">
        <w:rPr>
          <w:rFonts w:ascii="Segoe UI" w:hAnsi="Segoe UI" w:cs="Segoe UI"/>
          <w:bCs/>
          <w:i w:val="0"/>
          <w:sz w:val="20"/>
        </w:rPr>
        <w:t>w Koszalinie</w:t>
      </w:r>
    </w:p>
    <w:p w14:paraId="79B1B276" w14:textId="77777777" w:rsidR="00863862" w:rsidRDefault="00863862" w:rsidP="00863862">
      <w:pPr>
        <w:pStyle w:val="Tekstpodstawowy"/>
        <w:jc w:val="both"/>
        <w:rPr>
          <w:rFonts w:ascii="Segoe UI" w:hAnsi="Segoe UI" w:cs="Segoe UI"/>
          <w:b w:val="0"/>
          <w:i w:val="0"/>
          <w:sz w:val="20"/>
          <w:lang w:val="de-DE"/>
        </w:rPr>
      </w:pPr>
      <w:r>
        <w:rPr>
          <w:rFonts w:ascii="Segoe UI" w:hAnsi="Segoe UI" w:cs="Segoe UI"/>
          <w:b w:val="0"/>
          <w:i w:val="0"/>
          <w:sz w:val="20"/>
        </w:rPr>
        <w:t>ul. Rynek Staromiejski 6 – 7</w:t>
      </w:r>
    </w:p>
    <w:p w14:paraId="31184105" w14:textId="77777777" w:rsidR="00863862" w:rsidRDefault="00863862" w:rsidP="00863862">
      <w:pPr>
        <w:pStyle w:val="Tekstpodstawowy"/>
        <w:jc w:val="both"/>
        <w:rPr>
          <w:rFonts w:ascii="Segoe UI" w:hAnsi="Segoe UI" w:cs="Segoe UI"/>
          <w:b w:val="0"/>
          <w:i w:val="0"/>
          <w:sz w:val="20"/>
          <w:lang w:val="de-DE"/>
        </w:rPr>
      </w:pPr>
      <w:r>
        <w:rPr>
          <w:rFonts w:ascii="Segoe UI" w:hAnsi="Segoe UI" w:cs="Segoe UI"/>
          <w:b w:val="0"/>
          <w:i w:val="0"/>
          <w:sz w:val="20"/>
          <w:lang w:val="de-DE"/>
        </w:rPr>
        <w:t>75 – 007 Koszalin</w:t>
      </w:r>
    </w:p>
    <w:p w14:paraId="0A8322E1" w14:textId="77777777" w:rsidR="00863862" w:rsidRDefault="00863862" w:rsidP="00863862">
      <w:pPr>
        <w:pStyle w:val="Tekstpodstawowy"/>
        <w:jc w:val="both"/>
        <w:rPr>
          <w:rFonts w:ascii="Segoe UI" w:hAnsi="Segoe UI" w:cs="Segoe UI"/>
          <w:b w:val="0"/>
          <w:i w:val="0"/>
          <w:sz w:val="20"/>
          <w:lang w:val="de-DE"/>
        </w:rPr>
      </w:pPr>
      <w:r>
        <w:rPr>
          <w:rFonts w:ascii="Segoe UI" w:hAnsi="Segoe UI" w:cs="Segoe UI"/>
          <w:b w:val="0"/>
          <w:i w:val="0"/>
          <w:sz w:val="20"/>
          <w:lang w:val="de-DE"/>
        </w:rPr>
        <w:t xml:space="preserve">NIP: 669-23-85-366 </w:t>
      </w:r>
    </w:p>
    <w:p w14:paraId="63DDBED8" w14:textId="77777777" w:rsidR="00C120A1" w:rsidRDefault="00C120A1" w:rsidP="00863862">
      <w:pPr>
        <w:pStyle w:val="Tekstpodstawowy"/>
        <w:jc w:val="both"/>
        <w:rPr>
          <w:rFonts w:ascii="Segoe UI" w:hAnsi="Segoe UI" w:cs="Segoe UI"/>
          <w:b w:val="0"/>
          <w:i w:val="0"/>
          <w:sz w:val="20"/>
          <w:lang w:val="de-DE"/>
        </w:rPr>
      </w:pPr>
      <w:r>
        <w:rPr>
          <w:rFonts w:ascii="Segoe UI" w:hAnsi="Segoe UI" w:cs="Segoe UI"/>
          <w:b w:val="0"/>
          <w:i w:val="0"/>
          <w:sz w:val="20"/>
          <w:lang w:val="de-DE"/>
        </w:rPr>
        <w:t>REGON: 330920802</w:t>
      </w:r>
    </w:p>
    <w:p w14:paraId="4CEF4BA5" w14:textId="77777777" w:rsidR="00863862" w:rsidRDefault="00863862" w:rsidP="00863862">
      <w:pPr>
        <w:pStyle w:val="Tekstpodstawowy"/>
        <w:jc w:val="both"/>
        <w:rPr>
          <w:rFonts w:ascii="Segoe UI" w:hAnsi="Segoe UI" w:cs="Segoe UI"/>
          <w:b w:val="0"/>
          <w:i w:val="0"/>
          <w:sz w:val="20"/>
        </w:rPr>
      </w:pPr>
      <w:r>
        <w:rPr>
          <w:rFonts w:ascii="Segoe UI" w:hAnsi="Segoe UI" w:cs="Segoe UI"/>
          <w:b w:val="0"/>
          <w:i w:val="0"/>
          <w:sz w:val="20"/>
          <w:lang w:val="de-DE"/>
        </w:rPr>
        <w:t xml:space="preserve">telefon: </w:t>
      </w:r>
      <w:r w:rsidR="00DA262C">
        <w:rPr>
          <w:rStyle w:val="Pogrubienie"/>
          <w:rFonts w:ascii="Segoe UI" w:hAnsi="Segoe UI" w:cs="Segoe UI"/>
          <w:i w:val="0"/>
          <w:color w:val="000000"/>
          <w:sz w:val="20"/>
          <w:bdr w:val="none" w:sz="0" w:space="0" w:color="auto" w:frame="1"/>
          <w:shd w:val="clear" w:color="auto" w:fill="FFFFFF"/>
        </w:rPr>
        <w:t>94 34</w:t>
      </w:r>
      <w:r w:rsidRPr="00A14537">
        <w:rPr>
          <w:rStyle w:val="Pogrubienie"/>
          <w:rFonts w:ascii="Segoe UI" w:hAnsi="Segoe UI" w:cs="Segoe UI"/>
          <w:i w:val="0"/>
          <w:color w:val="000000"/>
          <w:sz w:val="20"/>
          <w:bdr w:val="none" w:sz="0" w:space="0" w:color="auto" w:frame="1"/>
          <w:shd w:val="clear" w:color="auto" w:fill="FFFFFF"/>
        </w:rPr>
        <w:t>8</w:t>
      </w:r>
      <w:r w:rsidR="00DA262C">
        <w:rPr>
          <w:rStyle w:val="Pogrubienie"/>
          <w:rFonts w:ascii="Segoe UI" w:hAnsi="Segoe UI" w:cs="Segoe UI"/>
          <w:i w:val="0"/>
          <w:color w:val="000000"/>
          <w:sz w:val="20"/>
          <w:bdr w:val="none" w:sz="0" w:space="0" w:color="auto" w:frame="1"/>
          <w:shd w:val="clear" w:color="auto" w:fill="FFFFFF"/>
        </w:rPr>
        <w:t xml:space="preserve"> </w:t>
      </w:r>
      <w:r w:rsidRPr="00A14537">
        <w:rPr>
          <w:rStyle w:val="Pogrubienie"/>
          <w:rFonts w:ascii="Segoe UI" w:hAnsi="Segoe UI" w:cs="Segoe UI"/>
          <w:i w:val="0"/>
          <w:color w:val="000000"/>
          <w:sz w:val="20"/>
          <w:bdr w:val="none" w:sz="0" w:space="0" w:color="auto" w:frame="1"/>
          <w:shd w:val="clear" w:color="auto" w:fill="FFFFFF"/>
        </w:rPr>
        <w:t>86</w:t>
      </w:r>
      <w:r w:rsidR="00DA262C">
        <w:rPr>
          <w:rStyle w:val="Pogrubienie"/>
          <w:rFonts w:ascii="Segoe UI" w:hAnsi="Segoe UI" w:cs="Segoe UI"/>
          <w:i w:val="0"/>
          <w:color w:val="000000"/>
          <w:sz w:val="20"/>
          <w:bdr w:val="none" w:sz="0" w:space="0" w:color="auto" w:frame="1"/>
          <w:shd w:val="clear" w:color="auto" w:fill="FFFFFF"/>
        </w:rPr>
        <w:t xml:space="preserve"> </w:t>
      </w:r>
      <w:r w:rsidRPr="00A14537">
        <w:rPr>
          <w:rStyle w:val="Pogrubienie"/>
          <w:rFonts w:ascii="Segoe UI" w:hAnsi="Segoe UI" w:cs="Segoe UI"/>
          <w:i w:val="0"/>
          <w:color w:val="000000"/>
          <w:sz w:val="20"/>
          <w:bdr w:val="none" w:sz="0" w:space="0" w:color="auto" w:frame="1"/>
          <w:shd w:val="clear" w:color="auto" w:fill="FFFFFF"/>
        </w:rPr>
        <w:t>00</w:t>
      </w:r>
      <w:r>
        <w:rPr>
          <w:rFonts w:ascii="Segoe UI" w:hAnsi="Segoe UI" w:cs="Segoe UI"/>
          <w:b w:val="0"/>
          <w:i w:val="0"/>
          <w:sz w:val="20"/>
          <w:lang w:val="de-DE"/>
        </w:rPr>
        <w:t xml:space="preserve"> </w:t>
      </w:r>
    </w:p>
    <w:p w14:paraId="1335D75B" w14:textId="77777777" w:rsidR="00863862" w:rsidRPr="001456A0" w:rsidRDefault="00863862" w:rsidP="00863862">
      <w:pPr>
        <w:pStyle w:val="Tekstpodstawowy"/>
        <w:jc w:val="both"/>
        <w:rPr>
          <w:rFonts w:ascii="Segoe UI" w:hAnsi="Segoe UI" w:cs="Segoe UI"/>
          <w:b w:val="0"/>
          <w:i w:val="0"/>
          <w:sz w:val="20"/>
        </w:rPr>
      </w:pPr>
      <w:r>
        <w:rPr>
          <w:rFonts w:ascii="Segoe UI" w:hAnsi="Segoe UI" w:cs="Segoe UI"/>
          <w:b w:val="0"/>
          <w:i w:val="0"/>
          <w:sz w:val="20"/>
        </w:rPr>
        <w:t xml:space="preserve">adres poczty elektronicznej: </w:t>
      </w:r>
      <w:r w:rsidRPr="001456A0">
        <w:rPr>
          <w:rFonts w:ascii="Segoe UI" w:hAnsi="Segoe UI" w:cs="Segoe UI"/>
          <w:b w:val="0"/>
          <w:i w:val="0"/>
          <w:sz w:val="20"/>
        </w:rPr>
        <w:t>um.koszalin@um.koszalin.pl</w:t>
      </w:r>
    </w:p>
    <w:p w14:paraId="13936C71" w14:textId="77777777" w:rsidR="00A2034A" w:rsidRDefault="00863862" w:rsidP="00A2034A">
      <w:pPr>
        <w:pStyle w:val="Tekstpodstawowy"/>
        <w:jc w:val="both"/>
        <w:rPr>
          <w:rFonts w:ascii="Segoe UI" w:hAnsi="Segoe UI" w:cs="Segoe UI"/>
          <w:b w:val="0"/>
          <w:i w:val="0"/>
          <w:iCs/>
          <w:sz w:val="20"/>
        </w:rPr>
      </w:pPr>
      <w:r w:rsidRPr="00865D0B">
        <w:rPr>
          <w:rFonts w:ascii="Segoe UI" w:hAnsi="Segoe UI" w:cs="Segoe UI"/>
          <w:b w:val="0"/>
          <w:i w:val="0"/>
          <w:sz w:val="20"/>
        </w:rPr>
        <w:t>strona internetowa prowadzonego postępowania:</w:t>
      </w:r>
      <w:r w:rsidR="00151A51">
        <w:rPr>
          <w:rFonts w:ascii="Segoe UI" w:hAnsi="Segoe UI" w:cs="Segoe UI"/>
          <w:b w:val="0"/>
          <w:i w:val="0"/>
          <w:iCs/>
          <w:sz w:val="20"/>
        </w:rPr>
        <w:t xml:space="preserve"> </w:t>
      </w:r>
      <w:r w:rsidR="00A2034A" w:rsidRPr="00A2034A">
        <w:rPr>
          <w:rFonts w:ascii="Segoe UI" w:hAnsi="Segoe UI" w:cs="Segoe UI"/>
          <w:b w:val="0"/>
          <w:i w:val="0"/>
          <w:iCs/>
          <w:sz w:val="20"/>
        </w:rPr>
        <w:t>https://miniportal.uzp.gov.pl/</w:t>
      </w:r>
    </w:p>
    <w:p w14:paraId="19B3EF3D" w14:textId="77777777" w:rsidR="001456A0" w:rsidRDefault="001456A0" w:rsidP="00A2034A">
      <w:pPr>
        <w:pStyle w:val="Tekstpodstawowy"/>
        <w:jc w:val="both"/>
        <w:rPr>
          <w:rFonts w:ascii="Segoe UI" w:hAnsi="Segoe UI" w:cs="Segoe UI"/>
          <w:b w:val="0"/>
          <w:i w:val="0"/>
          <w:sz w:val="20"/>
        </w:rPr>
      </w:pPr>
      <w:r>
        <w:rPr>
          <w:rFonts w:ascii="Segoe UI" w:hAnsi="Segoe UI" w:cs="Segoe UI"/>
          <w:b w:val="0"/>
          <w:i w:val="0"/>
          <w:sz w:val="20"/>
        </w:rPr>
        <w:t>godziny pracy Urzędu:</w:t>
      </w:r>
    </w:p>
    <w:p w14:paraId="26EDB5E1" w14:textId="77777777" w:rsidR="00863862" w:rsidRDefault="00863862" w:rsidP="00A2034A">
      <w:pPr>
        <w:pStyle w:val="Tekstpodstawowy"/>
        <w:jc w:val="both"/>
        <w:rPr>
          <w:rFonts w:ascii="Segoe UI" w:hAnsi="Segoe UI" w:cs="Segoe UI"/>
          <w:b w:val="0"/>
          <w:i w:val="0"/>
          <w:sz w:val="20"/>
        </w:rPr>
      </w:pPr>
      <w:r>
        <w:rPr>
          <w:rFonts w:ascii="Segoe UI" w:hAnsi="Segoe UI" w:cs="Segoe UI"/>
          <w:b w:val="0"/>
          <w:i w:val="0"/>
          <w:sz w:val="20"/>
        </w:rPr>
        <w:t>poniedziałek 9.00 – 17.00</w:t>
      </w:r>
    </w:p>
    <w:p w14:paraId="08672D7E" w14:textId="77777777" w:rsidR="00863862" w:rsidRDefault="00863862" w:rsidP="00863862">
      <w:pPr>
        <w:pStyle w:val="Tekstpodstawowy"/>
        <w:jc w:val="both"/>
        <w:rPr>
          <w:rFonts w:ascii="Segoe UI" w:hAnsi="Segoe UI" w:cs="Segoe UI"/>
          <w:bCs/>
          <w:i w:val="0"/>
          <w:sz w:val="20"/>
          <w:u w:val="single"/>
        </w:rPr>
      </w:pPr>
      <w:r>
        <w:rPr>
          <w:rFonts w:ascii="Segoe UI" w:hAnsi="Segoe UI" w:cs="Segoe UI"/>
          <w:b w:val="0"/>
          <w:i w:val="0"/>
          <w:sz w:val="20"/>
        </w:rPr>
        <w:t>wtorek – piątek 7.15 – 15.15</w:t>
      </w:r>
    </w:p>
    <w:p w14:paraId="7948E973" w14:textId="77777777" w:rsidR="00863862" w:rsidRDefault="00863862" w:rsidP="00863862">
      <w:pPr>
        <w:pStyle w:val="Tekstpodstawowy"/>
        <w:jc w:val="both"/>
        <w:rPr>
          <w:rFonts w:ascii="Segoe UI" w:hAnsi="Segoe UI" w:cs="Segoe UI"/>
          <w:b w:val="0"/>
          <w:bCs/>
          <w:i w:val="0"/>
          <w:sz w:val="20"/>
        </w:rPr>
      </w:pPr>
      <w:r>
        <w:rPr>
          <w:rFonts w:ascii="Segoe UI" w:hAnsi="Segoe UI" w:cs="Segoe UI"/>
          <w:bCs/>
          <w:i w:val="0"/>
          <w:sz w:val="20"/>
          <w:u w:val="single"/>
        </w:rPr>
        <w:t>Postępowanie prowadzi:</w:t>
      </w:r>
    </w:p>
    <w:p w14:paraId="7D30E732" w14:textId="77777777"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Biuro Zamówień Publicznych</w:t>
      </w:r>
      <w:r w:rsidR="003722F5">
        <w:rPr>
          <w:rFonts w:ascii="Segoe UI" w:hAnsi="Segoe UI" w:cs="Segoe UI"/>
          <w:b w:val="0"/>
          <w:bCs/>
          <w:i w:val="0"/>
          <w:sz w:val="20"/>
        </w:rPr>
        <w:t xml:space="preserve"> Urzędu Miejskiego w Koszalinie</w:t>
      </w:r>
    </w:p>
    <w:p w14:paraId="58226445" w14:textId="77777777"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ul. Adama Mickiewicza 26</w:t>
      </w:r>
    </w:p>
    <w:p w14:paraId="3A6D95B1" w14:textId="77777777"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75 – 004 Koszalin</w:t>
      </w:r>
    </w:p>
    <w:p w14:paraId="19146CFD" w14:textId="12D97605"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telefon: 94</w:t>
      </w:r>
      <w:r w:rsidR="00DA262C">
        <w:rPr>
          <w:rFonts w:ascii="Segoe UI" w:hAnsi="Segoe UI" w:cs="Segoe UI"/>
          <w:b w:val="0"/>
          <w:bCs/>
          <w:i w:val="0"/>
          <w:sz w:val="20"/>
        </w:rPr>
        <w:t> </w:t>
      </w:r>
      <w:r>
        <w:rPr>
          <w:rFonts w:ascii="Segoe UI" w:hAnsi="Segoe UI" w:cs="Segoe UI"/>
          <w:b w:val="0"/>
          <w:bCs/>
          <w:i w:val="0"/>
          <w:sz w:val="20"/>
        </w:rPr>
        <w:t>348</w:t>
      </w:r>
      <w:r w:rsidR="00DA262C">
        <w:rPr>
          <w:rFonts w:ascii="Segoe UI" w:hAnsi="Segoe UI" w:cs="Segoe UI"/>
          <w:b w:val="0"/>
          <w:bCs/>
          <w:i w:val="0"/>
          <w:sz w:val="20"/>
        </w:rPr>
        <w:t xml:space="preserve"> </w:t>
      </w:r>
      <w:r>
        <w:rPr>
          <w:rFonts w:ascii="Segoe UI" w:hAnsi="Segoe UI" w:cs="Segoe UI"/>
          <w:b w:val="0"/>
          <w:bCs/>
          <w:i w:val="0"/>
          <w:sz w:val="20"/>
        </w:rPr>
        <w:t>86</w:t>
      </w:r>
      <w:r w:rsidR="00DA262C">
        <w:rPr>
          <w:rFonts w:ascii="Segoe UI" w:hAnsi="Segoe UI" w:cs="Segoe UI"/>
          <w:b w:val="0"/>
          <w:bCs/>
          <w:i w:val="0"/>
          <w:sz w:val="20"/>
        </w:rPr>
        <w:t xml:space="preserve"> </w:t>
      </w:r>
      <w:r w:rsidR="00C86722">
        <w:rPr>
          <w:rFonts w:ascii="Segoe UI" w:hAnsi="Segoe UI" w:cs="Segoe UI"/>
          <w:b w:val="0"/>
          <w:bCs/>
          <w:i w:val="0"/>
          <w:sz w:val="20"/>
        </w:rPr>
        <w:t>56</w:t>
      </w:r>
    </w:p>
    <w:p w14:paraId="3FA5D68A" w14:textId="37E88383" w:rsidR="00863862" w:rsidRPr="001456A0" w:rsidRDefault="00863862" w:rsidP="00863862">
      <w:pPr>
        <w:pStyle w:val="Tekstpodstawowy"/>
        <w:jc w:val="both"/>
        <w:rPr>
          <w:rFonts w:ascii="Segoe UI" w:hAnsi="Segoe UI" w:cs="Segoe UI"/>
          <w:b w:val="0"/>
          <w:i w:val="0"/>
          <w:sz w:val="20"/>
        </w:rPr>
      </w:pPr>
      <w:r>
        <w:rPr>
          <w:rFonts w:ascii="Segoe UI" w:hAnsi="Segoe UI" w:cs="Segoe UI"/>
          <w:b w:val="0"/>
          <w:bCs/>
          <w:i w:val="0"/>
          <w:sz w:val="20"/>
        </w:rPr>
        <w:t xml:space="preserve">adres poczty elektronicznej: </w:t>
      </w:r>
      <w:r w:rsidR="00151A51" w:rsidRPr="001456A0">
        <w:rPr>
          <w:rFonts w:ascii="Segoe UI" w:hAnsi="Segoe UI" w:cs="Segoe UI"/>
          <w:b w:val="0"/>
          <w:i w:val="0"/>
          <w:sz w:val="20"/>
        </w:rPr>
        <w:t>anna.</w:t>
      </w:r>
      <w:r w:rsidR="00EA3165">
        <w:rPr>
          <w:rFonts w:ascii="Segoe UI" w:hAnsi="Segoe UI" w:cs="Segoe UI"/>
          <w:b w:val="0"/>
          <w:i w:val="0"/>
          <w:sz w:val="20"/>
        </w:rPr>
        <w:t>podolanczyk</w:t>
      </w:r>
      <w:r w:rsidRPr="001456A0">
        <w:rPr>
          <w:rFonts w:ascii="Segoe UI" w:hAnsi="Segoe UI" w:cs="Segoe UI"/>
          <w:b w:val="0"/>
          <w:i w:val="0"/>
          <w:sz w:val="20"/>
        </w:rPr>
        <w:t>@um.koszalin.pl</w:t>
      </w:r>
    </w:p>
    <w:p w14:paraId="5824418D" w14:textId="77777777" w:rsidR="00863862" w:rsidRDefault="00863862" w:rsidP="00863862">
      <w:pPr>
        <w:pStyle w:val="Tekstpodstawowy"/>
        <w:ind w:firstLine="360"/>
        <w:jc w:val="both"/>
        <w:rPr>
          <w:rFonts w:ascii="Segoe UI" w:hAnsi="Segoe UI" w:cs="Segoe UI"/>
          <w:b w:val="0"/>
          <w:bCs/>
          <w:i w:val="0"/>
          <w:sz w:val="20"/>
        </w:rPr>
      </w:pPr>
    </w:p>
    <w:p w14:paraId="01F39AC3" w14:textId="77777777" w:rsidR="00B86715" w:rsidRPr="00166C31" w:rsidRDefault="00863862" w:rsidP="00151A51">
      <w:pPr>
        <w:pStyle w:val="Styl2"/>
        <w:numPr>
          <w:ilvl w:val="0"/>
          <w:numId w:val="0"/>
        </w:numPr>
        <w:jc w:val="both"/>
        <w:rPr>
          <w:rFonts w:ascii="Segoe UI" w:hAnsi="Segoe UI" w:cs="Segoe UI"/>
          <w:i/>
          <w:color w:val="FF0000"/>
          <w:sz w:val="20"/>
          <w:szCs w:val="20"/>
        </w:rPr>
      </w:pPr>
      <w:r w:rsidRPr="001F7222">
        <w:rPr>
          <w:rFonts w:ascii="Segoe UI" w:hAnsi="Segoe UI" w:cs="Segoe UI"/>
          <w:sz w:val="20"/>
          <w:szCs w:val="20"/>
        </w:rPr>
        <w:t>Adres strony</w:t>
      </w:r>
      <w:r w:rsidR="00DA262C">
        <w:rPr>
          <w:rFonts w:ascii="Segoe UI" w:hAnsi="Segoe UI" w:cs="Segoe UI"/>
          <w:sz w:val="20"/>
          <w:szCs w:val="20"/>
        </w:rPr>
        <w:t xml:space="preserve"> internetowej</w:t>
      </w:r>
      <w:r w:rsidRPr="001F7222">
        <w:rPr>
          <w:rFonts w:ascii="Segoe UI" w:hAnsi="Segoe UI" w:cs="Segoe UI"/>
          <w:sz w:val="20"/>
          <w:szCs w:val="20"/>
        </w:rPr>
        <w:t xml:space="preserve">, na której udostępniane będą zmiany i wyjaśnienia treści SWZ oraz inne dokumenty zamówienia bezpośrednio związane z postępowaniem o udzielenie zamówienia: </w:t>
      </w:r>
      <w:r w:rsidR="00A2034A" w:rsidRPr="00EF42EA">
        <w:rPr>
          <w:rFonts w:ascii="Segoe UI" w:hAnsi="Segoe UI" w:cs="Segoe UI"/>
          <w:iCs/>
          <w:sz w:val="20"/>
        </w:rPr>
        <w:t>www.bip.koszalin.pl.</w:t>
      </w:r>
      <w:r w:rsidR="00A2034A">
        <w:rPr>
          <w:rFonts w:ascii="Segoe UI" w:hAnsi="Segoe UI" w:cs="Segoe UI"/>
          <w:iCs/>
          <w:sz w:val="20"/>
        </w:rPr>
        <w:t xml:space="preserve"> </w:t>
      </w:r>
    </w:p>
    <w:p w14:paraId="7984EAD3" w14:textId="77777777" w:rsidR="00151A51" w:rsidRDefault="00151A51" w:rsidP="00151A51">
      <w:pPr>
        <w:pStyle w:val="Styl2"/>
        <w:numPr>
          <w:ilvl w:val="0"/>
          <w:numId w:val="0"/>
        </w:numPr>
        <w:jc w:val="both"/>
        <w:rPr>
          <w:rFonts w:ascii="Segoe UI" w:hAnsi="Segoe UI" w:cs="Segoe UI"/>
          <w:b/>
          <w:bCs/>
          <w:i/>
          <w:sz w:val="20"/>
        </w:rPr>
      </w:pPr>
    </w:p>
    <w:p w14:paraId="7B31A580" w14:textId="77777777" w:rsidR="00B86715" w:rsidRDefault="00B86715" w:rsidP="00DD35A7">
      <w:pPr>
        <w:pStyle w:val="Tekstpodstawowy"/>
        <w:numPr>
          <w:ilvl w:val="0"/>
          <w:numId w:val="2"/>
        </w:numPr>
        <w:jc w:val="both"/>
        <w:rPr>
          <w:rFonts w:ascii="Segoe UI" w:hAnsi="Segoe UI" w:cs="Segoe UI"/>
          <w:b w:val="0"/>
          <w:bCs/>
          <w:i w:val="0"/>
          <w:sz w:val="20"/>
        </w:rPr>
      </w:pPr>
      <w:r>
        <w:rPr>
          <w:rFonts w:ascii="Segoe UI" w:hAnsi="Segoe UI" w:cs="Segoe UI"/>
          <w:bCs/>
          <w:i w:val="0"/>
          <w:sz w:val="20"/>
        </w:rPr>
        <w:t xml:space="preserve">TRYB </w:t>
      </w:r>
      <w:r w:rsidR="00DA262C">
        <w:rPr>
          <w:rFonts w:ascii="Segoe UI" w:hAnsi="Segoe UI" w:cs="Segoe UI"/>
          <w:bCs/>
          <w:i w:val="0"/>
          <w:sz w:val="20"/>
        </w:rPr>
        <w:t>UDZIELENIA ZAMÓWIENIA</w:t>
      </w:r>
    </w:p>
    <w:p w14:paraId="3AA71237" w14:textId="77777777" w:rsidR="00B86715" w:rsidRDefault="00B86715">
      <w:pPr>
        <w:pStyle w:val="Tekstpodstawowy"/>
        <w:jc w:val="both"/>
        <w:rPr>
          <w:rFonts w:ascii="Segoe UI" w:hAnsi="Segoe UI" w:cs="Segoe UI"/>
          <w:b w:val="0"/>
          <w:bCs/>
          <w:i w:val="0"/>
          <w:sz w:val="20"/>
        </w:rPr>
      </w:pPr>
    </w:p>
    <w:p w14:paraId="3672A56B" w14:textId="4A473F0B" w:rsidR="00863862" w:rsidRDefault="00863862" w:rsidP="00863862">
      <w:pPr>
        <w:pStyle w:val="Tekstpodstawowy"/>
        <w:jc w:val="both"/>
        <w:rPr>
          <w:rFonts w:ascii="Segoe UI" w:hAnsi="Segoe UI" w:cs="Segoe UI"/>
          <w:iCs/>
          <w:sz w:val="20"/>
        </w:rPr>
      </w:pPr>
      <w:r>
        <w:rPr>
          <w:rFonts w:ascii="Segoe UI" w:hAnsi="Segoe UI" w:cs="Segoe UI"/>
          <w:b w:val="0"/>
          <w:i w:val="0"/>
          <w:sz w:val="20"/>
        </w:rPr>
        <w:t xml:space="preserve">Postępowanie o szacunkowej wartości poniżej </w:t>
      </w:r>
      <w:r w:rsidR="00EA3165">
        <w:rPr>
          <w:rFonts w:ascii="Segoe UI" w:hAnsi="Segoe UI" w:cs="Segoe UI"/>
          <w:b w:val="0"/>
          <w:i w:val="0"/>
          <w:sz w:val="20"/>
        </w:rPr>
        <w:t>215</w:t>
      </w:r>
      <w:r>
        <w:rPr>
          <w:rFonts w:ascii="Segoe UI" w:hAnsi="Segoe UI" w:cs="Segoe UI"/>
          <w:b w:val="0"/>
          <w:i w:val="0"/>
          <w:sz w:val="20"/>
        </w:rPr>
        <w:t xml:space="preserve"> 000 euro prowadzone jest w trybie podstawo</w:t>
      </w:r>
      <w:r w:rsidR="003B3AC6">
        <w:rPr>
          <w:rFonts w:ascii="Segoe UI" w:hAnsi="Segoe UI" w:cs="Segoe UI"/>
          <w:b w:val="0"/>
          <w:i w:val="0"/>
          <w:sz w:val="20"/>
        </w:rPr>
        <w:t xml:space="preserve">wym  na podstawie art. 275 pkt </w:t>
      </w:r>
      <w:r w:rsidR="00EA3165">
        <w:rPr>
          <w:rFonts w:ascii="Segoe UI" w:hAnsi="Segoe UI" w:cs="Segoe UI"/>
          <w:b w:val="0"/>
          <w:i w:val="0"/>
          <w:sz w:val="20"/>
        </w:rPr>
        <w:t>1</w:t>
      </w:r>
      <w:r>
        <w:rPr>
          <w:rFonts w:ascii="Segoe UI" w:hAnsi="Segoe UI" w:cs="Segoe UI"/>
          <w:b w:val="0"/>
          <w:i w:val="0"/>
          <w:sz w:val="20"/>
        </w:rPr>
        <w:t xml:space="preserve"> ustawy z dnia 11 września 2019 r. Prawo zamó</w:t>
      </w:r>
      <w:r w:rsidR="00FC6630">
        <w:rPr>
          <w:rFonts w:ascii="Segoe UI" w:hAnsi="Segoe UI" w:cs="Segoe UI"/>
          <w:b w:val="0"/>
          <w:i w:val="0"/>
          <w:sz w:val="20"/>
        </w:rPr>
        <w:t xml:space="preserve">wień publicznych </w:t>
      </w:r>
      <w:r w:rsidR="00FC6630">
        <w:rPr>
          <w:rFonts w:ascii="Segoe UI" w:hAnsi="Segoe UI" w:cs="Segoe UI"/>
          <w:b w:val="0"/>
          <w:i w:val="0"/>
          <w:sz w:val="20"/>
        </w:rPr>
        <w:br/>
        <w:t>(Dz. U. z 2021 r., poz. 1129</w:t>
      </w:r>
      <w:r>
        <w:rPr>
          <w:rFonts w:ascii="Segoe UI" w:hAnsi="Segoe UI" w:cs="Segoe UI"/>
          <w:b w:val="0"/>
          <w:i w:val="0"/>
          <w:sz w:val="20"/>
        </w:rPr>
        <w:t xml:space="preserve"> z późn. zm.)</w:t>
      </w:r>
      <w:r w:rsidR="00194BD9">
        <w:rPr>
          <w:rFonts w:ascii="Segoe UI" w:hAnsi="Segoe UI" w:cs="Segoe UI"/>
          <w:b w:val="0"/>
          <w:i w:val="0"/>
          <w:sz w:val="20"/>
        </w:rPr>
        <w:t>,</w:t>
      </w:r>
      <w:r>
        <w:rPr>
          <w:rFonts w:ascii="Segoe UI" w:hAnsi="Segoe UI" w:cs="Segoe UI"/>
          <w:b w:val="0"/>
          <w:i w:val="0"/>
          <w:sz w:val="20"/>
        </w:rPr>
        <w:t xml:space="preserve"> zw</w:t>
      </w:r>
      <w:r w:rsidR="00370730">
        <w:rPr>
          <w:rFonts w:ascii="Segoe UI" w:hAnsi="Segoe UI" w:cs="Segoe UI"/>
          <w:b w:val="0"/>
          <w:i w:val="0"/>
          <w:sz w:val="20"/>
        </w:rPr>
        <w:t>anej w dalszej treści ustawą PZP</w:t>
      </w:r>
      <w:r>
        <w:rPr>
          <w:rFonts w:ascii="Segoe UI" w:hAnsi="Segoe UI" w:cs="Segoe UI"/>
          <w:b w:val="0"/>
          <w:i w:val="0"/>
          <w:sz w:val="20"/>
        </w:rPr>
        <w:t>.</w:t>
      </w:r>
    </w:p>
    <w:p w14:paraId="6740C0C0" w14:textId="40A0C4A6" w:rsidR="008B1A3B" w:rsidRDefault="008B1A3B">
      <w:pPr>
        <w:pStyle w:val="Tekstpodstawowy"/>
        <w:jc w:val="both"/>
        <w:rPr>
          <w:rFonts w:ascii="Segoe UI" w:hAnsi="Segoe UI" w:cs="Segoe UI"/>
          <w:b w:val="0"/>
          <w:i w:val="0"/>
          <w:sz w:val="20"/>
        </w:rPr>
      </w:pPr>
    </w:p>
    <w:p w14:paraId="686511C6" w14:textId="77777777" w:rsidR="00B86715" w:rsidRDefault="00B86715">
      <w:pPr>
        <w:pStyle w:val="Tekstpodstawowy"/>
        <w:ind w:firstLine="360"/>
        <w:jc w:val="both"/>
        <w:rPr>
          <w:rFonts w:ascii="Segoe UI" w:hAnsi="Segoe UI" w:cs="Segoe UI"/>
          <w:b w:val="0"/>
          <w:i w:val="0"/>
          <w:sz w:val="20"/>
        </w:rPr>
      </w:pPr>
    </w:p>
    <w:p w14:paraId="0867C7AD" w14:textId="77777777" w:rsidR="00B86715" w:rsidRDefault="00B86715" w:rsidP="00DD35A7">
      <w:pPr>
        <w:pStyle w:val="Tekstpodstawowy"/>
        <w:numPr>
          <w:ilvl w:val="0"/>
          <w:numId w:val="2"/>
        </w:numPr>
        <w:jc w:val="both"/>
        <w:rPr>
          <w:rFonts w:ascii="Segoe UI" w:hAnsi="Segoe UI" w:cs="Segoe UI"/>
          <w:b w:val="0"/>
          <w:bCs/>
          <w:i w:val="0"/>
          <w:sz w:val="20"/>
        </w:rPr>
      </w:pPr>
      <w:r>
        <w:rPr>
          <w:rFonts w:ascii="Segoe UI" w:hAnsi="Segoe UI" w:cs="Segoe UI"/>
          <w:bCs/>
          <w:i w:val="0"/>
          <w:sz w:val="20"/>
        </w:rPr>
        <w:t>PRZEDMIOT ZAMÓWIENIA</w:t>
      </w:r>
    </w:p>
    <w:p w14:paraId="1063FD29" w14:textId="77777777" w:rsidR="00B86715" w:rsidRDefault="00B86715">
      <w:pPr>
        <w:pStyle w:val="Tekstpodstawowy"/>
        <w:jc w:val="both"/>
        <w:rPr>
          <w:rFonts w:ascii="Segoe UI" w:hAnsi="Segoe UI" w:cs="Segoe UI"/>
          <w:b w:val="0"/>
          <w:bCs/>
          <w:i w:val="0"/>
          <w:sz w:val="20"/>
        </w:rPr>
      </w:pPr>
    </w:p>
    <w:p w14:paraId="7FDF8AF9" w14:textId="240FB981" w:rsidR="002C621F" w:rsidRPr="002C621F" w:rsidRDefault="00151A51" w:rsidP="002C621F">
      <w:pPr>
        <w:pStyle w:val="ZnakZnakZnak0"/>
        <w:numPr>
          <w:ilvl w:val="0"/>
          <w:numId w:val="6"/>
        </w:numPr>
        <w:tabs>
          <w:tab w:val="left" w:pos="284"/>
        </w:tabs>
        <w:ind w:left="284"/>
        <w:jc w:val="both"/>
        <w:rPr>
          <w:rFonts w:ascii="Segoe UI" w:hAnsi="Segoe UI" w:cs="Segoe UI"/>
          <w:sz w:val="20"/>
          <w:szCs w:val="20"/>
        </w:rPr>
      </w:pPr>
      <w:r w:rsidRPr="002C621F">
        <w:rPr>
          <w:rFonts w:ascii="Segoe UI" w:hAnsi="Segoe UI" w:cs="Segoe UI"/>
          <w:sz w:val="20"/>
          <w:szCs w:val="20"/>
        </w:rPr>
        <w:t xml:space="preserve">Przedmiotem zamówienia jest </w:t>
      </w:r>
      <w:r w:rsidR="002C621F" w:rsidRPr="002C621F">
        <w:rPr>
          <w:rFonts w:ascii="Segoe UI" w:hAnsi="Segoe UI" w:cs="Segoe UI"/>
          <w:sz w:val="20"/>
          <w:szCs w:val="20"/>
        </w:rPr>
        <w:t>Dostawa sprzętu komputerowego dla Urzędu Miejskiego w Koszalinie z podziałem na zadania:</w:t>
      </w:r>
    </w:p>
    <w:p w14:paraId="19F95BAA" w14:textId="77777777" w:rsidR="002C621F" w:rsidRPr="002C621F" w:rsidRDefault="002C621F" w:rsidP="002C621F">
      <w:pPr>
        <w:suppressAutoHyphens w:val="0"/>
        <w:ind w:left="284"/>
        <w:jc w:val="both"/>
        <w:rPr>
          <w:rFonts w:ascii="Segoe UI" w:eastAsia="Times New Roman" w:hAnsi="Segoe UI" w:cs="Segoe UI"/>
          <w:lang w:eastAsia="pl-PL"/>
        </w:rPr>
      </w:pPr>
      <w:r w:rsidRPr="002C621F">
        <w:rPr>
          <w:rFonts w:ascii="Segoe UI" w:eastAsia="Times New Roman" w:hAnsi="Segoe UI" w:cs="Segoe UI"/>
          <w:lang w:eastAsia="pl-PL"/>
        </w:rPr>
        <w:t>Zadanie nr 1 – Dostawa komputerów All-In-One wraz z systemem operacyjnym</w:t>
      </w:r>
    </w:p>
    <w:p w14:paraId="0E3E3D10" w14:textId="77777777" w:rsidR="002C621F" w:rsidRPr="002C621F" w:rsidRDefault="002C621F" w:rsidP="002C621F">
      <w:pPr>
        <w:suppressAutoHyphens w:val="0"/>
        <w:ind w:left="284"/>
        <w:jc w:val="both"/>
        <w:rPr>
          <w:rFonts w:ascii="Segoe UI" w:eastAsia="Times New Roman" w:hAnsi="Segoe UI" w:cs="Segoe UI"/>
          <w:lang w:eastAsia="pl-PL"/>
        </w:rPr>
      </w:pPr>
      <w:r w:rsidRPr="002C621F">
        <w:rPr>
          <w:rFonts w:ascii="Segoe UI" w:eastAsia="Times New Roman" w:hAnsi="Segoe UI" w:cs="Segoe UI"/>
          <w:lang w:eastAsia="pl-PL"/>
        </w:rPr>
        <w:t>Zadanie nr 2 – Dostawa laptopa wraz z systemem operacyjnym i stacją dokującą oraz stacji dokującej</w:t>
      </w:r>
    </w:p>
    <w:p w14:paraId="0A4C5B3D" w14:textId="7E42191B" w:rsidR="002C621F" w:rsidRPr="002C621F" w:rsidRDefault="002C621F" w:rsidP="002C621F">
      <w:pPr>
        <w:pStyle w:val="Tekstpodstawowy"/>
        <w:ind w:left="284"/>
        <w:jc w:val="both"/>
        <w:rPr>
          <w:rFonts w:ascii="Segoe UI" w:hAnsi="Segoe UI" w:cs="Segoe UI"/>
          <w:sz w:val="20"/>
        </w:rPr>
      </w:pPr>
      <w:r w:rsidRPr="002C621F">
        <w:rPr>
          <w:rFonts w:ascii="Segoe UI" w:eastAsia="Times New Roman" w:hAnsi="Segoe UI" w:cs="Segoe UI"/>
          <w:b w:val="0"/>
          <w:i w:val="0"/>
          <w:sz w:val="20"/>
          <w:lang w:eastAsia="pl-PL"/>
        </w:rPr>
        <w:t>Zadanie nr 3 – Dostawa monitorów</w:t>
      </w:r>
    </w:p>
    <w:p w14:paraId="30680A05" w14:textId="783DCB7C" w:rsidR="00863862" w:rsidRDefault="00863862" w:rsidP="002C621F">
      <w:pPr>
        <w:pStyle w:val="ZnakZnakZnak0"/>
        <w:tabs>
          <w:tab w:val="left" w:pos="284"/>
        </w:tabs>
        <w:ind w:left="284"/>
        <w:jc w:val="both"/>
        <w:rPr>
          <w:rFonts w:ascii="Segoe UI" w:hAnsi="Segoe UI" w:cs="Segoe UI"/>
          <w:sz w:val="20"/>
          <w:szCs w:val="20"/>
        </w:rPr>
      </w:pPr>
      <w:r w:rsidRPr="002C621F">
        <w:rPr>
          <w:rFonts w:ascii="Segoe UI" w:hAnsi="Segoe UI" w:cs="Segoe UI"/>
          <w:bCs/>
          <w:sz w:val="20"/>
          <w:szCs w:val="20"/>
        </w:rPr>
        <w:t xml:space="preserve">Przedmiot zamówienia określony </w:t>
      </w:r>
      <w:r w:rsidRPr="002C621F">
        <w:rPr>
          <w:rFonts w:ascii="Segoe UI" w:hAnsi="Segoe UI" w:cs="Segoe UI"/>
          <w:sz w:val="20"/>
          <w:szCs w:val="20"/>
        </w:rPr>
        <w:t xml:space="preserve">wg Wspólnego </w:t>
      </w:r>
      <w:r w:rsidR="007A3C9D" w:rsidRPr="002C621F">
        <w:rPr>
          <w:rFonts w:ascii="Segoe UI" w:hAnsi="Segoe UI" w:cs="Segoe UI"/>
          <w:sz w:val="20"/>
          <w:szCs w:val="20"/>
        </w:rPr>
        <w:t xml:space="preserve">Słownika </w:t>
      </w:r>
      <w:r w:rsidR="00FB6E08" w:rsidRPr="002C621F">
        <w:rPr>
          <w:rFonts w:ascii="Segoe UI" w:hAnsi="Segoe UI" w:cs="Segoe UI"/>
          <w:sz w:val="20"/>
          <w:szCs w:val="20"/>
        </w:rPr>
        <w:t>Zamówień kod</w:t>
      </w:r>
      <w:r w:rsidR="002C621F">
        <w:rPr>
          <w:rFonts w:ascii="Segoe UI" w:hAnsi="Segoe UI" w:cs="Segoe UI"/>
          <w:sz w:val="20"/>
          <w:szCs w:val="20"/>
        </w:rPr>
        <w:t>ami</w:t>
      </w:r>
      <w:r w:rsidR="00151A51" w:rsidRPr="002C621F">
        <w:rPr>
          <w:rFonts w:ascii="Segoe UI" w:hAnsi="Segoe UI" w:cs="Segoe UI"/>
          <w:sz w:val="20"/>
          <w:szCs w:val="20"/>
        </w:rPr>
        <w:t xml:space="preserve"> CPV:</w:t>
      </w:r>
    </w:p>
    <w:p w14:paraId="249BA7EC" w14:textId="5BE6101F" w:rsidR="002C621F" w:rsidRPr="00EA3165" w:rsidRDefault="002C621F" w:rsidP="002C621F">
      <w:pPr>
        <w:suppressAutoHyphens w:val="0"/>
        <w:ind w:firstLine="284"/>
        <w:rPr>
          <w:rFonts w:ascii="Segoe UI" w:eastAsia="Times New Roman" w:hAnsi="Segoe UI" w:cs="Segoe UI"/>
          <w:lang w:eastAsia="pl-PL"/>
        </w:rPr>
      </w:pPr>
      <w:r w:rsidRPr="00EA3165">
        <w:rPr>
          <w:rFonts w:ascii="Segoe UI" w:eastAsia="Times New Roman" w:hAnsi="Segoe UI" w:cs="Segoe UI"/>
          <w:lang w:eastAsia="pl-PL"/>
        </w:rPr>
        <w:t>Zadanie nr 1 – 30213000-5</w:t>
      </w:r>
      <w:r>
        <w:rPr>
          <w:rFonts w:ascii="Segoe UI" w:eastAsia="Times New Roman" w:hAnsi="Segoe UI" w:cs="Segoe UI"/>
          <w:lang w:eastAsia="pl-PL"/>
        </w:rPr>
        <w:t>,</w:t>
      </w:r>
    </w:p>
    <w:p w14:paraId="0285DEFB" w14:textId="0DC68DF8" w:rsidR="002C621F" w:rsidRPr="00EA3165" w:rsidRDefault="002C621F" w:rsidP="002C621F">
      <w:pPr>
        <w:suppressAutoHyphens w:val="0"/>
        <w:ind w:firstLine="284"/>
        <w:rPr>
          <w:rFonts w:ascii="Segoe UI" w:eastAsia="Times New Roman" w:hAnsi="Segoe UI" w:cs="Segoe UI"/>
          <w:lang w:eastAsia="pl-PL"/>
        </w:rPr>
      </w:pPr>
      <w:r w:rsidRPr="00EA3165">
        <w:rPr>
          <w:rFonts w:ascii="Segoe UI" w:eastAsia="Times New Roman" w:hAnsi="Segoe UI" w:cs="Segoe UI"/>
          <w:lang w:eastAsia="pl-PL"/>
        </w:rPr>
        <w:t>Zadanie nr 2 – 30213100-6</w:t>
      </w:r>
      <w:r>
        <w:rPr>
          <w:rFonts w:ascii="Segoe UI" w:eastAsia="Times New Roman" w:hAnsi="Segoe UI" w:cs="Segoe UI"/>
          <w:lang w:eastAsia="pl-PL"/>
        </w:rPr>
        <w:t>,</w:t>
      </w:r>
    </w:p>
    <w:p w14:paraId="64C7F948" w14:textId="6ADAE65B" w:rsidR="002C621F" w:rsidRPr="00EA3165" w:rsidRDefault="002C621F" w:rsidP="002C621F">
      <w:pPr>
        <w:pStyle w:val="Tekstpodstawowy"/>
        <w:ind w:firstLine="284"/>
        <w:jc w:val="left"/>
        <w:rPr>
          <w:rFonts w:ascii="Segoe UI" w:hAnsi="Segoe UI" w:cs="Segoe UI"/>
          <w:sz w:val="20"/>
        </w:rPr>
      </w:pPr>
      <w:r w:rsidRPr="00EA3165">
        <w:rPr>
          <w:rFonts w:ascii="Segoe UI" w:eastAsia="Times New Roman" w:hAnsi="Segoe UI" w:cs="Segoe UI"/>
          <w:b w:val="0"/>
          <w:i w:val="0"/>
          <w:sz w:val="20"/>
          <w:lang w:eastAsia="pl-PL"/>
        </w:rPr>
        <w:t>Zadanie nr 3 – 32323100-4</w:t>
      </w:r>
      <w:r>
        <w:rPr>
          <w:rFonts w:ascii="Segoe UI" w:eastAsia="Times New Roman" w:hAnsi="Segoe UI" w:cs="Segoe UI"/>
          <w:b w:val="0"/>
          <w:i w:val="0"/>
          <w:sz w:val="20"/>
          <w:lang w:eastAsia="pl-PL"/>
        </w:rPr>
        <w:t>.</w:t>
      </w:r>
    </w:p>
    <w:p w14:paraId="22553C7B" w14:textId="064AB989" w:rsidR="00B658ED" w:rsidRPr="00B658ED" w:rsidRDefault="00B658ED" w:rsidP="00C36BE4">
      <w:pPr>
        <w:numPr>
          <w:ilvl w:val="0"/>
          <w:numId w:val="6"/>
        </w:numPr>
        <w:ind w:left="284" w:hanging="284"/>
        <w:jc w:val="both"/>
        <w:rPr>
          <w:rFonts w:ascii="Segoe UI" w:hAnsi="Segoe UI" w:cs="Segoe UI"/>
          <w:color w:val="000000"/>
        </w:rPr>
      </w:pPr>
      <w:r>
        <w:rPr>
          <w:rFonts w:ascii="Segoe UI" w:hAnsi="Segoe UI" w:cs="Segoe UI"/>
        </w:rPr>
        <w:t xml:space="preserve">Określenie przedmiotu zamówienia </w:t>
      </w:r>
      <w:r w:rsidR="002C621F">
        <w:rPr>
          <w:rFonts w:ascii="Segoe UI" w:hAnsi="Segoe UI" w:cs="Segoe UI"/>
        </w:rPr>
        <w:t xml:space="preserve">dla Zadania nr 1, Zadania nr 2 i Zadania nr 3 </w:t>
      </w:r>
      <w:r w:rsidR="008D52E8">
        <w:rPr>
          <w:rFonts w:ascii="Segoe UI" w:hAnsi="Segoe UI" w:cs="Segoe UI"/>
        </w:rPr>
        <w:t xml:space="preserve">zawarte jest </w:t>
      </w:r>
      <w:r w:rsidR="002C621F">
        <w:rPr>
          <w:rFonts w:ascii="Segoe UI" w:hAnsi="Segoe UI" w:cs="Segoe UI"/>
        </w:rPr>
        <w:br/>
      </w:r>
      <w:r w:rsidR="008D52E8">
        <w:rPr>
          <w:rFonts w:ascii="Segoe UI" w:hAnsi="Segoe UI" w:cs="Segoe UI"/>
        </w:rPr>
        <w:t>w Rozdziale II SWZ oraz</w:t>
      </w:r>
      <w:r>
        <w:rPr>
          <w:rFonts w:ascii="Segoe UI" w:hAnsi="Segoe UI" w:cs="Segoe UI"/>
        </w:rPr>
        <w:t xml:space="preserve"> </w:t>
      </w:r>
      <w:r w:rsidR="008D52E8">
        <w:rPr>
          <w:rFonts w:ascii="Segoe UI" w:hAnsi="Segoe UI" w:cs="Segoe UI"/>
        </w:rPr>
        <w:t>w projek</w:t>
      </w:r>
      <w:r w:rsidR="002C621F">
        <w:rPr>
          <w:rFonts w:ascii="Segoe UI" w:hAnsi="Segoe UI" w:cs="Segoe UI"/>
        </w:rPr>
        <w:t>tach umów zawartych</w:t>
      </w:r>
      <w:r w:rsidR="008D52E8">
        <w:rPr>
          <w:rFonts w:ascii="Segoe UI" w:hAnsi="Segoe UI" w:cs="Segoe UI"/>
        </w:rPr>
        <w:t xml:space="preserve"> w </w:t>
      </w:r>
      <w:r>
        <w:rPr>
          <w:rFonts w:ascii="Segoe UI" w:hAnsi="Segoe UI" w:cs="Segoe UI"/>
        </w:rPr>
        <w:t>Rozdziale V SWZ.</w:t>
      </w:r>
    </w:p>
    <w:p w14:paraId="44D3DBEA" w14:textId="5B033958" w:rsidR="00863862" w:rsidRPr="006553A0" w:rsidRDefault="00863862" w:rsidP="00C36BE4">
      <w:pPr>
        <w:pStyle w:val="ZnakZnakZnak0"/>
        <w:numPr>
          <w:ilvl w:val="0"/>
          <w:numId w:val="6"/>
        </w:numPr>
        <w:tabs>
          <w:tab w:val="left" w:pos="284"/>
        </w:tabs>
        <w:ind w:left="284" w:hanging="284"/>
        <w:jc w:val="both"/>
        <w:rPr>
          <w:rFonts w:ascii="Segoe UI" w:hAnsi="Segoe UI" w:cs="Segoe UI"/>
          <w:bCs/>
        </w:rPr>
      </w:pPr>
      <w:r>
        <w:rPr>
          <w:rFonts w:ascii="Segoe UI" w:hAnsi="Segoe UI" w:cs="Segoe UI"/>
          <w:sz w:val="20"/>
          <w:szCs w:val="20"/>
        </w:rPr>
        <w:t>Kwota, jaką Zamawiający zamierza przeznaczy</w:t>
      </w:r>
      <w:r w:rsidR="00E51E61">
        <w:rPr>
          <w:rFonts w:ascii="Segoe UI" w:hAnsi="Segoe UI" w:cs="Segoe UI"/>
          <w:sz w:val="20"/>
          <w:szCs w:val="20"/>
        </w:rPr>
        <w:t xml:space="preserve">ć na sfinansowanie zamówienia: </w:t>
      </w:r>
      <w:r w:rsidR="006553A0">
        <w:rPr>
          <w:rFonts w:ascii="Segoe UI" w:hAnsi="Segoe UI" w:cs="Segoe UI"/>
          <w:b/>
          <w:sz w:val="20"/>
          <w:szCs w:val="20"/>
        </w:rPr>
        <w:t xml:space="preserve">116.000,00 zł, </w:t>
      </w:r>
      <w:r w:rsidR="006553A0" w:rsidRPr="006553A0">
        <w:rPr>
          <w:rFonts w:ascii="Segoe UI" w:hAnsi="Segoe UI" w:cs="Segoe UI"/>
          <w:sz w:val="20"/>
          <w:szCs w:val="20"/>
        </w:rPr>
        <w:t>w tym:</w:t>
      </w:r>
    </w:p>
    <w:p w14:paraId="76DFB2B8" w14:textId="46579A84" w:rsidR="006553A0" w:rsidRPr="002C621F" w:rsidRDefault="006553A0" w:rsidP="006553A0">
      <w:pPr>
        <w:suppressAutoHyphens w:val="0"/>
        <w:ind w:left="284"/>
        <w:jc w:val="both"/>
        <w:rPr>
          <w:rFonts w:ascii="Segoe UI" w:eastAsia="Times New Roman" w:hAnsi="Segoe UI" w:cs="Segoe UI"/>
          <w:lang w:eastAsia="pl-PL"/>
        </w:rPr>
      </w:pPr>
      <w:r w:rsidRPr="002C621F">
        <w:rPr>
          <w:rFonts w:ascii="Segoe UI" w:eastAsia="Times New Roman" w:hAnsi="Segoe UI" w:cs="Segoe UI"/>
          <w:lang w:eastAsia="pl-PL"/>
        </w:rPr>
        <w:t>Zadanie nr 1 – Dostawa komputerów All-In-One wraz z systemem operacyjnym</w:t>
      </w:r>
      <w:r>
        <w:rPr>
          <w:rFonts w:ascii="Segoe UI" w:eastAsia="Times New Roman" w:hAnsi="Segoe UI" w:cs="Segoe UI"/>
          <w:lang w:eastAsia="pl-PL"/>
        </w:rPr>
        <w:t>: 100.000,00 zł,</w:t>
      </w:r>
    </w:p>
    <w:p w14:paraId="7ED84150" w14:textId="2EB9AF97" w:rsidR="006553A0" w:rsidRPr="002C621F" w:rsidRDefault="006553A0" w:rsidP="006553A0">
      <w:pPr>
        <w:suppressAutoHyphens w:val="0"/>
        <w:ind w:left="284"/>
        <w:jc w:val="both"/>
        <w:rPr>
          <w:rFonts w:ascii="Segoe UI" w:eastAsia="Times New Roman" w:hAnsi="Segoe UI" w:cs="Segoe UI"/>
          <w:lang w:eastAsia="pl-PL"/>
        </w:rPr>
      </w:pPr>
      <w:r w:rsidRPr="002C621F">
        <w:rPr>
          <w:rFonts w:ascii="Segoe UI" w:eastAsia="Times New Roman" w:hAnsi="Segoe UI" w:cs="Segoe UI"/>
          <w:lang w:eastAsia="pl-PL"/>
        </w:rPr>
        <w:t>Zadanie nr 2 – Dostawa laptopa wraz z systemem operacyjnym i stacją dokującą oraz stacji dokującej</w:t>
      </w:r>
      <w:r w:rsidR="00C44B1A">
        <w:rPr>
          <w:rFonts w:ascii="Segoe UI" w:eastAsia="Times New Roman" w:hAnsi="Segoe UI" w:cs="Segoe UI"/>
          <w:lang w:eastAsia="pl-PL"/>
        </w:rPr>
        <w:t>: 10.</w:t>
      </w:r>
      <w:r>
        <w:rPr>
          <w:rFonts w:ascii="Segoe UI" w:eastAsia="Times New Roman" w:hAnsi="Segoe UI" w:cs="Segoe UI"/>
          <w:lang w:eastAsia="pl-PL"/>
        </w:rPr>
        <w:t>000,00 zł,</w:t>
      </w:r>
    </w:p>
    <w:p w14:paraId="56D6370A" w14:textId="39304778" w:rsidR="006553A0" w:rsidRPr="006553A0" w:rsidRDefault="006553A0" w:rsidP="006553A0">
      <w:pPr>
        <w:pStyle w:val="Tekstpodstawowy"/>
        <w:ind w:left="284"/>
        <w:jc w:val="both"/>
        <w:rPr>
          <w:rFonts w:ascii="Segoe UI" w:hAnsi="Segoe UI" w:cs="Segoe UI"/>
          <w:sz w:val="20"/>
        </w:rPr>
      </w:pPr>
      <w:r w:rsidRPr="002C621F">
        <w:rPr>
          <w:rFonts w:ascii="Segoe UI" w:eastAsia="Times New Roman" w:hAnsi="Segoe UI" w:cs="Segoe UI"/>
          <w:b w:val="0"/>
          <w:i w:val="0"/>
          <w:sz w:val="20"/>
          <w:lang w:eastAsia="pl-PL"/>
        </w:rPr>
        <w:t>Zadanie nr 3 – Dostawa monitorów</w:t>
      </w:r>
      <w:r w:rsidR="00C44B1A">
        <w:rPr>
          <w:rFonts w:ascii="Segoe UI" w:eastAsia="Times New Roman" w:hAnsi="Segoe UI" w:cs="Segoe UI"/>
          <w:b w:val="0"/>
          <w:i w:val="0"/>
          <w:sz w:val="20"/>
          <w:lang w:eastAsia="pl-PL"/>
        </w:rPr>
        <w:t>: 6.</w:t>
      </w:r>
      <w:r>
        <w:rPr>
          <w:rFonts w:ascii="Segoe UI" w:eastAsia="Times New Roman" w:hAnsi="Segoe UI" w:cs="Segoe UI"/>
          <w:b w:val="0"/>
          <w:i w:val="0"/>
          <w:sz w:val="20"/>
          <w:lang w:eastAsia="pl-PL"/>
        </w:rPr>
        <w:t>000,00 zł.</w:t>
      </w:r>
    </w:p>
    <w:p w14:paraId="0EA86F83" w14:textId="77777777" w:rsidR="00B658ED" w:rsidRPr="00B658ED" w:rsidRDefault="00B658ED" w:rsidP="00C36BE4">
      <w:pPr>
        <w:pStyle w:val="ZnakZnakZnak0"/>
        <w:numPr>
          <w:ilvl w:val="0"/>
          <w:numId w:val="6"/>
        </w:numPr>
        <w:tabs>
          <w:tab w:val="left" w:pos="284"/>
        </w:tabs>
        <w:ind w:left="284" w:hanging="284"/>
        <w:jc w:val="both"/>
        <w:rPr>
          <w:rFonts w:ascii="Segoe UI" w:hAnsi="Segoe UI" w:cs="Segoe UI"/>
          <w:bCs/>
        </w:rPr>
      </w:pPr>
      <w:r w:rsidRPr="00B658ED">
        <w:rPr>
          <w:rFonts w:ascii="Segoe UI" w:hAnsi="Segoe UI" w:cs="Segoe UI"/>
          <w:sz w:val="20"/>
        </w:rPr>
        <w:t xml:space="preserve">Zamawiający nie </w:t>
      </w:r>
      <w:r w:rsidR="00E961BF">
        <w:rPr>
          <w:rFonts w:ascii="Segoe UI" w:hAnsi="Segoe UI" w:cs="Segoe UI"/>
          <w:sz w:val="20"/>
        </w:rPr>
        <w:t>przewiduje udzielenia zamówień, o których</w:t>
      </w:r>
      <w:r w:rsidRPr="00B658ED">
        <w:rPr>
          <w:rFonts w:ascii="Segoe UI" w:hAnsi="Segoe UI" w:cs="Segoe UI"/>
          <w:sz w:val="20"/>
        </w:rPr>
        <w:t xml:space="preserve"> mowa w art. </w:t>
      </w:r>
      <w:r>
        <w:rPr>
          <w:rFonts w:ascii="Segoe UI" w:hAnsi="Segoe UI" w:cs="Segoe UI"/>
          <w:sz w:val="20"/>
        </w:rPr>
        <w:t>214</w:t>
      </w:r>
      <w:r w:rsidRPr="00B658ED">
        <w:rPr>
          <w:rFonts w:ascii="Segoe UI" w:hAnsi="Segoe UI" w:cs="Segoe UI"/>
          <w:sz w:val="20"/>
        </w:rPr>
        <w:t xml:space="preserve"> ust. 1 </w:t>
      </w:r>
      <w:r>
        <w:rPr>
          <w:rFonts w:ascii="Segoe UI" w:hAnsi="Segoe UI" w:cs="Segoe UI"/>
          <w:sz w:val="20"/>
        </w:rPr>
        <w:t>pk</w:t>
      </w:r>
      <w:r w:rsidRPr="00B658ED">
        <w:rPr>
          <w:rFonts w:ascii="Segoe UI" w:hAnsi="Segoe UI" w:cs="Segoe UI"/>
          <w:sz w:val="20"/>
        </w:rPr>
        <w:t xml:space="preserve">t </w:t>
      </w:r>
      <w:r w:rsidR="00DA5E0A">
        <w:rPr>
          <w:rFonts w:ascii="Segoe UI" w:hAnsi="Segoe UI" w:cs="Segoe UI"/>
          <w:sz w:val="20"/>
        </w:rPr>
        <w:t>8</w:t>
      </w:r>
      <w:r w:rsidRPr="00B658ED">
        <w:rPr>
          <w:rFonts w:ascii="Segoe UI" w:hAnsi="Segoe UI" w:cs="Segoe UI"/>
          <w:sz w:val="20"/>
        </w:rPr>
        <w:t xml:space="preserve"> ustawy </w:t>
      </w:r>
      <w:r w:rsidR="000B1694">
        <w:rPr>
          <w:rFonts w:ascii="Segoe UI" w:hAnsi="Segoe UI" w:cs="Segoe UI"/>
          <w:sz w:val="20"/>
        </w:rPr>
        <w:t>PZP</w:t>
      </w:r>
      <w:r>
        <w:rPr>
          <w:rFonts w:ascii="Segoe UI" w:hAnsi="Segoe UI" w:cs="Segoe UI"/>
          <w:sz w:val="20"/>
        </w:rPr>
        <w:t>.</w:t>
      </w:r>
    </w:p>
    <w:p w14:paraId="6ECA9D59" w14:textId="77777777" w:rsidR="00B658ED" w:rsidRPr="00865F3B" w:rsidRDefault="00B658ED" w:rsidP="00C36BE4">
      <w:pPr>
        <w:pStyle w:val="ZnakZnakZnak0"/>
        <w:numPr>
          <w:ilvl w:val="0"/>
          <w:numId w:val="6"/>
        </w:numPr>
        <w:tabs>
          <w:tab w:val="left" w:pos="284"/>
        </w:tabs>
        <w:ind w:left="284" w:hanging="284"/>
        <w:jc w:val="both"/>
        <w:rPr>
          <w:rFonts w:ascii="Segoe UI" w:hAnsi="Segoe UI" w:cs="Segoe UI"/>
          <w:bCs/>
          <w:sz w:val="20"/>
          <w:szCs w:val="20"/>
        </w:rPr>
      </w:pPr>
      <w:r w:rsidRPr="00B658ED">
        <w:rPr>
          <w:rFonts w:ascii="Segoe UI" w:hAnsi="Segoe UI" w:cs="Segoe UI"/>
          <w:sz w:val="20"/>
          <w:szCs w:val="20"/>
        </w:rPr>
        <w:t xml:space="preserve">Zamawiający </w:t>
      </w:r>
      <w:r w:rsidRPr="00C120A1">
        <w:rPr>
          <w:rFonts w:ascii="Segoe UI" w:hAnsi="Segoe UI" w:cs="Segoe UI"/>
          <w:sz w:val="20"/>
          <w:szCs w:val="20"/>
        </w:rPr>
        <w:t>nie dopuszcza</w:t>
      </w:r>
      <w:r w:rsidRPr="00B658ED">
        <w:rPr>
          <w:rFonts w:ascii="Segoe UI" w:hAnsi="Segoe UI" w:cs="Segoe UI"/>
          <w:sz w:val="20"/>
          <w:szCs w:val="20"/>
        </w:rPr>
        <w:t xml:space="preserve"> możliwości złożenia oferty przewidującej odmienny niż określony </w:t>
      </w:r>
      <w:r>
        <w:rPr>
          <w:rFonts w:ascii="Segoe UI" w:hAnsi="Segoe UI" w:cs="Segoe UI"/>
          <w:sz w:val="20"/>
          <w:szCs w:val="20"/>
        </w:rPr>
        <w:br/>
        <w:t>w S</w:t>
      </w:r>
      <w:r w:rsidRPr="00B658ED">
        <w:rPr>
          <w:rFonts w:ascii="Segoe UI" w:hAnsi="Segoe UI" w:cs="Segoe UI"/>
          <w:sz w:val="20"/>
          <w:szCs w:val="20"/>
        </w:rPr>
        <w:t>WZ sposób wykonania zamówienia (oferta wariantowa).</w:t>
      </w:r>
    </w:p>
    <w:p w14:paraId="66D90E42" w14:textId="77777777" w:rsidR="007A3C9D" w:rsidRDefault="007A3C9D">
      <w:pPr>
        <w:ind w:left="284"/>
        <w:jc w:val="both"/>
        <w:rPr>
          <w:rFonts w:ascii="Segoe UI" w:hAnsi="Segoe UI" w:cs="Segoe UI"/>
          <w:color w:val="000000"/>
        </w:rPr>
      </w:pPr>
    </w:p>
    <w:p w14:paraId="1160E8EF" w14:textId="77777777" w:rsidR="00B86715" w:rsidRDefault="00B86715" w:rsidP="00DD35A7">
      <w:pPr>
        <w:pStyle w:val="Tekstpodstawowy"/>
        <w:numPr>
          <w:ilvl w:val="0"/>
          <w:numId w:val="2"/>
        </w:numPr>
        <w:jc w:val="both"/>
        <w:rPr>
          <w:rFonts w:ascii="Segoe UI" w:hAnsi="Segoe UI" w:cs="Segoe UI"/>
          <w:b w:val="0"/>
          <w:bCs/>
          <w:i w:val="0"/>
          <w:sz w:val="20"/>
        </w:rPr>
      </w:pPr>
      <w:r>
        <w:rPr>
          <w:rFonts w:ascii="Segoe UI" w:hAnsi="Segoe UI" w:cs="Segoe UI"/>
          <w:bCs/>
          <w:i w:val="0"/>
          <w:sz w:val="20"/>
        </w:rPr>
        <w:lastRenderedPageBreak/>
        <w:t>TERMIN WYKONANIA ZAMÓWIENIA</w:t>
      </w:r>
    </w:p>
    <w:p w14:paraId="4DD4DEE2" w14:textId="77777777" w:rsidR="00B86715" w:rsidRDefault="00B86715">
      <w:pPr>
        <w:pStyle w:val="Tekstpodstawowy"/>
        <w:ind w:firstLine="360"/>
        <w:jc w:val="both"/>
        <w:rPr>
          <w:rFonts w:ascii="Segoe UI" w:hAnsi="Segoe UI" w:cs="Segoe UI"/>
          <w:b w:val="0"/>
          <w:bCs/>
          <w:i w:val="0"/>
          <w:sz w:val="20"/>
        </w:rPr>
      </w:pPr>
    </w:p>
    <w:p w14:paraId="23DE8EAC" w14:textId="77777777" w:rsidR="006553A0" w:rsidRDefault="00B86715">
      <w:pPr>
        <w:jc w:val="both"/>
        <w:rPr>
          <w:rFonts w:ascii="Segoe UI" w:hAnsi="Segoe UI" w:cs="Segoe UI"/>
        </w:rPr>
      </w:pPr>
      <w:r>
        <w:rPr>
          <w:rFonts w:ascii="Segoe UI" w:hAnsi="Segoe UI" w:cs="Segoe UI"/>
        </w:rPr>
        <w:t xml:space="preserve">Wymagany termin realizacji zamówienia: </w:t>
      </w:r>
    </w:p>
    <w:p w14:paraId="56F3543A" w14:textId="1B91F3F2" w:rsidR="006553A0" w:rsidRPr="006553A0" w:rsidRDefault="006553A0" w:rsidP="00E869EE">
      <w:pPr>
        <w:pStyle w:val="Akapitzlist"/>
        <w:numPr>
          <w:ilvl w:val="0"/>
          <w:numId w:val="29"/>
        </w:numPr>
        <w:suppressAutoHyphens w:val="0"/>
        <w:spacing w:after="0"/>
        <w:ind w:left="284" w:hanging="284"/>
        <w:jc w:val="both"/>
        <w:rPr>
          <w:rFonts w:ascii="Segoe UI" w:eastAsia="Times New Roman" w:hAnsi="Segoe UI" w:cs="Segoe UI"/>
          <w:b/>
          <w:sz w:val="20"/>
          <w:lang w:eastAsia="pl-PL"/>
        </w:rPr>
      </w:pPr>
      <w:r w:rsidRPr="006553A0">
        <w:rPr>
          <w:rFonts w:ascii="Segoe UI" w:eastAsia="Times New Roman" w:hAnsi="Segoe UI" w:cs="Segoe UI"/>
          <w:sz w:val="20"/>
          <w:lang w:eastAsia="pl-PL"/>
        </w:rPr>
        <w:t xml:space="preserve">Zadanie nr 1 – Dostawa komputerów All-In-One wraz z systemem operacyjnym: </w:t>
      </w:r>
      <w:r w:rsidRPr="006553A0">
        <w:rPr>
          <w:rFonts w:ascii="Segoe UI" w:eastAsia="Times New Roman" w:hAnsi="Segoe UI" w:cs="Segoe UI"/>
          <w:sz w:val="20"/>
          <w:lang w:eastAsia="pl-PL"/>
        </w:rPr>
        <w:br/>
      </w:r>
      <w:r w:rsidRPr="006553A0">
        <w:rPr>
          <w:rFonts w:ascii="Segoe UI" w:eastAsia="Times New Roman" w:hAnsi="Segoe UI" w:cs="Segoe UI"/>
          <w:b/>
          <w:sz w:val="20"/>
          <w:lang w:eastAsia="pl-PL"/>
        </w:rPr>
        <w:t>60 dni od dnia zawarcia umowy,</w:t>
      </w:r>
    </w:p>
    <w:p w14:paraId="4FF3179A" w14:textId="1AB413ED" w:rsidR="006553A0" w:rsidRPr="006553A0" w:rsidRDefault="006553A0" w:rsidP="00E869EE">
      <w:pPr>
        <w:pStyle w:val="Akapitzlist"/>
        <w:numPr>
          <w:ilvl w:val="0"/>
          <w:numId w:val="29"/>
        </w:numPr>
        <w:suppressAutoHyphens w:val="0"/>
        <w:spacing w:after="0"/>
        <w:ind w:left="284" w:hanging="284"/>
        <w:jc w:val="both"/>
        <w:rPr>
          <w:rFonts w:ascii="Segoe UI" w:eastAsia="Times New Roman" w:hAnsi="Segoe UI" w:cs="Segoe UI"/>
          <w:b/>
          <w:sz w:val="20"/>
          <w:lang w:eastAsia="pl-PL"/>
        </w:rPr>
      </w:pPr>
      <w:r w:rsidRPr="006553A0">
        <w:rPr>
          <w:rFonts w:ascii="Segoe UI" w:eastAsia="Times New Roman" w:hAnsi="Segoe UI" w:cs="Segoe UI"/>
          <w:sz w:val="20"/>
          <w:lang w:eastAsia="pl-PL"/>
        </w:rPr>
        <w:t xml:space="preserve">Zadanie nr 2 – Dostawa laptopa wraz z systemem operacyjnym i stacją dokującą oraz stacji dokującej: </w:t>
      </w:r>
      <w:r w:rsidRPr="006553A0">
        <w:rPr>
          <w:rFonts w:ascii="Segoe UI" w:eastAsia="Times New Roman" w:hAnsi="Segoe UI" w:cs="Segoe UI"/>
          <w:b/>
          <w:sz w:val="20"/>
          <w:lang w:eastAsia="pl-PL"/>
        </w:rPr>
        <w:t>30 dni od dnia zawarcia umowy,</w:t>
      </w:r>
    </w:p>
    <w:p w14:paraId="3BDD4351" w14:textId="45028252" w:rsidR="006553A0" w:rsidRPr="006553A0" w:rsidRDefault="006553A0" w:rsidP="00E869EE">
      <w:pPr>
        <w:pStyle w:val="Tekstpodstawowy"/>
        <w:numPr>
          <w:ilvl w:val="0"/>
          <w:numId w:val="29"/>
        </w:numPr>
        <w:ind w:left="284" w:hanging="284"/>
        <w:jc w:val="both"/>
        <w:rPr>
          <w:rFonts w:ascii="Segoe UI" w:eastAsia="Times New Roman" w:hAnsi="Segoe UI" w:cs="Segoe UI"/>
          <w:b w:val="0"/>
          <w:i w:val="0"/>
          <w:sz w:val="20"/>
          <w:lang w:eastAsia="pl-PL"/>
        </w:rPr>
      </w:pPr>
      <w:r w:rsidRPr="006553A0">
        <w:rPr>
          <w:rFonts w:ascii="Segoe UI" w:eastAsia="Times New Roman" w:hAnsi="Segoe UI" w:cs="Segoe UI"/>
          <w:b w:val="0"/>
          <w:i w:val="0"/>
          <w:sz w:val="20"/>
          <w:lang w:eastAsia="pl-PL"/>
        </w:rPr>
        <w:t>Zadanie nr 3 – Dostawa monitorów:</w:t>
      </w:r>
    </w:p>
    <w:p w14:paraId="774DA626" w14:textId="1ADD6D96" w:rsidR="006553A0" w:rsidRPr="006553A0" w:rsidRDefault="006553A0" w:rsidP="006553A0">
      <w:pPr>
        <w:pStyle w:val="Tekstpodstawowy"/>
        <w:ind w:left="284"/>
        <w:jc w:val="both"/>
        <w:rPr>
          <w:rFonts w:ascii="Segoe UI" w:eastAsia="Times New Roman" w:hAnsi="Segoe UI" w:cs="Segoe UI"/>
          <w:i w:val="0"/>
          <w:sz w:val="20"/>
          <w:lang w:eastAsia="pl-PL"/>
        </w:rPr>
      </w:pPr>
      <w:r w:rsidRPr="006553A0">
        <w:rPr>
          <w:rFonts w:ascii="Segoe UI" w:eastAsia="Times New Roman" w:hAnsi="Segoe UI" w:cs="Segoe UI"/>
          <w:i w:val="0"/>
          <w:sz w:val="20"/>
          <w:lang w:eastAsia="pl-PL"/>
        </w:rPr>
        <w:t>30 dni od dnia zawarcia umowy.</w:t>
      </w:r>
    </w:p>
    <w:p w14:paraId="4F676337" w14:textId="52CF4FF3" w:rsidR="00B63014" w:rsidRDefault="00B63014">
      <w:pPr>
        <w:jc w:val="both"/>
        <w:rPr>
          <w:rFonts w:ascii="Segoe UI" w:hAnsi="Segoe UI" w:cs="Segoe UI"/>
        </w:rPr>
      </w:pPr>
    </w:p>
    <w:p w14:paraId="4C561377" w14:textId="775FA460" w:rsidR="003C5BFF" w:rsidRDefault="003C5BFF" w:rsidP="00C36BE4">
      <w:pPr>
        <w:numPr>
          <w:ilvl w:val="0"/>
          <w:numId w:val="20"/>
        </w:numPr>
        <w:ind w:left="426" w:hanging="426"/>
        <w:rPr>
          <w:rFonts w:ascii="Segoe UI" w:hAnsi="Segoe UI" w:cs="Segoe UI"/>
          <w:b/>
          <w:bCs/>
        </w:rPr>
      </w:pPr>
      <w:r>
        <w:rPr>
          <w:rFonts w:ascii="Segoe UI" w:hAnsi="Segoe UI" w:cs="Segoe UI"/>
          <w:b/>
          <w:bCs/>
        </w:rPr>
        <w:t>PODSTAWY WYKLUCZENIA ORAZ WARUNKI UDZIAŁU W POSTĘPOWANIU</w:t>
      </w:r>
      <w:r w:rsidR="003A5CEC">
        <w:rPr>
          <w:rFonts w:ascii="Segoe UI" w:hAnsi="Segoe UI" w:cs="Segoe UI"/>
          <w:b/>
          <w:bCs/>
        </w:rPr>
        <w:t xml:space="preserve"> – dotyczy Zadania nr 1, Zadania nr 2 i Zadania nr 3.</w:t>
      </w:r>
    </w:p>
    <w:p w14:paraId="1D3597F2" w14:textId="77777777" w:rsidR="00B86715" w:rsidRPr="003517A0" w:rsidRDefault="00B86715" w:rsidP="008F6D99">
      <w:pPr>
        <w:pStyle w:val="Tekstpodstawowy"/>
        <w:jc w:val="both"/>
        <w:rPr>
          <w:rFonts w:ascii="Segoe UI" w:hAnsi="Segoe UI" w:cs="Segoe UI"/>
          <w:b w:val="0"/>
          <w:bCs/>
          <w:i w:val="0"/>
          <w:sz w:val="20"/>
        </w:rPr>
      </w:pPr>
    </w:p>
    <w:p w14:paraId="6B010245" w14:textId="342E768B" w:rsidR="002443D0" w:rsidRPr="00FC3F1B" w:rsidRDefault="00B86715" w:rsidP="00315AF3">
      <w:pPr>
        <w:pStyle w:val="Tekstpodstawowy"/>
        <w:jc w:val="both"/>
        <w:rPr>
          <w:rFonts w:ascii="Segoe UI" w:hAnsi="Segoe UI" w:cs="Segoe UI"/>
          <w:b w:val="0"/>
          <w:i w:val="0"/>
          <w:sz w:val="20"/>
        </w:rPr>
      </w:pPr>
      <w:r w:rsidRPr="00FC3F1B">
        <w:rPr>
          <w:rFonts w:ascii="Segoe UI" w:hAnsi="Segoe UI" w:cs="Segoe UI"/>
          <w:b w:val="0"/>
          <w:i w:val="0"/>
          <w:sz w:val="20"/>
        </w:rPr>
        <w:t>O udzielenie zamówienia mogą</w:t>
      </w:r>
      <w:r w:rsidR="002443D0" w:rsidRPr="00FC3F1B">
        <w:rPr>
          <w:rFonts w:ascii="Segoe UI" w:hAnsi="Segoe UI" w:cs="Segoe UI"/>
          <w:b w:val="0"/>
          <w:i w:val="0"/>
          <w:sz w:val="20"/>
        </w:rPr>
        <w:t xml:space="preserve"> ubiegać się Wykonawcy, którzy </w:t>
      </w:r>
      <w:r w:rsidRPr="00FC3F1B">
        <w:rPr>
          <w:rFonts w:ascii="Segoe UI" w:hAnsi="Segoe UI" w:cs="Segoe UI"/>
          <w:b w:val="0"/>
          <w:i w:val="0"/>
          <w:sz w:val="20"/>
        </w:rPr>
        <w:t xml:space="preserve">nie podlegają wykluczeniu na podstawie art. </w:t>
      </w:r>
      <w:r w:rsidR="00863862" w:rsidRPr="00FC3F1B">
        <w:rPr>
          <w:rFonts w:ascii="Segoe UI" w:hAnsi="Segoe UI" w:cs="Segoe UI"/>
          <w:b w:val="0"/>
          <w:i w:val="0"/>
          <w:sz w:val="20"/>
        </w:rPr>
        <w:t xml:space="preserve">108 ust. 1 </w:t>
      </w:r>
      <w:r w:rsidRPr="00FC3F1B">
        <w:rPr>
          <w:rFonts w:ascii="Segoe UI" w:hAnsi="Segoe UI" w:cs="Segoe UI"/>
          <w:b w:val="0"/>
          <w:i w:val="0"/>
          <w:sz w:val="20"/>
        </w:rPr>
        <w:t>ustawy P</w:t>
      </w:r>
      <w:r w:rsidR="00756EDE" w:rsidRPr="00FC3F1B">
        <w:rPr>
          <w:rFonts w:ascii="Segoe UI" w:hAnsi="Segoe UI" w:cs="Segoe UI"/>
          <w:b w:val="0"/>
          <w:i w:val="0"/>
          <w:sz w:val="20"/>
        </w:rPr>
        <w:t>ZP</w:t>
      </w:r>
      <w:r w:rsidR="002443D0" w:rsidRPr="00FC3F1B">
        <w:rPr>
          <w:rFonts w:ascii="Segoe UI" w:hAnsi="Segoe UI" w:cs="Segoe UI"/>
          <w:b w:val="0"/>
          <w:i w:val="0"/>
          <w:sz w:val="20"/>
        </w:rPr>
        <w:t xml:space="preserve">. </w:t>
      </w:r>
    </w:p>
    <w:p w14:paraId="20C10F06" w14:textId="2D437205" w:rsidR="00AD6E95" w:rsidRPr="00FC3F1B" w:rsidRDefault="00AD6E95" w:rsidP="00315AF3">
      <w:pPr>
        <w:pStyle w:val="Tekstpodstawowy"/>
        <w:jc w:val="both"/>
        <w:rPr>
          <w:rFonts w:ascii="Segoe UI" w:hAnsi="Segoe UI" w:cs="Segoe UI"/>
          <w:b w:val="0"/>
          <w:i w:val="0"/>
          <w:sz w:val="20"/>
        </w:rPr>
      </w:pPr>
      <w:r w:rsidRPr="00FC3F1B">
        <w:rPr>
          <w:rFonts w:ascii="Segoe UI" w:hAnsi="Segoe UI" w:cs="Segoe UI"/>
          <w:b w:val="0"/>
          <w:i w:val="0"/>
          <w:sz w:val="20"/>
        </w:rPr>
        <w:t>Zamawiający nie przewiduje wykluczenia na podstawie art.</w:t>
      </w:r>
      <w:r w:rsidR="007A3C9D">
        <w:rPr>
          <w:rFonts w:ascii="Segoe UI" w:hAnsi="Segoe UI" w:cs="Segoe UI"/>
          <w:b w:val="0"/>
          <w:i w:val="0"/>
          <w:sz w:val="20"/>
        </w:rPr>
        <w:t xml:space="preserve"> </w:t>
      </w:r>
      <w:r w:rsidRPr="00FC3F1B">
        <w:rPr>
          <w:rFonts w:ascii="Segoe UI" w:hAnsi="Segoe UI" w:cs="Segoe UI"/>
          <w:b w:val="0"/>
          <w:i w:val="0"/>
          <w:sz w:val="20"/>
        </w:rPr>
        <w:t>109 ust. 1 ustawy PZP.</w:t>
      </w:r>
    </w:p>
    <w:p w14:paraId="316F326D" w14:textId="77777777" w:rsidR="00FC3F1B" w:rsidRPr="00873DE8" w:rsidRDefault="00FC3F1B" w:rsidP="00873DE8">
      <w:pPr>
        <w:pStyle w:val="Tekstpodstawowy"/>
        <w:spacing w:after="60"/>
        <w:ind w:left="720"/>
        <w:jc w:val="both"/>
        <w:rPr>
          <w:rFonts w:ascii="Segoe UI" w:hAnsi="Segoe UI" w:cs="Segoe UI"/>
          <w:b w:val="0"/>
          <w:i w:val="0"/>
          <w:sz w:val="20"/>
        </w:rPr>
      </w:pPr>
    </w:p>
    <w:p w14:paraId="7FA30DC0" w14:textId="20B4B255" w:rsidR="002443D0" w:rsidRPr="00C4487B" w:rsidRDefault="00C4487B" w:rsidP="00C36BE4">
      <w:pPr>
        <w:pStyle w:val="WW-Tretekstu"/>
        <w:numPr>
          <w:ilvl w:val="0"/>
          <w:numId w:val="4"/>
        </w:numPr>
        <w:tabs>
          <w:tab w:val="clear" w:pos="708"/>
          <w:tab w:val="left" w:pos="142"/>
          <w:tab w:val="left" w:pos="1423"/>
        </w:tabs>
        <w:ind w:left="426" w:hanging="437"/>
        <w:jc w:val="both"/>
        <w:rPr>
          <w:rFonts w:ascii="Segoe UI" w:hAnsi="Segoe UI" w:cs="Segoe UI"/>
          <w:bCs/>
          <w:i w:val="0"/>
          <w:sz w:val="20"/>
        </w:rPr>
      </w:pPr>
      <w:r w:rsidRPr="00C4487B">
        <w:rPr>
          <w:rFonts w:ascii="Segoe UI" w:hAnsi="Segoe UI" w:cs="Segoe UI"/>
          <w:bCs/>
          <w:i w:val="0"/>
          <w:sz w:val="20"/>
        </w:rPr>
        <w:t>OŚWIADCZE</w:t>
      </w:r>
      <w:r w:rsidR="006E7CA9">
        <w:rPr>
          <w:rFonts w:ascii="Segoe UI" w:hAnsi="Segoe UI" w:cs="Segoe UI"/>
          <w:bCs/>
          <w:i w:val="0"/>
          <w:sz w:val="20"/>
        </w:rPr>
        <w:t>NIE O NIEPODLEGANIU WYKLUCZENIU</w:t>
      </w:r>
      <w:r w:rsidR="009366BF">
        <w:rPr>
          <w:rFonts w:ascii="Segoe UI" w:hAnsi="Segoe UI" w:cs="Segoe UI"/>
          <w:bCs/>
          <w:i w:val="0"/>
          <w:sz w:val="20"/>
        </w:rPr>
        <w:t xml:space="preserve"> ORAZ SPEŁNIANIU WARUNKÓW UDZIAŁU W POSTĘPOWANIU,</w:t>
      </w:r>
      <w:r w:rsidR="006E7CA9">
        <w:rPr>
          <w:rFonts w:ascii="Segoe UI" w:hAnsi="Segoe UI" w:cs="Segoe UI"/>
          <w:bCs/>
          <w:i w:val="0"/>
          <w:sz w:val="20"/>
        </w:rPr>
        <w:t xml:space="preserve"> O KTÓRYM MOWA W</w:t>
      </w:r>
      <w:r w:rsidR="006E7CA9" w:rsidRPr="00C4487B">
        <w:rPr>
          <w:rFonts w:ascii="Segoe UI" w:hAnsi="Segoe UI" w:cs="Segoe UI"/>
          <w:bCs/>
          <w:i w:val="0"/>
          <w:sz w:val="20"/>
        </w:rPr>
        <w:t xml:space="preserve"> </w:t>
      </w:r>
      <w:r w:rsidRPr="00C4487B">
        <w:rPr>
          <w:rFonts w:ascii="Segoe UI" w:hAnsi="Segoe UI" w:cs="Segoe UI"/>
          <w:bCs/>
          <w:i w:val="0"/>
          <w:sz w:val="20"/>
        </w:rPr>
        <w:t>ART. 125 UST. 1 USTAWY PZP</w:t>
      </w:r>
      <w:r w:rsidR="003A5CEC">
        <w:rPr>
          <w:rFonts w:ascii="Segoe UI" w:hAnsi="Segoe UI" w:cs="Segoe UI"/>
          <w:bCs/>
          <w:i w:val="0"/>
          <w:sz w:val="20"/>
        </w:rPr>
        <w:t xml:space="preserve"> – dotyczy Zadania nr 1, Zadania nr 2 i Zadania nr 3.</w:t>
      </w:r>
    </w:p>
    <w:p w14:paraId="2D537031" w14:textId="77777777" w:rsidR="009366BF" w:rsidRDefault="009366BF" w:rsidP="00C4487B">
      <w:pPr>
        <w:pStyle w:val="WW-Tretekstu"/>
        <w:tabs>
          <w:tab w:val="clear" w:pos="708"/>
          <w:tab w:val="left" w:pos="1423"/>
        </w:tabs>
        <w:jc w:val="both"/>
        <w:rPr>
          <w:rFonts w:ascii="Segoe UI" w:hAnsi="Segoe UI" w:cs="Segoe UI"/>
          <w:b w:val="0"/>
          <w:bCs/>
          <w:i w:val="0"/>
          <w:sz w:val="20"/>
        </w:rPr>
      </w:pPr>
    </w:p>
    <w:p w14:paraId="7503E1F0" w14:textId="54461262" w:rsidR="009366BF" w:rsidRDefault="009366BF" w:rsidP="00F43C8C">
      <w:pPr>
        <w:pStyle w:val="WW-Tretekstu"/>
        <w:tabs>
          <w:tab w:val="clear" w:pos="708"/>
          <w:tab w:val="left" w:pos="284"/>
          <w:tab w:val="left" w:pos="1423"/>
        </w:tabs>
        <w:jc w:val="both"/>
        <w:rPr>
          <w:rFonts w:ascii="Segoe UI" w:hAnsi="Segoe UI" w:cs="Segoe UI"/>
          <w:b w:val="0"/>
          <w:bCs/>
          <w:i w:val="0"/>
          <w:sz w:val="20"/>
        </w:rPr>
      </w:pPr>
      <w:r>
        <w:rPr>
          <w:rFonts w:ascii="Segoe UI" w:hAnsi="Segoe UI" w:cs="Segoe UI"/>
          <w:b w:val="0"/>
          <w:bCs/>
          <w:i w:val="0"/>
          <w:sz w:val="20"/>
        </w:rPr>
        <w:t xml:space="preserve">Do oferty Wykonawca musi dołączyć oświadczenie, o którym mowa w art. 125 ust. 1 ustawy PZP, </w:t>
      </w:r>
      <w:r>
        <w:rPr>
          <w:rFonts w:ascii="Segoe UI" w:hAnsi="Segoe UI" w:cs="Segoe UI"/>
          <w:b w:val="0"/>
          <w:bCs/>
          <w:i w:val="0"/>
          <w:sz w:val="20"/>
        </w:rPr>
        <w:br/>
        <w:t xml:space="preserve">tj. </w:t>
      </w:r>
      <w:r>
        <w:rPr>
          <w:rFonts w:ascii="Segoe UI" w:hAnsi="Segoe UI" w:cs="Segoe UI"/>
          <w:bCs/>
          <w:i w:val="0"/>
          <w:sz w:val="20"/>
        </w:rPr>
        <w:t xml:space="preserve">OŚWIADCZENIE o niepodleganiu wykluczeniu </w:t>
      </w:r>
      <w:r w:rsidR="00584F68">
        <w:rPr>
          <w:rFonts w:ascii="Segoe UI" w:hAnsi="Segoe UI" w:cs="Segoe UI"/>
          <w:bCs/>
          <w:i w:val="0"/>
          <w:sz w:val="20"/>
        </w:rPr>
        <w:t>z</w:t>
      </w:r>
      <w:r>
        <w:rPr>
          <w:rFonts w:ascii="Segoe UI" w:hAnsi="Segoe UI" w:cs="Segoe UI"/>
          <w:bCs/>
          <w:i w:val="0"/>
          <w:sz w:val="20"/>
        </w:rPr>
        <w:t xml:space="preserve"> postępowani</w:t>
      </w:r>
      <w:r w:rsidR="00584F68">
        <w:rPr>
          <w:rFonts w:ascii="Segoe UI" w:hAnsi="Segoe UI" w:cs="Segoe UI"/>
          <w:bCs/>
          <w:i w:val="0"/>
          <w:sz w:val="20"/>
        </w:rPr>
        <w:t>a</w:t>
      </w:r>
      <w:r>
        <w:rPr>
          <w:rFonts w:ascii="Segoe UI" w:hAnsi="Segoe UI" w:cs="Segoe UI"/>
          <w:b w:val="0"/>
          <w:bCs/>
          <w:i w:val="0"/>
          <w:sz w:val="20"/>
        </w:rPr>
        <w:t xml:space="preserve">, </w:t>
      </w:r>
      <w:r w:rsidRPr="00F43C8C">
        <w:rPr>
          <w:rFonts w:ascii="Segoe UI" w:hAnsi="Segoe UI" w:cs="Segoe UI"/>
          <w:b w:val="0"/>
          <w:bCs/>
          <w:i w:val="0"/>
          <w:sz w:val="20"/>
        </w:rPr>
        <w:t>w zakresie wskazanym w Rozdziale I</w:t>
      </w:r>
      <w:r w:rsidR="00B24B7B">
        <w:rPr>
          <w:rFonts w:ascii="Segoe UI" w:hAnsi="Segoe UI" w:cs="Segoe UI"/>
          <w:b w:val="0"/>
          <w:bCs/>
          <w:i w:val="0"/>
          <w:sz w:val="20"/>
        </w:rPr>
        <w:t xml:space="preserve"> SWZ pkt 5</w:t>
      </w:r>
      <w:r w:rsidRPr="00F43C8C">
        <w:rPr>
          <w:rFonts w:ascii="Segoe UI" w:hAnsi="Segoe UI" w:cs="Segoe UI"/>
          <w:b w:val="0"/>
          <w:bCs/>
          <w:i w:val="0"/>
          <w:sz w:val="20"/>
        </w:rPr>
        <w:t>,</w:t>
      </w:r>
      <w:r>
        <w:rPr>
          <w:rFonts w:ascii="Segoe UI" w:hAnsi="Segoe UI" w:cs="Segoe UI"/>
          <w:b w:val="0"/>
          <w:bCs/>
          <w:i w:val="0"/>
          <w:sz w:val="20"/>
        </w:rPr>
        <w:t xml:space="preserve"> według wzoru określonego</w:t>
      </w:r>
      <w:r w:rsidR="00584F68">
        <w:rPr>
          <w:rFonts w:ascii="Segoe UI" w:hAnsi="Segoe UI" w:cs="Segoe UI"/>
          <w:b w:val="0"/>
          <w:bCs/>
          <w:i w:val="0"/>
          <w:sz w:val="20"/>
        </w:rPr>
        <w:t xml:space="preserve"> w</w:t>
      </w:r>
      <w:r w:rsidR="00F43C8C">
        <w:rPr>
          <w:rFonts w:ascii="Segoe UI" w:hAnsi="Segoe UI" w:cs="Segoe UI"/>
          <w:b w:val="0"/>
          <w:bCs/>
          <w:i w:val="0"/>
          <w:sz w:val="20"/>
        </w:rPr>
        <w:t xml:space="preserve"> Rozdziale III SWZ pkt 1, potwierdzając</w:t>
      </w:r>
      <w:r w:rsidR="001612B7">
        <w:rPr>
          <w:rFonts w:ascii="Segoe UI" w:hAnsi="Segoe UI" w:cs="Segoe UI"/>
          <w:b w:val="0"/>
          <w:bCs/>
          <w:i w:val="0"/>
          <w:sz w:val="20"/>
        </w:rPr>
        <w:t>e</w:t>
      </w:r>
      <w:r>
        <w:rPr>
          <w:rFonts w:ascii="Segoe UI" w:hAnsi="Segoe UI" w:cs="Segoe UI"/>
          <w:b w:val="0"/>
          <w:bCs/>
          <w:i w:val="0"/>
          <w:sz w:val="20"/>
        </w:rPr>
        <w:t xml:space="preserve"> </w:t>
      </w:r>
      <w:r w:rsidR="00584F68">
        <w:rPr>
          <w:rFonts w:ascii="Segoe UI" w:hAnsi="Segoe UI" w:cs="Segoe UI"/>
          <w:b w:val="0"/>
          <w:bCs/>
          <w:i w:val="0"/>
          <w:sz w:val="20"/>
        </w:rPr>
        <w:t>b</w:t>
      </w:r>
      <w:r>
        <w:rPr>
          <w:rFonts w:ascii="Segoe UI" w:hAnsi="Segoe UI" w:cs="Segoe UI"/>
          <w:b w:val="0"/>
          <w:bCs/>
          <w:i w:val="0"/>
          <w:sz w:val="20"/>
        </w:rPr>
        <w:t>rak podstaw wykl</w:t>
      </w:r>
      <w:r w:rsidR="001612B7">
        <w:rPr>
          <w:rFonts w:ascii="Segoe UI" w:hAnsi="Segoe UI" w:cs="Segoe UI"/>
          <w:b w:val="0"/>
          <w:bCs/>
          <w:i w:val="0"/>
          <w:sz w:val="20"/>
        </w:rPr>
        <w:t xml:space="preserve">uczenia </w:t>
      </w:r>
      <w:r w:rsidR="00584F68">
        <w:rPr>
          <w:rFonts w:ascii="Segoe UI" w:hAnsi="Segoe UI" w:cs="Segoe UI"/>
          <w:b w:val="0"/>
          <w:bCs/>
          <w:i w:val="0"/>
          <w:sz w:val="20"/>
        </w:rPr>
        <w:t>z</w:t>
      </w:r>
      <w:r>
        <w:rPr>
          <w:rFonts w:ascii="Segoe UI" w:hAnsi="Segoe UI" w:cs="Segoe UI"/>
          <w:b w:val="0"/>
          <w:bCs/>
          <w:i w:val="0"/>
          <w:sz w:val="20"/>
        </w:rPr>
        <w:t xml:space="preserve"> postęp</w:t>
      </w:r>
      <w:r w:rsidR="00F43C8C">
        <w:rPr>
          <w:rFonts w:ascii="Segoe UI" w:hAnsi="Segoe UI" w:cs="Segoe UI"/>
          <w:b w:val="0"/>
          <w:bCs/>
          <w:i w:val="0"/>
          <w:sz w:val="20"/>
        </w:rPr>
        <w:t>owani</w:t>
      </w:r>
      <w:r w:rsidR="00584F68">
        <w:rPr>
          <w:rFonts w:ascii="Segoe UI" w:hAnsi="Segoe UI" w:cs="Segoe UI"/>
          <w:b w:val="0"/>
          <w:bCs/>
          <w:i w:val="0"/>
          <w:sz w:val="20"/>
        </w:rPr>
        <w:t>a</w:t>
      </w:r>
      <w:r w:rsidR="00F43C8C">
        <w:rPr>
          <w:rFonts w:ascii="Segoe UI" w:hAnsi="Segoe UI" w:cs="Segoe UI"/>
          <w:b w:val="0"/>
          <w:bCs/>
          <w:i w:val="0"/>
          <w:sz w:val="20"/>
        </w:rPr>
        <w:t xml:space="preserve"> na dzień składania ofert. </w:t>
      </w:r>
      <w:r>
        <w:rPr>
          <w:rFonts w:ascii="Segoe UI" w:hAnsi="Segoe UI" w:cs="Segoe UI"/>
          <w:b w:val="0"/>
          <w:bCs/>
          <w:i w:val="0"/>
          <w:sz w:val="20"/>
        </w:rPr>
        <w:t>Oświadczenie składa się, pod rygorem nieważności, w formie elektronicznej lub w postaci elektronicznej opatrzonej podpisem zaufanym lub podpisem osobistym.</w:t>
      </w:r>
    </w:p>
    <w:p w14:paraId="30FFA1BC" w14:textId="77777777" w:rsidR="00B86715" w:rsidRPr="0094464F" w:rsidRDefault="00B86715" w:rsidP="009366BF">
      <w:pPr>
        <w:pStyle w:val="WW-Tretekstu"/>
        <w:tabs>
          <w:tab w:val="clear" w:pos="708"/>
          <w:tab w:val="left" w:pos="284"/>
          <w:tab w:val="left" w:pos="1423"/>
        </w:tabs>
        <w:jc w:val="both"/>
        <w:rPr>
          <w:rFonts w:ascii="Segoe UI" w:hAnsi="Segoe UI" w:cs="Segoe UI"/>
          <w:b w:val="0"/>
          <w:bCs/>
          <w:i w:val="0"/>
          <w:sz w:val="20"/>
        </w:rPr>
      </w:pPr>
    </w:p>
    <w:p w14:paraId="59EC725A" w14:textId="28F696A2" w:rsidR="002847BC" w:rsidRDefault="00DA5E0A" w:rsidP="001612B7">
      <w:pPr>
        <w:pStyle w:val="Tekstpodstawowy"/>
        <w:ind w:left="426" w:hanging="426"/>
        <w:jc w:val="both"/>
        <w:rPr>
          <w:rFonts w:ascii="Segoe UI" w:hAnsi="Segoe UI" w:cs="Segoe UI"/>
          <w:i w:val="0"/>
          <w:sz w:val="20"/>
        </w:rPr>
      </w:pPr>
      <w:r>
        <w:rPr>
          <w:rFonts w:ascii="Segoe UI" w:hAnsi="Segoe UI" w:cs="Segoe UI"/>
          <w:i w:val="0"/>
          <w:sz w:val="20"/>
        </w:rPr>
        <w:t>6.1</w:t>
      </w:r>
      <w:r w:rsidR="004B05A5">
        <w:rPr>
          <w:rFonts w:ascii="Segoe UI" w:hAnsi="Segoe UI" w:cs="Segoe UI"/>
          <w:i w:val="0"/>
          <w:sz w:val="20"/>
        </w:rPr>
        <w:t xml:space="preserve">. </w:t>
      </w:r>
      <w:r w:rsidR="00EB5E53">
        <w:rPr>
          <w:rFonts w:ascii="Segoe UI" w:hAnsi="Segoe UI" w:cs="Segoe UI"/>
          <w:i w:val="0"/>
          <w:sz w:val="20"/>
        </w:rPr>
        <w:t>PODMIOTOWE ŚRODKI DOWODOWE</w:t>
      </w:r>
      <w:r w:rsidR="002847BC">
        <w:rPr>
          <w:rFonts w:ascii="Segoe UI" w:hAnsi="Segoe UI" w:cs="Segoe UI"/>
          <w:i w:val="0"/>
          <w:sz w:val="20"/>
        </w:rPr>
        <w:t xml:space="preserve"> </w:t>
      </w:r>
    </w:p>
    <w:p w14:paraId="16FD915B" w14:textId="626906BA" w:rsidR="00D54D7E" w:rsidRDefault="00D54D7E" w:rsidP="001612B7">
      <w:pPr>
        <w:pStyle w:val="Tekstpodstawowy"/>
        <w:ind w:left="426" w:hanging="426"/>
        <w:jc w:val="both"/>
        <w:rPr>
          <w:rFonts w:ascii="Segoe UI" w:hAnsi="Segoe UI" w:cs="Segoe UI"/>
          <w:i w:val="0"/>
          <w:sz w:val="20"/>
        </w:rPr>
      </w:pPr>
    </w:p>
    <w:p w14:paraId="538851F1" w14:textId="5CD2A8B4" w:rsidR="00315AF3" w:rsidRDefault="00315AF3" w:rsidP="00315AF3">
      <w:pPr>
        <w:pStyle w:val="Tekstpodstawowy"/>
        <w:jc w:val="both"/>
        <w:rPr>
          <w:rFonts w:ascii="Segoe UI" w:hAnsi="Segoe UI" w:cs="Segoe UI"/>
          <w:b w:val="0"/>
          <w:bCs/>
          <w:i w:val="0"/>
          <w:sz w:val="20"/>
        </w:rPr>
      </w:pPr>
      <w:r>
        <w:rPr>
          <w:rFonts w:ascii="Segoe UI" w:hAnsi="Segoe UI" w:cs="Segoe UI"/>
          <w:b w:val="0"/>
          <w:bCs/>
          <w:i w:val="0"/>
          <w:sz w:val="20"/>
        </w:rPr>
        <w:t>Nie dotyczy.</w:t>
      </w:r>
    </w:p>
    <w:p w14:paraId="2C9730EA" w14:textId="109738F7" w:rsidR="009366BF" w:rsidRPr="00886B7B" w:rsidRDefault="009366BF" w:rsidP="001612B7">
      <w:pPr>
        <w:suppressAutoHyphens w:val="0"/>
        <w:autoSpaceDE w:val="0"/>
        <w:autoSpaceDN w:val="0"/>
        <w:adjustRightInd w:val="0"/>
        <w:jc w:val="both"/>
        <w:rPr>
          <w:rFonts w:ascii="Segoe UI" w:hAnsi="Segoe UI" w:cs="Segoe UI"/>
          <w:i/>
          <w:color w:val="000000"/>
          <w:lang w:eastAsia="pl-PL"/>
        </w:rPr>
      </w:pPr>
    </w:p>
    <w:p w14:paraId="3F3C4F9C" w14:textId="1283F22B" w:rsidR="002847BC" w:rsidRDefault="00DA5E0A" w:rsidP="001612B7">
      <w:pPr>
        <w:pStyle w:val="Tekstpodstawowy"/>
        <w:jc w:val="both"/>
        <w:rPr>
          <w:rFonts w:ascii="Segoe UI" w:hAnsi="Segoe UI" w:cs="Segoe UI"/>
          <w:i w:val="0"/>
          <w:sz w:val="20"/>
        </w:rPr>
      </w:pPr>
      <w:r>
        <w:rPr>
          <w:rFonts w:ascii="Segoe UI" w:hAnsi="Segoe UI" w:cs="Segoe UI"/>
          <w:i w:val="0"/>
          <w:sz w:val="20"/>
        </w:rPr>
        <w:t>6.2</w:t>
      </w:r>
      <w:r w:rsidR="002443D0">
        <w:rPr>
          <w:rFonts w:ascii="Segoe UI" w:hAnsi="Segoe UI" w:cs="Segoe UI"/>
          <w:i w:val="0"/>
          <w:sz w:val="20"/>
        </w:rPr>
        <w:t xml:space="preserve">. PRZEDMIOTOWE ŚRODKI DOWODOWE </w:t>
      </w:r>
    </w:p>
    <w:p w14:paraId="651DCBB3" w14:textId="77777777" w:rsidR="00315AF3" w:rsidRDefault="00315AF3" w:rsidP="00315AF3">
      <w:pPr>
        <w:pStyle w:val="Tekstpodstawowy"/>
        <w:jc w:val="both"/>
        <w:rPr>
          <w:rFonts w:ascii="Segoe UI" w:hAnsi="Segoe UI" w:cs="Segoe UI"/>
          <w:b w:val="0"/>
          <w:bCs/>
          <w:i w:val="0"/>
          <w:sz w:val="20"/>
        </w:rPr>
      </w:pPr>
    </w:p>
    <w:p w14:paraId="6A542A1C" w14:textId="4666BA42" w:rsidR="00315AF3" w:rsidRDefault="00315AF3" w:rsidP="00315AF3">
      <w:pPr>
        <w:pStyle w:val="Tekstpodstawowy"/>
        <w:jc w:val="both"/>
        <w:rPr>
          <w:rFonts w:ascii="Segoe UI" w:hAnsi="Segoe UI" w:cs="Segoe UI"/>
          <w:b w:val="0"/>
          <w:bCs/>
          <w:i w:val="0"/>
          <w:sz w:val="20"/>
        </w:rPr>
      </w:pPr>
      <w:r>
        <w:rPr>
          <w:rFonts w:ascii="Segoe UI" w:hAnsi="Segoe UI" w:cs="Segoe UI"/>
          <w:b w:val="0"/>
          <w:bCs/>
          <w:i w:val="0"/>
          <w:sz w:val="20"/>
        </w:rPr>
        <w:t>Nie dotyczy.</w:t>
      </w:r>
    </w:p>
    <w:p w14:paraId="07C6DBE8" w14:textId="77777777" w:rsidR="002443D0" w:rsidRPr="002443D0" w:rsidRDefault="002443D0" w:rsidP="001612B7">
      <w:pPr>
        <w:pStyle w:val="Tekstpodstawowy"/>
        <w:jc w:val="both"/>
        <w:rPr>
          <w:rFonts w:ascii="Segoe UI" w:hAnsi="Segoe UI" w:cs="Segoe UI"/>
          <w:i w:val="0"/>
          <w:sz w:val="20"/>
        </w:rPr>
      </w:pPr>
    </w:p>
    <w:p w14:paraId="468997A9" w14:textId="62AFC9B1" w:rsidR="00B86715" w:rsidRPr="009842E0" w:rsidRDefault="007C2A15">
      <w:pPr>
        <w:pStyle w:val="Tekstpodstawowy"/>
        <w:jc w:val="both"/>
        <w:rPr>
          <w:rFonts w:ascii="Segoe UI" w:hAnsi="Segoe UI" w:cs="Segoe UI"/>
          <w:i w:val="0"/>
          <w:sz w:val="20"/>
        </w:rPr>
      </w:pPr>
      <w:r w:rsidRPr="009842E0">
        <w:rPr>
          <w:rFonts w:ascii="Segoe UI" w:hAnsi="Segoe UI" w:cs="Segoe UI"/>
          <w:i w:val="0"/>
          <w:sz w:val="20"/>
        </w:rPr>
        <w:t>7. SPOSÓB SPORZĄDZANIA</w:t>
      </w:r>
      <w:r w:rsidR="00B86715" w:rsidRPr="009842E0">
        <w:rPr>
          <w:rFonts w:ascii="Segoe UI" w:hAnsi="Segoe UI" w:cs="Segoe UI"/>
          <w:i w:val="0"/>
          <w:sz w:val="20"/>
        </w:rPr>
        <w:t xml:space="preserve"> </w:t>
      </w:r>
      <w:r w:rsidRPr="009842E0">
        <w:rPr>
          <w:rFonts w:ascii="Segoe UI" w:hAnsi="Segoe UI" w:cs="Segoe UI"/>
          <w:i w:val="0"/>
          <w:sz w:val="20"/>
        </w:rPr>
        <w:t xml:space="preserve">DOKUMENTÓW </w:t>
      </w:r>
      <w:r w:rsidR="00047000" w:rsidRPr="009842E0">
        <w:rPr>
          <w:rFonts w:ascii="Segoe UI" w:hAnsi="Segoe UI" w:cs="Segoe UI"/>
          <w:i w:val="0"/>
          <w:sz w:val="20"/>
        </w:rPr>
        <w:t xml:space="preserve">ELEKTRONICZNYCH </w:t>
      </w:r>
    </w:p>
    <w:p w14:paraId="278BF7AD" w14:textId="77777777" w:rsidR="00B86715" w:rsidRPr="009842E0" w:rsidRDefault="00B86715" w:rsidP="00D07A27">
      <w:pPr>
        <w:pStyle w:val="Tekstpodstawowy"/>
        <w:ind w:left="284"/>
        <w:jc w:val="both"/>
        <w:rPr>
          <w:rFonts w:ascii="Segoe UI" w:hAnsi="Segoe UI" w:cs="Segoe UI"/>
          <w:i w:val="0"/>
          <w:sz w:val="20"/>
        </w:rPr>
      </w:pPr>
    </w:p>
    <w:p w14:paraId="3FA9740D" w14:textId="56C24F46" w:rsidR="00D07A27" w:rsidRPr="009842E0" w:rsidRDefault="004B05A5" w:rsidP="00C36BE4">
      <w:pPr>
        <w:pStyle w:val="Akapitzlist"/>
        <w:numPr>
          <w:ilvl w:val="0"/>
          <w:numId w:val="12"/>
        </w:numPr>
        <w:suppressAutoHyphens w:val="0"/>
        <w:spacing w:after="160" w:line="256" w:lineRule="auto"/>
        <w:ind w:left="284"/>
        <w:contextualSpacing/>
        <w:jc w:val="both"/>
        <w:rPr>
          <w:rFonts w:ascii="Segoe UI" w:hAnsi="Segoe UI" w:cs="Segoe UI"/>
          <w:sz w:val="20"/>
          <w:lang w:eastAsia="en-US"/>
        </w:rPr>
      </w:pPr>
      <w:r w:rsidRPr="009842E0">
        <w:rPr>
          <w:rFonts w:ascii="Segoe UI" w:hAnsi="Segoe UI" w:cs="Segoe UI"/>
          <w:sz w:val="20"/>
        </w:rPr>
        <w:t>Sposób sporządza</w:t>
      </w:r>
      <w:r w:rsidR="00D07A27" w:rsidRPr="009842E0">
        <w:rPr>
          <w:rFonts w:ascii="Segoe UI" w:hAnsi="Segoe UI" w:cs="Segoe UI"/>
          <w:sz w:val="20"/>
        </w:rPr>
        <w:t xml:space="preserve">nia dokumentów elektronicznych musi być zgodny z wymaganiami określonymi </w:t>
      </w:r>
      <w:r w:rsidR="00D07A27" w:rsidRPr="009842E0">
        <w:rPr>
          <w:rFonts w:ascii="Segoe UI" w:hAnsi="Segoe UI" w:cs="Segoe UI"/>
          <w:sz w:val="20"/>
        </w:rPr>
        <w:br/>
        <w:t>w rozporządzeniu Prezesa Rady Ministrów z dnia 30 grudnia 2020 r. w</w:t>
      </w:r>
      <w:r w:rsidR="00AB2BDA">
        <w:rPr>
          <w:rFonts w:ascii="Segoe UI" w:hAnsi="Segoe UI" w:cs="Segoe UI"/>
          <w:sz w:val="20"/>
        </w:rPr>
        <w:t xml:space="preserve"> sprawie sposobu sporządzania i </w:t>
      </w:r>
      <w:r w:rsidR="00D07A27" w:rsidRPr="009842E0">
        <w:rPr>
          <w:rFonts w:ascii="Segoe UI" w:hAnsi="Segoe UI" w:cs="Segoe UI"/>
          <w:sz w:val="20"/>
        </w:rPr>
        <w:t xml:space="preserve">przekazywania informacji oraz wymagań technicznych dla dokumentów elektronicznych </w:t>
      </w:r>
      <w:r w:rsidR="00D07A27" w:rsidRPr="009842E0">
        <w:rPr>
          <w:rFonts w:ascii="Segoe UI" w:hAnsi="Segoe UI" w:cs="Segoe UI"/>
          <w:sz w:val="20"/>
        </w:rPr>
        <w:br/>
        <w:t xml:space="preserve">oraz środków komunikacji elektronicznej w postępowaniu o udzielenie zamówienia publicznego </w:t>
      </w:r>
      <w:r w:rsidR="00D07A27" w:rsidRPr="009842E0">
        <w:rPr>
          <w:rFonts w:ascii="Segoe UI" w:hAnsi="Segoe UI" w:cs="Segoe UI"/>
          <w:sz w:val="20"/>
        </w:rPr>
        <w:br/>
        <w:t xml:space="preserve">lub </w:t>
      </w:r>
      <w:r w:rsidRPr="009842E0">
        <w:rPr>
          <w:rFonts w:ascii="Segoe UI" w:hAnsi="Segoe UI" w:cs="Segoe UI"/>
          <w:sz w:val="20"/>
        </w:rPr>
        <w:t xml:space="preserve">konkursie (Dz. U. z 2020 r., </w:t>
      </w:r>
      <w:r w:rsidR="00D07A27" w:rsidRPr="009842E0">
        <w:rPr>
          <w:rFonts w:ascii="Segoe UI" w:hAnsi="Segoe UI" w:cs="Segoe UI"/>
          <w:sz w:val="20"/>
        </w:rPr>
        <w:t>poz. 2452) oraz rozporządzeniu Ministra Rozwoju, Pracy i Technologii z dnia 23 grudnia 2020 r. w sprawie podmiotowych środków dowodowych oraz innych dokumentów lub</w:t>
      </w:r>
      <w:r w:rsidR="00166C31">
        <w:rPr>
          <w:rFonts w:ascii="Segoe UI" w:hAnsi="Segoe UI" w:cs="Segoe UI"/>
          <w:sz w:val="20"/>
        </w:rPr>
        <w:t xml:space="preserve"> oświadczeń, jakich może żądać Zamawiający od W</w:t>
      </w:r>
      <w:r w:rsidR="00D07A27" w:rsidRPr="009842E0">
        <w:rPr>
          <w:rFonts w:ascii="Segoe UI" w:hAnsi="Segoe UI" w:cs="Segoe UI"/>
          <w:sz w:val="20"/>
        </w:rPr>
        <w:t>ykonawcy (Dz.</w:t>
      </w:r>
      <w:r w:rsidR="00FF6D4B">
        <w:rPr>
          <w:rFonts w:ascii="Segoe UI" w:hAnsi="Segoe UI" w:cs="Segoe UI"/>
          <w:sz w:val="20"/>
        </w:rPr>
        <w:t xml:space="preserve"> </w:t>
      </w:r>
      <w:r w:rsidR="00D07A27" w:rsidRPr="009842E0">
        <w:rPr>
          <w:rFonts w:ascii="Segoe UI" w:hAnsi="Segoe UI" w:cs="Segoe UI"/>
          <w:sz w:val="20"/>
        </w:rPr>
        <w:t>U. z 2020 r.</w:t>
      </w:r>
      <w:r w:rsidRPr="009842E0">
        <w:rPr>
          <w:rFonts w:ascii="Segoe UI" w:hAnsi="Segoe UI" w:cs="Segoe UI"/>
          <w:sz w:val="20"/>
        </w:rPr>
        <w:t>,</w:t>
      </w:r>
      <w:r w:rsidR="00D07A27" w:rsidRPr="009842E0">
        <w:rPr>
          <w:rFonts w:ascii="Segoe UI" w:hAnsi="Segoe UI" w:cs="Segoe UI"/>
          <w:sz w:val="20"/>
        </w:rPr>
        <w:t xml:space="preserve"> poz. 2415).</w:t>
      </w:r>
    </w:p>
    <w:p w14:paraId="62D5E625" w14:textId="4006B819" w:rsidR="00B86715" w:rsidRDefault="00257428" w:rsidP="00C36BE4">
      <w:pPr>
        <w:pStyle w:val="Akapitzlist"/>
        <w:numPr>
          <w:ilvl w:val="0"/>
          <w:numId w:val="12"/>
        </w:numPr>
        <w:tabs>
          <w:tab w:val="left" w:pos="284"/>
        </w:tabs>
        <w:spacing w:after="0" w:line="240" w:lineRule="auto"/>
        <w:ind w:left="284" w:hanging="284"/>
        <w:jc w:val="both"/>
        <w:rPr>
          <w:rFonts w:ascii="Segoe UI" w:hAnsi="Segoe UI" w:cs="Segoe UI"/>
          <w:sz w:val="20"/>
        </w:rPr>
      </w:pPr>
      <w:r>
        <w:rPr>
          <w:rFonts w:ascii="Segoe UI" w:hAnsi="Segoe UI" w:cs="Segoe UI"/>
          <w:sz w:val="20"/>
        </w:rPr>
        <w:t>Podmiotowe środki dowodowe</w:t>
      </w:r>
      <w:r w:rsidR="001612B7">
        <w:rPr>
          <w:rFonts w:ascii="Segoe UI" w:hAnsi="Segoe UI" w:cs="Segoe UI"/>
          <w:sz w:val="20"/>
        </w:rPr>
        <w:t>, przedmiotowe środki dowodowe</w:t>
      </w:r>
      <w:r w:rsidR="00C7012D" w:rsidRPr="00C7012D">
        <w:rPr>
          <w:rFonts w:ascii="Segoe UI" w:hAnsi="Segoe UI" w:cs="Segoe UI"/>
          <w:sz w:val="20"/>
        </w:rPr>
        <w:t xml:space="preserve"> </w:t>
      </w:r>
      <w:r w:rsidR="002373ED" w:rsidRPr="00C7012D">
        <w:rPr>
          <w:rFonts w:ascii="Segoe UI" w:hAnsi="Segoe UI" w:cs="Segoe UI"/>
          <w:sz w:val="20"/>
        </w:rPr>
        <w:t>oraz inne d</w:t>
      </w:r>
      <w:r w:rsidR="00B86715" w:rsidRPr="00C7012D">
        <w:rPr>
          <w:rFonts w:ascii="Segoe UI" w:hAnsi="Segoe UI" w:cs="Segoe UI"/>
          <w:sz w:val="20"/>
        </w:rPr>
        <w:t>okumenty lub oświadczenia</w:t>
      </w:r>
      <w:r w:rsidR="00C7012D" w:rsidRPr="00C7012D">
        <w:rPr>
          <w:rFonts w:ascii="Segoe UI" w:hAnsi="Segoe UI" w:cs="Segoe UI"/>
          <w:sz w:val="20"/>
        </w:rPr>
        <w:t>,</w:t>
      </w:r>
      <w:r w:rsidR="00B86715" w:rsidRPr="00C7012D">
        <w:rPr>
          <w:rFonts w:ascii="Segoe UI" w:hAnsi="Segoe UI" w:cs="Segoe UI"/>
          <w:sz w:val="20"/>
        </w:rPr>
        <w:t xml:space="preserve"> sporządzone w języku obcym </w:t>
      </w:r>
      <w:r w:rsidR="00F344C0" w:rsidRPr="00C7012D">
        <w:rPr>
          <w:rFonts w:ascii="Segoe UI" w:hAnsi="Segoe UI" w:cs="Segoe UI"/>
          <w:sz w:val="20"/>
        </w:rPr>
        <w:t>przekazuje się</w:t>
      </w:r>
      <w:r w:rsidR="00F344C0" w:rsidRPr="00C7012D">
        <w:rPr>
          <w:rFonts w:ascii="Segoe UI" w:hAnsi="Segoe UI" w:cs="Segoe UI"/>
          <w:b/>
          <w:sz w:val="20"/>
        </w:rPr>
        <w:t xml:space="preserve"> </w:t>
      </w:r>
      <w:r w:rsidR="00EF4BDD" w:rsidRPr="00C7012D">
        <w:rPr>
          <w:rFonts w:ascii="Segoe UI" w:hAnsi="Segoe UI" w:cs="Segoe UI"/>
          <w:sz w:val="20"/>
        </w:rPr>
        <w:t xml:space="preserve">wraz </w:t>
      </w:r>
      <w:r w:rsidR="00B86715" w:rsidRPr="00C7012D">
        <w:rPr>
          <w:rFonts w:ascii="Segoe UI" w:hAnsi="Segoe UI" w:cs="Segoe UI"/>
          <w:sz w:val="20"/>
        </w:rPr>
        <w:t xml:space="preserve">z tłumaczeniem na język polski.  </w:t>
      </w:r>
    </w:p>
    <w:p w14:paraId="42EB07F6" w14:textId="361A281F" w:rsidR="00FE684A" w:rsidRDefault="00FE684A" w:rsidP="00C36BE4">
      <w:pPr>
        <w:numPr>
          <w:ilvl w:val="0"/>
          <w:numId w:val="12"/>
        </w:numPr>
        <w:tabs>
          <w:tab w:val="left" w:pos="284"/>
        </w:tabs>
        <w:ind w:left="284" w:hanging="284"/>
        <w:jc w:val="both"/>
        <w:rPr>
          <w:rFonts w:ascii="Segoe UI" w:hAnsi="Segoe UI" w:cs="Segoe UI"/>
        </w:rPr>
      </w:pPr>
      <w:r w:rsidRPr="00861A9E">
        <w:rPr>
          <w:rFonts w:ascii="Segoe UI" w:hAnsi="Segoe UI" w:cs="Segoe UI"/>
        </w:rPr>
        <w:t xml:space="preserve">W przypadku wskazania przez Wykonawcę dostępności </w:t>
      </w:r>
      <w:r w:rsidR="00E63DDF" w:rsidRPr="00861A9E">
        <w:rPr>
          <w:rFonts w:ascii="Segoe UI" w:hAnsi="Segoe UI" w:cs="Segoe UI"/>
        </w:rPr>
        <w:t xml:space="preserve">podmiotowych środków dowodowych,                         o których mowa w Rozdziale I </w:t>
      </w:r>
      <w:r w:rsidR="00970966">
        <w:rPr>
          <w:rFonts w:ascii="Segoe UI" w:hAnsi="Segoe UI" w:cs="Segoe UI"/>
        </w:rPr>
        <w:t xml:space="preserve"> SWZ </w:t>
      </w:r>
      <w:r w:rsidR="00E63DDF" w:rsidRPr="00861A9E">
        <w:rPr>
          <w:rFonts w:ascii="Segoe UI" w:hAnsi="Segoe UI" w:cs="Segoe UI"/>
        </w:rPr>
        <w:t>pkt 6.1 lub dokumentów</w:t>
      </w:r>
      <w:r w:rsidRPr="00861A9E">
        <w:rPr>
          <w:rFonts w:ascii="Segoe UI" w:hAnsi="Segoe UI" w:cs="Segoe UI"/>
        </w:rPr>
        <w:t>, o których mowa w</w:t>
      </w:r>
      <w:r w:rsidR="00886B7B" w:rsidRPr="00861A9E">
        <w:rPr>
          <w:rFonts w:ascii="Segoe UI" w:hAnsi="Segoe UI" w:cs="Segoe UI"/>
        </w:rPr>
        <w:t xml:space="preserve"> Rozdziale I SWZ</w:t>
      </w:r>
      <w:r w:rsidRPr="00861A9E">
        <w:rPr>
          <w:rFonts w:ascii="Segoe UI" w:hAnsi="Segoe UI" w:cs="Segoe UI"/>
        </w:rPr>
        <w:t xml:space="preserve"> pkt </w:t>
      </w:r>
      <w:r w:rsidRPr="0011673B">
        <w:rPr>
          <w:rFonts w:ascii="Segoe UI" w:hAnsi="Segoe UI" w:cs="Segoe UI"/>
        </w:rPr>
        <w:t>13 ppkt 11</w:t>
      </w:r>
      <w:r w:rsidRPr="00861A9E">
        <w:rPr>
          <w:rFonts w:ascii="Segoe UI" w:hAnsi="Segoe UI" w:cs="Segoe UI"/>
        </w:rPr>
        <w:t xml:space="preserve"> pod określonymi adresami internetowymi ogólnodostępnych i bezpłatnych baz danych, </w:t>
      </w:r>
      <w:r w:rsidRPr="00861A9E">
        <w:rPr>
          <w:rFonts w:ascii="Segoe UI" w:hAnsi="Segoe UI" w:cs="Segoe UI"/>
        </w:rPr>
        <w:lastRenderedPageBreak/>
        <w:t>Zamawiający żąda od Wykonawcy przedstawienia tłumaczenia na język polski pobranych samodzielnie przez Zamawiającego dokumentów.</w:t>
      </w:r>
    </w:p>
    <w:p w14:paraId="2D051D33" w14:textId="77777777" w:rsidR="001612B7" w:rsidRDefault="001612B7" w:rsidP="001612B7">
      <w:pPr>
        <w:tabs>
          <w:tab w:val="left" w:pos="284"/>
        </w:tabs>
        <w:ind w:left="284"/>
        <w:jc w:val="both"/>
        <w:rPr>
          <w:rFonts w:ascii="Segoe UI" w:hAnsi="Segoe UI" w:cs="Segoe UI"/>
        </w:rPr>
      </w:pPr>
    </w:p>
    <w:p w14:paraId="3312A6F0" w14:textId="3F68A816" w:rsidR="001612B7" w:rsidRPr="001612B7" w:rsidRDefault="001612B7" w:rsidP="003F16B2">
      <w:pPr>
        <w:ind w:left="-142"/>
        <w:jc w:val="both"/>
        <w:rPr>
          <w:rFonts w:ascii="Segoe UI" w:hAnsi="Segoe UI" w:cs="Segoe UI"/>
          <w:b/>
        </w:rPr>
      </w:pPr>
      <w:r w:rsidRPr="001612B7">
        <w:rPr>
          <w:rFonts w:ascii="Segoe UI" w:hAnsi="Segoe UI" w:cs="Segoe UI"/>
          <w:b/>
        </w:rPr>
        <w:t>Uwaga!</w:t>
      </w:r>
    </w:p>
    <w:p w14:paraId="6D9B264B" w14:textId="6502D04E" w:rsidR="001612B7" w:rsidRPr="001612B7" w:rsidRDefault="001612B7" w:rsidP="003F16B2">
      <w:pPr>
        <w:ind w:left="-142"/>
        <w:jc w:val="both"/>
        <w:rPr>
          <w:rFonts w:ascii="Segoe UI" w:hAnsi="Segoe UI" w:cs="Segoe UI"/>
          <w:i/>
          <w:u w:val="single"/>
        </w:rPr>
      </w:pPr>
      <w:r w:rsidRPr="001612B7">
        <w:rPr>
          <w:rFonts w:ascii="Segoe UI" w:hAnsi="Segoe UI" w:cs="Segoe UI"/>
          <w:i/>
          <w:u w:val="single"/>
        </w:rPr>
        <w:t xml:space="preserve">Wyciąg 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w:t>
      </w:r>
      <w:r w:rsidR="003F16B2">
        <w:rPr>
          <w:rFonts w:ascii="Segoe UI" w:hAnsi="Segoe UI" w:cs="Segoe UI"/>
          <w:i/>
          <w:u w:val="single"/>
        </w:rPr>
        <w:br/>
      </w:r>
      <w:r w:rsidRPr="001612B7">
        <w:rPr>
          <w:rFonts w:ascii="Segoe UI" w:hAnsi="Segoe UI" w:cs="Segoe UI"/>
          <w:i/>
          <w:u w:val="single"/>
        </w:rPr>
        <w:t>z 2020 r., poz. 2452):</w:t>
      </w:r>
    </w:p>
    <w:p w14:paraId="7418F4AB" w14:textId="77777777" w:rsidR="001612B7" w:rsidRPr="001612B7" w:rsidRDefault="001612B7" w:rsidP="001612B7">
      <w:pPr>
        <w:tabs>
          <w:tab w:val="left" w:pos="284"/>
        </w:tabs>
        <w:ind w:left="284"/>
        <w:jc w:val="both"/>
        <w:rPr>
          <w:rFonts w:ascii="Segoe UI" w:hAnsi="Segoe UI" w:cs="Segoe UI"/>
        </w:rPr>
      </w:pPr>
    </w:p>
    <w:p w14:paraId="7C6F33D6" w14:textId="77777777" w:rsidR="001612B7" w:rsidRPr="003F16B2" w:rsidRDefault="001612B7" w:rsidP="003F16B2">
      <w:pPr>
        <w:ind w:left="-142"/>
        <w:jc w:val="both"/>
        <w:rPr>
          <w:rFonts w:ascii="Segoe UI" w:hAnsi="Segoe UI" w:cs="Segoe UI"/>
          <w:i/>
        </w:rPr>
      </w:pPr>
      <w:r w:rsidRPr="003F16B2">
        <w:rPr>
          <w:rFonts w:ascii="Segoe UI" w:hAnsi="Segoe UI" w:cs="Segoe UI"/>
          <w:i/>
        </w:rPr>
        <w:t>„(…)</w:t>
      </w:r>
    </w:p>
    <w:p w14:paraId="61EE56FA" w14:textId="06B993E9" w:rsidR="003A5CEC" w:rsidRDefault="001612B7" w:rsidP="003F16B2">
      <w:pPr>
        <w:ind w:left="-142"/>
        <w:jc w:val="both"/>
        <w:rPr>
          <w:rFonts w:ascii="Segoe UI" w:hAnsi="Segoe UI" w:cs="Segoe UI"/>
          <w:b/>
          <w:i/>
        </w:rPr>
      </w:pPr>
      <w:r w:rsidRPr="003F16B2">
        <w:rPr>
          <w:rFonts w:ascii="Segoe UI" w:hAnsi="Segoe UI" w:cs="Segoe UI"/>
          <w:b/>
          <w:i/>
        </w:rPr>
        <w:t>§ 6.</w:t>
      </w:r>
    </w:p>
    <w:p w14:paraId="030F590C" w14:textId="662AC7B2" w:rsidR="001612B7" w:rsidRPr="003F16B2" w:rsidRDefault="001612B7" w:rsidP="003A5CEC">
      <w:pPr>
        <w:ind w:left="-142"/>
        <w:jc w:val="both"/>
        <w:rPr>
          <w:rFonts w:ascii="Segoe UI" w:hAnsi="Segoe UI" w:cs="Segoe UI"/>
          <w:i/>
        </w:rPr>
      </w:pPr>
      <w:r w:rsidRPr="003F16B2">
        <w:rPr>
          <w:rFonts w:ascii="Segoe UI" w:hAnsi="Segoe UI" w:cs="Segoe UI"/>
          <w:i/>
        </w:rPr>
        <w:t xml:space="preserve"> 1. W przypadku gdy podmiotowe środki dowodowe, przedmiotowe środki dowodowe, inne dokumenty, </w:t>
      </w:r>
      <w:r w:rsidR="00774272">
        <w:rPr>
          <w:rFonts w:ascii="Segoe UI" w:hAnsi="Segoe UI" w:cs="Segoe UI"/>
          <w:i/>
        </w:rPr>
        <w:br/>
      </w:r>
      <w:r w:rsidRPr="003F16B2">
        <w:rPr>
          <w:rFonts w:ascii="Segoe UI" w:hAnsi="Segoe UI" w:cs="Segoe UI"/>
          <w:i/>
        </w:rPr>
        <w:t xml:space="preserve">w tym dokumenty, o których mowa w art. 94 ust. 2 ustawy, lub dokumenty potwierdzające umocowanie </w:t>
      </w:r>
      <w:r w:rsidR="00774272">
        <w:rPr>
          <w:rFonts w:ascii="Segoe UI" w:hAnsi="Segoe UI" w:cs="Segoe UI"/>
          <w:i/>
        </w:rPr>
        <w:br/>
      </w:r>
      <w:r w:rsidRPr="003F16B2">
        <w:rPr>
          <w:rFonts w:ascii="Segoe UI" w:hAnsi="Segoe UI" w:cs="Segoe UI"/>
          <w:i/>
        </w:rPr>
        <w:t>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w:t>
      </w:r>
      <w:r w:rsidR="003A5CEC">
        <w:rPr>
          <w:rFonts w:ascii="Segoe UI" w:hAnsi="Segoe UI" w:cs="Segoe UI"/>
          <w:i/>
        </w:rPr>
        <w:t xml:space="preserve"> podmiot udostępniający zasoby </w:t>
      </w:r>
      <w:r w:rsidRPr="003F16B2">
        <w:rPr>
          <w:rFonts w:ascii="Segoe UI" w:hAnsi="Segoe UI" w:cs="Segoe UI"/>
          <w:i/>
        </w:rPr>
        <w:t>lub podwykonawca, zwane dalej „upoważnionymi podmiotami”, jako dokument elektroniczny, przekazuje się ten dokument.</w:t>
      </w:r>
    </w:p>
    <w:p w14:paraId="7ED7C65F" w14:textId="77777777" w:rsidR="001612B7" w:rsidRPr="003F16B2" w:rsidRDefault="001612B7" w:rsidP="003F16B2">
      <w:pPr>
        <w:ind w:left="-142"/>
        <w:jc w:val="both"/>
        <w:rPr>
          <w:rFonts w:ascii="Segoe UI" w:hAnsi="Segoe UI" w:cs="Segoe UI"/>
          <w:i/>
        </w:rPr>
      </w:pPr>
      <w:r w:rsidRPr="003F16B2">
        <w:rPr>
          <w:rFonts w:ascii="Segoe UI" w:hAnsi="Segoe UI" w:cs="Segoe UI"/>
          <w:i/>
        </w:rPr>
        <w:t xml:space="preserve">2. W przypadku gdy podmiotowe środki dowodowe, przedmiotowe środki dowodowe, inne dokumenty, </w:t>
      </w:r>
    </w:p>
    <w:p w14:paraId="36E22061" w14:textId="633FF266" w:rsidR="001612B7" w:rsidRPr="003F16B2" w:rsidRDefault="001612B7" w:rsidP="003F16B2">
      <w:pPr>
        <w:ind w:left="-142"/>
        <w:jc w:val="both"/>
        <w:rPr>
          <w:rFonts w:ascii="Segoe UI" w:hAnsi="Segoe UI" w:cs="Segoe UI"/>
          <w:i/>
        </w:rPr>
      </w:pPr>
      <w:r w:rsidRPr="003F16B2">
        <w:rPr>
          <w:rFonts w:ascii="Segoe UI" w:hAnsi="Segoe UI" w:cs="Segoe UI"/>
          <w:i/>
        </w:rPr>
        <w:t xml:space="preserve">w tym dokumenty, o których mowa w art. 94 ust. 2 ustawy, lub dokumenty potwierdzające umocowanie </w:t>
      </w:r>
      <w:r w:rsidR="00774272">
        <w:rPr>
          <w:rFonts w:ascii="Segoe UI" w:hAnsi="Segoe UI" w:cs="Segoe UI"/>
          <w:i/>
        </w:rPr>
        <w:br/>
      </w:r>
      <w:r w:rsidRPr="003F16B2">
        <w:rPr>
          <w:rFonts w:ascii="Segoe UI" w:hAnsi="Segoe UI" w:cs="Segoe UI"/>
          <w:i/>
        </w:rPr>
        <w:t>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14:paraId="1C00E901" w14:textId="77777777" w:rsidR="001612B7" w:rsidRPr="003F16B2" w:rsidRDefault="001612B7" w:rsidP="003F16B2">
      <w:pPr>
        <w:ind w:left="-142"/>
        <w:jc w:val="both"/>
        <w:rPr>
          <w:rFonts w:ascii="Segoe UI" w:hAnsi="Segoe UI" w:cs="Segoe UI"/>
          <w:i/>
        </w:rPr>
      </w:pPr>
      <w:r w:rsidRPr="003F16B2">
        <w:rPr>
          <w:rFonts w:ascii="Segoe UI" w:hAnsi="Segoe UI" w:cs="Segoe UI"/>
          <w:i/>
        </w:rPr>
        <w:t>3. Poświadczenia zgodności cyfrowego odwzorowania z dokumentem w postaci papierowej, o którym mowa w ust. 2, dokonuje w przypadku:</w:t>
      </w:r>
    </w:p>
    <w:p w14:paraId="69F794F1" w14:textId="77777777" w:rsidR="001612B7" w:rsidRPr="003F16B2" w:rsidRDefault="001612B7" w:rsidP="003F16B2">
      <w:pPr>
        <w:ind w:left="-142"/>
        <w:jc w:val="both"/>
        <w:rPr>
          <w:rFonts w:ascii="Segoe UI" w:hAnsi="Segoe UI" w:cs="Segoe UI"/>
          <w:i/>
        </w:rPr>
      </w:pPr>
      <w:r w:rsidRPr="003F16B2">
        <w:rPr>
          <w:rFonts w:ascii="Segoe UI" w:hAnsi="Segoe UI" w:cs="Segoe UI"/>
          <w:i/>
        </w:rPr>
        <w:t xml:space="preserve">1) podmiotowych środków dowodowych oraz dokumentów potwierdzających umocowanie </w:t>
      </w:r>
    </w:p>
    <w:p w14:paraId="2A58E46E" w14:textId="73B0D4D0" w:rsidR="001612B7" w:rsidRPr="003F16B2" w:rsidRDefault="001612B7" w:rsidP="00511D25">
      <w:pPr>
        <w:ind w:left="-142"/>
        <w:jc w:val="both"/>
        <w:rPr>
          <w:rFonts w:ascii="Segoe UI" w:hAnsi="Segoe UI" w:cs="Segoe UI"/>
          <w:i/>
        </w:rPr>
      </w:pPr>
      <w:r w:rsidRPr="003F16B2">
        <w:rPr>
          <w:rFonts w:ascii="Segoe UI" w:hAnsi="Segoe UI" w:cs="Segoe UI"/>
          <w:i/>
        </w:rPr>
        <w:t xml:space="preserve">do reprezentowania – odpowiednio wykonawca, wykonawca wspólnie ubiegający się o udzielenie zamówienia, podmiot udostępniający zasoby lub podwykonawca, w zakresie podmiotowych środków dowodowych lub dokumentów potwierdzających umocowanie do </w:t>
      </w:r>
      <w:r w:rsidR="00511D25">
        <w:rPr>
          <w:rFonts w:ascii="Segoe UI" w:hAnsi="Segoe UI" w:cs="Segoe UI"/>
          <w:i/>
        </w:rPr>
        <w:t xml:space="preserve">reprezentowania, które każdego </w:t>
      </w:r>
      <w:r w:rsidRPr="003F16B2">
        <w:rPr>
          <w:rFonts w:ascii="Segoe UI" w:hAnsi="Segoe UI" w:cs="Segoe UI"/>
          <w:i/>
        </w:rPr>
        <w:t>z nich dotyczą;</w:t>
      </w:r>
    </w:p>
    <w:p w14:paraId="2F40199E" w14:textId="77777777" w:rsidR="001612B7" w:rsidRPr="003F16B2" w:rsidRDefault="001612B7" w:rsidP="003F16B2">
      <w:pPr>
        <w:ind w:left="-142"/>
        <w:jc w:val="both"/>
        <w:rPr>
          <w:rFonts w:ascii="Segoe UI" w:hAnsi="Segoe UI" w:cs="Segoe UI"/>
          <w:i/>
        </w:rPr>
      </w:pPr>
      <w:r w:rsidRPr="003F16B2">
        <w:rPr>
          <w:rFonts w:ascii="Segoe UI" w:hAnsi="Segoe UI" w:cs="Segoe UI"/>
          <w:i/>
        </w:rPr>
        <w:t>2) przedmiotowych środków dowodowych – odpowiednio wykonawca lub wykonawca wspólnie ubiegający się o udzielenie zamówienia;</w:t>
      </w:r>
    </w:p>
    <w:p w14:paraId="49238B14" w14:textId="77777777" w:rsidR="001612B7" w:rsidRPr="003F16B2" w:rsidRDefault="001612B7" w:rsidP="003F16B2">
      <w:pPr>
        <w:ind w:left="-142"/>
        <w:jc w:val="both"/>
        <w:rPr>
          <w:rFonts w:ascii="Segoe UI" w:hAnsi="Segoe UI" w:cs="Segoe UI"/>
          <w:i/>
        </w:rPr>
      </w:pPr>
      <w:r w:rsidRPr="003F16B2">
        <w:rPr>
          <w:rFonts w:ascii="Segoe UI" w:hAnsi="Segoe UI" w:cs="Segoe UI"/>
          <w:i/>
        </w:rPr>
        <w:t>3) innych dokumentów, w tym dokumentów, o których mowa w art. 94 ust. 2 ustawy – odpowiednio wykonawca lub wykonawca wspólnie ubiegający się o udzielenie zamówienia, w zakresie dokumentów, które każdego z nich dotyczą.</w:t>
      </w:r>
    </w:p>
    <w:p w14:paraId="2AA988CF" w14:textId="5F05B02E" w:rsidR="001612B7" w:rsidRPr="003F16B2" w:rsidRDefault="001612B7" w:rsidP="00511D25">
      <w:pPr>
        <w:ind w:left="-142"/>
        <w:jc w:val="both"/>
        <w:rPr>
          <w:rFonts w:ascii="Segoe UI" w:hAnsi="Segoe UI" w:cs="Segoe UI"/>
          <w:i/>
        </w:rPr>
      </w:pPr>
      <w:r w:rsidRPr="003F16B2">
        <w:rPr>
          <w:rFonts w:ascii="Segoe UI" w:hAnsi="Segoe UI" w:cs="Segoe UI"/>
          <w:i/>
        </w:rPr>
        <w:t>4. Poświadczenia zgodności cyfrowego odwzorowania z do</w:t>
      </w:r>
      <w:r w:rsidR="00511D25">
        <w:rPr>
          <w:rFonts w:ascii="Segoe UI" w:hAnsi="Segoe UI" w:cs="Segoe UI"/>
          <w:i/>
        </w:rPr>
        <w:t xml:space="preserve">kumentem w postaci papierowej, </w:t>
      </w:r>
      <w:r w:rsidRPr="003F16B2">
        <w:rPr>
          <w:rFonts w:ascii="Segoe UI" w:hAnsi="Segoe UI" w:cs="Segoe UI"/>
          <w:i/>
        </w:rPr>
        <w:t>o którym mowa w ust. 2, może dokonać również notariusz.</w:t>
      </w:r>
    </w:p>
    <w:p w14:paraId="44F2325C" w14:textId="77777777" w:rsidR="001612B7" w:rsidRPr="003F16B2" w:rsidRDefault="001612B7" w:rsidP="003F16B2">
      <w:pPr>
        <w:ind w:left="-142"/>
        <w:jc w:val="both"/>
        <w:rPr>
          <w:rFonts w:ascii="Segoe UI" w:hAnsi="Segoe UI" w:cs="Segoe UI"/>
          <w:i/>
        </w:rPr>
      </w:pPr>
      <w:r w:rsidRPr="003F16B2">
        <w:rPr>
          <w:rFonts w:ascii="Segoe UI" w:hAnsi="Segoe UI" w:cs="Segoe UI"/>
          <w:i/>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14:paraId="7773BD37" w14:textId="413DBB0C" w:rsidR="003A5CEC" w:rsidRDefault="001612B7" w:rsidP="003F16B2">
      <w:pPr>
        <w:ind w:left="-142"/>
        <w:jc w:val="both"/>
        <w:rPr>
          <w:rFonts w:ascii="Segoe UI" w:hAnsi="Segoe UI" w:cs="Segoe UI"/>
          <w:i/>
        </w:rPr>
      </w:pPr>
      <w:r w:rsidRPr="003F16B2">
        <w:rPr>
          <w:rFonts w:ascii="Segoe UI" w:hAnsi="Segoe UI" w:cs="Segoe UI"/>
          <w:b/>
          <w:i/>
        </w:rPr>
        <w:t>§ 7.</w:t>
      </w:r>
      <w:r w:rsidRPr="003F16B2">
        <w:rPr>
          <w:rFonts w:ascii="Segoe UI" w:hAnsi="Segoe UI" w:cs="Segoe UI"/>
          <w:i/>
        </w:rPr>
        <w:t xml:space="preserve"> </w:t>
      </w:r>
    </w:p>
    <w:p w14:paraId="250C8BE8" w14:textId="796D1F0C" w:rsidR="001612B7" w:rsidRPr="003F16B2" w:rsidRDefault="001612B7" w:rsidP="00511D25">
      <w:pPr>
        <w:ind w:left="-142"/>
        <w:jc w:val="both"/>
        <w:rPr>
          <w:rFonts w:ascii="Segoe UI" w:hAnsi="Segoe UI" w:cs="Segoe UI"/>
          <w:i/>
        </w:rPr>
      </w:pPr>
      <w:r w:rsidRPr="003F16B2">
        <w:rPr>
          <w:rFonts w:ascii="Segoe UI" w:hAnsi="Segoe UI" w:cs="Segoe UI"/>
          <w:i/>
        </w:rPr>
        <w:t xml:space="preserve">1. 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w:t>
      </w:r>
      <w:r w:rsidR="00774272">
        <w:rPr>
          <w:rFonts w:ascii="Segoe UI" w:hAnsi="Segoe UI" w:cs="Segoe UI"/>
          <w:i/>
        </w:rPr>
        <w:br/>
      </w:r>
      <w:r w:rsidR="00511D25">
        <w:rPr>
          <w:rFonts w:ascii="Segoe UI" w:hAnsi="Segoe UI" w:cs="Segoe UI"/>
          <w:i/>
        </w:rPr>
        <w:t xml:space="preserve">a w przypadku postępowań </w:t>
      </w:r>
      <w:r w:rsidRPr="003F16B2">
        <w:rPr>
          <w:rFonts w:ascii="Segoe UI" w:hAnsi="Segoe UI" w:cs="Segoe UI"/>
          <w:i/>
        </w:rPr>
        <w:t>lub konkursów o wartości mniejszej niż progi unijne, kwalifikowanym podpisem elektronicznym, podpisem zaufanym lub podpisem osobistym.</w:t>
      </w:r>
    </w:p>
    <w:p w14:paraId="158D2206" w14:textId="522614ED" w:rsidR="001612B7" w:rsidRPr="003F16B2" w:rsidRDefault="001612B7" w:rsidP="00511D25">
      <w:pPr>
        <w:ind w:left="-142"/>
        <w:jc w:val="both"/>
        <w:rPr>
          <w:rFonts w:ascii="Segoe UI" w:hAnsi="Segoe UI" w:cs="Segoe UI"/>
          <w:i/>
        </w:rPr>
      </w:pPr>
      <w:r w:rsidRPr="003F16B2">
        <w:rPr>
          <w:rFonts w:ascii="Segoe UI" w:hAnsi="Segoe UI" w:cs="Segoe UI"/>
          <w:i/>
        </w:rPr>
        <w:t xml:space="preserve">2. W przypadku gdy podmiotowe środki dowodowe, w tym oświadczenie, o którym mowa w art. 117 ust. 4 ustawy, oraz zobowiązanie podmiotu udostępniającego zasoby, przedmiotowe środki dowodowe, </w:t>
      </w:r>
      <w:r w:rsidRPr="003F16B2">
        <w:rPr>
          <w:rFonts w:ascii="Segoe UI" w:hAnsi="Segoe UI" w:cs="Segoe UI"/>
          <w:i/>
        </w:rPr>
        <w:lastRenderedPageBreak/>
        <w:t>dokumenty, o których mowa w art. 94 ust. 2 ustawy, niewystawi</w:t>
      </w:r>
      <w:r w:rsidR="00511D25">
        <w:rPr>
          <w:rFonts w:ascii="Segoe UI" w:hAnsi="Segoe UI" w:cs="Segoe UI"/>
          <w:i/>
        </w:rPr>
        <w:t xml:space="preserve">one przez upoważnione podmioty </w:t>
      </w:r>
      <w:r w:rsidRPr="003F16B2">
        <w:rPr>
          <w:rFonts w:ascii="Segoe UI" w:hAnsi="Segoe UI" w:cs="Segoe UI"/>
          <w:i/>
        </w:rPr>
        <w:t>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625EEF28" w14:textId="77777777" w:rsidR="001612B7" w:rsidRPr="003F16B2" w:rsidRDefault="001612B7" w:rsidP="003F16B2">
      <w:pPr>
        <w:ind w:left="-142"/>
        <w:jc w:val="both"/>
        <w:rPr>
          <w:rFonts w:ascii="Segoe UI" w:hAnsi="Segoe UI" w:cs="Segoe UI"/>
          <w:i/>
        </w:rPr>
      </w:pPr>
      <w:r w:rsidRPr="003F16B2">
        <w:rPr>
          <w:rFonts w:ascii="Segoe UI" w:hAnsi="Segoe UI" w:cs="Segoe UI"/>
          <w:i/>
        </w:rPr>
        <w:t>3. Poświadczenia zgodności cyfrowego odwzorowania z dokumentem w postaci papierowej, o którym mowa w ust. 2, dokonuje w przypadku:</w:t>
      </w:r>
    </w:p>
    <w:p w14:paraId="6F09CD76" w14:textId="474CCC3C" w:rsidR="001612B7" w:rsidRPr="003F16B2" w:rsidRDefault="001612B7" w:rsidP="003F16B2">
      <w:pPr>
        <w:ind w:left="-142"/>
        <w:jc w:val="both"/>
        <w:rPr>
          <w:rFonts w:ascii="Segoe UI" w:hAnsi="Segoe UI" w:cs="Segoe UI"/>
          <w:i/>
        </w:rPr>
      </w:pPr>
      <w:r w:rsidRPr="003F16B2">
        <w:rPr>
          <w:rFonts w:ascii="Segoe UI" w:hAnsi="Segoe UI" w:cs="Segoe UI"/>
          <w:i/>
        </w:rPr>
        <w:t xml:space="preserve">1)  podmiotowych środków dowodowych – odpowiednio wykonawca, wykonawca wspólnie ubiegający się </w:t>
      </w:r>
      <w:r w:rsidR="003F16B2">
        <w:rPr>
          <w:rFonts w:ascii="Segoe UI" w:hAnsi="Segoe UI" w:cs="Segoe UI"/>
          <w:i/>
        </w:rPr>
        <w:br/>
      </w:r>
      <w:r w:rsidRPr="003F16B2">
        <w:rPr>
          <w:rFonts w:ascii="Segoe UI" w:hAnsi="Segoe UI" w:cs="Segoe UI"/>
          <w:i/>
        </w:rPr>
        <w:t>o udzielenie zamówienia, podmiot udostępniający zasoby lub podwykonawca, w zakresie podmiotowych środków dowodowych, które każdego z nich dotyczą;</w:t>
      </w:r>
    </w:p>
    <w:p w14:paraId="661C1257" w14:textId="77777777" w:rsidR="001612B7" w:rsidRPr="003F16B2" w:rsidRDefault="001612B7" w:rsidP="003F16B2">
      <w:pPr>
        <w:ind w:left="-142"/>
        <w:jc w:val="both"/>
        <w:rPr>
          <w:rFonts w:ascii="Segoe UI" w:hAnsi="Segoe UI" w:cs="Segoe UI"/>
          <w:i/>
        </w:rPr>
      </w:pPr>
      <w:r w:rsidRPr="003F16B2">
        <w:rPr>
          <w:rFonts w:ascii="Segoe UI" w:hAnsi="Segoe UI" w:cs="Segoe UI"/>
          <w:i/>
        </w:rPr>
        <w:t>2)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14:paraId="5DF871CA" w14:textId="77777777" w:rsidR="001612B7" w:rsidRPr="003F16B2" w:rsidRDefault="001612B7" w:rsidP="003F16B2">
      <w:pPr>
        <w:ind w:left="-142"/>
        <w:jc w:val="both"/>
        <w:rPr>
          <w:rFonts w:ascii="Segoe UI" w:hAnsi="Segoe UI" w:cs="Segoe UI"/>
          <w:i/>
        </w:rPr>
      </w:pPr>
      <w:r w:rsidRPr="003F16B2">
        <w:rPr>
          <w:rFonts w:ascii="Segoe UI" w:hAnsi="Segoe UI" w:cs="Segoe UI"/>
          <w:i/>
        </w:rPr>
        <w:t>3) pełnomocnictwa – mocodawca.</w:t>
      </w:r>
    </w:p>
    <w:p w14:paraId="64B1A30A" w14:textId="5223DCF0" w:rsidR="001612B7" w:rsidRPr="003F16B2" w:rsidRDefault="001612B7" w:rsidP="00511D25">
      <w:pPr>
        <w:ind w:left="-142"/>
        <w:jc w:val="both"/>
        <w:rPr>
          <w:rFonts w:ascii="Segoe UI" w:hAnsi="Segoe UI" w:cs="Segoe UI"/>
          <w:i/>
        </w:rPr>
      </w:pPr>
      <w:r w:rsidRPr="003F16B2">
        <w:rPr>
          <w:rFonts w:ascii="Segoe UI" w:hAnsi="Segoe UI" w:cs="Segoe UI"/>
          <w:i/>
        </w:rPr>
        <w:t>4. Poświadczenia zgodności cyfrowego odwzorowania z do</w:t>
      </w:r>
      <w:r w:rsidR="00511D25">
        <w:rPr>
          <w:rFonts w:ascii="Segoe UI" w:hAnsi="Segoe UI" w:cs="Segoe UI"/>
          <w:i/>
        </w:rPr>
        <w:t xml:space="preserve">kumentem w postaci papierowej, </w:t>
      </w:r>
      <w:r w:rsidRPr="003F16B2">
        <w:rPr>
          <w:rFonts w:ascii="Segoe UI" w:hAnsi="Segoe UI" w:cs="Segoe UI"/>
          <w:i/>
        </w:rPr>
        <w:t>o którym mowa w ust. 2, może dokonać również notariusz.</w:t>
      </w:r>
    </w:p>
    <w:p w14:paraId="1A95A89B" w14:textId="3E25C07A" w:rsidR="003A5CEC" w:rsidRDefault="001612B7" w:rsidP="003F16B2">
      <w:pPr>
        <w:ind w:left="-142"/>
        <w:jc w:val="both"/>
        <w:rPr>
          <w:rFonts w:ascii="Segoe UI" w:hAnsi="Segoe UI" w:cs="Segoe UI"/>
          <w:i/>
        </w:rPr>
      </w:pPr>
      <w:r w:rsidRPr="003F16B2">
        <w:rPr>
          <w:rFonts w:ascii="Segoe UI" w:hAnsi="Segoe UI" w:cs="Segoe UI"/>
          <w:b/>
          <w:i/>
        </w:rPr>
        <w:t>§ 8.</w:t>
      </w:r>
      <w:r w:rsidRPr="003F16B2">
        <w:rPr>
          <w:rFonts w:ascii="Segoe UI" w:hAnsi="Segoe UI" w:cs="Segoe UI"/>
          <w:i/>
        </w:rPr>
        <w:t xml:space="preserve"> </w:t>
      </w:r>
    </w:p>
    <w:p w14:paraId="0DC89A97" w14:textId="43E1B11C" w:rsidR="001612B7" w:rsidRPr="003F16B2" w:rsidRDefault="001612B7" w:rsidP="003F16B2">
      <w:pPr>
        <w:ind w:left="-142"/>
        <w:jc w:val="both"/>
        <w:rPr>
          <w:rFonts w:ascii="Segoe UI" w:hAnsi="Segoe UI" w:cs="Segoe UI"/>
          <w:i/>
        </w:rPr>
      </w:pPr>
      <w:r w:rsidRPr="003F16B2">
        <w:rPr>
          <w:rFonts w:ascii="Segoe UI" w:hAnsi="Segoe UI" w:cs="Segoe UI"/>
          <w:i/>
        </w:rPr>
        <w:t>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24820B00" w14:textId="63DF522B" w:rsidR="001612B7" w:rsidRPr="003F16B2" w:rsidRDefault="001612B7" w:rsidP="003F16B2">
      <w:pPr>
        <w:ind w:left="-142"/>
        <w:jc w:val="both"/>
        <w:rPr>
          <w:rFonts w:ascii="Segoe UI" w:hAnsi="Segoe UI" w:cs="Segoe UI"/>
          <w:i/>
        </w:rPr>
      </w:pPr>
      <w:r w:rsidRPr="003F16B2">
        <w:rPr>
          <w:rFonts w:ascii="Segoe UI" w:hAnsi="Segoe UI" w:cs="Segoe UI"/>
          <w:i/>
        </w:rPr>
        <w:t>(…)”.</w:t>
      </w:r>
    </w:p>
    <w:p w14:paraId="4D9D3F22" w14:textId="77777777" w:rsidR="00B86715" w:rsidRPr="005B649D" w:rsidRDefault="00B86715" w:rsidP="005B649D">
      <w:pPr>
        <w:tabs>
          <w:tab w:val="left" w:pos="284"/>
        </w:tabs>
        <w:jc w:val="both"/>
        <w:rPr>
          <w:rFonts w:ascii="Segoe UI" w:hAnsi="Segoe UI" w:cs="Segoe UI"/>
          <w:highlight w:val="yellow"/>
        </w:rPr>
      </w:pPr>
    </w:p>
    <w:p w14:paraId="248BE23B" w14:textId="77777777" w:rsidR="00B86715" w:rsidRDefault="007B4480" w:rsidP="007B4480">
      <w:pPr>
        <w:pStyle w:val="Tekstpodstawowy"/>
        <w:jc w:val="both"/>
        <w:rPr>
          <w:rFonts w:ascii="Segoe UI" w:hAnsi="Segoe UI" w:cs="Segoe UI"/>
          <w:b w:val="0"/>
          <w:bCs/>
          <w:i w:val="0"/>
          <w:sz w:val="20"/>
        </w:rPr>
      </w:pPr>
      <w:r>
        <w:rPr>
          <w:rFonts w:ascii="Segoe UI" w:hAnsi="Segoe UI" w:cs="Segoe UI"/>
          <w:bCs/>
          <w:i w:val="0"/>
          <w:sz w:val="20"/>
        </w:rPr>
        <w:t xml:space="preserve">8. </w:t>
      </w:r>
      <w:r w:rsidR="00B86715">
        <w:rPr>
          <w:rFonts w:ascii="Segoe UI" w:hAnsi="Segoe UI" w:cs="Segoe UI"/>
          <w:bCs/>
          <w:i w:val="0"/>
          <w:sz w:val="20"/>
        </w:rPr>
        <w:t>WYKONAWCY WYSTĘPUJĄCY WSPÓLNIE</w:t>
      </w:r>
    </w:p>
    <w:p w14:paraId="2572B3F9" w14:textId="77777777" w:rsidR="002E318E" w:rsidRDefault="002E318E" w:rsidP="0080780E">
      <w:pPr>
        <w:spacing w:line="254" w:lineRule="auto"/>
        <w:jc w:val="both"/>
        <w:rPr>
          <w:rFonts w:ascii="Segoe UI" w:hAnsi="Segoe UI" w:cs="Segoe UI"/>
        </w:rPr>
      </w:pPr>
    </w:p>
    <w:p w14:paraId="65297D18" w14:textId="77777777" w:rsidR="003B3AC6" w:rsidRPr="003B3AC6" w:rsidRDefault="003B3AC6" w:rsidP="000A591B">
      <w:pPr>
        <w:numPr>
          <w:ilvl w:val="0"/>
          <w:numId w:val="26"/>
        </w:numPr>
        <w:tabs>
          <w:tab w:val="num" w:pos="0"/>
        </w:tabs>
        <w:spacing w:line="254" w:lineRule="auto"/>
        <w:ind w:left="284" w:hanging="284"/>
        <w:jc w:val="both"/>
        <w:rPr>
          <w:rFonts w:ascii="Segoe UI" w:eastAsia="Times New Roman" w:hAnsi="Segoe UI" w:cs="Segoe UI"/>
        </w:rPr>
      </w:pPr>
      <w:r w:rsidRPr="003B3AC6">
        <w:rPr>
          <w:rFonts w:ascii="Segoe UI" w:eastAsia="Times New Roman" w:hAnsi="Segoe UI" w:cs="Segoe UI"/>
        </w:rPr>
        <w:t>Wykonawcy mogą wspólnie ubiegać się o udzielenie zamówienia.</w:t>
      </w:r>
    </w:p>
    <w:p w14:paraId="03B0E694" w14:textId="7F500A36" w:rsidR="003B3AC6" w:rsidRPr="003B3AC6" w:rsidRDefault="003B3AC6" w:rsidP="000A591B">
      <w:pPr>
        <w:numPr>
          <w:ilvl w:val="0"/>
          <w:numId w:val="26"/>
        </w:numPr>
        <w:tabs>
          <w:tab w:val="num" w:pos="0"/>
        </w:tabs>
        <w:spacing w:line="254" w:lineRule="auto"/>
        <w:ind w:left="284" w:hanging="284"/>
        <w:jc w:val="both"/>
        <w:rPr>
          <w:rFonts w:ascii="Segoe UI" w:eastAsia="Times New Roman" w:hAnsi="Segoe UI" w:cs="Segoe UI"/>
          <w:u w:val="single"/>
        </w:rPr>
      </w:pPr>
      <w:r w:rsidRPr="003B3AC6">
        <w:rPr>
          <w:rFonts w:ascii="Segoe UI" w:eastAsia="Times New Roman" w:hAnsi="Segoe UI" w:cs="Segoe UI"/>
        </w:rPr>
        <w:t xml:space="preserve">W przypadku, o którym mowa w ppkt 1, </w:t>
      </w:r>
      <w:r w:rsidRPr="003B3AC6">
        <w:rPr>
          <w:rFonts w:ascii="Segoe UI" w:eastAsia="Times New Roman" w:hAnsi="Segoe UI" w:cs="Segoe UI"/>
          <w:u w:val="single"/>
        </w:rPr>
        <w:t>Wykonawcy ustanawiają pełnomocnika</w:t>
      </w:r>
      <w:r w:rsidRPr="003B3AC6">
        <w:rPr>
          <w:rFonts w:ascii="Segoe UI" w:eastAsia="Times New Roman" w:hAnsi="Segoe UI" w:cs="Segoe UI"/>
        </w:rPr>
        <w:t xml:space="preserve"> do reprezentowania ich w postępowaniu o udzielenie zamówienia albo do reprezentowania w postępowaniu i zawarcia umowy w sprawie zamówienia publicznego.</w:t>
      </w:r>
    </w:p>
    <w:p w14:paraId="348A5B9C" w14:textId="662462BC" w:rsidR="003B3AC6" w:rsidRPr="003B3AC6" w:rsidRDefault="003B3AC6" w:rsidP="000A591B">
      <w:pPr>
        <w:numPr>
          <w:ilvl w:val="0"/>
          <w:numId w:val="26"/>
        </w:numPr>
        <w:tabs>
          <w:tab w:val="num" w:pos="0"/>
        </w:tabs>
        <w:spacing w:line="254" w:lineRule="auto"/>
        <w:ind w:left="284" w:hanging="284"/>
        <w:jc w:val="both"/>
        <w:rPr>
          <w:rFonts w:ascii="Segoe UI" w:eastAsia="Calibri" w:hAnsi="Segoe UI" w:cs="Segoe UI"/>
          <w:szCs w:val="22"/>
          <w:lang w:eastAsia="en-US"/>
        </w:rPr>
      </w:pPr>
      <w:r w:rsidRPr="003B3AC6">
        <w:rPr>
          <w:rFonts w:ascii="Segoe UI" w:eastAsia="Calibri" w:hAnsi="Segoe UI" w:cs="Segoe UI"/>
          <w:szCs w:val="22"/>
          <w:lang w:eastAsia="en-US"/>
        </w:rPr>
        <w:t xml:space="preserve">Wykonawcy wspólnie ubiegający się o udzielenie zamówienia wykazują </w:t>
      </w:r>
      <w:r w:rsidRPr="003B3AC6">
        <w:rPr>
          <w:rFonts w:ascii="Segoe UI" w:eastAsia="Calibri" w:hAnsi="Segoe UI" w:cs="Segoe UI"/>
          <w:lang w:eastAsia="en-US"/>
        </w:rPr>
        <w:t>każdy samodzielnie brak podstaw wykluczenia, o których mowa w Rozdziale I pkt 5 SWZ;</w:t>
      </w:r>
    </w:p>
    <w:p w14:paraId="053F77AE" w14:textId="2BC207F9" w:rsidR="00164276" w:rsidRPr="00164276" w:rsidRDefault="00164276" w:rsidP="000A591B">
      <w:pPr>
        <w:numPr>
          <w:ilvl w:val="0"/>
          <w:numId w:val="26"/>
        </w:numPr>
        <w:spacing w:line="254" w:lineRule="auto"/>
        <w:ind w:left="284" w:hanging="284"/>
        <w:jc w:val="both"/>
        <w:rPr>
          <w:rFonts w:ascii="Segoe UI" w:eastAsia="Calibri" w:hAnsi="Segoe UI" w:cs="Segoe UI"/>
          <w:szCs w:val="22"/>
          <w:lang w:eastAsia="en-US"/>
        </w:rPr>
      </w:pPr>
      <w:r w:rsidRPr="00164276">
        <w:rPr>
          <w:rFonts w:ascii="Segoe UI" w:eastAsia="Calibri" w:hAnsi="Segoe UI" w:cs="Segoe UI"/>
          <w:szCs w:val="22"/>
          <w:lang w:eastAsia="en-US"/>
        </w:rPr>
        <w:t xml:space="preserve">W przypadku wspólnego ubiegania się o zamówienie przez Wykonawców OŚWIADCZENIE, </w:t>
      </w:r>
      <w:r>
        <w:rPr>
          <w:rFonts w:ascii="Segoe UI" w:eastAsia="Calibri" w:hAnsi="Segoe UI" w:cs="Segoe UI"/>
          <w:szCs w:val="22"/>
          <w:lang w:eastAsia="en-US"/>
        </w:rPr>
        <w:br/>
      </w:r>
      <w:r w:rsidRPr="00164276">
        <w:rPr>
          <w:rFonts w:ascii="Segoe UI" w:eastAsia="Calibri" w:hAnsi="Segoe UI" w:cs="Segoe UI"/>
          <w:szCs w:val="22"/>
          <w:lang w:eastAsia="en-US"/>
        </w:rPr>
        <w:t xml:space="preserve">o którym mowa w Rozdziale I pkt 6 SWZ składa każdy z Wykonawców. Oświadczenia te winny potwierdzać brak podstaw wykluczenia </w:t>
      </w:r>
      <w:r w:rsidR="00315AF3">
        <w:rPr>
          <w:rFonts w:ascii="Segoe UI" w:eastAsia="Calibri" w:hAnsi="Segoe UI" w:cs="Segoe UI"/>
          <w:szCs w:val="22"/>
          <w:lang w:eastAsia="en-US"/>
        </w:rPr>
        <w:t>z</w:t>
      </w:r>
      <w:r w:rsidRPr="00164276">
        <w:rPr>
          <w:rFonts w:ascii="Segoe UI" w:eastAsia="Calibri" w:hAnsi="Segoe UI" w:cs="Segoe UI"/>
          <w:szCs w:val="22"/>
          <w:lang w:eastAsia="en-US"/>
        </w:rPr>
        <w:t xml:space="preserve"> postępowani</w:t>
      </w:r>
      <w:r w:rsidR="00315AF3">
        <w:rPr>
          <w:rFonts w:ascii="Segoe UI" w:eastAsia="Calibri" w:hAnsi="Segoe UI" w:cs="Segoe UI"/>
          <w:szCs w:val="22"/>
          <w:lang w:eastAsia="en-US"/>
        </w:rPr>
        <w:t>a.</w:t>
      </w:r>
    </w:p>
    <w:p w14:paraId="020D40F0" w14:textId="77777777" w:rsidR="0080780E" w:rsidRDefault="0080780E" w:rsidP="0080780E">
      <w:pPr>
        <w:spacing w:line="254" w:lineRule="auto"/>
        <w:jc w:val="both"/>
        <w:rPr>
          <w:rFonts w:ascii="Segoe UI" w:hAnsi="Segoe UI" w:cs="Segoe UI"/>
        </w:rPr>
      </w:pPr>
    </w:p>
    <w:p w14:paraId="5180EA5D" w14:textId="77777777" w:rsidR="00B86715" w:rsidRDefault="00BC0ED7" w:rsidP="00BC0ED7">
      <w:pPr>
        <w:pStyle w:val="Tekstpodstawowy"/>
        <w:jc w:val="both"/>
        <w:rPr>
          <w:rFonts w:ascii="Segoe UI" w:hAnsi="Segoe UI" w:cs="Segoe UI"/>
          <w:i w:val="0"/>
          <w:sz w:val="20"/>
        </w:rPr>
      </w:pPr>
      <w:r>
        <w:rPr>
          <w:rFonts w:ascii="Segoe UI" w:hAnsi="Segoe UI" w:cs="Segoe UI"/>
          <w:i w:val="0"/>
          <w:sz w:val="20"/>
        </w:rPr>
        <w:t xml:space="preserve">9. </w:t>
      </w:r>
      <w:r w:rsidR="00B86715">
        <w:rPr>
          <w:rFonts w:ascii="Segoe UI" w:hAnsi="Segoe UI" w:cs="Segoe UI"/>
          <w:i w:val="0"/>
          <w:sz w:val="20"/>
        </w:rPr>
        <w:t>PODWYKONAWCY</w:t>
      </w:r>
      <w:r w:rsidR="002E318E">
        <w:rPr>
          <w:rFonts w:ascii="Segoe UI" w:hAnsi="Segoe UI" w:cs="Segoe UI"/>
          <w:i w:val="0"/>
          <w:sz w:val="20"/>
        </w:rPr>
        <w:t xml:space="preserve"> </w:t>
      </w:r>
    </w:p>
    <w:p w14:paraId="59ABCDF3" w14:textId="77777777" w:rsidR="00B86715" w:rsidRDefault="00B86715">
      <w:pPr>
        <w:pStyle w:val="Tekstpodstawowy"/>
        <w:ind w:left="426"/>
        <w:jc w:val="both"/>
        <w:rPr>
          <w:rFonts w:ascii="Segoe UI" w:hAnsi="Segoe UI" w:cs="Segoe UI"/>
          <w:i w:val="0"/>
          <w:sz w:val="20"/>
        </w:rPr>
      </w:pPr>
    </w:p>
    <w:p w14:paraId="2F08BDCB" w14:textId="4C25ACC1" w:rsidR="00AC5732" w:rsidRDefault="00AC5732" w:rsidP="003A5CEC">
      <w:pPr>
        <w:tabs>
          <w:tab w:val="left" w:pos="0"/>
        </w:tabs>
        <w:spacing w:line="252" w:lineRule="auto"/>
        <w:jc w:val="both"/>
        <w:rPr>
          <w:rFonts w:ascii="Segoe UI" w:eastAsia="Segoe UI" w:hAnsi="Segoe UI" w:cs="Segoe UI"/>
          <w:bCs/>
          <w:iCs/>
          <w:spacing w:val="-2"/>
          <w:lang w:eastAsia="en-US"/>
        </w:rPr>
      </w:pPr>
      <w:r>
        <w:rPr>
          <w:rFonts w:ascii="Segoe UI" w:hAnsi="Segoe UI" w:cs="Segoe UI"/>
          <w:lang w:eastAsia="en-US"/>
        </w:rPr>
        <w:t xml:space="preserve">Zamawiający, zgodnie z art. 462 ust. 2 ustawy PZP, </w:t>
      </w:r>
      <w:r>
        <w:rPr>
          <w:rFonts w:ascii="Segoe UI" w:hAnsi="Segoe UI" w:cs="Segoe UI"/>
          <w:b/>
          <w:lang w:eastAsia="en-US"/>
        </w:rPr>
        <w:t>żąda</w:t>
      </w:r>
      <w:r>
        <w:rPr>
          <w:rFonts w:ascii="Segoe UI" w:hAnsi="Segoe UI" w:cs="Segoe UI"/>
          <w:lang w:eastAsia="en-US"/>
        </w:rPr>
        <w:t xml:space="preserve"> wskazania przez Wykonawcę – </w:t>
      </w:r>
      <w:r w:rsidR="00164276" w:rsidRPr="00511D25">
        <w:rPr>
          <w:rFonts w:ascii="Segoe UI" w:hAnsi="Segoe UI" w:cs="Segoe UI"/>
          <w:b/>
          <w:lang w:eastAsia="en-US"/>
        </w:rPr>
        <w:t>w pkt 1</w:t>
      </w:r>
      <w:r w:rsidR="00E16DBF" w:rsidRPr="00511D25">
        <w:rPr>
          <w:rFonts w:ascii="Segoe UI" w:hAnsi="Segoe UI" w:cs="Segoe UI"/>
          <w:b/>
          <w:lang w:eastAsia="en-US"/>
        </w:rPr>
        <w:t>1</w:t>
      </w:r>
      <w:r w:rsidR="00164276">
        <w:rPr>
          <w:rFonts w:ascii="Segoe UI" w:hAnsi="Segoe UI" w:cs="Segoe UI"/>
          <w:b/>
          <w:lang w:eastAsia="en-US"/>
        </w:rPr>
        <w:t xml:space="preserve"> </w:t>
      </w:r>
      <w:r>
        <w:rPr>
          <w:rFonts w:ascii="Segoe UI" w:hAnsi="Segoe UI" w:cs="Segoe UI"/>
          <w:lang w:eastAsia="en-US"/>
        </w:rPr>
        <w:t>Formularza ofertowego</w:t>
      </w:r>
      <w:r>
        <w:rPr>
          <w:rFonts w:ascii="Segoe UI" w:hAnsi="Segoe UI" w:cs="Segoe UI"/>
          <w:color w:val="FF0000"/>
          <w:lang w:eastAsia="en-US"/>
        </w:rPr>
        <w:t xml:space="preserve"> </w:t>
      </w:r>
      <w:r>
        <w:rPr>
          <w:rFonts w:ascii="Segoe UI" w:hAnsi="Segoe UI" w:cs="Segoe UI"/>
          <w:lang w:eastAsia="en-US"/>
        </w:rPr>
        <w:t>– części zamówienia, których wykonanie zamierza powierzyć podwykonawcom, oraz podania przez Wykonawcę na</w:t>
      </w:r>
      <w:r w:rsidR="003A5CEC">
        <w:rPr>
          <w:rFonts w:ascii="Segoe UI" w:hAnsi="Segoe UI" w:cs="Segoe UI"/>
          <w:lang w:eastAsia="en-US"/>
        </w:rPr>
        <w:t xml:space="preserve">zw ewentualnych podwykonawców, </w:t>
      </w:r>
      <w:r>
        <w:rPr>
          <w:rFonts w:ascii="Segoe UI" w:hAnsi="Segoe UI" w:cs="Segoe UI"/>
          <w:lang w:eastAsia="en-US"/>
        </w:rPr>
        <w:t xml:space="preserve">jeżeli są już znani. </w:t>
      </w:r>
    </w:p>
    <w:p w14:paraId="7D65D867" w14:textId="1BC377E9" w:rsidR="00AC5732" w:rsidRDefault="00AC5732" w:rsidP="003A5CEC">
      <w:pPr>
        <w:tabs>
          <w:tab w:val="left" w:pos="0"/>
        </w:tabs>
        <w:jc w:val="both"/>
        <w:rPr>
          <w:rFonts w:ascii="Segoe UI" w:hAnsi="Segoe UI" w:cs="Segoe UI"/>
          <w:iCs/>
          <w:spacing w:val="-2"/>
          <w:lang w:eastAsia="en-US"/>
        </w:rPr>
      </w:pPr>
      <w:r>
        <w:rPr>
          <w:rFonts w:ascii="Segoe UI" w:hAnsi="Segoe UI" w:cs="Segoe UI"/>
          <w:bCs/>
          <w:iCs/>
          <w:spacing w:val="-2"/>
          <w:lang w:eastAsia="en-US"/>
        </w:rPr>
        <w:t>W przypadku, gdy Wykonawca nie zamierza powierzyć części zamówienia podwykonawcy,</w:t>
      </w:r>
      <w:r>
        <w:rPr>
          <w:rFonts w:ascii="Segoe UI" w:hAnsi="Segoe UI" w:cs="Segoe UI"/>
          <w:bCs/>
          <w:iCs/>
          <w:lang w:eastAsia="en-US"/>
        </w:rPr>
        <w:t xml:space="preserve"> informację </w:t>
      </w:r>
      <w:r w:rsidR="003A5CEC">
        <w:rPr>
          <w:rFonts w:ascii="Segoe UI" w:hAnsi="Segoe UI" w:cs="Segoe UI"/>
          <w:bCs/>
          <w:iCs/>
          <w:lang w:eastAsia="en-US"/>
        </w:rPr>
        <w:br/>
      </w:r>
      <w:r>
        <w:rPr>
          <w:rFonts w:ascii="Segoe UI" w:hAnsi="Segoe UI" w:cs="Segoe UI"/>
          <w:bCs/>
          <w:iCs/>
          <w:lang w:eastAsia="en-US"/>
        </w:rPr>
        <w:t>o tym punkcie należy pominąć lub oznaczyć „nie dotyczy”.</w:t>
      </w:r>
    </w:p>
    <w:p w14:paraId="7A812F28" w14:textId="3FCFB64B" w:rsidR="00C75CEA" w:rsidRDefault="00C75CEA" w:rsidP="00C75CEA">
      <w:pPr>
        <w:pStyle w:val="Tekstpodstawowy"/>
        <w:jc w:val="both"/>
        <w:rPr>
          <w:rFonts w:ascii="Segoe UI" w:hAnsi="Segoe UI" w:cs="Segoe UI"/>
          <w:b w:val="0"/>
          <w:iCs/>
          <w:spacing w:val="-2"/>
          <w:sz w:val="20"/>
        </w:rPr>
      </w:pPr>
    </w:p>
    <w:p w14:paraId="63DE3FDE" w14:textId="0F57FFA2" w:rsidR="00C75CEA" w:rsidRPr="003A5CEC" w:rsidRDefault="00C75CEA" w:rsidP="00BE5C50">
      <w:pPr>
        <w:pStyle w:val="Tekstpodstawowy"/>
        <w:numPr>
          <w:ilvl w:val="0"/>
          <w:numId w:val="18"/>
        </w:numPr>
        <w:ind w:left="0" w:firstLine="0"/>
        <w:jc w:val="both"/>
        <w:rPr>
          <w:rFonts w:ascii="Segoe UI" w:hAnsi="Segoe UI" w:cs="Segoe UI"/>
          <w:i w:val="0"/>
          <w:color w:val="000000"/>
          <w:sz w:val="20"/>
        </w:rPr>
      </w:pPr>
      <w:r>
        <w:rPr>
          <w:rFonts w:ascii="Segoe UI" w:hAnsi="Segoe UI" w:cs="Segoe UI"/>
          <w:i w:val="0"/>
          <w:color w:val="000000"/>
          <w:sz w:val="20"/>
        </w:rPr>
        <w:t xml:space="preserve">INFORMACJE O ŚRODKACH KOMUNIKACJI ELEKTRONICZNEJ, PRZY UŻYCIU KTÓRYCH ZAMAWIAJĄCY BĘDZIE KOMUNIKOWAŁ SIĘ Z WYKONAWCAMI, ORAZ INFORMACJE </w:t>
      </w:r>
      <w:r w:rsidR="00A72725">
        <w:rPr>
          <w:rFonts w:ascii="Segoe UI" w:hAnsi="Segoe UI" w:cs="Segoe UI"/>
          <w:i w:val="0"/>
          <w:color w:val="000000"/>
          <w:sz w:val="20"/>
        </w:rPr>
        <w:br/>
      </w:r>
      <w:r>
        <w:rPr>
          <w:rFonts w:ascii="Segoe UI" w:hAnsi="Segoe UI" w:cs="Segoe UI"/>
          <w:i w:val="0"/>
          <w:color w:val="000000"/>
          <w:sz w:val="20"/>
        </w:rPr>
        <w:t xml:space="preserve">O WYMAGANIACH TECHNICZNYCH I ORGANIZACYJNYCH SPORZĄDZANIA, WYSYŁANIA </w:t>
      </w:r>
      <w:r w:rsidR="006D1FF0">
        <w:rPr>
          <w:rFonts w:ascii="Segoe UI" w:hAnsi="Segoe UI" w:cs="Segoe UI"/>
          <w:i w:val="0"/>
          <w:color w:val="000000"/>
          <w:sz w:val="20"/>
        </w:rPr>
        <w:br/>
      </w:r>
      <w:r>
        <w:rPr>
          <w:rFonts w:ascii="Segoe UI" w:hAnsi="Segoe UI" w:cs="Segoe UI"/>
          <w:i w:val="0"/>
          <w:color w:val="000000"/>
          <w:sz w:val="20"/>
        </w:rPr>
        <w:t>I ODBIERANIA KORESPONDENCJI ELEKTRONICZNEJ</w:t>
      </w:r>
    </w:p>
    <w:p w14:paraId="604501B6" w14:textId="77777777" w:rsidR="0006281F" w:rsidRPr="0006281F" w:rsidRDefault="0006281F" w:rsidP="000A591B">
      <w:pPr>
        <w:numPr>
          <w:ilvl w:val="0"/>
          <w:numId w:val="21"/>
        </w:numPr>
        <w:spacing w:after="60"/>
        <w:ind w:left="284" w:hanging="284"/>
        <w:jc w:val="both"/>
        <w:rPr>
          <w:rFonts w:ascii="Segoe UI" w:hAnsi="Segoe UI" w:cs="Segoe UI"/>
        </w:rPr>
      </w:pPr>
      <w:r w:rsidRPr="0006281F">
        <w:rPr>
          <w:rFonts w:ascii="Segoe UI" w:hAnsi="Segoe UI" w:cs="Segoe UI"/>
        </w:rPr>
        <w:t>Sposób porozumiewania się z Wykonawcami:</w:t>
      </w:r>
    </w:p>
    <w:p w14:paraId="525F89B1" w14:textId="2426D1B0" w:rsidR="0006281F" w:rsidRDefault="0006281F" w:rsidP="000A591B">
      <w:pPr>
        <w:numPr>
          <w:ilvl w:val="1"/>
          <w:numId w:val="22"/>
        </w:numPr>
        <w:suppressAutoHyphens w:val="0"/>
        <w:ind w:left="567" w:hanging="425"/>
        <w:jc w:val="both"/>
        <w:rPr>
          <w:rFonts w:ascii="Segoe UI" w:hAnsi="Segoe UI" w:cs="Segoe UI"/>
        </w:rPr>
      </w:pPr>
      <w:r w:rsidRPr="0006281F">
        <w:rPr>
          <w:rFonts w:ascii="Segoe UI" w:hAnsi="Segoe UI" w:cs="Segoe UI"/>
        </w:rPr>
        <w:lastRenderedPageBreak/>
        <w:t xml:space="preserve">W postępowaniu o udzielenie zamówienia komunikacja między Zamawiającym a Wykonawcami odbywa się drogą elektroniczną przy użyciu miniPortalu, który dostępny jest pod adresem: </w:t>
      </w:r>
      <w:hyperlink r:id="rId8" w:history="1">
        <w:r w:rsidRPr="0006281F">
          <w:rPr>
            <w:rFonts w:ascii="Segoe UI" w:hAnsi="Segoe UI" w:cs="Segoe UI"/>
            <w:i/>
          </w:rPr>
          <w:t>https://miniportal.uzp.gov.pl</w:t>
        </w:r>
      </w:hyperlink>
      <w:r w:rsidRPr="0006281F">
        <w:rPr>
          <w:rFonts w:ascii="Segoe UI" w:hAnsi="Segoe UI" w:cs="Segoe UI"/>
          <w:i/>
        </w:rPr>
        <w:t>/</w:t>
      </w:r>
      <w:r w:rsidRPr="0006281F">
        <w:rPr>
          <w:rFonts w:ascii="Segoe UI" w:hAnsi="Segoe UI" w:cs="Segoe UI"/>
        </w:rPr>
        <w:t xml:space="preserve">, </w:t>
      </w:r>
      <w:r w:rsidR="00B957A9">
        <w:rPr>
          <w:rFonts w:ascii="Segoe UI" w:hAnsi="Segoe UI" w:cs="Segoe UI"/>
        </w:rPr>
        <w:t xml:space="preserve">ePUAPu, dostępnego pod adresem: </w:t>
      </w:r>
      <w:hyperlink r:id="rId9" w:history="1">
        <w:r w:rsidRPr="0006281F">
          <w:rPr>
            <w:rFonts w:ascii="Segoe UI" w:hAnsi="Segoe UI" w:cs="Segoe UI"/>
            <w:i/>
          </w:rPr>
          <w:t>https://epuap.gov.pl/wps/portal</w:t>
        </w:r>
      </w:hyperlink>
      <w:r w:rsidR="00164276">
        <w:rPr>
          <w:rFonts w:ascii="Segoe UI" w:hAnsi="Segoe UI" w:cs="Segoe UI"/>
        </w:rPr>
        <w:t xml:space="preserve"> oraz poczty elektronicznej, z zastrzeżeniem:</w:t>
      </w:r>
    </w:p>
    <w:p w14:paraId="510D40C8" w14:textId="495067BD" w:rsidR="00B957A9" w:rsidRPr="00B957A9" w:rsidRDefault="00FF6D4B" w:rsidP="000A591B">
      <w:pPr>
        <w:pStyle w:val="Akapitzlist"/>
        <w:numPr>
          <w:ilvl w:val="2"/>
          <w:numId w:val="27"/>
        </w:numPr>
        <w:suppressAutoHyphens w:val="0"/>
        <w:spacing w:after="0"/>
        <w:ind w:left="1276"/>
        <w:jc w:val="both"/>
        <w:rPr>
          <w:rFonts w:ascii="Segoe UI" w:hAnsi="Segoe UI" w:cs="Segoe UI"/>
          <w:sz w:val="20"/>
        </w:rPr>
      </w:pPr>
      <w:r>
        <w:rPr>
          <w:rFonts w:ascii="Segoe UI" w:hAnsi="Segoe UI" w:cs="Segoe UI"/>
          <w:sz w:val="20"/>
        </w:rPr>
        <w:t>p</w:t>
      </w:r>
      <w:r w:rsidR="00B957A9" w:rsidRPr="00B957A9">
        <w:rPr>
          <w:rFonts w:ascii="Segoe UI" w:hAnsi="Segoe UI" w:cs="Segoe UI"/>
          <w:sz w:val="20"/>
        </w:rPr>
        <w:t>pkt 1.4 w pkt 10 Rozdziału I SWZ;</w:t>
      </w:r>
    </w:p>
    <w:p w14:paraId="0886AE18" w14:textId="655B0DA0" w:rsidR="00B957A9" w:rsidRPr="00B957A9" w:rsidRDefault="00FF6D4B" w:rsidP="000A591B">
      <w:pPr>
        <w:pStyle w:val="Akapitzlist"/>
        <w:numPr>
          <w:ilvl w:val="2"/>
          <w:numId w:val="27"/>
        </w:numPr>
        <w:suppressAutoHyphens w:val="0"/>
        <w:spacing w:after="0"/>
        <w:ind w:left="1276"/>
        <w:jc w:val="both"/>
        <w:rPr>
          <w:rFonts w:ascii="Segoe UI" w:hAnsi="Segoe UI" w:cs="Segoe UI"/>
          <w:sz w:val="20"/>
        </w:rPr>
      </w:pPr>
      <w:r>
        <w:rPr>
          <w:rFonts w:ascii="Segoe UI" w:hAnsi="Segoe UI" w:cs="Segoe UI"/>
          <w:sz w:val="20"/>
        </w:rPr>
        <w:t>p</w:t>
      </w:r>
      <w:r w:rsidR="00B957A9" w:rsidRPr="00B957A9">
        <w:rPr>
          <w:rFonts w:ascii="Segoe UI" w:hAnsi="Segoe UI" w:cs="Segoe UI"/>
          <w:sz w:val="20"/>
        </w:rPr>
        <w:t>pkt 1 w pkt 14 Rozdziału I SWZ.</w:t>
      </w:r>
    </w:p>
    <w:p w14:paraId="36323EB1" w14:textId="77777777" w:rsidR="0006281F" w:rsidRPr="0006281F" w:rsidRDefault="0006281F" w:rsidP="000A591B">
      <w:pPr>
        <w:numPr>
          <w:ilvl w:val="1"/>
          <w:numId w:val="22"/>
        </w:numPr>
        <w:suppressAutoHyphens w:val="0"/>
        <w:ind w:left="567" w:hanging="425"/>
        <w:jc w:val="both"/>
        <w:rPr>
          <w:rFonts w:ascii="Segoe UI" w:hAnsi="Segoe UI" w:cs="Segoe UI"/>
        </w:rPr>
      </w:pPr>
      <w:r w:rsidRPr="0006281F">
        <w:rPr>
          <w:rFonts w:ascii="Segoe UI" w:hAnsi="Segoe UI" w:cs="Segoe UI"/>
        </w:rPr>
        <w:t xml:space="preserve">Wykonawca zamierzający wziąć udział w postępowaniu o udzielenie zamówienia publicznego, powinien dysponować kontem na ePUAP. </w:t>
      </w:r>
    </w:p>
    <w:p w14:paraId="409BDBA6" w14:textId="77777777" w:rsidR="0006281F" w:rsidRPr="002A08D9" w:rsidRDefault="0006281F" w:rsidP="000A591B">
      <w:pPr>
        <w:numPr>
          <w:ilvl w:val="1"/>
          <w:numId w:val="22"/>
        </w:numPr>
        <w:suppressAutoHyphens w:val="0"/>
        <w:ind w:left="567" w:hanging="425"/>
        <w:jc w:val="both"/>
        <w:rPr>
          <w:rFonts w:ascii="Segoe UI" w:hAnsi="Segoe UI" w:cs="Segoe UI"/>
        </w:rPr>
      </w:pPr>
      <w:r w:rsidRPr="002A08D9">
        <w:rPr>
          <w:rFonts w:ascii="Segoe UI" w:hAnsi="Segoe UI" w:cs="Segoe UI"/>
        </w:rPr>
        <w:t xml:space="preserve">Ofertę w przedmiotowym postępowaniu Wykonawca składa za pośrednictwem </w:t>
      </w:r>
      <w:r w:rsidRPr="002A08D9">
        <w:rPr>
          <w:rFonts w:ascii="Segoe UI" w:hAnsi="Segoe UI" w:cs="Segoe UI"/>
          <w:i/>
        </w:rPr>
        <w:t xml:space="preserve">Formularza </w:t>
      </w:r>
      <w:r w:rsidRPr="002A08D9">
        <w:rPr>
          <w:rFonts w:ascii="Segoe UI" w:hAnsi="Segoe UI" w:cs="Segoe UI"/>
          <w:i/>
        </w:rPr>
        <w:br/>
        <w:t>do złożenia, zmiany, wycofania oferty lub wniosku</w:t>
      </w:r>
      <w:r w:rsidRPr="002A08D9">
        <w:rPr>
          <w:rFonts w:ascii="Segoe UI" w:hAnsi="Segoe UI" w:cs="Segoe UI"/>
        </w:rPr>
        <w:t xml:space="preserve"> dostępnego na ePUAP i udostępnionego </w:t>
      </w:r>
      <w:r w:rsidRPr="002A08D9">
        <w:rPr>
          <w:rFonts w:ascii="Segoe UI" w:hAnsi="Segoe UI" w:cs="Segoe UI"/>
        </w:rPr>
        <w:br/>
        <w:t xml:space="preserve">również na miniPortalu. </w:t>
      </w:r>
      <w:r w:rsidRPr="002A08D9">
        <w:rPr>
          <w:rFonts w:ascii="Segoe UI" w:hAnsi="Segoe UI" w:cs="Segoe UI"/>
          <w:b/>
          <w:u w:val="single"/>
        </w:rPr>
        <w:t xml:space="preserve">Sposób złożenia oferty został szczegółowo opisany w </w:t>
      </w:r>
      <w:r w:rsidR="002A08D9" w:rsidRPr="002A08D9">
        <w:rPr>
          <w:rFonts w:ascii="Segoe UI" w:hAnsi="Segoe UI" w:cs="Segoe UI"/>
          <w:b/>
          <w:u w:val="single"/>
        </w:rPr>
        <w:t>Rozdziale I</w:t>
      </w:r>
      <w:r w:rsidR="00872B78">
        <w:rPr>
          <w:rFonts w:ascii="Segoe UI" w:hAnsi="Segoe UI" w:cs="Segoe UI"/>
          <w:b/>
          <w:u w:val="single"/>
        </w:rPr>
        <w:t xml:space="preserve"> SWZ</w:t>
      </w:r>
      <w:r w:rsidR="0040245E">
        <w:rPr>
          <w:rFonts w:ascii="Segoe UI" w:hAnsi="Segoe UI" w:cs="Segoe UI"/>
          <w:b/>
          <w:u w:val="single"/>
        </w:rPr>
        <w:t xml:space="preserve"> pkt 14</w:t>
      </w:r>
      <w:r w:rsidRPr="002A08D9">
        <w:rPr>
          <w:rFonts w:ascii="Segoe UI" w:hAnsi="Segoe UI" w:cs="Segoe UI"/>
          <w:u w:val="single"/>
        </w:rPr>
        <w:t>.</w:t>
      </w:r>
    </w:p>
    <w:p w14:paraId="364656DB" w14:textId="77777777" w:rsidR="0006281F" w:rsidRPr="0006281F" w:rsidRDefault="0006281F" w:rsidP="000A591B">
      <w:pPr>
        <w:numPr>
          <w:ilvl w:val="1"/>
          <w:numId w:val="22"/>
        </w:numPr>
        <w:suppressAutoHyphens w:val="0"/>
        <w:ind w:left="567" w:hanging="425"/>
        <w:jc w:val="both"/>
        <w:rPr>
          <w:rFonts w:ascii="Segoe UI" w:hAnsi="Segoe UI" w:cs="Segoe UI"/>
        </w:rPr>
      </w:pPr>
      <w:r w:rsidRPr="0006281F">
        <w:rPr>
          <w:rFonts w:ascii="Segoe UI" w:hAnsi="Segoe UI" w:cs="Segoe UI"/>
        </w:rPr>
        <w:t xml:space="preserve">Komunikacja w postępowaniu o udzielenie zamówienia </w:t>
      </w:r>
      <w:r w:rsidRPr="0006281F">
        <w:rPr>
          <w:rFonts w:ascii="Segoe UI" w:hAnsi="Segoe UI" w:cs="Segoe UI"/>
          <w:i/>
        </w:rPr>
        <w:t>(nie dotyczy złożenia oferty)</w:t>
      </w:r>
      <w:r w:rsidRPr="0006281F">
        <w:rPr>
          <w:rFonts w:ascii="Segoe UI" w:hAnsi="Segoe UI" w:cs="Segoe UI"/>
        </w:rPr>
        <w:t xml:space="preserve"> odbywa się elektronicznie za pośrednictwem:</w:t>
      </w:r>
    </w:p>
    <w:p w14:paraId="437EEA72" w14:textId="79CDFD57" w:rsidR="0006281F" w:rsidRPr="0006281F" w:rsidRDefault="0006281F" w:rsidP="000A591B">
      <w:pPr>
        <w:numPr>
          <w:ilvl w:val="2"/>
          <w:numId w:val="23"/>
        </w:numPr>
        <w:tabs>
          <w:tab w:val="left" w:pos="1276"/>
        </w:tabs>
        <w:suppressAutoHyphens w:val="0"/>
        <w:ind w:left="1276" w:hanging="709"/>
        <w:jc w:val="both"/>
        <w:rPr>
          <w:rFonts w:ascii="Segoe UI" w:hAnsi="Segoe UI" w:cs="Segoe UI"/>
        </w:rPr>
      </w:pPr>
      <w:r w:rsidRPr="0006281F">
        <w:rPr>
          <w:rFonts w:ascii="Segoe UI" w:hAnsi="Segoe UI" w:cs="Segoe UI"/>
        </w:rPr>
        <w:t xml:space="preserve">dedykowanego </w:t>
      </w:r>
      <w:r w:rsidRPr="0006281F">
        <w:rPr>
          <w:rFonts w:ascii="Segoe UI" w:hAnsi="Segoe UI" w:cs="Segoe UI"/>
          <w:i/>
        </w:rPr>
        <w:t>Formularza do komunikacji</w:t>
      </w:r>
      <w:r w:rsidRPr="0006281F">
        <w:rPr>
          <w:rFonts w:ascii="Segoe UI" w:hAnsi="Segoe UI" w:cs="Segoe UI"/>
        </w:rPr>
        <w:t xml:space="preserve"> dostępneg</w:t>
      </w:r>
      <w:r w:rsidR="00B957A9">
        <w:rPr>
          <w:rFonts w:ascii="Segoe UI" w:hAnsi="Segoe UI" w:cs="Segoe UI"/>
        </w:rPr>
        <w:t>o na ePUAP oraz udostępn</w:t>
      </w:r>
      <w:r w:rsidR="00C37D2A">
        <w:rPr>
          <w:rFonts w:ascii="Segoe UI" w:hAnsi="Segoe UI" w:cs="Segoe UI"/>
        </w:rPr>
        <w:t xml:space="preserve">ionego </w:t>
      </w:r>
      <w:r w:rsidRPr="0006281F">
        <w:rPr>
          <w:rFonts w:ascii="Segoe UI" w:hAnsi="Segoe UI" w:cs="Segoe UI"/>
        </w:rPr>
        <w:t>przez miniPortal;</w:t>
      </w:r>
    </w:p>
    <w:p w14:paraId="76F4FDEA" w14:textId="77777777" w:rsidR="0006281F" w:rsidRPr="0006281F" w:rsidRDefault="0006281F" w:rsidP="0006281F">
      <w:pPr>
        <w:suppressAutoHyphens w:val="0"/>
        <w:ind w:left="426"/>
        <w:jc w:val="both"/>
        <w:rPr>
          <w:rFonts w:ascii="Segoe UI" w:hAnsi="Segoe UI" w:cs="Segoe UI"/>
        </w:rPr>
      </w:pPr>
      <w:r w:rsidRPr="0006281F">
        <w:rPr>
          <w:rFonts w:ascii="Segoe UI" w:hAnsi="Segoe UI" w:cs="Segoe UI"/>
        </w:rPr>
        <w:t xml:space="preserve">      lub</w:t>
      </w:r>
    </w:p>
    <w:p w14:paraId="2FBDE66E" w14:textId="40F1D6E5" w:rsidR="0006281F" w:rsidRPr="0006281F" w:rsidRDefault="0006281F" w:rsidP="000A591B">
      <w:pPr>
        <w:numPr>
          <w:ilvl w:val="2"/>
          <w:numId w:val="23"/>
        </w:numPr>
        <w:tabs>
          <w:tab w:val="left" w:pos="1276"/>
        </w:tabs>
        <w:suppressAutoHyphens w:val="0"/>
        <w:ind w:left="993" w:hanging="426"/>
        <w:jc w:val="both"/>
        <w:rPr>
          <w:rFonts w:ascii="Segoe UI" w:hAnsi="Segoe UI" w:cs="Segoe UI"/>
        </w:rPr>
      </w:pPr>
      <w:r w:rsidRPr="0006281F">
        <w:rPr>
          <w:rFonts w:ascii="Segoe UI" w:hAnsi="Segoe UI" w:cs="Segoe UI"/>
        </w:rPr>
        <w:t xml:space="preserve">poczty elektronicznej, na adres e-mail: </w:t>
      </w:r>
      <w:r w:rsidR="0058795E" w:rsidRPr="00511D25">
        <w:rPr>
          <w:rFonts w:ascii="Segoe UI" w:hAnsi="Segoe UI" w:cs="Segoe UI"/>
          <w:b/>
        </w:rPr>
        <w:t>anna.</w:t>
      </w:r>
      <w:r w:rsidR="00BE5C50" w:rsidRPr="00511D25">
        <w:rPr>
          <w:rFonts w:ascii="Segoe UI" w:hAnsi="Segoe UI" w:cs="Segoe UI"/>
          <w:b/>
        </w:rPr>
        <w:t>podolanczyk</w:t>
      </w:r>
      <w:r w:rsidRPr="00511D25">
        <w:rPr>
          <w:rFonts w:ascii="Segoe UI" w:hAnsi="Segoe UI" w:cs="Segoe UI"/>
          <w:b/>
        </w:rPr>
        <w:t>@um.koszalin.pl</w:t>
      </w:r>
      <w:r w:rsidRPr="00511D25">
        <w:rPr>
          <w:rFonts w:ascii="Segoe UI" w:hAnsi="Segoe UI" w:cs="Segoe UI"/>
        </w:rPr>
        <w:t>.</w:t>
      </w:r>
    </w:p>
    <w:p w14:paraId="233DDD82" w14:textId="77777777" w:rsidR="0006281F" w:rsidRPr="0006281F" w:rsidRDefault="0006281F" w:rsidP="000A591B">
      <w:pPr>
        <w:numPr>
          <w:ilvl w:val="1"/>
          <w:numId w:val="22"/>
        </w:numPr>
        <w:suppressAutoHyphens w:val="0"/>
        <w:ind w:left="709" w:hanging="425"/>
        <w:jc w:val="both"/>
        <w:rPr>
          <w:rFonts w:ascii="Segoe UI" w:hAnsi="Segoe UI" w:cs="Segoe UI"/>
        </w:rPr>
      </w:pPr>
      <w:r w:rsidRPr="0006281F">
        <w:rPr>
          <w:rFonts w:ascii="Segoe UI" w:hAnsi="Segoe UI" w:cs="Segoe UI"/>
        </w:rPr>
        <w:t xml:space="preserve">Za datę przekazania za pośrednictwem ePUAP oferty, oświadczenia, o którym mowa w art. 125 ust. 1 ustawy PZP, podmiotowych środków dowodowych, oraz innych informacji, oświadczeń </w:t>
      </w:r>
      <w:r w:rsidR="0011673B">
        <w:rPr>
          <w:rFonts w:ascii="Segoe UI" w:hAnsi="Segoe UI" w:cs="Segoe UI"/>
        </w:rPr>
        <w:t xml:space="preserve">lub dokumentów, przekazywanych </w:t>
      </w:r>
      <w:r w:rsidRPr="0006281F">
        <w:rPr>
          <w:rFonts w:ascii="Segoe UI" w:hAnsi="Segoe UI" w:cs="Segoe UI"/>
        </w:rPr>
        <w:t>w postępowaniu, przyjmuje się datę ich przekazania na ePUAP.</w:t>
      </w:r>
    </w:p>
    <w:p w14:paraId="17678C03" w14:textId="77777777" w:rsidR="0006281F" w:rsidRPr="0006281F" w:rsidRDefault="0006281F" w:rsidP="000A591B">
      <w:pPr>
        <w:numPr>
          <w:ilvl w:val="1"/>
          <w:numId w:val="22"/>
        </w:numPr>
        <w:suppressAutoHyphens w:val="0"/>
        <w:ind w:left="709" w:hanging="425"/>
        <w:jc w:val="both"/>
        <w:rPr>
          <w:rFonts w:ascii="Segoe UI" w:hAnsi="Segoe UI" w:cs="Segoe UI"/>
        </w:rPr>
      </w:pPr>
      <w:r w:rsidRPr="0006281F">
        <w:rPr>
          <w:rFonts w:ascii="Segoe UI" w:hAnsi="Segoe UI" w:cs="Segoe UI"/>
        </w:rPr>
        <w:t xml:space="preserve">Przy komunikacji za pośrednictwem poczty elektronicznej Zamawiający lub Wykonawca </w:t>
      </w:r>
      <w:r w:rsidRPr="0006281F">
        <w:rPr>
          <w:rFonts w:ascii="Segoe UI" w:hAnsi="Segoe UI" w:cs="Segoe UI"/>
        </w:rPr>
        <w:br/>
        <w:t xml:space="preserve">na żądanie drugiej strony niezwłocznie potwierdza fakt otrzymania wiadomości. </w:t>
      </w:r>
      <w:r w:rsidRPr="0006281F">
        <w:rPr>
          <w:rFonts w:ascii="Segoe UI" w:hAnsi="Segoe UI" w:cs="Segoe UI"/>
        </w:rPr>
        <w:br/>
        <w:t xml:space="preserve">W przypadku niepotwierdzenia ze strony Wykonawcy odbioru przesłanych wiadomości (pomimo takiego żądania) Zamawiający uzna, że wiadomość została skutecznie przekazana </w:t>
      </w:r>
      <w:r w:rsidRPr="0006281F">
        <w:rPr>
          <w:rFonts w:ascii="Segoe UI" w:hAnsi="Segoe UI" w:cs="Segoe UI"/>
        </w:rPr>
        <w:br/>
        <w:t xml:space="preserve">do Wykonawcy. </w:t>
      </w:r>
    </w:p>
    <w:p w14:paraId="7A730303" w14:textId="6048EE0B" w:rsidR="0006281F" w:rsidRPr="0006281F" w:rsidRDefault="0006281F" w:rsidP="000A591B">
      <w:pPr>
        <w:numPr>
          <w:ilvl w:val="1"/>
          <w:numId w:val="22"/>
        </w:numPr>
        <w:suppressAutoHyphens w:val="0"/>
        <w:ind w:left="709" w:hanging="425"/>
        <w:jc w:val="both"/>
        <w:rPr>
          <w:rFonts w:ascii="Segoe UI" w:hAnsi="Segoe UI" w:cs="Segoe UI"/>
        </w:rPr>
      </w:pPr>
      <w:r w:rsidRPr="0006281F">
        <w:rPr>
          <w:rFonts w:ascii="Segoe UI" w:hAnsi="Segoe UI" w:cs="Segoe UI"/>
        </w:rPr>
        <w:t>We wszelkiej korespondencji związanej z niniejszym postępowaniem Wykonawcy posługują się sygnaturą postępowania, tj. BZP-</w:t>
      </w:r>
      <w:r w:rsidR="00BE5C50">
        <w:rPr>
          <w:rFonts w:ascii="Segoe UI" w:hAnsi="Segoe UI" w:cs="Segoe UI"/>
        </w:rPr>
        <w:t>6</w:t>
      </w:r>
      <w:r w:rsidR="0058795E">
        <w:rPr>
          <w:rFonts w:ascii="Segoe UI" w:hAnsi="Segoe UI" w:cs="Segoe UI"/>
        </w:rPr>
        <w:t>.271.1.</w:t>
      </w:r>
      <w:r w:rsidR="00BE5C50">
        <w:rPr>
          <w:rFonts w:ascii="Segoe UI" w:hAnsi="Segoe UI" w:cs="Segoe UI"/>
        </w:rPr>
        <w:t>7.2022.AP</w:t>
      </w:r>
    </w:p>
    <w:p w14:paraId="29478593" w14:textId="77777777" w:rsidR="0006281F" w:rsidRPr="0006281F" w:rsidRDefault="0006281F" w:rsidP="000A591B">
      <w:pPr>
        <w:numPr>
          <w:ilvl w:val="1"/>
          <w:numId w:val="22"/>
        </w:numPr>
        <w:suppressAutoHyphens w:val="0"/>
        <w:ind w:left="709" w:hanging="425"/>
        <w:jc w:val="both"/>
        <w:rPr>
          <w:rFonts w:ascii="Segoe UI" w:hAnsi="Segoe UI" w:cs="Segoe UI"/>
        </w:rPr>
      </w:pPr>
      <w:r w:rsidRPr="0006281F">
        <w:rPr>
          <w:rFonts w:ascii="Segoe UI" w:hAnsi="Segoe UI" w:cs="Segoe UI"/>
        </w:rPr>
        <w:t>Wymagania techniczne i organizacyjne wysyłania i odbierania korespondencji elektronicznej przekazywanej przy użyciu formularzy:</w:t>
      </w:r>
      <w:r w:rsidRPr="0006281F">
        <w:rPr>
          <w:rFonts w:ascii="Segoe UI" w:hAnsi="Segoe UI" w:cs="Segoe UI"/>
          <w:i/>
        </w:rPr>
        <w:t xml:space="preserve"> Formularza do złożenia, zmiany, wycofania oferty </w:t>
      </w:r>
      <w:r w:rsidRPr="0006281F">
        <w:rPr>
          <w:rFonts w:ascii="Segoe UI" w:hAnsi="Segoe UI" w:cs="Segoe UI"/>
          <w:i/>
        </w:rPr>
        <w:br/>
        <w:t>lub wniosku</w:t>
      </w:r>
      <w:r w:rsidRPr="0006281F">
        <w:rPr>
          <w:rFonts w:ascii="Segoe UI" w:hAnsi="Segoe UI" w:cs="Segoe UI"/>
        </w:rPr>
        <w:t xml:space="preserve"> oraz </w:t>
      </w:r>
      <w:r w:rsidRPr="0006281F">
        <w:rPr>
          <w:rFonts w:ascii="Segoe UI" w:hAnsi="Segoe UI" w:cs="Segoe UI"/>
          <w:i/>
        </w:rPr>
        <w:t>Formularza do komunikacji</w:t>
      </w:r>
      <w:r w:rsidRPr="0006281F">
        <w:rPr>
          <w:rFonts w:ascii="Segoe UI" w:hAnsi="Segoe UI" w:cs="Segoe UI"/>
        </w:rPr>
        <w:t xml:space="preserve"> opisane zostały w </w:t>
      </w:r>
      <w:r w:rsidRPr="0006281F">
        <w:rPr>
          <w:rFonts w:ascii="Segoe UI" w:hAnsi="Segoe UI" w:cs="Segoe UI"/>
          <w:i/>
        </w:rPr>
        <w:t xml:space="preserve">Regulaminie korzystania </w:t>
      </w:r>
      <w:r w:rsidRPr="0006281F">
        <w:rPr>
          <w:rFonts w:ascii="Segoe UI" w:hAnsi="Segoe UI" w:cs="Segoe UI"/>
          <w:i/>
        </w:rPr>
        <w:br/>
        <w:t>z systemu miniPortal</w:t>
      </w:r>
      <w:r w:rsidRPr="0006281F">
        <w:rPr>
          <w:rFonts w:ascii="Segoe UI" w:hAnsi="Segoe UI" w:cs="Segoe UI"/>
        </w:rPr>
        <w:t xml:space="preserve"> oraz </w:t>
      </w:r>
      <w:r w:rsidRPr="0006281F">
        <w:rPr>
          <w:rFonts w:ascii="Segoe UI" w:hAnsi="Segoe UI" w:cs="Segoe UI"/>
          <w:i/>
        </w:rPr>
        <w:t>Warunkach korzystania z elektronicznej platformy usług administracji publicznej (ePUAP)</w:t>
      </w:r>
      <w:r w:rsidRPr="0006281F">
        <w:rPr>
          <w:rFonts w:ascii="Segoe UI" w:hAnsi="Segoe UI" w:cs="Segoe UI"/>
        </w:rPr>
        <w:t xml:space="preserve">. </w:t>
      </w:r>
    </w:p>
    <w:p w14:paraId="37DC1911" w14:textId="77777777" w:rsidR="0006281F" w:rsidRPr="0006281F" w:rsidRDefault="0006281F" w:rsidP="000A591B">
      <w:pPr>
        <w:numPr>
          <w:ilvl w:val="1"/>
          <w:numId w:val="22"/>
        </w:numPr>
        <w:suppressAutoHyphens w:val="0"/>
        <w:ind w:left="709" w:hanging="425"/>
        <w:jc w:val="both"/>
        <w:rPr>
          <w:rFonts w:ascii="Segoe UI" w:hAnsi="Segoe UI" w:cs="Segoe UI"/>
        </w:rPr>
      </w:pPr>
      <w:r w:rsidRPr="0006281F">
        <w:rPr>
          <w:rFonts w:ascii="Segoe UI" w:hAnsi="Segoe UI" w:cs="Segoe UI"/>
        </w:rPr>
        <w:t>Maksymalny rozmiar plików przesyłanych za pośrednictwem dedykowanych formularzy:</w:t>
      </w:r>
      <w:r w:rsidRPr="0006281F">
        <w:rPr>
          <w:rFonts w:ascii="Segoe UI" w:hAnsi="Segoe UI" w:cs="Segoe UI"/>
          <w:i/>
        </w:rPr>
        <w:t xml:space="preserve"> Formularza</w:t>
      </w:r>
      <w:r w:rsidRPr="0006281F">
        <w:rPr>
          <w:rFonts w:ascii="Segoe UI" w:hAnsi="Segoe UI" w:cs="Segoe UI"/>
        </w:rPr>
        <w:t xml:space="preserve"> </w:t>
      </w:r>
      <w:r w:rsidRPr="0006281F">
        <w:rPr>
          <w:rFonts w:ascii="Segoe UI" w:hAnsi="Segoe UI" w:cs="Segoe UI"/>
          <w:i/>
        </w:rPr>
        <w:t>do złożenia, zmiany, wycofania oferty lub wniosku</w:t>
      </w:r>
      <w:r w:rsidRPr="0006281F">
        <w:rPr>
          <w:rFonts w:ascii="Segoe UI" w:hAnsi="Segoe UI" w:cs="Segoe UI"/>
        </w:rPr>
        <w:t xml:space="preserve"> oraz </w:t>
      </w:r>
      <w:r w:rsidRPr="0006281F">
        <w:rPr>
          <w:rFonts w:ascii="Segoe UI" w:hAnsi="Segoe UI" w:cs="Segoe UI"/>
          <w:i/>
        </w:rPr>
        <w:t>Formularza do komunikacji</w:t>
      </w:r>
      <w:r w:rsidRPr="0006281F">
        <w:rPr>
          <w:rFonts w:ascii="Segoe UI" w:hAnsi="Segoe UI" w:cs="Segoe UI"/>
        </w:rPr>
        <w:t xml:space="preserve"> wynosi 150 MB.</w:t>
      </w:r>
    </w:p>
    <w:p w14:paraId="11BA71A7" w14:textId="77777777" w:rsidR="0006281F" w:rsidRPr="0006281F" w:rsidRDefault="0006281F" w:rsidP="000A591B">
      <w:pPr>
        <w:numPr>
          <w:ilvl w:val="0"/>
          <w:numId w:val="21"/>
        </w:numPr>
        <w:spacing w:before="120" w:after="120"/>
        <w:ind w:left="284" w:hanging="284"/>
        <w:jc w:val="both"/>
        <w:rPr>
          <w:rFonts w:ascii="Segoe UI" w:hAnsi="Segoe UI" w:cs="Segoe UI"/>
          <w:color w:val="000000"/>
        </w:rPr>
      </w:pPr>
      <w:r w:rsidRPr="0006281F">
        <w:rPr>
          <w:rFonts w:ascii="Segoe UI" w:hAnsi="Segoe UI" w:cs="Segoe UI"/>
          <w:color w:val="000000"/>
        </w:rPr>
        <w:t>Osoby uprawnione do porozumiewania się z Wykonawcami:</w:t>
      </w:r>
    </w:p>
    <w:p w14:paraId="38A6CA4B" w14:textId="3123C5AC" w:rsidR="0006281F" w:rsidRDefault="0058795E" w:rsidP="0006281F">
      <w:pPr>
        <w:jc w:val="both"/>
        <w:rPr>
          <w:rFonts w:ascii="Segoe UI" w:hAnsi="Segoe UI" w:cs="Segoe UI"/>
          <w:i/>
        </w:rPr>
      </w:pPr>
      <w:r>
        <w:rPr>
          <w:rFonts w:ascii="Segoe UI" w:hAnsi="Segoe UI" w:cs="Segoe UI"/>
          <w:color w:val="000000"/>
        </w:rPr>
        <w:t xml:space="preserve">Anna </w:t>
      </w:r>
      <w:r w:rsidR="00BE5C50">
        <w:rPr>
          <w:rFonts w:ascii="Segoe UI" w:hAnsi="Segoe UI" w:cs="Segoe UI"/>
          <w:color w:val="000000"/>
        </w:rPr>
        <w:t xml:space="preserve">Podolańczyk </w:t>
      </w:r>
      <w:r w:rsidR="0006281F" w:rsidRPr="0006281F">
        <w:rPr>
          <w:rFonts w:ascii="Segoe UI" w:hAnsi="Segoe UI" w:cs="Segoe UI"/>
          <w:color w:val="000000"/>
        </w:rPr>
        <w:t xml:space="preserve">– Biuro Zamówień Publicznych, Urząd Miejski w Koszalinie, ul. Adama Mickiewicza 26, </w:t>
      </w:r>
      <w:r w:rsidR="0006281F" w:rsidRPr="0006281F">
        <w:rPr>
          <w:rFonts w:ascii="Segoe UI" w:hAnsi="Segoe UI" w:cs="Segoe UI"/>
          <w:color w:val="000000"/>
        </w:rPr>
        <w:br/>
        <w:t>I piętro, pokój</w:t>
      </w:r>
      <w:r w:rsidR="00BE5C50">
        <w:rPr>
          <w:rFonts w:ascii="Segoe UI" w:hAnsi="Segoe UI" w:cs="Segoe UI"/>
          <w:color w:val="000000"/>
        </w:rPr>
        <w:t xml:space="preserve"> nr 24; tel. +48 94 348 86 56</w:t>
      </w:r>
      <w:r w:rsidR="0006281F" w:rsidRPr="0006281F">
        <w:rPr>
          <w:rFonts w:ascii="Segoe UI" w:hAnsi="Segoe UI" w:cs="Segoe UI"/>
          <w:color w:val="000000"/>
        </w:rPr>
        <w:t xml:space="preserve">; e-mail: </w:t>
      </w:r>
      <w:hyperlink r:id="rId10" w:history="1">
        <w:r w:rsidR="002A69BA" w:rsidRPr="00DA43C5">
          <w:rPr>
            <w:rStyle w:val="Hipercze"/>
            <w:rFonts w:ascii="Segoe UI" w:hAnsi="Segoe UI" w:cs="Segoe UI"/>
            <w:i/>
          </w:rPr>
          <w:t>anna.podolanczyk@um.koszalin.pl</w:t>
        </w:r>
      </w:hyperlink>
      <w:r w:rsidR="0006281F" w:rsidRPr="0011673B">
        <w:rPr>
          <w:rFonts w:ascii="Segoe UI" w:hAnsi="Segoe UI" w:cs="Segoe UI"/>
          <w:i/>
        </w:rPr>
        <w:t>.</w:t>
      </w:r>
    </w:p>
    <w:p w14:paraId="0022FC47" w14:textId="7F4F0028" w:rsidR="00A72725" w:rsidRDefault="00A72725">
      <w:pPr>
        <w:pStyle w:val="Tekstpodstawowy"/>
        <w:jc w:val="both"/>
        <w:rPr>
          <w:rFonts w:ascii="Segoe UI" w:hAnsi="Segoe UI" w:cs="Segoe UI"/>
          <w:i w:val="0"/>
          <w:sz w:val="20"/>
        </w:rPr>
      </w:pPr>
    </w:p>
    <w:p w14:paraId="5934E238" w14:textId="77777777" w:rsidR="00B86715" w:rsidRPr="00563F0A" w:rsidRDefault="00B86715" w:rsidP="00C36BE4">
      <w:pPr>
        <w:pStyle w:val="Tekstpodstawowy"/>
        <w:numPr>
          <w:ilvl w:val="0"/>
          <w:numId w:val="18"/>
        </w:numPr>
        <w:tabs>
          <w:tab w:val="left" w:pos="426"/>
        </w:tabs>
        <w:ind w:left="284"/>
        <w:jc w:val="both"/>
        <w:rPr>
          <w:rFonts w:ascii="Segoe UI" w:hAnsi="Segoe UI" w:cs="Segoe UI"/>
          <w:i w:val="0"/>
          <w:iCs/>
          <w:color w:val="000000"/>
          <w:sz w:val="20"/>
        </w:rPr>
      </w:pPr>
      <w:r w:rsidRPr="00563F0A">
        <w:rPr>
          <w:rFonts w:ascii="Segoe UI" w:hAnsi="Segoe UI" w:cs="Segoe UI"/>
          <w:i w:val="0"/>
          <w:iCs/>
          <w:sz w:val="20"/>
        </w:rPr>
        <w:t xml:space="preserve">WYMAGANIA DOTYCZĄCE WADIUM </w:t>
      </w:r>
    </w:p>
    <w:p w14:paraId="5CD7618D" w14:textId="77777777" w:rsidR="00B86715" w:rsidRDefault="00B86715">
      <w:pPr>
        <w:tabs>
          <w:tab w:val="left" w:pos="2130"/>
        </w:tabs>
        <w:jc w:val="both"/>
        <w:rPr>
          <w:rFonts w:ascii="Segoe UI" w:hAnsi="Segoe UI" w:cs="Segoe UI"/>
          <w:i/>
          <w:iCs/>
          <w:color w:val="000000"/>
        </w:rPr>
      </w:pPr>
    </w:p>
    <w:p w14:paraId="25AA2492" w14:textId="4BCA4564" w:rsidR="00D241E9" w:rsidRPr="00D241E9" w:rsidRDefault="0058795E" w:rsidP="0058795E">
      <w:pPr>
        <w:suppressAutoHyphens w:val="0"/>
        <w:ind w:left="426"/>
        <w:contextualSpacing/>
        <w:jc w:val="both"/>
        <w:rPr>
          <w:rFonts w:ascii="Segoe UI" w:eastAsiaTheme="minorHAnsi" w:hAnsi="Segoe UI" w:cs="Segoe UI"/>
          <w:lang w:eastAsia="en-US"/>
        </w:rPr>
      </w:pPr>
      <w:r>
        <w:rPr>
          <w:rFonts w:ascii="Segoe UI" w:eastAsiaTheme="minorHAnsi" w:hAnsi="Segoe UI" w:cs="Segoe UI"/>
          <w:lang w:eastAsia="en-US"/>
        </w:rPr>
        <w:t>Nie dotyczy.</w:t>
      </w:r>
    </w:p>
    <w:p w14:paraId="0B49BDA6" w14:textId="77777777" w:rsidR="00B73885" w:rsidRDefault="00B73885">
      <w:pPr>
        <w:pStyle w:val="Tekstpodstawowy"/>
        <w:jc w:val="both"/>
        <w:rPr>
          <w:rFonts w:ascii="Segoe UI" w:hAnsi="Segoe UI" w:cs="Segoe UI"/>
          <w:b w:val="0"/>
          <w:i w:val="0"/>
          <w:iCs/>
          <w:sz w:val="20"/>
        </w:rPr>
      </w:pPr>
    </w:p>
    <w:p w14:paraId="26FD3D28" w14:textId="77777777" w:rsidR="00B86715" w:rsidRDefault="00B86715" w:rsidP="00C36BE4">
      <w:pPr>
        <w:pStyle w:val="Tekstpodstawowy"/>
        <w:numPr>
          <w:ilvl w:val="0"/>
          <w:numId w:val="18"/>
        </w:numPr>
        <w:ind w:left="284"/>
        <w:jc w:val="both"/>
        <w:rPr>
          <w:rFonts w:ascii="Segoe UI" w:hAnsi="Segoe UI" w:cs="Segoe UI"/>
          <w:b w:val="0"/>
          <w:bCs/>
          <w:i w:val="0"/>
          <w:sz w:val="20"/>
        </w:rPr>
      </w:pPr>
      <w:r>
        <w:rPr>
          <w:rFonts w:ascii="Segoe UI" w:hAnsi="Segoe UI" w:cs="Segoe UI"/>
          <w:bCs/>
          <w:i w:val="0"/>
          <w:sz w:val="20"/>
        </w:rPr>
        <w:t>TERMIN ZWIĄZANIA OFERTĄ</w:t>
      </w:r>
    </w:p>
    <w:p w14:paraId="5C1FF5AE" w14:textId="77777777" w:rsidR="00B86715" w:rsidRDefault="00B86715">
      <w:pPr>
        <w:pStyle w:val="Tekstpodstawowy"/>
        <w:jc w:val="both"/>
        <w:rPr>
          <w:rFonts w:ascii="Segoe UI" w:hAnsi="Segoe UI" w:cs="Segoe UI"/>
          <w:b w:val="0"/>
          <w:bCs/>
          <w:i w:val="0"/>
          <w:sz w:val="20"/>
        </w:rPr>
      </w:pPr>
    </w:p>
    <w:p w14:paraId="5120FF5C" w14:textId="3AA9DFBC" w:rsidR="00C82F5C" w:rsidRPr="00F27084" w:rsidRDefault="00C82F5C" w:rsidP="00C36BE4">
      <w:pPr>
        <w:pStyle w:val="Tekstpodstawowy"/>
        <w:numPr>
          <w:ilvl w:val="0"/>
          <w:numId w:val="13"/>
        </w:numPr>
        <w:ind w:left="284" w:hanging="284"/>
        <w:jc w:val="both"/>
        <w:rPr>
          <w:rFonts w:ascii="Segoe UI" w:hAnsi="Segoe UI" w:cs="Segoe UI"/>
          <w:b w:val="0"/>
          <w:i w:val="0"/>
          <w:sz w:val="20"/>
        </w:rPr>
      </w:pPr>
      <w:r w:rsidRPr="00F27084">
        <w:rPr>
          <w:rFonts w:ascii="Segoe UI" w:hAnsi="Segoe UI" w:cs="Segoe UI"/>
          <w:b w:val="0"/>
          <w:i w:val="0"/>
          <w:sz w:val="20"/>
        </w:rPr>
        <w:t>Wykonaw</w:t>
      </w:r>
      <w:r w:rsidR="00AD1975">
        <w:rPr>
          <w:rFonts w:ascii="Segoe UI" w:hAnsi="Segoe UI" w:cs="Segoe UI"/>
          <w:b w:val="0"/>
          <w:i w:val="0"/>
          <w:sz w:val="20"/>
        </w:rPr>
        <w:t xml:space="preserve">ca jest związany ofertą </w:t>
      </w:r>
      <w:r w:rsidR="000C2C94" w:rsidRPr="00775CD0">
        <w:rPr>
          <w:rFonts w:ascii="Segoe UI" w:hAnsi="Segoe UI" w:cs="Segoe UI"/>
          <w:b w:val="0"/>
          <w:i w:val="0"/>
          <w:sz w:val="20"/>
        </w:rPr>
        <w:t>do</w:t>
      </w:r>
      <w:r w:rsidR="009E3EDE">
        <w:rPr>
          <w:rFonts w:ascii="Segoe UI" w:hAnsi="Segoe UI" w:cs="Segoe UI"/>
          <w:b w:val="0"/>
          <w:i w:val="0"/>
          <w:sz w:val="20"/>
        </w:rPr>
        <w:t xml:space="preserve"> </w:t>
      </w:r>
      <w:r w:rsidR="00764E25">
        <w:rPr>
          <w:rFonts w:ascii="Segoe UI" w:hAnsi="Segoe UI" w:cs="Segoe UI"/>
          <w:i w:val="0"/>
          <w:sz w:val="20"/>
        </w:rPr>
        <w:t>08.04.</w:t>
      </w:r>
      <w:r w:rsidR="008F22C9">
        <w:rPr>
          <w:rFonts w:ascii="Segoe UI" w:hAnsi="Segoe UI" w:cs="Segoe UI"/>
          <w:i w:val="0"/>
          <w:sz w:val="20"/>
        </w:rPr>
        <w:t>2022</w:t>
      </w:r>
      <w:r w:rsidR="00584F68">
        <w:rPr>
          <w:rFonts w:ascii="Segoe UI" w:hAnsi="Segoe UI" w:cs="Segoe UI"/>
          <w:i w:val="0"/>
          <w:sz w:val="20"/>
        </w:rPr>
        <w:t xml:space="preserve"> </w:t>
      </w:r>
      <w:r w:rsidRPr="00775CD0">
        <w:rPr>
          <w:rFonts w:ascii="Segoe UI" w:hAnsi="Segoe UI" w:cs="Segoe UI"/>
          <w:i w:val="0"/>
          <w:sz w:val="20"/>
        </w:rPr>
        <w:t>r.</w:t>
      </w:r>
      <w:r w:rsidRPr="00775CD0">
        <w:rPr>
          <w:rFonts w:ascii="Segoe UI" w:hAnsi="Segoe UI" w:cs="Segoe UI"/>
          <w:b w:val="0"/>
          <w:i w:val="0"/>
          <w:sz w:val="20"/>
        </w:rPr>
        <w:t>,</w:t>
      </w:r>
      <w:r w:rsidRPr="00166C31">
        <w:rPr>
          <w:rFonts w:ascii="Segoe UI" w:hAnsi="Segoe UI" w:cs="Segoe UI"/>
          <w:b w:val="0"/>
          <w:i w:val="0"/>
          <w:color w:val="FF0000"/>
          <w:sz w:val="20"/>
        </w:rPr>
        <w:t xml:space="preserve"> </w:t>
      </w:r>
      <w:r w:rsidRPr="00F27084">
        <w:rPr>
          <w:rFonts w:ascii="Segoe UI" w:hAnsi="Segoe UI" w:cs="Segoe UI"/>
          <w:b w:val="0"/>
          <w:i w:val="0"/>
          <w:sz w:val="20"/>
        </w:rPr>
        <w:t>przy czym pierwszym dniem terminu związania ofertą jest dzień, w którym upływa termin składania ofert.</w:t>
      </w:r>
    </w:p>
    <w:p w14:paraId="79F13C84" w14:textId="77777777" w:rsidR="00C82F5C" w:rsidRPr="00F27084" w:rsidRDefault="00C82F5C" w:rsidP="00C36BE4">
      <w:pPr>
        <w:pStyle w:val="Tekstpodstawowy"/>
        <w:numPr>
          <w:ilvl w:val="0"/>
          <w:numId w:val="13"/>
        </w:numPr>
        <w:ind w:left="284" w:hanging="284"/>
        <w:jc w:val="both"/>
        <w:rPr>
          <w:rFonts w:ascii="Segoe UI" w:hAnsi="Segoe UI" w:cs="Segoe UI"/>
          <w:b w:val="0"/>
          <w:i w:val="0"/>
          <w:sz w:val="20"/>
        </w:rPr>
      </w:pPr>
      <w:r w:rsidRPr="00F27084">
        <w:rPr>
          <w:rFonts w:ascii="Segoe UI" w:hAnsi="Segoe UI" w:cs="Segoe UI"/>
          <w:b w:val="0"/>
          <w:i w:val="0"/>
          <w:sz w:val="20"/>
          <w:lang w:eastAsia="en-US"/>
        </w:rPr>
        <w:t xml:space="preserve">W przypadku gdy wybór najkorzystniejszej oferty nie nastąpi przed upływem terminu związania ofertą, </w:t>
      </w:r>
      <w:r w:rsidR="00C158E2" w:rsidRPr="00C158E2">
        <w:rPr>
          <w:rFonts w:ascii="Segoe UI" w:hAnsi="Segoe UI" w:cs="Segoe UI"/>
          <w:b w:val="0"/>
          <w:i w:val="0"/>
          <w:sz w:val="20"/>
        </w:rPr>
        <w:t>o którym mowa w ppkt 1</w:t>
      </w:r>
      <w:r w:rsidR="00C158E2">
        <w:rPr>
          <w:rFonts w:ascii="Segoe UI" w:hAnsi="Segoe UI" w:cs="Segoe UI"/>
          <w:sz w:val="20"/>
        </w:rPr>
        <w:t xml:space="preserve"> </w:t>
      </w:r>
      <w:r w:rsidRPr="00F27084">
        <w:rPr>
          <w:rFonts w:ascii="Segoe UI" w:hAnsi="Segoe UI" w:cs="Segoe UI"/>
          <w:b w:val="0"/>
          <w:i w:val="0"/>
          <w:sz w:val="20"/>
          <w:lang w:eastAsia="en-US"/>
        </w:rPr>
        <w:t>Zamawiający przed upływem terminu związania ofertą zwróci się</w:t>
      </w:r>
      <w:r w:rsidRPr="00F27084">
        <w:rPr>
          <w:rFonts w:ascii="Cambria" w:hAnsi="Cambria"/>
          <w:b w:val="0"/>
          <w:sz w:val="24"/>
          <w:szCs w:val="24"/>
          <w:lang w:eastAsia="en-US"/>
        </w:rPr>
        <w:t xml:space="preserve"> </w:t>
      </w:r>
      <w:r w:rsidRPr="00F27084">
        <w:rPr>
          <w:rFonts w:ascii="Segoe UI" w:hAnsi="Segoe UI" w:cs="Segoe UI"/>
          <w:b w:val="0"/>
          <w:i w:val="0"/>
          <w:sz w:val="20"/>
          <w:lang w:eastAsia="en-US"/>
        </w:rPr>
        <w:lastRenderedPageBreak/>
        <w:t xml:space="preserve">jednokrotnie do Wykonawców o wyrażenie zgody na przedłużenie tego terminu o wskazywany przez niego okres, nie dłuższy niż 30 dni. </w:t>
      </w:r>
    </w:p>
    <w:p w14:paraId="36AB9AD3" w14:textId="77777777" w:rsidR="00166C31" w:rsidRDefault="00166C31" w:rsidP="00C82F5C">
      <w:pPr>
        <w:pStyle w:val="Tekstpodstawowy"/>
        <w:jc w:val="both"/>
        <w:rPr>
          <w:rFonts w:ascii="Segoe UI" w:hAnsi="Segoe UI" w:cs="Segoe UI"/>
          <w:b w:val="0"/>
          <w:i w:val="0"/>
          <w:sz w:val="20"/>
        </w:rPr>
      </w:pPr>
    </w:p>
    <w:p w14:paraId="705F68B1" w14:textId="77777777" w:rsidR="00B86715" w:rsidRDefault="00B86715" w:rsidP="00C36BE4">
      <w:pPr>
        <w:pStyle w:val="Tekstpodstawowy"/>
        <w:numPr>
          <w:ilvl w:val="0"/>
          <w:numId w:val="18"/>
        </w:numPr>
        <w:ind w:left="284"/>
        <w:jc w:val="both"/>
        <w:rPr>
          <w:rFonts w:ascii="Segoe UI" w:hAnsi="Segoe UI" w:cs="Segoe UI"/>
          <w:b w:val="0"/>
          <w:bCs/>
          <w:i w:val="0"/>
          <w:sz w:val="20"/>
        </w:rPr>
      </w:pPr>
      <w:r>
        <w:rPr>
          <w:rFonts w:ascii="Segoe UI" w:hAnsi="Segoe UI" w:cs="Segoe UI"/>
          <w:bCs/>
          <w:i w:val="0"/>
          <w:sz w:val="20"/>
        </w:rPr>
        <w:t>OPIS SPOSOBU PRZYGOTOWANIA OFERT</w:t>
      </w:r>
      <w:r w:rsidR="00876E91">
        <w:rPr>
          <w:rFonts w:ascii="Segoe UI" w:hAnsi="Segoe UI" w:cs="Segoe UI"/>
          <w:bCs/>
          <w:i w:val="0"/>
          <w:sz w:val="20"/>
        </w:rPr>
        <w:t>Y</w:t>
      </w:r>
    </w:p>
    <w:p w14:paraId="1740388D" w14:textId="77777777" w:rsidR="00B86715" w:rsidRPr="00F37C9F" w:rsidRDefault="00B86715">
      <w:pPr>
        <w:pStyle w:val="Tekstpodstawowy"/>
        <w:jc w:val="both"/>
        <w:rPr>
          <w:rFonts w:ascii="Segoe UI" w:hAnsi="Segoe UI" w:cs="Segoe UI"/>
          <w:b w:val="0"/>
          <w:bCs/>
          <w:i w:val="0"/>
          <w:sz w:val="20"/>
        </w:rPr>
      </w:pPr>
    </w:p>
    <w:p w14:paraId="15C64295" w14:textId="77777777" w:rsidR="00B86715" w:rsidRPr="00172398" w:rsidRDefault="00B86715" w:rsidP="00C36BE4">
      <w:pPr>
        <w:pStyle w:val="Tekstpodstawowy"/>
        <w:numPr>
          <w:ilvl w:val="0"/>
          <w:numId w:val="3"/>
        </w:numPr>
        <w:tabs>
          <w:tab w:val="left" w:pos="284"/>
        </w:tabs>
        <w:ind w:left="284" w:hanging="284"/>
        <w:jc w:val="both"/>
        <w:rPr>
          <w:rFonts w:ascii="Segoe UI" w:hAnsi="Segoe UI" w:cs="Segoe UI"/>
          <w:b w:val="0"/>
          <w:i w:val="0"/>
          <w:sz w:val="20"/>
        </w:rPr>
      </w:pPr>
      <w:r w:rsidRPr="00F37C9F">
        <w:rPr>
          <w:rFonts w:ascii="Segoe UI" w:hAnsi="Segoe UI" w:cs="Segoe UI"/>
          <w:b w:val="0"/>
          <w:i w:val="0"/>
          <w:sz w:val="20"/>
        </w:rPr>
        <w:t xml:space="preserve">Ofertę </w:t>
      </w:r>
      <w:r w:rsidRPr="00F37C9F">
        <w:rPr>
          <w:rFonts w:ascii="Segoe UI" w:hAnsi="Segoe UI" w:cs="Segoe UI"/>
          <w:b w:val="0"/>
          <w:i w:val="0"/>
          <w:sz w:val="20"/>
          <w:u w:val="single"/>
        </w:rPr>
        <w:t>stanowi</w:t>
      </w:r>
      <w:r w:rsidRPr="00F37C9F">
        <w:rPr>
          <w:rFonts w:ascii="Segoe UI" w:hAnsi="Segoe UI" w:cs="Segoe UI"/>
          <w:b w:val="0"/>
          <w:i w:val="0"/>
          <w:sz w:val="20"/>
        </w:rPr>
        <w:t xml:space="preserve"> </w:t>
      </w:r>
      <w:r w:rsidRPr="00F37C9F">
        <w:rPr>
          <w:rFonts w:ascii="Segoe UI" w:hAnsi="Segoe UI" w:cs="Segoe UI"/>
          <w:i w:val="0"/>
          <w:sz w:val="20"/>
        </w:rPr>
        <w:t>Formularz ofertowy zamieszczony w Rozdziale IV SWZ</w:t>
      </w:r>
      <w:r w:rsidRPr="00F37C9F">
        <w:rPr>
          <w:rFonts w:ascii="Segoe UI" w:hAnsi="Segoe UI" w:cs="Segoe UI"/>
          <w:bCs/>
          <w:sz w:val="20"/>
        </w:rPr>
        <w:t xml:space="preserve">. </w:t>
      </w:r>
    </w:p>
    <w:p w14:paraId="71F4FAEF" w14:textId="77777777" w:rsidR="00172398" w:rsidRPr="00172398" w:rsidRDefault="00172398" w:rsidP="00C36BE4">
      <w:pPr>
        <w:pStyle w:val="Tekstpodstawowy"/>
        <w:numPr>
          <w:ilvl w:val="0"/>
          <w:numId w:val="3"/>
        </w:numPr>
        <w:tabs>
          <w:tab w:val="left" w:pos="284"/>
        </w:tabs>
        <w:ind w:left="284" w:hanging="284"/>
        <w:jc w:val="both"/>
        <w:rPr>
          <w:rFonts w:ascii="Segoe UI" w:hAnsi="Segoe UI" w:cs="Segoe UI"/>
          <w:b w:val="0"/>
          <w:i w:val="0"/>
          <w:sz w:val="20"/>
        </w:rPr>
      </w:pPr>
      <w:r>
        <w:rPr>
          <w:rFonts w:ascii="Segoe UI" w:hAnsi="Segoe UI" w:cs="Segoe UI"/>
          <w:b w:val="0"/>
          <w:bCs/>
          <w:i w:val="0"/>
          <w:sz w:val="20"/>
        </w:rPr>
        <w:t>Do oferty należy dołączyć:</w:t>
      </w:r>
    </w:p>
    <w:p w14:paraId="5E4B947D" w14:textId="399E2932" w:rsidR="0060189B" w:rsidRDefault="0060189B" w:rsidP="0060189B">
      <w:pPr>
        <w:pStyle w:val="Tekstpodstawowy"/>
        <w:tabs>
          <w:tab w:val="left" w:pos="284"/>
        </w:tabs>
        <w:ind w:left="284"/>
        <w:jc w:val="both"/>
        <w:rPr>
          <w:rFonts w:ascii="Segoe UI" w:hAnsi="Segoe UI" w:cs="Segoe UI"/>
          <w:b w:val="0"/>
          <w:i w:val="0"/>
          <w:sz w:val="20"/>
        </w:rPr>
      </w:pPr>
      <w:r>
        <w:rPr>
          <w:rFonts w:ascii="Segoe UI" w:hAnsi="Segoe UI" w:cs="Segoe UI"/>
          <w:b w:val="0"/>
          <w:bCs/>
          <w:i w:val="0"/>
          <w:sz w:val="20"/>
        </w:rPr>
        <w:t xml:space="preserve">2.1) </w:t>
      </w:r>
      <w:r>
        <w:rPr>
          <w:rFonts w:ascii="Segoe UI" w:hAnsi="Segoe UI" w:cs="Segoe UI"/>
          <w:b w:val="0"/>
          <w:i w:val="0"/>
          <w:iCs/>
          <w:sz w:val="20"/>
        </w:rPr>
        <w:t xml:space="preserve">Oświadczenie, o którym mowa w Rozdziale I </w:t>
      </w:r>
      <w:r w:rsidR="00872B78">
        <w:rPr>
          <w:rFonts w:ascii="Segoe UI" w:hAnsi="Segoe UI" w:cs="Segoe UI"/>
          <w:b w:val="0"/>
          <w:i w:val="0"/>
          <w:iCs/>
          <w:sz w:val="20"/>
        </w:rPr>
        <w:t>SWZ pkt 6</w:t>
      </w:r>
      <w:r>
        <w:rPr>
          <w:rFonts w:ascii="Segoe UI" w:hAnsi="Segoe UI" w:cs="Segoe UI"/>
          <w:b w:val="0"/>
          <w:i w:val="0"/>
          <w:iCs/>
          <w:sz w:val="20"/>
        </w:rPr>
        <w:t xml:space="preserve"> składane na pods</w:t>
      </w:r>
      <w:r w:rsidR="00DA0CA5">
        <w:rPr>
          <w:rFonts w:ascii="Segoe UI" w:hAnsi="Segoe UI" w:cs="Segoe UI"/>
          <w:b w:val="0"/>
          <w:i w:val="0"/>
          <w:iCs/>
          <w:sz w:val="20"/>
        </w:rPr>
        <w:t>tawie art. 125 ust. 1 ustawy P</w:t>
      </w:r>
      <w:r w:rsidR="00315AF3">
        <w:rPr>
          <w:rFonts w:ascii="Segoe UI" w:hAnsi="Segoe UI" w:cs="Segoe UI"/>
          <w:b w:val="0"/>
          <w:i w:val="0"/>
          <w:iCs/>
          <w:sz w:val="20"/>
        </w:rPr>
        <w:t>ZP</w:t>
      </w:r>
      <w:r>
        <w:rPr>
          <w:rFonts w:ascii="Segoe UI" w:hAnsi="Segoe UI" w:cs="Segoe UI"/>
          <w:b w:val="0"/>
          <w:i w:val="0"/>
          <w:sz w:val="20"/>
        </w:rPr>
        <w:t>,</w:t>
      </w:r>
    </w:p>
    <w:p w14:paraId="663B854A" w14:textId="642D5834" w:rsidR="0060189B" w:rsidRDefault="0011673B" w:rsidP="0060189B">
      <w:pPr>
        <w:pStyle w:val="Tekstpodstawowy"/>
        <w:tabs>
          <w:tab w:val="left" w:pos="284"/>
        </w:tabs>
        <w:ind w:left="284"/>
        <w:jc w:val="both"/>
        <w:rPr>
          <w:rFonts w:ascii="Segoe UI" w:hAnsi="Segoe UI" w:cs="Segoe UI"/>
          <w:b w:val="0"/>
          <w:i w:val="0"/>
          <w:sz w:val="20"/>
        </w:rPr>
      </w:pPr>
      <w:r>
        <w:rPr>
          <w:rFonts w:ascii="Segoe UI" w:hAnsi="Segoe UI" w:cs="Segoe UI"/>
          <w:b w:val="0"/>
          <w:i w:val="0"/>
          <w:sz w:val="20"/>
        </w:rPr>
        <w:t>2.</w:t>
      </w:r>
      <w:r w:rsidR="00584F68">
        <w:rPr>
          <w:rFonts w:ascii="Segoe UI" w:hAnsi="Segoe UI" w:cs="Segoe UI"/>
          <w:b w:val="0"/>
          <w:i w:val="0"/>
          <w:sz w:val="20"/>
        </w:rPr>
        <w:t>2</w:t>
      </w:r>
      <w:r w:rsidR="0060189B">
        <w:rPr>
          <w:rFonts w:ascii="Segoe UI" w:hAnsi="Segoe UI" w:cs="Segoe UI"/>
          <w:b w:val="0"/>
          <w:i w:val="0"/>
          <w:sz w:val="20"/>
        </w:rPr>
        <w:t xml:space="preserve">) Pełnomocnictwo/a (jeżeli dotyczy), </w:t>
      </w:r>
    </w:p>
    <w:p w14:paraId="73FF2A00" w14:textId="77777777" w:rsidR="0060189B" w:rsidRDefault="0060189B" w:rsidP="0060189B">
      <w:pPr>
        <w:pStyle w:val="Tekstpodstawowy"/>
        <w:tabs>
          <w:tab w:val="left" w:pos="284"/>
        </w:tabs>
        <w:jc w:val="both"/>
        <w:rPr>
          <w:rFonts w:ascii="Segoe UI" w:hAnsi="Segoe UI" w:cs="Segoe UI"/>
          <w:b w:val="0"/>
          <w:i w:val="0"/>
          <w:sz w:val="20"/>
          <w:lang w:eastAsia="pl-PL"/>
        </w:rPr>
      </w:pPr>
      <w:r>
        <w:rPr>
          <w:rFonts w:ascii="Segoe UI" w:hAnsi="Segoe UI" w:cs="Segoe UI"/>
          <w:b w:val="0"/>
          <w:i w:val="0"/>
          <w:sz w:val="20"/>
        </w:rPr>
        <w:t xml:space="preserve">a następnie ofertę wraz z wyżej wymienionymi </w:t>
      </w:r>
      <w:r>
        <w:rPr>
          <w:rFonts w:ascii="Segoe UI" w:hAnsi="Segoe UI" w:cs="Segoe UI"/>
          <w:b w:val="0"/>
          <w:i w:val="0"/>
          <w:sz w:val="20"/>
          <w:lang w:eastAsia="pl-PL"/>
        </w:rPr>
        <w:t>zaszyfrować.</w:t>
      </w:r>
    </w:p>
    <w:p w14:paraId="1EFB48E0" w14:textId="77777777" w:rsidR="00A70944" w:rsidRDefault="00A70944" w:rsidP="00B8009A">
      <w:pPr>
        <w:pStyle w:val="Tekstpodstawowy"/>
        <w:tabs>
          <w:tab w:val="left" w:pos="284"/>
        </w:tabs>
        <w:jc w:val="left"/>
        <w:rPr>
          <w:rFonts w:ascii="Segoe UI" w:hAnsi="Segoe UI" w:cs="Segoe UI"/>
          <w:i w:val="0"/>
          <w:sz w:val="20"/>
          <w:lang w:eastAsia="pl-PL"/>
        </w:rPr>
      </w:pPr>
    </w:p>
    <w:p w14:paraId="29276B0E" w14:textId="77777777" w:rsidR="00B8009A" w:rsidRPr="00A70944" w:rsidRDefault="00B8009A" w:rsidP="00B8009A">
      <w:pPr>
        <w:pStyle w:val="Tekstpodstawowy"/>
        <w:tabs>
          <w:tab w:val="left" w:pos="284"/>
        </w:tabs>
        <w:jc w:val="left"/>
        <w:rPr>
          <w:rFonts w:ascii="Segoe UI" w:hAnsi="Segoe UI" w:cs="Segoe UI"/>
          <w:i w:val="0"/>
          <w:sz w:val="20"/>
          <w:lang w:eastAsia="pl-PL"/>
        </w:rPr>
      </w:pPr>
      <w:r w:rsidRPr="00A70944">
        <w:rPr>
          <w:rFonts w:ascii="Segoe UI" w:hAnsi="Segoe UI" w:cs="Segoe UI"/>
          <w:i w:val="0"/>
          <w:sz w:val="20"/>
          <w:lang w:eastAsia="pl-PL"/>
        </w:rPr>
        <w:t>UWAGA!</w:t>
      </w:r>
    </w:p>
    <w:p w14:paraId="6842BBF8" w14:textId="77777777" w:rsidR="00B8009A" w:rsidRDefault="001F2A31" w:rsidP="007F4FB0">
      <w:pPr>
        <w:pStyle w:val="Tekstpodstawowy"/>
        <w:tabs>
          <w:tab w:val="left" w:pos="284"/>
        </w:tabs>
        <w:jc w:val="both"/>
        <w:rPr>
          <w:rFonts w:ascii="Segoe UI" w:hAnsi="Segoe UI" w:cs="Segoe UI"/>
          <w:i w:val="0"/>
          <w:sz w:val="20"/>
          <w:lang w:eastAsia="pl-PL"/>
        </w:rPr>
      </w:pPr>
      <w:r w:rsidRPr="00A70944">
        <w:rPr>
          <w:rFonts w:ascii="Segoe UI" w:hAnsi="Segoe UI" w:cs="Segoe UI"/>
          <w:i w:val="0"/>
          <w:sz w:val="20"/>
          <w:lang w:eastAsia="pl-PL"/>
        </w:rPr>
        <w:t xml:space="preserve">Oferta oraz dołączone do niej </w:t>
      </w:r>
      <w:r w:rsidR="008E474C">
        <w:rPr>
          <w:rFonts w:ascii="Segoe UI" w:hAnsi="Segoe UI" w:cs="Segoe UI"/>
          <w:i w:val="0"/>
          <w:sz w:val="20"/>
          <w:lang w:eastAsia="pl-PL"/>
        </w:rPr>
        <w:t xml:space="preserve">wymienione w ppkt 2 </w:t>
      </w:r>
      <w:r w:rsidR="008E474C" w:rsidRPr="00A70944">
        <w:rPr>
          <w:rFonts w:ascii="Segoe UI" w:hAnsi="Segoe UI" w:cs="Segoe UI"/>
          <w:i w:val="0"/>
          <w:sz w:val="20"/>
          <w:lang w:eastAsia="pl-PL"/>
        </w:rPr>
        <w:t xml:space="preserve">oświadczenia </w:t>
      </w:r>
      <w:r w:rsidR="008E474C">
        <w:rPr>
          <w:rFonts w:ascii="Segoe UI" w:hAnsi="Segoe UI" w:cs="Segoe UI"/>
          <w:i w:val="0"/>
          <w:sz w:val="20"/>
          <w:lang w:eastAsia="pl-PL"/>
        </w:rPr>
        <w:t xml:space="preserve">lub dokumenty </w:t>
      </w:r>
      <w:r w:rsidRPr="00A70944">
        <w:rPr>
          <w:rFonts w:ascii="Segoe UI" w:hAnsi="Segoe UI" w:cs="Segoe UI"/>
          <w:i w:val="0"/>
          <w:sz w:val="20"/>
          <w:lang w:eastAsia="pl-PL"/>
        </w:rPr>
        <w:t>winny zostać opatrzone</w:t>
      </w:r>
      <w:r w:rsidR="00B8009A" w:rsidRPr="00A70944">
        <w:rPr>
          <w:rFonts w:ascii="Segoe UI" w:hAnsi="Segoe UI" w:cs="Segoe UI"/>
          <w:i w:val="0"/>
          <w:sz w:val="20"/>
          <w:lang w:eastAsia="pl-PL"/>
        </w:rPr>
        <w:t xml:space="preserve"> właściwym</w:t>
      </w:r>
      <w:r w:rsidRPr="00A70944">
        <w:rPr>
          <w:rFonts w:ascii="Segoe UI" w:hAnsi="Segoe UI" w:cs="Segoe UI"/>
          <w:i w:val="0"/>
          <w:sz w:val="20"/>
          <w:lang w:eastAsia="pl-PL"/>
        </w:rPr>
        <w:t>i</w:t>
      </w:r>
      <w:r w:rsidR="00B8009A" w:rsidRPr="00A70944">
        <w:rPr>
          <w:rFonts w:ascii="Segoe UI" w:hAnsi="Segoe UI" w:cs="Segoe UI"/>
          <w:i w:val="0"/>
          <w:sz w:val="20"/>
          <w:lang w:eastAsia="pl-PL"/>
        </w:rPr>
        <w:t xml:space="preserve"> </w:t>
      </w:r>
      <w:r w:rsidRPr="00A70944">
        <w:rPr>
          <w:rFonts w:ascii="Segoe UI" w:hAnsi="Segoe UI" w:cs="Segoe UI"/>
          <w:i w:val="0"/>
          <w:sz w:val="20"/>
          <w:lang w:eastAsia="pl-PL"/>
        </w:rPr>
        <w:t xml:space="preserve"> </w:t>
      </w:r>
      <w:r w:rsidR="00A70944" w:rsidRPr="00A70944">
        <w:rPr>
          <w:rFonts w:ascii="Segoe UI" w:hAnsi="Segoe UI" w:cs="Segoe UI"/>
          <w:i w:val="0"/>
          <w:sz w:val="20"/>
          <w:lang w:eastAsia="pl-PL"/>
        </w:rPr>
        <w:t>podpisami</w:t>
      </w:r>
      <w:r w:rsidRPr="00A70944">
        <w:rPr>
          <w:rFonts w:ascii="Segoe UI" w:hAnsi="Segoe UI" w:cs="Segoe UI"/>
          <w:i w:val="0"/>
          <w:sz w:val="20"/>
          <w:lang w:eastAsia="pl-PL"/>
        </w:rPr>
        <w:t xml:space="preserve"> przed czynnością ich</w:t>
      </w:r>
      <w:r w:rsidR="00A70944" w:rsidRPr="00A70944">
        <w:rPr>
          <w:rFonts w:ascii="Segoe UI" w:hAnsi="Segoe UI" w:cs="Segoe UI"/>
          <w:i w:val="0"/>
          <w:sz w:val="20"/>
          <w:lang w:eastAsia="pl-PL"/>
        </w:rPr>
        <w:t xml:space="preserve"> zaszyfrowania.</w:t>
      </w:r>
    </w:p>
    <w:p w14:paraId="633208A9" w14:textId="77777777" w:rsidR="001F2A31" w:rsidRPr="00B8009A" w:rsidRDefault="001F2A31" w:rsidP="007F4FB0">
      <w:pPr>
        <w:pStyle w:val="Tekstpodstawowy"/>
        <w:tabs>
          <w:tab w:val="left" w:pos="284"/>
        </w:tabs>
        <w:jc w:val="both"/>
        <w:rPr>
          <w:rFonts w:ascii="Segoe UI" w:hAnsi="Segoe UI" w:cs="Segoe UI"/>
          <w:i w:val="0"/>
          <w:sz w:val="20"/>
        </w:rPr>
      </w:pPr>
    </w:p>
    <w:p w14:paraId="118326FF" w14:textId="77777777" w:rsidR="00876E91" w:rsidRPr="00A70944" w:rsidRDefault="00876E91" w:rsidP="00C36BE4">
      <w:pPr>
        <w:pStyle w:val="Tekstpodstawowy"/>
        <w:numPr>
          <w:ilvl w:val="0"/>
          <w:numId w:val="3"/>
        </w:numPr>
        <w:tabs>
          <w:tab w:val="clear" w:pos="720"/>
        </w:tabs>
        <w:ind w:left="284" w:hanging="284"/>
        <w:jc w:val="both"/>
        <w:rPr>
          <w:rFonts w:ascii="Segoe UI" w:hAnsi="Segoe UI" w:cs="Segoe UI"/>
          <w:b w:val="0"/>
          <w:i w:val="0"/>
          <w:iCs/>
          <w:sz w:val="20"/>
        </w:rPr>
      </w:pPr>
      <w:r w:rsidRPr="00876E91">
        <w:rPr>
          <w:rFonts w:ascii="Segoe UI" w:hAnsi="Segoe UI" w:cs="Segoe UI"/>
          <w:b w:val="0"/>
          <w:i w:val="0"/>
          <w:sz w:val="20"/>
        </w:rPr>
        <w:t xml:space="preserve">Sposób zaszyfrowania oferty opisany został w </w:t>
      </w:r>
      <w:r w:rsidR="00001998" w:rsidRPr="00001998">
        <w:rPr>
          <w:rFonts w:ascii="Segoe UI" w:hAnsi="Segoe UI" w:cs="Segoe UI"/>
          <w:b w:val="0"/>
          <w:i w:val="0"/>
          <w:sz w:val="20"/>
        </w:rPr>
        <w:t>„Instrukcji użytkownika systemu miniPortal-ePUAP”</w:t>
      </w:r>
      <w:r w:rsidRPr="00001998">
        <w:rPr>
          <w:rFonts w:ascii="Segoe UI" w:hAnsi="Segoe UI" w:cs="Segoe UI"/>
          <w:b w:val="0"/>
          <w:i w:val="0"/>
          <w:sz w:val="20"/>
        </w:rPr>
        <w:t xml:space="preserve">”, </w:t>
      </w:r>
      <w:r w:rsidR="00166C31">
        <w:rPr>
          <w:rFonts w:ascii="Segoe UI" w:hAnsi="Segoe UI" w:cs="Segoe UI"/>
          <w:b w:val="0"/>
          <w:i w:val="0"/>
          <w:sz w:val="20"/>
        </w:rPr>
        <w:t xml:space="preserve">dostępnej na stronie: </w:t>
      </w:r>
      <w:r w:rsidR="00A70944" w:rsidRPr="00803256">
        <w:rPr>
          <w:rFonts w:ascii="Segoe UI" w:hAnsi="Segoe UI" w:cs="Segoe UI"/>
          <w:b w:val="0"/>
          <w:iCs/>
          <w:sz w:val="20"/>
        </w:rPr>
        <w:t>https://miniportal.uzp.gov.pl/</w:t>
      </w:r>
    </w:p>
    <w:p w14:paraId="6F7BB1D1" w14:textId="322ACAD6" w:rsidR="00803256" w:rsidRDefault="00803256" w:rsidP="00C36BE4">
      <w:pPr>
        <w:pStyle w:val="Tekstpodstawowy"/>
        <w:numPr>
          <w:ilvl w:val="0"/>
          <w:numId w:val="3"/>
        </w:numPr>
        <w:tabs>
          <w:tab w:val="clear" w:pos="720"/>
        </w:tabs>
        <w:ind w:left="284" w:hanging="284"/>
        <w:jc w:val="both"/>
        <w:rPr>
          <w:rFonts w:ascii="Segoe UI" w:hAnsi="Segoe UI" w:cs="Segoe UI"/>
          <w:b w:val="0"/>
          <w:i w:val="0"/>
          <w:sz w:val="20"/>
        </w:rPr>
      </w:pPr>
      <w:r>
        <w:rPr>
          <w:rFonts w:ascii="Segoe UI" w:hAnsi="Segoe UI" w:cs="Segoe UI"/>
          <w:b w:val="0"/>
          <w:i w:val="0"/>
          <w:sz w:val="20"/>
          <w:lang w:eastAsia="pl-PL"/>
        </w:rPr>
        <w:t xml:space="preserve">Ofertę, Oświadczenie </w:t>
      </w:r>
      <w:r>
        <w:rPr>
          <w:rFonts w:ascii="Segoe UI" w:hAnsi="Segoe UI" w:cs="Segoe UI"/>
          <w:b w:val="0"/>
          <w:i w:val="0"/>
          <w:iCs/>
          <w:sz w:val="20"/>
        </w:rPr>
        <w:t>składane na pods</w:t>
      </w:r>
      <w:r w:rsidR="00315AF3">
        <w:rPr>
          <w:rFonts w:ascii="Segoe UI" w:hAnsi="Segoe UI" w:cs="Segoe UI"/>
          <w:b w:val="0"/>
          <w:i w:val="0"/>
          <w:iCs/>
          <w:sz w:val="20"/>
        </w:rPr>
        <w:t>tawie art. 125 ust. 1 ustawy PZP</w:t>
      </w:r>
      <w:r w:rsidR="0011673B">
        <w:rPr>
          <w:rFonts w:ascii="Segoe UI" w:hAnsi="Segoe UI" w:cs="Segoe UI"/>
          <w:b w:val="0"/>
          <w:i w:val="0"/>
          <w:sz w:val="20"/>
        </w:rPr>
        <w:t>, Podmiotowe środki dowodowe</w:t>
      </w:r>
      <w:r>
        <w:rPr>
          <w:rFonts w:ascii="Segoe UI" w:hAnsi="Segoe UI" w:cs="Segoe UI"/>
          <w:b w:val="0"/>
          <w:i w:val="0"/>
          <w:sz w:val="20"/>
        </w:rPr>
        <w:t xml:space="preserve">, </w:t>
      </w:r>
      <w:r w:rsidR="00DA0CA5">
        <w:rPr>
          <w:rFonts w:ascii="Segoe UI" w:hAnsi="Segoe UI" w:cs="Segoe UI"/>
          <w:b w:val="0"/>
          <w:i w:val="0"/>
          <w:sz w:val="20"/>
        </w:rPr>
        <w:t>w tym Oświadczenie składane na podstawie art. 117 ust. 4 ustawy P</w:t>
      </w:r>
      <w:r w:rsidR="00315AF3">
        <w:rPr>
          <w:rFonts w:ascii="Segoe UI" w:hAnsi="Segoe UI" w:cs="Segoe UI"/>
          <w:b w:val="0"/>
          <w:i w:val="0"/>
          <w:sz w:val="20"/>
        </w:rPr>
        <w:t>ZP</w:t>
      </w:r>
      <w:r w:rsidR="00DA0CA5">
        <w:rPr>
          <w:rFonts w:ascii="Segoe UI" w:hAnsi="Segoe UI" w:cs="Segoe UI"/>
          <w:b w:val="0"/>
          <w:i w:val="0"/>
          <w:sz w:val="20"/>
        </w:rPr>
        <w:t xml:space="preserve">, </w:t>
      </w:r>
      <w:r w:rsidR="004C119C">
        <w:rPr>
          <w:rFonts w:ascii="Segoe UI" w:hAnsi="Segoe UI" w:cs="Segoe UI"/>
          <w:b w:val="0"/>
          <w:i w:val="0"/>
          <w:sz w:val="20"/>
        </w:rPr>
        <w:t>Przedmiotowe środki dowodowe oraz</w:t>
      </w:r>
      <w:r>
        <w:rPr>
          <w:rFonts w:ascii="Segoe UI" w:hAnsi="Segoe UI" w:cs="Segoe UI"/>
          <w:b w:val="0"/>
          <w:i w:val="0"/>
          <w:sz w:val="20"/>
        </w:rPr>
        <w:t xml:space="preserve"> Pełnomocnictwo </w:t>
      </w:r>
      <w:r>
        <w:rPr>
          <w:rFonts w:ascii="Segoe UI" w:hAnsi="Segoe UI" w:cs="Segoe UI"/>
          <w:b w:val="0"/>
          <w:i w:val="0"/>
          <w:sz w:val="20"/>
          <w:lang w:eastAsia="pl-PL"/>
        </w:rPr>
        <w:t>sporządza</w:t>
      </w:r>
      <w:r w:rsidR="0011673B">
        <w:rPr>
          <w:rFonts w:ascii="Segoe UI" w:hAnsi="Segoe UI" w:cs="Segoe UI"/>
          <w:b w:val="0"/>
          <w:i w:val="0"/>
          <w:sz w:val="20"/>
          <w:lang w:eastAsia="pl-PL"/>
        </w:rPr>
        <w:t xml:space="preserve"> się w postaci elektronicznej, </w:t>
      </w:r>
      <w:r>
        <w:rPr>
          <w:rFonts w:ascii="Segoe UI" w:hAnsi="Segoe UI" w:cs="Segoe UI"/>
          <w:b w:val="0"/>
          <w:i w:val="0"/>
          <w:sz w:val="20"/>
          <w:lang w:eastAsia="pl-PL"/>
        </w:rPr>
        <w:t>w formatach danych określonych w przepisach wydanych na p</w:t>
      </w:r>
      <w:r w:rsidR="0011673B">
        <w:rPr>
          <w:rFonts w:ascii="Segoe UI" w:hAnsi="Segoe UI" w:cs="Segoe UI"/>
          <w:b w:val="0"/>
          <w:i w:val="0"/>
          <w:sz w:val="20"/>
          <w:lang w:eastAsia="pl-PL"/>
        </w:rPr>
        <w:t>odstawie art. 18 ustawy z dnia </w:t>
      </w:r>
      <w:r>
        <w:rPr>
          <w:rFonts w:ascii="Segoe UI" w:hAnsi="Segoe UI" w:cs="Segoe UI"/>
          <w:b w:val="0"/>
          <w:i w:val="0"/>
          <w:sz w:val="20"/>
          <w:lang w:eastAsia="pl-PL"/>
        </w:rPr>
        <w:t xml:space="preserve">17 lutego 2005 r. </w:t>
      </w:r>
      <w:r w:rsidR="004C119C">
        <w:rPr>
          <w:rFonts w:ascii="Segoe UI" w:hAnsi="Segoe UI" w:cs="Segoe UI"/>
          <w:b w:val="0"/>
          <w:i w:val="0"/>
          <w:sz w:val="20"/>
          <w:lang w:eastAsia="pl-PL"/>
        </w:rPr>
        <w:br/>
      </w:r>
      <w:r>
        <w:rPr>
          <w:rFonts w:ascii="Segoe UI" w:hAnsi="Segoe UI" w:cs="Segoe UI"/>
          <w:b w:val="0"/>
          <w:i w:val="0"/>
          <w:sz w:val="20"/>
          <w:lang w:eastAsia="pl-PL"/>
        </w:rPr>
        <w:t>o informatyzacji działalności podmiotów r</w:t>
      </w:r>
      <w:r w:rsidR="0011673B">
        <w:rPr>
          <w:rFonts w:ascii="Segoe UI" w:hAnsi="Segoe UI" w:cs="Segoe UI"/>
          <w:b w:val="0"/>
          <w:i w:val="0"/>
          <w:sz w:val="20"/>
          <w:lang w:eastAsia="pl-PL"/>
        </w:rPr>
        <w:t>ealizujących zadania publiczne </w:t>
      </w:r>
      <w:r>
        <w:rPr>
          <w:rFonts w:ascii="Segoe UI" w:hAnsi="Segoe UI" w:cs="Segoe UI"/>
          <w:b w:val="0"/>
          <w:i w:val="0"/>
          <w:sz w:val="20"/>
          <w:lang w:eastAsia="pl-PL"/>
        </w:rPr>
        <w:t xml:space="preserve">(Dz. U. z 2020 r., poz. 346 </w:t>
      </w:r>
      <w:r w:rsidR="00F01830">
        <w:rPr>
          <w:rFonts w:ascii="Segoe UI" w:hAnsi="Segoe UI" w:cs="Segoe UI"/>
          <w:b w:val="0"/>
          <w:i w:val="0"/>
          <w:sz w:val="20"/>
          <w:lang w:eastAsia="pl-PL"/>
        </w:rPr>
        <w:br/>
      </w:r>
      <w:r>
        <w:rPr>
          <w:rFonts w:ascii="Segoe UI" w:hAnsi="Segoe UI" w:cs="Segoe UI"/>
          <w:b w:val="0"/>
          <w:i w:val="0"/>
          <w:sz w:val="20"/>
          <w:lang w:eastAsia="pl-PL"/>
        </w:rPr>
        <w:t>z późn. zm.), z uwzględnieniem rodzaju przekazywanych danych.</w:t>
      </w:r>
    </w:p>
    <w:p w14:paraId="77618D11" w14:textId="3CA36EA2" w:rsidR="00FB3BB8" w:rsidRDefault="00803256" w:rsidP="00C36BE4">
      <w:pPr>
        <w:pStyle w:val="Tekstpodstawowy"/>
        <w:numPr>
          <w:ilvl w:val="0"/>
          <w:numId w:val="3"/>
        </w:numPr>
        <w:tabs>
          <w:tab w:val="clear" w:pos="720"/>
        </w:tabs>
        <w:ind w:left="284" w:hanging="284"/>
        <w:jc w:val="both"/>
        <w:rPr>
          <w:rFonts w:ascii="Segoe UI" w:hAnsi="Segoe UI" w:cs="Segoe UI"/>
          <w:b w:val="0"/>
          <w:i w:val="0"/>
          <w:sz w:val="20"/>
        </w:rPr>
      </w:pPr>
      <w:r w:rsidRPr="00DD00FD">
        <w:rPr>
          <w:rFonts w:ascii="Segoe UI" w:hAnsi="Segoe UI" w:cs="Segoe UI"/>
          <w:b w:val="0"/>
          <w:i w:val="0"/>
          <w:sz w:val="20"/>
          <w:lang w:eastAsia="pl-PL"/>
        </w:rPr>
        <w:t xml:space="preserve"> </w:t>
      </w:r>
      <w:r w:rsidR="00FB3BB8" w:rsidRPr="00DD00FD">
        <w:rPr>
          <w:rFonts w:ascii="Segoe UI" w:hAnsi="Segoe UI" w:cs="Segoe UI"/>
          <w:b w:val="0"/>
          <w:i w:val="0"/>
          <w:sz w:val="20"/>
          <w:lang w:eastAsia="pl-PL"/>
        </w:rPr>
        <w:t>Informacje, oświadczenia lub dokum</w:t>
      </w:r>
      <w:r w:rsidR="00FE684A">
        <w:rPr>
          <w:rFonts w:ascii="Segoe UI" w:hAnsi="Segoe UI" w:cs="Segoe UI"/>
          <w:b w:val="0"/>
          <w:i w:val="0"/>
          <w:sz w:val="20"/>
          <w:lang w:eastAsia="pl-PL"/>
        </w:rPr>
        <w:t>enty inne niż określone w ppkt 4</w:t>
      </w:r>
      <w:r w:rsidR="00FB3BB8" w:rsidRPr="00DD00FD">
        <w:rPr>
          <w:rFonts w:ascii="Segoe UI" w:hAnsi="Segoe UI" w:cs="Segoe UI"/>
          <w:b w:val="0"/>
          <w:i w:val="0"/>
          <w:sz w:val="20"/>
          <w:lang w:eastAsia="pl-PL"/>
        </w:rPr>
        <w:t>, przekazywane</w:t>
      </w:r>
      <w:r w:rsidR="00DA0CA5">
        <w:rPr>
          <w:rFonts w:ascii="Segoe UI" w:hAnsi="Segoe UI" w:cs="Segoe UI"/>
          <w:b w:val="0"/>
          <w:i w:val="0"/>
          <w:sz w:val="20"/>
          <w:lang w:eastAsia="pl-PL"/>
        </w:rPr>
        <w:t xml:space="preserve"> </w:t>
      </w:r>
      <w:r w:rsidR="00DA0CA5">
        <w:rPr>
          <w:rFonts w:ascii="Segoe UI" w:hAnsi="Segoe UI" w:cs="Segoe UI"/>
          <w:b w:val="0"/>
          <w:i w:val="0"/>
          <w:sz w:val="20"/>
          <w:lang w:eastAsia="pl-PL"/>
        </w:rPr>
        <w:br/>
      </w:r>
      <w:r w:rsidR="00FB3BB8" w:rsidRPr="00DD00FD">
        <w:rPr>
          <w:rFonts w:ascii="Segoe UI" w:hAnsi="Segoe UI" w:cs="Segoe UI"/>
          <w:b w:val="0"/>
          <w:i w:val="0"/>
          <w:sz w:val="20"/>
          <w:lang w:eastAsia="pl-PL"/>
        </w:rPr>
        <w:t>w</w:t>
      </w:r>
      <w:r w:rsidR="00DD00FD" w:rsidRPr="00DD00FD">
        <w:rPr>
          <w:rFonts w:ascii="Segoe UI" w:hAnsi="Segoe UI" w:cs="Segoe UI"/>
          <w:b w:val="0"/>
          <w:i w:val="0"/>
          <w:sz w:val="20"/>
          <w:lang w:eastAsia="pl-PL"/>
        </w:rPr>
        <w:t xml:space="preserve"> </w:t>
      </w:r>
      <w:r w:rsidR="00FB3BB8" w:rsidRPr="00DD00FD">
        <w:rPr>
          <w:rFonts w:ascii="Segoe UI" w:hAnsi="Segoe UI" w:cs="Segoe UI"/>
          <w:b w:val="0"/>
          <w:i w:val="0"/>
          <w:sz w:val="20"/>
          <w:lang w:eastAsia="pl-PL"/>
        </w:rPr>
        <w:t>postępowaniu, sporządza się w postaci elektronicznej, w formatach dany</w:t>
      </w:r>
      <w:r w:rsidR="00ED7662">
        <w:rPr>
          <w:rFonts w:ascii="Segoe UI" w:hAnsi="Segoe UI" w:cs="Segoe UI"/>
          <w:b w:val="0"/>
          <w:i w:val="0"/>
          <w:sz w:val="20"/>
          <w:lang w:eastAsia="pl-PL"/>
        </w:rPr>
        <w:t xml:space="preserve">ch określonych </w:t>
      </w:r>
      <w:r w:rsidR="00ED7662">
        <w:rPr>
          <w:rFonts w:ascii="Segoe UI" w:hAnsi="Segoe UI" w:cs="Segoe UI"/>
          <w:b w:val="0"/>
          <w:i w:val="0"/>
          <w:sz w:val="20"/>
          <w:lang w:eastAsia="pl-PL"/>
        </w:rPr>
        <w:br/>
      </w:r>
      <w:r w:rsidR="00FB3BB8" w:rsidRPr="00DD00FD">
        <w:rPr>
          <w:rFonts w:ascii="Segoe UI" w:hAnsi="Segoe UI" w:cs="Segoe UI"/>
          <w:b w:val="0"/>
          <w:i w:val="0"/>
          <w:sz w:val="20"/>
          <w:lang w:eastAsia="pl-PL"/>
        </w:rPr>
        <w:t xml:space="preserve">w przepisach wydanych </w:t>
      </w:r>
      <w:r w:rsidR="00FB3BB8" w:rsidRPr="00FE684A">
        <w:rPr>
          <w:rFonts w:ascii="Segoe UI" w:hAnsi="Segoe UI" w:cs="Segoe UI"/>
          <w:b w:val="0"/>
          <w:i w:val="0"/>
          <w:sz w:val="20"/>
          <w:lang w:eastAsia="pl-PL"/>
        </w:rPr>
        <w:t xml:space="preserve">na podstawie </w:t>
      </w:r>
      <w:r w:rsidR="00FE684A">
        <w:rPr>
          <w:rFonts w:ascii="Segoe UI" w:hAnsi="Segoe UI" w:cs="Segoe UI"/>
          <w:b w:val="0"/>
          <w:i w:val="0"/>
          <w:sz w:val="20"/>
          <w:lang w:eastAsia="pl-PL"/>
        </w:rPr>
        <w:t>ww.</w:t>
      </w:r>
      <w:r w:rsidR="00E57A7E">
        <w:rPr>
          <w:rFonts w:ascii="Segoe UI" w:hAnsi="Segoe UI" w:cs="Segoe UI"/>
          <w:b w:val="0"/>
          <w:i w:val="0"/>
          <w:sz w:val="20"/>
          <w:lang w:eastAsia="pl-PL"/>
        </w:rPr>
        <w:t xml:space="preserve"> art. 18</w:t>
      </w:r>
      <w:r w:rsidR="00FE684A">
        <w:rPr>
          <w:rFonts w:ascii="Segoe UI" w:hAnsi="Segoe UI" w:cs="Segoe UI"/>
          <w:b w:val="0"/>
          <w:i w:val="0"/>
          <w:sz w:val="20"/>
          <w:lang w:eastAsia="pl-PL"/>
        </w:rPr>
        <w:t xml:space="preserve"> ustawy</w:t>
      </w:r>
      <w:r w:rsidR="00E57A7E" w:rsidRPr="00E57A7E">
        <w:rPr>
          <w:rFonts w:ascii="Segoe UI" w:hAnsi="Segoe UI" w:cs="Segoe UI"/>
          <w:b w:val="0"/>
          <w:i w:val="0"/>
          <w:sz w:val="20"/>
          <w:lang w:eastAsia="pl-PL"/>
        </w:rPr>
        <w:t xml:space="preserve"> </w:t>
      </w:r>
      <w:r w:rsidR="00E57A7E" w:rsidRPr="00814878">
        <w:rPr>
          <w:rFonts w:ascii="Segoe UI" w:hAnsi="Segoe UI" w:cs="Segoe UI"/>
          <w:b w:val="0"/>
          <w:i w:val="0"/>
          <w:sz w:val="20"/>
          <w:lang w:eastAsia="pl-PL"/>
        </w:rPr>
        <w:t>o informatyzacji działalności podmiotów realizujących zadania publiczne</w:t>
      </w:r>
      <w:r w:rsidR="00DD00FD" w:rsidRPr="00FE684A">
        <w:rPr>
          <w:rFonts w:ascii="Segoe UI" w:hAnsi="Segoe UI" w:cs="Segoe UI"/>
          <w:b w:val="0"/>
          <w:i w:val="0"/>
          <w:sz w:val="20"/>
          <w:lang w:eastAsia="pl-PL"/>
        </w:rPr>
        <w:t xml:space="preserve"> </w:t>
      </w:r>
      <w:r w:rsidR="00FB3BB8" w:rsidRPr="00FE684A">
        <w:rPr>
          <w:rFonts w:ascii="Segoe UI" w:hAnsi="Segoe UI" w:cs="Segoe UI"/>
          <w:b w:val="0"/>
          <w:i w:val="0"/>
          <w:sz w:val="20"/>
          <w:lang w:eastAsia="pl-PL"/>
        </w:rPr>
        <w:t>lub</w:t>
      </w:r>
      <w:r w:rsidR="00FB3BB8" w:rsidRPr="00DD00FD">
        <w:rPr>
          <w:rFonts w:ascii="Segoe UI" w:hAnsi="Segoe UI" w:cs="Segoe UI"/>
          <w:b w:val="0"/>
          <w:i w:val="0"/>
          <w:sz w:val="20"/>
          <w:lang w:eastAsia="pl-PL"/>
        </w:rPr>
        <w:t xml:space="preserve"> jako tekst wpisany bezpośrednio do wiadomości przekazywanej przy użyciu śr</w:t>
      </w:r>
      <w:r w:rsidR="00DD00FD" w:rsidRPr="00DD00FD">
        <w:rPr>
          <w:rFonts w:ascii="Segoe UI" w:hAnsi="Segoe UI" w:cs="Segoe UI"/>
          <w:b w:val="0"/>
          <w:i w:val="0"/>
          <w:sz w:val="20"/>
          <w:lang w:eastAsia="pl-PL"/>
        </w:rPr>
        <w:t xml:space="preserve">odków komunikacji elektronicznej, o których mowa </w:t>
      </w:r>
      <w:r w:rsidR="00DD00FD" w:rsidRPr="0011673B">
        <w:rPr>
          <w:rFonts w:ascii="Segoe UI" w:hAnsi="Segoe UI" w:cs="Segoe UI"/>
          <w:b w:val="0"/>
          <w:i w:val="0"/>
          <w:sz w:val="20"/>
          <w:lang w:eastAsia="pl-PL"/>
        </w:rPr>
        <w:t>w</w:t>
      </w:r>
      <w:r w:rsidR="0011673B" w:rsidRPr="0011673B">
        <w:rPr>
          <w:rFonts w:ascii="Segoe UI" w:hAnsi="Segoe UI" w:cs="Segoe UI"/>
          <w:b w:val="0"/>
          <w:i w:val="0"/>
          <w:sz w:val="20"/>
          <w:lang w:eastAsia="pl-PL"/>
        </w:rPr>
        <w:t xml:space="preserve"> Rozdziale I SWZ</w:t>
      </w:r>
      <w:r w:rsidR="00DD00FD" w:rsidRPr="0011673B">
        <w:rPr>
          <w:rFonts w:ascii="Segoe UI" w:hAnsi="Segoe UI" w:cs="Segoe UI"/>
          <w:b w:val="0"/>
          <w:i w:val="0"/>
          <w:sz w:val="20"/>
          <w:lang w:eastAsia="pl-PL"/>
        </w:rPr>
        <w:t xml:space="preserve"> pkt 10 </w:t>
      </w:r>
      <w:r w:rsidR="0001559D" w:rsidRPr="0011673B">
        <w:rPr>
          <w:rFonts w:ascii="Segoe UI" w:hAnsi="Segoe UI" w:cs="Segoe UI"/>
          <w:b w:val="0"/>
          <w:i w:val="0"/>
          <w:sz w:val="20"/>
          <w:lang w:eastAsia="pl-PL"/>
        </w:rPr>
        <w:t xml:space="preserve">ppkt </w:t>
      </w:r>
      <w:r w:rsidR="00731DA6" w:rsidRPr="0011673B">
        <w:rPr>
          <w:rFonts w:ascii="Segoe UI" w:hAnsi="Segoe UI" w:cs="Segoe UI"/>
          <w:b w:val="0"/>
          <w:i w:val="0"/>
          <w:sz w:val="20"/>
          <w:lang w:eastAsia="pl-PL"/>
        </w:rPr>
        <w:t>1.</w:t>
      </w:r>
      <w:r w:rsidR="006072E5" w:rsidRPr="0011673B">
        <w:rPr>
          <w:rFonts w:ascii="Segoe UI" w:hAnsi="Segoe UI" w:cs="Segoe UI"/>
          <w:b w:val="0"/>
          <w:i w:val="0"/>
          <w:sz w:val="20"/>
          <w:lang w:eastAsia="pl-PL"/>
        </w:rPr>
        <w:t>4</w:t>
      </w:r>
      <w:r w:rsidR="0011673B" w:rsidRPr="0011673B">
        <w:rPr>
          <w:rFonts w:ascii="Segoe UI" w:hAnsi="Segoe UI" w:cs="Segoe UI"/>
          <w:b w:val="0"/>
          <w:i w:val="0"/>
          <w:sz w:val="20"/>
          <w:lang w:eastAsia="pl-PL"/>
        </w:rPr>
        <w:t>.</w:t>
      </w:r>
    </w:p>
    <w:p w14:paraId="746DC5FA" w14:textId="77777777" w:rsidR="00814878" w:rsidRPr="00FE684A" w:rsidRDefault="009145F6" w:rsidP="00C36BE4">
      <w:pPr>
        <w:pStyle w:val="Tekstpodstawowy"/>
        <w:numPr>
          <w:ilvl w:val="0"/>
          <w:numId w:val="3"/>
        </w:numPr>
        <w:tabs>
          <w:tab w:val="clear" w:pos="720"/>
          <w:tab w:val="num" w:pos="284"/>
        </w:tabs>
        <w:ind w:left="284" w:hanging="284"/>
        <w:jc w:val="both"/>
        <w:rPr>
          <w:rFonts w:ascii="Segoe UI" w:hAnsi="Segoe UI" w:cs="Segoe UI"/>
          <w:b w:val="0"/>
          <w:i w:val="0"/>
          <w:sz w:val="20"/>
        </w:rPr>
      </w:pPr>
      <w:r w:rsidRPr="00FE684A">
        <w:rPr>
          <w:rFonts w:ascii="Segoe UI" w:hAnsi="Segoe UI" w:cs="Segoe UI"/>
          <w:b w:val="0"/>
          <w:i w:val="0"/>
          <w:sz w:val="20"/>
        </w:rPr>
        <w:t xml:space="preserve">Zamawiający dopuszcza w szczególności następujący format </w:t>
      </w:r>
      <w:r w:rsidR="00FE684A" w:rsidRPr="00FE684A">
        <w:rPr>
          <w:rFonts w:ascii="Segoe UI" w:hAnsi="Segoe UI" w:cs="Segoe UI"/>
          <w:b w:val="0"/>
          <w:i w:val="0"/>
          <w:sz w:val="20"/>
        </w:rPr>
        <w:t xml:space="preserve">przesyłanych </w:t>
      </w:r>
      <w:r w:rsidRPr="00FE684A">
        <w:rPr>
          <w:rFonts w:ascii="Segoe UI" w:hAnsi="Segoe UI" w:cs="Segoe UI"/>
          <w:b w:val="0"/>
          <w:i w:val="0"/>
          <w:sz w:val="20"/>
        </w:rPr>
        <w:t>danych:</w:t>
      </w:r>
      <w:r w:rsidR="00FE684A" w:rsidRPr="00FE684A">
        <w:rPr>
          <w:rFonts w:ascii="Segoe UI" w:hAnsi="Segoe UI" w:cs="Segoe UI"/>
          <w:b w:val="0"/>
          <w:i w:val="0"/>
          <w:sz w:val="20"/>
        </w:rPr>
        <w:t xml:space="preserve"> </w:t>
      </w:r>
      <w:r w:rsidRPr="00FE684A">
        <w:rPr>
          <w:rFonts w:ascii="Segoe UI" w:hAnsi="Segoe UI" w:cs="Segoe UI"/>
          <w:b w:val="0"/>
          <w:i w:val="0"/>
          <w:sz w:val="20"/>
        </w:rPr>
        <w:t xml:space="preserve"> .pdf, .doc, .docx, .rtf, .xps, .odt.</w:t>
      </w:r>
      <w:r w:rsidR="00803256">
        <w:rPr>
          <w:rFonts w:ascii="Segoe UI" w:hAnsi="Segoe UI" w:cs="Segoe UI"/>
          <w:b w:val="0"/>
          <w:i w:val="0"/>
          <w:sz w:val="20"/>
        </w:rPr>
        <w:t>, txt.</w:t>
      </w:r>
    </w:p>
    <w:p w14:paraId="3250EAF4" w14:textId="77777777" w:rsidR="00F37C9F" w:rsidRPr="007F4FB0" w:rsidRDefault="00F37C9F" w:rsidP="00C36BE4">
      <w:pPr>
        <w:pStyle w:val="Tekstpodstawowy"/>
        <w:numPr>
          <w:ilvl w:val="0"/>
          <w:numId w:val="3"/>
        </w:numPr>
        <w:tabs>
          <w:tab w:val="left" w:pos="284"/>
        </w:tabs>
        <w:ind w:left="284" w:hanging="284"/>
        <w:jc w:val="both"/>
        <w:rPr>
          <w:rFonts w:ascii="Segoe UI" w:hAnsi="Segoe UI" w:cs="Segoe UI"/>
          <w:b w:val="0"/>
          <w:i w:val="0"/>
          <w:sz w:val="20"/>
        </w:rPr>
      </w:pPr>
      <w:r w:rsidRPr="007F4FB0">
        <w:rPr>
          <w:rFonts w:ascii="Segoe UI" w:hAnsi="Segoe UI" w:cs="Segoe UI"/>
          <w:b w:val="0"/>
          <w:i w:val="0"/>
          <w:color w:val="000000" w:themeColor="text1"/>
          <w:sz w:val="20"/>
        </w:rPr>
        <w:t>Wykonawca może złożyć</w:t>
      </w:r>
      <w:r w:rsidR="009145F6">
        <w:rPr>
          <w:rFonts w:ascii="Segoe UI" w:hAnsi="Segoe UI" w:cs="Segoe UI"/>
          <w:b w:val="0"/>
          <w:i w:val="0"/>
          <w:color w:val="000000" w:themeColor="text1"/>
          <w:sz w:val="20"/>
        </w:rPr>
        <w:t xml:space="preserve"> tylko</w:t>
      </w:r>
      <w:r w:rsidRPr="007F4FB0">
        <w:rPr>
          <w:rFonts w:ascii="Segoe UI" w:hAnsi="Segoe UI" w:cs="Segoe UI"/>
          <w:b w:val="0"/>
          <w:i w:val="0"/>
          <w:color w:val="000000" w:themeColor="text1"/>
          <w:sz w:val="20"/>
        </w:rPr>
        <w:t xml:space="preserve"> jedną ofertę. </w:t>
      </w:r>
    </w:p>
    <w:p w14:paraId="6552521A" w14:textId="77777777" w:rsidR="00876E91" w:rsidRPr="00876E91" w:rsidRDefault="00F37C9F" w:rsidP="00C36BE4">
      <w:pPr>
        <w:pStyle w:val="Tekstpodstawowy"/>
        <w:numPr>
          <w:ilvl w:val="0"/>
          <w:numId w:val="3"/>
        </w:numPr>
        <w:tabs>
          <w:tab w:val="left" w:pos="284"/>
        </w:tabs>
        <w:ind w:left="284" w:hanging="284"/>
        <w:jc w:val="both"/>
        <w:rPr>
          <w:rFonts w:ascii="Segoe UI" w:hAnsi="Segoe UI" w:cs="Segoe UI"/>
          <w:b w:val="0"/>
          <w:i w:val="0"/>
          <w:sz w:val="20"/>
        </w:rPr>
      </w:pPr>
      <w:r w:rsidRPr="00F37C9F">
        <w:rPr>
          <w:rFonts w:ascii="Segoe UI" w:hAnsi="Segoe UI" w:cs="Segoe UI"/>
          <w:b w:val="0"/>
          <w:i w:val="0"/>
          <w:color w:val="000000" w:themeColor="text1"/>
          <w:sz w:val="20"/>
        </w:rPr>
        <w:t>Oferta winna być sporządzona w języku polskim</w:t>
      </w:r>
      <w:r w:rsidRPr="00FE2531">
        <w:rPr>
          <w:rFonts w:ascii="Segoe UI" w:hAnsi="Segoe UI" w:cs="Segoe UI"/>
          <w:b w:val="0"/>
          <w:i w:val="0"/>
          <w:color w:val="000000" w:themeColor="text1"/>
          <w:sz w:val="20"/>
        </w:rPr>
        <w:t>.</w:t>
      </w:r>
    </w:p>
    <w:p w14:paraId="2224A9E1" w14:textId="77777777" w:rsidR="00F37C9F" w:rsidRDefault="00F37C9F" w:rsidP="00C36BE4">
      <w:pPr>
        <w:pStyle w:val="Tekstpodstawowy"/>
        <w:numPr>
          <w:ilvl w:val="0"/>
          <w:numId w:val="3"/>
        </w:numPr>
        <w:tabs>
          <w:tab w:val="left" w:pos="284"/>
        </w:tabs>
        <w:ind w:left="284" w:hanging="284"/>
        <w:jc w:val="both"/>
        <w:rPr>
          <w:rFonts w:ascii="Segoe UI" w:hAnsi="Segoe UI" w:cs="Segoe UI"/>
          <w:b w:val="0"/>
          <w:i w:val="0"/>
          <w:sz w:val="20"/>
        </w:rPr>
      </w:pPr>
      <w:r w:rsidRPr="00F37C9F">
        <w:rPr>
          <w:rFonts w:ascii="Segoe UI" w:hAnsi="Segoe UI" w:cs="Segoe UI"/>
          <w:b w:val="0"/>
          <w:i w:val="0"/>
          <w:sz w:val="20"/>
          <w:u w:val="single"/>
        </w:rPr>
        <w:t xml:space="preserve">Ofertę składa się, pod rygorem nieważności, w formie elektronicznej </w:t>
      </w:r>
      <w:r w:rsidRPr="00FE2531">
        <w:rPr>
          <w:rFonts w:ascii="Segoe UI" w:hAnsi="Segoe UI" w:cs="Segoe UI"/>
          <w:b w:val="0"/>
          <w:i w:val="0"/>
          <w:sz w:val="20"/>
          <w:u w:val="single"/>
        </w:rPr>
        <w:t>opatrzonej kwalifikowanym podpisem elektronicznym lub w postaci elektronicznej opatrzonej podpisem</w:t>
      </w:r>
      <w:r w:rsidRPr="00F37C9F">
        <w:rPr>
          <w:rFonts w:ascii="Segoe UI" w:hAnsi="Segoe UI" w:cs="Segoe UI"/>
          <w:b w:val="0"/>
          <w:i w:val="0"/>
          <w:sz w:val="20"/>
          <w:u w:val="single"/>
        </w:rPr>
        <w:t xml:space="preserve"> zaufanym lub podpisem osobistym.</w:t>
      </w:r>
    </w:p>
    <w:p w14:paraId="7395EEEF" w14:textId="77777777" w:rsidR="00E0257F" w:rsidRPr="00E0257F" w:rsidRDefault="00DD00FD" w:rsidP="00C36BE4">
      <w:pPr>
        <w:pStyle w:val="Tekstpodstawowy"/>
        <w:numPr>
          <w:ilvl w:val="0"/>
          <w:numId w:val="3"/>
        </w:numPr>
        <w:tabs>
          <w:tab w:val="left" w:pos="284"/>
        </w:tabs>
        <w:ind w:left="284" w:hanging="284"/>
        <w:jc w:val="both"/>
        <w:rPr>
          <w:rFonts w:ascii="Segoe UI" w:hAnsi="Segoe UI" w:cs="Segoe UI"/>
          <w:b w:val="0"/>
          <w:i w:val="0"/>
          <w:sz w:val="20"/>
        </w:rPr>
      </w:pPr>
      <w:r>
        <w:rPr>
          <w:rFonts w:ascii="Segoe UI" w:hAnsi="Segoe UI" w:cs="Segoe UI"/>
          <w:bCs/>
          <w:i w:val="0"/>
          <w:color w:val="000000" w:themeColor="text1"/>
          <w:sz w:val="20"/>
        </w:rPr>
        <w:t xml:space="preserve"> </w:t>
      </w:r>
      <w:r w:rsidR="00F37C9F" w:rsidRPr="00F37C9F">
        <w:rPr>
          <w:rFonts w:ascii="Segoe UI" w:hAnsi="Segoe UI" w:cs="Segoe UI"/>
          <w:bCs/>
          <w:i w:val="0"/>
          <w:color w:val="000000" w:themeColor="text1"/>
          <w:sz w:val="20"/>
        </w:rPr>
        <w:t>Ofertę może złożyć tylko podmiot do tego uprawniony.</w:t>
      </w:r>
      <w:r w:rsidR="00F37C9F" w:rsidRPr="00F37C9F">
        <w:rPr>
          <w:rFonts w:ascii="Segoe UI" w:hAnsi="Segoe UI" w:cs="Segoe UI"/>
          <w:b w:val="0"/>
          <w:i w:val="0"/>
          <w:iCs/>
          <w:color w:val="000000" w:themeColor="text1"/>
          <w:sz w:val="20"/>
        </w:rPr>
        <w:t xml:space="preserve"> </w:t>
      </w:r>
    </w:p>
    <w:p w14:paraId="59FC2AA1" w14:textId="77777777" w:rsidR="009842E0" w:rsidRPr="007B4480" w:rsidRDefault="00DD00FD" w:rsidP="00C36BE4">
      <w:pPr>
        <w:pStyle w:val="Tekstpodstawowy"/>
        <w:numPr>
          <w:ilvl w:val="0"/>
          <w:numId w:val="3"/>
        </w:numPr>
        <w:tabs>
          <w:tab w:val="left" w:pos="284"/>
        </w:tabs>
        <w:ind w:left="284" w:hanging="284"/>
        <w:jc w:val="both"/>
        <w:rPr>
          <w:rFonts w:ascii="Segoe UI" w:hAnsi="Segoe UI" w:cs="Segoe UI"/>
          <w:b w:val="0"/>
          <w:i w:val="0"/>
          <w:sz w:val="20"/>
        </w:rPr>
      </w:pPr>
      <w:r>
        <w:rPr>
          <w:rFonts w:ascii="Segoe UI" w:hAnsi="Segoe UI" w:cs="Segoe UI"/>
          <w:b w:val="0"/>
          <w:i w:val="0"/>
          <w:iCs/>
          <w:color w:val="000000" w:themeColor="text1"/>
          <w:sz w:val="20"/>
        </w:rPr>
        <w:t xml:space="preserve"> </w:t>
      </w:r>
      <w:r w:rsidR="00E0257F">
        <w:rPr>
          <w:rFonts w:ascii="Segoe UI" w:hAnsi="Segoe UI" w:cs="Segoe UI"/>
          <w:b w:val="0"/>
          <w:i w:val="0"/>
          <w:iCs/>
          <w:color w:val="000000" w:themeColor="text1"/>
          <w:sz w:val="20"/>
        </w:rPr>
        <w:t xml:space="preserve">W celu potwierdzenia, że osoba działająca w imieniu Wykonawcy jest umocowana do jego reprezentowania, Zamawiający </w:t>
      </w:r>
      <w:r w:rsidR="00E0257F" w:rsidRPr="00F97152">
        <w:rPr>
          <w:rFonts w:ascii="Segoe UI" w:hAnsi="Segoe UI" w:cs="Segoe UI"/>
          <w:b w:val="0"/>
          <w:i w:val="0"/>
          <w:iCs/>
          <w:sz w:val="20"/>
        </w:rPr>
        <w:t>żąda</w:t>
      </w:r>
      <w:r w:rsidR="00E0257F">
        <w:rPr>
          <w:rFonts w:ascii="Segoe UI" w:hAnsi="Segoe UI" w:cs="Segoe UI"/>
          <w:b w:val="0"/>
          <w:i w:val="0"/>
          <w:iCs/>
          <w:color w:val="000000" w:themeColor="text1"/>
          <w:sz w:val="20"/>
        </w:rPr>
        <w:t xml:space="preserve"> od Wykonawcy złożenia odpisu lub informacji z Krajowego Rejestru Sądowego, Centralnej Ewidencji i Informacji o Działalności Gospodarczej lub innego właściwego rejestru. Wykonawca nie jest zobowiązany do złożenia dokumentów, o których mowa  </w:t>
      </w:r>
      <w:r w:rsidR="00E0257F">
        <w:rPr>
          <w:rFonts w:ascii="Segoe UI" w:hAnsi="Segoe UI" w:cs="Segoe UI"/>
          <w:b w:val="0"/>
          <w:i w:val="0"/>
          <w:iCs/>
          <w:color w:val="000000" w:themeColor="text1"/>
          <w:sz w:val="20"/>
        </w:rPr>
        <w:br/>
        <w:t xml:space="preserve">w zdaniu pierwszym, jeżeli Zamawiający może je uzyskać za pomocą bezpłatnych i ogólnodostępnych baz danych, o ile Wykonawca wskaże </w:t>
      </w:r>
      <w:r w:rsidR="00E0257F" w:rsidRPr="00FB3BB8">
        <w:rPr>
          <w:rFonts w:ascii="Segoe UI" w:hAnsi="Segoe UI" w:cs="Segoe UI"/>
          <w:b w:val="0"/>
          <w:i w:val="0"/>
          <w:iCs/>
          <w:sz w:val="20"/>
        </w:rPr>
        <w:t>dane umożliwiające dostęp do tych dokumentów.</w:t>
      </w:r>
      <w:r w:rsidR="008C21D2" w:rsidRPr="00FB3BB8">
        <w:rPr>
          <w:rFonts w:ascii="Segoe UI" w:hAnsi="Segoe UI" w:cs="Segoe UI"/>
          <w:b w:val="0"/>
          <w:i w:val="0"/>
          <w:iCs/>
          <w:sz w:val="20"/>
        </w:rPr>
        <w:t xml:space="preserve"> </w:t>
      </w:r>
      <w:r w:rsidR="00C7012D">
        <w:rPr>
          <w:rFonts w:ascii="Segoe UI" w:hAnsi="Segoe UI" w:cs="Segoe UI"/>
          <w:b w:val="0"/>
          <w:i w:val="0"/>
          <w:iCs/>
          <w:sz w:val="20"/>
        </w:rPr>
        <w:t xml:space="preserve"> </w:t>
      </w:r>
    </w:p>
    <w:p w14:paraId="39FC3A3B" w14:textId="77777777" w:rsidR="00434961" w:rsidRPr="00434961" w:rsidRDefault="00E807E1" w:rsidP="00C36BE4">
      <w:pPr>
        <w:pStyle w:val="Tekstpodstawowy"/>
        <w:numPr>
          <w:ilvl w:val="0"/>
          <w:numId w:val="3"/>
        </w:numPr>
        <w:tabs>
          <w:tab w:val="left" w:pos="284"/>
        </w:tabs>
        <w:ind w:left="284" w:hanging="284"/>
        <w:jc w:val="both"/>
        <w:rPr>
          <w:rFonts w:ascii="Segoe UI" w:hAnsi="Segoe UI" w:cs="Segoe UI"/>
          <w:b w:val="0"/>
          <w:i w:val="0"/>
          <w:sz w:val="20"/>
        </w:rPr>
      </w:pPr>
      <w:r>
        <w:rPr>
          <w:rFonts w:ascii="Segoe UI" w:hAnsi="Segoe UI" w:cs="Segoe UI"/>
          <w:b w:val="0"/>
          <w:i w:val="0"/>
          <w:color w:val="000000" w:themeColor="text1"/>
          <w:sz w:val="20"/>
        </w:rPr>
        <w:t xml:space="preserve"> </w:t>
      </w:r>
      <w:r w:rsidR="00434961">
        <w:rPr>
          <w:rFonts w:ascii="Segoe UI" w:hAnsi="Segoe UI" w:cs="Segoe UI"/>
          <w:b w:val="0"/>
          <w:i w:val="0"/>
          <w:color w:val="000000" w:themeColor="text1"/>
          <w:sz w:val="20"/>
        </w:rPr>
        <w:t>Jeżeli w imieniu Wykonawc</w:t>
      </w:r>
      <w:r w:rsidR="0001559D">
        <w:rPr>
          <w:rFonts w:ascii="Segoe UI" w:hAnsi="Segoe UI" w:cs="Segoe UI"/>
          <w:b w:val="0"/>
          <w:i w:val="0"/>
          <w:color w:val="000000" w:themeColor="text1"/>
          <w:sz w:val="20"/>
        </w:rPr>
        <w:t>y</w:t>
      </w:r>
      <w:r w:rsidR="00434961">
        <w:rPr>
          <w:rFonts w:ascii="Segoe UI" w:hAnsi="Segoe UI" w:cs="Segoe UI"/>
          <w:b w:val="0"/>
          <w:i w:val="0"/>
          <w:color w:val="000000" w:themeColor="text1"/>
          <w:sz w:val="20"/>
        </w:rPr>
        <w:t xml:space="preserve"> działa osoba, której umocowanie do jego reprezentowania nie wynika z dokumentów, o których mowa w ppkt 11 Zamawiający żąda od Wykonawcy Pełnomocnictwa </w:t>
      </w:r>
      <w:r w:rsidR="007B0800">
        <w:rPr>
          <w:rFonts w:ascii="Segoe UI" w:hAnsi="Segoe UI" w:cs="Segoe UI"/>
          <w:b w:val="0"/>
          <w:i w:val="0"/>
          <w:color w:val="000000" w:themeColor="text1"/>
          <w:sz w:val="20"/>
        </w:rPr>
        <w:br/>
      </w:r>
      <w:r w:rsidR="00434961">
        <w:rPr>
          <w:rFonts w:ascii="Segoe UI" w:hAnsi="Segoe UI" w:cs="Segoe UI"/>
          <w:b w:val="0"/>
          <w:i w:val="0"/>
          <w:color w:val="000000" w:themeColor="text1"/>
          <w:sz w:val="20"/>
        </w:rPr>
        <w:t xml:space="preserve">lub innego dokumentu potwierdzającego umocowanie do reprezentowania Wykonawcy. </w:t>
      </w:r>
    </w:p>
    <w:p w14:paraId="2C6259E4" w14:textId="3C673166" w:rsidR="00E807E1" w:rsidRPr="00DA0CA5" w:rsidRDefault="00434961" w:rsidP="00DA0CA5">
      <w:pPr>
        <w:pStyle w:val="Tekstpodstawowy"/>
        <w:numPr>
          <w:ilvl w:val="0"/>
          <w:numId w:val="3"/>
        </w:numPr>
        <w:tabs>
          <w:tab w:val="left" w:pos="284"/>
        </w:tabs>
        <w:ind w:left="284" w:hanging="284"/>
        <w:jc w:val="both"/>
        <w:rPr>
          <w:rFonts w:ascii="Segoe UI" w:hAnsi="Segoe UI" w:cs="Segoe UI"/>
          <w:b w:val="0"/>
          <w:i w:val="0"/>
          <w:sz w:val="20"/>
        </w:rPr>
      </w:pPr>
      <w:r>
        <w:rPr>
          <w:rFonts w:ascii="Segoe UI" w:hAnsi="Segoe UI" w:cs="Segoe UI"/>
          <w:b w:val="0"/>
          <w:i w:val="0"/>
          <w:color w:val="000000" w:themeColor="text1"/>
          <w:sz w:val="20"/>
        </w:rPr>
        <w:t xml:space="preserve"> </w:t>
      </w:r>
      <w:r w:rsidR="00E807E1" w:rsidRPr="00434961">
        <w:rPr>
          <w:rFonts w:ascii="Segoe UI" w:hAnsi="Segoe UI" w:cs="Segoe UI"/>
          <w:b w:val="0"/>
          <w:bCs/>
          <w:i w:val="0"/>
          <w:color w:val="000000" w:themeColor="text1"/>
          <w:sz w:val="20"/>
        </w:rPr>
        <w:t>P</w:t>
      </w:r>
      <w:r w:rsidR="00F37C9F" w:rsidRPr="00434961">
        <w:rPr>
          <w:rFonts w:ascii="Segoe UI" w:hAnsi="Segoe UI" w:cs="Segoe UI"/>
          <w:b w:val="0"/>
          <w:bCs/>
          <w:i w:val="0"/>
          <w:color w:val="000000" w:themeColor="text1"/>
          <w:sz w:val="20"/>
        </w:rPr>
        <w:t>ełnomocnictwo do reprezentowania Wykonawcy</w:t>
      </w:r>
      <w:r w:rsidR="00F37C9F" w:rsidRPr="00F37C9F">
        <w:rPr>
          <w:rFonts w:ascii="Segoe UI" w:hAnsi="Segoe UI" w:cs="Segoe UI"/>
          <w:bCs/>
          <w:i w:val="0"/>
          <w:color w:val="000000" w:themeColor="text1"/>
          <w:sz w:val="20"/>
        </w:rPr>
        <w:t xml:space="preserve"> </w:t>
      </w:r>
      <w:r w:rsidR="00F37C9F" w:rsidRPr="00F37C9F">
        <w:rPr>
          <w:rFonts w:ascii="Segoe UI" w:hAnsi="Segoe UI" w:cs="Segoe UI"/>
          <w:b w:val="0"/>
          <w:i w:val="0"/>
          <w:color w:val="000000" w:themeColor="text1"/>
          <w:sz w:val="20"/>
          <w:u w:val="single"/>
        </w:rPr>
        <w:t>określające jego zakres</w:t>
      </w:r>
      <w:r w:rsidR="00F37C9F" w:rsidRPr="00F37C9F">
        <w:rPr>
          <w:rFonts w:ascii="Segoe UI" w:hAnsi="Segoe UI" w:cs="Segoe UI"/>
          <w:b w:val="0"/>
          <w:i w:val="0"/>
          <w:color w:val="000000" w:themeColor="text1"/>
          <w:sz w:val="20"/>
        </w:rPr>
        <w:t xml:space="preserve"> </w:t>
      </w:r>
      <w:r w:rsidR="00E807E1">
        <w:rPr>
          <w:rFonts w:ascii="Segoe UI" w:hAnsi="Segoe UI" w:cs="Segoe UI"/>
          <w:b w:val="0"/>
          <w:i w:val="0"/>
          <w:color w:val="000000" w:themeColor="text1"/>
          <w:sz w:val="20"/>
        </w:rPr>
        <w:t xml:space="preserve">winno być złożone </w:t>
      </w:r>
      <w:r w:rsidR="00ED7662">
        <w:rPr>
          <w:rFonts w:ascii="Segoe UI" w:hAnsi="Segoe UI" w:cs="Segoe UI"/>
          <w:b w:val="0"/>
          <w:i w:val="0"/>
          <w:color w:val="000000" w:themeColor="text1"/>
          <w:sz w:val="20"/>
        </w:rPr>
        <w:br/>
      </w:r>
      <w:r w:rsidR="00E807E1">
        <w:rPr>
          <w:rFonts w:ascii="Segoe UI" w:hAnsi="Segoe UI" w:cs="Segoe UI"/>
          <w:b w:val="0"/>
          <w:i w:val="0"/>
          <w:color w:val="000000" w:themeColor="text1"/>
          <w:sz w:val="20"/>
        </w:rPr>
        <w:t>wraz z ofertą</w:t>
      </w:r>
      <w:r w:rsidR="00DF63FC">
        <w:rPr>
          <w:rFonts w:ascii="Segoe UI" w:hAnsi="Segoe UI" w:cs="Segoe UI"/>
          <w:b w:val="0"/>
          <w:i w:val="0"/>
          <w:sz w:val="20"/>
        </w:rPr>
        <w:t>.</w:t>
      </w:r>
      <w:r w:rsidR="00DA0CA5">
        <w:rPr>
          <w:rFonts w:ascii="Segoe UI" w:hAnsi="Segoe UI" w:cs="Segoe UI"/>
          <w:b w:val="0"/>
          <w:i w:val="0"/>
          <w:sz w:val="20"/>
        </w:rPr>
        <w:t xml:space="preserve"> </w:t>
      </w:r>
      <w:r w:rsidR="00E807E1" w:rsidRPr="00DA0CA5">
        <w:rPr>
          <w:rFonts w:ascii="Segoe UI" w:hAnsi="Segoe UI" w:cs="Segoe UI"/>
          <w:b w:val="0"/>
          <w:bCs/>
          <w:i w:val="0"/>
          <w:color w:val="000000" w:themeColor="text1"/>
          <w:sz w:val="20"/>
        </w:rPr>
        <w:t xml:space="preserve">Pełnomocnictwo przekazuje się w postaci elektronicznej i opatruje się </w:t>
      </w:r>
      <w:r w:rsidR="00E807E1" w:rsidRPr="00DA0CA5">
        <w:rPr>
          <w:rFonts w:ascii="Segoe UI" w:hAnsi="Segoe UI" w:cs="Segoe UI"/>
          <w:b w:val="0"/>
          <w:i w:val="0"/>
          <w:sz w:val="20"/>
        </w:rPr>
        <w:t xml:space="preserve">kwalifikowanym podpisem elektronicznym, podpisem zaufanym lub podpisem osobistym </w:t>
      </w:r>
      <w:r w:rsidR="00E807E1" w:rsidRPr="00DA0CA5">
        <w:rPr>
          <w:rFonts w:ascii="Segoe UI" w:hAnsi="Segoe UI" w:cs="Segoe UI"/>
          <w:b w:val="0"/>
          <w:i w:val="0"/>
          <w:color w:val="000000" w:themeColor="text1"/>
          <w:sz w:val="20"/>
        </w:rPr>
        <w:t xml:space="preserve">osoby uprawnionej </w:t>
      </w:r>
      <w:r w:rsidR="007B0800" w:rsidRPr="00DA0CA5">
        <w:rPr>
          <w:rFonts w:ascii="Segoe UI" w:hAnsi="Segoe UI" w:cs="Segoe UI"/>
          <w:b w:val="0"/>
          <w:i w:val="0"/>
          <w:color w:val="000000" w:themeColor="text1"/>
          <w:sz w:val="20"/>
        </w:rPr>
        <w:br/>
      </w:r>
      <w:r w:rsidR="00E807E1" w:rsidRPr="00DA0CA5">
        <w:rPr>
          <w:rFonts w:ascii="Segoe UI" w:hAnsi="Segoe UI" w:cs="Segoe UI"/>
          <w:b w:val="0"/>
          <w:i w:val="0"/>
          <w:color w:val="000000" w:themeColor="text1"/>
          <w:sz w:val="20"/>
        </w:rPr>
        <w:t>do reprezentowania Wykonawcy.</w:t>
      </w:r>
    </w:p>
    <w:p w14:paraId="541F4390" w14:textId="77777777" w:rsidR="00F37C9F" w:rsidRPr="00FD1E73" w:rsidRDefault="00E807E1" w:rsidP="00E807E1">
      <w:pPr>
        <w:pStyle w:val="Tekstpodstawowy"/>
        <w:suppressAutoHyphens w:val="0"/>
        <w:ind w:left="284"/>
        <w:jc w:val="both"/>
        <w:rPr>
          <w:rFonts w:ascii="Segoe UI" w:hAnsi="Segoe UI" w:cs="Segoe UI"/>
          <w:b w:val="0"/>
          <w:i w:val="0"/>
          <w:sz w:val="20"/>
        </w:rPr>
      </w:pPr>
      <w:r w:rsidRPr="00434961">
        <w:rPr>
          <w:rFonts w:ascii="Segoe UI" w:hAnsi="Segoe UI" w:cs="Segoe UI"/>
          <w:b w:val="0"/>
          <w:bCs/>
          <w:i w:val="0"/>
          <w:color w:val="000000" w:themeColor="text1"/>
          <w:sz w:val="20"/>
        </w:rPr>
        <w:t>W</w:t>
      </w:r>
      <w:r w:rsidR="00F37C9F" w:rsidRPr="00434961">
        <w:rPr>
          <w:rFonts w:ascii="Segoe UI" w:hAnsi="Segoe UI" w:cs="Segoe UI"/>
          <w:b w:val="0"/>
          <w:bCs/>
          <w:i w:val="0"/>
          <w:color w:val="000000" w:themeColor="text1"/>
          <w:sz w:val="20"/>
        </w:rPr>
        <w:t xml:space="preserve"> przypadku gdy Pełnomocnictwo zostało sporządzone </w:t>
      </w:r>
      <w:r w:rsidRPr="00434961">
        <w:rPr>
          <w:rFonts w:ascii="Segoe UI" w:hAnsi="Segoe UI" w:cs="Segoe UI"/>
          <w:b w:val="0"/>
          <w:bCs/>
          <w:i w:val="0"/>
          <w:color w:val="000000" w:themeColor="text1"/>
          <w:sz w:val="20"/>
        </w:rPr>
        <w:t xml:space="preserve">jako dokument </w:t>
      </w:r>
      <w:r w:rsidR="00F37C9F" w:rsidRPr="00434961">
        <w:rPr>
          <w:rFonts w:ascii="Segoe UI" w:hAnsi="Segoe UI" w:cs="Segoe UI"/>
          <w:b w:val="0"/>
          <w:bCs/>
          <w:i w:val="0"/>
          <w:color w:val="000000" w:themeColor="text1"/>
          <w:sz w:val="20"/>
        </w:rPr>
        <w:t xml:space="preserve">w postaci papierowej </w:t>
      </w:r>
      <w:r w:rsidRPr="00434961">
        <w:rPr>
          <w:rFonts w:ascii="Segoe UI" w:hAnsi="Segoe UI" w:cs="Segoe UI"/>
          <w:b w:val="0"/>
          <w:bCs/>
          <w:i w:val="0"/>
          <w:color w:val="000000" w:themeColor="text1"/>
          <w:sz w:val="20"/>
        </w:rPr>
        <w:br/>
      </w:r>
      <w:r w:rsidR="00F37C9F" w:rsidRPr="00434961">
        <w:rPr>
          <w:rFonts w:ascii="Segoe UI" w:hAnsi="Segoe UI" w:cs="Segoe UI"/>
          <w:b w:val="0"/>
          <w:bCs/>
          <w:i w:val="0"/>
          <w:color w:val="000000" w:themeColor="text1"/>
          <w:sz w:val="20"/>
        </w:rPr>
        <w:t>i opatrzone własnoręcznym podpisem przekazuje się cyfr</w:t>
      </w:r>
      <w:r w:rsidRPr="00434961">
        <w:rPr>
          <w:rFonts w:ascii="Segoe UI" w:hAnsi="Segoe UI" w:cs="Segoe UI"/>
          <w:b w:val="0"/>
          <w:bCs/>
          <w:i w:val="0"/>
          <w:color w:val="000000" w:themeColor="text1"/>
          <w:sz w:val="20"/>
        </w:rPr>
        <w:t>owe odwzorowanie tego dokumentu</w:t>
      </w:r>
      <w:r>
        <w:rPr>
          <w:rFonts w:ascii="Segoe UI" w:hAnsi="Segoe UI" w:cs="Segoe UI"/>
          <w:b w:val="0"/>
          <w:bCs/>
          <w:color w:val="000000" w:themeColor="text1"/>
          <w:sz w:val="20"/>
        </w:rPr>
        <w:t xml:space="preserve"> </w:t>
      </w:r>
      <w:r w:rsidRPr="00ED7662">
        <w:rPr>
          <w:rFonts w:ascii="Segoe UI" w:hAnsi="Segoe UI" w:cs="Segoe UI"/>
          <w:b w:val="0"/>
          <w:bCs/>
          <w:i w:val="0"/>
          <w:color w:val="000000" w:themeColor="text1"/>
          <w:sz w:val="20"/>
        </w:rPr>
        <w:lastRenderedPageBreak/>
        <w:t>o</w:t>
      </w:r>
      <w:r w:rsidR="00F37C9F" w:rsidRPr="00ED7662">
        <w:rPr>
          <w:rFonts w:ascii="Segoe UI" w:hAnsi="Segoe UI" w:cs="Segoe UI"/>
          <w:b w:val="0"/>
          <w:i w:val="0"/>
          <w:sz w:val="20"/>
        </w:rPr>
        <w:t>p</w:t>
      </w:r>
      <w:r w:rsidR="00F37C9F">
        <w:rPr>
          <w:rFonts w:ascii="Segoe UI" w:hAnsi="Segoe UI" w:cs="Segoe UI"/>
          <w:b w:val="0"/>
          <w:i w:val="0"/>
          <w:sz w:val="20"/>
        </w:rPr>
        <w:t xml:space="preserve">atrzone </w:t>
      </w:r>
      <w:r w:rsidR="00F37C9F" w:rsidRPr="0016045A">
        <w:rPr>
          <w:rFonts w:ascii="Segoe UI" w:hAnsi="Segoe UI" w:cs="Segoe UI"/>
          <w:b w:val="0"/>
          <w:i w:val="0"/>
          <w:sz w:val="20"/>
        </w:rPr>
        <w:t>kwalifikowanym podpisem elektronicznym, podpisem zaufanym lub podpisem osobistym</w:t>
      </w:r>
      <w:r w:rsidR="00F37C9F">
        <w:rPr>
          <w:rFonts w:ascii="Segoe UI" w:hAnsi="Segoe UI" w:cs="Segoe UI"/>
          <w:b w:val="0"/>
          <w:i w:val="0"/>
          <w:sz w:val="20"/>
        </w:rPr>
        <w:t xml:space="preserve">, poświadczającym </w:t>
      </w:r>
      <w:r>
        <w:rPr>
          <w:rFonts w:ascii="Segoe UI" w:hAnsi="Segoe UI" w:cs="Segoe UI"/>
          <w:b w:val="0"/>
          <w:i w:val="0"/>
          <w:sz w:val="20"/>
        </w:rPr>
        <w:t xml:space="preserve">zgodność cyfrowego odwzorowania </w:t>
      </w:r>
      <w:r w:rsidR="00F37C9F">
        <w:rPr>
          <w:rFonts w:ascii="Segoe UI" w:hAnsi="Segoe UI" w:cs="Segoe UI"/>
          <w:b w:val="0"/>
          <w:i w:val="0"/>
          <w:sz w:val="20"/>
        </w:rPr>
        <w:t>z dokumentem w postaci papierowej</w:t>
      </w:r>
      <w:r>
        <w:rPr>
          <w:rFonts w:ascii="Segoe UI" w:hAnsi="Segoe UI" w:cs="Segoe UI"/>
          <w:b w:val="0"/>
          <w:i w:val="0"/>
          <w:sz w:val="20"/>
        </w:rPr>
        <w:t>.</w:t>
      </w:r>
    </w:p>
    <w:p w14:paraId="4E6FCCF2" w14:textId="77777777" w:rsidR="00F37C9F" w:rsidRPr="000000DD" w:rsidRDefault="00E807E1" w:rsidP="00E807E1">
      <w:pPr>
        <w:pStyle w:val="Tekstpodstawowy"/>
        <w:suppressAutoHyphens w:val="0"/>
        <w:ind w:left="284"/>
        <w:jc w:val="both"/>
        <w:rPr>
          <w:rFonts w:ascii="Segoe UI" w:hAnsi="Segoe UI" w:cs="Segoe UI"/>
          <w:b w:val="0"/>
          <w:i w:val="0"/>
          <w:sz w:val="20"/>
        </w:rPr>
      </w:pPr>
      <w:r w:rsidRPr="00EE6092">
        <w:rPr>
          <w:rFonts w:ascii="Segoe UI" w:hAnsi="Segoe UI" w:cs="Segoe UI"/>
          <w:b w:val="0"/>
          <w:bCs/>
          <w:i w:val="0"/>
          <w:color w:val="000000" w:themeColor="text1"/>
          <w:sz w:val="20"/>
        </w:rPr>
        <w:t xml:space="preserve">Poświadczenia zgodności </w:t>
      </w:r>
      <w:r w:rsidRPr="00EE6092">
        <w:rPr>
          <w:rFonts w:ascii="Segoe UI" w:hAnsi="Segoe UI" w:cs="Segoe UI"/>
          <w:b w:val="0"/>
          <w:i w:val="0"/>
          <w:sz w:val="20"/>
        </w:rPr>
        <w:t xml:space="preserve">cyfrowego odwzorowania z dokumentem w postaci papierowej, </w:t>
      </w:r>
      <w:r w:rsidR="00ED7662">
        <w:rPr>
          <w:rFonts w:ascii="Segoe UI" w:hAnsi="Segoe UI" w:cs="Segoe UI"/>
          <w:b w:val="0"/>
          <w:i w:val="0"/>
          <w:sz w:val="20"/>
        </w:rPr>
        <w:br/>
      </w:r>
      <w:r w:rsidRPr="00EE6092">
        <w:rPr>
          <w:rFonts w:ascii="Segoe UI" w:hAnsi="Segoe UI" w:cs="Segoe UI"/>
          <w:b w:val="0"/>
          <w:i w:val="0"/>
          <w:sz w:val="20"/>
        </w:rPr>
        <w:t>o którym mowa w zdaniu poprzednim dokonuje mocodawca lub może dokonać również notariusz</w:t>
      </w:r>
      <w:r>
        <w:rPr>
          <w:rFonts w:ascii="Segoe UI" w:hAnsi="Segoe UI" w:cs="Segoe UI"/>
          <w:b w:val="0"/>
          <w:i w:val="0"/>
          <w:sz w:val="20"/>
        </w:rPr>
        <w:t xml:space="preserve">. </w:t>
      </w:r>
      <w:r w:rsidR="00F37C9F">
        <w:rPr>
          <w:rFonts w:ascii="Segoe UI" w:hAnsi="Segoe UI" w:cs="Segoe UI"/>
          <w:b w:val="0"/>
          <w:i w:val="0"/>
          <w:sz w:val="20"/>
          <w:lang w:eastAsia="pl-PL"/>
        </w:rPr>
        <w:t xml:space="preserve"> </w:t>
      </w:r>
    </w:p>
    <w:p w14:paraId="32162D64" w14:textId="77777777" w:rsidR="008C21D2" w:rsidRPr="00A14A10" w:rsidRDefault="00EE6092" w:rsidP="00C36BE4">
      <w:pPr>
        <w:pStyle w:val="Tekstpodstawowy"/>
        <w:numPr>
          <w:ilvl w:val="0"/>
          <w:numId w:val="3"/>
        </w:numPr>
        <w:tabs>
          <w:tab w:val="clear" w:pos="720"/>
          <w:tab w:val="num" w:pos="284"/>
        </w:tabs>
        <w:suppressAutoHyphens w:val="0"/>
        <w:ind w:left="284" w:hanging="284"/>
        <w:jc w:val="both"/>
        <w:rPr>
          <w:rFonts w:ascii="Segoe UI" w:hAnsi="Segoe UI" w:cs="Segoe UI"/>
          <w:b w:val="0"/>
          <w:i w:val="0"/>
          <w:iCs/>
          <w:color w:val="000000" w:themeColor="text1"/>
          <w:sz w:val="20"/>
        </w:rPr>
      </w:pPr>
      <w:r>
        <w:rPr>
          <w:rFonts w:ascii="Segoe UI" w:hAnsi="Segoe UI" w:cs="Segoe UI"/>
          <w:b w:val="0"/>
          <w:i w:val="0"/>
          <w:color w:val="000000" w:themeColor="text1"/>
          <w:sz w:val="20"/>
        </w:rPr>
        <w:t xml:space="preserve"> </w:t>
      </w:r>
      <w:r w:rsidR="008C21D2">
        <w:rPr>
          <w:rFonts w:ascii="Segoe UI" w:hAnsi="Segoe UI" w:cs="Segoe UI"/>
          <w:b w:val="0"/>
          <w:i w:val="0"/>
          <w:color w:val="000000" w:themeColor="text1"/>
          <w:sz w:val="20"/>
        </w:rPr>
        <w:t xml:space="preserve">Zapisy ppkt </w:t>
      </w:r>
      <w:r w:rsidR="00021DFF">
        <w:rPr>
          <w:rFonts w:ascii="Segoe UI" w:hAnsi="Segoe UI" w:cs="Segoe UI"/>
          <w:b w:val="0"/>
          <w:i w:val="0"/>
          <w:color w:val="000000" w:themeColor="text1"/>
          <w:sz w:val="20"/>
        </w:rPr>
        <w:t>1</w:t>
      </w:r>
      <w:r w:rsidR="00434961">
        <w:rPr>
          <w:rFonts w:ascii="Segoe UI" w:hAnsi="Segoe UI" w:cs="Segoe UI"/>
          <w:b w:val="0"/>
          <w:i w:val="0"/>
          <w:color w:val="000000" w:themeColor="text1"/>
          <w:sz w:val="20"/>
        </w:rPr>
        <w:t>2</w:t>
      </w:r>
      <w:r w:rsidR="008C21D2">
        <w:rPr>
          <w:rFonts w:ascii="Segoe UI" w:hAnsi="Segoe UI" w:cs="Segoe UI"/>
          <w:b w:val="0"/>
          <w:i w:val="0"/>
          <w:color w:val="000000" w:themeColor="text1"/>
          <w:sz w:val="20"/>
        </w:rPr>
        <w:t xml:space="preserve"> stosuje się odpowiednio do osoby działającej w imieniu Wykonawców wspólnie ubiegających się o udzielenie zamówienia publicznego.</w:t>
      </w:r>
    </w:p>
    <w:p w14:paraId="5A882273" w14:textId="3BA8F46D" w:rsidR="00F37C9F" w:rsidRPr="008C21D2" w:rsidRDefault="00F37C9F" w:rsidP="00C36BE4">
      <w:pPr>
        <w:pStyle w:val="Tekstpodstawowy"/>
        <w:numPr>
          <w:ilvl w:val="0"/>
          <w:numId w:val="3"/>
        </w:numPr>
        <w:tabs>
          <w:tab w:val="clear" w:pos="720"/>
          <w:tab w:val="num" w:pos="284"/>
        </w:tabs>
        <w:suppressAutoHyphens w:val="0"/>
        <w:ind w:left="284" w:hanging="284"/>
        <w:jc w:val="both"/>
        <w:rPr>
          <w:rFonts w:ascii="Segoe UI" w:hAnsi="Segoe UI" w:cs="Segoe UI"/>
          <w:b w:val="0"/>
          <w:i w:val="0"/>
          <w:iCs/>
          <w:color w:val="000000" w:themeColor="text1"/>
          <w:sz w:val="20"/>
        </w:rPr>
      </w:pPr>
      <w:r w:rsidRPr="00C8589A">
        <w:rPr>
          <w:rFonts w:ascii="Segoe UI" w:hAnsi="Segoe UI" w:cs="Segoe UI"/>
          <w:b w:val="0"/>
          <w:i w:val="0"/>
          <w:color w:val="000000" w:themeColor="text1"/>
          <w:sz w:val="20"/>
        </w:rPr>
        <w:t>Wszystkie fo</w:t>
      </w:r>
      <w:r w:rsidR="008C21D2">
        <w:rPr>
          <w:rFonts w:ascii="Segoe UI" w:hAnsi="Segoe UI" w:cs="Segoe UI"/>
          <w:b w:val="0"/>
          <w:i w:val="0"/>
          <w:color w:val="000000" w:themeColor="text1"/>
          <w:sz w:val="20"/>
        </w:rPr>
        <w:t xml:space="preserve">rmularze zawarte w </w:t>
      </w:r>
      <w:r>
        <w:rPr>
          <w:rFonts w:ascii="Segoe UI" w:hAnsi="Segoe UI" w:cs="Segoe UI"/>
          <w:b w:val="0"/>
          <w:i w:val="0"/>
          <w:color w:val="000000" w:themeColor="text1"/>
          <w:sz w:val="20"/>
        </w:rPr>
        <w:t>S</w:t>
      </w:r>
      <w:r w:rsidR="00434961">
        <w:rPr>
          <w:rFonts w:ascii="Segoe UI" w:hAnsi="Segoe UI" w:cs="Segoe UI"/>
          <w:b w:val="0"/>
          <w:i w:val="0"/>
          <w:color w:val="000000" w:themeColor="text1"/>
          <w:sz w:val="20"/>
        </w:rPr>
        <w:t xml:space="preserve">WZ, </w:t>
      </w:r>
      <w:r w:rsidRPr="00C8589A">
        <w:rPr>
          <w:rFonts w:ascii="Segoe UI" w:hAnsi="Segoe UI" w:cs="Segoe UI"/>
          <w:b w:val="0"/>
          <w:i w:val="0"/>
          <w:color w:val="000000" w:themeColor="text1"/>
          <w:sz w:val="20"/>
        </w:rPr>
        <w:t>w szczególności „Formularz ofertowy”, należy wypełnić śc</w:t>
      </w:r>
      <w:r>
        <w:rPr>
          <w:rFonts w:ascii="Segoe UI" w:hAnsi="Segoe UI" w:cs="Segoe UI"/>
          <w:b w:val="0"/>
          <w:i w:val="0"/>
          <w:color w:val="000000" w:themeColor="text1"/>
          <w:sz w:val="20"/>
        </w:rPr>
        <w:t>iśle wg wskazówek zawartych w S</w:t>
      </w:r>
      <w:r w:rsidRPr="00C8589A">
        <w:rPr>
          <w:rFonts w:ascii="Segoe UI" w:hAnsi="Segoe UI" w:cs="Segoe UI"/>
          <w:b w:val="0"/>
          <w:i w:val="0"/>
          <w:color w:val="000000" w:themeColor="text1"/>
          <w:sz w:val="20"/>
        </w:rPr>
        <w:t>WZ. W przypadku gdy jakakolwiek część dokumentów nie dotyczy Wykonaw</w:t>
      </w:r>
      <w:r w:rsidR="008C21D2">
        <w:rPr>
          <w:rFonts w:ascii="Segoe UI" w:hAnsi="Segoe UI" w:cs="Segoe UI"/>
          <w:b w:val="0"/>
          <w:i w:val="0"/>
          <w:color w:val="000000" w:themeColor="text1"/>
          <w:sz w:val="20"/>
        </w:rPr>
        <w:t>cy, należy wpisać „nie dotyczy”</w:t>
      </w:r>
      <w:r w:rsidRPr="008C21D2">
        <w:rPr>
          <w:rFonts w:ascii="Segoe UI" w:hAnsi="Segoe UI" w:cs="Segoe UI"/>
          <w:b w:val="0"/>
          <w:bCs/>
          <w:i w:val="0"/>
          <w:color w:val="000000" w:themeColor="text1"/>
          <w:sz w:val="20"/>
        </w:rPr>
        <w:t>.</w:t>
      </w:r>
    </w:p>
    <w:p w14:paraId="339E72EA" w14:textId="77777777" w:rsidR="002A3E4F" w:rsidRDefault="00434961" w:rsidP="00C36BE4">
      <w:pPr>
        <w:pStyle w:val="Tekstpodstawowy"/>
        <w:numPr>
          <w:ilvl w:val="0"/>
          <w:numId w:val="3"/>
        </w:numPr>
        <w:suppressAutoHyphens w:val="0"/>
        <w:ind w:left="284" w:hanging="284"/>
        <w:jc w:val="both"/>
        <w:rPr>
          <w:rFonts w:ascii="Segoe UI" w:hAnsi="Segoe UI" w:cs="Segoe UI"/>
          <w:b w:val="0"/>
          <w:i w:val="0"/>
          <w:iCs/>
          <w:color w:val="000000" w:themeColor="text1"/>
          <w:sz w:val="20"/>
        </w:rPr>
      </w:pPr>
      <w:r>
        <w:rPr>
          <w:rFonts w:ascii="Segoe UI" w:hAnsi="Segoe UI" w:cs="Segoe UI"/>
          <w:b w:val="0"/>
          <w:i w:val="0"/>
          <w:color w:val="000000" w:themeColor="text1"/>
          <w:sz w:val="20"/>
        </w:rPr>
        <w:t xml:space="preserve"> </w:t>
      </w:r>
      <w:r w:rsidR="00F37C9F" w:rsidRPr="00C8589A">
        <w:rPr>
          <w:rFonts w:ascii="Segoe UI" w:hAnsi="Segoe UI" w:cs="Segoe UI"/>
          <w:b w:val="0"/>
          <w:i w:val="0"/>
          <w:color w:val="000000" w:themeColor="text1"/>
          <w:sz w:val="20"/>
        </w:rPr>
        <w:t xml:space="preserve">Wykonawca może złożyć ofertę na własnych formularzach, których treść i układ graficzny muszą być zgodne </w:t>
      </w:r>
      <w:r w:rsidR="00F37C9F">
        <w:rPr>
          <w:rFonts w:ascii="Segoe UI" w:hAnsi="Segoe UI" w:cs="Segoe UI"/>
          <w:b w:val="0"/>
          <w:i w:val="0"/>
          <w:color w:val="000000" w:themeColor="text1"/>
          <w:sz w:val="20"/>
        </w:rPr>
        <w:t>z formularzami załączonymi do S</w:t>
      </w:r>
      <w:r w:rsidR="00F37C9F" w:rsidRPr="00C8589A">
        <w:rPr>
          <w:rFonts w:ascii="Segoe UI" w:hAnsi="Segoe UI" w:cs="Segoe UI"/>
          <w:b w:val="0"/>
          <w:i w:val="0"/>
          <w:color w:val="000000" w:themeColor="text1"/>
          <w:sz w:val="20"/>
        </w:rPr>
        <w:t>WZ.</w:t>
      </w:r>
    </w:p>
    <w:p w14:paraId="60AB4C61" w14:textId="77777777" w:rsidR="00146253" w:rsidRPr="00146253" w:rsidRDefault="00434961" w:rsidP="00C36BE4">
      <w:pPr>
        <w:pStyle w:val="Tekstpodstawowy"/>
        <w:numPr>
          <w:ilvl w:val="0"/>
          <w:numId w:val="3"/>
        </w:numPr>
        <w:suppressAutoHyphens w:val="0"/>
        <w:ind w:left="284" w:hanging="284"/>
        <w:jc w:val="both"/>
        <w:rPr>
          <w:rFonts w:ascii="Segoe UI" w:hAnsi="Segoe UI" w:cs="Segoe UI"/>
          <w:b w:val="0"/>
          <w:i w:val="0"/>
          <w:iCs/>
          <w:color w:val="000000" w:themeColor="text1"/>
          <w:sz w:val="20"/>
        </w:rPr>
      </w:pPr>
      <w:r>
        <w:rPr>
          <w:rFonts w:ascii="Segoe UI" w:hAnsi="Segoe UI" w:cs="Segoe UI"/>
          <w:b w:val="0"/>
          <w:i w:val="0"/>
          <w:sz w:val="20"/>
        </w:rPr>
        <w:t xml:space="preserve"> </w:t>
      </w:r>
      <w:r w:rsidR="00F37C9F" w:rsidRPr="002A3E4F">
        <w:rPr>
          <w:rFonts w:ascii="Segoe UI" w:hAnsi="Segoe UI" w:cs="Segoe UI"/>
          <w:b w:val="0"/>
          <w:i w:val="0"/>
          <w:sz w:val="20"/>
        </w:rPr>
        <w:t>Oferta może być złożona tylko do</w:t>
      </w:r>
      <w:r w:rsidR="00146253">
        <w:rPr>
          <w:rFonts w:ascii="Segoe UI" w:hAnsi="Segoe UI" w:cs="Segoe UI"/>
          <w:b w:val="0"/>
          <w:i w:val="0"/>
          <w:sz w:val="20"/>
        </w:rPr>
        <w:t xml:space="preserve"> upływu terminu składania ofert.</w:t>
      </w:r>
    </w:p>
    <w:p w14:paraId="269E091F" w14:textId="52CABAA3" w:rsidR="00F37C9F" w:rsidRPr="00146253" w:rsidRDefault="00434961" w:rsidP="00C36BE4">
      <w:pPr>
        <w:pStyle w:val="Tekstpodstawowy"/>
        <w:numPr>
          <w:ilvl w:val="0"/>
          <w:numId w:val="3"/>
        </w:numPr>
        <w:suppressAutoHyphens w:val="0"/>
        <w:ind w:left="284" w:hanging="284"/>
        <w:jc w:val="both"/>
        <w:rPr>
          <w:rFonts w:ascii="Segoe UI" w:hAnsi="Segoe UI" w:cs="Segoe UI"/>
          <w:b w:val="0"/>
          <w:i w:val="0"/>
          <w:iCs/>
          <w:color w:val="000000" w:themeColor="text1"/>
          <w:sz w:val="20"/>
        </w:rPr>
      </w:pPr>
      <w:r>
        <w:rPr>
          <w:rFonts w:ascii="Segoe UI" w:hAnsi="Segoe UI" w:cs="Segoe UI"/>
          <w:b w:val="0"/>
          <w:i w:val="0"/>
          <w:color w:val="000000" w:themeColor="text1"/>
          <w:sz w:val="20"/>
        </w:rPr>
        <w:t xml:space="preserve"> </w:t>
      </w:r>
      <w:r w:rsidR="00F37C9F" w:rsidRPr="00146253">
        <w:rPr>
          <w:rFonts w:ascii="Segoe UI" w:hAnsi="Segoe UI" w:cs="Segoe UI"/>
          <w:b w:val="0"/>
          <w:i w:val="0"/>
          <w:color w:val="000000" w:themeColor="text1"/>
          <w:sz w:val="20"/>
        </w:rPr>
        <w:t xml:space="preserve">Wykonawca może </w:t>
      </w:r>
      <w:r w:rsidR="00825164">
        <w:rPr>
          <w:rFonts w:ascii="Segoe UI" w:hAnsi="Segoe UI" w:cs="Segoe UI"/>
          <w:b w:val="0"/>
          <w:i w:val="0"/>
          <w:color w:val="000000" w:themeColor="text1"/>
          <w:sz w:val="20"/>
        </w:rPr>
        <w:t xml:space="preserve">do upływu terminu </w:t>
      </w:r>
      <w:r w:rsidR="00F37C9F" w:rsidRPr="00146253">
        <w:rPr>
          <w:rFonts w:ascii="Segoe UI" w:hAnsi="Segoe UI" w:cs="Segoe UI"/>
          <w:b w:val="0"/>
          <w:i w:val="0"/>
          <w:color w:val="000000" w:themeColor="text1"/>
          <w:sz w:val="20"/>
        </w:rPr>
        <w:t xml:space="preserve"> składania ofert wycofać ofertę za pośrednictwem </w:t>
      </w:r>
      <w:r w:rsidR="00F37C9F" w:rsidRPr="00146253">
        <w:rPr>
          <w:rFonts w:ascii="Segoe UI" w:hAnsi="Segoe UI" w:cs="Segoe UI"/>
          <w:b w:val="0"/>
          <w:color w:val="000000" w:themeColor="text1"/>
          <w:sz w:val="20"/>
        </w:rPr>
        <w:t>Formularza do złożenia, zmiany, wycofania oferty lub wniosku</w:t>
      </w:r>
      <w:r w:rsidR="00F37C9F" w:rsidRPr="00146253">
        <w:rPr>
          <w:rFonts w:ascii="Segoe UI" w:hAnsi="Segoe UI" w:cs="Segoe UI"/>
          <w:b w:val="0"/>
          <w:i w:val="0"/>
          <w:color w:val="000000" w:themeColor="text1"/>
          <w:sz w:val="20"/>
        </w:rPr>
        <w:t xml:space="preserve"> dostępnego na ePUAP </w:t>
      </w:r>
      <w:r w:rsidR="00825164">
        <w:rPr>
          <w:rFonts w:ascii="Segoe UI" w:hAnsi="Segoe UI" w:cs="Segoe UI"/>
          <w:b w:val="0"/>
          <w:i w:val="0"/>
          <w:color w:val="000000" w:themeColor="text1"/>
          <w:sz w:val="20"/>
        </w:rPr>
        <w:t>i udostępnionego</w:t>
      </w:r>
      <w:r w:rsidR="00146253">
        <w:rPr>
          <w:rFonts w:ascii="Segoe UI" w:hAnsi="Segoe UI" w:cs="Segoe UI"/>
          <w:b w:val="0"/>
          <w:i w:val="0"/>
          <w:color w:val="000000" w:themeColor="text1"/>
          <w:sz w:val="20"/>
        </w:rPr>
        <w:t xml:space="preserve"> również na miniPortalu. Sposób</w:t>
      </w:r>
      <w:r w:rsidR="00F37C9F" w:rsidRPr="00146253">
        <w:rPr>
          <w:rFonts w:ascii="Segoe UI" w:hAnsi="Segoe UI" w:cs="Segoe UI"/>
          <w:b w:val="0"/>
          <w:i w:val="0"/>
          <w:color w:val="000000" w:themeColor="text1"/>
          <w:sz w:val="20"/>
        </w:rPr>
        <w:t xml:space="preserve"> wycofania oferty został opisany w Instrukcji użytk</w:t>
      </w:r>
      <w:r w:rsidR="00146253">
        <w:rPr>
          <w:rFonts w:ascii="Segoe UI" w:hAnsi="Segoe UI" w:cs="Segoe UI"/>
          <w:b w:val="0"/>
          <w:i w:val="0"/>
          <w:color w:val="000000" w:themeColor="text1"/>
          <w:sz w:val="20"/>
        </w:rPr>
        <w:t>ownika dostępnej na miniPortalu</w:t>
      </w:r>
      <w:r w:rsidR="00F37C9F" w:rsidRPr="00146253">
        <w:rPr>
          <w:rFonts w:ascii="Segoe UI" w:hAnsi="Segoe UI" w:cs="Segoe UI"/>
          <w:b w:val="0"/>
          <w:i w:val="0"/>
          <w:color w:val="000000" w:themeColor="text1"/>
          <w:sz w:val="20"/>
        </w:rPr>
        <w:t>.</w:t>
      </w:r>
    </w:p>
    <w:p w14:paraId="6B06259A" w14:textId="1C2A0EE6" w:rsidR="00B0041B" w:rsidRDefault="00B0041B" w:rsidP="000F2CB9">
      <w:pPr>
        <w:pStyle w:val="Tekstpodstawowy"/>
        <w:tabs>
          <w:tab w:val="left" w:pos="284"/>
        </w:tabs>
        <w:jc w:val="both"/>
        <w:rPr>
          <w:rFonts w:ascii="Segoe UI" w:hAnsi="Segoe UI" w:cs="Segoe UI"/>
          <w:b w:val="0"/>
          <w:i w:val="0"/>
          <w:sz w:val="20"/>
        </w:rPr>
      </w:pPr>
    </w:p>
    <w:p w14:paraId="39FB04ED" w14:textId="77777777" w:rsidR="00B86715" w:rsidRDefault="00B86715" w:rsidP="00C36BE4">
      <w:pPr>
        <w:pStyle w:val="Tekstpodstawowy22"/>
        <w:numPr>
          <w:ilvl w:val="1"/>
          <w:numId w:val="19"/>
        </w:numPr>
        <w:tabs>
          <w:tab w:val="left" w:pos="851"/>
        </w:tabs>
        <w:spacing w:after="0" w:line="240" w:lineRule="auto"/>
        <w:jc w:val="both"/>
        <w:rPr>
          <w:rFonts w:ascii="Segoe UI" w:hAnsi="Segoe UI" w:cs="Segoe UI"/>
          <w:b/>
        </w:rPr>
      </w:pPr>
      <w:r>
        <w:rPr>
          <w:rFonts w:ascii="Segoe UI" w:hAnsi="Segoe UI" w:cs="Segoe UI"/>
          <w:b/>
        </w:rPr>
        <w:t>TAJEMNICA PRZEDSIĘBIORSTWA</w:t>
      </w:r>
    </w:p>
    <w:p w14:paraId="6DF8D229" w14:textId="77777777" w:rsidR="00B86715" w:rsidRDefault="00B86715">
      <w:pPr>
        <w:pStyle w:val="Tekstpodstawowy22"/>
        <w:tabs>
          <w:tab w:val="left" w:pos="851"/>
        </w:tabs>
        <w:spacing w:after="0" w:line="240" w:lineRule="auto"/>
        <w:ind w:left="780"/>
        <w:jc w:val="both"/>
        <w:rPr>
          <w:rFonts w:ascii="Segoe UI" w:hAnsi="Segoe UI" w:cs="Segoe UI"/>
          <w:b/>
        </w:rPr>
      </w:pPr>
    </w:p>
    <w:p w14:paraId="7DA35578" w14:textId="06C440AE" w:rsidR="00146253" w:rsidRPr="00146253" w:rsidRDefault="00146253" w:rsidP="00C36BE4">
      <w:pPr>
        <w:pStyle w:val="Tekstpodstawowy22"/>
        <w:numPr>
          <w:ilvl w:val="0"/>
          <w:numId w:val="11"/>
        </w:numPr>
        <w:spacing w:after="0" w:line="240" w:lineRule="auto"/>
        <w:ind w:left="284" w:hanging="284"/>
        <w:jc w:val="both"/>
        <w:rPr>
          <w:rFonts w:ascii="Segoe UI" w:hAnsi="Segoe UI" w:cs="Segoe UI"/>
          <w:b/>
        </w:rPr>
      </w:pPr>
      <w:r w:rsidRPr="00146253">
        <w:rPr>
          <w:rFonts w:ascii="Segoe UI" w:hAnsi="Segoe UI" w:cs="Segoe UI"/>
        </w:rPr>
        <w:t xml:space="preserve">Nie ujawnia się informacji stanowiących </w:t>
      </w:r>
      <w:r w:rsidRPr="00146253">
        <w:rPr>
          <w:rFonts w:ascii="Segoe UI" w:hAnsi="Segoe UI" w:cs="Segoe UI"/>
          <w:u w:val="single"/>
        </w:rPr>
        <w:t xml:space="preserve">tajemnicę przedsiębiorstwa w rozumieniu przepisów </w:t>
      </w:r>
      <w:hyperlink r:id="rId11" w:tgtFrame="_blank" w:tooltip="USTAWA z dnia 16 kwietnia 1993 r. o zwalczaniu nieuczciwej konkurencji" w:history="1">
        <w:r w:rsidRPr="00146253">
          <w:rPr>
            <w:rStyle w:val="Hipercze"/>
            <w:rFonts w:ascii="Segoe UI" w:hAnsi="Segoe UI" w:cs="Segoe UI"/>
            <w:color w:val="auto"/>
            <w:shd w:val="clear" w:color="auto" w:fill="FFFFFF"/>
          </w:rPr>
          <w:t>ustawy z dnia 16 kwietnia 1993 r. o zwalczaniu nieuczciwej konkurencji</w:t>
        </w:r>
      </w:hyperlink>
      <w:r w:rsidRPr="00146253">
        <w:rPr>
          <w:rFonts w:ascii="Segoe UI" w:hAnsi="Segoe UI" w:cs="Segoe UI"/>
          <w:shd w:val="clear" w:color="auto" w:fill="FFFFFF"/>
        </w:rPr>
        <w:t> (</w:t>
      </w:r>
      <w:r>
        <w:rPr>
          <w:rFonts w:ascii="Segoe UI" w:hAnsi="Segoe UI" w:cs="Segoe UI"/>
          <w:u w:val="single"/>
          <w:shd w:val="clear" w:color="auto" w:fill="FFFFFF"/>
        </w:rPr>
        <w:t>Dz. U. z 2020 r., poz. 1913</w:t>
      </w:r>
      <w:r w:rsidR="00FF6D4B">
        <w:rPr>
          <w:rFonts w:ascii="Segoe UI" w:hAnsi="Segoe UI" w:cs="Segoe UI"/>
          <w:u w:val="single"/>
          <w:shd w:val="clear" w:color="auto" w:fill="FFFFFF"/>
        </w:rPr>
        <w:t xml:space="preserve"> </w:t>
      </w:r>
      <w:r w:rsidR="00FF6D4B">
        <w:rPr>
          <w:rFonts w:ascii="Segoe UI" w:hAnsi="Segoe UI" w:cs="Segoe UI"/>
          <w:u w:val="single"/>
          <w:shd w:val="clear" w:color="auto" w:fill="FFFFFF"/>
        </w:rPr>
        <w:br/>
        <w:t>z późn. zm.</w:t>
      </w:r>
      <w:r w:rsidR="00FF6D4B">
        <w:rPr>
          <w:rFonts w:ascii="Segoe UI" w:hAnsi="Segoe UI" w:cs="Segoe UI"/>
          <w:color w:val="000000"/>
          <w:shd w:val="clear" w:color="auto" w:fill="FFFFFF"/>
        </w:rPr>
        <w:t xml:space="preserve">)*, </w:t>
      </w:r>
      <w:r w:rsidRPr="00146253">
        <w:rPr>
          <w:rFonts w:ascii="Segoe UI" w:hAnsi="Segoe UI" w:cs="Segoe UI"/>
          <w:color w:val="000000"/>
          <w:shd w:val="clear" w:color="auto" w:fill="FFFFFF"/>
        </w:rPr>
        <w:t xml:space="preserve">jeżeli Wykonawca, wraz z przekazaniem takich informacji, zastrzegł, że nie mogą być </w:t>
      </w:r>
      <w:r>
        <w:rPr>
          <w:rFonts w:ascii="Segoe UI" w:hAnsi="Segoe UI" w:cs="Segoe UI"/>
          <w:color w:val="000000"/>
          <w:shd w:val="clear" w:color="auto" w:fill="FFFFFF"/>
        </w:rPr>
        <w:br/>
      </w:r>
      <w:r w:rsidRPr="00146253">
        <w:rPr>
          <w:rFonts w:ascii="Segoe UI" w:hAnsi="Segoe UI" w:cs="Segoe UI"/>
          <w:color w:val="000000"/>
          <w:shd w:val="clear" w:color="auto" w:fill="FFFFFF"/>
        </w:rPr>
        <w:t xml:space="preserve">one udostępniane oraz wykazał, że zastrzeżone informacje stanowią tajemnicę przedsiębiorstwa. </w:t>
      </w:r>
    </w:p>
    <w:p w14:paraId="7E12D00E" w14:textId="77777777" w:rsidR="00146253" w:rsidRPr="00146253" w:rsidRDefault="00146253" w:rsidP="00146253">
      <w:pPr>
        <w:pStyle w:val="Tekstpodstawowy22"/>
        <w:spacing w:before="120" w:line="240" w:lineRule="auto"/>
        <w:ind w:left="426" w:hanging="142"/>
        <w:jc w:val="both"/>
        <w:rPr>
          <w:rFonts w:ascii="Segoe UI" w:hAnsi="Segoe UI" w:cs="Segoe UI"/>
          <w:b/>
        </w:rPr>
      </w:pPr>
      <w:r w:rsidRPr="00146253">
        <w:rPr>
          <w:rFonts w:ascii="Segoe UI" w:hAnsi="Segoe UI" w:cs="Segoe UI"/>
          <w:b/>
        </w:rPr>
        <w:t>*</w:t>
      </w:r>
      <w:r w:rsidRPr="00146253">
        <w:rPr>
          <w:rFonts w:ascii="Segoe UI" w:hAnsi="Segoe UI" w:cs="Segoe UI"/>
        </w:rPr>
        <w:t xml:space="preserve"> </w:t>
      </w:r>
      <w:r w:rsidRPr="00146253">
        <w:rPr>
          <w:rFonts w:ascii="Segoe UI" w:hAnsi="Segoe UI" w:cs="Segoe UI"/>
          <w:b/>
        </w:rPr>
        <w:t xml:space="preserve">Przez tajemnicę przedsiębiorstwa rozumie się informacje techniczne, technologiczne, organizacyjne przedsiębiorstwa lub inne informacje posiadające wartość gospodarczą, </w:t>
      </w:r>
      <w:r w:rsidRPr="00146253">
        <w:rPr>
          <w:rFonts w:ascii="Segoe UI" w:hAnsi="Segoe UI" w:cs="Segoe UI"/>
          <w:b/>
        </w:rPr>
        <w:br/>
        <w:t>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32C4A5D8" w14:textId="77777777" w:rsidR="00C87338" w:rsidRDefault="00146253" w:rsidP="00C36BE4">
      <w:pPr>
        <w:pStyle w:val="Tekstpodstawowy22"/>
        <w:numPr>
          <w:ilvl w:val="0"/>
          <w:numId w:val="11"/>
        </w:numPr>
        <w:spacing w:after="0" w:line="240" w:lineRule="auto"/>
        <w:ind w:left="284" w:hanging="284"/>
        <w:jc w:val="both"/>
        <w:rPr>
          <w:rFonts w:ascii="Segoe UI" w:hAnsi="Segoe UI" w:cs="Segoe UI"/>
        </w:rPr>
      </w:pPr>
      <w:r w:rsidRPr="00146253">
        <w:rPr>
          <w:rFonts w:ascii="Segoe UI" w:hAnsi="Segoe UI" w:cs="Segoe UI"/>
        </w:rPr>
        <w:t>Wykonawca</w:t>
      </w:r>
      <w:r w:rsidR="00C87338">
        <w:rPr>
          <w:rFonts w:ascii="Segoe UI" w:hAnsi="Segoe UI" w:cs="Segoe UI"/>
        </w:rPr>
        <w:t xml:space="preserve"> nie może zastrzec</w:t>
      </w:r>
      <w:r w:rsidR="007A38A7">
        <w:rPr>
          <w:rFonts w:ascii="Segoe UI" w:hAnsi="Segoe UI" w:cs="Segoe UI"/>
        </w:rPr>
        <w:t xml:space="preserve"> </w:t>
      </w:r>
      <w:r w:rsidR="00C87338">
        <w:rPr>
          <w:rFonts w:ascii="Segoe UI" w:hAnsi="Segoe UI" w:cs="Segoe UI"/>
        </w:rPr>
        <w:t xml:space="preserve">nazwy </w:t>
      </w:r>
      <w:r w:rsidRPr="00146253">
        <w:rPr>
          <w:rFonts w:ascii="Segoe UI" w:hAnsi="Segoe UI" w:cs="Segoe UI"/>
        </w:rPr>
        <w:t>albo imienia i nazwiska oraz siedziby lub miejsca prowadzonej działalności gospodarczej albo miejsca zamieszkania, a także informacji dotyczącej</w:t>
      </w:r>
      <w:r w:rsidR="00C87338">
        <w:rPr>
          <w:rFonts w:ascii="Segoe UI" w:hAnsi="Segoe UI" w:cs="Segoe UI"/>
        </w:rPr>
        <w:t xml:space="preserve"> </w:t>
      </w:r>
      <w:r w:rsidRPr="00146253">
        <w:rPr>
          <w:rFonts w:ascii="Segoe UI" w:hAnsi="Segoe UI" w:cs="Segoe UI"/>
        </w:rPr>
        <w:t>ceny</w:t>
      </w:r>
      <w:r w:rsidR="00C87338">
        <w:rPr>
          <w:rFonts w:ascii="Segoe UI" w:hAnsi="Segoe UI" w:cs="Segoe UI"/>
        </w:rPr>
        <w:t xml:space="preserve"> zawartej</w:t>
      </w:r>
      <w:r w:rsidRPr="00146253">
        <w:rPr>
          <w:rFonts w:ascii="Segoe UI" w:hAnsi="Segoe UI" w:cs="Segoe UI"/>
        </w:rPr>
        <w:t xml:space="preserve"> </w:t>
      </w:r>
      <w:r w:rsidR="00731DA6">
        <w:rPr>
          <w:rFonts w:ascii="Segoe UI" w:hAnsi="Segoe UI" w:cs="Segoe UI"/>
        </w:rPr>
        <w:br/>
      </w:r>
      <w:r w:rsidRPr="00146253">
        <w:rPr>
          <w:rFonts w:ascii="Segoe UI" w:hAnsi="Segoe UI" w:cs="Segoe UI"/>
        </w:rPr>
        <w:t>w ofercie.</w:t>
      </w:r>
    </w:p>
    <w:p w14:paraId="3D1B1394" w14:textId="77777777" w:rsidR="007F4FB0" w:rsidRPr="007F4FB0" w:rsidRDefault="00146253" w:rsidP="00C36BE4">
      <w:pPr>
        <w:pStyle w:val="Tekstpodstawowy22"/>
        <w:numPr>
          <w:ilvl w:val="0"/>
          <w:numId w:val="11"/>
        </w:numPr>
        <w:spacing w:after="0" w:line="240" w:lineRule="auto"/>
        <w:ind w:left="284" w:hanging="284"/>
        <w:jc w:val="both"/>
        <w:rPr>
          <w:rFonts w:ascii="Segoe UI" w:hAnsi="Segoe UI" w:cs="Segoe UI"/>
        </w:rPr>
      </w:pPr>
      <w:r w:rsidRPr="00C87338">
        <w:rPr>
          <w:rFonts w:ascii="Segoe UI" w:hAnsi="Segoe UI" w:cs="Segoe UI"/>
          <w:color w:val="000000" w:themeColor="text1"/>
        </w:rPr>
        <w:t xml:space="preserve">Wszelkie informacje stanowiące tajemnicę przedsiębiorstwa w rozumieniu </w:t>
      </w:r>
      <w:r w:rsidR="00E37216">
        <w:rPr>
          <w:rFonts w:ascii="Segoe UI" w:hAnsi="Segoe UI" w:cs="Segoe UI"/>
          <w:color w:val="000000" w:themeColor="text1"/>
        </w:rPr>
        <w:t xml:space="preserve">ww. </w:t>
      </w:r>
      <w:r w:rsidRPr="00C87338">
        <w:rPr>
          <w:rFonts w:ascii="Segoe UI" w:hAnsi="Segoe UI" w:cs="Segoe UI"/>
          <w:color w:val="000000" w:themeColor="text1"/>
        </w:rPr>
        <w:t xml:space="preserve">ustawy, </w:t>
      </w:r>
      <w:r w:rsidR="00ED7662">
        <w:rPr>
          <w:rFonts w:ascii="Segoe UI" w:hAnsi="Segoe UI" w:cs="Segoe UI"/>
          <w:color w:val="000000" w:themeColor="text1"/>
        </w:rPr>
        <w:br/>
      </w:r>
      <w:r w:rsidRPr="00C87338">
        <w:rPr>
          <w:rFonts w:ascii="Segoe UI" w:hAnsi="Segoe UI" w:cs="Segoe UI"/>
          <w:color w:val="000000" w:themeColor="text1"/>
        </w:rPr>
        <w:t>które Wykonawca zastrzeże jako tajemnicę przedsiębior</w:t>
      </w:r>
      <w:r w:rsidR="007F4FB0">
        <w:rPr>
          <w:rFonts w:ascii="Segoe UI" w:hAnsi="Segoe UI" w:cs="Segoe UI"/>
          <w:color w:val="000000" w:themeColor="text1"/>
        </w:rPr>
        <w:t xml:space="preserve">stwa, </w:t>
      </w:r>
      <w:r w:rsidR="007F4FB0" w:rsidRPr="007F4FB0">
        <w:rPr>
          <w:rFonts w:ascii="Segoe UI" w:hAnsi="Segoe UI" w:cs="Segoe UI"/>
          <w:color w:val="000000" w:themeColor="text1"/>
        </w:rPr>
        <w:t>należy</w:t>
      </w:r>
      <w:r w:rsidR="007F4FB0" w:rsidRPr="007F4FB0">
        <w:rPr>
          <w:rFonts w:ascii="Segoe UI" w:hAnsi="Segoe UI" w:cs="Segoe UI"/>
        </w:rPr>
        <w:t xml:space="preserve"> przekazać w wydzielonym </w:t>
      </w:r>
      <w:r w:rsidR="00E37216">
        <w:rPr>
          <w:rFonts w:ascii="Segoe UI" w:hAnsi="Segoe UI" w:cs="Segoe UI"/>
        </w:rPr>
        <w:br/>
      </w:r>
      <w:r w:rsidR="007F4FB0" w:rsidRPr="007F4FB0">
        <w:rPr>
          <w:rFonts w:ascii="Segoe UI" w:hAnsi="Segoe UI" w:cs="Segoe UI"/>
        </w:rPr>
        <w:t>i odpowiednio oznaczonym pliku, wraz z jednoczesnym zaznaczeniem polecenia „Załącznik stanowiący tajemnicę przedsiębiorstwa”, a następnie wraz z plikami stanowiącymi jawną część należy ten plik zaszyfrować.</w:t>
      </w:r>
    </w:p>
    <w:p w14:paraId="52CAF2E0" w14:textId="77777777" w:rsidR="00B86715" w:rsidRDefault="00B86715">
      <w:pPr>
        <w:pStyle w:val="Tekstpodstawowy"/>
        <w:jc w:val="both"/>
        <w:rPr>
          <w:rFonts w:ascii="Segoe UI" w:hAnsi="Segoe UI" w:cs="Segoe UI"/>
          <w:i w:val="0"/>
          <w:color w:val="000000"/>
          <w:sz w:val="20"/>
        </w:rPr>
      </w:pPr>
    </w:p>
    <w:p w14:paraId="4ED45A9C" w14:textId="77777777" w:rsidR="002A3E4F" w:rsidRPr="002A3E4F" w:rsidRDefault="00DE4B3E" w:rsidP="00C36BE4">
      <w:pPr>
        <w:pStyle w:val="Tekstpodstawowy"/>
        <w:numPr>
          <w:ilvl w:val="0"/>
          <w:numId w:val="19"/>
        </w:numPr>
        <w:jc w:val="both"/>
        <w:rPr>
          <w:rFonts w:ascii="Segoe UI" w:hAnsi="Segoe UI" w:cs="Segoe UI"/>
          <w:i w:val="0"/>
          <w:color w:val="000000"/>
          <w:sz w:val="20"/>
        </w:rPr>
      </w:pPr>
      <w:r w:rsidRPr="00DE4B3E">
        <w:rPr>
          <w:rFonts w:ascii="Segoe UI" w:hAnsi="Segoe UI" w:cs="Segoe UI"/>
          <w:i w:val="0"/>
          <w:color w:val="000000"/>
          <w:sz w:val="20"/>
        </w:rPr>
        <w:t xml:space="preserve">SPOSÓB </w:t>
      </w:r>
      <w:r w:rsidR="00434961">
        <w:rPr>
          <w:rFonts w:ascii="Segoe UI" w:hAnsi="Segoe UI" w:cs="Segoe UI"/>
          <w:i w:val="0"/>
          <w:color w:val="000000"/>
          <w:sz w:val="20"/>
        </w:rPr>
        <w:t>I TERMIN SKŁADANIA OFERT ORAZ</w:t>
      </w:r>
      <w:r w:rsidR="002A3E4F">
        <w:rPr>
          <w:rFonts w:ascii="Segoe UI" w:hAnsi="Segoe UI" w:cs="Segoe UI"/>
          <w:i w:val="0"/>
          <w:color w:val="000000"/>
          <w:sz w:val="20"/>
        </w:rPr>
        <w:t xml:space="preserve"> </w:t>
      </w:r>
      <w:r w:rsidR="002A3E4F" w:rsidRPr="002A3E4F">
        <w:rPr>
          <w:rFonts w:ascii="Segoe UI" w:hAnsi="Segoe UI" w:cs="Segoe UI"/>
          <w:i w:val="0"/>
          <w:color w:val="000000"/>
          <w:sz w:val="20"/>
        </w:rPr>
        <w:t>TERMIN OTWARCIA OFERT</w:t>
      </w:r>
    </w:p>
    <w:p w14:paraId="43A4E757" w14:textId="77777777" w:rsidR="00DE4B3E" w:rsidRPr="00DE4B3E" w:rsidRDefault="00DE4B3E" w:rsidP="002A3E4F">
      <w:pPr>
        <w:pStyle w:val="Tekstpodstawowy"/>
        <w:jc w:val="both"/>
        <w:rPr>
          <w:rFonts w:ascii="Segoe UI" w:hAnsi="Segoe UI" w:cs="Segoe UI"/>
          <w:i w:val="0"/>
          <w:color w:val="000000"/>
          <w:sz w:val="20"/>
        </w:rPr>
      </w:pPr>
    </w:p>
    <w:p w14:paraId="284BD830" w14:textId="77777777" w:rsidR="00DE4B3E" w:rsidRDefault="00DE4B3E" w:rsidP="00C36BE4">
      <w:pPr>
        <w:numPr>
          <w:ilvl w:val="0"/>
          <w:numId w:val="14"/>
        </w:numPr>
        <w:tabs>
          <w:tab w:val="num" w:pos="284"/>
        </w:tabs>
        <w:suppressAutoHyphens w:val="0"/>
        <w:ind w:left="284" w:hanging="284"/>
        <w:jc w:val="both"/>
        <w:rPr>
          <w:rFonts w:ascii="Segoe UI" w:hAnsi="Segoe UI" w:cs="Segoe UI"/>
          <w:lang w:eastAsia="pl-PL"/>
        </w:rPr>
      </w:pPr>
      <w:r w:rsidRPr="00C20747">
        <w:rPr>
          <w:rFonts w:ascii="Segoe UI" w:hAnsi="Segoe UI" w:cs="Segoe UI"/>
        </w:rPr>
        <w:t xml:space="preserve">Ofertę </w:t>
      </w:r>
      <w:r>
        <w:rPr>
          <w:rFonts w:ascii="Segoe UI" w:hAnsi="Segoe UI" w:cs="Segoe UI"/>
        </w:rPr>
        <w:t xml:space="preserve">w przedmiotowym postępowaniu </w:t>
      </w:r>
      <w:r w:rsidRPr="00C20747">
        <w:rPr>
          <w:rFonts w:ascii="Segoe UI" w:hAnsi="Segoe UI" w:cs="Segoe UI"/>
        </w:rPr>
        <w:t xml:space="preserve">Wykonawca składa za pośrednictwem </w:t>
      </w:r>
      <w:r w:rsidRPr="00C20747">
        <w:rPr>
          <w:rFonts w:ascii="Segoe UI" w:hAnsi="Segoe UI" w:cs="Segoe UI"/>
          <w:i/>
        </w:rPr>
        <w:t xml:space="preserve">Formularza </w:t>
      </w:r>
      <w:r w:rsidR="00731958">
        <w:rPr>
          <w:rFonts w:ascii="Segoe UI" w:hAnsi="Segoe UI" w:cs="Segoe UI"/>
          <w:i/>
        </w:rPr>
        <w:br/>
      </w:r>
      <w:r w:rsidRPr="00C20747">
        <w:rPr>
          <w:rFonts w:ascii="Segoe UI" w:hAnsi="Segoe UI" w:cs="Segoe UI"/>
          <w:i/>
        </w:rPr>
        <w:t>do złożenia, zmiany, wycofania oferty lub wniosku</w:t>
      </w:r>
      <w:r w:rsidRPr="00C20747">
        <w:rPr>
          <w:rFonts w:ascii="Segoe UI" w:hAnsi="Segoe UI" w:cs="Segoe UI"/>
        </w:rPr>
        <w:t xml:space="preserve"> dostępnego na ePUAP i udostępnionego również na miniPortalu. Funkcjonalność do zaszyfrowania oferty przez Wykonawcę jest dostępna </w:t>
      </w:r>
      <w:r w:rsidR="00731958">
        <w:rPr>
          <w:rFonts w:ascii="Segoe UI" w:hAnsi="Segoe UI" w:cs="Segoe UI"/>
        </w:rPr>
        <w:br/>
      </w:r>
      <w:r w:rsidRPr="00C20747">
        <w:rPr>
          <w:rFonts w:ascii="Segoe UI" w:hAnsi="Segoe UI" w:cs="Segoe UI"/>
        </w:rPr>
        <w:t xml:space="preserve">dla Wykonawców na miniPortalu, w szczegółach </w:t>
      </w:r>
      <w:r w:rsidR="000000DD">
        <w:rPr>
          <w:rFonts w:ascii="Segoe UI" w:hAnsi="Segoe UI" w:cs="Segoe UI"/>
        </w:rPr>
        <w:t>przedmiotowego</w:t>
      </w:r>
      <w:r w:rsidRPr="00C20747">
        <w:rPr>
          <w:rFonts w:ascii="Segoe UI" w:hAnsi="Segoe UI" w:cs="Segoe UI"/>
        </w:rPr>
        <w:t xml:space="preserve"> postępowani</w:t>
      </w:r>
      <w:r w:rsidRPr="00DE4B3E">
        <w:rPr>
          <w:rFonts w:ascii="Segoe UI" w:hAnsi="Segoe UI" w:cs="Segoe UI"/>
        </w:rPr>
        <w:t>a.</w:t>
      </w:r>
    </w:p>
    <w:p w14:paraId="00B16C47" w14:textId="77777777" w:rsidR="00916D8D" w:rsidRDefault="00916D8D" w:rsidP="00731DA6">
      <w:pPr>
        <w:suppressAutoHyphens w:val="0"/>
        <w:jc w:val="both"/>
        <w:rPr>
          <w:rFonts w:ascii="Segoe UI" w:hAnsi="Segoe UI" w:cs="Segoe UI"/>
          <w:b/>
        </w:rPr>
      </w:pPr>
    </w:p>
    <w:p w14:paraId="3193942B" w14:textId="77777777" w:rsidR="00731DA6" w:rsidRPr="007B0800" w:rsidRDefault="00731DA6" w:rsidP="00731DA6">
      <w:pPr>
        <w:suppressAutoHyphens w:val="0"/>
        <w:jc w:val="both"/>
        <w:rPr>
          <w:rFonts w:ascii="Segoe UI" w:hAnsi="Segoe UI" w:cs="Segoe UI"/>
          <w:b/>
        </w:rPr>
      </w:pPr>
      <w:r w:rsidRPr="007B0800">
        <w:rPr>
          <w:rFonts w:ascii="Segoe UI" w:hAnsi="Segoe UI" w:cs="Segoe UI"/>
          <w:b/>
        </w:rPr>
        <w:t>UWAGA!</w:t>
      </w:r>
    </w:p>
    <w:p w14:paraId="05A80E31" w14:textId="77777777" w:rsidR="00916D8D" w:rsidRPr="00731DA6" w:rsidRDefault="00916D8D" w:rsidP="00731DA6">
      <w:pPr>
        <w:suppressAutoHyphens w:val="0"/>
        <w:jc w:val="both"/>
        <w:rPr>
          <w:rFonts w:ascii="Segoe UI" w:hAnsi="Segoe UI" w:cs="Segoe UI"/>
          <w:b/>
        </w:rPr>
      </w:pPr>
      <w:r w:rsidRPr="007B0800">
        <w:rPr>
          <w:rFonts w:ascii="Segoe UI" w:hAnsi="Segoe UI" w:cs="Segoe UI"/>
          <w:b/>
        </w:rPr>
        <w:t xml:space="preserve">Złożenie podpisu na </w:t>
      </w:r>
      <w:r w:rsidRPr="007B0800">
        <w:rPr>
          <w:rFonts w:ascii="Segoe UI" w:hAnsi="Segoe UI" w:cs="Segoe UI"/>
          <w:b/>
          <w:i/>
        </w:rPr>
        <w:t>Formularzu do złożenia, zmiany, wycofania oferty lub wniosku</w:t>
      </w:r>
      <w:r w:rsidRPr="007B0800">
        <w:rPr>
          <w:rFonts w:ascii="Segoe UI" w:hAnsi="Segoe UI" w:cs="Segoe UI"/>
          <w:b/>
        </w:rPr>
        <w:t xml:space="preserve"> nie wywiera skutków w odniesieniu do złożonej za jego pomocą oferty Wykonawcy.</w:t>
      </w:r>
    </w:p>
    <w:p w14:paraId="1B35213E" w14:textId="77777777" w:rsidR="00731DA6" w:rsidRPr="00DE4B3E" w:rsidRDefault="00731DA6" w:rsidP="00731DA6">
      <w:pPr>
        <w:suppressAutoHyphens w:val="0"/>
        <w:jc w:val="both"/>
        <w:rPr>
          <w:rFonts w:ascii="Segoe UI" w:hAnsi="Segoe UI" w:cs="Segoe UI"/>
          <w:lang w:eastAsia="pl-PL"/>
        </w:rPr>
      </w:pPr>
    </w:p>
    <w:p w14:paraId="60490287" w14:textId="77777777" w:rsidR="00DE4B3E" w:rsidRPr="00731DA6" w:rsidRDefault="00DE4B3E" w:rsidP="00C36BE4">
      <w:pPr>
        <w:numPr>
          <w:ilvl w:val="0"/>
          <w:numId w:val="14"/>
        </w:numPr>
        <w:tabs>
          <w:tab w:val="num" w:pos="284"/>
        </w:tabs>
        <w:suppressAutoHyphens w:val="0"/>
        <w:ind w:left="284" w:hanging="284"/>
        <w:jc w:val="both"/>
        <w:rPr>
          <w:rFonts w:ascii="Segoe UI" w:hAnsi="Segoe UI" w:cs="Segoe UI"/>
          <w:lang w:eastAsia="pl-PL"/>
        </w:rPr>
      </w:pPr>
      <w:r w:rsidRPr="00731DA6">
        <w:rPr>
          <w:rFonts w:ascii="Segoe UI" w:hAnsi="Segoe UI" w:cs="Segoe UI"/>
        </w:rPr>
        <w:t>Sposób złożenia oferty, w tym zaszyfrowania oferty opisany został w „Instrukcji użytkownika</w:t>
      </w:r>
      <w:r w:rsidR="000000DD" w:rsidRPr="00731DA6">
        <w:rPr>
          <w:rFonts w:ascii="Segoe UI" w:hAnsi="Segoe UI" w:cs="Segoe UI"/>
        </w:rPr>
        <w:t xml:space="preserve"> systemu miniPortal-ePUAP</w:t>
      </w:r>
      <w:r w:rsidRPr="00731DA6">
        <w:rPr>
          <w:rFonts w:ascii="Segoe UI" w:hAnsi="Segoe UI" w:cs="Segoe UI"/>
        </w:rPr>
        <w:t>”</w:t>
      </w:r>
      <w:r w:rsidR="00166C31" w:rsidRPr="00731DA6">
        <w:rPr>
          <w:rFonts w:ascii="Segoe UI" w:hAnsi="Segoe UI" w:cs="Segoe UI"/>
        </w:rPr>
        <w:t xml:space="preserve">, dostępnej na stronie: </w:t>
      </w:r>
      <w:r w:rsidR="00731DA6" w:rsidRPr="00C55BB9">
        <w:rPr>
          <w:rFonts w:ascii="Segoe UI" w:hAnsi="Segoe UI" w:cs="Segoe UI"/>
          <w:i/>
          <w:iCs/>
        </w:rPr>
        <w:t>https://miniportal.uzp.gov.pl/</w:t>
      </w:r>
    </w:p>
    <w:p w14:paraId="6BF2E3AC" w14:textId="6891B234" w:rsidR="00DE4B3E" w:rsidRPr="00731DA6" w:rsidRDefault="00DE4B3E" w:rsidP="00C36BE4">
      <w:pPr>
        <w:numPr>
          <w:ilvl w:val="0"/>
          <w:numId w:val="14"/>
        </w:numPr>
        <w:tabs>
          <w:tab w:val="num" w:pos="284"/>
        </w:tabs>
        <w:suppressAutoHyphens w:val="0"/>
        <w:ind w:left="284" w:hanging="284"/>
        <w:jc w:val="both"/>
        <w:rPr>
          <w:rFonts w:ascii="Segoe UI" w:hAnsi="Segoe UI" w:cs="Segoe UI"/>
          <w:lang w:eastAsia="pl-PL"/>
        </w:rPr>
      </w:pPr>
      <w:r w:rsidRPr="00731DA6">
        <w:rPr>
          <w:rFonts w:ascii="Segoe UI" w:hAnsi="Segoe UI" w:cs="Segoe UI"/>
          <w:lang w:eastAsia="pl-PL"/>
        </w:rPr>
        <w:t xml:space="preserve">Termin składania ofert: do </w:t>
      </w:r>
      <w:r w:rsidRPr="000566AB">
        <w:rPr>
          <w:rFonts w:ascii="Segoe UI" w:hAnsi="Segoe UI" w:cs="Segoe UI"/>
          <w:lang w:eastAsia="pl-PL"/>
        </w:rPr>
        <w:t xml:space="preserve">dnia </w:t>
      </w:r>
      <w:r w:rsidR="00764E25">
        <w:rPr>
          <w:rFonts w:ascii="Segoe UI" w:hAnsi="Segoe UI" w:cs="Segoe UI"/>
          <w:b/>
          <w:lang w:eastAsia="pl-PL"/>
        </w:rPr>
        <w:t>10.03.</w:t>
      </w:r>
      <w:r w:rsidR="002A69BA">
        <w:rPr>
          <w:rFonts w:ascii="Segoe UI" w:hAnsi="Segoe UI" w:cs="Segoe UI"/>
          <w:b/>
          <w:lang w:eastAsia="pl-PL"/>
        </w:rPr>
        <w:t>2022</w:t>
      </w:r>
      <w:r w:rsidR="002A69BA">
        <w:rPr>
          <w:rFonts w:ascii="Segoe UI" w:hAnsi="Segoe UI" w:cs="Segoe UI"/>
          <w:b/>
          <w:bCs/>
          <w:lang w:eastAsia="pl-PL"/>
        </w:rPr>
        <w:t xml:space="preserve"> r., do godziny 08</w:t>
      </w:r>
      <w:r w:rsidR="00AD1975" w:rsidRPr="00731DA6">
        <w:rPr>
          <w:rFonts w:ascii="Segoe UI" w:hAnsi="Segoe UI" w:cs="Segoe UI"/>
          <w:b/>
          <w:bCs/>
          <w:lang w:eastAsia="pl-PL"/>
        </w:rPr>
        <w:t>:00.</w:t>
      </w:r>
    </w:p>
    <w:p w14:paraId="601531EC" w14:textId="503491F2" w:rsidR="002A3E4F" w:rsidRPr="00731DA6" w:rsidRDefault="00DE4B3E" w:rsidP="00C36BE4">
      <w:pPr>
        <w:numPr>
          <w:ilvl w:val="0"/>
          <w:numId w:val="14"/>
        </w:numPr>
        <w:tabs>
          <w:tab w:val="num" w:pos="284"/>
        </w:tabs>
        <w:suppressAutoHyphens w:val="0"/>
        <w:ind w:left="284" w:hanging="284"/>
        <w:jc w:val="both"/>
        <w:rPr>
          <w:rFonts w:ascii="Segoe UI" w:hAnsi="Segoe UI" w:cs="Segoe UI"/>
          <w:lang w:eastAsia="pl-PL"/>
        </w:rPr>
      </w:pPr>
      <w:r w:rsidRPr="00731DA6">
        <w:rPr>
          <w:rFonts w:ascii="Segoe UI" w:hAnsi="Segoe UI" w:cs="Segoe UI"/>
          <w:lang w:eastAsia="pl-PL"/>
        </w:rPr>
        <w:lastRenderedPageBreak/>
        <w:t xml:space="preserve">Termin otwarcia ofert: </w:t>
      </w:r>
      <w:r w:rsidR="00764E25">
        <w:rPr>
          <w:rFonts w:ascii="Segoe UI" w:hAnsi="Segoe UI" w:cs="Segoe UI"/>
          <w:b/>
          <w:lang w:eastAsia="pl-PL"/>
        </w:rPr>
        <w:t>10.03.2022</w:t>
      </w:r>
      <w:r w:rsidR="00AD1975" w:rsidRPr="000566AB">
        <w:rPr>
          <w:rFonts w:ascii="Segoe UI" w:hAnsi="Segoe UI" w:cs="Segoe UI"/>
          <w:b/>
          <w:bCs/>
          <w:lang w:eastAsia="pl-PL"/>
        </w:rPr>
        <w:t xml:space="preserve"> r</w:t>
      </w:r>
      <w:r w:rsidR="000566AB" w:rsidRPr="000566AB">
        <w:rPr>
          <w:rFonts w:ascii="Segoe UI" w:hAnsi="Segoe UI" w:cs="Segoe UI"/>
          <w:b/>
          <w:bCs/>
          <w:lang w:eastAsia="pl-PL"/>
        </w:rPr>
        <w:t>.,</w:t>
      </w:r>
      <w:r w:rsidR="00164B09">
        <w:rPr>
          <w:rFonts w:ascii="Segoe UI" w:hAnsi="Segoe UI" w:cs="Segoe UI"/>
          <w:b/>
          <w:bCs/>
          <w:lang w:eastAsia="pl-PL"/>
        </w:rPr>
        <w:t xml:space="preserve"> godzina </w:t>
      </w:r>
      <w:r w:rsidR="002A69BA">
        <w:rPr>
          <w:rFonts w:ascii="Segoe UI" w:hAnsi="Segoe UI" w:cs="Segoe UI"/>
          <w:b/>
          <w:bCs/>
          <w:lang w:eastAsia="pl-PL"/>
        </w:rPr>
        <w:t>09:00</w:t>
      </w:r>
      <w:r w:rsidR="00AD1975" w:rsidRPr="00731DA6">
        <w:rPr>
          <w:rFonts w:ascii="Segoe UI" w:hAnsi="Segoe UI" w:cs="Segoe UI"/>
          <w:b/>
          <w:bCs/>
          <w:lang w:eastAsia="pl-PL"/>
        </w:rPr>
        <w:t>.</w:t>
      </w:r>
    </w:p>
    <w:p w14:paraId="28290F11" w14:textId="77777777" w:rsidR="002A3E4F" w:rsidRPr="002A3E4F" w:rsidRDefault="000000DD" w:rsidP="00C36BE4">
      <w:pPr>
        <w:numPr>
          <w:ilvl w:val="0"/>
          <w:numId w:val="14"/>
        </w:numPr>
        <w:tabs>
          <w:tab w:val="num" w:pos="284"/>
        </w:tabs>
        <w:suppressAutoHyphens w:val="0"/>
        <w:ind w:left="284" w:hanging="284"/>
        <w:jc w:val="both"/>
        <w:rPr>
          <w:rFonts w:ascii="Segoe UI" w:hAnsi="Segoe UI" w:cs="Segoe UI"/>
          <w:b/>
          <w:bCs/>
          <w:color w:val="000000"/>
          <w:lang w:eastAsia="pl-PL"/>
        </w:rPr>
      </w:pPr>
      <w:r w:rsidRPr="00731DA6">
        <w:rPr>
          <w:rFonts w:ascii="Segoe UI" w:hAnsi="Segoe UI" w:cs="Segoe UI"/>
        </w:rPr>
        <w:t>Otwarcie ofert n</w:t>
      </w:r>
      <w:r w:rsidR="00434961" w:rsidRPr="00731DA6">
        <w:rPr>
          <w:rFonts w:ascii="Segoe UI" w:hAnsi="Segoe UI" w:cs="Segoe UI"/>
        </w:rPr>
        <w:t>astą</w:t>
      </w:r>
      <w:r w:rsidRPr="00731DA6">
        <w:rPr>
          <w:rFonts w:ascii="Segoe UI" w:hAnsi="Segoe UI" w:cs="Segoe UI"/>
        </w:rPr>
        <w:t>pi</w:t>
      </w:r>
      <w:r w:rsidR="002A3E4F" w:rsidRPr="00731DA6">
        <w:rPr>
          <w:rFonts w:ascii="Segoe UI" w:hAnsi="Segoe UI" w:cs="Segoe UI"/>
        </w:rPr>
        <w:t xml:space="preserve"> poprzez użycie mechanizmu do odszyfrowania </w:t>
      </w:r>
      <w:r w:rsidR="002A3E4F" w:rsidRPr="002A3E4F">
        <w:rPr>
          <w:rFonts w:ascii="Segoe UI" w:hAnsi="Segoe UI" w:cs="Segoe UI"/>
        </w:rPr>
        <w:t xml:space="preserve">ofert dostępnego </w:t>
      </w:r>
      <w:r w:rsidR="002A3E4F">
        <w:rPr>
          <w:rFonts w:ascii="Segoe UI" w:hAnsi="Segoe UI" w:cs="Segoe UI"/>
        </w:rPr>
        <w:br/>
      </w:r>
      <w:r w:rsidR="002A3E4F" w:rsidRPr="002A3E4F">
        <w:rPr>
          <w:rFonts w:ascii="Segoe UI" w:hAnsi="Segoe UI" w:cs="Segoe UI"/>
        </w:rPr>
        <w:t xml:space="preserve">po zalogowaniu w zakładce Deszyfrowanie </w:t>
      </w:r>
      <w:r>
        <w:rPr>
          <w:rFonts w:ascii="Segoe UI" w:hAnsi="Segoe UI" w:cs="Segoe UI"/>
        </w:rPr>
        <w:t>na miniPortalu i nast</w:t>
      </w:r>
      <w:r w:rsidR="00434961">
        <w:rPr>
          <w:rFonts w:ascii="Segoe UI" w:hAnsi="Segoe UI" w:cs="Segoe UI"/>
        </w:rPr>
        <w:t>ą</w:t>
      </w:r>
      <w:r>
        <w:rPr>
          <w:rFonts w:ascii="Segoe UI" w:hAnsi="Segoe UI" w:cs="Segoe UI"/>
        </w:rPr>
        <w:t>pi</w:t>
      </w:r>
      <w:r w:rsidR="002A3E4F" w:rsidRPr="002A3E4F">
        <w:rPr>
          <w:rFonts w:ascii="Segoe UI" w:hAnsi="Segoe UI" w:cs="Segoe UI"/>
        </w:rPr>
        <w:t xml:space="preserve"> poprzez wskazanie pliku </w:t>
      </w:r>
      <w:r w:rsidR="002A3E4F">
        <w:rPr>
          <w:rFonts w:ascii="Segoe UI" w:hAnsi="Segoe UI" w:cs="Segoe UI"/>
        </w:rPr>
        <w:br/>
      </w:r>
      <w:r w:rsidR="002A3E4F" w:rsidRPr="002A3E4F">
        <w:rPr>
          <w:rFonts w:ascii="Segoe UI" w:hAnsi="Segoe UI" w:cs="Segoe UI"/>
        </w:rPr>
        <w:t>do odszyfrowania.</w:t>
      </w:r>
    </w:p>
    <w:p w14:paraId="4A33BAF8" w14:textId="77777777" w:rsidR="00DE4B3E" w:rsidRPr="007A38A7" w:rsidRDefault="00DE4B3E" w:rsidP="00C36BE4">
      <w:pPr>
        <w:numPr>
          <w:ilvl w:val="0"/>
          <w:numId w:val="14"/>
        </w:numPr>
        <w:tabs>
          <w:tab w:val="num" w:pos="284"/>
        </w:tabs>
        <w:suppressAutoHyphens w:val="0"/>
        <w:ind w:left="284" w:hanging="284"/>
        <w:jc w:val="both"/>
        <w:rPr>
          <w:rFonts w:ascii="Segoe UI" w:hAnsi="Segoe UI" w:cs="Segoe UI"/>
          <w:b/>
          <w:bCs/>
          <w:color w:val="000000"/>
          <w:lang w:eastAsia="pl-PL"/>
        </w:rPr>
      </w:pPr>
      <w:r w:rsidRPr="007A38A7">
        <w:rPr>
          <w:rFonts w:ascii="Segoe UI" w:hAnsi="Segoe UI" w:cs="Segoe UI"/>
          <w:color w:val="000000"/>
          <w:lang w:eastAsia="pl-PL"/>
        </w:rPr>
        <w:t>Niezwłocznie po otwarciu ofert Zamawiający udostępni na stronie internetowej</w:t>
      </w:r>
      <w:r w:rsidR="00B658ED" w:rsidRPr="007A38A7">
        <w:rPr>
          <w:rFonts w:ascii="Segoe UI" w:hAnsi="Segoe UI" w:cs="Segoe UI"/>
          <w:color w:val="000000"/>
          <w:lang w:eastAsia="pl-PL"/>
        </w:rPr>
        <w:t xml:space="preserve"> prowadzonego postępowania </w:t>
      </w:r>
      <w:r w:rsidRPr="007A38A7">
        <w:rPr>
          <w:rFonts w:ascii="Segoe UI" w:hAnsi="Segoe UI" w:cs="Segoe UI"/>
          <w:color w:val="000000"/>
          <w:lang w:eastAsia="pl-PL"/>
        </w:rPr>
        <w:t>informacje o:</w:t>
      </w:r>
    </w:p>
    <w:p w14:paraId="3D9893FC" w14:textId="77777777" w:rsidR="00DE4B3E" w:rsidRPr="007A38A7" w:rsidRDefault="00DE4B3E" w:rsidP="00434961">
      <w:pPr>
        <w:tabs>
          <w:tab w:val="left" w:pos="709"/>
        </w:tabs>
        <w:ind w:left="709" w:right="-108" w:hanging="425"/>
        <w:jc w:val="both"/>
        <w:rPr>
          <w:rFonts w:ascii="Segoe UI" w:hAnsi="Segoe UI" w:cs="Segoe UI"/>
        </w:rPr>
      </w:pPr>
      <w:r w:rsidRPr="007A38A7">
        <w:rPr>
          <w:rFonts w:ascii="Segoe UI" w:hAnsi="Segoe UI" w:cs="Segoe UI"/>
        </w:rPr>
        <w:t>6.1)</w:t>
      </w:r>
      <w:r w:rsidRPr="007A38A7">
        <w:rPr>
          <w:rFonts w:ascii="Segoe UI" w:hAnsi="Segoe UI" w:cs="Segoe UI"/>
        </w:rPr>
        <w:tab/>
        <w:t>nazwach albo imionach i nazwiskach oraz siedzibach lub miejscach prowadzone</w:t>
      </w:r>
      <w:r w:rsidR="008D0577">
        <w:rPr>
          <w:rFonts w:ascii="Segoe UI" w:hAnsi="Segoe UI" w:cs="Segoe UI"/>
        </w:rPr>
        <w:t>j działalności gospodarczej albo</w:t>
      </w:r>
      <w:r w:rsidRPr="007A38A7">
        <w:rPr>
          <w:rFonts w:ascii="Segoe UI" w:hAnsi="Segoe UI" w:cs="Segoe UI"/>
        </w:rPr>
        <w:t xml:space="preserve"> miejscach zamieszkania </w:t>
      </w:r>
      <w:r w:rsidR="00ED7662">
        <w:rPr>
          <w:rFonts w:ascii="Segoe UI" w:hAnsi="Segoe UI" w:cs="Segoe UI"/>
        </w:rPr>
        <w:t>W</w:t>
      </w:r>
      <w:r w:rsidRPr="007A38A7">
        <w:rPr>
          <w:rFonts w:ascii="Segoe UI" w:hAnsi="Segoe UI" w:cs="Segoe UI"/>
        </w:rPr>
        <w:t>ykonawców, których oferty zostały otwarte;</w:t>
      </w:r>
    </w:p>
    <w:p w14:paraId="217206DC" w14:textId="77777777" w:rsidR="00DE4B3E" w:rsidRPr="007A38A7" w:rsidRDefault="00DE4B3E" w:rsidP="00434961">
      <w:pPr>
        <w:tabs>
          <w:tab w:val="left" w:pos="709"/>
        </w:tabs>
        <w:ind w:left="709" w:right="-108" w:hanging="425"/>
        <w:jc w:val="both"/>
        <w:rPr>
          <w:rFonts w:ascii="Segoe UI" w:hAnsi="Segoe UI" w:cs="Segoe UI"/>
        </w:rPr>
      </w:pPr>
      <w:r w:rsidRPr="007A38A7">
        <w:rPr>
          <w:rFonts w:ascii="Segoe UI" w:hAnsi="Segoe UI" w:cs="Segoe UI"/>
        </w:rPr>
        <w:t>6.2)</w:t>
      </w:r>
      <w:r w:rsidRPr="007A38A7">
        <w:rPr>
          <w:rFonts w:ascii="Segoe UI" w:hAnsi="Segoe UI" w:cs="Segoe UI"/>
        </w:rPr>
        <w:tab/>
        <w:t>cenach zawartych w ofertach.</w:t>
      </w:r>
    </w:p>
    <w:p w14:paraId="2C0D5C13" w14:textId="01A60C60" w:rsidR="00C9342C" w:rsidRPr="007A38A7" w:rsidRDefault="00C9342C">
      <w:pPr>
        <w:pStyle w:val="Tekstpodstawowy22"/>
        <w:tabs>
          <w:tab w:val="left" w:pos="851"/>
        </w:tabs>
        <w:spacing w:after="0" w:line="240" w:lineRule="auto"/>
        <w:jc w:val="both"/>
        <w:rPr>
          <w:rFonts w:ascii="Segoe UI" w:hAnsi="Segoe UI" w:cs="Segoe UI"/>
          <w:b/>
          <w:i/>
          <w:color w:val="000000"/>
        </w:rPr>
      </w:pPr>
    </w:p>
    <w:p w14:paraId="3187BBFF" w14:textId="2F3F810B" w:rsidR="00F95C53" w:rsidRPr="00C9342C" w:rsidRDefault="00F95C53" w:rsidP="00C36BE4">
      <w:pPr>
        <w:pStyle w:val="Tekstpodstawowy22"/>
        <w:numPr>
          <w:ilvl w:val="0"/>
          <w:numId w:val="19"/>
        </w:numPr>
        <w:spacing w:after="0" w:line="240" w:lineRule="auto"/>
        <w:jc w:val="both"/>
        <w:rPr>
          <w:rFonts w:ascii="Segoe UI" w:hAnsi="Segoe UI" w:cs="Segoe UI"/>
          <w:b/>
          <w:bCs/>
        </w:rPr>
      </w:pPr>
      <w:r w:rsidRPr="00C9342C">
        <w:rPr>
          <w:rFonts w:ascii="Segoe UI" w:hAnsi="Segoe UI" w:cs="Segoe UI"/>
          <w:b/>
          <w:bCs/>
        </w:rPr>
        <w:t>SPOSÓB</w:t>
      </w:r>
      <w:r w:rsidR="00DF63FC" w:rsidRPr="00C9342C">
        <w:rPr>
          <w:rFonts w:ascii="Segoe UI" w:hAnsi="Segoe UI" w:cs="Segoe UI"/>
          <w:b/>
          <w:bCs/>
        </w:rPr>
        <w:t xml:space="preserve"> OBLICZENIA CENY</w:t>
      </w:r>
      <w:r w:rsidR="00E16DBF">
        <w:rPr>
          <w:rFonts w:ascii="Segoe UI" w:hAnsi="Segoe UI" w:cs="Segoe UI"/>
          <w:b/>
          <w:bCs/>
        </w:rPr>
        <w:t xml:space="preserve"> dot. Zadania nr 1, Zadania nr 2 i Zadania nr 3</w:t>
      </w:r>
    </w:p>
    <w:p w14:paraId="3F44003A" w14:textId="77777777" w:rsidR="00F95C53" w:rsidRDefault="00F95C53" w:rsidP="000B3C1B">
      <w:pPr>
        <w:pStyle w:val="Tekstpodstawowy22"/>
        <w:tabs>
          <w:tab w:val="left" w:pos="567"/>
        </w:tabs>
        <w:spacing w:after="0" w:line="240" w:lineRule="auto"/>
        <w:ind w:left="567"/>
        <w:jc w:val="both"/>
        <w:rPr>
          <w:rFonts w:ascii="Segoe UI" w:hAnsi="Segoe UI" w:cs="Segoe UI"/>
          <w:b/>
          <w:bCs/>
        </w:rPr>
      </w:pPr>
    </w:p>
    <w:p w14:paraId="71A7AA5B" w14:textId="30042A3C" w:rsidR="009329FB" w:rsidRDefault="009329FB" w:rsidP="00584F68">
      <w:pPr>
        <w:pStyle w:val="Tekstpodstawowy22"/>
        <w:numPr>
          <w:ilvl w:val="0"/>
          <w:numId w:val="7"/>
        </w:numPr>
        <w:spacing w:after="0" w:line="240" w:lineRule="auto"/>
        <w:ind w:left="567" w:hanging="567"/>
        <w:jc w:val="both"/>
        <w:rPr>
          <w:rFonts w:ascii="Segoe UI" w:hAnsi="Segoe UI" w:cs="Segoe UI"/>
          <w:bCs/>
        </w:rPr>
      </w:pPr>
      <w:r w:rsidRPr="00966162">
        <w:rPr>
          <w:rFonts w:ascii="Segoe UI" w:hAnsi="Segoe UI" w:cs="Segoe UI"/>
          <w:bCs/>
        </w:rPr>
        <w:t xml:space="preserve">Wykonawca poda w Formularzu ofertowym cenę w PLN. W cenie należy uwzględnić należne podatki, w tym podatek od towarów i usług – VAT. Cenę należy podać cyfrowo z dokładnością do dwóch miejsc po przecinku. </w:t>
      </w:r>
    </w:p>
    <w:p w14:paraId="2AD51930" w14:textId="73E44528" w:rsidR="002A69BA" w:rsidRPr="002A69BA" w:rsidRDefault="002A69BA" w:rsidP="002A69BA">
      <w:pPr>
        <w:pStyle w:val="Tekstpodstawowy22"/>
        <w:numPr>
          <w:ilvl w:val="0"/>
          <w:numId w:val="7"/>
        </w:numPr>
        <w:spacing w:after="0" w:line="240" w:lineRule="auto"/>
        <w:ind w:left="567" w:hanging="567"/>
        <w:jc w:val="both"/>
        <w:rPr>
          <w:rFonts w:ascii="Segoe UI" w:hAnsi="Segoe UI" w:cs="Segoe UI"/>
          <w:bCs/>
        </w:rPr>
      </w:pPr>
      <w:r w:rsidRPr="00E16DBF">
        <w:rPr>
          <w:rFonts w:ascii="Segoe UI" w:hAnsi="Segoe UI" w:cs="Segoe UI"/>
          <w:bCs/>
        </w:rPr>
        <w:t>Wykonawca poda</w:t>
      </w:r>
      <w:r>
        <w:rPr>
          <w:rFonts w:ascii="Segoe UI" w:hAnsi="Segoe UI" w:cs="Segoe UI"/>
          <w:bCs/>
        </w:rPr>
        <w:t xml:space="preserve"> w Formularzu ofertowym cenę za wykonanie przedmiotu zamówienia (zgodnie z wymaganiami zawartymi w SWZ) wyliczoną zgodnie z tabelą zawartą w pkt 1 Formularza ofertowego. W przypadku rozbieżności pomiędzy zaoferowanymi cenami podanymi w Formularzu ofertowym, Zamawiający poprawi cenę zgodnie z tabelą zawartą w pkt 1 Formularza ofertowego.</w:t>
      </w:r>
    </w:p>
    <w:p w14:paraId="410BA4E2" w14:textId="77777777" w:rsidR="009329FB" w:rsidRPr="00966162" w:rsidRDefault="009329FB" w:rsidP="00584F68">
      <w:pPr>
        <w:pStyle w:val="Tekstpodstawowy22"/>
        <w:numPr>
          <w:ilvl w:val="0"/>
          <w:numId w:val="7"/>
        </w:numPr>
        <w:spacing w:after="0" w:line="240" w:lineRule="auto"/>
        <w:ind w:left="567" w:hanging="567"/>
        <w:jc w:val="both"/>
        <w:rPr>
          <w:rFonts w:ascii="Segoe UI" w:hAnsi="Segoe UI" w:cs="Segoe UI"/>
          <w:bCs/>
        </w:rPr>
      </w:pPr>
      <w:r w:rsidRPr="00966162">
        <w:rPr>
          <w:rFonts w:ascii="Segoe UI" w:hAnsi="Segoe UI" w:cs="Segoe UI"/>
          <w:bCs/>
        </w:rPr>
        <w:t xml:space="preserve">Cena musi obejmować wykonanie całego zamówienia.  </w:t>
      </w:r>
    </w:p>
    <w:p w14:paraId="76C14977" w14:textId="77777777" w:rsidR="009329FB" w:rsidRPr="00966162" w:rsidRDefault="009329FB" w:rsidP="00584F68">
      <w:pPr>
        <w:pStyle w:val="Tekstpodstawowy22"/>
        <w:numPr>
          <w:ilvl w:val="0"/>
          <w:numId w:val="7"/>
        </w:numPr>
        <w:spacing w:after="0" w:line="240" w:lineRule="auto"/>
        <w:ind w:left="567" w:hanging="567"/>
        <w:jc w:val="both"/>
        <w:rPr>
          <w:rFonts w:ascii="Segoe UI" w:hAnsi="Segoe UI" w:cs="Segoe UI"/>
          <w:bCs/>
          <w:color w:val="FF0000"/>
        </w:rPr>
      </w:pPr>
      <w:r w:rsidRPr="00966162">
        <w:rPr>
          <w:rFonts w:ascii="Segoe UI" w:hAnsi="Segoe UI" w:cs="Segoe UI"/>
          <w:bCs/>
        </w:rPr>
        <w:t xml:space="preserve">Cena powinna zawierać w sobie ewentualne opusty proponowane przez Wykonawcę. </w:t>
      </w:r>
    </w:p>
    <w:p w14:paraId="702C527D" w14:textId="77777777" w:rsidR="009329FB" w:rsidRPr="00966162" w:rsidRDefault="009329FB" w:rsidP="00584F68">
      <w:pPr>
        <w:pStyle w:val="Akapitzlist"/>
        <w:numPr>
          <w:ilvl w:val="0"/>
          <w:numId w:val="7"/>
        </w:numPr>
        <w:spacing w:after="0" w:line="240" w:lineRule="auto"/>
        <w:ind w:left="567" w:hanging="567"/>
        <w:jc w:val="both"/>
        <w:rPr>
          <w:rFonts w:ascii="Segoe UI" w:hAnsi="Segoe UI" w:cs="Segoe UI"/>
          <w:bCs/>
          <w:sz w:val="20"/>
        </w:rPr>
      </w:pPr>
      <w:r w:rsidRPr="00966162">
        <w:rPr>
          <w:rFonts w:ascii="Segoe UI" w:hAnsi="Segoe UI" w:cs="Segoe UI"/>
          <w:bCs/>
          <w:sz w:val="20"/>
        </w:rPr>
        <w:t xml:space="preserve">W cenie oferty Wykonawca ujmie wszystkie koszty związane z wykonaniem całego przedmiotu zamówienia. </w:t>
      </w:r>
    </w:p>
    <w:p w14:paraId="22178890" w14:textId="77777777" w:rsidR="009329FB" w:rsidRPr="00966162" w:rsidRDefault="009329FB" w:rsidP="00584F68">
      <w:pPr>
        <w:pStyle w:val="Tekstpodstawowy22"/>
        <w:numPr>
          <w:ilvl w:val="0"/>
          <w:numId w:val="7"/>
        </w:numPr>
        <w:spacing w:after="0" w:line="240" w:lineRule="auto"/>
        <w:ind w:left="567" w:hanging="567"/>
        <w:jc w:val="both"/>
        <w:rPr>
          <w:rFonts w:ascii="Segoe UI" w:hAnsi="Segoe UI" w:cs="Segoe UI"/>
          <w:bCs/>
        </w:rPr>
      </w:pPr>
      <w:r w:rsidRPr="00966162">
        <w:rPr>
          <w:rFonts w:ascii="Segoe UI" w:hAnsi="Segoe UI" w:cs="Segoe UI"/>
          <w:bCs/>
        </w:rPr>
        <w:t>Zamawiający informuje, że w wyniku realizacji umowy nie będą prowadzone rozliczenia w innych walutach niż PLN.</w:t>
      </w:r>
    </w:p>
    <w:p w14:paraId="6D230F25" w14:textId="77777777" w:rsidR="009329FB" w:rsidRPr="00966162" w:rsidRDefault="009329FB" w:rsidP="00584F68">
      <w:pPr>
        <w:pStyle w:val="Akapitzlist"/>
        <w:numPr>
          <w:ilvl w:val="0"/>
          <w:numId w:val="7"/>
        </w:numPr>
        <w:spacing w:after="0" w:line="240" w:lineRule="auto"/>
        <w:ind w:left="567" w:hanging="567"/>
        <w:jc w:val="both"/>
        <w:rPr>
          <w:rFonts w:ascii="Segoe UI" w:hAnsi="Segoe UI" w:cs="Segoe UI"/>
          <w:sz w:val="20"/>
        </w:rPr>
      </w:pPr>
      <w:r w:rsidRPr="00966162">
        <w:rPr>
          <w:rFonts w:ascii="Segoe UI" w:hAnsi="Segoe UI" w:cs="Segoe UI"/>
          <w:sz w:val="20"/>
        </w:rPr>
        <w:t>Jeżeli została złożona oferta, której wybór prowadziłby do powstania u Zamawiającego obowiązku podatkowego zgodnie z ustawą z dnia 11 marca 2004 r. o podatku od towarów i usług (Dz. U. z 2021 r. poz. 685 z późn. zm.), dla celów zastosowania kryterium ceny Zamawiający doliczy do przedstawionej w tej ofercie ceny kwotę podatku od towarów i usług, którą miałby obowiązek rozliczyć.</w:t>
      </w:r>
    </w:p>
    <w:p w14:paraId="7508E730" w14:textId="1E8BD58F" w:rsidR="009329FB" w:rsidRPr="00966162" w:rsidRDefault="009329FB" w:rsidP="00584F68">
      <w:pPr>
        <w:pStyle w:val="Tekstpodstawowy22"/>
        <w:numPr>
          <w:ilvl w:val="0"/>
          <w:numId w:val="7"/>
        </w:numPr>
        <w:spacing w:after="0" w:line="240" w:lineRule="auto"/>
        <w:ind w:left="567" w:hanging="567"/>
        <w:jc w:val="both"/>
        <w:rPr>
          <w:rFonts w:ascii="Segoe UI" w:hAnsi="Segoe UI" w:cs="Segoe UI"/>
          <w:bCs/>
        </w:rPr>
      </w:pPr>
      <w:r w:rsidRPr="00951406">
        <w:rPr>
          <w:rFonts w:ascii="Segoe UI" w:hAnsi="Segoe UI" w:cs="Segoe UI"/>
        </w:rPr>
        <w:t>W ofercie,</w:t>
      </w:r>
      <w:r w:rsidRPr="00966162">
        <w:rPr>
          <w:rFonts w:ascii="Segoe UI" w:hAnsi="Segoe UI" w:cs="Segoe UI"/>
        </w:rPr>
        <w:t xml:space="preserve"> o której mowa w ppkt </w:t>
      </w:r>
      <w:r w:rsidR="00E16DBF">
        <w:rPr>
          <w:rFonts w:ascii="Segoe UI" w:hAnsi="Segoe UI" w:cs="Segoe UI"/>
        </w:rPr>
        <w:t>7</w:t>
      </w:r>
      <w:r w:rsidRPr="00966162">
        <w:rPr>
          <w:rFonts w:ascii="Segoe UI" w:hAnsi="Segoe UI" w:cs="Segoe UI"/>
        </w:rPr>
        <w:t>, Wykonawca ma obowiązek:</w:t>
      </w:r>
    </w:p>
    <w:p w14:paraId="719A1A3D" w14:textId="4A35543A" w:rsidR="009329FB" w:rsidRPr="00966162" w:rsidRDefault="00E16DBF" w:rsidP="00584F68">
      <w:pPr>
        <w:tabs>
          <w:tab w:val="num" w:pos="567"/>
        </w:tabs>
        <w:ind w:left="567" w:hanging="567"/>
        <w:jc w:val="both"/>
        <w:rPr>
          <w:rFonts w:ascii="Segoe UI" w:hAnsi="Segoe UI" w:cs="Segoe UI"/>
        </w:rPr>
      </w:pPr>
      <w:r>
        <w:rPr>
          <w:rFonts w:ascii="Segoe UI" w:hAnsi="Segoe UI" w:cs="Segoe UI"/>
        </w:rPr>
        <w:t>8</w:t>
      </w:r>
      <w:r w:rsidR="009329FB" w:rsidRPr="00966162">
        <w:rPr>
          <w:rFonts w:ascii="Segoe UI" w:hAnsi="Segoe UI" w:cs="Segoe UI"/>
        </w:rPr>
        <w:t>.1) poinformowania Zamawiającego, że wybór jego oferty będzie prowadził do powstania u Zamawiającego obowiązku podatkowego;</w:t>
      </w:r>
    </w:p>
    <w:p w14:paraId="3FED9577" w14:textId="264BDD78" w:rsidR="009329FB" w:rsidRPr="00966162" w:rsidRDefault="00E16DBF" w:rsidP="00584F68">
      <w:pPr>
        <w:tabs>
          <w:tab w:val="num" w:pos="567"/>
        </w:tabs>
        <w:ind w:left="567" w:hanging="567"/>
        <w:jc w:val="both"/>
        <w:rPr>
          <w:rFonts w:ascii="Segoe UI" w:hAnsi="Segoe UI" w:cs="Segoe UI"/>
        </w:rPr>
      </w:pPr>
      <w:r>
        <w:rPr>
          <w:rFonts w:ascii="Segoe UI" w:hAnsi="Segoe UI" w:cs="Segoe UI"/>
        </w:rPr>
        <w:t>8</w:t>
      </w:r>
      <w:r w:rsidR="009329FB" w:rsidRPr="00966162">
        <w:rPr>
          <w:rFonts w:ascii="Segoe UI" w:hAnsi="Segoe UI" w:cs="Segoe UI"/>
        </w:rPr>
        <w:t>.2) wskazania nazwy (rodzaju) towaru lub usługi, których dostawa lub świadczenie będą prowadziły do powstania obowiązku podatkowego;</w:t>
      </w:r>
    </w:p>
    <w:p w14:paraId="188BC116" w14:textId="20D2EA6C" w:rsidR="009329FB" w:rsidRPr="00966162" w:rsidRDefault="00E16DBF" w:rsidP="00584F68">
      <w:pPr>
        <w:tabs>
          <w:tab w:val="num" w:pos="567"/>
        </w:tabs>
        <w:ind w:left="567" w:hanging="567"/>
        <w:jc w:val="both"/>
        <w:rPr>
          <w:rFonts w:ascii="Segoe UI" w:hAnsi="Segoe UI" w:cs="Segoe UI"/>
        </w:rPr>
      </w:pPr>
      <w:r>
        <w:rPr>
          <w:rFonts w:ascii="Segoe UI" w:hAnsi="Segoe UI" w:cs="Segoe UI"/>
        </w:rPr>
        <w:t>8</w:t>
      </w:r>
      <w:r w:rsidR="009329FB" w:rsidRPr="00966162">
        <w:rPr>
          <w:rFonts w:ascii="Segoe UI" w:hAnsi="Segoe UI" w:cs="Segoe UI"/>
        </w:rPr>
        <w:t>.3) wskazania wartości towaru lub usługi objętego obowiązkiem podatkowym Zamawiającego, bez kwoty podatku;</w:t>
      </w:r>
    </w:p>
    <w:p w14:paraId="447B2E13" w14:textId="195FD181" w:rsidR="009329FB" w:rsidRPr="00A72725" w:rsidRDefault="00E16DBF" w:rsidP="00584F68">
      <w:pPr>
        <w:tabs>
          <w:tab w:val="num" w:pos="567"/>
        </w:tabs>
        <w:ind w:left="567" w:hanging="567"/>
        <w:jc w:val="both"/>
        <w:rPr>
          <w:rFonts w:ascii="Segoe UI" w:hAnsi="Segoe UI" w:cs="Segoe UI"/>
        </w:rPr>
      </w:pPr>
      <w:r>
        <w:rPr>
          <w:rFonts w:ascii="Segoe UI" w:hAnsi="Segoe UI" w:cs="Segoe UI"/>
        </w:rPr>
        <w:t>8</w:t>
      </w:r>
      <w:r w:rsidR="009329FB" w:rsidRPr="00966162">
        <w:rPr>
          <w:rFonts w:ascii="Segoe UI" w:hAnsi="Segoe UI" w:cs="Segoe UI"/>
        </w:rPr>
        <w:t>.4) wskazania stawki podatku od towarów i usług, która zgodnie z wiedzą Wykonawcy, będzie miała zastosowanie.</w:t>
      </w:r>
      <w:r w:rsidR="00ED2384">
        <w:rPr>
          <w:rFonts w:ascii="Segoe UI" w:hAnsi="Segoe UI" w:cs="Segoe UI"/>
        </w:rPr>
        <w:t xml:space="preserve">                                               </w:t>
      </w:r>
    </w:p>
    <w:p w14:paraId="5DB8FD69" w14:textId="77777777" w:rsidR="00682BD5" w:rsidRPr="00A34CF8" w:rsidRDefault="00682BD5" w:rsidP="00224A3B">
      <w:pPr>
        <w:pStyle w:val="Default"/>
        <w:tabs>
          <w:tab w:val="num" w:pos="567"/>
        </w:tabs>
        <w:ind w:left="284" w:hanging="142"/>
        <w:rPr>
          <w:rFonts w:ascii="Segoe UI" w:eastAsia="Segoe UI" w:hAnsi="Segoe UI" w:cs="Segoe UI"/>
          <w:b w:val="0"/>
          <w:bCs w:val="0"/>
          <w:sz w:val="20"/>
          <w:szCs w:val="20"/>
        </w:rPr>
      </w:pPr>
    </w:p>
    <w:p w14:paraId="1CDE88A7" w14:textId="77777777" w:rsidR="00682BD5" w:rsidRPr="00682BD5" w:rsidRDefault="00A14A10" w:rsidP="00C36BE4">
      <w:pPr>
        <w:pStyle w:val="Tekstpodstawowy"/>
        <w:numPr>
          <w:ilvl w:val="0"/>
          <w:numId w:val="19"/>
        </w:numPr>
        <w:tabs>
          <w:tab w:val="left" w:pos="426"/>
        </w:tabs>
        <w:jc w:val="both"/>
        <w:rPr>
          <w:rFonts w:ascii="Segoe UI" w:hAnsi="Segoe UI" w:cs="Segoe UI"/>
          <w:bCs/>
          <w:i w:val="0"/>
          <w:sz w:val="20"/>
        </w:rPr>
      </w:pPr>
      <w:r>
        <w:rPr>
          <w:rFonts w:ascii="Segoe UI" w:hAnsi="Segoe UI" w:cs="Segoe UI"/>
          <w:bCs/>
          <w:i w:val="0"/>
          <w:sz w:val="20"/>
        </w:rPr>
        <w:t>OPIS KRYTERIÓW OCENY OFERT</w:t>
      </w:r>
      <w:r w:rsidR="00682BD5" w:rsidRPr="00682BD5">
        <w:rPr>
          <w:rFonts w:ascii="Segoe UI" w:hAnsi="Segoe UI" w:cs="Segoe UI"/>
          <w:bCs/>
          <w:i w:val="0"/>
          <w:sz w:val="20"/>
        </w:rPr>
        <w:t xml:space="preserve"> WRAZ Z PODANIEM WAG TYCH KRYTERIÓW I SPOSOBU OCENY OFERT</w:t>
      </w:r>
    </w:p>
    <w:p w14:paraId="202D2A8A" w14:textId="1130428A" w:rsidR="00682BD5" w:rsidRDefault="00682BD5" w:rsidP="00682BD5">
      <w:pPr>
        <w:jc w:val="both"/>
        <w:rPr>
          <w:rFonts w:ascii="Segoe UI" w:hAnsi="Segoe UI" w:cs="Segoe UI"/>
          <w:b/>
          <w:bCs/>
        </w:rPr>
      </w:pPr>
    </w:p>
    <w:p w14:paraId="037561C2" w14:textId="22B0FF38" w:rsidR="00AE37D7" w:rsidRPr="00682BD5" w:rsidRDefault="00AE37D7" w:rsidP="00682BD5">
      <w:pPr>
        <w:jc w:val="both"/>
        <w:rPr>
          <w:rFonts w:ascii="Segoe UI" w:hAnsi="Segoe UI" w:cs="Segoe UI"/>
          <w:b/>
          <w:bCs/>
        </w:rPr>
      </w:pPr>
      <w:r>
        <w:rPr>
          <w:rFonts w:ascii="Segoe UI" w:hAnsi="Segoe UI" w:cs="Segoe UI"/>
          <w:b/>
          <w:bCs/>
        </w:rPr>
        <w:t xml:space="preserve">Dotyczy </w:t>
      </w:r>
      <w:r w:rsidR="002C26F1">
        <w:rPr>
          <w:rFonts w:ascii="Segoe UI" w:hAnsi="Segoe UI" w:cs="Segoe UI"/>
          <w:b/>
          <w:bCs/>
        </w:rPr>
        <w:t>Z</w:t>
      </w:r>
      <w:r>
        <w:rPr>
          <w:rFonts w:ascii="Segoe UI" w:hAnsi="Segoe UI" w:cs="Segoe UI"/>
          <w:b/>
          <w:bCs/>
        </w:rPr>
        <w:t>adania nr 1</w:t>
      </w:r>
    </w:p>
    <w:p w14:paraId="7FC5A8A0" w14:textId="39DCC178" w:rsidR="00682BD5" w:rsidRDefault="00682BD5" w:rsidP="00682BD5">
      <w:pPr>
        <w:autoSpaceDE w:val="0"/>
        <w:jc w:val="both"/>
        <w:rPr>
          <w:rFonts w:ascii="Segoe UI" w:hAnsi="Segoe UI" w:cs="Segoe UI"/>
        </w:rPr>
      </w:pPr>
      <w:r w:rsidRPr="00682BD5">
        <w:rPr>
          <w:rFonts w:ascii="Segoe UI" w:hAnsi="Segoe UI" w:cs="Segoe UI"/>
          <w:color w:val="000000"/>
        </w:rPr>
        <w:t xml:space="preserve">Przy wyborze oferty Zamawiający będzie się kierował następującymi kryteriami i </w:t>
      </w:r>
      <w:r w:rsidRPr="00852DB1">
        <w:rPr>
          <w:rFonts w:ascii="Segoe UI" w:hAnsi="Segoe UI" w:cs="Segoe UI"/>
        </w:rPr>
        <w:t>ich wagą:</w:t>
      </w:r>
    </w:p>
    <w:p w14:paraId="1C3DE651" w14:textId="77777777" w:rsidR="00AE37D7" w:rsidRPr="00AE37D7" w:rsidRDefault="00AE37D7" w:rsidP="00E869EE">
      <w:pPr>
        <w:numPr>
          <w:ilvl w:val="0"/>
          <w:numId w:val="30"/>
        </w:numPr>
        <w:suppressAutoHyphens w:val="0"/>
        <w:ind w:left="284" w:hanging="284"/>
        <w:jc w:val="both"/>
        <w:rPr>
          <w:rFonts w:ascii="Segoe UI" w:eastAsia="Times New Roman" w:hAnsi="Segoe UI" w:cs="Segoe UI"/>
          <w:b/>
          <w:lang w:eastAsia="pl-PL"/>
        </w:rPr>
      </w:pPr>
      <w:r w:rsidRPr="00AE37D7">
        <w:rPr>
          <w:rFonts w:ascii="Segoe UI" w:eastAsia="Times New Roman" w:hAnsi="Segoe UI" w:cs="Segoe UI"/>
          <w:b/>
          <w:lang w:eastAsia="pl-PL"/>
        </w:rPr>
        <w:t>Cena (C)</w:t>
      </w:r>
      <w:r w:rsidRPr="00AE37D7">
        <w:rPr>
          <w:rFonts w:ascii="Segoe UI" w:eastAsia="Times New Roman" w:hAnsi="Segoe UI" w:cs="Segoe UI"/>
          <w:b/>
          <w:lang w:eastAsia="pl-PL"/>
        </w:rPr>
        <w:tab/>
      </w:r>
      <w:r w:rsidRPr="00AE37D7">
        <w:rPr>
          <w:rFonts w:ascii="Segoe UI" w:eastAsia="Times New Roman" w:hAnsi="Segoe UI" w:cs="Segoe UI"/>
          <w:b/>
          <w:lang w:eastAsia="pl-PL"/>
        </w:rPr>
        <w:tab/>
      </w:r>
      <w:r w:rsidRPr="00AE37D7">
        <w:rPr>
          <w:rFonts w:ascii="Segoe UI" w:eastAsia="Times New Roman" w:hAnsi="Segoe UI" w:cs="Segoe UI"/>
          <w:b/>
          <w:lang w:eastAsia="pl-PL"/>
        </w:rPr>
        <w:tab/>
      </w:r>
      <w:r w:rsidRPr="00AE37D7">
        <w:rPr>
          <w:rFonts w:ascii="Segoe UI" w:eastAsia="Times New Roman" w:hAnsi="Segoe UI" w:cs="Segoe UI"/>
          <w:b/>
          <w:lang w:eastAsia="pl-PL"/>
        </w:rPr>
        <w:tab/>
      </w:r>
      <w:r w:rsidRPr="00AE37D7">
        <w:rPr>
          <w:rFonts w:ascii="Segoe UI" w:eastAsia="Times New Roman" w:hAnsi="Segoe UI" w:cs="Segoe UI"/>
          <w:b/>
          <w:lang w:eastAsia="pl-PL"/>
        </w:rPr>
        <w:tab/>
      </w:r>
      <w:r w:rsidRPr="00AE37D7">
        <w:rPr>
          <w:rFonts w:ascii="Segoe UI" w:eastAsia="Times New Roman" w:hAnsi="Segoe UI" w:cs="Segoe UI"/>
          <w:b/>
          <w:lang w:eastAsia="pl-PL"/>
        </w:rPr>
        <w:tab/>
      </w:r>
      <w:r w:rsidRPr="00AE37D7">
        <w:rPr>
          <w:rFonts w:ascii="Segoe UI" w:eastAsia="Arial Unicode MS" w:hAnsi="Segoe UI" w:cs="Segoe UI"/>
          <w:b/>
          <w:lang w:eastAsia="pl-PL"/>
        </w:rPr>
        <w:t xml:space="preserve"> </w:t>
      </w:r>
      <w:r w:rsidRPr="00AE37D7">
        <w:rPr>
          <w:rFonts w:ascii="Segoe UI" w:eastAsia="Arial Unicode MS" w:hAnsi="Segoe UI" w:cs="Segoe UI"/>
          <w:b/>
          <w:lang w:eastAsia="pl-PL"/>
        </w:rPr>
        <w:tab/>
      </w:r>
      <w:r w:rsidRPr="00AE37D7">
        <w:rPr>
          <w:rFonts w:ascii="Segoe UI" w:eastAsia="Arial Unicode MS" w:hAnsi="Segoe UI" w:cs="Segoe UI"/>
          <w:b/>
          <w:lang w:eastAsia="pl-PL"/>
        </w:rPr>
        <w:tab/>
      </w:r>
      <w:r w:rsidRPr="00AE37D7">
        <w:rPr>
          <w:rFonts w:ascii="Segoe UI" w:eastAsia="Arial Unicode MS" w:hAnsi="Segoe UI" w:cs="Segoe UI"/>
          <w:b/>
          <w:lang w:eastAsia="pl-PL"/>
        </w:rPr>
        <w:tab/>
      </w:r>
      <w:r w:rsidRPr="00AE37D7">
        <w:rPr>
          <w:rFonts w:ascii="Segoe UI" w:eastAsia="Arial Unicode MS" w:hAnsi="Segoe UI" w:cs="Segoe UI"/>
          <w:b/>
          <w:lang w:eastAsia="pl-PL"/>
        </w:rPr>
        <w:tab/>
      </w:r>
      <w:r w:rsidRPr="00AE37D7">
        <w:rPr>
          <w:rFonts w:ascii="Segoe UI" w:eastAsia="Times New Roman" w:hAnsi="Segoe UI" w:cs="Segoe UI"/>
          <w:b/>
          <w:lang w:eastAsia="pl-PL"/>
        </w:rPr>
        <w:t xml:space="preserve">– </w:t>
      </w:r>
      <w:r w:rsidRPr="00AE37D7">
        <w:rPr>
          <w:rFonts w:ascii="Segoe UI" w:eastAsia="Arial Unicode MS" w:hAnsi="Segoe UI" w:cs="Segoe UI"/>
          <w:b/>
          <w:lang w:eastAsia="pl-PL"/>
        </w:rPr>
        <w:t>60%</w:t>
      </w:r>
    </w:p>
    <w:p w14:paraId="0DB9764A" w14:textId="7F861E6E" w:rsidR="00AE37D7" w:rsidRPr="00AE37D7" w:rsidRDefault="00AE37D7" w:rsidP="00E869EE">
      <w:pPr>
        <w:widowControl w:val="0"/>
        <w:numPr>
          <w:ilvl w:val="0"/>
          <w:numId w:val="30"/>
        </w:numPr>
        <w:tabs>
          <w:tab w:val="left" w:pos="284"/>
        </w:tabs>
        <w:suppressAutoHyphens w:val="0"/>
        <w:autoSpaceDE w:val="0"/>
        <w:ind w:left="284" w:hanging="284"/>
        <w:jc w:val="both"/>
        <w:rPr>
          <w:rFonts w:ascii="Segoe UI" w:eastAsia="Times New Roman" w:hAnsi="Segoe UI" w:cs="Segoe UI"/>
          <w:b/>
          <w:bCs/>
          <w:lang w:eastAsia="pl-PL"/>
        </w:rPr>
      </w:pPr>
      <w:r w:rsidRPr="00AE37D7">
        <w:rPr>
          <w:rFonts w:ascii="Segoe UI" w:eastAsia="Times New Roman" w:hAnsi="Segoe UI" w:cs="Segoe UI"/>
          <w:b/>
          <w:bCs/>
          <w:lang w:eastAsia="pl-PL"/>
        </w:rPr>
        <w:t xml:space="preserve">Termin </w:t>
      </w:r>
      <w:r w:rsidR="00951406">
        <w:rPr>
          <w:rFonts w:ascii="Segoe UI" w:eastAsia="Times New Roman" w:hAnsi="Segoe UI" w:cs="Segoe UI"/>
          <w:b/>
          <w:bCs/>
          <w:lang w:eastAsia="pl-PL"/>
        </w:rPr>
        <w:t>dostawy sprzętu</w:t>
      </w:r>
      <w:r w:rsidRPr="00AE37D7">
        <w:rPr>
          <w:rFonts w:ascii="Segoe UI" w:eastAsia="Times New Roman" w:hAnsi="Segoe UI" w:cs="Segoe UI"/>
          <w:b/>
          <w:bCs/>
          <w:lang w:eastAsia="pl-PL"/>
        </w:rPr>
        <w:t xml:space="preserve"> (T)</w:t>
      </w:r>
      <w:r w:rsidRPr="00AE37D7">
        <w:rPr>
          <w:rFonts w:ascii="Segoe UI" w:eastAsia="Times New Roman" w:hAnsi="Segoe UI" w:cs="Segoe UI"/>
          <w:b/>
          <w:bCs/>
          <w:lang w:eastAsia="pl-PL"/>
        </w:rPr>
        <w:tab/>
      </w:r>
      <w:r w:rsidRPr="00AE37D7">
        <w:rPr>
          <w:rFonts w:ascii="Segoe UI" w:eastAsia="Times New Roman" w:hAnsi="Segoe UI" w:cs="Segoe UI"/>
          <w:b/>
          <w:bCs/>
          <w:lang w:eastAsia="pl-PL"/>
        </w:rPr>
        <w:tab/>
      </w:r>
      <w:r w:rsidRPr="00AE37D7">
        <w:rPr>
          <w:rFonts w:ascii="Segoe UI" w:eastAsia="Times New Roman" w:hAnsi="Segoe UI" w:cs="Segoe UI"/>
          <w:b/>
          <w:bCs/>
          <w:lang w:eastAsia="pl-PL"/>
        </w:rPr>
        <w:tab/>
      </w:r>
      <w:r w:rsidRPr="00AE37D7">
        <w:rPr>
          <w:rFonts w:ascii="Segoe UI" w:eastAsia="Times New Roman" w:hAnsi="Segoe UI" w:cs="Segoe UI"/>
          <w:b/>
          <w:bCs/>
          <w:lang w:eastAsia="pl-PL"/>
        </w:rPr>
        <w:tab/>
      </w:r>
      <w:r w:rsidRPr="00AE37D7">
        <w:rPr>
          <w:rFonts w:ascii="Segoe UI" w:eastAsia="Times New Roman" w:hAnsi="Segoe UI" w:cs="Segoe UI"/>
          <w:b/>
          <w:bCs/>
          <w:lang w:eastAsia="pl-PL"/>
        </w:rPr>
        <w:tab/>
      </w:r>
      <w:r w:rsidRPr="00AE37D7">
        <w:rPr>
          <w:rFonts w:ascii="Segoe UI" w:eastAsia="Times New Roman" w:hAnsi="Segoe UI" w:cs="Segoe UI"/>
          <w:b/>
          <w:bCs/>
          <w:lang w:eastAsia="pl-PL"/>
        </w:rPr>
        <w:tab/>
      </w:r>
      <w:r w:rsidRPr="00AE37D7">
        <w:rPr>
          <w:rFonts w:ascii="Segoe UI" w:eastAsia="Times New Roman" w:hAnsi="Segoe UI" w:cs="Segoe UI"/>
          <w:b/>
          <w:bCs/>
          <w:lang w:eastAsia="pl-PL"/>
        </w:rPr>
        <w:tab/>
      </w:r>
      <w:r w:rsidRPr="00AE37D7">
        <w:rPr>
          <w:rFonts w:ascii="Segoe UI" w:eastAsia="Times New Roman" w:hAnsi="Segoe UI" w:cs="Segoe UI"/>
          <w:b/>
          <w:lang w:eastAsia="pl-PL"/>
        </w:rPr>
        <w:t>–</w:t>
      </w:r>
      <w:r w:rsidRPr="00AE37D7">
        <w:rPr>
          <w:rFonts w:ascii="Segoe UI" w:eastAsia="Times New Roman" w:hAnsi="Segoe UI" w:cs="Segoe UI"/>
          <w:b/>
          <w:bCs/>
          <w:lang w:eastAsia="pl-PL"/>
        </w:rPr>
        <w:t xml:space="preserve"> 20%</w:t>
      </w:r>
    </w:p>
    <w:p w14:paraId="1EFBA597" w14:textId="6C2C4AA9" w:rsidR="00AE37D7" w:rsidRPr="00AE37D7" w:rsidRDefault="00AE37D7" w:rsidP="00E869EE">
      <w:pPr>
        <w:numPr>
          <w:ilvl w:val="0"/>
          <w:numId w:val="30"/>
        </w:numPr>
        <w:suppressAutoHyphens w:val="0"/>
        <w:ind w:left="284" w:hanging="284"/>
        <w:jc w:val="both"/>
        <w:rPr>
          <w:rFonts w:ascii="Segoe UI" w:eastAsia="Times New Roman" w:hAnsi="Segoe UI" w:cs="Segoe UI"/>
          <w:b/>
          <w:lang w:eastAsia="pl-PL"/>
        </w:rPr>
      </w:pPr>
      <w:r w:rsidRPr="00AE37D7">
        <w:rPr>
          <w:rFonts w:ascii="Segoe UI" w:eastAsia="Times New Roman" w:hAnsi="Segoe UI" w:cs="Segoe UI"/>
          <w:b/>
          <w:lang w:eastAsia="pl-PL"/>
        </w:rPr>
        <w:t>Czas usunięcia awarii</w:t>
      </w:r>
      <w:r w:rsidR="00076E11">
        <w:rPr>
          <w:rFonts w:ascii="Segoe UI" w:eastAsia="Times New Roman" w:hAnsi="Segoe UI" w:cs="Segoe UI"/>
          <w:b/>
          <w:lang w:eastAsia="pl-PL"/>
        </w:rPr>
        <w:t xml:space="preserve"> (wady)</w:t>
      </w:r>
      <w:r w:rsidRPr="00AE37D7">
        <w:rPr>
          <w:rFonts w:ascii="Segoe UI" w:eastAsia="Times New Roman" w:hAnsi="Segoe UI" w:cs="Segoe UI"/>
          <w:b/>
          <w:lang w:eastAsia="pl-PL"/>
        </w:rPr>
        <w:t xml:space="preserve"> od ch</w:t>
      </w:r>
      <w:r w:rsidR="00DA0638">
        <w:rPr>
          <w:rFonts w:ascii="Segoe UI" w:eastAsia="Times New Roman" w:hAnsi="Segoe UI" w:cs="Segoe UI"/>
          <w:b/>
          <w:lang w:eastAsia="pl-PL"/>
        </w:rPr>
        <w:t xml:space="preserve">wili zgłoszenia (A)        </w:t>
      </w:r>
      <w:r w:rsidR="00DA0638">
        <w:rPr>
          <w:rFonts w:ascii="Segoe UI" w:eastAsia="Times New Roman" w:hAnsi="Segoe UI" w:cs="Segoe UI"/>
          <w:b/>
          <w:lang w:eastAsia="pl-PL"/>
        </w:rPr>
        <w:tab/>
      </w:r>
      <w:r w:rsidR="00DA0638">
        <w:rPr>
          <w:rFonts w:ascii="Segoe UI" w:eastAsia="Times New Roman" w:hAnsi="Segoe UI" w:cs="Segoe UI"/>
          <w:b/>
          <w:lang w:eastAsia="pl-PL"/>
        </w:rPr>
        <w:tab/>
        <w:t xml:space="preserve"> </w:t>
      </w:r>
      <w:r w:rsidR="00DA0638">
        <w:rPr>
          <w:rFonts w:ascii="Segoe UI" w:eastAsia="Times New Roman" w:hAnsi="Segoe UI" w:cs="Segoe UI"/>
          <w:b/>
          <w:lang w:eastAsia="pl-PL"/>
        </w:rPr>
        <w:tab/>
      </w:r>
      <w:r w:rsidRPr="00AE37D7">
        <w:rPr>
          <w:rFonts w:ascii="Segoe UI" w:eastAsia="Times New Roman" w:hAnsi="Segoe UI" w:cs="Segoe UI"/>
          <w:b/>
          <w:lang w:eastAsia="pl-PL"/>
        </w:rPr>
        <w:t>– 20%</w:t>
      </w:r>
    </w:p>
    <w:p w14:paraId="4D0A4CEC" w14:textId="77777777" w:rsidR="009C29E4" w:rsidRDefault="009C29E4" w:rsidP="009C29E4">
      <w:pPr>
        <w:widowControl w:val="0"/>
        <w:tabs>
          <w:tab w:val="left" w:pos="426"/>
        </w:tabs>
        <w:autoSpaceDE w:val="0"/>
        <w:jc w:val="both"/>
        <w:rPr>
          <w:rFonts w:ascii="Segoe UI" w:hAnsi="Segoe UI" w:cs="Segoe UI"/>
          <w:b/>
          <w:bCs/>
          <w:lang w:eastAsia="pl-PL"/>
        </w:rPr>
      </w:pPr>
    </w:p>
    <w:p w14:paraId="236ABC2D" w14:textId="341CB9A2" w:rsidR="009C29E4" w:rsidRPr="00224A3B" w:rsidRDefault="009C29E4" w:rsidP="009C29E4">
      <w:pPr>
        <w:widowControl w:val="0"/>
        <w:tabs>
          <w:tab w:val="left" w:pos="426"/>
        </w:tabs>
        <w:autoSpaceDE w:val="0"/>
        <w:jc w:val="both"/>
        <w:rPr>
          <w:rFonts w:ascii="Segoe UI" w:hAnsi="Segoe UI" w:cs="Segoe UI"/>
          <w:bCs/>
          <w:lang w:eastAsia="pl-PL"/>
        </w:rPr>
      </w:pPr>
      <w:r w:rsidRPr="00FE684A">
        <w:rPr>
          <w:rFonts w:ascii="Segoe UI" w:hAnsi="Segoe UI" w:cs="Segoe UI"/>
          <w:b/>
          <w:bCs/>
          <w:lang w:eastAsia="pl-PL"/>
        </w:rPr>
        <w:t>Ocena ofert (O)</w:t>
      </w:r>
      <w:r w:rsidRPr="00224A3B">
        <w:rPr>
          <w:rFonts w:ascii="Segoe UI" w:hAnsi="Segoe UI" w:cs="Segoe UI"/>
          <w:bCs/>
          <w:lang w:eastAsia="pl-PL"/>
        </w:rPr>
        <w:t xml:space="preserve"> zostanie przeprowadzona w oparciu o przedstawione kryteria oraz ich wagę. </w:t>
      </w:r>
    </w:p>
    <w:p w14:paraId="50C1E084" w14:textId="77777777" w:rsidR="009C29E4" w:rsidRPr="00224A3B" w:rsidRDefault="009C29E4" w:rsidP="009C29E4">
      <w:pPr>
        <w:widowControl w:val="0"/>
        <w:tabs>
          <w:tab w:val="left" w:pos="426"/>
        </w:tabs>
        <w:autoSpaceDE w:val="0"/>
        <w:jc w:val="both"/>
        <w:rPr>
          <w:rFonts w:ascii="Segoe UI" w:eastAsia="Lucida Sans Unicode" w:hAnsi="Segoe UI" w:cs="Segoe UI"/>
          <w:bCs/>
          <w:lang w:eastAsia="pl-PL"/>
        </w:rPr>
      </w:pPr>
      <w:r w:rsidRPr="00224A3B">
        <w:rPr>
          <w:rFonts w:ascii="Segoe UI" w:hAnsi="Segoe UI" w:cs="Segoe UI"/>
          <w:bCs/>
          <w:lang w:eastAsia="pl-PL"/>
        </w:rPr>
        <w:t>Oferty oceniane będą punktowo w przyjętej skali 100 pkt.</w:t>
      </w:r>
      <w:r w:rsidRPr="00224A3B">
        <w:rPr>
          <w:rFonts w:ascii="Segoe UI" w:hAnsi="Segoe UI" w:cs="Segoe UI"/>
          <w:bCs/>
          <w:lang w:eastAsia="pl-PL"/>
        </w:rPr>
        <w:tab/>
      </w:r>
      <w:r w:rsidRPr="00224A3B">
        <w:rPr>
          <w:rFonts w:ascii="Segoe UI" w:eastAsia="Lucida Sans Unicode" w:hAnsi="Segoe UI" w:cs="Segoe UI"/>
          <w:bCs/>
          <w:lang w:eastAsia="pl-PL"/>
        </w:rPr>
        <w:t xml:space="preserve"> </w:t>
      </w:r>
    </w:p>
    <w:p w14:paraId="13864F7E" w14:textId="25ACF073" w:rsidR="009C29E4" w:rsidRPr="00076E11" w:rsidRDefault="009C29E4" w:rsidP="00076E11">
      <w:pPr>
        <w:widowControl w:val="0"/>
        <w:tabs>
          <w:tab w:val="left" w:pos="426"/>
        </w:tabs>
        <w:autoSpaceDE w:val="0"/>
        <w:jc w:val="both"/>
        <w:rPr>
          <w:rFonts w:ascii="Segoe UI" w:hAnsi="Segoe UI" w:cs="Segoe UI"/>
          <w:bCs/>
          <w:lang w:eastAsia="pl-PL"/>
        </w:rPr>
      </w:pPr>
      <w:r w:rsidRPr="00224A3B">
        <w:rPr>
          <w:rFonts w:ascii="Segoe UI" w:hAnsi="Segoe UI" w:cs="Segoe UI"/>
          <w:lang w:eastAsia="pl-PL"/>
        </w:rPr>
        <w:t>Za najkorzystniejszą zostanie uznana oferta, która uzyska najwyższą liczbę punktów.</w:t>
      </w:r>
      <w:r w:rsidRPr="00224A3B">
        <w:rPr>
          <w:rFonts w:ascii="Segoe UI" w:eastAsia="Lucida Sans Unicode" w:hAnsi="Segoe UI" w:cs="Segoe UI"/>
          <w:lang w:eastAsia="pl-PL"/>
        </w:rPr>
        <w:t xml:space="preserve"> </w:t>
      </w:r>
      <w:r w:rsidRPr="00224A3B">
        <w:rPr>
          <w:rFonts w:ascii="Segoe UI" w:hAnsi="Segoe UI" w:cs="Segoe UI"/>
          <w:bCs/>
          <w:lang w:eastAsia="pl-PL"/>
        </w:rPr>
        <w:t xml:space="preserve">Obliczenia dokonywane będą z dokładnością do dwóch miejsc po przecinku, według wzoru: </w:t>
      </w:r>
      <w:r>
        <w:rPr>
          <w:rFonts w:ascii="Segoe UI" w:hAnsi="Segoe UI" w:cs="Segoe UI"/>
          <w:b/>
          <w:bCs/>
          <w:lang w:eastAsia="pl-PL"/>
        </w:rPr>
        <w:t xml:space="preserve">O = C + </w:t>
      </w:r>
      <w:r w:rsidR="00AE37D7">
        <w:rPr>
          <w:rFonts w:ascii="Segoe UI" w:hAnsi="Segoe UI" w:cs="Segoe UI"/>
          <w:b/>
          <w:bCs/>
          <w:lang w:eastAsia="pl-PL"/>
        </w:rPr>
        <w:t>T +A</w:t>
      </w:r>
      <w:r w:rsidR="00584F68">
        <w:rPr>
          <w:rFonts w:ascii="Segoe UI" w:hAnsi="Segoe UI" w:cs="Segoe UI"/>
          <w:b/>
          <w:bCs/>
          <w:lang w:eastAsia="pl-PL"/>
        </w:rPr>
        <w:t>.</w:t>
      </w:r>
    </w:p>
    <w:p w14:paraId="22A43F56" w14:textId="6C86F4C0" w:rsidR="009C29E4" w:rsidRPr="009C29E4" w:rsidRDefault="009C29E4" w:rsidP="009C29E4">
      <w:pPr>
        <w:autoSpaceDE w:val="0"/>
        <w:jc w:val="both"/>
        <w:rPr>
          <w:rFonts w:ascii="Segoe UI" w:hAnsi="Segoe UI" w:cs="Segoe UI"/>
          <w:b/>
        </w:rPr>
      </w:pPr>
      <w:r w:rsidRPr="009C29E4">
        <w:rPr>
          <w:rFonts w:ascii="Segoe UI" w:hAnsi="Segoe UI" w:cs="Segoe UI"/>
          <w:b/>
        </w:rPr>
        <w:lastRenderedPageBreak/>
        <w:t xml:space="preserve">    1)  Kryterium – cena</w:t>
      </w:r>
      <w:r>
        <w:rPr>
          <w:rFonts w:ascii="Segoe UI" w:hAnsi="Segoe UI" w:cs="Segoe UI"/>
          <w:b/>
        </w:rPr>
        <w:t xml:space="preserve"> (C)</w:t>
      </w:r>
      <w:r w:rsidRPr="009C29E4">
        <w:rPr>
          <w:rFonts w:ascii="Segoe UI" w:hAnsi="Segoe UI" w:cs="Segoe UI"/>
          <w:b/>
        </w:rPr>
        <w:t>: waga – 60 %</w:t>
      </w:r>
    </w:p>
    <w:p w14:paraId="121E8DF8" w14:textId="0298B45A" w:rsidR="009C29E4" w:rsidRPr="009C29E4" w:rsidRDefault="009C29E4" w:rsidP="009C29E4">
      <w:pPr>
        <w:autoSpaceDE w:val="0"/>
        <w:jc w:val="both"/>
        <w:rPr>
          <w:rFonts w:ascii="Segoe UI" w:hAnsi="Segoe UI" w:cs="Segoe UI"/>
        </w:rPr>
      </w:pPr>
      <w:r w:rsidRPr="009C29E4">
        <w:rPr>
          <w:rFonts w:ascii="Segoe UI" w:hAnsi="Segoe UI" w:cs="Segoe UI"/>
        </w:rPr>
        <w:t xml:space="preserve">Maksymalna ilość punktów,  jaką po uwzględnieniu wagi może osiągnąć oferta za kryterium „cena” wynosi  </w:t>
      </w:r>
      <w:r w:rsidRPr="00CA2D95">
        <w:rPr>
          <w:rFonts w:ascii="Segoe UI" w:hAnsi="Segoe UI" w:cs="Segoe UI"/>
          <w:b/>
        </w:rPr>
        <w:t>60 pkt.</w:t>
      </w:r>
      <w:r w:rsidRPr="009C29E4">
        <w:rPr>
          <w:rFonts w:ascii="Segoe UI" w:hAnsi="Segoe UI" w:cs="Segoe UI"/>
        </w:rPr>
        <w:tab/>
      </w:r>
    </w:p>
    <w:p w14:paraId="39392E8C" w14:textId="77777777" w:rsidR="009C29E4" w:rsidRPr="009C29E4" w:rsidRDefault="009C29E4" w:rsidP="009C29E4">
      <w:pPr>
        <w:autoSpaceDE w:val="0"/>
        <w:jc w:val="both"/>
        <w:rPr>
          <w:rFonts w:ascii="Segoe UI" w:hAnsi="Segoe UI" w:cs="Segoe UI"/>
        </w:rPr>
      </w:pPr>
      <w:r w:rsidRPr="009C29E4">
        <w:rPr>
          <w:rFonts w:ascii="Segoe UI" w:hAnsi="Segoe UI" w:cs="Segoe UI"/>
        </w:rPr>
        <w:tab/>
      </w:r>
      <w:r w:rsidRPr="009C29E4">
        <w:rPr>
          <w:rFonts w:ascii="Segoe UI" w:hAnsi="Segoe UI" w:cs="Segoe UI"/>
        </w:rPr>
        <w:tab/>
        <w:t xml:space="preserve">                     </w:t>
      </w:r>
    </w:p>
    <w:p w14:paraId="61BB8753" w14:textId="375B3854" w:rsidR="009C29E4" w:rsidRPr="009C29E4" w:rsidRDefault="007E0B57" w:rsidP="009C29E4">
      <w:pPr>
        <w:autoSpaceDE w:val="0"/>
        <w:jc w:val="both"/>
        <w:rPr>
          <w:rFonts w:ascii="Segoe UI" w:hAnsi="Segoe UI" w:cs="Segoe UI"/>
        </w:rPr>
      </w:pPr>
      <w:r>
        <w:rPr>
          <w:rFonts w:ascii="Segoe UI" w:hAnsi="Segoe UI" w:cs="Segoe UI"/>
        </w:rPr>
        <w:t>Punkty zostaną wyliczone wg</w:t>
      </w:r>
      <w:r w:rsidR="009C29E4" w:rsidRPr="009C29E4">
        <w:rPr>
          <w:rFonts w:ascii="Segoe UI" w:hAnsi="Segoe UI" w:cs="Segoe UI"/>
        </w:rPr>
        <w:t xml:space="preserve"> poniższego wzoru:</w:t>
      </w:r>
    </w:p>
    <w:p w14:paraId="72436C84" w14:textId="77777777" w:rsidR="009C29E4" w:rsidRPr="009C29E4" w:rsidRDefault="009C29E4" w:rsidP="009C29E4">
      <w:pPr>
        <w:autoSpaceDE w:val="0"/>
        <w:jc w:val="both"/>
        <w:rPr>
          <w:rFonts w:ascii="Segoe UI" w:hAnsi="Segoe UI" w:cs="Segoe UI"/>
        </w:rPr>
      </w:pPr>
      <w:r w:rsidRPr="009C29E4">
        <w:rPr>
          <w:rFonts w:ascii="Segoe UI" w:hAnsi="Segoe UI" w:cs="Segoe UI"/>
        </w:rPr>
        <w:t xml:space="preserve">               </w:t>
      </w:r>
    </w:p>
    <w:p w14:paraId="1FA6FD57" w14:textId="77777777" w:rsidR="009C29E4" w:rsidRPr="009C29E4" w:rsidRDefault="009C29E4" w:rsidP="009C29E4">
      <w:pPr>
        <w:autoSpaceDE w:val="0"/>
        <w:jc w:val="both"/>
        <w:rPr>
          <w:rFonts w:ascii="Segoe UI" w:hAnsi="Segoe UI" w:cs="Segoe UI"/>
        </w:rPr>
      </w:pPr>
      <w:r w:rsidRPr="009C29E4">
        <w:rPr>
          <w:rFonts w:ascii="Segoe UI" w:hAnsi="Segoe UI" w:cs="Segoe UI"/>
        </w:rPr>
        <w:t xml:space="preserve"> </w:t>
      </w:r>
      <w:r w:rsidRPr="009C29E4">
        <w:rPr>
          <w:rFonts w:ascii="Segoe UI" w:hAnsi="Segoe UI" w:cs="Segoe UI"/>
        </w:rPr>
        <w:tab/>
        <w:t xml:space="preserve"> Cena najniższa</w:t>
      </w:r>
    </w:p>
    <w:p w14:paraId="6451AFF8" w14:textId="27BB27FA" w:rsidR="009C29E4" w:rsidRPr="009C29E4" w:rsidRDefault="009C29E4" w:rsidP="009C29E4">
      <w:pPr>
        <w:autoSpaceDE w:val="0"/>
        <w:jc w:val="both"/>
        <w:rPr>
          <w:rFonts w:ascii="Segoe UI" w:hAnsi="Segoe UI" w:cs="Segoe UI"/>
        </w:rPr>
      </w:pPr>
      <w:r>
        <w:rPr>
          <w:rFonts w:ascii="Segoe UI" w:hAnsi="Segoe UI" w:cs="Segoe UI"/>
        </w:rPr>
        <w:t xml:space="preserve">     </w:t>
      </w:r>
      <w:r w:rsidRPr="009C29E4">
        <w:rPr>
          <w:rFonts w:ascii="Segoe UI" w:hAnsi="Segoe UI" w:cs="Segoe UI"/>
        </w:rPr>
        <w:t>------</w:t>
      </w:r>
      <w:r w:rsidR="00AE37D7">
        <w:rPr>
          <w:rFonts w:ascii="Segoe UI" w:hAnsi="Segoe UI" w:cs="Segoe UI"/>
        </w:rPr>
        <w:t>---------------------  x  60 %  x 100 pkt</w:t>
      </w:r>
    </w:p>
    <w:p w14:paraId="10DE658E" w14:textId="3A7A1DA6" w:rsidR="009C29E4" w:rsidRPr="009C29E4" w:rsidRDefault="009C29E4" w:rsidP="009C29E4">
      <w:pPr>
        <w:autoSpaceDE w:val="0"/>
        <w:jc w:val="both"/>
        <w:rPr>
          <w:rFonts w:ascii="Segoe UI" w:hAnsi="Segoe UI" w:cs="Segoe UI"/>
        </w:rPr>
      </w:pPr>
      <w:r>
        <w:rPr>
          <w:rFonts w:ascii="Segoe UI" w:hAnsi="Segoe UI" w:cs="Segoe UI"/>
        </w:rPr>
        <w:t xml:space="preserve">         Cena oferty badanej</w:t>
      </w:r>
    </w:p>
    <w:p w14:paraId="6552ABD3" w14:textId="3386F13A" w:rsidR="007E0B57" w:rsidRDefault="007E0B57" w:rsidP="009C29E4">
      <w:pPr>
        <w:autoSpaceDE w:val="0"/>
        <w:jc w:val="both"/>
        <w:rPr>
          <w:rFonts w:ascii="Segoe UI" w:hAnsi="Segoe UI" w:cs="Segoe UI"/>
        </w:rPr>
      </w:pPr>
    </w:p>
    <w:p w14:paraId="627871FA" w14:textId="78C43969" w:rsidR="009C29E4" w:rsidRPr="008F22C9" w:rsidRDefault="00CA2D95" w:rsidP="00CA2D95">
      <w:pPr>
        <w:tabs>
          <w:tab w:val="left" w:pos="142"/>
        </w:tabs>
        <w:autoSpaceDE w:val="0"/>
        <w:ind w:left="142"/>
        <w:jc w:val="both"/>
        <w:rPr>
          <w:rFonts w:ascii="Segoe UI" w:hAnsi="Segoe UI" w:cs="Segoe UI"/>
          <w:b/>
        </w:rPr>
      </w:pPr>
      <w:r>
        <w:rPr>
          <w:rFonts w:ascii="Segoe UI" w:hAnsi="Segoe UI" w:cs="Segoe UI"/>
          <w:b/>
        </w:rPr>
        <w:t xml:space="preserve"> </w:t>
      </w:r>
      <w:r w:rsidR="009C29E4" w:rsidRPr="009C29E4">
        <w:rPr>
          <w:rFonts w:ascii="Segoe UI" w:hAnsi="Segoe UI" w:cs="Segoe UI"/>
          <w:b/>
        </w:rPr>
        <w:t xml:space="preserve"> </w:t>
      </w:r>
      <w:r w:rsidR="009C29E4" w:rsidRPr="008F22C9">
        <w:rPr>
          <w:rFonts w:ascii="Segoe UI" w:hAnsi="Segoe UI" w:cs="Segoe UI"/>
          <w:b/>
        </w:rPr>
        <w:t xml:space="preserve">2) Kryterium - </w:t>
      </w:r>
      <w:r w:rsidR="0002704B" w:rsidRPr="00AE37D7">
        <w:rPr>
          <w:rFonts w:ascii="Segoe UI" w:eastAsia="Times New Roman" w:hAnsi="Segoe UI" w:cs="Segoe UI"/>
          <w:b/>
          <w:bCs/>
          <w:lang w:eastAsia="pl-PL"/>
        </w:rPr>
        <w:t xml:space="preserve">Termin </w:t>
      </w:r>
      <w:r w:rsidR="00951406">
        <w:rPr>
          <w:rFonts w:ascii="Segoe UI" w:eastAsia="Times New Roman" w:hAnsi="Segoe UI" w:cs="Segoe UI"/>
          <w:b/>
          <w:bCs/>
          <w:lang w:eastAsia="pl-PL"/>
        </w:rPr>
        <w:t xml:space="preserve">dostawy sprzętu </w:t>
      </w:r>
      <w:r w:rsidR="0002704B" w:rsidRPr="00AE37D7">
        <w:rPr>
          <w:rFonts w:ascii="Segoe UI" w:eastAsia="Times New Roman" w:hAnsi="Segoe UI" w:cs="Segoe UI"/>
          <w:b/>
          <w:bCs/>
          <w:lang w:eastAsia="pl-PL"/>
        </w:rPr>
        <w:t>(T)</w:t>
      </w:r>
      <w:r w:rsidR="0002704B" w:rsidRPr="00AE37D7">
        <w:rPr>
          <w:rFonts w:ascii="Segoe UI" w:eastAsia="Times New Roman" w:hAnsi="Segoe UI" w:cs="Segoe UI"/>
          <w:b/>
          <w:bCs/>
          <w:lang w:eastAsia="pl-PL"/>
        </w:rPr>
        <w:tab/>
      </w:r>
      <w:r w:rsidR="009C29E4" w:rsidRPr="008F22C9">
        <w:rPr>
          <w:rFonts w:ascii="Segoe UI" w:hAnsi="Segoe UI" w:cs="Segoe UI"/>
          <w:b/>
        </w:rPr>
        <w:t>waga</w:t>
      </w:r>
      <w:r w:rsidR="0002704B">
        <w:rPr>
          <w:rFonts w:ascii="Segoe UI" w:hAnsi="Segoe UI" w:cs="Segoe UI"/>
          <w:b/>
        </w:rPr>
        <w:t xml:space="preserve"> – 2</w:t>
      </w:r>
      <w:r w:rsidRPr="008F22C9">
        <w:rPr>
          <w:rFonts w:ascii="Segoe UI" w:hAnsi="Segoe UI" w:cs="Segoe UI"/>
          <w:b/>
        </w:rPr>
        <w:t>0%</w:t>
      </w:r>
    </w:p>
    <w:p w14:paraId="41B96CF2" w14:textId="18A23897" w:rsidR="009C29E4" w:rsidRPr="008F22C9" w:rsidRDefault="009C29E4" w:rsidP="009C29E4">
      <w:pPr>
        <w:autoSpaceDE w:val="0"/>
        <w:jc w:val="both"/>
        <w:rPr>
          <w:rFonts w:ascii="Segoe UI" w:hAnsi="Segoe UI" w:cs="Segoe UI"/>
        </w:rPr>
      </w:pPr>
      <w:r w:rsidRPr="008F22C9">
        <w:rPr>
          <w:rFonts w:ascii="Segoe UI" w:hAnsi="Segoe UI" w:cs="Segoe UI"/>
        </w:rPr>
        <w:t>Maksymalna ilość punktów, jaką po uwzględnieniu wagi może osiągnąć oferta za kryterium „</w:t>
      </w:r>
      <w:r w:rsidR="00951406">
        <w:rPr>
          <w:rFonts w:ascii="Segoe UI" w:hAnsi="Segoe UI" w:cs="Segoe UI"/>
        </w:rPr>
        <w:t>Termin dostawy sprzętu</w:t>
      </w:r>
      <w:r w:rsidRPr="008F22C9">
        <w:rPr>
          <w:rFonts w:ascii="Segoe UI" w:hAnsi="Segoe UI" w:cs="Segoe UI"/>
        </w:rPr>
        <w:t xml:space="preserve">” wynosi </w:t>
      </w:r>
      <w:r w:rsidR="0002704B">
        <w:rPr>
          <w:rFonts w:ascii="Segoe UI" w:hAnsi="Segoe UI" w:cs="Segoe UI"/>
          <w:b/>
        </w:rPr>
        <w:t>2</w:t>
      </w:r>
      <w:r w:rsidRPr="008F22C9">
        <w:rPr>
          <w:rFonts w:ascii="Segoe UI" w:hAnsi="Segoe UI" w:cs="Segoe UI"/>
          <w:b/>
        </w:rPr>
        <w:t>0 pkt.</w:t>
      </w:r>
    </w:p>
    <w:p w14:paraId="019553B0" w14:textId="77777777" w:rsidR="009C29E4" w:rsidRPr="008F22C9" w:rsidRDefault="009C29E4" w:rsidP="009C29E4">
      <w:pPr>
        <w:autoSpaceDE w:val="0"/>
        <w:jc w:val="both"/>
        <w:rPr>
          <w:rFonts w:ascii="Segoe UI" w:hAnsi="Segoe UI" w:cs="Segoe UI"/>
        </w:rPr>
      </w:pPr>
    </w:p>
    <w:p w14:paraId="5EDFB33B" w14:textId="2BC23B10" w:rsidR="009F482A" w:rsidRPr="008F22C9" w:rsidRDefault="009F482A" w:rsidP="004C2FED">
      <w:pPr>
        <w:jc w:val="both"/>
        <w:rPr>
          <w:rFonts w:ascii="Segoe UI" w:hAnsi="Segoe UI" w:cs="Segoe UI"/>
        </w:rPr>
      </w:pPr>
      <w:r w:rsidRPr="008F22C9">
        <w:rPr>
          <w:rFonts w:ascii="Segoe UI" w:hAnsi="Segoe UI" w:cs="Segoe UI"/>
        </w:rPr>
        <w:t xml:space="preserve">Ocena kryterium – </w:t>
      </w:r>
      <w:r w:rsidR="00951406">
        <w:rPr>
          <w:rFonts w:ascii="Segoe UI" w:hAnsi="Segoe UI" w:cs="Segoe UI"/>
        </w:rPr>
        <w:t>Termin dostawy sprzętu (T</w:t>
      </w:r>
      <w:r w:rsidRPr="008F22C9">
        <w:rPr>
          <w:rFonts w:ascii="Segoe UI" w:hAnsi="Segoe UI" w:cs="Segoe UI"/>
        </w:rPr>
        <w:t>) zostanie dokonana poprzez zastosowanie następującej punktacji:</w:t>
      </w:r>
    </w:p>
    <w:p w14:paraId="1076AE66" w14:textId="047CD08A" w:rsidR="0002704B" w:rsidRPr="0002704B" w:rsidRDefault="0002704B" w:rsidP="0002704B">
      <w:pPr>
        <w:suppressAutoHyphens w:val="0"/>
        <w:ind w:left="426" w:hanging="426"/>
        <w:jc w:val="both"/>
        <w:rPr>
          <w:rFonts w:ascii="Segoe UI" w:eastAsia="Times New Roman" w:hAnsi="Segoe UI" w:cs="Segoe UI"/>
          <w:lang w:eastAsia="pl-PL"/>
        </w:rPr>
      </w:pPr>
      <w:r w:rsidRPr="0002704B">
        <w:rPr>
          <w:rFonts w:ascii="Segoe UI" w:eastAsia="Times New Roman" w:hAnsi="Segoe UI" w:cs="Segoe UI"/>
          <w:lang w:eastAsia="pl-PL"/>
        </w:rPr>
        <w:t>2.1) r</w:t>
      </w:r>
      <w:r w:rsidRPr="0002704B">
        <w:rPr>
          <w:rFonts w:ascii="Segoe UI" w:eastAsia="Times New Roman" w:hAnsi="Segoe UI" w:cs="Segoe UI"/>
          <w:bCs/>
          <w:lang w:eastAsia="pl-PL"/>
        </w:rPr>
        <w:t>ealizacja zamówienia w terminie</w:t>
      </w:r>
      <w:r>
        <w:rPr>
          <w:rFonts w:ascii="Segoe UI" w:eastAsia="Times New Roman" w:hAnsi="Segoe UI" w:cs="Segoe UI"/>
          <w:bCs/>
          <w:lang w:eastAsia="pl-PL"/>
        </w:rPr>
        <w:t xml:space="preserve"> </w:t>
      </w:r>
      <w:r w:rsidRPr="0002704B">
        <w:rPr>
          <w:rFonts w:ascii="Segoe UI" w:eastAsia="Times New Roman" w:hAnsi="Segoe UI" w:cs="Segoe UI"/>
          <w:b/>
          <w:bCs/>
          <w:lang w:eastAsia="pl-PL"/>
        </w:rPr>
        <w:t>do 60 dni od dnia zawarcia umowy – 0 pkt</w:t>
      </w:r>
    </w:p>
    <w:p w14:paraId="340D475D" w14:textId="77777777" w:rsidR="0002704B" w:rsidRPr="0002704B" w:rsidRDefault="0002704B" w:rsidP="0002704B">
      <w:pPr>
        <w:suppressAutoHyphens w:val="0"/>
        <w:jc w:val="both"/>
        <w:rPr>
          <w:rFonts w:ascii="Segoe UI" w:eastAsia="Times New Roman" w:hAnsi="Segoe UI" w:cs="Segoe UI"/>
          <w:lang w:eastAsia="pl-PL"/>
        </w:rPr>
      </w:pPr>
      <w:r w:rsidRPr="0002704B">
        <w:rPr>
          <w:rFonts w:ascii="Segoe UI" w:eastAsia="Times New Roman" w:hAnsi="Segoe UI" w:cs="Segoe UI"/>
          <w:lang w:eastAsia="pl-PL"/>
        </w:rPr>
        <w:t>2.2) r</w:t>
      </w:r>
      <w:r w:rsidRPr="0002704B">
        <w:rPr>
          <w:rFonts w:ascii="Segoe UI" w:eastAsia="Times New Roman" w:hAnsi="Segoe UI" w:cs="Segoe UI"/>
          <w:bCs/>
          <w:lang w:eastAsia="pl-PL"/>
        </w:rPr>
        <w:t>ealizacja zamówienia w terminie</w:t>
      </w:r>
      <w:r w:rsidRPr="0002704B">
        <w:rPr>
          <w:rFonts w:ascii="Segoe UI" w:eastAsia="Times New Roman" w:hAnsi="Segoe UI" w:cs="Segoe UI"/>
          <w:b/>
          <w:bCs/>
          <w:lang w:eastAsia="pl-PL"/>
        </w:rPr>
        <w:t xml:space="preserve"> do 30 dni od dnia zawarcia umowy – 10 pkt</w:t>
      </w:r>
    </w:p>
    <w:p w14:paraId="7C77791F" w14:textId="0746A065" w:rsidR="0002704B" w:rsidRDefault="0002704B" w:rsidP="0002704B">
      <w:pPr>
        <w:suppressAutoHyphens w:val="0"/>
        <w:jc w:val="both"/>
        <w:rPr>
          <w:rFonts w:ascii="Segoe UI" w:eastAsia="Times New Roman" w:hAnsi="Segoe UI" w:cs="Segoe UI"/>
          <w:b/>
          <w:bCs/>
          <w:lang w:eastAsia="pl-PL"/>
        </w:rPr>
      </w:pPr>
      <w:r w:rsidRPr="0002704B">
        <w:rPr>
          <w:rFonts w:ascii="Segoe UI" w:eastAsia="Times New Roman" w:hAnsi="Segoe UI" w:cs="Segoe UI"/>
          <w:lang w:eastAsia="pl-PL"/>
        </w:rPr>
        <w:t>2.3) r</w:t>
      </w:r>
      <w:r w:rsidRPr="0002704B">
        <w:rPr>
          <w:rFonts w:ascii="Segoe UI" w:eastAsia="Times New Roman" w:hAnsi="Segoe UI" w:cs="Segoe UI"/>
          <w:bCs/>
          <w:lang w:eastAsia="pl-PL"/>
        </w:rPr>
        <w:t>ealizacja zamówienia w terminie</w:t>
      </w:r>
      <w:r w:rsidRPr="0002704B">
        <w:rPr>
          <w:rFonts w:ascii="Segoe UI" w:eastAsia="Times New Roman" w:hAnsi="Segoe UI" w:cs="Segoe UI"/>
          <w:b/>
          <w:bCs/>
          <w:lang w:eastAsia="pl-PL"/>
        </w:rPr>
        <w:t xml:space="preserve"> do 20 dni od dnia zawarcia umowy – 20 pkt</w:t>
      </w:r>
    </w:p>
    <w:p w14:paraId="3B84077A" w14:textId="7DDF92C6" w:rsidR="0002704B" w:rsidRDefault="0002704B" w:rsidP="0002704B">
      <w:pPr>
        <w:suppressAutoHyphens w:val="0"/>
        <w:jc w:val="both"/>
        <w:rPr>
          <w:rFonts w:ascii="Segoe UI" w:eastAsia="Times New Roman" w:hAnsi="Segoe UI" w:cs="Segoe UI"/>
          <w:b/>
          <w:bCs/>
          <w:lang w:eastAsia="pl-PL"/>
        </w:rPr>
      </w:pPr>
    </w:p>
    <w:p w14:paraId="620B1CFC" w14:textId="59751E8C" w:rsidR="002C26F1" w:rsidRDefault="002C26F1" w:rsidP="00E869EE">
      <w:pPr>
        <w:numPr>
          <w:ilvl w:val="0"/>
          <w:numId w:val="31"/>
        </w:numPr>
        <w:suppressAutoHyphens w:val="0"/>
        <w:autoSpaceDE w:val="0"/>
        <w:autoSpaceDN w:val="0"/>
        <w:adjustRightInd w:val="0"/>
        <w:ind w:left="567" w:hanging="283"/>
        <w:jc w:val="both"/>
        <w:rPr>
          <w:rFonts w:ascii="Segoe UI" w:eastAsia="SegoeUI" w:hAnsi="Segoe UI" w:cs="Segoe UI"/>
          <w:b/>
          <w:bCs/>
        </w:rPr>
      </w:pPr>
      <w:r w:rsidRPr="009F11B6">
        <w:rPr>
          <w:rFonts w:ascii="Segoe UI" w:eastAsia="SegoeUI" w:hAnsi="Segoe UI" w:cs="Segoe UI"/>
          <w:b/>
          <w:bCs/>
        </w:rPr>
        <w:t xml:space="preserve">Kryterium – </w:t>
      </w:r>
      <w:r>
        <w:rPr>
          <w:rFonts w:ascii="Segoe UI" w:hAnsi="Segoe UI" w:cs="Segoe UI"/>
          <w:b/>
        </w:rPr>
        <w:t>Czas usunięcia awarii</w:t>
      </w:r>
      <w:r w:rsidR="00076E11">
        <w:rPr>
          <w:rFonts w:ascii="Segoe UI" w:hAnsi="Segoe UI" w:cs="Segoe UI"/>
          <w:b/>
        </w:rPr>
        <w:t xml:space="preserve"> (wady)</w:t>
      </w:r>
      <w:r>
        <w:rPr>
          <w:rFonts w:ascii="Segoe UI" w:hAnsi="Segoe UI" w:cs="Segoe UI"/>
          <w:b/>
        </w:rPr>
        <w:t xml:space="preserve"> od chwili zgłoszenia (A): </w:t>
      </w:r>
      <w:r w:rsidRPr="009F11B6">
        <w:rPr>
          <w:rFonts w:ascii="Segoe UI" w:eastAsia="SegoeUI" w:hAnsi="Segoe UI" w:cs="Segoe UI"/>
          <w:b/>
          <w:bCs/>
        </w:rPr>
        <w:t>waga – 20%</w:t>
      </w:r>
    </w:p>
    <w:p w14:paraId="5F63CA49" w14:textId="77777777" w:rsidR="002C26F1" w:rsidRDefault="002C26F1" w:rsidP="002C26F1">
      <w:pPr>
        <w:autoSpaceDE w:val="0"/>
        <w:autoSpaceDN w:val="0"/>
        <w:adjustRightInd w:val="0"/>
        <w:jc w:val="both"/>
        <w:rPr>
          <w:rFonts w:ascii="Segoe UI" w:eastAsia="SegoeUI" w:hAnsi="Segoe UI" w:cs="Segoe UI"/>
          <w:b/>
          <w:bCs/>
        </w:rPr>
      </w:pPr>
    </w:p>
    <w:p w14:paraId="12542B16" w14:textId="30D40B32" w:rsidR="002C26F1" w:rsidRDefault="002C26F1" w:rsidP="002C26F1">
      <w:pPr>
        <w:autoSpaceDE w:val="0"/>
        <w:autoSpaceDN w:val="0"/>
        <w:adjustRightInd w:val="0"/>
        <w:jc w:val="both"/>
        <w:rPr>
          <w:rFonts w:ascii="Segoe UI" w:eastAsia="SegoeUI" w:hAnsi="Segoe UI" w:cs="Segoe UI"/>
          <w:b/>
          <w:bCs/>
        </w:rPr>
      </w:pPr>
      <w:r w:rsidRPr="009F11B6">
        <w:rPr>
          <w:rFonts w:ascii="Segoe UI" w:eastAsia="SegoeUI" w:hAnsi="Segoe UI" w:cs="Segoe UI"/>
        </w:rPr>
        <w:t xml:space="preserve">Maksymalna ilość punktów, jaką po uwzględnieniu wagi może osiągnąć oferta za kryterium </w:t>
      </w:r>
      <w:r w:rsidR="00951406" w:rsidRPr="00951406">
        <w:rPr>
          <w:rFonts w:ascii="Segoe UI" w:eastAsia="SegoeUI" w:hAnsi="Segoe UI" w:cs="Segoe UI"/>
        </w:rPr>
        <w:t>„C</w:t>
      </w:r>
      <w:r w:rsidRPr="00951406">
        <w:rPr>
          <w:rFonts w:ascii="Segoe UI" w:eastAsia="SegoeUI" w:hAnsi="Segoe UI" w:cs="Segoe UI"/>
        </w:rPr>
        <w:t>zas usunięcia awarii</w:t>
      </w:r>
      <w:r w:rsidR="00076E11">
        <w:rPr>
          <w:rFonts w:ascii="Segoe UI" w:eastAsia="SegoeUI" w:hAnsi="Segoe UI" w:cs="Segoe UI"/>
        </w:rPr>
        <w:t xml:space="preserve"> (wady)</w:t>
      </w:r>
      <w:r w:rsidRPr="00951406">
        <w:rPr>
          <w:rFonts w:ascii="Segoe UI" w:eastAsia="SegoeUI" w:hAnsi="Segoe UI" w:cs="Segoe UI"/>
        </w:rPr>
        <w:t xml:space="preserve"> od chwili zgłoszenia</w:t>
      </w:r>
      <w:r w:rsidR="00EC4134">
        <w:rPr>
          <w:rFonts w:ascii="Segoe UI" w:eastAsia="SegoeUI" w:hAnsi="Segoe UI" w:cs="Segoe UI"/>
        </w:rPr>
        <w:t>”</w:t>
      </w:r>
      <w:r>
        <w:rPr>
          <w:rFonts w:ascii="Segoe UI" w:eastAsia="SegoeUI" w:hAnsi="Segoe UI" w:cs="Segoe UI"/>
          <w:b/>
        </w:rPr>
        <w:t xml:space="preserve"> </w:t>
      </w:r>
      <w:r w:rsidRPr="009F11B6">
        <w:rPr>
          <w:rFonts w:ascii="Segoe UI" w:eastAsia="SegoeUI" w:hAnsi="Segoe UI" w:cs="Segoe UI"/>
        </w:rPr>
        <w:t xml:space="preserve">wynosi </w:t>
      </w:r>
      <w:r w:rsidRPr="009F11B6">
        <w:rPr>
          <w:rFonts w:ascii="Segoe UI" w:eastAsia="SegoeUI" w:hAnsi="Segoe UI" w:cs="Segoe UI"/>
          <w:b/>
          <w:bCs/>
        </w:rPr>
        <w:t>20 pkt.</w:t>
      </w:r>
    </w:p>
    <w:p w14:paraId="4205B94B" w14:textId="77777777" w:rsidR="002C26F1" w:rsidRDefault="002C26F1" w:rsidP="002C26F1">
      <w:pPr>
        <w:autoSpaceDE w:val="0"/>
        <w:autoSpaceDN w:val="0"/>
        <w:adjustRightInd w:val="0"/>
        <w:jc w:val="both"/>
        <w:rPr>
          <w:rFonts w:ascii="Segoe UI" w:eastAsia="SegoeUI" w:hAnsi="Segoe UI" w:cs="Segoe UI"/>
          <w:b/>
          <w:bCs/>
        </w:rPr>
      </w:pPr>
    </w:p>
    <w:p w14:paraId="70A244F7" w14:textId="631798D6" w:rsidR="002C26F1" w:rsidRDefault="002C26F1" w:rsidP="002C26F1">
      <w:pPr>
        <w:jc w:val="both"/>
        <w:rPr>
          <w:rFonts w:ascii="Segoe UI" w:hAnsi="Segoe UI" w:cs="Segoe UI"/>
        </w:rPr>
      </w:pPr>
      <w:r w:rsidRPr="004E6AF5">
        <w:rPr>
          <w:rFonts w:ascii="Segoe UI" w:hAnsi="Segoe UI" w:cs="Segoe UI"/>
        </w:rPr>
        <w:t xml:space="preserve">Ocena kryterium – </w:t>
      </w:r>
      <w:r w:rsidR="00EC4134">
        <w:rPr>
          <w:rFonts w:ascii="Segoe UI" w:hAnsi="Segoe UI" w:cs="Segoe UI"/>
          <w:bCs/>
          <w:iCs/>
        </w:rPr>
        <w:t>C</w:t>
      </w:r>
      <w:r w:rsidRPr="00951406">
        <w:rPr>
          <w:rFonts w:ascii="Segoe UI" w:hAnsi="Segoe UI" w:cs="Segoe UI"/>
          <w:bCs/>
          <w:iCs/>
        </w:rPr>
        <w:t>zas usunięcia awarii</w:t>
      </w:r>
      <w:r w:rsidR="00076E11">
        <w:rPr>
          <w:rFonts w:ascii="Segoe UI" w:hAnsi="Segoe UI" w:cs="Segoe UI"/>
          <w:bCs/>
          <w:iCs/>
        </w:rPr>
        <w:t xml:space="preserve"> (wady)</w:t>
      </w:r>
      <w:r w:rsidRPr="00951406">
        <w:rPr>
          <w:rFonts w:ascii="Segoe UI" w:hAnsi="Segoe UI" w:cs="Segoe UI"/>
          <w:bCs/>
          <w:iCs/>
        </w:rPr>
        <w:t xml:space="preserve"> od chwili zgłoszenia </w:t>
      </w:r>
      <w:r w:rsidRPr="004E6AF5">
        <w:rPr>
          <w:rFonts w:ascii="Segoe UI" w:hAnsi="Segoe UI" w:cs="Segoe UI"/>
        </w:rPr>
        <w:t xml:space="preserve">zostanie dokonana </w:t>
      </w:r>
      <w:r>
        <w:rPr>
          <w:rFonts w:ascii="Segoe UI" w:hAnsi="Segoe UI" w:cs="Segoe UI"/>
        </w:rPr>
        <w:br/>
      </w:r>
      <w:r w:rsidRPr="004E6AF5">
        <w:rPr>
          <w:rFonts w:ascii="Segoe UI" w:hAnsi="Segoe UI" w:cs="Segoe UI"/>
        </w:rPr>
        <w:t>poprzez zastosowanie następującej punktacji:</w:t>
      </w:r>
    </w:p>
    <w:p w14:paraId="1C3CA5F4" w14:textId="77777777" w:rsidR="002C26F1" w:rsidRDefault="002C26F1" w:rsidP="002C26F1">
      <w:pPr>
        <w:jc w:val="both"/>
        <w:rPr>
          <w:rFonts w:ascii="Segoe UI" w:hAnsi="Segoe UI" w:cs="Segoe UI"/>
        </w:rPr>
      </w:pPr>
    </w:p>
    <w:p w14:paraId="5DB73C9C" w14:textId="5B723058" w:rsidR="002C26F1" w:rsidRPr="00D90855" w:rsidRDefault="002C26F1" w:rsidP="002C26F1">
      <w:pPr>
        <w:ind w:left="426" w:hanging="426"/>
        <w:jc w:val="both"/>
        <w:rPr>
          <w:rFonts w:ascii="Segoe UI" w:hAnsi="Segoe UI" w:cs="Segoe UI"/>
        </w:rPr>
      </w:pPr>
      <w:r>
        <w:rPr>
          <w:rFonts w:ascii="Segoe UI" w:hAnsi="Segoe UI" w:cs="Segoe UI"/>
        </w:rPr>
        <w:t xml:space="preserve">3.1) usunięcie awarii </w:t>
      </w:r>
      <w:r w:rsidR="00076E11">
        <w:rPr>
          <w:rFonts w:ascii="Segoe UI" w:hAnsi="Segoe UI" w:cs="Segoe UI"/>
        </w:rPr>
        <w:t xml:space="preserve">(wady) </w:t>
      </w:r>
      <w:r>
        <w:rPr>
          <w:rFonts w:ascii="Segoe UI" w:hAnsi="Segoe UI" w:cs="Segoe UI"/>
        </w:rPr>
        <w:t xml:space="preserve">w </w:t>
      </w:r>
      <w:r w:rsidRPr="00D90855">
        <w:rPr>
          <w:rFonts w:ascii="Segoe UI" w:hAnsi="Segoe UI" w:cs="Segoe UI"/>
        </w:rPr>
        <w:t>terminie</w:t>
      </w:r>
      <w:r w:rsidR="00951406">
        <w:rPr>
          <w:rFonts w:ascii="Segoe UI" w:hAnsi="Segoe UI" w:cs="Segoe UI"/>
        </w:rPr>
        <w:t xml:space="preserve"> </w:t>
      </w:r>
      <w:r>
        <w:rPr>
          <w:rFonts w:ascii="Segoe UI" w:hAnsi="Segoe UI" w:cs="Segoe UI"/>
          <w:b/>
        </w:rPr>
        <w:t>6</w:t>
      </w:r>
      <w:r w:rsidRPr="00D90855">
        <w:rPr>
          <w:rFonts w:ascii="Segoe UI" w:hAnsi="Segoe UI" w:cs="Segoe UI"/>
          <w:b/>
        </w:rPr>
        <w:t xml:space="preserve"> dni roboczych </w:t>
      </w:r>
      <w:r w:rsidRPr="002C26F1">
        <w:rPr>
          <w:rFonts w:ascii="Segoe UI" w:hAnsi="Segoe UI" w:cs="Segoe UI"/>
          <w:b/>
        </w:rPr>
        <w:t>od chwili zgłoszenia</w:t>
      </w:r>
      <w:r w:rsidRPr="00D90855">
        <w:rPr>
          <w:rFonts w:ascii="Segoe UI" w:hAnsi="Segoe UI" w:cs="Segoe UI"/>
          <w:b/>
          <w:bCs/>
        </w:rPr>
        <w:t xml:space="preserve"> – 0 pkt</w:t>
      </w:r>
    </w:p>
    <w:p w14:paraId="599D04A3" w14:textId="101645B5" w:rsidR="002C26F1" w:rsidRPr="00D90855" w:rsidRDefault="002C26F1" w:rsidP="002C26F1">
      <w:pPr>
        <w:jc w:val="both"/>
        <w:rPr>
          <w:rFonts w:ascii="Segoe UI" w:hAnsi="Segoe UI" w:cs="Segoe UI"/>
        </w:rPr>
      </w:pPr>
      <w:r w:rsidRPr="00D90855">
        <w:rPr>
          <w:rFonts w:ascii="Segoe UI" w:hAnsi="Segoe UI" w:cs="Segoe UI"/>
        </w:rPr>
        <w:t xml:space="preserve">3.2) usunięcie awarii </w:t>
      </w:r>
      <w:r w:rsidR="00076E11">
        <w:rPr>
          <w:rFonts w:ascii="Segoe UI" w:hAnsi="Segoe UI" w:cs="Segoe UI"/>
        </w:rPr>
        <w:t xml:space="preserve">(wady) </w:t>
      </w:r>
      <w:r w:rsidRPr="00D90855">
        <w:rPr>
          <w:rFonts w:ascii="Segoe UI" w:hAnsi="Segoe UI" w:cs="Segoe UI"/>
        </w:rPr>
        <w:t>w termini</w:t>
      </w:r>
      <w:r w:rsidR="002129E9">
        <w:rPr>
          <w:rFonts w:ascii="Segoe UI" w:hAnsi="Segoe UI" w:cs="Segoe UI"/>
        </w:rPr>
        <w:t>e</w:t>
      </w:r>
      <w:r w:rsidR="00951406">
        <w:rPr>
          <w:rFonts w:ascii="Segoe UI" w:hAnsi="Segoe UI" w:cs="Segoe UI"/>
        </w:rPr>
        <w:t xml:space="preserve"> </w:t>
      </w:r>
      <w:r>
        <w:rPr>
          <w:rFonts w:ascii="Segoe UI" w:hAnsi="Segoe UI" w:cs="Segoe UI"/>
          <w:b/>
        </w:rPr>
        <w:t>4</w:t>
      </w:r>
      <w:r w:rsidRPr="00D90855">
        <w:rPr>
          <w:rFonts w:ascii="Segoe UI" w:hAnsi="Segoe UI" w:cs="Segoe UI"/>
          <w:b/>
        </w:rPr>
        <w:t xml:space="preserve"> dni roboczych </w:t>
      </w:r>
      <w:r w:rsidRPr="002C26F1">
        <w:rPr>
          <w:rFonts w:ascii="Segoe UI" w:hAnsi="Segoe UI" w:cs="Segoe UI"/>
          <w:b/>
        </w:rPr>
        <w:t>od chwili zgłoszenia</w:t>
      </w:r>
      <w:r w:rsidRPr="00D90855">
        <w:rPr>
          <w:rFonts w:ascii="Segoe UI" w:hAnsi="Segoe UI" w:cs="Segoe UI"/>
          <w:b/>
          <w:bCs/>
        </w:rPr>
        <w:t xml:space="preserve"> – 10 pkt</w:t>
      </w:r>
    </w:p>
    <w:p w14:paraId="77C7C47E" w14:textId="0A7B7F83" w:rsidR="002C26F1" w:rsidRDefault="002C26F1" w:rsidP="002C26F1">
      <w:pPr>
        <w:jc w:val="both"/>
        <w:rPr>
          <w:rFonts w:ascii="Segoe UI" w:hAnsi="Segoe UI" w:cs="Segoe UI"/>
          <w:b/>
          <w:bCs/>
        </w:rPr>
      </w:pPr>
      <w:r w:rsidRPr="00D90855">
        <w:rPr>
          <w:rFonts w:ascii="Segoe UI" w:hAnsi="Segoe UI" w:cs="Segoe UI"/>
        </w:rPr>
        <w:t xml:space="preserve">3.3) usunięcie awarii </w:t>
      </w:r>
      <w:r w:rsidR="00076E11">
        <w:rPr>
          <w:rFonts w:ascii="Segoe UI" w:hAnsi="Segoe UI" w:cs="Segoe UI"/>
        </w:rPr>
        <w:t xml:space="preserve">(wady) </w:t>
      </w:r>
      <w:r w:rsidR="002129E9">
        <w:rPr>
          <w:rFonts w:ascii="Segoe UI" w:hAnsi="Segoe UI" w:cs="Segoe UI"/>
        </w:rPr>
        <w:t>w terminie</w:t>
      </w:r>
      <w:r w:rsidR="00951406">
        <w:rPr>
          <w:rFonts w:ascii="Segoe UI" w:hAnsi="Segoe UI" w:cs="Segoe UI"/>
        </w:rPr>
        <w:t xml:space="preserve"> </w:t>
      </w:r>
      <w:r>
        <w:rPr>
          <w:rFonts w:ascii="Segoe UI" w:hAnsi="Segoe UI" w:cs="Segoe UI"/>
          <w:b/>
        </w:rPr>
        <w:t>2</w:t>
      </w:r>
      <w:r w:rsidRPr="00D90855">
        <w:rPr>
          <w:rFonts w:ascii="Segoe UI" w:hAnsi="Segoe UI" w:cs="Segoe UI"/>
          <w:b/>
        </w:rPr>
        <w:t xml:space="preserve"> dni roboczych </w:t>
      </w:r>
      <w:r w:rsidRPr="002C26F1">
        <w:rPr>
          <w:rFonts w:ascii="Segoe UI" w:hAnsi="Segoe UI" w:cs="Segoe UI"/>
          <w:b/>
        </w:rPr>
        <w:t>od chwili zgłoszenia</w:t>
      </w:r>
      <w:r w:rsidRPr="00D90855">
        <w:rPr>
          <w:rFonts w:ascii="Segoe UI" w:hAnsi="Segoe UI" w:cs="Segoe UI"/>
          <w:b/>
          <w:bCs/>
        </w:rPr>
        <w:t xml:space="preserve"> – 20 pkt</w:t>
      </w:r>
    </w:p>
    <w:p w14:paraId="107450AE" w14:textId="1EEE1141" w:rsidR="002C26F1" w:rsidRDefault="002C26F1" w:rsidP="002C26F1">
      <w:pPr>
        <w:jc w:val="both"/>
        <w:rPr>
          <w:rFonts w:ascii="Segoe UI" w:hAnsi="Segoe UI" w:cs="Segoe UI"/>
          <w:b/>
          <w:bCs/>
        </w:rPr>
      </w:pPr>
    </w:p>
    <w:p w14:paraId="69C8393A" w14:textId="3CD0477D" w:rsidR="002C26F1" w:rsidRDefault="002C26F1" w:rsidP="002C26F1">
      <w:pPr>
        <w:jc w:val="both"/>
        <w:rPr>
          <w:rFonts w:ascii="Segoe UI" w:hAnsi="Segoe UI" w:cs="Segoe UI"/>
          <w:b/>
          <w:bCs/>
        </w:rPr>
      </w:pPr>
      <w:r>
        <w:rPr>
          <w:rFonts w:ascii="Segoe UI" w:hAnsi="Segoe UI" w:cs="Segoe UI"/>
          <w:b/>
          <w:bCs/>
        </w:rPr>
        <w:t>Dotyczy Zadania nr 2 i Zadania nr 3</w:t>
      </w:r>
    </w:p>
    <w:p w14:paraId="62E73016" w14:textId="77777777" w:rsidR="002C26F1" w:rsidRPr="00682BD5" w:rsidRDefault="002C26F1" w:rsidP="002C26F1">
      <w:pPr>
        <w:jc w:val="both"/>
        <w:rPr>
          <w:rFonts w:ascii="Segoe UI" w:hAnsi="Segoe UI" w:cs="Segoe UI"/>
          <w:b/>
          <w:bCs/>
        </w:rPr>
      </w:pPr>
    </w:p>
    <w:p w14:paraId="5787294D" w14:textId="77777777" w:rsidR="002C26F1" w:rsidRDefault="002C26F1" w:rsidP="002C26F1">
      <w:pPr>
        <w:autoSpaceDE w:val="0"/>
        <w:jc w:val="both"/>
        <w:rPr>
          <w:rFonts w:ascii="Segoe UI" w:hAnsi="Segoe UI" w:cs="Segoe UI"/>
        </w:rPr>
      </w:pPr>
      <w:r w:rsidRPr="00682BD5">
        <w:rPr>
          <w:rFonts w:ascii="Segoe UI" w:hAnsi="Segoe UI" w:cs="Segoe UI"/>
          <w:color w:val="000000"/>
        </w:rPr>
        <w:t xml:space="preserve">Przy wyborze oferty Zamawiający będzie się kierował następującymi kryteriami i </w:t>
      </w:r>
      <w:r w:rsidRPr="00852DB1">
        <w:rPr>
          <w:rFonts w:ascii="Segoe UI" w:hAnsi="Segoe UI" w:cs="Segoe UI"/>
        </w:rPr>
        <w:t>ich wagą:</w:t>
      </w:r>
    </w:p>
    <w:p w14:paraId="77484FA1" w14:textId="77777777" w:rsidR="002C26F1" w:rsidRPr="00AE37D7" w:rsidRDefault="002C26F1" w:rsidP="00E869EE">
      <w:pPr>
        <w:numPr>
          <w:ilvl w:val="0"/>
          <w:numId w:val="30"/>
        </w:numPr>
        <w:suppressAutoHyphens w:val="0"/>
        <w:ind w:left="284" w:hanging="284"/>
        <w:jc w:val="both"/>
        <w:rPr>
          <w:rFonts w:ascii="Segoe UI" w:eastAsia="Times New Roman" w:hAnsi="Segoe UI" w:cs="Segoe UI"/>
          <w:b/>
          <w:lang w:eastAsia="pl-PL"/>
        </w:rPr>
      </w:pPr>
      <w:r w:rsidRPr="00AE37D7">
        <w:rPr>
          <w:rFonts w:ascii="Segoe UI" w:eastAsia="Times New Roman" w:hAnsi="Segoe UI" w:cs="Segoe UI"/>
          <w:b/>
          <w:lang w:eastAsia="pl-PL"/>
        </w:rPr>
        <w:t>Cena (C)</w:t>
      </w:r>
      <w:r w:rsidRPr="00AE37D7">
        <w:rPr>
          <w:rFonts w:ascii="Segoe UI" w:eastAsia="Times New Roman" w:hAnsi="Segoe UI" w:cs="Segoe UI"/>
          <w:b/>
          <w:lang w:eastAsia="pl-PL"/>
        </w:rPr>
        <w:tab/>
      </w:r>
      <w:r w:rsidRPr="00AE37D7">
        <w:rPr>
          <w:rFonts w:ascii="Segoe UI" w:eastAsia="Times New Roman" w:hAnsi="Segoe UI" w:cs="Segoe UI"/>
          <w:b/>
          <w:lang w:eastAsia="pl-PL"/>
        </w:rPr>
        <w:tab/>
      </w:r>
      <w:r w:rsidRPr="00AE37D7">
        <w:rPr>
          <w:rFonts w:ascii="Segoe UI" w:eastAsia="Times New Roman" w:hAnsi="Segoe UI" w:cs="Segoe UI"/>
          <w:b/>
          <w:lang w:eastAsia="pl-PL"/>
        </w:rPr>
        <w:tab/>
      </w:r>
      <w:r w:rsidRPr="00AE37D7">
        <w:rPr>
          <w:rFonts w:ascii="Segoe UI" w:eastAsia="Times New Roman" w:hAnsi="Segoe UI" w:cs="Segoe UI"/>
          <w:b/>
          <w:lang w:eastAsia="pl-PL"/>
        </w:rPr>
        <w:tab/>
      </w:r>
      <w:r w:rsidRPr="00AE37D7">
        <w:rPr>
          <w:rFonts w:ascii="Segoe UI" w:eastAsia="Times New Roman" w:hAnsi="Segoe UI" w:cs="Segoe UI"/>
          <w:b/>
          <w:lang w:eastAsia="pl-PL"/>
        </w:rPr>
        <w:tab/>
      </w:r>
      <w:r w:rsidRPr="00AE37D7">
        <w:rPr>
          <w:rFonts w:ascii="Segoe UI" w:eastAsia="Times New Roman" w:hAnsi="Segoe UI" w:cs="Segoe UI"/>
          <w:b/>
          <w:lang w:eastAsia="pl-PL"/>
        </w:rPr>
        <w:tab/>
      </w:r>
      <w:r w:rsidRPr="00AE37D7">
        <w:rPr>
          <w:rFonts w:ascii="Segoe UI" w:eastAsia="Arial Unicode MS" w:hAnsi="Segoe UI" w:cs="Segoe UI"/>
          <w:b/>
          <w:lang w:eastAsia="pl-PL"/>
        </w:rPr>
        <w:t xml:space="preserve"> </w:t>
      </w:r>
      <w:r w:rsidRPr="00AE37D7">
        <w:rPr>
          <w:rFonts w:ascii="Segoe UI" w:eastAsia="Arial Unicode MS" w:hAnsi="Segoe UI" w:cs="Segoe UI"/>
          <w:b/>
          <w:lang w:eastAsia="pl-PL"/>
        </w:rPr>
        <w:tab/>
      </w:r>
      <w:r w:rsidRPr="00AE37D7">
        <w:rPr>
          <w:rFonts w:ascii="Segoe UI" w:eastAsia="Arial Unicode MS" w:hAnsi="Segoe UI" w:cs="Segoe UI"/>
          <w:b/>
          <w:lang w:eastAsia="pl-PL"/>
        </w:rPr>
        <w:tab/>
      </w:r>
      <w:r w:rsidRPr="00AE37D7">
        <w:rPr>
          <w:rFonts w:ascii="Segoe UI" w:eastAsia="Arial Unicode MS" w:hAnsi="Segoe UI" w:cs="Segoe UI"/>
          <w:b/>
          <w:lang w:eastAsia="pl-PL"/>
        </w:rPr>
        <w:tab/>
      </w:r>
      <w:r w:rsidRPr="00AE37D7">
        <w:rPr>
          <w:rFonts w:ascii="Segoe UI" w:eastAsia="Arial Unicode MS" w:hAnsi="Segoe UI" w:cs="Segoe UI"/>
          <w:b/>
          <w:lang w:eastAsia="pl-PL"/>
        </w:rPr>
        <w:tab/>
      </w:r>
      <w:r w:rsidRPr="00AE37D7">
        <w:rPr>
          <w:rFonts w:ascii="Segoe UI" w:eastAsia="Times New Roman" w:hAnsi="Segoe UI" w:cs="Segoe UI"/>
          <w:b/>
          <w:lang w:eastAsia="pl-PL"/>
        </w:rPr>
        <w:t xml:space="preserve">– </w:t>
      </w:r>
      <w:r w:rsidRPr="00AE37D7">
        <w:rPr>
          <w:rFonts w:ascii="Segoe UI" w:eastAsia="Arial Unicode MS" w:hAnsi="Segoe UI" w:cs="Segoe UI"/>
          <w:b/>
          <w:lang w:eastAsia="pl-PL"/>
        </w:rPr>
        <w:t>60%</w:t>
      </w:r>
    </w:p>
    <w:p w14:paraId="2C23B978" w14:textId="3EA666C4" w:rsidR="002C26F1" w:rsidRPr="00AE37D7" w:rsidRDefault="002C26F1" w:rsidP="00E869EE">
      <w:pPr>
        <w:widowControl w:val="0"/>
        <w:numPr>
          <w:ilvl w:val="0"/>
          <w:numId w:val="30"/>
        </w:numPr>
        <w:tabs>
          <w:tab w:val="left" w:pos="284"/>
        </w:tabs>
        <w:suppressAutoHyphens w:val="0"/>
        <w:autoSpaceDE w:val="0"/>
        <w:ind w:left="284" w:hanging="284"/>
        <w:jc w:val="both"/>
        <w:rPr>
          <w:rFonts w:ascii="Segoe UI" w:eastAsia="Times New Roman" w:hAnsi="Segoe UI" w:cs="Segoe UI"/>
          <w:b/>
          <w:bCs/>
          <w:lang w:eastAsia="pl-PL"/>
        </w:rPr>
      </w:pPr>
      <w:r w:rsidRPr="00AE37D7">
        <w:rPr>
          <w:rFonts w:ascii="Segoe UI" w:eastAsia="Times New Roman" w:hAnsi="Segoe UI" w:cs="Segoe UI"/>
          <w:b/>
          <w:bCs/>
          <w:lang w:eastAsia="pl-PL"/>
        </w:rPr>
        <w:t xml:space="preserve">Termin </w:t>
      </w:r>
      <w:r w:rsidR="00076E11">
        <w:rPr>
          <w:rFonts w:ascii="Segoe UI" w:eastAsia="Times New Roman" w:hAnsi="Segoe UI" w:cs="Segoe UI"/>
          <w:b/>
          <w:bCs/>
          <w:lang w:eastAsia="pl-PL"/>
        </w:rPr>
        <w:t>dostawy sprzętu</w:t>
      </w:r>
      <w:r w:rsidRPr="00AE37D7">
        <w:rPr>
          <w:rFonts w:ascii="Segoe UI" w:eastAsia="Times New Roman" w:hAnsi="Segoe UI" w:cs="Segoe UI"/>
          <w:b/>
          <w:bCs/>
          <w:lang w:eastAsia="pl-PL"/>
        </w:rPr>
        <w:t xml:space="preserve"> (T)</w:t>
      </w:r>
      <w:r w:rsidRPr="00AE37D7">
        <w:rPr>
          <w:rFonts w:ascii="Segoe UI" w:eastAsia="Times New Roman" w:hAnsi="Segoe UI" w:cs="Segoe UI"/>
          <w:b/>
          <w:bCs/>
          <w:lang w:eastAsia="pl-PL"/>
        </w:rPr>
        <w:tab/>
      </w:r>
      <w:r w:rsidRPr="00AE37D7">
        <w:rPr>
          <w:rFonts w:ascii="Segoe UI" w:eastAsia="Times New Roman" w:hAnsi="Segoe UI" w:cs="Segoe UI"/>
          <w:b/>
          <w:bCs/>
          <w:lang w:eastAsia="pl-PL"/>
        </w:rPr>
        <w:tab/>
      </w:r>
      <w:r w:rsidRPr="00AE37D7">
        <w:rPr>
          <w:rFonts w:ascii="Segoe UI" w:eastAsia="Times New Roman" w:hAnsi="Segoe UI" w:cs="Segoe UI"/>
          <w:b/>
          <w:bCs/>
          <w:lang w:eastAsia="pl-PL"/>
        </w:rPr>
        <w:tab/>
      </w:r>
      <w:r w:rsidRPr="00AE37D7">
        <w:rPr>
          <w:rFonts w:ascii="Segoe UI" w:eastAsia="Times New Roman" w:hAnsi="Segoe UI" w:cs="Segoe UI"/>
          <w:b/>
          <w:bCs/>
          <w:lang w:eastAsia="pl-PL"/>
        </w:rPr>
        <w:tab/>
      </w:r>
      <w:r w:rsidRPr="00AE37D7">
        <w:rPr>
          <w:rFonts w:ascii="Segoe UI" w:eastAsia="Times New Roman" w:hAnsi="Segoe UI" w:cs="Segoe UI"/>
          <w:b/>
          <w:bCs/>
          <w:lang w:eastAsia="pl-PL"/>
        </w:rPr>
        <w:tab/>
      </w:r>
      <w:r w:rsidRPr="00AE37D7">
        <w:rPr>
          <w:rFonts w:ascii="Segoe UI" w:eastAsia="Times New Roman" w:hAnsi="Segoe UI" w:cs="Segoe UI"/>
          <w:b/>
          <w:bCs/>
          <w:lang w:eastAsia="pl-PL"/>
        </w:rPr>
        <w:tab/>
      </w:r>
      <w:r w:rsidRPr="00AE37D7">
        <w:rPr>
          <w:rFonts w:ascii="Segoe UI" w:eastAsia="Times New Roman" w:hAnsi="Segoe UI" w:cs="Segoe UI"/>
          <w:b/>
          <w:bCs/>
          <w:lang w:eastAsia="pl-PL"/>
        </w:rPr>
        <w:tab/>
      </w:r>
      <w:r w:rsidRPr="00AE37D7">
        <w:rPr>
          <w:rFonts w:ascii="Segoe UI" w:eastAsia="Times New Roman" w:hAnsi="Segoe UI" w:cs="Segoe UI"/>
          <w:b/>
          <w:lang w:eastAsia="pl-PL"/>
        </w:rPr>
        <w:t>–</w:t>
      </w:r>
      <w:r w:rsidRPr="00AE37D7">
        <w:rPr>
          <w:rFonts w:ascii="Segoe UI" w:eastAsia="Times New Roman" w:hAnsi="Segoe UI" w:cs="Segoe UI"/>
          <w:b/>
          <w:bCs/>
          <w:lang w:eastAsia="pl-PL"/>
        </w:rPr>
        <w:t xml:space="preserve"> 20%</w:t>
      </w:r>
    </w:p>
    <w:p w14:paraId="718EEC4F" w14:textId="48565299" w:rsidR="002C26F1" w:rsidRPr="00AE37D7" w:rsidRDefault="002C26F1" w:rsidP="00E869EE">
      <w:pPr>
        <w:numPr>
          <w:ilvl w:val="0"/>
          <w:numId w:val="30"/>
        </w:numPr>
        <w:suppressAutoHyphens w:val="0"/>
        <w:ind w:left="284" w:hanging="284"/>
        <w:jc w:val="both"/>
        <w:rPr>
          <w:rFonts w:ascii="Segoe UI" w:eastAsia="Times New Roman" w:hAnsi="Segoe UI" w:cs="Segoe UI"/>
          <w:b/>
          <w:lang w:eastAsia="pl-PL"/>
        </w:rPr>
      </w:pPr>
      <w:r w:rsidRPr="00AE37D7">
        <w:rPr>
          <w:rFonts w:ascii="Segoe UI" w:eastAsia="Times New Roman" w:hAnsi="Segoe UI" w:cs="Segoe UI"/>
          <w:b/>
          <w:lang w:eastAsia="pl-PL"/>
        </w:rPr>
        <w:t xml:space="preserve">Czas usunięcia awarii </w:t>
      </w:r>
      <w:r w:rsidR="00076E11">
        <w:rPr>
          <w:rFonts w:ascii="Segoe UI" w:eastAsia="Times New Roman" w:hAnsi="Segoe UI" w:cs="Segoe UI"/>
          <w:b/>
          <w:lang w:eastAsia="pl-PL"/>
        </w:rPr>
        <w:t xml:space="preserve">(wady) </w:t>
      </w:r>
      <w:r w:rsidRPr="00AE37D7">
        <w:rPr>
          <w:rFonts w:ascii="Segoe UI" w:eastAsia="Times New Roman" w:hAnsi="Segoe UI" w:cs="Segoe UI"/>
          <w:b/>
          <w:lang w:eastAsia="pl-PL"/>
        </w:rPr>
        <w:t xml:space="preserve">od chwili zgłoszenia (A)        </w:t>
      </w:r>
      <w:r w:rsidRPr="00AE37D7">
        <w:rPr>
          <w:rFonts w:ascii="Segoe UI" w:eastAsia="Times New Roman" w:hAnsi="Segoe UI" w:cs="Segoe UI"/>
          <w:b/>
          <w:lang w:eastAsia="pl-PL"/>
        </w:rPr>
        <w:tab/>
      </w:r>
      <w:r w:rsidRPr="00AE37D7">
        <w:rPr>
          <w:rFonts w:ascii="Segoe UI" w:eastAsia="Times New Roman" w:hAnsi="Segoe UI" w:cs="Segoe UI"/>
          <w:b/>
          <w:lang w:eastAsia="pl-PL"/>
        </w:rPr>
        <w:tab/>
        <w:t xml:space="preserve"> </w:t>
      </w:r>
      <w:r w:rsidRPr="00AE37D7">
        <w:rPr>
          <w:rFonts w:ascii="Segoe UI" w:eastAsia="Times New Roman" w:hAnsi="Segoe UI" w:cs="Segoe UI"/>
          <w:b/>
          <w:lang w:eastAsia="pl-PL"/>
        </w:rPr>
        <w:tab/>
        <w:t>– 20%</w:t>
      </w:r>
    </w:p>
    <w:p w14:paraId="130C89FD" w14:textId="77777777" w:rsidR="002C26F1" w:rsidRDefault="002C26F1" w:rsidP="002C26F1">
      <w:pPr>
        <w:widowControl w:val="0"/>
        <w:tabs>
          <w:tab w:val="left" w:pos="426"/>
        </w:tabs>
        <w:autoSpaceDE w:val="0"/>
        <w:jc w:val="both"/>
        <w:rPr>
          <w:rFonts w:ascii="Segoe UI" w:hAnsi="Segoe UI" w:cs="Segoe UI"/>
          <w:b/>
          <w:bCs/>
          <w:lang w:eastAsia="pl-PL"/>
        </w:rPr>
      </w:pPr>
    </w:p>
    <w:p w14:paraId="631668FA" w14:textId="77777777" w:rsidR="002C26F1" w:rsidRPr="00224A3B" w:rsidRDefault="002C26F1" w:rsidP="002C26F1">
      <w:pPr>
        <w:widowControl w:val="0"/>
        <w:tabs>
          <w:tab w:val="left" w:pos="426"/>
        </w:tabs>
        <w:autoSpaceDE w:val="0"/>
        <w:jc w:val="both"/>
        <w:rPr>
          <w:rFonts w:ascii="Segoe UI" w:hAnsi="Segoe UI" w:cs="Segoe UI"/>
          <w:bCs/>
          <w:lang w:eastAsia="pl-PL"/>
        </w:rPr>
      </w:pPr>
      <w:r w:rsidRPr="00FE684A">
        <w:rPr>
          <w:rFonts w:ascii="Segoe UI" w:hAnsi="Segoe UI" w:cs="Segoe UI"/>
          <w:b/>
          <w:bCs/>
          <w:lang w:eastAsia="pl-PL"/>
        </w:rPr>
        <w:t>Ocena ofert (O)</w:t>
      </w:r>
      <w:r w:rsidRPr="00224A3B">
        <w:rPr>
          <w:rFonts w:ascii="Segoe UI" w:hAnsi="Segoe UI" w:cs="Segoe UI"/>
          <w:bCs/>
          <w:lang w:eastAsia="pl-PL"/>
        </w:rPr>
        <w:t xml:space="preserve"> zostanie przeprowadzona w oparciu o przedstawione kryteria oraz ich wagę. </w:t>
      </w:r>
    </w:p>
    <w:p w14:paraId="6DC63641" w14:textId="77777777" w:rsidR="002C26F1" w:rsidRPr="00224A3B" w:rsidRDefault="002C26F1" w:rsidP="002C26F1">
      <w:pPr>
        <w:widowControl w:val="0"/>
        <w:tabs>
          <w:tab w:val="left" w:pos="426"/>
        </w:tabs>
        <w:autoSpaceDE w:val="0"/>
        <w:jc w:val="both"/>
        <w:rPr>
          <w:rFonts w:ascii="Segoe UI" w:eastAsia="Lucida Sans Unicode" w:hAnsi="Segoe UI" w:cs="Segoe UI"/>
          <w:bCs/>
          <w:lang w:eastAsia="pl-PL"/>
        </w:rPr>
      </w:pPr>
      <w:r w:rsidRPr="00224A3B">
        <w:rPr>
          <w:rFonts w:ascii="Segoe UI" w:hAnsi="Segoe UI" w:cs="Segoe UI"/>
          <w:bCs/>
          <w:lang w:eastAsia="pl-PL"/>
        </w:rPr>
        <w:t>Oferty oceniane będą punktowo w przyjętej skali 100 pkt.</w:t>
      </w:r>
      <w:r w:rsidRPr="00224A3B">
        <w:rPr>
          <w:rFonts w:ascii="Segoe UI" w:hAnsi="Segoe UI" w:cs="Segoe UI"/>
          <w:bCs/>
          <w:lang w:eastAsia="pl-PL"/>
        </w:rPr>
        <w:tab/>
      </w:r>
      <w:r w:rsidRPr="00224A3B">
        <w:rPr>
          <w:rFonts w:ascii="Segoe UI" w:eastAsia="Lucida Sans Unicode" w:hAnsi="Segoe UI" w:cs="Segoe UI"/>
          <w:bCs/>
          <w:lang w:eastAsia="pl-PL"/>
        </w:rPr>
        <w:t xml:space="preserve"> </w:t>
      </w:r>
    </w:p>
    <w:p w14:paraId="681C49FB" w14:textId="77777777" w:rsidR="002C26F1" w:rsidRPr="0027614C" w:rsidRDefault="002C26F1" w:rsidP="002C26F1">
      <w:pPr>
        <w:widowControl w:val="0"/>
        <w:tabs>
          <w:tab w:val="left" w:pos="426"/>
        </w:tabs>
        <w:autoSpaceDE w:val="0"/>
        <w:jc w:val="both"/>
        <w:rPr>
          <w:rFonts w:ascii="Segoe UI" w:hAnsi="Segoe UI" w:cs="Segoe UI"/>
          <w:bCs/>
          <w:lang w:eastAsia="pl-PL"/>
        </w:rPr>
      </w:pPr>
      <w:r w:rsidRPr="00224A3B">
        <w:rPr>
          <w:rFonts w:ascii="Segoe UI" w:hAnsi="Segoe UI" w:cs="Segoe UI"/>
          <w:lang w:eastAsia="pl-PL"/>
        </w:rPr>
        <w:t>Za najkorzystniejszą zostanie uznana oferta, która uzyska najwyższą liczbę punktów.</w:t>
      </w:r>
      <w:r w:rsidRPr="00224A3B">
        <w:rPr>
          <w:rFonts w:ascii="Segoe UI" w:eastAsia="Lucida Sans Unicode" w:hAnsi="Segoe UI" w:cs="Segoe UI"/>
          <w:lang w:eastAsia="pl-PL"/>
        </w:rPr>
        <w:t xml:space="preserve"> </w:t>
      </w:r>
      <w:r w:rsidRPr="00224A3B">
        <w:rPr>
          <w:rFonts w:ascii="Segoe UI" w:hAnsi="Segoe UI" w:cs="Segoe UI"/>
          <w:bCs/>
          <w:lang w:eastAsia="pl-PL"/>
        </w:rPr>
        <w:t xml:space="preserve">Obliczenia dokonywane będą z dokładnością do dwóch miejsc po przecinku, według wzoru: </w:t>
      </w:r>
      <w:r>
        <w:rPr>
          <w:rFonts w:ascii="Segoe UI" w:hAnsi="Segoe UI" w:cs="Segoe UI"/>
          <w:b/>
          <w:bCs/>
          <w:lang w:eastAsia="pl-PL"/>
        </w:rPr>
        <w:t>O = C + T +A.</w:t>
      </w:r>
    </w:p>
    <w:p w14:paraId="204F1174" w14:textId="77777777" w:rsidR="002C26F1" w:rsidRPr="009C29E4" w:rsidRDefault="002C26F1" w:rsidP="002C26F1">
      <w:pPr>
        <w:autoSpaceDE w:val="0"/>
        <w:jc w:val="both"/>
        <w:rPr>
          <w:rFonts w:ascii="Segoe UI" w:hAnsi="Segoe UI" w:cs="Segoe UI"/>
        </w:rPr>
      </w:pPr>
    </w:p>
    <w:p w14:paraId="145D5EDE" w14:textId="77777777" w:rsidR="002C26F1" w:rsidRPr="009C29E4" w:rsidRDefault="002C26F1" w:rsidP="002C26F1">
      <w:pPr>
        <w:autoSpaceDE w:val="0"/>
        <w:jc w:val="both"/>
        <w:rPr>
          <w:rFonts w:ascii="Segoe UI" w:hAnsi="Segoe UI" w:cs="Segoe UI"/>
          <w:b/>
        </w:rPr>
      </w:pPr>
      <w:r w:rsidRPr="009C29E4">
        <w:rPr>
          <w:rFonts w:ascii="Segoe UI" w:hAnsi="Segoe UI" w:cs="Segoe UI"/>
          <w:b/>
        </w:rPr>
        <w:t xml:space="preserve">    1)  Kryterium – cena</w:t>
      </w:r>
      <w:r>
        <w:rPr>
          <w:rFonts w:ascii="Segoe UI" w:hAnsi="Segoe UI" w:cs="Segoe UI"/>
          <w:b/>
        </w:rPr>
        <w:t xml:space="preserve"> (C)</w:t>
      </w:r>
      <w:r w:rsidRPr="009C29E4">
        <w:rPr>
          <w:rFonts w:ascii="Segoe UI" w:hAnsi="Segoe UI" w:cs="Segoe UI"/>
          <w:b/>
        </w:rPr>
        <w:t>: waga – 60 %</w:t>
      </w:r>
    </w:p>
    <w:p w14:paraId="5D0D2850" w14:textId="77777777" w:rsidR="002C26F1" w:rsidRPr="009C29E4" w:rsidRDefault="002C26F1" w:rsidP="002C26F1">
      <w:pPr>
        <w:autoSpaceDE w:val="0"/>
        <w:jc w:val="both"/>
        <w:rPr>
          <w:rFonts w:ascii="Segoe UI" w:hAnsi="Segoe UI" w:cs="Segoe UI"/>
        </w:rPr>
      </w:pPr>
      <w:r w:rsidRPr="009C29E4">
        <w:rPr>
          <w:rFonts w:ascii="Segoe UI" w:hAnsi="Segoe UI" w:cs="Segoe UI"/>
        </w:rPr>
        <w:t xml:space="preserve">Maksymalna ilość punktów,  jaką po uwzględnieniu wagi może osiągnąć oferta za kryterium „cena” wynosi  </w:t>
      </w:r>
      <w:r w:rsidRPr="00CA2D95">
        <w:rPr>
          <w:rFonts w:ascii="Segoe UI" w:hAnsi="Segoe UI" w:cs="Segoe UI"/>
          <w:b/>
        </w:rPr>
        <w:t>60 pkt.</w:t>
      </w:r>
      <w:r w:rsidRPr="009C29E4">
        <w:rPr>
          <w:rFonts w:ascii="Segoe UI" w:hAnsi="Segoe UI" w:cs="Segoe UI"/>
        </w:rPr>
        <w:tab/>
      </w:r>
    </w:p>
    <w:p w14:paraId="5CD071B5" w14:textId="77777777" w:rsidR="002C26F1" w:rsidRPr="009C29E4" w:rsidRDefault="002C26F1" w:rsidP="002C26F1">
      <w:pPr>
        <w:autoSpaceDE w:val="0"/>
        <w:jc w:val="both"/>
        <w:rPr>
          <w:rFonts w:ascii="Segoe UI" w:hAnsi="Segoe UI" w:cs="Segoe UI"/>
        </w:rPr>
      </w:pPr>
      <w:r w:rsidRPr="009C29E4">
        <w:rPr>
          <w:rFonts w:ascii="Segoe UI" w:hAnsi="Segoe UI" w:cs="Segoe UI"/>
        </w:rPr>
        <w:tab/>
      </w:r>
      <w:r w:rsidRPr="009C29E4">
        <w:rPr>
          <w:rFonts w:ascii="Segoe UI" w:hAnsi="Segoe UI" w:cs="Segoe UI"/>
        </w:rPr>
        <w:tab/>
        <w:t xml:space="preserve">                     </w:t>
      </w:r>
    </w:p>
    <w:p w14:paraId="43A71521" w14:textId="77777777" w:rsidR="002C26F1" w:rsidRPr="009C29E4" w:rsidRDefault="002C26F1" w:rsidP="002C26F1">
      <w:pPr>
        <w:autoSpaceDE w:val="0"/>
        <w:jc w:val="both"/>
        <w:rPr>
          <w:rFonts w:ascii="Segoe UI" w:hAnsi="Segoe UI" w:cs="Segoe UI"/>
        </w:rPr>
      </w:pPr>
      <w:r>
        <w:rPr>
          <w:rFonts w:ascii="Segoe UI" w:hAnsi="Segoe UI" w:cs="Segoe UI"/>
        </w:rPr>
        <w:t>Punkty zostaną wyliczone wg</w:t>
      </w:r>
      <w:r w:rsidRPr="009C29E4">
        <w:rPr>
          <w:rFonts w:ascii="Segoe UI" w:hAnsi="Segoe UI" w:cs="Segoe UI"/>
        </w:rPr>
        <w:t xml:space="preserve"> poniższego wzoru:</w:t>
      </w:r>
    </w:p>
    <w:p w14:paraId="7BE26DCC" w14:textId="77777777" w:rsidR="002C26F1" w:rsidRPr="009C29E4" w:rsidRDefault="002C26F1" w:rsidP="002C26F1">
      <w:pPr>
        <w:autoSpaceDE w:val="0"/>
        <w:jc w:val="both"/>
        <w:rPr>
          <w:rFonts w:ascii="Segoe UI" w:hAnsi="Segoe UI" w:cs="Segoe UI"/>
        </w:rPr>
      </w:pPr>
      <w:r w:rsidRPr="009C29E4">
        <w:rPr>
          <w:rFonts w:ascii="Segoe UI" w:hAnsi="Segoe UI" w:cs="Segoe UI"/>
        </w:rPr>
        <w:t xml:space="preserve">               </w:t>
      </w:r>
    </w:p>
    <w:p w14:paraId="389B3102" w14:textId="77777777" w:rsidR="002C26F1" w:rsidRPr="009C29E4" w:rsidRDefault="002C26F1" w:rsidP="002C26F1">
      <w:pPr>
        <w:autoSpaceDE w:val="0"/>
        <w:jc w:val="both"/>
        <w:rPr>
          <w:rFonts w:ascii="Segoe UI" w:hAnsi="Segoe UI" w:cs="Segoe UI"/>
        </w:rPr>
      </w:pPr>
      <w:r w:rsidRPr="009C29E4">
        <w:rPr>
          <w:rFonts w:ascii="Segoe UI" w:hAnsi="Segoe UI" w:cs="Segoe UI"/>
        </w:rPr>
        <w:t xml:space="preserve"> </w:t>
      </w:r>
      <w:r w:rsidRPr="009C29E4">
        <w:rPr>
          <w:rFonts w:ascii="Segoe UI" w:hAnsi="Segoe UI" w:cs="Segoe UI"/>
        </w:rPr>
        <w:tab/>
        <w:t xml:space="preserve"> Cena najniższa</w:t>
      </w:r>
    </w:p>
    <w:p w14:paraId="34B3E3FB" w14:textId="77777777" w:rsidR="002C26F1" w:rsidRPr="009C29E4" w:rsidRDefault="002C26F1" w:rsidP="002C26F1">
      <w:pPr>
        <w:autoSpaceDE w:val="0"/>
        <w:jc w:val="both"/>
        <w:rPr>
          <w:rFonts w:ascii="Segoe UI" w:hAnsi="Segoe UI" w:cs="Segoe UI"/>
        </w:rPr>
      </w:pPr>
      <w:r>
        <w:rPr>
          <w:rFonts w:ascii="Segoe UI" w:hAnsi="Segoe UI" w:cs="Segoe UI"/>
        </w:rPr>
        <w:t xml:space="preserve">     </w:t>
      </w:r>
      <w:r w:rsidRPr="009C29E4">
        <w:rPr>
          <w:rFonts w:ascii="Segoe UI" w:hAnsi="Segoe UI" w:cs="Segoe UI"/>
        </w:rPr>
        <w:t>------</w:t>
      </w:r>
      <w:r>
        <w:rPr>
          <w:rFonts w:ascii="Segoe UI" w:hAnsi="Segoe UI" w:cs="Segoe UI"/>
        </w:rPr>
        <w:t>---------------------  x  60 %  x 100 pkt</w:t>
      </w:r>
    </w:p>
    <w:p w14:paraId="06E9CD78" w14:textId="18A514F6" w:rsidR="002C26F1" w:rsidRDefault="002C26F1" w:rsidP="002C26F1">
      <w:pPr>
        <w:autoSpaceDE w:val="0"/>
        <w:jc w:val="both"/>
        <w:rPr>
          <w:rFonts w:ascii="Segoe UI" w:hAnsi="Segoe UI" w:cs="Segoe UI"/>
        </w:rPr>
      </w:pPr>
      <w:r>
        <w:rPr>
          <w:rFonts w:ascii="Segoe UI" w:hAnsi="Segoe UI" w:cs="Segoe UI"/>
        </w:rPr>
        <w:t xml:space="preserve">         Cena oferty badanej</w:t>
      </w:r>
    </w:p>
    <w:p w14:paraId="527C1B55" w14:textId="39278135" w:rsidR="002C26F1" w:rsidRPr="008F22C9" w:rsidRDefault="002C26F1" w:rsidP="002C26F1">
      <w:pPr>
        <w:tabs>
          <w:tab w:val="left" w:pos="142"/>
        </w:tabs>
        <w:autoSpaceDE w:val="0"/>
        <w:ind w:left="142"/>
        <w:jc w:val="both"/>
        <w:rPr>
          <w:rFonts w:ascii="Segoe UI" w:hAnsi="Segoe UI" w:cs="Segoe UI"/>
          <w:b/>
        </w:rPr>
      </w:pPr>
      <w:r>
        <w:rPr>
          <w:rFonts w:ascii="Segoe UI" w:hAnsi="Segoe UI" w:cs="Segoe UI"/>
          <w:b/>
        </w:rPr>
        <w:lastRenderedPageBreak/>
        <w:t xml:space="preserve"> </w:t>
      </w:r>
      <w:r w:rsidRPr="009C29E4">
        <w:rPr>
          <w:rFonts w:ascii="Segoe UI" w:hAnsi="Segoe UI" w:cs="Segoe UI"/>
          <w:b/>
        </w:rPr>
        <w:t xml:space="preserve"> </w:t>
      </w:r>
      <w:r w:rsidRPr="008F22C9">
        <w:rPr>
          <w:rFonts w:ascii="Segoe UI" w:hAnsi="Segoe UI" w:cs="Segoe UI"/>
          <w:b/>
        </w:rPr>
        <w:t xml:space="preserve">2) Kryterium - </w:t>
      </w:r>
      <w:r w:rsidRPr="00AE37D7">
        <w:rPr>
          <w:rFonts w:ascii="Segoe UI" w:eastAsia="Times New Roman" w:hAnsi="Segoe UI" w:cs="Segoe UI"/>
          <w:b/>
          <w:bCs/>
          <w:lang w:eastAsia="pl-PL"/>
        </w:rPr>
        <w:t xml:space="preserve">Termin </w:t>
      </w:r>
      <w:r w:rsidR="00076E11">
        <w:rPr>
          <w:rFonts w:ascii="Segoe UI" w:eastAsia="Times New Roman" w:hAnsi="Segoe UI" w:cs="Segoe UI"/>
          <w:b/>
          <w:bCs/>
          <w:lang w:eastAsia="pl-PL"/>
        </w:rPr>
        <w:t>dostawy sprzętu</w:t>
      </w:r>
      <w:r w:rsidRPr="00AE37D7">
        <w:rPr>
          <w:rFonts w:ascii="Segoe UI" w:eastAsia="Times New Roman" w:hAnsi="Segoe UI" w:cs="Segoe UI"/>
          <w:b/>
          <w:bCs/>
          <w:lang w:eastAsia="pl-PL"/>
        </w:rPr>
        <w:t xml:space="preserve"> (T)</w:t>
      </w:r>
      <w:r w:rsidRPr="00AE37D7">
        <w:rPr>
          <w:rFonts w:ascii="Segoe UI" w:eastAsia="Times New Roman" w:hAnsi="Segoe UI" w:cs="Segoe UI"/>
          <w:b/>
          <w:bCs/>
          <w:lang w:eastAsia="pl-PL"/>
        </w:rPr>
        <w:tab/>
      </w:r>
      <w:r w:rsidRPr="008F22C9">
        <w:rPr>
          <w:rFonts w:ascii="Segoe UI" w:hAnsi="Segoe UI" w:cs="Segoe UI"/>
          <w:b/>
        </w:rPr>
        <w:t>waga</w:t>
      </w:r>
      <w:r>
        <w:rPr>
          <w:rFonts w:ascii="Segoe UI" w:hAnsi="Segoe UI" w:cs="Segoe UI"/>
          <w:b/>
        </w:rPr>
        <w:t xml:space="preserve"> – 2</w:t>
      </w:r>
      <w:r w:rsidRPr="008F22C9">
        <w:rPr>
          <w:rFonts w:ascii="Segoe UI" w:hAnsi="Segoe UI" w:cs="Segoe UI"/>
          <w:b/>
        </w:rPr>
        <w:t>0%</w:t>
      </w:r>
    </w:p>
    <w:p w14:paraId="7E316231" w14:textId="334FCFA6" w:rsidR="002C26F1" w:rsidRPr="008F22C9" w:rsidRDefault="002C26F1" w:rsidP="002C26F1">
      <w:pPr>
        <w:autoSpaceDE w:val="0"/>
        <w:jc w:val="both"/>
        <w:rPr>
          <w:rFonts w:ascii="Segoe UI" w:hAnsi="Segoe UI" w:cs="Segoe UI"/>
        </w:rPr>
      </w:pPr>
      <w:r w:rsidRPr="008F22C9">
        <w:rPr>
          <w:rFonts w:ascii="Segoe UI" w:hAnsi="Segoe UI" w:cs="Segoe UI"/>
        </w:rPr>
        <w:t>Maksymalna ilość punktów, jaką po uwzględnieniu wagi może osiągnąć oferta za kryterium „</w:t>
      </w:r>
      <w:r w:rsidR="00076E11">
        <w:rPr>
          <w:rFonts w:ascii="Segoe UI" w:hAnsi="Segoe UI" w:cs="Segoe UI"/>
        </w:rPr>
        <w:t>Termin dostawy sprzętu</w:t>
      </w:r>
      <w:r w:rsidRPr="008F22C9">
        <w:rPr>
          <w:rFonts w:ascii="Segoe UI" w:hAnsi="Segoe UI" w:cs="Segoe UI"/>
        </w:rPr>
        <w:t xml:space="preserve">” wynosi </w:t>
      </w:r>
      <w:r>
        <w:rPr>
          <w:rFonts w:ascii="Segoe UI" w:hAnsi="Segoe UI" w:cs="Segoe UI"/>
          <w:b/>
        </w:rPr>
        <w:t>2</w:t>
      </w:r>
      <w:r w:rsidRPr="008F22C9">
        <w:rPr>
          <w:rFonts w:ascii="Segoe UI" w:hAnsi="Segoe UI" w:cs="Segoe UI"/>
          <w:b/>
        </w:rPr>
        <w:t>0 pkt.</w:t>
      </w:r>
    </w:p>
    <w:p w14:paraId="4790FB98" w14:textId="77777777" w:rsidR="002C26F1" w:rsidRPr="008F22C9" w:rsidRDefault="002C26F1" w:rsidP="002C26F1">
      <w:pPr>
        <w:autoSpaceDE w:val="0"/>
        <w:jc w:val="both"/>
        <w:rPr>
          <w:rFonts w:ascii="Segoe UI" w:hAnsi="Segoe UI" w:cs="Segoe UI"/>
        </w:rPr>
      </w:pPr>
    </w:p>
    <w:p w14:paraId="2010D18F" w14:textId="2AB76623" w:rsidR="002C26F1" w:rsidRPr="008F22C9" w:rsidRDefault="002C26F1" w:rsidP="002C26F1">
      <w:pPr>
        <w:jc w:val="both"/>
        <w:rPr>
          <w:rFonts w:ascii="Segoe UI" w:hAnsi="Segoe UI" w:cs="Segoe UI"/>
        </w:rPr>
      </w:pPr>
      <w:r w:rsidRPr="008F22C9">
        <w:rPr>
          <w:rFonts w:ascii="Segoe UI" w:hAnsi="Segoe UI" w:cs="Segoe UI"/>
        </w:rPr>
        <w:t xml:space="preserve">Ocena kryterium – </w:t>
      </w:r>
      <w:r w:rsidR="00076E11">
        <w:rPr>
          <w:rFonts w:ascii="Segoe UI" w:hAnsi="Segoe UI" w:cs="Segoe UI"/>
        </w:rPr>
        <w:t>Termin dostawy sprzętu</w:t>
      </w:r>
      <w:r w:rsidRPr="008F22C9">
        <w:rPr>
          <w:rFonts w:ascii="Segoe UI" w:hAnsi="Segoe UI" w:cs="Segoe UI"/>
        </w:rPr>
        <w:t xml:space="preserve"> zostanie dokonana poprzez zastosowanie następującej punktacji:</w:t>
      </w:r>
    </w:p>
    <w:p w14:paraId="40441E89" w14:textId="4E491F77" w:rsidR="002C26F1" w:rsidRPr="0002704B" w:rsidRDefault="002C26F1" w:rsidP="002C26F1">
      <w:pPr>
        <w:suppressAutoHyphens w:val="0"/>
        <w:ind w:left="426" w:hanging="426"/>
        <w:jc w:val="both"/>
        <w:rPr>
          <w:rFonts w:ascii="Segoe UI" w:eastAsia="Times New Roman" w:hAnsi="Segoe UI" w:cs="Segoe UI"/>
          <w:lang w:eastAsia="pl-PL"/>
        </w:rPr>
      </w:pPr>
      <w:r w:rsidRPr="0002704B">
        <w:rPr>
          <w:rFonts w:ascii="Segoe UI" w:eastAsia="Times New Roman" w:hAnsi="Segoe UI" w:cs="Segoe UI"/>
          <w:lang w:eastAsia="pl-PL"/>
        </w:rPr>
        <w:t>2.1) r</w:t>
      </w:r>
      <w:r w:rsidRPr="0002704B">
        <w:rPr>
          <w:rFonts w:ascii="Segoe UI" w:eastAsia="Times New Roman" w:hAnsi="Segoe UI" w:cs="Segoe UI"/>
          <w:bCs/>
          <w:lang w:eastAsia="pl-PL"/>
        </w:rPr>
        <w:t>ealizacja zamówienia w terminie</w:t>
      </w:r>
      <w:r>
        <w:rPr>
          <w:rFonts w:ascii="Segoe UI" w:eastAsia="Times New Roman" w:hAnsi="Segoe UI" w:cs="Segoe UI"/>
          <w:bCs/>
          <w:lang w:eastAsia="pl-PL"/>
        </w:rPr>
        <w:t xml:space="preserve"> </w:t>
      </w:r>
      <w:r w:rsidRPr="0002704B">
        <w:rPr>
          <w:rFonts w:ascii="Segoe UI" w:eastAsia="Times New Roman" w:hAnsi="Segoe UI" w:cs="Segoe UI"/>
          <w:b/>
          <w:bCs/>
          <w:lang w:eastAsia="pl-PL"/>
        </w:rPr>
        <w:t xml:space="preserve">do </w:t>
      </w:r>
      <w:r>
        <w:rPr>
          <w:rFonts w:ascii="Segoe UI" w:eastAsia="Times New Roman" w:hAnsi="Segoe UI" w:cs="Segoe UI"/>
          <w:b/>
          <w:bCs/>
          <w:lang w:eastAsia="pl-PL"/>
        </w:rPr>
        <w:t>30</w:t>
      </w:r>
      <w:r w:rsidRPr="0002704B">
        <w:rPr>
          <w:rFonts w:ascii="Segoe UI" w:eastAsia="Times New Roman" w:hAnsi="Segoe UI" w:cs="Segoe UI"/>
          <w:b/>
          <w:bCs/>
          <w:lang w:eastAsia="pl-PL"/>
        </w:rPr>
        <w:t xml:space="preserve"> dni od dnia zawarcia umowy – 0 pkt</w:t>
      </w:r>
    </w:p>
    <w:p w14:paraId="10544178" w14:textId="503939F1" w:rsidR="002C26F1" w:rsidRPr="0002704B" w:rsidRDefault="002C26F1" w:rsidP="002C26F1">
      <w:pPr>
        <w:suppressAutoHyphens w:val="0"/>
        <w:jc w:val="both"/>
        <w:rPr>
          <w:rFonts w:ascii="Segoe UI" w:eastAsia="Times New Roman" w:hAnsi="Segoe UI" w:cs="Segoe UI"/>
          <w:lang w:eastAsia="pl-PL"/>
        </w:rPr>
      </w:pPr>
      <w:r w:rsidRPr="0002704B">
        <w:rPr>
          <w:rFonts w:ascii="Segoe UI" w:eastAsia="Times New Roman" w:hAnsi="Segoe UI" w:cs="Segoe UI"/>
          <w:lang w:eastAsia="pl-PL"/>
        </w:rPr>
        <w:t>2.2) r</w:t>
      </w:r>
      <w:r w:rsidRPr="0002704B">
        <w:rPr>
          <w:rFonts w:ascii="Segoe UI" w:eastAsia="Times New Roman" w:hAnsi="Segoe UI" w:cs="Segoe UI"/>
          <w:bCs/>
          <w:lang w:eastAsia="pl-PL"/>
        </w:rPr>
        <w:t>ealizacja zamówienia w terminie</w:t>
      </w:r>
      <w:r>
        <w:rPr>
          <w:rFonts w:ascii="Segoe UI" w:eastAsia="Times New Roman" w:hAnsi="Segoe UI" w:cs="Segoe UI"/>
          <w:b/>
          <w:bCs/>
          <w:lang w:eastAsia="pl-PL"/>
        </w:rPr>
        <w:t xml:space="preserve"> do 25</w:t>
      </w:r>
      <w:r w:rsidRPr="0002704B">
        <w:rPr>
          <w:rFonts w:ascii="Segoe UI" w:eastAsia="Times New Roman" w:hAnsi="Segoe UI" w:cs="Segoe UI"/>
          <w:b/>
          <w:bCs/>
          <w:lang w:eastAsia="pl-PL"/>
        </w:rPr>
        <w:t xml:space="preserve"> dni od dnia zawarcia umowy – 10 pkt</w:t>
      </w:r>
    </w:p>
    <w:p w14:paraId="0B6047F4" w14:textId="77777777" w:rsidR="002C26F1" w:rsidRDefault="002C26F1" w:rsidP="002C26F1">
      <w:pPr>
        <w:suppressAutoHyphens w:val="0"/>
        <w:jc w:val="both"/>
        <w:rPr>
          <w:rFonts w:ascii="Segoe UI" w:eastAsia="Times New Roman" w:hAnsi="Segoe UI" w:cs="Segoe UI"/>
          <w:b/>
          <w:bCs/>
          <w:lang w:eastAsia="pl-PL"/>
        </w:rPr>
      </w:pPr>
      <w:r w:rsidRPr="0002704B">
        <w:rPr>
          <w:rFonts w:ascii="Segoe UI" w:eastAsia="Times New Roman" w:hAnsi="Segoe UI" w:cs="Segoe UI"/>
          <w:lang w:eastAsia="pl-PL"/>
        </w:rPr>
        <w:t>2.3) r</w:t>
      </w:r>
      <w:r w:rsidRPr="0002704B">
        <w:rPr>
          <w:rFonts w:ascii="Segoe UI" w:eastAsia="Times New Roman" w:hAnsi="Segoe UI" w:cs="Segoe UI"/>
          <w:bCs/>
          <w:lang w:eastAsia="pl-PL"/>
        </w:rPr>
        <w:t>ealizacja zamówienia w terminie</w:t>
      </w:r>
      <w:r w:rsidRPr="0002704B">
        <w:rPr>
          <w:rFonts w:ascii="Segoe UI" w:eastAsia="Times New Roman" w:hAnsi="Segoe UI" w:cs="Segoe UI"/>
          <w:b/>
          <w:bCs/>
          <w:lang w:eastAsia="pl-PL"/>
        </w:rPr>
        <w:t xml:space="preserve"> do 20 dni od dnia zawarcia umowy – 20 pkt</w:t>
      </w:r>
    </w:p>
    <w:p w14:paraId="07B50754" w14:textId="77777777" w:rsidR="002C26F1" w:rsidRDefault="002C26F1" w:rsidP="002C26F1">
      <w:pPr>
        <w:suppressAutoHyphens w:val="0"/>
        <w:jc w:val="both"/>
        <w:rPr>
          <w:rFonts w:ascii="Segoe UI" w:eastAsia="Times New Roman" w:hAnsi="Segoe UI" w:cs="Segoe UI"/>
          <w:b/>
          <w:bCs/>
          <w:lang w:eastAsia="pl-PL"/>
        </w:rPr>
      </w:pPr>
    </w:p>
    <w:p w14:paraId="46E6D105" w14:textId="0327CDEC" w:rsidR="002C26F1" w:rsidRDefault="002C26F1" w:rsidP="00076E11">
      <w:pPr>
        <w:numPr>
          <w:ilvl w:val="0"/>
          <w:numId w:val="64"/>
        </w:numPr>
        <w:suppressAutoHyphens w:val="0"/>
        <w:autoSpaceDE w:val="0"/>
        <w:autoSpaceDN w:val="0"/>
        <w:adjustRightInd w:val="0"/>
        <w:ind w:left="567" w:hanging="283"/>
        <w:jc w:val="both"/>
        <w:rPr>
          <w:rFonts w:ascii="Segoe UI" w:eastAsia="SegoeUI" w:hAnsi="Segoe UI" w:cs="Segoe UI"/>
          <w:b/>
          <w:bCs/>
        </w:rPr>
      </w:pPr>
      <w:r w:rsidRPr="009F11B6">
        <w:rPr>
          <w:rFonts w:ascii="Segoe UI" w:eastAsia="SegoeUI" w:hAnsi="Segoe UI" w:cs="Segoe UI"/>
          <w:b/>
          <w:bCs/>
        </w:rPr>
        <w:t xml:space="preserve">Kryterium – </w:t>
      </w:r>
      <w:r>
        <w:rPr>
          <w:rFonts w:ascii="Segoe UI" w:hAnsi="Segoe UI" w:cs="Segoe UI"/>
          <w:b/>
        </w:rPr>
        <w:t xml:space="preserve">Czas usunięcia awarii </w:t>
      </w:r>
      <w:r w:rsidR="00076E11">
        <w:rPr>
          <w:rFonts w:ascii="Segoe UI" w:hAnsi="Segoe UI" w:cs="Segoe UI"/>
          <w:b/>
        </w:rPr>
        <w:t xml:space="preserve">(wady) </w:t>
      </w:r>
      <w:r>
        <w:rPr>
          <w:rFonts w:ascii="Segoe UI" w:hAnsi="Segoe UI" w:cs="Segoe UI"/>
          <w:b/>
        </w:rPr>
        <w:t xml:space="preserve">od chwili zgłoszenia (A): </w:t>
      </w:r>
      <w:r w:rsidRPr="009F11B6">
        <w:rPr>
          <w:rFonts w:ascii="Segoe UI" w:eastAsia="SegoeUI" w:hAnsi="Segoe UI" w:cs="Segoe UI"/>
          <w:b/>
          <w:bCs/>
        </w:rPr>
        <w:t>waga – 20%</w:t>
      </w:r>
    </w:p>
    <w:p w14:paraId="1FED8CCD" w14:textId="77777777" w:rsidR="002C26F1" w:rsidRDefault="002C26F1" w:rsidP="002C26F1">
      <w:pPr>
        <w:autoSpaceDE w:val="0"/>
        <w:autoSpaceDN w:val="0"/>
        <w:adjustRightInd w:val="0"/>
        <w:jc w:val="both"/>
        <w:rPr>
          <w:rFonts w:ascii="Segoe UI" w:eastAsia="SegoeUI" w:hAnsi="Segoe UI" w:cs="Segoe UI"/>
          <w:b/>
          <w:bCs/>
        </w:rPr>
      </w:pPr>
    </w:p>
    <w:p w14:paraId="773F6218" w14:textId="2C1207A5" w:rsidR="002C26F1" w:rsidRDefault="002C26F1" w:rsidP="002C26F1">
      <w:pPr>
        <w:autoSpaceDE w:val="0"/>
        <w:autoSpaceDN w:val="0"/>
        <w:adjustRightInd w:val="0"/>
        <w:jc w:val="both"/>
        <w:rPr>
          <w:rFonts w:ascii="Segoe UI" w:eastAsia="SegoeUI" w:hAnsi="Segoe UI" w:cs="Segoe UI"/>
          <w:b/>
          <w:bCs/>
        </w:rPr>
      </w:pPr>
      <w:r w:rsidRPr="009F11B6">
        <w:rPr>
          <w:rFonts w:ascii="Segoe UI" w:eastAsia="SegoeUI" w:hAnsi="Segoe UI" w:cs="Segoe UI"/>
        </w:rPr>
        <w:t xml:space="preserve">Maksymalna ilość punktów, jaką po uwzględnieniu wagi może osiągnąć oferta za kryterium </w:t>
      </w:r>
      <w:r w:rsidR="00EC4134">
        <w:rPr>
          <w:rFonts w:ascii="Segoe UI" w:eastAsia="SegoeUI" w:hAnsi="Segoe UI" w:cs="Segoe UI"/>
        </w:rPr>
        <w:t>„C</w:t>
      </w:r>
      <w:r w:rsidRPr="00EC4134">
        <w:rPr>
          <w:rFonts w:ascii="Segoe UI" w:eastAsia="SegoeUI" w:hAnsi="Segoe UI" w:cs="Segoe UI"/>
        </w:rPr>
        <w:t xml:space="preserve">zas usunięcia awarii </w:t>
      </w:r>
      <w:r w:rsidR="00076E11" w:rsidRPr="00EC4134">
        <w:rPr>
          <w:rFonts w:ascii="Segoe UI" w:eastAsia="SegoeUI" w:hAnsi="Segoe UI" w:cs="Segoe UI"/>
        </w:rPr>
        <w:t xml:space="preserve">(wady) </w:t>
      </w:r>
      <w:r w:rsidRPr="00EC4134">
        <w:rPr>
          <w:rFonts w:ascii="Segoe UI" w:eastAsia="SegoeUI" w:hAnsi="Segoe UI" w:cs="Segoe UI"/>
        </w:rPr>
        <w:t>od chwili zgłoszenia</w:t>
      </w:r>
      <w:r>
        <w:rPr>
          <w:rFonts w:ascii="Segoe UI" w:eastAsia="SegoeUI" w:hAnsi="Segoe UI" w:cs="Segoe UI"/>
          <w:b/>
        </w:rPr>
        <w:t xml:space="preserve"> </w:t>
      </w:r>
      <w:r w:rsidRPr="009F11B6">
        <w:rPr>
          <w:rFonts w:ascii="Segoe UI" w:eastAsia="SegoeUI" w:hAnsi="Segoe UI" w:cs="Segoe UI"/>
        </w:rPr>
        <w:t>wynosi</w:t>
      </w:r>
      <w:r w:rsidR="00EC4134">
        <w:rPr>
          <w:rFonts w:ascii="Segoe UI" w:eastAsia="SegoeUI" w:hAnsi="Segoe UI" w:cs="Segoe UI"/>
        </w:rPr>
        <w:t>”</w:t>
      </w:r>
      <w:r w:rsidRPr="009F11B6">
        <w:rPr>
          <w:rFonts w:ascii="Segoe UI" w:eastAsia="SegoeUI" w:hAnsi="Segoe UI" w:cs="Segoe UI"/>
        </w:rPr>
        <w:t xml:space="preserve"> </w:t>
      </w:r>
      <w:r w:rsidRPr="009F11B6">
        <w:rPr>
          <w:rFonts w:ascii="Segoe UI" w:eastAsia="SegoeUI" w:hAnsi="Segoe UI" w:cs="Segoe UI"/>
          <w:b/>
          <w:bCs/>
        </w:rPr>
        <w:t>20 pkt.</w:t>
      </w:r>
    </w:p>
    <w:p w14:paraId="55A339D0" w14:textId="77777777" w:rsidR="002C26F1" w:rsidRDefault="002C26F1" w:rsidP="002C26F1">
      <w:pPr>
        <w:autoSpaceDE w:val="0"/>
        <w:autoSpaceDN w:val="0"/>
        <w:adjustRightInd w:val="0"/>
        <w:jc w:val="both"/>
        <w:rPr>
          <w:rFonts w:ascii="Segoe UI" w:eastAsia="SegoeUI" w:hAnsi="Segoe UI" w:cs="Segoe UI"/>
          <w:b/>
          <w:bCs/>
        </w:rPr>
      </w:pPr>
    </w:p>
    <w:p w14:paraId="71EDCD95" w14:textId="0F74625B" w:rsidR="002C26F1" w:rsidRDefault="002C26F1" w:rsidP="002C26F1">
      <w:pPr>
        <w:jc w:val="both"/>
        <w:rPr>
          <w:rFonts w:ascii="Segoe UI" w:hAnsi="Segoe UI" w:cs="Segoe UI"/>
        </w:rPr>
      </w:pPr>
      <w:r w:rsidRPr="004E6AF5">
        <w:rPr>
          <w:rFonts w:ascii="Segoe UI" w:hAnsi="Segoe UI" w:cs="Segoe UI"/>
        </w:rPr>
        <w:t xml:space="preserve">Ocena kryterium – </w:t>
      </w:r>
      <w:r w:rsidR="00EC4134">
        <w:rPr>
          <w:rFonts w:ascii="Segoe UI" w:hAnsi="Segoe UI" w:cs="Segoe UI"/>
          <w:bCs/>
          <w:iCs/>
        </w:rPr>
        <w:t>C</w:t>
      </w:r>
      <w:r w:rsidRPr="00076E11">
        <w:rPr>
          <w:rFonts w:ascii="Segoe UI" w:hAnsi="Segoe UI" w:cs="Segoe UI"/>
          <w:bCs/>
          <w:iCs/>
        </w:rPr>
        <w:t>zas usunięcia awarii</w:t>
      </w:r>
      <w:r w:rsidR="00076E11">
        <w:rPr>
          <w:rFonts w:ascii="Segoe UI" w:hAnsi="Segoe UI" w:cs="Segoe UI"/>
          <w:bCs/>
          <w:iCs/>
        </w:rPr>
        <w:t xml:space="preserve"> (wady)</w:t>
      </w:r>
      <w:r w:rsidRPr="00076E11">
        <w:rPr>
          <w:rFonts w:ascii="Segoe UI" w:hAnsi="Segoe UI" w:cs="Segoe UI"/>
          <w:bCs/>
          <w:iCs/>
        </w:rPr>
        <w:t xml:space="preserve"> od chwili zgłoszenia </w:t>
      </w:r>
      <w:r w:rsidRPr="004E6AF5">
        <w:rPr>
          <w:rFonts w:ascii="Segoe UI" w:hAnsi="Segoe UI" w:cs="Segoe UI"/>
        </w:rPr>
        <w:t xml:space="preserve">zostanie dokonana </w:t>
      </w:r>
      <w:r>
        <w:rPr>
          <w:rFonts w:ascii="Segoe UI" w:hAnsi="Segoe UI" w:cs="Segoe UI"/>
        </w:rPr>
        <w:br/>
      </w:r>
      <w:r w:rsidRPr="004E6AF5">
        <w:rPr>
          <w:rFonts w:ascii="Segoe UI" w:hAnsi="Segoe UI" w:cs="Segoe UI"/>
        </w:rPr>
        <w:t>poprzez zastosowanie następującej punktacji:</w:t>
      </w:r>
    </w:p>
    <w:p w14:paraId="4AF4B1FB" w14:textId="77777777" w:rsidR="002C26F1" w:rsidRDefault="002C26F1" w:rsidP="002C26F1">
      <w:pPr>
        <w:jc w:val="both"/>
        <w:rPr>
          <w:rFonts w:ascii="Segoe UI" w:hAnsi="Segoe UI" w:cs="Segoe UI"/>
        </w:rPr>
      </w:pPr>
    </w:p>
    <w:p w14:paraId="285CD6E8" w14:textId="6EBB4FAF" w:rsidR="002C26F1" w:rsidRPr="00D90855" w:rsidRDefault="002C26F1" w:rsidP="002C26F1">
      <w:pPr>
        <w:ind w:left="426" w:hanging="426"/>
        <w:jc w:val="both"/>
        <w:rPr>
          <w:rFonts w:ascii="Segoe UI" w:hAnsi="Segoe UI" w:cs="Segoe UI"/>
        </w:rPr>
      </w:pPr>
      <w:r>
        <w:rPr>
          <w:rFonts w:ascii="Segoe UI" w:hAnsi="Segoe UI" w:cs="Segoe UI"/>
        </w:rPr>
        <w:t xml:space="preserve">3.1) usunięcie awarii </w:t>
      </w:r>
      <w:r w:rsidR="00D82FF7">
        <w:rPr>
          <w:rFonts w:ascii="Segoe UI" w:hAnsi="Segoe UI" w:cs="Segoe UI"/>
        </w:rPr>
        <w:t xml:space="preserve">(wady) </w:t>
      </w:r>
      <w:r>
        <w:rPr>
          <w:rFonts w:ascii="Segoe UI" w:hAnsi="Segoe UI" w:cs="Segoe UI"/>
        </w:rPr>
        <w:t xml:space="preserve">w </w:t>
      </w:r>
      <w:r w:rsidRPr="00D90855">
        <w:rPr>
          <w:rFonts w:ascii="Segoe UI" w:hAnsi="Segoe UI" w:cs="Segoe UI"/>
        </w:rPr>
        <w:t>terminie</w:t>
      </w:r>
      <w:r>
        <w:rPr>
          <w:rFonts w:ascii="Segoe UI" w:hAnsi="Segoe UI" w:cs="Segoe UI"/>
        </w:rPr>
        <w:t xml:space="preserve"> </w:t>
      </w:r>
      <w:r>
        <w:rPr>
          <w:rFonts w:ascii="Segoe UI" w:hAnsi="Segoe UI" w:cs="Segoe UI"/>
          <w:b/>
        </w:rPr>
        <w:t>6</w:t>
      </w:r>
      <w:r w:rsidRPr="00D90855">
        <w:rPr>
          <w:rFonts w:ascii="Segoe UI" w:hAnsi="Segoe UI" w:cs="Segoe UI"/>
          <w:b/>
        </w:rPr>
        <w:t xml:space="preserve"> dni roboczych </w:t>
      </w:r>
      <w:r w:rsidRPr="002C26F1">
        <w:rPr>
          <w:rFonts w:ascii="Segoe UI" w:hAnsi="Segoe UI" w:cs="Segoe UI"/>
          <w:b/>
        </w:rPr>
        <w:t>od chwili zgłoszenia</w:t>
      </w:r>
      <w:r w:rsidRPr="00D90855">
        <w:rPr>
          <w:rFonts w:ascii="Segoe UI" w:hAnsi="Segoe UI" w:cs="Segoe UI"/>
          <w:b/>
          <w:bCs/>
        </w:rPr>
        <w:t xml:space="preserve"> – 0 pkt</w:t>
      </w:r>
    </w:p>
    <w:p w14:paraId="0CAD4B44" w14:textId="3FB3F983" w:rsidR="002C26F1" w:rsidRPr="00D90855" w:rsidRDefault="002C26F1" w:rsidP="002C26F1">
      <w:pPr>
        <w:jc w:val="both"/>
        <w:rPr>
          <w:rFonts w:ascii="Segoe UI" w:hAnsi="Segoe UI" w:cs="Segoe UI"/>
        </w:rPr>
      </w:pPr>
      <w:r w:rsidRPr="00D90855">
        <w:rPr>
          <w:rFonts w:ascii="Segoe UI" w:hAnsi="Segoe UI" w:cs="Segoe UI"/>
        </w:rPr>
        <w:t xml:space="preserve">3.2) usunięcie awarii </w:t>
      </w:r>
      <w:r w:rsidR="00D82FF7">
        <w:rPr>
          <w:rFonts w:ascii="Segoe UI" w:hAnsi="Segoe UI" w:cs="Segoe UI"/>
        </w:rPr>
        <w:t xml:space="preserve">(wady) </w:t>
      </w:r>
      <w:r w:rsidR="002129E9">
        <w:rPr>
          <w:rFonts w:ascii="Segoe UI" w:hAnsi="Segoe UI" w:cs="Segoe UI"/>
        </w:rPr>
        <w:t>w terminie</w:t>
      </w:r>
      <w:r w:rsidR="00D82FF7">
        <w:rPr>
          <w:rFonts w:ascii="Segoe UI" w:hAnsi="Segoe UI" w:cs="Segoe UI"/>
        </w:rPr>
        <w:t xml:space="preserve"> </w:t>
      </w:r>
      <w:r>
        <w:rPr>
          <w:rFonts w:ascii="Segoe UI" w:hAnsi="Segoe UI" w:cs="Segoe UI"/>
          <w:b/>
        </w:rPr>
        <w:t>4</w:t>
      </w:r>
      <w:r w:rsidRPr="00D90855">
        <w:rPr>
          <w:rFonts w:ascii="Segoe UI" w:hAnsi="Segoe UI" w:cs="Segoe UI"/>
          <w:b/>
        </w:rPr>
        <w:t xml:space="preserve"> dni roboczych </w:t>
      </w:r>
      <w:r w:rsidRPr="002C26F1">
        <w:rPr>
          <w:rFonts w:ascii="Segoe UI" w:hAnsi="Segoe UI" w:cs="Segoe UI"/>
          <w:b/>
        </w:rPr>
        <w:t>od chwili zgłoszenia</w:t>
      </w:r>
      <w:r w:rsidRPr="00D90855">
        <w:rPr>
          <w:rFonts w:ascii="Segoe UI" w:hAnsi="Segoe UI" w:cs="Segoe UI"/>
          <w:b/>
          <w:bCs/>
        </w:rPr>
        <w:t xml:space="preserve"> – 10 pkt</w:t>
      </w:r>
    </w:p>
    <w:p w14:paraId="6F2D2008" w14:textId="13817550" w:rsidR="002C26F1" w:rsidRDefault="002C26F1" w:rsidP="002C26F1">
      <w:pPr>
        <w:jc w:val="both"/>
        <w:rPr>
          <w:rFonts w:ascii="Segoe UI" w:hAnsi="Segoe UI" w:cs="Segoe UI"/>
          <w:b/>
          <w:bCs/>
        </w:rPr>
      </w:pPr>
      <w:r w:rsidRPr="00D90855">
        <w:rPr>
          <w:rFonts w:ascii="Segoe UI" w:hAnsi="Segoe UI" w:cs="Segoe UI"/>
        </w:rPr>
        <w:t xml:space="preserve">3.3) usunięcie awarii </w:t>
      </w:r>
      <w:r w:rsidR="00D82FF7">
        <w:rPr>
          <w:rFonts w:ascii="Segoe UI" w:hAnsi="Segoe UI" w:cs="Segoe UI"/>
        </w:rPr>
        <w:t xml:space="preserve">(wady) </w:t>
      </w:r>
      <w:r w:rsidR="002129E9">
        <w:rPr>
          <w:rFonts w:ascii="Segoe UI" w:hAnsi="Segoe UI" w:cs="Segoe UI"/>
        </w:rPr>
        <w:t>w terminie</w:t>
      </w:r>
      <w:r w:rsidR="00D82FF7">
        <w:rPr>
          <w:rFonts w:ascii="Segoe UI" w:hAnsi="Segoe UI" w:cs="Segoe UI"/>
        </w:rPr>
        <w:t xml:space="preserve"> </w:t>
      </w:r>
      <w:r>
        <w:rPr>
          <w:rFonts w:ascii="Segoe UI" w:hAnsi="Segoe UI" w:cs="Segoe UI"/>
          <w:b/>
        </w:rPr>
        <w:t>2</w:t>
      </w:r>
      <w:r w:rsidRPr="00D90855">
        <w:rPr>
          <w:rFonts w:ascii="Segoe UI" w:hAnsi="Segoe UI" w:cs="Segoe UI"/>
          <w:b/>
        </w:rPr>
        <w:t xml:space="preserve"> dni roboczych </w:t>
      </w:r>
      <w:r w:rsidRPr="002C26F1">
        <w:rPr>
          <w:rFonts w:ascii="Segoe UI" w:hAnsi="Segoe UI" w:cs="Segoe UI"/>
          <w:b/>
        </w:rPr>
        <w:t>od chwili zgłoszenia</w:t>
      </w:r>
      <w:r w:rsidRPr="00D90855">
        <w:rPr>
          <w:rFonts w:ascii="Segoe UI" w:hAnsi="Segoe UI" w:cs="Segoe UI"/>
          <w:b/>
          <w:bCs/>
        </w:rPr>
        <w:t xml:space="preserve"> – 20 pkt</w:t>
      </w:r>
    </w:p>
    <w:p w14:paraId="2E18B4B8" w14:textId="77777777" w:rsidR="002C26F1" w:rsidRPr="00022D8B" w:rsidRDefault="002C26F1" w:rsidP="002C26F1">
      <w:pPr>
        <w:jc w:val="both"/>
        <w:rPr>
          <w:rFonts w:ascii="Segoe UI" w:hAnsi="Segoe UI" w:cs="Segoe UI"/>
        </w:rPr>
      </w:pPr>
    </w:p>
    <w:p w14:paraId="1FC77627" w14:textId="5B11202D" w:rsidR="00102625" w:rsidRPr="00D062F7" w:rsidRDefault="00102625" w:rsidP="00D062F7">
      <w:pPr>
        <w:suppressAutoHyphens w:val="0"/>
        <w:spacing w:line="259" w:lineRule="auto"/>
        <w:rPr>
          <w:lang w:eastAsia="pl-PL"/>
        </w:rPr>
      </w:pPr>
    </w:p>
    <w:p w14:paraId="43B4FBA3" w14:textId="5B43C819" w:rsidR="00682BD5" w:rsidRPr="00682BD5" w:rsidRDefault="00682BD5" w:rsidP="00C36BE4">
      <w:pPr>
        <w:numPr>
          <w:ilvl w:val="0"/>
          <w:numId w:val="19"/>
        </w:numPr>
        <w:suppressAutoHyphens w:val="0"/>
        <w:ind w:left="426" w:hanging="426"/>
        <w:contextualSpacing/>
        <w:jc w:val="both"/>
        <w:rPr>
          <w:rFonts w:ascii="Segoe UI" w:hAnsi="Segoe UI" w:cs="Segoe UI"/>
          <w:b/>
          <w:color w:val="000000"/>
        </w:rPr>
      </w:pPr>
      <w:r w:rsidRPr="00682BD5">
        <w:rPr>
          <w:rFonts w:ascii="Segoe UI" w:hAnsi="Segoe UI" w:cs="Segoe UI"/>
          <w:b/>
          <w:color w:val="000000"/>
        </w:rPr>
        <w:t>INFORMACJE O</w:t>
      </w:r>
      <w:r w:rsidR="00852DB1">
        <w:rPr>
          <w:rFonts w:ascii="Segoe UI" w:hAnsi="Segoe UI" w:cs="Segoe UI"/>
          <w:b/>
          <w:color w:val="000000"/>
        </w:rPr>
        <w:t xml:space="preserve"> FORMALNOŚCIACH, </w:t>
      </w:r>
      <w:r w:rsidR="00852DB1" w:rsidRPr="00852DB1">
        <w:rPr>
          <w:rFonts w:ascii="Segoe UI" w:hAnsi="Segoe UI" w:cs="Segoe UI"/>
          <w:b/>
        </w:rPr>
        <w:t xml:space="preserve">JAKIE </w:t>
      </w:r>
      <w:r w:rsidRPr="00852DB1">
        <w:rPr>
          <w:rFonts w:ascii="Segoe UI" w:hAnsi="Segoe UI" w:cs="Segoe UI"/>
          <w:b/>
        </w:rPr>
        <w:t>MUSZĄ ZOSTAĆ DOPEŁNIONE PO WYBORZE OFERTY W CELU ZAWARCIA UMOWY W SPRAWIE ZAMÓWIENIA PUBLICZNEGO</w:t>
      </w:r>
      <w:r w:rsidR="00C86722">
        <w:rPr>
          <w:rFonts w:ascii="Segoe UI" w:hAnsi="Segoe UI" w:cs="Segoe UI"/>
          <w:b/>
        </w:rPr>
        <w:t xml:space="preserve"> – dotyczy Zadania nr 1, Zadania nr 2 i Zadania nr 3 </w:t>
      </w:r>
    </w:p>
    <w:p w14:paraId="11266ABE" w14:textId="77777777" w:rsidR="00682BD5" w:rsidRPr="00682BD5" w:rsidRDefault="00682BD5" w:rsidP="00852DB1">
      <w:pPr>
        <w:jc w:val="both"/>
        <w:rPr>
          <w:rFonts w:ascii="Segoe UI" w:hAnsi="Segoe UI" w:cs="Segoe UI"/>
          <w:color w:val="00B050"/>
        </w:rPr>
      </w:pPr>
    </w:p>
    <w:p w14:paraId="1AF32332" w14:textId="77777777" w:rsidR="0081526B" w:rsidRPr="0081526B" w:rsidRDefault="0081526B" w:rsidP="0081526B">
      <w:pPr>
        <w:suppressAutoHyphens w:val="0"/>
        <w:jc w:val="both"/>
        <w:rPr>
          <w:rFonts w:ascii="Segoe UI" w:eastAsiaTheme="minorHAnsi" w:hAnsi="Segoe UI" w:cs="Segoe UI"/>
          <w:lang w:eastAsia="en-US"/>
        </w:rPr>
      </w:pPr>
      <w:r w:rsidRPr="0081526B">
        <w:rPr>
          <w:rFonts w:ascii="Segoe UI" w:eastAsiaTheme="minorHAnsi" w:hAnsi="Segoe UI" w:cs="Segoe UI"/>
          <w:lang w:eastAsia="en-US"/>
        </w:rPr>
        <w:t>Wykonawca, któremu zostanie udzielone zamówienie, przedłoży Zamawiającemu przed zawarciem umowy:</w:t>
      </w:r>
    </w:p>
    <w:p w14:paraId="264D1412" w14:textId="7DB95DEC" w:rsidR="009F482A" w:rsidRPr="009F482A" w:rsidRDefault="009F482A" w:rsidP="000A591B">
      <w:pPr>
        <w:numPr>
          <w:ilvl w:val="0"/>
          <w:numId w:val="28"/>
        </w:numPr>
        <w:suppressAutoHyphens w:val="0"/>
        <w:ind w:left="426" w:hanging="426"/>
        <w:jc w:val="both"/>
        <w:rPr>
          <w:rFonts w:ascii="Segoe UI" w:eastAsia="Calibri" w:hAnsi="Segoe UI" w:cs="Segoe UI"/>
          <w:color w:val="FF0000"/>
          <w:lang w:eastAsia="en-US"/>
        </w:rPr>
      </w:pPr>
      <w:r>
        <w:rPr>
          <w:rFonts w:ascii="Segoe UI" w:eastAsia="Calibri" w:hAnsi="Segoe UI" w:cs="Segoe UI"/>
          <w:lang w:eastAsia="en-US"/>
        </w:rPr>
        <w:t>informację dotyczącą wartości netto przedmiotowego zamówienia;</w:t>
      </w:r>
    </w:p>
    <w:p w14:paraId="76FC7EF2" w14:textId="454B40D4" w:rsidR="0081526B" w:rsidRPr="0081526B" w:rsidRDefault="0081526B" w:rsidP="000A591B">
      <w:pPr>
        <w:numPr>
          <w:ilvl w:val="0"/>
          <w:numId w:val="28"/>
        </w:numPr>
        <w:suppressAutoHyphens w:val="0"/>
        <w:ind w:left="426" w:hanging="426"/>
        <w:contextualSpacing/>
        <w:jc w:val="both"/>
        <w:rPr>
          <w:rFonts w:ascii="Segoe UI" w:eastAsia="Times New Roman" w:hAnsi="Segoe UI" w:cs="Segoe UI"/>
          <w:bCs/>
          <w:lang w:eastAsia="pl-PL"/>
        </w:rPr>
      </w:pPr>
      <w:r w:rsidRPr="0081526B">
        <w:rPr>
          <w:rFonts w:ascii="Segoe UI" w:eastAsiaTheme="minorHAnsi" w:hAnsi="Segoe UI" w:cs="Segoe UI"/>
          <w:bCs/>
          <w:lang w:eastAsia="en-US"/>
        </w:rPr>
        <w:t>w przypadku wyboru oferty złożonej przez „konsorcjum Wykonawców” – umowę regulującą</w:t>
      </w:r>
      <w:r w:rsidR="009F482A">
        <w:rPr>
          <w:rFonts w:ascii="Segoe UI" w:eastAsiaTheme="minorHAnsi" w:hAnsi="Segoe UI" w:cs="Segoe UI"/>
          <w:bCs/>
          <w:lang w:eastAsia="en-US"/>
        </w:rPr>
        <w:t xml:space="preserve"> współpracę członków konsorcjum.</w:t>
      </w:r>
    </w:p>
    <w:p w14:paraId="49394242" w14:textId="77777777" w:rsidR="00121706" w:rsidRPr="00682BD5" w:rsidRDefault="00121706" w:rsidP="00682BD5">
      <w:pPr>
        <w:tabs>
          <w:tab w:val="left" w:pos="426"/>
        </w:tabs>
        <w:jc w:val="both"/>
        <w:rPr>
          <w:rFonts w:ascii="Segoe UI" w:hAnsi="Segoe UI" w:cs="Segoe UI"/>
          <w:b/>
          <w:bCs/>
          <w:color w:val="000000"/>
        </w:rPr>
      </w:pPr>
    </w:p>
    <w:p w14:paraId="13DC1C8F" w14:textId="77777777" w:rsidR="00682BD5" w:rsidRPr="002B1FAD" w:rsidRDefault="00682BD5" w:rsidP="00C36BE4">
      <w:pPr>
        <w:numPr>
          <w:ilvl w:val="0"/>
          <w:numId w:val="19"/>
        </w:numPr>
        <w:tabs>
          <w:tab w:val="left" w:pos="426"/>
        </w:tabs>
        <w:suppressAutoHyphens w:val="0"/>
        <w:ind w:left="426" w:hanging="426"/>
        <w:contextualSpacing/>
        <w:jc w:val="both"/>
        <w:rPr>
          <w:rFonts w:ascii="Segoe UI" w:hAnsi="Segoe UI" w:cs="Segoe UI"/>
          <w:b/>
        </w:rPr>
      </w:pPr>
      <w:r w:rsidRPr="002B1FAD">
        <w:rPr>
          <w:rFonts w:ascii="Segoe UI" w:hAnsi="Segoe UI" w:cs="Segoe UI"/>
          <w:b/>
        </w:rPr>
        <w:t>INFORMACJE DOTYCZĄCE ZABEZPIECZENIA NALEŻYTEGO WYKONANIA UMOWY</w:t>
      </w:r>
    </w:p>
    <w:p w14:paraId="7E406480" w14:textId="77777777" w:rsidR="00682BD5" w:rsidRPr="00682BD5" w:rsidRDefault="00682BD5" w:rsidP="00682BD5">
      <w:pPr>
        <w:autoSpaceDE w:val="0"/>
        <w:ind w:left="400"/>
        <w:jc w:val="both"/>
        <w:rPr>
          <w:rFonts w:ascii="Segoe UI" w:hAnsi="Segoe UI" w:cs="Segoe UI"/>
          <w:b/>
          <w:i/>
          <w:color w:val="00B050"/>
        </w:rPr>
      </w:pPr>
    </w:p>
    <w:p w14:paraId="2F564139" w14:textId="20E54E19" w:rsidR="00A14D9E" w:rsidRPr="00966162" w:rsidRDefault="00335D76" w:rsidP="00966162">
      <w:pPr>
        <w:suppressAutoHyphens w:val="0"/>
        <w:jc w:val="both"/>
        <w:rPr>
          <w:rFonts w:ascii="Segoe UI" w:hAnsi="Segoe UI" w:cs="Segoe UI"/>
          <w:bCs/>
        </w:rPr>
      </w:pPr>
      <w:r w:rsidRPr="00D062F7">
        <w:rPr>
          <w:rFonts w:ascii="Segoe UI" w:hAnsi="Segoe UI" w:cs="Segoe UI"/>
          <w:bCs/>
        </w:rPr>
        <w:t>Nie dotyczy.</w:t>
      </w:r>
    </w:p>
    <w:p w14:paraId="4C66E1BF" w14:textId="77777777" w:rsidR="00A14D9E" w:rsidRPr="00B92827" w:rsidRDefault="00A14D9E" w:rsidP="00682BD5">
      <w:pPr>
        <w:jc w:val="both"/>
        <w:rPr>
          <w:rFonts w:ascii="Segoe UI" w:hAnsi="Segoe UI" w:cs="Segoe UI"/>
          <w:b/>
          <w:color w:val="000000"/>
        </w:rPr>
      </w:pPr>
    </w:p>
    <w:p w14:paraId="6E9924EC" w14:textId="77777777" w:rsidR="00682BD5" w:rsidRPr="00B92827" w:rsidRDefault="00682BD5" w:rsidP="00C36BE4">
      <w:pPr>
        <w:pStyle w:val="Akapitzlist"/>
        <w:numPr>
          <w:ilvl w:val="0"/>
          <w:numId w:val="19"/>
        </w:numPr>
        <w:suppressAutoHyphens w:val="0"/>
        <w:jc w:val="both"/>
        <w:rPr>
          <w:rFonts w:ascii="Segoe UI" w:hAnsi="Segoe UI" w:cs="Segoe UI"/>
          <w:bCs/>
          <w:sz w:val="20"/>
        </w:rPr>
      </w:pPr>
      <w:r w:rsidRPr="00B92827">
        <w:rPr>
          <w:rFonts w:ascii="Segoe UI" w:hAnsi="Segoe UI" w:cs="Segoe UI"/>
          <w:b/>
          <w:bCs/>
          <w:sz w:val="20"/>
        </w:rPr>
        <w:t>OGÓLNE WARUNKI UMOWY</w:t>
      </w:r>
    </w:p>
    <w:p w14:paraId="042A5120" w14:textId="369DB203" w:rsidR="00682BD5" w:rsidRPr="00682BD5" w:rsidRDefault="00682BD5" w:rsidP="00682BD5">
      <w:pPr>
        <w:jc w:val="both"/>
        <w:rPr>
          <w:rFonts w:ascii="Segoe UI" w:hAnsi="Segoe UI" w:cs="Segoe UI"/>
          <w:b/>
          <w:i/>
        </w:rPr>
      </w:pPr>
      <w:r w:rsidRPr="00682BD5">
        <w:rPr>
          <w:rFonts w:ascii="Segoe UI" w:hAnsi="Segoe UI" w:cs="Segoe UI"/>
          <w:bCs/>
          <w:iCs/>
        </w:rPr>
        <w:t xml:space="preserve">Zostały określone w </w:t>
      </w:r>
      <w:r w:rsidR="00C05703">
        <w:rPr>
          <w:rFonts w:ascii="Segoe UI" w:hAnsi="Segoe UI" w:cs="Segoe UI"/>
          <w:bCs/>
          <w:iCs/>
        </w:rPr>
        <w:t>Projekcie</w:t>
      </w:r>
      <w:r w:rsidR="004C6F0D">
        <w:rPr>
          <w:rFonts w:ascii="Segoe UI" w:hAnsi="Segoe UI" w:cs="Segoe UI"/>
          <w:bCs/>
          <w:iCs/>
        </w:rPr>
        <w:t xml:space="preserve"> umowy</w:t>
      </w:r>
      <w:r w:rsidR="00C05703">
        <w:rPr>
          <w:rFonts w:ascii="Segoe UI" w:hAnsi="Segoe UI" w:cs="Segoe UI"/>
          <w:bCs/>
          <w:iCs/>
        </w:rPr>
        <w:t xml:space="preserve"> dla Zadania nr 1, Projekcie umowy dla Zada</w:t>
      </w:r>
      <w:r w:rsidR="00C86722">
        <w:rPr>
          <w:rFonts w:ascii="Segoe UI" w:hAnsi="Segoe UI" w:cs="Segoe UI"/>
          <w:bCs/>
          <w:iCs/>
        </w:rPr>
        <w:t>nia nr 2 i Projekcie umowy dla Z</w:t>
      </w:r>
      <w:r w:rsidR="00C05703">
        <w:rPr>
          <w:rFonts w:ascii="Segoe UI" w:hAnsi="Segoe UI" w:cs="Segoe UI"/>
          <w:bCs/>
          <w:iCs/>
        </w:rPr>
        <w:t>adania nr 3</w:t>
      </w:r>
      <w:r w:rsidR="004C6F0D">
        <w:rPr>
          <w:rFonts w:ascii="Segoe UI" w:hAnsi="Segoe UI" w:cs="Segoe UI"/>
          <w:bCs/>
          <w:iCs/>
        </w:rPr>
        <w:t xml:space="preserve"> – Rozdział V S</w:t>
      </w:r>
      <w:r w:rsidRPr="00682BD5">
        <w:rPr>
          <w:rFonts w:ascii="Segoe UI" w:hAnsi="Segoe UI" w:cs="Segoe UI"/>
          <w:bCs/>
          <w:iCs/>
        </w:rPr>
        <w:t>WZ.</w:t>
      </w:r>
    </w:p>
    <w:p w14:paraId="6676DA1E" w14:textId="77777777" w:rsidR="00682BD5" w:rsidRPr="00682BD5" w:rsidRDefault="00682BD5" w:rsidP="00682BD5">
      <w:pPr>
        <w:jc w:val="both"/>
        <w:rPr>
          <w:rFonts w:ascii="Segoe UI" w:hAnsi="Segoe UI" w:cs="Segoe UI"/>
          <w:b/>
          <w:i/>
        </w:rPr>
      </w:pPr>
    </w:p>
    <w:p w14:paraId="789A9227" w14:textId="77777777" w:rsidR="00B92827" w:rsidRPr="00C9342C" w:rsidRDefault="00682BD5" w:rsidP="00C36BE4">
      <w:pPr>
        <w:pStyle w:val="Akapitzlist"/>
        <w:keepNext/>
        <w:numPr>
          <w:ilvl w:val="0"/>
          <w:numId w:val="19"/>
        </w:numPr>
        <w:suppressAutoHyphens w:val="0"/>
        <w:contextualSpacing/>
        <w:jc w:val="both"/>
        <w:outlineLvl w:val="0"/>
        <w:rPr>
          <w:rFonts w:ascii="Segoe UI" w:hAnsi="Segoe UI" w:cs="Segoe UI"/>
          <w:bCs/>
          <w:iCs/>
          <w:sz w:val="20"/>
        </w:rPr>
      </w:pPr>
      <w:r w:rsidRPr="00C9342C">
        <w:rPr>
          <w:rFonts w:ascii="Segoe UI" w:hAnsi="Segoe UI" w:cs="Segoe UI"/>
          <w:b/>
          <w:iCs/>
          <w:sz w:val="20"/>
        </w:rPr>
        <w:t>POUCZENIE O ŚRODKACH OCHRONY PRAWNEJ</w:t>
      </w:r>
    </w:p>
    <w:p w14:paraId="5CE5D987"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1)</w:t>
      </w:r>
      <w:r w:rsidRPr="004A38E5">
        <w:rPr>
          <w:rFonts w:ascii="Segoe UI" w:eastAsia="Calibri" w:hAnsi="Segoe UI" w:cs="Segoe UI"/>
          <w:lang w:eastAsia="en-US"/>
        </w:rPr>
        <w:tab/>
        <w:t xml:space="preserve">Środki ochrony prawnej przysługują Wykonawcy oraz innemu podmiotowi, jeżeli ma lub miał interes w uzyskaniu zamówienia oraz poniósł lub może ponieść szkodę w wyniku naruszenia przez Zamawiającego przepisów ustawy PZP. </w:t>
      </w:r>
    </w:p>
    <w:p w14:paraId="78D6F784"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2)</w:t>
      </w:r>
      <w:r w:rsidRPr="004A38E5">
        <w:rPr>
          <w:rFonts w:ascii="Segoe UI" w:eastAsia="Calibri" w:hAnsi="Segoe UI" w:cs="Segoe UI"/>
          <w:lang w:eastAsia="en-US"/>
        </w:rPr>
        <w:tab/>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14:paraId="69E27D3C"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3)</w:t>
      </w:r>
      <w:r w:rsidRPr="004A38E5">
        <w:rPr>
          <w:rFonts w:ascii="Segoe UI" w:eastAsia="Calibri" w:hAnsi="Segoe UI" w:cs="Segoe UI"/>
          <w:lang w:eastAsia="en-US"/>
        </w:rPr>
        <w:tab/>
        <w:t xml:space="preserve">Odwołanie przysługuje na: </w:t>
      </w:r>
    </w:p>
    <w:p w14:paraId="30EB516C"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ab/>
        <w:t>3.1)</w:t>
      </w:r>
      <w:r w:rsidRPr="004A38E5">
        <w:rPr>
          <w:rFonts w:ascii="Segoe UI" w:eastAsia="Calibri" w:hAnsi="Segoe UI" w:cs="Segoe UI"/>
          <w:lang w:eastAsia="en-US"/>
        </w:rPr>
        <w:tab/>
        <w:t>niezgodną z przepisami ustawy czynność Zamawiaj</w:t>
      </w:r>
      <w:r>
        <w:rPr>
          <w:rFonts w:ascii="Segoe UI" w:eastAsia="Calibri" w:hAnsi="Segoe UI" w:cs="Segoe UI"/>
          <w:lang w:eastAsia="en-US"/>
        </w:rPr>
        <w:t>ącego, podjętą w postępowaniu</w:t>
      </w:r>
      <w:r>
        <w:rPr>
          <w:rFonts w:ascii="Segoe UI" w:eastAsia="Calibri" w:hAnsi="Segoe UI" w:cs="Segoe UI"/>
          <w:lang w:eastAsia="en-US"/>
        </w:rPr>
        <w:br/>
      </w:r>
      <w:r>
        <w:rPr>
          <w:rFonts w:ascii="Segoe UI" w:eastAsia="Calibri" w:hAnsi="Segoe UI" w:cs="Segoe UI"/>
          <w:lang w:eastAsia="en-US"/>
        </w:rPr>
        <w:tab/>
      </w:r>
      <w:r w:rsidRPr="004A38E5">
        <w:rPr>
          <w:rFonts w:ascii="Segoe UI" w:eastAsia="Calibri" w:hAnsi="Segoe UI" w:cs="Segoe UI"/>
          <w:lang w:eastAsia="en-US"/>
        </w:rPr>
        <w:t xml:space="preserve">o udzielenie zamówienia, w tym na projektowane postanowienie umowy; </w:t>
      </w:r>
    </w:p>
    <w:p w14:paraId="4E9F61EB"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lastRenderedPageBreak/>
        <w:tab/>
        <w:t>3.2)</w:t>
      </w:r>
      <w:r w:rsidRPr="004A38E5">
        <w:rPr>
          <w:rFonts w:ascii="Segoe UI" w:eastAsia="Calibri" w:hAnsi="Segoe UI" w:cs="Segoe UI"/>
          <w:lang w:eastAsia="en-US"/>
        </w:rPr>
        <w:tab/>
        <w:t>zaniechanie czynności w postępowaniu o udzielenie zamówien</w:t>
      </w:r>
      <w:r>
        <w:rPr>
          <w:rFonts w:ascii="Segoe UI" w:eastAsia="Calibri" w:hAnsi="Segoe UI" w:cs="Segoe UI"/>
          <w:lang w:eastAsia="en-US"/>
        </w:rPr>
        <w:t>ia, do której Zamawiający był</w:t>
      </w:r>
      <w:r>
        <w:rPr>
          <w:rFonts w:ascii="Segoe UI" w:eastAsia="Calibri" w:hAnsi="Segoe UI" w:cs="Segoe UI"/>
          <w:lang w:eastAsia="en-US"/>
        </w:rPr>
        <w:br/>
      </w:r>
      <w:r>
        <w:rPr>
          <w:rFonts w:ascii="Segoe UI" w:eastAsia="Calibri" w:hAnsi="Segoe UI" w:cs="Segoe UI"/>
          <w:lang w:eastAsia="en-US"/>
        </w:rPr>
        <w:tab/>
      </w:r>
      <w:r w:rsidRPr="004A38E5">
        <w:rPr>
          <w:rFonts w:ascii="Segoe UI" w:eastAsia="Calibri" w:hAnsi="Segoe UI" w:cs="Segoe UI"/>
          <w:lang w:eastAsia="en-US"/>
        </w:rPr>
        <w:t>obowiązany na podstawie ustawy PZP.</w:t>
      </w:r>
    </w:p>
    <w:p w14:paraId="537C4B5D"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4)</w:t>
      </w:r>
      <w:r w:rsidRPr="004A38E5">
        <w:rPr>
          <w:rFonts w:ascii="Segoe UI" w:eastAsia="Calibri" w:hAnsi="Segoe UI" w:cs="Segoe UI"/>
          <w:lang w:eastAsia="en-US"/>
        </w:rPr>
        <w:tab/>
        <w:t xml:space="preserve">Odwołanie wnosi się do Prezesa Krajowej Izby Odwoławczej. </w:t>
      </w:r>
    </w:p>
    <w:p w14:paraId="62640434"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5)</w:t>
      </w:r>
      <w:r w:rsidRPr="004A38E5">
        <w:rPr>
          <w:rFonts w:ascii="Segoe UI" w:eastAsia="Calibri" w:hAnsi="Segoe UI" w:cs="Segoe UI"/>
          <w:lang w:eastAsia="en-US"/>
        </w:rPr>
        <w:tab/>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32021B6E"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6)</w:t>
      </w:r>
      <w:r w:rsidRPr="004A38E5">
        <w:rPr>
          <w:rFonts w:ascii="Segoe UI" w:eastAsia="Calibri" w:hAnsi="Segoe UI" w:cs="Segoe UI"/>
          <w:lang w:eastAsia="en-US"/>
        </w:rPr>
        <w:tab/>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5E30AF4"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7)</w:t>
      </w:r>
      <w:r w:rsidRPr="004A38E5">
        <w:rPr>
          <w:rFonts w:ascii="Segoe UI" w:eastAsia="Calibri" w:hAnsi="Segoe UI" w:cs="Segoe UI"/>
          <w:lang w:eastAsia="en-US"/>
        </w:rPr>
        <w:tab/>
        <w:t xml:space="preserve">Odwołanie wnosi się w terminie: </w:t>
      </w:r>
    </w:p>
    <w:p w14:paraId="4227EAC3"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ab/>
        <w:t>7.1)</w:t>
      </w:r>
      <w:r w:rsidRPr="004A38E5">
        <w:rPr>
          <w:rFonts w:ascii="Segoe UI" w:eastAsia="Calibri" w:hAnsi="Segoe UI" w:cs="Segoe UI"/>
          <w:lang w:eastAsia="en-US"/>
        </w:rPr>
        <w:tab/>
        <w:t>5 dni od dnia przekazania informacji o czynności Zamawiając</w:t>
      </w:r>
      <w:r>
        <w:rPr>
          <w:rFonts w:ascii="Segoe UI" w:eastAsia="Calibri" w:hAnsi="Segoe UI" w:cs="Segoe UI"/>
          <w:lang w:eastAsia="en-US"/>
        </w:rPr>
        <w:t>ego stanowiącej podstawę jego</w:t>
      </w:r>
      <w:r>
        <w:rPr>
          <w:rFonts w:ascii="Segoe UI" w:eastAsia="Calibri" w:hAnsi="Segoe UI" w:cs="Segoe UI"/>
          <w:lang w:eastAsia="en-US"/>
        </w:rPr>
        <w:br/>
      </w:r>
      <w:r>
        <w:rPr>
          <w:rFonts w:ascii="Segoe UI" w:eastAsia="Calibri" w:hAnsi="Segoe UI" w:cs="Segoe UI"/>
          <w:lang w:eastAsia="en-US"/>
        </w:rPr>
        <w:tab/>
      </w:r>
      <w:r w:rsidRPr="004A38E5">
        <w:rPr>
          <w:rFonts w:ascii="Segoe UI" w:eastAsia="Calibri" w:hAnsi="Segoe UI" w:cs="Segoe UI"/>
          <w:lang w:eastAsia="en-US"/>
        </w:rPr>
        <w:t>wniesienia, jeżeli informacja została przekazana pr</w:t>
      </w:r>
      <w:r>
        <w:rPr>
          <w:rFonts w:ascii="Segoe UI" w:eastAsia="Calibri" w:hAnsi="Segoe UI" w:cs="Segoe UI"/>
          <w:lang w:eastAsia="en-US"/>
        </w:rPr>
        <w:t>zy użyciu środków komunikacji</w:t>
      </w:r>
      <w:r>
        <w:rPr>
          <w:rFonts w:ascii="Segoe UI" w:eastAsia="Calibri" w:hAnsi="Segoe UI" w:cs="Segoe UI"/>
          <w:lang w:eastAsia="en-US"/>
        </w:rPr>
        <w:br/>
      </w:r>
      <w:r>
        <w:rPr>
          <w:rFonts w:ascii="Segoe UI" w:eastAsia="Calibri" w:hAnsi="Segoe UI" w:cs="Segoe UI"/>
          <w:lang w:eastAsia="en-US"/>
        </w:rPr>
        <w:tab/>
      </w:r>
      <w:r w:rsidRPr="004A38E5">
        <w:rPr>
          <w:rFonts w:ascii="Segoe UI" w:eastAsia="Calibri" w:hAnsi="Segoe UI" w:cs="Segoe UI"/>
          <w:lang w:eastAsia="en-US"/>
        </w:rPr>
        <w:t xml:space="preserve">elektronicznej, </w:t>
      </w:r>
    </w:p>
    <w:p w14:paraId="1066168E"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ab/>
        <w:t>7.2)</w:t>
      </w:r>
      <w:r w:rsidRPr="004A38E5">
        <w:rPr>
          <w:rFonts w:ascii="Segoe UI" w:eastAsia="Calibri" w:hAnsi="Segoe UI" w:cs="Segoe UI"/>
          <w:lang w:eastAsia="en-US"/>
        </w:rPr>
        <w:tab/>
        <w:t>10 dni od dnia przekazania informacji o czynności Zamawiając</w:t>
      </w:r>
      <w:r>
        <w:rPr>
          <w:rFonts w:ascii="Segoe UI" w:eastAsia="Calibri" w:hAnsi="Segoe UI" w:cs="Segoe UI"/>
          <w:lang w:eastAsia="en-US"/>
        </w:rPr>
        <w:t>ego stanowiącej podstawę jego</w:t>
      </w:r>
      <w:r>
        <w:rPr>
          <w:rFonts w:ascii="Segoe UI" w:eastAsia="Calibri" w:hAnsi="Segoe UI" w:cs="Segoe UI"/>
          <w:lang w:eastAsia="en-US"/>
        </w:rPr>
        <w:br/>
      </w:r>
      <w:r>
        <w:rPr>
          <w:rFonts w:ascii="Segoe UI" w:eastAsia="Calibri" w:hAnsi="Segoe UI" w:cs="Segoe UI"/>
          <w:lang w:eastAsia="en-US"/>
        </w:rPr>
        <w:tab/>
      </w:r>
      <w:r w:rsidRPr="004A38E5">
        <w:rPr>
          <w:rFonts w:ascii="Segoe UI" w:eastAsia="Calibri" w:hAnsi="Segoe UI" w:cs="Segoe UI"/>
          <w:lang w:eastAsia="en-US"/>
        </w:rPr>
        <w:t xml:space="preserve">wniesienia, jeżeli informacja została przekazana w sposób inny niż określony w ppkt 7.1. </w:t>
      </w:r>
    </w:p>
    <w:p w14:paraId="377C05A7"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8)</w:t>
      </w:r>
      <w:r w:rsidRPr="004A38E5">
        <w:rPr>
          <w:rFonts w:ascii="Segoe UI" w:eastAsia="Calibri" w:hAnsi="Segoe UI" w:cs="Segoe UI"/>
          <w:lang w:eastAsia="en-US"/>
        </w:rPr>
        <w:tab/>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2BF196C2"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9)</w:t>
      </w:r>
      <w:r w:rsidRPr="004A38E5">
        <w:rPr>
          <w:rFonts w:ascii="Segoe UI" w:eastAsia="Calibri" w:hAnsi="Segoe UI" w:cs="Segoe UI"/>
          <w:lang w:eastAsia="en-US"/>
        </w:rPr>
        <w:tab/>
        <w:t xml:space="preserve">Odwołanie w przypadkach innych niż określone w ppkt 7 i ppkt 8 wnosi się w terminie 5 dni od dnia, w którym powzięto lub przy zachowaniu należytej staranności można było powziąć wiadomość o okolicznościach stanowiących podstawę jego wniesienia. </w:t>
      </w:r>
    </w:p>
    <w:p w14:paraId="6E316811"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10)</w:t>
      </w:r>
      <w:r w:rsidRPr="004A38E5">
        <w:rPr>
          <w:rFonts w:ascii="Segoe UI" w:eastAsia="Calibri" w:hAnsi="Segoe UI" w:cs="Segoe UI"/>
          <w:lang w:eastAsia="en-US"/>
        </w:rPr>
        <w:tab/>
        <w:t xml:space="preserve">Jeżeli Zamawiający mimo takiego obowiązku nie przesłał Wykonawcy zawiadomienia o wyborze najkorzystniejszej oferty, odwołanie wnosi się nie później niż w terminie: </w:t>
      </w:r>
    </w:p>
    <w:p w14:paraId="78723AF9" w14:textId="77777777" w:rsidR="004A38E5" w:rsidRPr="004A38E5" w:rsidRDefault="004A38E5" w:rsidP="004A38E5">
      <w:pPr>
        <w:suppressAutoHyphens w:val="0"/>
        <w:ind w:left="357" w:hanging="357"/>
        <w:jc w:val="both"/>
        <w:rPr>
          <w:rFonts w:ascii="Segoe UI" w:eastAsia="Calibri" w:hAnsi="Segoe UI" w:cs="Segoe UI"/>
          <w:lang w:eastAsia="en-US"/>
        </w:rPr>
      </w:pPr>
      <w:r>
        <w:rPr>
          <w:rFonts w:ascii="Segoe UI" w:eastAsia="Calibri" w:hAnsi="Segoe UI" w:cs="Segoe UI"/>
          <w:lang w:eastAsia="en-US"/>
        </w:rPr>
        <w:tab/>
        <w:t xml:space="preserve">10.1) </w:t>
      </w:r>
      <w:r w:rsidRPr="004A38E5">
        <w:rPr>
          <w:rFonts w:ascii="Segoe UI" w:eastAsia="Calibri" w:hAnsi="Segoe UI" w:cs="Segoe UI"/>
          <w:lang w:eastAsia="en-US"/>
        </w:rPr>
        <w:t>15 dni od dnia zamieszczenia w Biuletynie Zamówień Pu</w:t>
      </w:r>
      <w:r>
        <w:rPr>
          <w:rFonts w:ascii="Segoe UI" w:eastAsia="Calibri" w:hAnsi="Segoe UI" w:cs="Segoe UI"/>
          <w:lang w:eastAsia="en-US"/>
        </w:rPr>
        <w:t>blicznych ogłoszenia o wyniku</w:t>
      </w:r>
      <w:r>
        <w:rPr>
          <w:rFonts w:ascii="Segoe UI" w:eastAsia="Calibri" w:hAnsi="Segoe UI" w:cs="Segoe UI"/>
          <w:lang w:eastAsia="en-US"/>
        </w:rPr>
        <w:br/>
      </w:r>
      <w:r>
        <w:rPr>
          <w:rFonts w:ascii="Segoe UI" w:eastAsia="Calibri" w:hAnsi="Segoe UI" w:cs="Segoe UI"/>
          <w:lang w:eastAsia="en-US"/>
        </w:rPr>
        <w:tab/>
      </w:r>
      <w:r w:rsidRPr="004A38E5">
        <w:rPr>
          <w:rFonts w:ascii="Segoe UI" w:eastAsia="Calibri" w:hAnsi="Segoe UI" w:cs="Segoe UI"/>
          <w:lang w:eastAsia="en-US"/>
        </w:rPr>
        <w:t xml:space="preserve">postępowania; </w:t>
      </w:r>
    </w:p>
    <w:p w14:paraId="514D6AC0" w14:textId="77777777" w:rsidR="004A38E5" w:rsidRPr="004A38E5" w:rsidRDefault="004A38E5" w:rsidP="004A38E5">
      <w:pPr>
        <w:suppressAutoHyphens w:val="0"/>
        <w:ind w:left="357" w:hanging="357"/>
        <w:jc w:val="both"/>
        <w:rPr>
          <w:rFonts w:ascii="Segoe UI" w:eastAsia="Calibri" w:hAnsi="Segoe UI" w:cs="Segoe UI"/>
          <w:lang w:eastAsia="en-US"/>
        </w:rPr>
      </w:pPr>
      <w:r>
        <w:rPr>
          <w:rFonts w:ascii="Segoe UI" w:eastAsia="Calibri" w:hAnsi="Segoe UI" w:cs="Segoe UI"/>
          <w:lang w:eastAsia="en-US"/>
        </w:rPr>
        <w:tab/>
        <w:t xml:space="preserve">10.2) </w:t>
      </w:r>
      <w:r w:rsidRPr="004A38E5">
        <w:rPr>
          <w:rFonts w:ascii="Segoe UI" w:eastAsia="Calibri" w:hAnsi="Segoe UI" w:cs="Segoe UI"/>
          <w:lang w:eastAsia="en-US"/>
        </w:rPr>
        <w:t>miesiąca od dnia zawarcia umowy, jeżeli Zamawiający nie za</w:t>
      </w:r>
      <w:r>
        <w:rPr>
          <w:rFonts w:ascii="Segoe UI" w:eastAsia="Calibri" w:hAnsi="Segoe UI" w:cs="Segoe UI"/>
          <w:lang w:eastAsia="en-US"/>
        </w:rPr>
        <w:t>mieścił w Biuletynie Zamówień</w:t>
      </w:r>
      <w:r>
        <w:rPr>
          <w:rFonts w:ascii="Segoe UI" w:eastAsia="Calibri" w:hAnsi="Segoe UI" w:cs="Segoe UI"/>
          <w:lang w:eastAsia="en-US"/>
        </w:rPr>
        <w:br/>
      </w:r>
      <w:r>
        <w:rPr>
          <w:rFonts w:ascii="Segoe UI" w:eastAsia="Calibri" w:hAnsi="Segoe UI" w:cs="Segoe UI"/>
          <w:lang w:eastAsia="en-US"/>
        </w:rPr>
        <w:tab/>
      </w:r>
      <w:r w:rsidRPr="004A38E5">
        <w:rPr>
          <w:rFonts w:ascii="Segoe UI" w:eastAsia="Calibri" w:hAnsi="Segoe UI" w:cs="Segoe UI"/>
          <w:lang w:eastAsia="en-US"/>
        </w:rPr>
        <w:t xml:space="preserve">Publicznych ogłoszenia o wyniku postępowania. </w:t>
      </w:r>
    </w:p>
    <w:p w14:paraId="2205312D"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11)</w:t>
      </w:r>
      <w:r w:rsidRPr="004A38E5">
        <w:rPr>
          <w:rFonts w:ascii="Segoe UI" w:eastAsia="Calibri" w:hAnsi="Segoe UI" w:cs="Segoe UI"/>
          <w:lang w:eastAsia="en-US"/>
        </w:rPr>
        <w:tab/>
        <w:t>Pisma składane w toku postępowania odwoławczego przez strony oraz uczestników postępowania odwoławczego wnosi się z odpisami dla stron oraz uczestników postępowania odwoławczego, jeżeli pisma te składane są w formie pisemnej.</w:t>
      </w:r>
    </w:p>
    <w:p w14:paraId="3C3C54A1"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12)</w:t>
      </w:r>
      <w:r w:rsidRPr="004A38E5">
        <w:rPr>
          <w:rFonts w:ascii="Segoe UI" w:eastAsia="Calibri" w:hAnsi="Segoe UI" w:cs="Segoe UI"/>
          <w:lang w:eastAsia="en-US"/>
        </w:rPr>
        <w:tab/>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718770B0"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13)</w:t>
      </w:r>
      <w:r w:rsidRPr="004A38E5">
        <w:rPr>
          <w:rFonts w:ascii="Segoe UI" w:eastAsia="Calibri" w:hAnsi="Segoe UI" w:cs="Segoe UI"/>
          <w:lang w:eastAsia="en-US"/>
        </w:rPr>
        <w:tab/>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73FB05B9"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14)</w:t>
      </w:r>
      <w:r w:rsidRPr="004A38E5">
        <w:rPr>
          <w:rFonts w:ascii="Segoe UI" w:eastAsia="Calibri" w:hAnsi="Segoe UI" w:cs="Segoe UI"/>
          <w:lang w:eastAsia="en-US"/>
        </w:rPr>
        <w:tab/>
        <w:t>Na orzeczenie Krajowej Izby Odwoławczej oraz postanowienie Prezesa Krajowej Izby Odwoławczej, o którym mowa w art. 519 ust. 1 ustawy PZP, stronom oraz uczestnikom postępowania odwoławczego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ustawy PZP, przesyłając jednocześnie jej odpis przeciwnikowi skargi. Złożenie skargi w placówce pocztowej operatora wyznaczonego w rozumieniu ww. ustawy – Prawo pocztowe jest równoznaczne z jej wniesieniem.</w:t>
      </w:r>
    </w:p>
    <w:p w14:paraId="001778BB"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15)</w:t>
      </w:r>
      <w:r w:rsidRPr="004A38E5">
        <w:rPr>
          <w:rFonts w:ascii="Segoe UI" w:eastAsia="Calibri" w:hAnsi="Segoe UI" w:cs="Segoe UI"/>
          <w:lang w:eastAsia="en-US"/>
        </w:rPr>
        <w:tab/>
        <w:t>Szczegółowe informacje dotyczące środków ochrony prawnej określone są w Dziale IX „Środki ochrony prawnej” ustawy PZP.</w:t>
      </w:r>
    </w:p>
    <w:p w14:paraId="1F7F4E6A" w14:textId="77777777" w:rsidR="00B86715" w:rsidRPr="00563F0A" w:rsidRDefault="00B86715">
      <w:pPr>
        <w:spacing w:line="254" w:lineRule="auto"/>
        <w:jc w:val="both"/>
        <w:rPr>
          <w:rFonts w:ascii="Segoe UI" w:hAnsi="Segoe UI" w:cs="Segoe UI"/>
          <w:b/>
          <w:color w:val="000000"/>
        </w:rPr>
      </w:pPr>
    </w:p>
    <w:p w14:paraId="12C88974" w14:textId="77777777" w:rsidR="00511D25" w:rsidRDefault="00511D25">
      <w:pPr>
        <w:spacing w:line="254" w:lineRule="auto"/>
        <w:jc w:val="both"/>
        <w:rPr>
          <w:rFonts w:ascii="Segoe UI" w:hAnsi="Segoe UI" w:cs="Segoe UI"/>
          <w:b/>
        </w:rPr>
      </w:pPr>
    </w:p>
    <w:p w14:paraId="4B7B77A9" w14:textId="77777777" w:rsidR="00511D25" w:rsidRDefault="00511D25">
      <w:pPr>
        <w:spacing w:line="254" w:lineRule="auto"/>
        <w:jc w:val="both"/>
        <w:rPr>
          <w:rFonts w:ascii="Segoe UI" w:hAnsi="Segoe UI" w:cs="Segoe UI"/>
          <w:b/>
        </w:rPr>
      </w:pPr>
    </w:p>
    <w:p w14:paraId="0F1F7E8E" w14:textId="77777777" w:rsidR="00511D25" w:rsidRDefault="00511D25">
      <w:pPr>
        <w:spacing w:line="254" w:lineRule="auto"/>
        <w:jc w:val="both"/>
        <w:rPr>
          <w:rFonts w:ascii="Segoe UI" w:hAnsi="Segoe UI" w:cs="Segoe UI"/>
          <w:b/>
        </w:rPr>
      </w:pPr>
    </w:p>
    <w:p w14:paraId="71EFFFFD" w14:textId="5FEC810B" w:rsidR="00B86715" w:rsidRPr="006506AD" w:rsidRDefault="00612F30">
      <w:pPr>
        <w:spacing w:line="254" w:lineRule="auto"/>
        <w:jc w:val="both"/>
        <w:rPr>
          <w:rFonts w:ascii="Segoe UI" w:eastAsia="Calibri" w:hAnsi="Segoe UI" w:cs="Segoe UI"/>
          <w:b/>
          <w:lang w:eastAsia="en-US"/>
        </w:rPr>
      </w:pPr>
      <w:r w:rsidRPr="006506AD">
        <w:rPr>
          <w:rFonts w:ascii="Segoe UI" w:hAnsi="Segoe UI" w:cs="Segoe UI"/>
          <w:b/>
        </w:rPr>
        <w:lastRenderedPageBreak/>
        <w:t>21</w:t>
      </w:r>
      <w:r w:rsidR="00B86715" w:rsidRPr="006506AD">
        <w:rPr>
          <w:rFonts w:ascii="Segoe UI" w:hAnsi="Segoe UI" w:cs="Segoe UI"/>
          <w:i/>
        </w:rPr>
        <w:t>.</w:t>
      </w:r>
      <w:r w:rsidR="00B86715" w:rsidRPr="006506AD">
        <w:rPr>
          <w:rFonts w:ascii="Segoe UI" w:eastAsia="Calibri" w:hAnsi="Segoe UI" w:cs="Segoe UI"/>
          <w:b/>
          <w:lang w:eastAsia="en-US"/>
        </w:rPr>
        <w:t xml:space="preserve"> KLAUZULA INFORMACYJNA DOTYCZĄCA PRZETWARZANIA DANYCH OSOBOWYCH</w:t>
      </w:r>
    </w:p>
    <w:p w14:paraId="1F3C7F54" w14:textId="77777777" w:rsidR="00B86715" w:rsidRDefault="00B86715">
      <w:pPr>
        <w:spacing w:line="254" w:lineRule="auto"/>
        <w:ind w:left="360"/>
        <w:jc w:val="both"/>
        <w:rPr>
          <w:rFonts w:ascii="Segoe UI" w:eastAsia="Calibri" w:hAnsi="Segoe UI" w:cs="Segoe UI"/>
          <w:b/>
          <w:color w:val="FF0000"/>
          <w:lang w:eastAsia="en-US"/>
        </w:rPr>
      </w:pPr>
    </w:p>
    <w:p w14:paraId="0812BE42" w14:textId="77777777" w:rsidR="0050783E" w:rsidRPr="0050783E" w:rsidRDefault="0050783E" w:rsidP="0050783E">
      <w:pPr>
        <w:suppressAutoHyphens w:val="0"/>
        <w:jc w:val="both"/>
        <w:rPr>
          <w:rFonts w:ascii="Segoe UI" w:eastAsiaTheme="minorHAnsi" w:hAnsi="Segoe UI" w:cs="Segoe UI"/>
          <w:lang w:eastAsia="en-US"/>
        </w:rPr>
      </w:pPr>
      <w:r w:rsidRPr="0050783E">
        <w:rPr>
          <w:rFonts w:ascii="Segoe UI" w:eastAsiaTheme="minorHAnsi" w:hAnsi="Segoe UI" w:cs="Segoe UI"/>
          <w:lang w:eastAsia="en-US"/>
        </w:rPr>
        <w:t xml:space="preserve">Na podstawie art. 13 ust. 1 i ust. 2 Rozporządzenia Parlamentu Europejskiego i Rady (UE) 2016/679 </w:t>
      </w:r>
      <w:r w:rsidRPr="0050783E">
        <w:rPr>
          <w:rFonts w:ascii="Segoe UI" w:eastAsiaTheme="minorHAnsi" w:hAnsi="Segoe UI" w:cs="Segoe UI"/>
          <w:lang w:eastAsia="en-US"/>
        </w:rPr>
        <w:br/>
        <w:t>z dnia 27 kwietnia 2016 roku (RODO) uprzejmie informujemy, że:</w:t>
      </w:r>
    </w:p>
    <w:p w14:paraId="52199B0E" w14:textId="77777777" w:rsidR="0050783E" w:rsidRPr="0050783E" w:rsidRDefault="0050783E" w:rsidP="0050783E">
      <w:pPr>
        <w:numPr>
          <w:ilvl w:val="0"/>
          <w:numId w:val="17"/>
        </w:numPr>
        <w:suppressAutoHyphens w:val="0"/>
        <w:spacing w:after="160" w:line="256" w:lineRule="auto"/>
        <w:ind w:left="284" w:hanging="284"/>
        <w:contextualSpacing/>
        <w:jc w:val="both"/>
        <w:rPr>
          <w:rFonts w:ascii="Segoe UI" w:eastAsiaTheme="minorHAnsi" w:hAnsi="Segoe UI" w:cs="Segoe UI"/>
          <w:lang w:eastAsia="en-US"/>
        </w:rPr>
      </w:pPr>
      <w:r w:rsidRPr="0050783E">
        <w:rPr>
          <w:rFonts w:ascii="Segoe UI" w:eastAsiaTheme="minorHAnsi" w:hAnsi="Segoe UI" w:cs="Segoe UI"/>
          <w:lang w:eastAsia="en-US"/>
        </w:rPr>
        <w:t>administratorem Pani/Pana danych jest Gmina Miasto Koszalin reprezentowana przez Prezydenta Miasta Koszalina – Urząd Miejski ul. Rynek Staromiejski 6-7, e-mail: um.koszalin@um.koszalin.pl;</w:t>
      </w:r>
    </w:p>
    <w:p w14:paraId="3B5E40F4" w14:textId="77777777" w:rsidR="0050783E" w:rsidRPr="0050783E" w:rsidRDefault="0050783E" w:rsidP="0050783E">
      <w:pPr>
        <w:numPr>
          <w:ilvl w:val="0"/>
          <w:numId w:val="17"/>
        </w:numPr>
        <w:suppressAutoHyphens w:val="0"/>
        <w:spacing w:after="160" w:line="256" w:lineRule="auto"/>
        <w:ind w:left="284" w:hanging="284"/>
        <w:contextualSpacing/>
        <w:jc w:val="both"/>
        <w:rPr>
          <w:rFonts w:ascii="Segoe UI" w:eastAsiaTheme="minorHAnsi" w:hAnsi="Segoe UI" w:cs="Segoe UI"/>
          <w:lang w:eastAsia="en-US"/>
        </w:rPr>
      </w:pPr>
      <w:r w:rsidRPr="0050783E">
        <w:rPr>
          <w:rFonts w:ascii="Segoe UI" w:eastAsiaTheme="minorHAnsi" w:hAnsi="Segoe UI" w:cs="Segoe UI"/>
          <w:lang w:eastAsia="en-US"/>
        </w:rPr>
        <w:t xml:space="preserve">w Urzędzie Miejskim w Koszalinie został wyznaczony Inspektor Ochrony Danych: Mariusz Krasicki </w:t>
      </w:r>
      <w:r w:rsidRPr="0050783E">
        <w:rPr>
          <w:rFonts w:ascii="Segoe UI" w:eastAsiaTheme="minorHAnsi" w:hAnsi="Segoe UI" w:cs="Segoe UI"/>
          <w:lang w:eastAsia="en-US"/>
        </w:rPr>
        <w:br/>
        <w:t>Urząd Miejski ul. Rynek Staromiejski 6-7, e-mail: iodo@um.koszalin.pl;</w:t>
      </w:r>
    </w:p>
    <w:p w14:paraId="29EE9474" w14:textId="77777777" w:rsidR="0050783E" w:rsidRPr="0050783E" w:rsidRDefault="0050783E" w:rsidP="0050783E">
      <w:pPr>
        <w:numPr>
          <w:ilvl w:val="0"/>
          <w:numId w:val="17"/>
        </w:numPr>
        <w:suppressAutoHyphens w:val="0"/>
        <w:spacing w:after="160" w:line="256" w:lineRule="auto"/>
        <w:ind w:left="284" w:hanging="284"/>
        <w:contextualSpacing/>
        <w:jc w:val="both"/>
        <w:rPr>
          <w:rFonts w:ascii="Segoe UI" w:eastAsiaTheme="minorHAnsi" w:hAnsi="Segoe UI" w:cs="Segoe UI"/>
          <w:lang w:eastAsia="en-US"/>
        </w:rPr>
      </w:pPr>
      <w:r w:rsidRPr="0050783E">
        <w:rPr>
          <w:rFonts w:ascii="Segoe UI" w:eastAsia="Times New Roman" w:hAnsi="Segoe UI" w:cs="Segoe UI"/>
          <w:lang w:eastAsia="pl-PL"/>
        </w:rPr>
        <w:t xml:space="preserve">Pani/Pana dane osobowe przetwarzane będą na podstawie art. 6 ust. 1 lit. c RODO w celu związanym </w:t>
      </w:r>
      <w:r w:rsidRPr="0050783E">
        <w:rPr>
          <w:rFonts w:ascii="Segoe UI" w:eastAsia="Times New Roman" w:hAnsi="Segoe UI" w:cs="Segoe UI"/>
          <w:lang w:eastAsia="pl-PL"/>
        </w:rPr>
        <w:br/>
        <w:t>z postępowaniem o udzielenie zamówienia publicznego</w:t>
      </w:r>
      <w:r w:rsidRPr="0050783E">
        <w:rPr>
          <w:rFonts w:ascii="Segoe UI" w:eastAsiaTheme="minorHAnsi" w:hAnsi="Segoe UI" w:cs="Segoe UI"/>
          <w:lang w:eastAsia="en-US"/>
        </w:rPr>
        <w:t>;</w:t>
      </w:r>
    </w:p>
    <w:p w14:paraId="40C1E861" w14:textId="77777777" w:rsidR="0050783E" w:rsidRPr="0050783E" w:rsidRDefault="0050783E" w:rsidP="0050783E">
      <w:pPr>
        <w:numPr>
          <w:ilvl w:val="0"/>
          <w:numId w:val="17"/>
        </w:numPr>
        <w:suppressAutoHyphens w:val="0"/>
        <w:spacing w:after="160" w:line="256" w:lineRule="auto"/>
        <w:ind w:left="284" w:hanging="284"/>
        <w:contextualSpacing/>
        <w:jc w:val="both"/>
        <w:rPr>
          <w:rFonts w:ascii="Segoe UI" w:eastAsiaTheme="minorHAnsi" w:hAnsi="Segoe UI" w:cs="Segoe UI"/>
          <w:lang w:eastAsia="en-US"/>
        </w:rPr>
      </w:pPr>
      <w:r w:rsidRPr="0050783E">
        <w:rPr>
          <w:rFonts w:ascii="Segoe UI" w:eastAsiaTheme="minorHAnsi" w:hAnsi="Segoe UI" w:cs="Segoe UI"/>
          <w:lang w:eastAsia="en-US"/>
        </w:rPr>
        <w:t>o</w:t>
      </w:r>
      <w:r w:rsidRPr="0050783E">
        <w:rPr>
          <w:rFonts w:ascii="Segoe UI" w:eastAsia="Times New Roman" w:hAnsi="Segoe UI" w:cs="Segoe UI"/>
          <w:lang w:eastAsia="pl-PL"/>
        </w:rPr>
        <w:t xml:space="preserve">dbiorcami Pani/Pana danych osobowych będą osoby lub podmioty, którym udostępniona zostanie dokumentacja postępowania w oparciu o art. 18 oraz art. 74 ustawy PZP;  </w:t>
      </w:r>
    </w:p>
    <w:p w14:paraId="69FC9A97" w14:textId="77777777" w:rsidR="0050783E" w:rsidRPr="0050783E" w:rsidRDefault="0050783E" w:rsidP="0050783E">
      <w:pPr>
        <w:numPr>
          <w:ilvl w:val="0"/>
          <w:numId w:val="17"/>
        </w:numPr>
        <w:suppressAutoHyphens w:val="0"/>
        <w:spacing w:after="160" w:line="256" w:lineRule="auto"/>
        <w:ind w:left="284" w:hanging="284"/>
        <w:contextualSpacing/>
        <w:jc w:val="both"/>
        <w:rPr>
          <w:rFonts w:ascii="Segoe UI" w:eastAsiaTheme="minorHAnsi" w:hAnsi="Segoe UI" w:cs="Segoe UI"/>
          <w:lang w:eastAsia="en-US"/>
        </w:rPr>
      </w:pPr>
      <w:r w:rsidRPr="0050783E">
        <w:rPr>
          <w:rFonts w:ascii="Segoe UI" w:eastAsia="Times New Roman" w:hAnsi="Segoe UI" w:cs="Segoe UI"/>
          <w:lang w:eastAsia="pl-PL"/>
        </w:rPr>
        <w:t>Pani/Pana dane osobowe będą przechowywane</w:t>
      </w:r>
      <w:r w:rsidRPr="0050783E">
        <w:rPr>
          <w:rFonts w:ascii="Segoe UI" w:eastAsiaTheme="minorHAnsi" w:hAnsi="Segoe UI" w:cs="Segoe UI"/>
          <w:lang w:eastAsia="en-US"/>
        </w:rPr>
        <w:t xml:space="preserve"> do czasu osiągnięcia celu, w jakim je pozyskaliśmy; kryteria ustalania czasu, w którym dane osobowe przetwarzane na podstawie przepisów prawa będą przechowywane określa Rozporządzenie Prezesa Rady Ministrów z dnia 18 stycznia 2011 r. w sprawie instrukcji kancelaryjnej, jednolitych rzeczowych wykazów akt oraz instrukcji w sprawie organizacji </w:t>
      </w:r>
      <w:r w:rsidRPr="0050783E">
        <w:rPr>
          <w:rFonts w:ascii="Segoe UI" w:eastAsiaTheme="minorHAnsi" w:hAnsi="Segoe UI" w:cs="Segoe UI"/>
          <w:lang w:eastAsia="en-US"/>
        </w:rPr>
        <w:br/>
        <w:t>i zakresu działania archiwów zakładowych (Dz. U. z 2011 r. Nr 14, poz. 67 z późn. zm.);</w:t>
      </w:r>
    </w:p>
    <w:p w14:paraId="1AC38C64" w14:textId="77777777" w:rsidR="0050783E" w:rsidRPr="0050783E" w:rsidRDefault="0050783E" w:rsidP="0050783E">
      <w:pPr>
        <w:numPr>
          <w:ilvl w:val="0"/>
          <w:numId w:val="17"/>
        </w:numPr>
        <w:suppressAutoHyphens w:val="0"/>
        <w:spacing w:after="160" w:line="256" w:lineRule="auto"/>
        <w:ind w:left="284" w:hanging="284"/>
        <w:contextualSpacing/>
        <w:jc w:val="both"/>
        <w:rPr>
          <w:rFonts w:ascii="Segoe UI" w:eastAsiaTheme="minorHAnsi" w:hAnsi="Segoe UI" w:cs="Segoe UI"/>
          <w:lang w:eastAsia="en-US"/>
        </w:rPr>
      </w:pPr>
      <w:r w:rsidRPr="0050783E">
        <w:rPr>
          <w:rFonts w:ascii="Segoe UI" w:eastAsia="Times New Roman" w:hAnsi="Segoe UI" w:cs="Segoe UI"/>
          <w:lang w:eastAsia="pl-PL"/>
        </w:rPr>
        <w:t xml:space="preserve">obowiązek podania przez Panią/Pana danych osobowych bezpośrednio Pani/Pana dotyczących jest wymogiem ustawowym określonym w przepisach ustawy PZP, związanym z udziałem </w:t>
      </w:r>
      <w:r w:rsidRPr="0050783E">
        <w:rPr>
          <w:rFonts w:ascii="Segoe UI" w:eastAsia="Times New Roman" w:hAnsi="Segoe UI" w:cs="Segoe UI"/>
          <w:lang w:eastAsia="pl-PL"/>
        </w:rPr>
        <w:br/>
        <w:t xml:space="preserve">w postępowaniu o udzielenie zamówienia publicznego; konsekwencje niepodania określonych danych wynikają z ustawy PZP;  </w:t>
      </w:r>
    </w:p>
    <w:p w14:paraId="5AEDA3A1" w14:textId="77777777" w:rsidR="0050783E" w:rsidRPr="0050783E" w:rsidRDefault="0050783E" w:rsidP="0050783E">
      <w:pPr>
        <w:numPr>
          <w:ilvl w:val="0"/>
          <w:numId w:val="17"/>
        </w:numPr>
        <w:suppressAutoHyphens w:val="0"/>
        <w:spacing w:after="160" w:line="256" w:lineRule="auto"/>
        <w:ind w:left="284" w:hanging="284"/>
        <w:contextualSpacing/>
        <w:jc w:val="both"/>
        <w:rPr>
          <w:rFonts w:ascii="Segoe UI" w:eastAsiaTheme="minorHAnsi" w:hAnsi="Segoe UI" w:cs="Segoe UI"/>
          <w:lang w:eastAsia="en-US"/>
        </w:rPr>
      </w:pPr>
      <w:r w:rsidRPr="0050783E">
        <w:rPr>
          <w:rFonts w:ascii="Segoe UI" w:eastAsia="Times New Roman" w:hAnsi="Segoe UI" w:cs="Segoe UI"/>
          <w:lang w:eastAsia="pl-PL"/>
        </w:rPr>
        <w:t>w odniesieniu do Pani/Pana danych osobowych decyzje nie będą podejmowane w sposób zautomatyzowany;</w:t>
      </w:r>
    </w:p>
    <w:p w14:paraId="69AB4661" w14:textId="77777777" w:rsidR="0050783E" w:rsidRPr="0050783E" w:rsidRDefault="0050783E" w:rsidP="0050783E">
      <w:pPr>
        <w:numPr>
          <w:ilvl w:val="0"/>
          <w:numId w:val="17"/>
        </w:numPr>
        <w:suppressAutoHyphens w:val="0"/>
        <w:spacing w:after="160" w:line="256" w:lineRule="auto"/>
        <w:ind w:left="284" w:hanging="284"/>
        <w:contextualSpacing/>
        <w:jc w:val="both"/>
        <w:rPr>
          <w:rFonts w:ascii="Segoe UI" w:eastAsiaTheme="minorHAnsi" w:hAnsi="Segoe UI" w:cs="Segoe UI"/>
          <w:lang w:eastAsia="en-US"/>
        </w:rPr>
      </w:pPr>
      <w:r w:rsidRPr="0050783E">
        <w:rPr>
          <w:rFonts w:ascii="Segoe UI" w:eastAsia="Times New Roman" w:hAnsi="Segoe UI" w:cs="Segoe UI"/>
          <w:lang w:eastAsia="pl-PL"/>
        </w:rPr>
        <w:t>posiada Pani/Pan:</w:t>
      </w:r>
    </w:p>
    <w:p w14:paraId="6AB7F0D8" w14:textId="77777777" w:rsidR="0050783E" w:rsidRPr="0050783E" w:rsidRDefault="0050783E" w:rsidP="0050783E">
      <w:pPr>
        <w:numPr>
          <w:ilvl w:val="0"/>
          <w:numId w:val="15"/>
        </w:numPr>
        <w:suppressAutoHyphens w:val="0"/>
        <w:spacing w:after="150" w:line="256" w:lineRule="auto"/>
        <w:ind w:left="567" w:hanging="283"/>
        <w:contextualSpacing/>
        <w:jc w:val="both"/>
        <w:rPr>
          <w:rFonts w:ascii="Segoe UI" w:eastAsia="Times New Roman" w:hAnsi="Segoe UI" w:cs="Segoe UI"/>
          <w:lang w:eastAsia="pl-PL"/>
        </w:rPr>
      </w:pPr>
      <w:r w:rsidRPr="0050783E">
        <w:rPr>
          <w:rFonts w:ascii="Segoe UI" w:eastAsia="Times New Roman" w:hAnsi="Segoe UI" w:cs="Segoe UI"/>
          <w:lang w:eastAsia="pl-PL"/>
        </w:rPr>
        <w:t>na podstawie art. 15 RODO prawo dostępu do danych osobowych Pani/Pana dotyczących *;</w:t>
      </w:r>
    </w:p>
    <w:p w14:paraId="2D9F871B" w14:textId="77777777" w:rsidR="0050783E" w:rsidRPr="0050783E" w:rsidRDefault="0050783E" w:rsidP="0050783E">
      <w:pPr>
        <w:numPr>
          <w:ilvl w:val="0"/>
          <w:numId w:val="15"/>
        </w:numPr>
        <w:suppressAutoHyphens w:val="0"/>
        <w:spacing w:after="150" w:line="256" w:lineRule="auto"/>
        <w:ind w:left="567" w:hanging="283"/>
        <w:contextualSpacing/>
        <w:jc w:val="both"/>
        <w:rPr>
          <w:rFonts w:ascii="Segoe UI" w:eastAsia="Times New Roman" w:hAnsi="Segoe UI" w:cs="Segoe UI"/>
          <w:lang w:eastAsia="pl-PL"/>
        </w:rPr>
      </w:pPr>
      <w:r w:rsidRPr="0050783E">
        <w:rPr>
          <w:rFonts w:ascii="Segoe UI" w:eastAsia="Times New Roman" w:hAnsi="Segoe UI" w:cs="Segoe UI"/>
          <w:lang w:eastAsia="pl-PL"/>
        </w:rPr>
        <w:t xml:space="preserve">na podstawie art. 16 RODO prawo do sprostowania lub uzupełnienia Pani/Pana danych osobowych </w:t>
      </w:r>
      <w:r w:rsidRPr="0050783E">
        <w:rPr>
          <w:rFonts w:ascii="Segoe UI" w:eastAsia="Times New Roman" w:hAnsi="Segoe UI" w:cs="Segoe UI"/>
          <w:b/>
          <w:vertAlign w:val="superscript"/>
          <w:lang w:eastAsia="pl-PL"/>
        </w:rPr>
        <w:t>**</w:t>
      </w:r>
      <w:r w:rsidRPr="0050783E">
        <w:rPr>
          <w:rFonts w:ascii="Segoe UI" w:eastAsia="Times New Roman" w:hAnsi="Segoe UI" w:cs="Segoe UI"/>
          <w:lang w:eastAsia="pl-PL"/>
        </w:rPr>
        <w:t>;</w:t>
      </w:r>
    </w:p>
    <w:p w14:paraId="5C0EDB37" w14:textId="77777777" w:rsidR="0050783E" w:rsidRPr="0050783E" w:rsidRDefault="0050783E" w:rsidP="0050783E">
      <w:pPr>
        <w:numPr>
          <w:ilvl w:val="0"/>
          <w:numId w:val="15"/>
        </w:numPr>
        <w:suppressAutoHyphens w:val="0"/>
        <w:spacing w:after="150" w:line="256" w:lineRule="auto"/>
        <w:ind w:left="567" w:hanging="283"/>
        <w:contextualSpacing/>
        <w:jc w:val="both"/>
        <w:rPr>
          <w:rFonts w:ascii="Segoe UI" w:eastAsia="Times New Roman" w:hAnsi="Segoe UI" w:cs="Segoe UI"/>
          <w:lang w:eastAsia="pl-PL"/>
        </w:rPr>
      </w:pPr>
      <w:r w:rsidRPr="0050783E">
        <w:rPr>
          <w:rFonts w:ascii="Segoe UI" w:eastAsia="Times New Roman" w:hAnsi="Segoe UI" w:cs="Segoe UI"/>
          <w:lang w:eastAsia="pl-PL"/>
        </w:rPr>
        <w:t xml:space="preserve">na podstawie art. 18 RODO prawo żądania od administratora ograniczenia przetwarzania danych osobowych z zastrzeżeniem przypadków, o których mowa w art. 18 ust. 2 RODO ***;  </w:t>
      </w:r>
    </w:p>
    <w:p w14:paraId="40FCC6F7" w14:textId="77777777" w:rsidR="0050783E" w:rsidRPr="0050783E" w:rsidRDefault="0050783E" w:rsidP="0050783E">
      <w:pPr>
        <w:numPr>
          <w:ilvl w:val="0"/>
          <w:numId w:val="15"/>
        </w:numPr>
        <w:suppressAutoHyphens w:val="0"/>
        <w:spacing w:after="150" w:line="256" w:lineRule="auto"/>
        <w:ind w:left="567" w:hanging="283"/>
        <w:contextualSpacing/>
        <w:jc w:val="both"/>
        <w:rPr>
          <w:rFonts w:ascii="Segoe UI" w:eastAsia="Times New Roman" w:hAnsi="Segoe UI" w:cs="Segoe UI"/>
          <w:lang w:eastAsia="pl-PL"/>
        </w:rPr>
      </w:pPr>
      <w:r w:rsidRPr="0050783E">
        <w:rPr>
          <w:rFonts w:ascii="Segoe UI" w:eastAsia="Times New Roman" w:hAnsi="Segoe UI" w:cs="Segoe UI"/>
          <w:lang w:eastAsia="pl-PL"/>
        </w:rPr>
        <w:t xml:space="preserve">prawo do wniesienia skargi do Prezesa Urzędu Ochrony Danych Osobowych, gdy uzna Pani/Pan, </w:t>
      </w:r>
      <w:r w:rsidRPr="0050783E">
        <w:rPr>
          <w:rFonts w:ascii="Segoe UI" w:eastAsia="Times New Roman" w:hAnsi="Segoe UI" w:cs="Segoe UI"/>
          <w:lang w:eastAsia="pl-PL"/>
        </w:rPr>
        <w:br/>
        <w:t>że przetwarzanie danych osobowych Pani/Pana dotyczących narusza przepisy RODO;</w:t>
      </w:r>
    </w:p>
    <w:p w14:paraId="3C69C07B" w14:textId="77777777" w:rsidR="0050783E" w:rsidRPr="0050783E" w:rsidRDefault="0050783E" w:rsidP="0050783E">
      <w:pPr>
        <w:numPr>
          <w:ilvl w:val="0"/>
          <w:numId w:val="17"/>
        </w:numPr>
        <w:suppressAutoHyphens w:val="0"/>
        <w:spacing w:after="150" w:line="256" w:lineRule="auto"/>
        <w:ind w:left="284" w:hanging="284"/>
        <w:contextualSpacing/>
        <w:jc w:val="both"/>
        <w:rPr>
          <w:rFonts w:ascii="Segoe UI" w:eastAsia="Times New Roman" w:hAnsi="Segoe UI" w:cs="Segoe UI"/>
          <w:lang w:eastAsia="pl-PL"/>
        </w:rPr>
      </w:pPr>
      <w:r w:rsidRPr="0050783E">
        <w:rPr>
          <w:rFonts w:ascii="Segoe UI" w:eastAsia="Times New Roman" w:hAnsi="Segoe UI" w:cs="Segoe UI"/>
          <w:lang w:eastAsia="pl-PL"/>
        </w:rPr>
        <w:t>nie przysługuje Pani/Panu:</w:t>
      </w:r>
    </w:p>
    <w:p w14:paraId="400A04DA" w14:textId="77777777" w:rsidR="0050783E" w:rsidRPr="0050783E" w:rsidRDefault="0050783E" w:rsidP="0050783E">
      <w:pPr>
        <w:numPr>
          <w:ilvl w:val="0"/>
          <w:numId w:val="16"/>
        </w:numPr>
        <w:suppressAutoHyphens w:val="0"/>
        <w:spacing w:after="150" w:line="256" w:lineRule="auto"/>
        <w:ind w:left="567" w:hanging="283"/>
        <w:contextualSpacing/>
        <w:jc w:val="both"/>
        <w:rPr>
          <w:rFonts w:ascii="Segoe UI" w:eastAsia="Times New Roman" w:hAnsi="Segoe UI" w:cs="Segoe UI"/>
          <w:lang w:eastAsia="pl-PL"/>
        </w:rPr>
      </w:pPr>
      <w:r w:rsidRPr="0050783E">
        <w:rPr>
          <w:rFonts w:ascii="Segoe UI" w:eastAsia="Times New Roman" w:hAnsi="Segoe UI" w:cs="Segoe UI"/>
          <w:lang w:eastAsia="pl-PL"/>
        </w:rPr>
        <w:t>w związku z art. 17 ust. 3 lit. b, d lub e RODO prawo do usunięcia danych osobowych;</w:t>
      </w:r>
    </w:p>
    <w:p w14:paraId="5B68F4B0" w14:textId="77777777" w:rsidR="0050783E" w:rsidRPr="0050783E" w:rsidRDefault="0050783E" w:rsidP="0050783E">
      <w:pPr>
        <w:numPr>
          <w:ilvl w:val="0"/>
          <w:numId w:val="16"/>
        </w:numPr>
        <w:suppressAutoHyphens w:val="0"/>
        <w:spacing w:after="150" w:line="256" w:lineRule="auto"/>
        <w:ind w:left="567" w:hanging="283"/>
        <w:contextualSpacing/>
        <w:jc w:val="both"/>
        <w:rPr>
          <w:rFonts w:ascii="Segoe UI" w:eastAsia="Times New Roman" w:hAnsi="Segoe UI" w:cs="Segoe UI"/>
          <w:b/>
          <w:lang w:eastAsia="pl-PL"/>
        </w:rPr>
      </w:pPr>
      <w:r w:rsidRPr="0050783E">
        <w:rPr>
          <w:rFonts w:ascii="Segoe UI" w:eastAsia="Times New Roman" w:hAnsi="Segoe UI" w:cs="Segoe UI"/>
          <w:lang w:eastAsia="pl-PL"/>
        </w:rPr>
        <w:t>prawo do przenoszenia danych osobowych, o którym mowa w art. 20 RODO;</w:t>
      </w:r>
    </w:p>
    <w:p w14:paraId="647FE771" w14:textId="77777777" w:rsidR="0050783E" w:rsidRPr="0050783E" w:rsidRDefault="0050783E" w:rsidP="0050783E">
      <w:pPr>
        <w:numPr>
          <w:ilvl w:val="0"/>
          <w:numId w:val="16"/>
        </w:numPr>
        <w:suppressAutoHyphens w:val="0"/>
        <w:spacing w:after="150" w:line="256" w:lineRule="auto"/>
        <w:ind w:left="567" w:hanging="283"/>
        <w:contextualSpacing/>
        <w:jc w:val="both"/>
        <w:rPr>
          <w:rFonts w:ascii="Segoe UI" w:eastAsia="Times New Roman" w:hAnsi="Segoe UI" w:cs="Segoe UI"/>
          <w:lang w:eastAsia="pl-PL"/>
        </w:rPr>
      </w:pPr>
      <w:r w:rsidRPr="0050783E">
        <w:rPr>
          <w:rFonts w:ascii="Segoe UI" w:eastAsia="Times New Roman" w:hAnsi="Segoe UI" w:cs="Segoe UI"/>
          <w:b/>
          <w:lang w:eastAsia="pl-PL"/>
        </w:rPr>
        <w:t xml:space="preserve">na podstawie art. 21 RODO prawo sprzeciwu, wobec przetwarzania danych osobowych, </w:t>
      </w:r>
      <w:r w:rsidRPr="0050783E">
        <w:rPr>
          <w:rFonts w:ascii="Segoe UI" w:eastAsia="Times New Roman" w:hAnsi="Segoe UI" w:cs="Segoe UI"/>
          <w:b/>
          <w:lang w:eastAsia="pl-PL"/>
        </w:rPr>
        <w:br/>
        <w:t>gdyż podstawą prawną przetwarzania Pani/Pana danych osobowych jest art. 6 ust. 1 lit. c RODO;</w:t>
      </w:r>
    </w:p>
    <w:p w14:paraId="7A6972A4" w14:textId="4EF7FD72" w:rsidR="0050783E" w:rsidRPr="00511D25" w:rsidRDefault="0050783E" w:rsidP="0050783E">
      <w:pPr>
        <w:numPr>
          <w:ilvl w:val="0"/>
          <w:numId w:val="17"/>
        </w:numPr>
        <w:suppressAutoHyphens w:val="0"/>
        <w:spacing w:after="150" w:line="256" w:lineRule="auto"/>
        <w:ind w:left="284" w:hanging="284"/>
        <w:contextualSpacing/>
        <w:jc w:val="both"/>
        <w:rPr>
          <w:rFonts w:ascii="Segoe UI" w:eastAsia="Times New Roman" w:hAnsi="Segoe UI" w:cs="Segoe UI"/>
          <w:lang w:eastAsia="pl-PL"/>
        </w:rPr>
      </w:pPr>
      <w:r w:rsidRPr="0050783E">
        <w:rPr>
          <w:rFonts w:ascii="Segoe UI" w:eastAsiaTheme="minorHAnsi" w:hAnsi="Segoe UI" w:cs="Segoe UI"/>
          <w:lang w:eastAsia="en-US"/>
        </w:rPr>
        <w:t>Pani/Pana dane osobowe nie będą przekazywane do państw trzecich lub organizacji międzynarodowych.</w:t>
      </w:r>
    </w:p>
    <w:p w14:paraId="3A5FF5C4" w14:textId="77777777" w:rsidR="0050783E" w:rsidRPr="0050783E" w:rsidRDefault="0050783E" w:rsidP="0050783E">
      <w:pPr>
        <w:suppressAutoHyphens w:val="0"/>
        <w:spacing w:before="120" w:after="120" w:line="276" w:lineRule="auto"/>
        <w:jc w:val="both"/>
        <w:rPr>
          <w:rFonts w:ascii="Arial" w:eastAsiaTheme="minorHAnsi" w:hAnsi="Arial" w:cs="Arial"/>
          <w:sz w:val="22"/>
          <w:szCs w:val="22"/>
          <w:lang w:eastAsia="en-US"/>
        </w:rPr>
      </w:pPr>
      <w:r w:rsidRPr="0050783E">
        <w:rPr>
          <w:rFonts w:ascii="Arial" w:eastAsiaTheme="minorHAnsi" w:hAnsi="Arial" w:cs="Arial"/>
          <w:sz w:val="22"/>
          <w:szCs w:val="22"/>
          <w:lang w:eastAsia="en-US"/>
        </w:rPr>
        <w:t>___________________</w:t>
      </w:r>
    </w:p>
    <w:p w14:paraId="0E64212B" w14:textId="77777777" w:rsidR="0050783E" w:rsidRPr="0050783E" w:rsidRDefault="0050783E" w:rsidP="0050783E">
      <w:pPr>
        <w:suppressAutoHyphens w:val="0"/>
        <w:contextualSpacing/>
        <w:jc w:val="both"/>
        <w:rPr>
          <w:rFonts w:ascii="Segoe UI" w:eastAsiaTheme="minorHAnsi" w:hAnsi="Segoe UI" w:cs="Segoe UI"/>
          <w:i/>
          <w:sz w:val="16"/>
          <w:szCs w:val="16"/>
          <w:lang w:eastAsia="en-US"/>
        </w:rPr>
      </w:pPr>
      <w:r w:rsidRPr="0050783E">
        <w:rPr>
          <w:rFonts w:ascii="Segoe UI" w:eastAsiaTheme="minorHAnsi" w:hAnsi="Segoe UI" w:cs="Segoe UI"/>
          <w:b/>
          <w:i/>
          <w:sz w:val="16"/>
          <w:szCs w:val="16"/>
          <w:vertAlign w:val="superscript"/>
          <w:lang w:eastAsia="en-US"/>
        </w:rPr>
        <w:t xml:space="preserve">* </w:t>
      </w:r>
      <w:r w:rsidRPr="0050783E">
        <w:rPr>
          <w:rFonts w:ascii="Segoe UI" w:eastAsiaTheme="minorHAnsi" w:hAnsi="Segoe UI" w:cs="Segoe UI"/>
          <w:b/>
          <w:i/>
          <w:sz w:val="16"/>
          <w:szCs w:val="16"/>
          <w:lang w:eastAsia="en-US"/>
        </w:rPr>
        <w:t>Wyjaśnienie:</w:t>
      </w:r>
      <w:r w:rsidRPr="0050783E">
        <w:rPr>
          <w:rFonts w:ascii="Segoe UI" w:eastAsiaTheme="minorHAnsi" w:hAnsi="Segoe UI" w:cs="Segoe UI"/>
          <w:i/>
          <w:sz w:val="16"/>
          <w:szCs w:val="16"/>
          <w:lang w:eastAsia="en-US"/>
        </w:rPr>
        <w:t xml:space="preserve"> w przypadku skorzystania przez osobę, której dane osobowe są przetwarzane przez Zamawiającego, z uprawnienia, o którym mowa w art. 15 RODO, Zamawiający może żądać od osoby występującej z żądaniem wskazania dodatkowych informacji, mających na celu sprecyzowanie nazwy lub daty zakończonego postępowania o udzielenie zamówienia</w:t>
      </w:r>
      <w:r w:rsidRPr="0050783E">
        <w:rPr>
          <w:rFonts w:ascii="Segoe UI" w:eastAsia="Times New Roman" w:hAnsi="Segoe UI" w:cs="Segoe UI"/>
          <w:i/>
          <w:sz w:val="16"/>
          <w:szCs w:val="16"/>
          <w:lang w:eastAsia="pl-PL"/>
        </w:rPr>
        <w:t>,</w:t>
      </w:r>
    </w:p>
    <w:p w14:paraId="3259349B" w14:textId="77777777" w:rsidR="0050783E" w:rsidRPr="0050783E" w:rsidRDefault="0050783E" w:rsidP="0050783E">
      <w:pPr>
        <w:suppressAutoHyphens w:val="0"/>
        <w:contextualSpacing/>
        <w:jc w:val="both"/>
        <w:rPr>
          <w:rFonts w:ascii="Segoe UI" w:eastAsiaTheme="minorHAnsi" w:hAnsi="Segoe UI" w:cs="Segoe UI"/>
          <w:i/>
          <w:sz w:val="16"/>
          <w:szCs w:val="16"/>
          <w:lang w:eastAsia="en-US"/>
        </w:rPr>
      </w:pPr>
      <w:r w:rsidRPr="0050783E">
        <w:rPr>
          <w:rFonts w:ascii="Segoe UI" w:eastAsiaTheme="minorHAnsi" w:hAnsi="Segoe UI" w:cs="Segoe UI"/>
          <w:b/>
          <w:i/>
          <w:sz w:val="16"/>
          <w:szCs w:val="16"/>
          <w:lang w:eastAsia="en-US"/>
        </w:rPr>
        <w:t>** Wyjaśnienie:</w:t>
      </w:r>
      <w:r w:rsidRPr="0050783E">
        <w:rPr>
          <w:rFonts w:ascii="Segoe UI" w:eastAsiaTheme="minorHAnsi" w:hAnsi="Segoe UI" w:cs="Segoe UI"/>
          <w:i/>
          <w:sz w:val="16"/>
          <w:szCs w:val="16"/>
          <w:lang w:eastAsia="en-US"/>
        </w:rPr>
        <w:t xml:space="preserve"> </w:t>
      </w:r>
      <w:r w:rsidRPr="0050783E">
        <w:rPr>
          <w:rFonts w:ascii="Segoe UI" w:eastAsia="Times New Roman" w:hAnsi="Segoe UI" w:cs="Segoe UI"/>
          <w:i/>
          <w:sz w:val="16"/>
          <w:szCs w:val="16"/>
          <w:lang w:eastAsia="pl-PL"/>
        </w:rPr>
        <w:t xml:space="preserve">skorzystanie z prawa do sprostowania lub uzupełnienia nie może skutkować zmianą </w:t>
      </w:r>
      <w:r w:rsidRPr="0050783E">
        <w:rPr>
          <w:rFonts w:ascii="Segoe UI" w:eastAsiaTheme="minorHAnsi" w:hAnsi="Segoe UI" w:cs="Segoe UI"/>
          <w:i/>
          <w:sz w:val="16"/>
          <w:szCs w:val="16"/>
          <w:lang w:eastAsia="en-US"/>
        </w:rPr>
        <w:t xml:space="preserve">wyniku postępowania </w:t>
      </w:r>
      <w:r w:rsidRPr="0050783E">
        <w:rPr>
          <w:rFonts w:ascii="Segoe UI" w:eastAsiaTheme="minorHAnsi" w:hAnsi="Segoe UI" w:cs="Segoe UI"/>
          <w:i/>
          <w:sz w:val="16"/>
          <w:szCs w:val="16"/>
          <w:lang w:eastAsia="en-US"/>
        </w:rPr>
        <w:br/>
        <w:t>o udzielenie zamówienia ani zmianą postanowień umowy w sprawie zamówienia publicznego w zakresie niezgodnym z ustawą PZP oraz nie może naruszać integralności protokołu postępowania oraz jego załączników,</w:t>
      </w:r>
    </w:p>
    <w:p w14:paraId="2343EAD0" w14:textId="77777777" w:rsidR="0050783E" w:rsidRPr="0050783E" w:rsidRDefault="0050783E" w:rsidP="0050783E">
      <w:pPr>
        <w:suppressAutoHyphens w:val="0"/>
        <w:contextualSpacing/>
        <w:jc w:val="both"/>
        <w:rPr>
          <w:rFonts w:ascii="Segoe UI" w:eastAsia="Times New Roman" w:hAnsi="Segoe UI" w:cs="Segoe UI"/>
          <w:i/>
          <w:sz w:val="16"/>
          <w:szCs w:val="16"/>
          <w:lang w:eastAsia="pl-PL"/>
        </w:rPr>
      </w:pPr>
      <w:r w:rsidRPr="0050783E">
        <w:rPr>
          <w:rFonts w:ascii="Segoe UI" w:eastAsiaTheme="minorHAnsi" w:hAnsi="Segoe UI" w:cs="Segoe UI"/>
          <w:b/>
          <w:i/>
          <w:sz w:val="16"/>
          <w:szCs w:val="16"/>
          <w:vertAlign w:val="superscript"/>
          <w:lang w:eastAsia="en-US"/>
        </w:rPr>
        <w:t xml:space="preserve">***  </w:t>
      </w:r>
      <w:r w:rsidRPr="0050783E">
        <w:rPr>
          <w:rFonts w:ascii="Segoe UI" w:eastAsiaTheme="minorHAnsi" w:hAnsi="Segoe UI" w:cs="Segoe UI"/>
          <w:b/>
          <w:i/>
          <w:sz w:val="16"/>
          <w:szCs w:val="16"/>
          <w:lang w:eastAsia="en-US"/>
        </w:rPr>
        <w:t>Wyjaśnienie:</w:t>
      </w:r>
      <w:r w:rsidRPr="0050783E">
        <w:rPr>
          <w:rFonts w:ascii="Segoe UI" w:eastAsiaTheme="minorHAnsi" w:hAnsi="Segoe UI" w:cs="Segoe UI"/>
          <w:i/>
          <w:sz w:val="16"/>
          <w:szCs w:val="16"/>
          <w:lang w:eastAsia="en-US"/>
        </w:rPr>
        <w:t xml:space="preserve"> prawo do ograniczenia przetwarzania nie ma zastosowania w odniesieniu do </w:t>
      </w:r>
      <w:r w:rsidRPr="0050783E">
        <w:rPr>
          <w:rFonts w:ascii="Segoe UI" w:eastAsia="Times New Roman" w:hAnsi="Segoe UI" w:cs="Segoe UI"/>
          <w:i/>
          <w:sz w:val="16"/>
          <w:szCs w:val="16"/>
          <w:lang w:eastAsia="pl-PL"/>
        </w:rPr>
        <w:t xml:space="preserve">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w:t>
      </w:r>
      <w:r w:rsidRPr="0050783E">
        <w:rPr>
          <w:rFonts w:ascii="Segoe UI" w:eastAsiaTheme="minorHAnsi" w:hAnsi="Segoe UI" w:cs="Segoe UI"/>
          <w:i/>
          <w:sz w:val="16"/>
          <w:szCs w:val="16"/>
          <w:lang w:eastAsia="en-US"/>
        </w:rPr>
        <w:t>zamówienia</w:t>
      </w:r>
      <w:r w:rsidRPr="0050783E">
        <w:rPr>
          <w:rFonts w:ascii="Segoe UI" w:eastAsia="Times New Roman" w:hAnsi="Segoe UI" w:cs="Segoe UI"/>
          <w:i/>
          <w:sz w:val="16"/>
          <w:szCs w:val="16"/>
          <w:lang w:eastAsia="pl-PL"/>
        </w:rPr>
        <w:t>.</w:t>
      </w:r>
    </w:p>
    <w:p w14:paraId="42E9D7DA" w14:textId="4C878588" w:rsidR="004C2FED" w:rsidRDefault="004C2FED" w:rsidP="00D82FF7">
      <w:pPr>
        <w:pStyle w:val="Tekstpodstawowy"/>
        <w:jc w:val="left"/>
        <w:rPr>
          <w:rFonts w:ascii="Segoe UI" w:hAnsi="Segoe UI" w:cs="Segoe UI"/>
          <w:b w:val="0"/>
          <w:sz w:val="20"/>
        </w:rPr>
      </w:pPr>
    </w:p>
    <w:p w14:paraId="1D61F258" w14:textId="77777777" w:rsidR="009F482A" w:rsidRDefault="009F482A" w:rsidP="00B67885">
      <w:pPr>
        <w:pStyle w:val="Tekstpodstawowy"/>
        <w:jc w:val="right"/>
        <w:rPr>
          <w:rFonts w:ascii="Segoe UI" w:hAnsi="Segoe UI" w:cs="Segoe UI"/>
          <w:b w:val="0"/>
          <w:sz w:val="20"/>
        </w:rPr>
      </w:pPr>
    </w:p>
    <w:p w14:paraId="3DCC35A8" w14:textId="09E7D1A2" w:rsidR="004D68B2" w:rsidRPr="00562E62" w:rsidRDefault="00C21247" w:rsidP="00B67885">
      <w:pPr>
        <w:pStyle w:val="Tekstpodstawowy"/>
        <w:jc w:val="right"/>
        <w:rPr>
          <w:rFonts w:ascii="Segoe UI" w:hAnsi="Segoe UI" w:cs="Segoe UI"/>
          <w:b w:val="0"/>
          <w:sz w:val="20"/>
        </w:rPr>
      </w:pPr>
      <w:r>
        <w:rPr>
          <w:rFonts w:ascii="Segoe UI" w:hAnsi="Segoe UI" w:cs="Segoe UI"/>
          <w:b w:val="0"/>
          <w:sz w:val="20"/>
        </w:rPr>
        <w:lastRenderedPageBreak/>
        <w:t>Załącznik n</w:t>
      </w:r>
      <w:r w:rsidR="004D68B2">
        <w:rPr>
          <w:rFonts w:ascii="Segoe UI" w:hAnsi="Segoe UI" w:cs="Segoe UI"/>
          <w:b w:val="0"/>
          <w:sz w:val="20"/>
        </w:rPr>
        <w:t>r 1 do Rozdziału I S</w:t>
      </w:r>
      <w:r w:rsidR="004D68B2" w:rsidRPr="00562E62">
        <w:rPr>
          <w:rFonts w:ascii="Segoe UI" w:hAnsi="Segoe UI" w:cs="Segoe UI"/>
          <w:b w:val="0"/>
          <w:sz w:val="20"/>
        </w:rPr>
        <w:t>WZ</w:t>
      </w:r>
    </w:p>
    <w:p w14:paraId="5E333955" w14:textId="77777777" w:rsidR="004D68B2" w:rsidRPr="00562E62" w:rsidRDefault="004D68B2" w:rsidP="004D68B2">
      <w:pPr>
        <w:pStyle w:val="Tekstpodstawowy"/>
        <w:jc w:val="both"/>
        <w:rPr>
          <w:rFonts w:ascii="Segoe UI" w:hAnsi="Segoe UI" w:cs="Segoe UI"/>
          <w:b w:val="0"/>
          <w:sz w:val="20"/>
        </w:rPr>
      </w:pPr>
    </w:p>
    <w:p w14:paraId="6E2B60C5" w14:textId="77777777" w:rsidR="004D68B2" w:rsidRDefault="004D68B2" w:rsidP="004D68B2">
      <w:pPr>
        <w:pStyle w:val="Tekstpodstawowy"/>
        <w:jc w:val="both"/>
        <w:rPr>
          <w:rFonts w:ascii="Segoe UI" w:hAnsi="Segoe UI" w:cs="Segoe UI"/>
          <w:i w:val="0"/>
          <w:sz w:val="20"/>
        </w:rPr>
      </w:pPr>
    </w:p>
    <w:p w14:paraId="112C5F2E" w14:textId="77777777" w:rsidR="004D68B2" w:rsidRDefault="004D68B2" w:rsidP="004D68B2">
      <w:pPr>
        <w:pStyle w:val="Tekstpodstawowy"/>
        <w:jc w:val="both"/>
        <w:rPr>
          <w:rFonts w:ascii="Segoe UI" w:hAnsi="Segoe UI" w:cs="Segoe UI"/>
          <w:i w:val="0"/>
          <w:sz w:val="20"/>
        </w:rPr>
      </w:pPr>
    </w:p>
    <w:p w14:paraId="6E4C13B1" w14:textId="77777777" w:rsidR="004D68B2" w:rsidRDefault="004D68B2" w:rsidP="004D68B2">
      <w:pPr>
        <w:pStyle w:val="Tekstpodstawowy"/>
        <w:jc w:val="both"/>
        <w:rPr>
          <w:rFonts w:ascii="Segoe UI" w:hAnsi="Segoe UI" w:cs="Segoe UI"/>
          <w:i w:val="0"/>
          <w:sz w:val="20"/>
        </w:rPr>
      </w:pPr>
    </w:p>
    <w:p w14:paraId="779C5F0A" w14:textId="77777777" w:rsidR="004D68B2" w:rsidRDefault="004D68B2" w:rsidP="004D68B2">
      <w:pPr>
        <w:pStyle w:val="Tekstpodstawowy"/>
        <w:jc w:val="both"/>
        <w:rPr>
          <w:rFonts w:ascii="Segoe UI" w:hAnsi="Segoe UI" w:cs="Segoe UI"/>
          <w:i w:val="0"/>
          <w:sz w:val="20"/>
        </w:rPr>
      </w:pPr>
    </w:p>
    <w:p w14:paraId="44F6F8A5" w14:textId="77777777" w:rsidR="004D68B2" w:rsidRDefault="004D68B2" w:rsidP="004D68B2">
      <w:pPr>
        <w:pStyle w:val="Tekstpodstawowy"/>
        <w:jc w:val="both"/>
        <w:rPr>
          <w:rFonts w:ascii="Segoe UI" w:hAnsi="Segoe UI" w:cs="Segoe UI"/>
          <w:i w:val="0"/>
          <w:sz w:val="20"/>
        </w:rPr>
      </w:pPr>
    </w:p>
    <w:p w14:paraId="51ADAF14" w14:textId="77777777" w:rsidR="004D68B2" w:rsidRDefault="004D68B2" w:rsidP="004D68B2">
      <w:pPr>
        <w:pStyle w:val="Tekstpodstawowy"/>
        <w:jc w:val="both"/>
        <w:rPr>
          <w:rFonts w:ascii="Segoe UI" w:hAnsi="Segoe UI" w:cs="Segoe UI"/>
          <w:i w:val="0"/>
          <w:sz w:val="20"/>
        </w:rPr>
      </w:pPr>
    </w:p>
    <w:p w14:paraId="0F2263A4" w14:textId="77777777" w:rsidR="004D68B2" w:rsidRDefault="004D68B2" w:rsidP="004D68B2">
      <w:pPr>
        <w:pStyle w:val="Tekstpodstawowy"/>
        <w:jc w:val="both"/>
        <w:rPr>
          <w:rFonts w:ascii="Segoe UI" w:hAnsi="Segoe UI" w:cs="Segoe UI"/>
          <w:i w:val="0"/>
          <w:sz w:val="20"/>
        </w:rPr>
      </w:pPr>
    </w:p>
    <w:p w14:paraId="35554818" w14:textId="77777777" w:rsidR="004D68B2" w:rsidRDefault="004D68B2" w:rsidP="004D68B2">
      <w:pPr>
        <w:pStyle w:val="Tekstpodstawowy"/>
        <w:jc w:val="both"/>
        <w:rPr>
          <w:rFonts w:ascii="Segoe UI" w:hAnsi="Segoe UI" w:cs="Segoe UI"/>
          <w:i w:val="0"/>
          <w:sz w:val="20"/>
        </w:rPr>
      </w:pPr>
    </w:p>
    <w:p w14:paraId="23BB9F6E" w14:textId="77777777" w:rsidR="004D68B2" w:rsidRDefault="004D68B2" w:rsidP="004D68B2">
      <w:pPr>
        <w:pStyle w:val="Tekstpodstawowy"/>
        <w:jc w:val="both"/>
        <w:rPr>
          <w:rFonts w:ascii="Segoe UI" w:hAnsi="Segoe UI" w:cs="Segoe UI"/>
          <w:i w:val="0"/>
          <w:sz w:val="20"/>
        </w:rPr>
      </w:pPr>
    </w:p>
    <w:p w14:paraId="6FE00936" w14:textId="77777777" w:rsidR="004D68B2" w:rsidRDefault="004D68B2" w:rsidP="004D68B2">
      <w:pPr>
        <w:pStyle w:val="Tekstpodstawowy"/>
        <w:jc w:val="both"/>
        <w:rPr>
          <w:rFonts w:ascii="Segoe UI" w:hAnsi="Segoe UI" w:cs="Segoe UI"/>
          <w:i w:val="0"/>
          <w:sz w:val="20"/>
        </w:rPr>
      </w:pPr>
    </w:p>
    <w:p w14:paraId="00CE5D0C" w14:textId="77777777" w:rsidR="004D68B2" w:rsidRPr="00562E62" w:rsidRDefault="004D68B2" w:rsidP="004D68B2">
      <w:pPr>
        <w:pStyle w:val="Tekstpodstawowy"/>
        <w:jc w:val="both"/>
        <w:rPr>
          <w:rFonts w:ascii="Segoe UI" w:hAnsi="Segoe UI" w:cs="Segoe UI"/>
          <w:i w:val="0"/>
          <w:color w:val="FF0000"/>
          <w:sz w:val="20"/>
        </w:rPr>
      </w:pPr>
    </w:p>
    <w:p w14:paraId="07D455BA" w14:textId="77777777" w:rsidR="004D68B2" w:rsidRPr="00B82B3D" w:rsidRDefault="004D68B2" w:rsidP="004D68B2">
      <w:pPr>
        <w:pStyle w:val="Tekstpodstawowy"/>
        <w:spacing w:line="480" w:lineRule="auto"/>
        <w:rPr>
          <w:rFonts w:ascii="Segoe UI" w:hAnsi="Segoe UI" w:cs="Segoe UI"/>
          <w:i w:val="0"/>
          <w:sz w:val="32"/>
          <w:szCs w:val="32"/>
        </w:rPr>
      </w:pPr>
      <w:r w:rsidRPr="00B82B3D">
        <w:rPr>
          <w:rFonts w:ascii="Segoe UI" w:hAnsi="Segoe UI" w:cs="Segoe UI"/>
          <w:i w:val="0"/>
          <w:sz w:val="32"/>
          <w:szCs w:val="32"/>
        </w:rPr>
        <w:t>IDENTYFIKATOR POSTĘPOWANIA</w:t>
      </w:r>
    </w:p>
    <w:p w14:paraId="77E9752B" w14:textId="77777777" w:rsidR="004D68B2" w:rsidRPr="00B82B3D" w:rsidRDefault="004D68B2" w:rsidP="004D68B2">
      <w:pPr>
        <w:pStyle w:val="Tekstpodstawowy"/>
        <w:spacing w:line="480" w:lineRule="auto"/>
        <w:rPr>
          <w:rFonts w:ascii="Segoe UI" w:hAnsi="Segoe UI" w:cs="Segoe UI"/>
          <w:i w:val="0"/>
          <w:sz w:val="32"/>
          <w:szCs w:val="32"/>
        </w:rPr>
      </w:pPr>
      <w:r w:rsidRPr="00B82B3D">
        <w:rPr>
          <w:rFonts w:ascii="Segoe UI" w:hAnsi="Segoe UI" w:cs="Segoe UI"/>
          <w:i w:val="0"/>
          <w:sz w:val="32"/>
          <w:szCs w:val="32"/>
        </w:rPr>
        <w:t xml:space="preserve">I </w:t>
      </w:r>
    </w:p>
    <w:p w14:paraId="5240EB98" w14:textId="77777777" w:rsidR="004D68B2" w:rsidRPr="00B82B3D" w:rsidRDefault="004D68B2" w:rsidP="004D68B2">
      <w:pPr>
        <w:pStyle w:val="Tekstpodstawowy"/>
        <w:spacing w:line="480" w:lineRule="auto"/>
        <w:rPr>
          <w:rFonts w:ascii="Segoe UI" w:hAnsi="Segoe UI" w:cs="Segoe UI"/>
          <w:i w:val="0"/>
          <w:sz w:val="32"/>
          <w:szCs w:val="32"/>
        </w:rPr>
      </w:pPr>
      <w:r w:rsidRPr="00B82B3D">
        <w:rPr>
          <w:rFonts w:ascii="Segoe UI" w:hAnsi="Segoe UI" w:cs="Segoe UI"/>
          <w:i w:val="0"/>
          <w:sz w:val="32"/>
          <w:szCs w:val="32"/>
        </w:rPr>
        <w:t>LINK DO POSTĘPOWANIA NA MINIPORTALU</w:t>
      </w:r>
    </w:p>
    <w:p w14:paraId="1F9AF6EB" w14:textId="77777777" w:rsidR="004D68B2" w:rsidRPr="00562E62" w:rsidRDefault="004D68B2" w:rsidP="004D68B2">
      <w:pPr>
        <w:pStyle w:val="Tekstpodstawowy"/>
        <w:spacing w:line="480" w:lineRule="auto"/>
        <w:rPr>
          <w:rFonts w:ascii="Segoe UI" w:hAnsi="Segoe UI" w:cs="Segoe UI"/>
          <w:i w:val="0"/>
          <w:color w:val="FF0000"/>
          <w:sz w:val="32"/>
          <w:szCs w:val="32"/>
        </w:rPr>
      </w:pPr>
      <w:r w:rsidRPr="00562E62">
        <w:rPr>
          <w:rFonts w:ascii="Segoe UI" w:hAnsi="Segoe UI" w:cs="Segoe UI"/>
          <w:i w:val="0"/>
          <w:color w:val="FF0000"/>
          <w:sz w:val="32"/>
          <w:szCs w:val="32"/>
        </w:rPr>
        <w:t>znajduje się w odrębnym pliku</w:t>
      </w:r>
    </w:p>
    <w:p w14:paraId="16FF60E7" w14:textId="77777777" w:rsidR="00DF63FC" w:rsidRDefault="00DF63FC">
      <w:pPr>
        <w:pStyle w:val="Tekstpodstawowy"/>
        <w:jc w:val="both"/>
        <w:rPr>
          <w:rFonts w:ascii="Segoe UI" w:hAnsi="Segoe UI" w:cs="Segoe UI"/>
          <w:i w:val="0"/>
          <w:sz w:val="20"/>
        </w:rPr>
      </w:pPr>
    </w:p>
    <w:p w14:paraId="5E3534FD" w14:textId="77777777" w:rsidR="004D68B2" w:rsidRDefault="004D68B2">
      <w:pPr>
        <w:pStyle w:val="Tekstpodstawowy"/>
        <w:jc w:val="both"/>
        <w:rPr>
          <w:rFonts w:ascii="Segoe UI" w:hAnsi="Segoe UI" w:cs="Segoe UI"/>
          <w:i w:val="0"/>
          <w:sz w:val="20"/>
        </w:rPr>
      </w:pPr>
    </w:p>
    <w:p w14:paraId="3A3EBB28" w14:textId="77777777" w:rsidR="004D68B2" w:rsidRDefault="004D68B2">
      <w:pPr>
        <w:pStyle w:val="Tekstpodstawowy"/>
        <w:jc w:val="both"/>
        <w:rPr>
          <w:rFonts w:ascii="Segoe UI" w:hAnsi="Segoe UI" w:cs="Segoe UI"/>
          <w:i w:val="0"/>
          <w:sz w:val="20"/>
        </w:rPr>
      </w:pPr>
    </w:p>
    <w:p w14:paraId="139EC0EE" w14:textId="77777777" w:rsidR="004D68B2" w:rsidRDefault="004D68B2">
      <w:pPr>
        <w:pStyle w:val="Tekstpodstawowy"/>
        <w:jc w:val="both"/>
        <w:rPr>
          <w:rFonts w:ascii="Segoe UI" w:hAnsi="Segoe UI" w:cs="Segoe UI"/>
          <w:i w:val="0"/>
          <w:sz w:val="20"/>
        </w:rPr>
      </w:pPr>
    </w:p>
    <w:p w14:paraId="4C5C244E" w14:textId="77777777" w:rsidR="004D68B2" w:rsidRDefault="004D68B2">
      <w:pPr>
        <w:pStyle w:val="Tekstpodstawowy"/>
        <w:jc w:val="both"/>
        <w:rPr>
          <w:rFonts w:ascii="Segoe UI" w:hAnsi="Segoe UI" w:cs="Segoe UI"/>
          <w:i w:val="0"/>
          <w:sz w:val="20"/>
        </w:rPr>
      </w:pPr>
    </w:p>
    <w:p w14:paraId="05E9A6DF" w14:textId="77777777" w:rsidR="004D68B2" w:rsidRDefault="004D68B2">
      <w:pPr>
        <w:pStyle w:val="Tekstpodstawowy"/>
        <w:jc w:val="both"/>
        <w:rPr>
          <w:rFonts w:ascii="Segoe UI" w:hAnsi="Segoe UI" w:cs="Segoe UI"/>
          <w:i w:val="0"/>
          <w:sz w:val="20"/>
        </w:rPr>
      </w:pPr>
    </w:p>
    <w:p w14:paraId="6FB36704" w14:textId="77777777" w:rsidR="004D68B2" w:rsidRDefault="004D68B2">
      <w:pPr>
        <w:pStyle w:val="Tekstpodstawowy"/>
        <w:jc w:val="both"/>
        <w:rPr>
          <w:rFonts w:ascii="Segoe UI" w:hAnsi="Segoe UI" w:cs="Segoe UI"/>
          <w:i w:val="0"/>
          <w:sz w:val="20"/>
        </w:rPr>
      </w:pPr>
    </w:p>
    <w:p w14:paraId="5083F286" w14:textId="77777777" w:rsidR="004D68B2" w:rsidRDefault="004D68B2">
      <w:pPr>
        <w:pStyle w:val="Tekstpodstawowy"/>
        <w:jc w:val="both"/>
        <w:rPr>
          <w:rFonts w:ascii="Segoe UI" w:hAnsi="Segoe UI" w:cs="Segoe UI"/>
          <w:i w:val="0"/>
          <w:sz w:val="20"/>
        </w:rPr>
      </w:pPr>
    </w:p>
    <w:p w14:paraId="70FBD212" w14:textId="77777777" w:rsidR="004D68B2" w:rsidRDefault="004D68B2">
      <w:pPr>
        <w:pStyle w:val="Tekstpodstawowy"/>
        <w:jc w:val="both"/>
        <w:rPr>
          <w:rFonts w:ascii="Segoe UI" w:hAnsi="Segoe UI" w:cs="Segoe UI"/>
          <w:i w:val="0"/>
          <w:sz w:val="20"/>
        </w:rPr>
      </w:pPr>
    </w:p>
    <w:p w14:paraId="07B7031D" w14:textId="77777777" w:rsidR="004D68B2" w:rsidRDefault="004D68B2">
      <w:pPr>
        <w:pStyle w:val="Tekstpodstawowy"/>
        <w:jc w:val="both"/>
        <w:rPr>
          <w:rFonts w:ascii="Segoe UI" w:hAnsi="Segoe UI" w:cs="Segoe UI"/>
          <w:i w:val="0"/>
          <w:sz w:val="20"/>
        </w:rPr>
      </w:pPr>
    </w:p>
    <w:p w14:paraId="12FF2BB5" w14:textId="77777777" w:rsidR="004D68B2" w:rsidRDefault="004D68B2">
      <w:pPr>
        <w:pStyle w:val="Tekstpodstawowy"/>
        <w:jc w:val="both"/>
        <w:rPr>
          <w:rFonts w:ascii="Segoe UI" w:hAnsi="Segoe UI" w:cs="Segoe UI"/>
          <w:i w:val="0"/>
          <w:sz w:val="20"/>
        </w:rPr>
      </w:pPr>
    </w:p>
    <w:p w14:paraId="623C6CC2" w14:textId="77777777" w:rsidR="004D68B2" w:rsidRDefault="004D68B2">
      <w:pPr>
        <w:pStyle w:val="Tekstpodstawowy"/>
        <w:jc w:val="both"/>
        <w:rPr>
          <w:rFonts w:ascii="Segoe UI" w:hAnsi="Segoe UI" w:cs="Segoe UI"/>
          <w:i w:val="0"/>
          <w:sz w:val="20"/>
        </w:rPr>
      </w:pPr>
    </w:p>
    <w:p w14:paraId="43253C8C" w14:textId="77777777" w:rsidR="004D68B2" w:rsidRDefault="004D68B2">
      <w:pPr>
        <w:pStyle w:val="Tekstpodstawowy"/>
        <w:jc w:val="both"/>
        <w:rPr>
          <w:rFonts w:ascii="Segoe UI" w:hAnsi="Segoe UI" w:cs="Segoe UI"/>
          <w:i w:val="0"/>
          <w:sz w:val="20"/>
        </w:rPr>
      </w:pPr>
    </w:p>
    <w:p w14:paraId="06909A2F" w14:textId="77777777" w:rsidR="004D68B2" w:rsidRDefault="004D68B2">
      <w:pPr>
        <w:pStyle w:val="Tekstpodstawowy"/>
        <w:jc w:val="both"/>
        <w:rPr>
          <w:rFonts w:ascii="Segoe UI" w:hAnsi="Segoe UI" w:cs="Segoe UI"/>
          <w:i w:val="0"/>
          <w:sz w:val="20"/>
        </w:rPr>
      </w:pPr>
    </w:p>
    <w:p w14:paraId="7477AFF3" w14:textId="77777777" w:rsidR="004D68B2" w:rsidRDefault="004D68B2">
      <w:pPr>
        <w:pStyle w:val="Tekstpodstawowy"/>
        <w:jc w:val="both"/>
        <w:rPr>
          <w:rFonts w:ascii="Segoe UI" w:hAnsi="Segoe UI" w:cs="Segoe UI"/>
          <w:i w:val="0"/>
          <w:sz w:val="20"/>
        </w:rPr>
      </w:pPr>
    </w:p>
    <w:p w14:paraId="2EA5E3EE" w14:textId="77777777" w:rsidR="004D68B2" w:rsidRDefault="004D68B2">
      <w:pPr>
        <w:pStyle w:val="Tekstpodstawowy"/>
        <w:jc w:val="both"/>
        <w:rPr>
          <w:rFonts w:ascii="Segoe UI" w:hAnsi="Segoe UI" w:cs="Segoe UI"/>
          <w:i w:val="0"/>
          <w:sz w:val="20"/>
        </w:rPr>
      </w:pPr>
    </w:p>
    <w:p w14:paraId="2D25F59B" w14:textId="77777777" w:rsidR="004D68B2" w:rsidRDefault="004D68B2">
      <w:pPr>
        <w:pStyle w:val="Tekstpodstawowy"/>
        <w:jc w:val="both"/>
        <w:rPr>
          <w:rFonts w:ascii="Segoe UI" w:hAnsi="Segoe UI" w:cs="Segoe UI"/>
          <w:i w:val="0"/>
          <w:sz w:val="20"/>
        </w:rPr>
      </w:pPr>
    </w:p>
    <w:p w14:paraId="244C147A" w14:textId="77777777" w:rsidR="004D68B2" w:rsidRDefault="004D68B2">
      <w:pPr>
        <w:pStyle w:val="Tekstpodstawowy"/>
        <w:jc w:val="both"/>
        <w:rPr>
          <w:rFonts w:ascii="Segoe UI" w:hAnsi="Segoe UI" w:cs="Segoe UI"/>
          <w:i w:val="0"/>
          <w:sz w:val="20"/>
        </w:rPr>
      </w:pPr>
    </w:p>
    <w:p w14:paraId="15BA45A5" w14:textId="77777777" w:rsidR="004D68B2" w:rsidRDefault="004D68B2">
      <w:pPr>
        <w:pStyle w:val="Tekstpodstawowy"/>
        <w:jc w:val="both"/>
        <w:rPr>
          <w:rFonts w:ascii="Segoe UI" w:hAnsi="Segoe UI" w:cs="Segoe UI"/>
          <w:i w:val="0"/>
          <w:sz w:val="20"/>
        </w:rPr>
      </w:pPr>
    </w:p>
    <w:p w14:paraId="260E7CB2" w14:textId="21B4EF55" w:rsidR="004D68B2" w:rsidRDefault="004D68B2">
      <w:pPr>
        <w:pStyle w:val="Tekstpodstawowy"/>
        <w:jc w:val="both"/>
        <w:rPr>
          <w:rFonts w:ascii="Segoe UI" w:hAnsi="Segoe UI" w:cs="Segoe UI"/>
          <w:i w:val="0"/>
          <w:sz w:val="20"/>
        </w:rPr>
      </w:pPr>
    </w:p>
    <w:p w14:paraId="354E4D3F" w14:textId="604B464A" w:rsidR="00473049" w:rsidRDefault="00473049">
      <w:pPr>
        <w:pStyle w:val="Tekstpodstawowy"/>
        <w:jc w:val="both"/>
        <w:rPr>
          <w:rFonts w:ascii="Segoe UI" w:hAnsi="Segoe UI" w:cs="Segoe UI"/>
          <w:i w:val="0"/>
          <w:sz w:val="20"/>
        </w:rPr>
      </w:pPr>
    </w:p>
    <w:p w14:paraId="42D478A6" w14:textId="77777777" w:rsidR="00473049" w:rsidRDefault="00473049">
      <w:pPr>
        <w:pStyle w:val="Tekstpodstawowy"/>
        <w:jc w:val="both"/>
        <w:rPr>
          <w:rFonts w:ascii="Segoe UI" w:hAnsi="Segoe UI" w:cs="Segoe UI"/>
          <w:i w:val="0"/>
          <w:sz w:val="20"/>
        </w:rPr>
      </w:pPr>
    </w:p>
    <w:p w14:paraId="14D28385" w14:textId="77777777" w:rsidR="004D68B2" w:rsidRDefault="004D68B2">
      <w:pPr>
        <w:pStyle w:val="Tekstpodstawowy"/>
        <w:jc w:val="both"/>
        <w:rPr>
          <w:rFonts w:ascii="Segoe UI" w:hAnsi="Segoe UI" w:cs="Segoe UI"/>
          <w:i w:val="0"/>
          <w:sz w:val="20"/>
        </w:rPr>
      </w:pPr>
    </w:p>
    <w:p w14:paraId="6B0C4A66" w14:textId="0F26E211" w:rsidR="004D68B2" w:rsidRDefault="004D68B2">
      <w:pPr>
        <w:pStyle w:val="Tekstpodstawowy"/>
        <w:jc w:val="both"/>
        <w:rPr>
          <w:rFonts w:ascii="Segoe UI" w:hAnsi="Segoe UI" w:cs="Segoe UI"/>
          <w:i w:val="0"/>
          <w:sz w:val="20"/>
        </w:rPr>
      </w:pPr>
    </w:p>
    <w:p w14:paraId="61BB5800" w14:textId="77777777" w:rsidR="00511D25" w:rsidRDefault="00511D25">
      <w:pPr>
        <w:pStyle w:val="Tekstpodstawowy"/>
        <w:jc w:val="both"/>
        <w:rPr>
          <w:rFonts w:ascii="Segoe UI" w:hAnsi="Segoe UI" w:cs="Segoe UI"/>
          <w:i w:val="0"/>
          <w:sz w:val="20"/>
        </w:rPr>
      </w:pPr>
    </w:p>
    <w:p w14:paraId="518F1707" w14:textId="77777777" w:rsidR="00A25A43" w:rsidRDefault="00A25A43">
      <w:pPr>
        <w:pStyle w:val="Tekstpodstawowy"/>
        <w:jc w:val="both"/>
        <w:rPr>
          <w:rFonts w:ascii="Segoe UI" w:hAnsi="Segoe UI" w:cs="Segoe UI"/>
          <w:i w:val="0"/>
          <w:sz w:val="20"/>
        </w:rPr>
      </w:pPr>
    </w:p>
    <w:p w14:paraId="797337A3" w14:textId="060F1B65" w:rsidR="00B82B3D" w:rsidRDefault="00B82B3D">
      <w:pPr>
        <w:pStyle w:val="Tekstpodstawowy"/>
        <w:jc w:val="both"/>
        <w:rPr>
          <w:rFonts w:ascii="Segoe UI" w:hAnsi="Segoe UI" w:cs="Segoe UI"/>
          <w:i w:val="0"/>
          <w:sz w:val="20"/>
        </w:rPr>
      </w:pPr>
    </w:p>
    <w:p w14:paraId="56E329F8" w14:textId="770A961F" w:rsidR="0050783E" w:rsidRPr="0050783E" w:rsidRDefault="0050783E" w:rsidP="0050783E">
      <w:pPr>
        <w:jc w:val="both"/>
        <w:rPr>
          <w:rFonts w:ascii="Segoe UI" w:eastAsia="Times New Roman" w:hAnsi="Segoe UI" w:cs="Segoe UI"/>
          <w:b/>
          <w:bCs/>
        </w:rPr>
      </w:pPr>
      <w:r w:rsidRPr="0050783E">
        <w:rPr>
          <w:rFonts w:ascii="Segoe UI" w:eastAsia="Times New Roman" w:hAnsi="Segoe UI" w:cs="Segoe UI"/>
          <w:b/>
          <w:bCs/>
        </w:rPr>
        <w:lastRenderedPageBreak/>
        <w:t>Rozdział II Opis przedmiotu zamówienia wraz z załącznikiem</w:t>
      </w:r>
    </w:p>
    <w:p w14:paraId="63CDFBD0" w14:textId="31E08C21" w:rsidR="0050783E" w:rsidRPr="0050783E" w:rsidRDefault="00064842" w:rsidP="0050783E">
      <w:pPr>
        <w:jc w:val="both"/>
        <w:rPr>
          <w:rFonts w:ascii="Segoe UI" w:eastAsia="Times New Roman" w:hAnsi="Segoe UI" w:cs="Segoe UI"/>
          <w:b/>
          <w:bCs/>
        </w:rPr>
      </w:pPr>
      <w:r>
        <w:rPr>
          <w:rFonts w:ascii="Segoe UI" w:eastAsia="Times New Roman" w:hAnsi="Segoe UI" w:cs="Segoe UI"/>
          <w:b/>
          <w:bCs/>
        </w:rPr>
        <w:t>Załącznik n</w:t>
      </w:r>
      <w:r w:rsidR="0050783E" w:rsidRPr="0050783E">
        <w:rPr>
          <w:rFonts w:ascii="Segoe UI" w:eastAsia="Times New Roman" w:hAnsi="Segoe UI" w:cs="Segoe UI"/>
          <w:b/>
          <w:bCs/>
        </w:rPr>
        <w:t>r 1 Tabela wydajności procesorów</w:t>
      </w:r>
    </w:p>
    <w:p w14:paraId="7FC73AA2" w14:textId="77777777" w:rsidR="00B86715" w:rsidRDefault="00B86715">
      <w:pPr>
        <w:pStyle w:val="Tekstpodstawowy"/>
        <w:jc w:val="both"/>
        <w:rPr>
          <w:rFonts w:ascii="Segoe UI" w:hAnsi="Segoe UI" w:cs="Segoe UI"/>
          <w:bCs/>
          <w:i w:val="0"/>
          <w:sz w:val="20"/>
        </w:rPr>
      </w:pPr>
    </w:p>
    <w:p w14:paraId="19214A85" w14:textId="77777777" w:rsidR="00067745" w:rsidRDefault="00067745">
      <w:pPr>
        <w:pStyle w:val="Tekstpodstawowy"/>
        <w:jc w:val="both"/>
        <w:rPr>
          <w:rFonts w:ascii="Segoe UI" w:hAnsi="Segoe UI" w:cs="Segoe UI"/>
          <w:bCs/>
          <w:i w:val="0"/>
          <w:sz w:val="20"/>
        </w:rPr>
      </w:pPr>
    </w:p>
    <w:p w14:paraId="2D3498EC" w14:textId="77777777" w:rsidR="00067745" w:rsidRDefault="00067745">
      <w:pPr>
        <w:pStyle w:val="Tekstpodstawowy"/>
        <w:jc w:val="both"/>
        <w:rPr>
          <w:rFonts w:ascii="Segoe UI" w:hAnsi="Segoe UI" w:cs="Segoe UI"/>
          <w:bCs/>
          <w:i w:val="0"/>
          <w:sz w:val="20"/>
        </w:rPr>
      </w:pPr>
    </w:p>
    <w:p w14:paraId="55DB6FF2" w14:textId="77777777" w:rsidR="00067745" w:rsidRDefault="00067745">
      <w:pPr>
        <w:pStyle w:val="Tekstpodstawowy"/>
        <w:jc w:val="both"/>
        <w:rPr>
          <w:rFonts w:ascii="Segoe UI" w:hAnsi="Segoe UI" w:cs="Segoe UI"/>
          <w:bCs/>
          <w:i w:val="0"/>
          <w:sz w:val="20"/>
        </w:rPr>
      </w:pPr>
    </w:p>
    <w:p w14:paraId="5E628B6D" w14:textId="77777777" w:rsidR="00067745" w:rsidRDefault="00067745">
      <w:pPr>
        <w:pStyle w:val="Tekstpodstawowy"/>
        <w:jc w:val="both"/>
        <w:rPr>
          <w:rFonts w:ascii="Segoe UI" w:hAnsi="Segoe UI" w:cs="Segoe UI"/>
          <w:bCs/>
          <w:i w:val="0"/>
          <w:sz w:val="20"/>
        </w:rPr>
      </w:pPr>
    </w:p>
    <w:p w14:paraId="058BBFC0" w14:textId="77777777" w:rsidR="00067745" w:rsidRDefault="00067745">
      <w:pPr>
        <w:pStyle w:val="Tekstpodstawowy"/>
        <w:jc w:val="both"/>
        <w:rPr>
          <w:rFonts w:ascii="Segoe UI" w:hAnsi="Segoe UI" w:cs="Segoe UI"/>
          <w:bCs/>
          <w:i w:val="0"/>
          <w:sz w:val="20"/>
        </w:rPr>
      </w:pPr>
    </w:p>
    <w:p w14:paraId="5D47D27C" w14:textId="77777777" w:rsidR="00067745" w:rsidRDefault="00067745">
      <w:pPr>
        <w:pStyle w:val="Tekstpodstawowy"/>
        <w:jc w:val="both"/>
        <w:rPr>
          <w:rFonts w:ascii="Segoe UI" w:hAnsi="Segoe UI" w:cs="Segoe UI"/>
          <w:bCs/>
          <w:i w:val="0"/>
          <w:sz w:val="20"/>
        </w:rPr>
      </w:pPr>
    </w:p>
    <w:p w14:paraId="2762BF8E" w14:textId="77777777" w:rsidR="00067745" w:rsidRDefault="00067745">
      <w:pPr>
        <w:pStyle w:val="Tekstpodstawowy"/>
        <w:jc w:val="both"/>
        <w:rPr>
          <w:rFonts w:ascii="Segoe UI" w:hAnsi="Segoe UI" w:cs="Segoe UI"/>
          <w:bCs/>
          <w:i w:val="0"/>
          <w:sz w:val="20"/>
        </w:rPr>
      </w:pPr>
    </w:p>
    <w:p w14:paraId="125B82A1" w14:textId="77777777" w:rsidR="00067745" w:rsidRDefault="00067745">
      <w:pPr>
        <w:pStyle w:val="Tekstpodstawowy"/>
        <w:jc w:val="both"/>
        <w:rPr>
          <w:rFonts w:ascii="Segoe UI" w:hAnsi="Segoe UI" w:cs="Segoe UI"/>
          <w:bCs/>
          <w:i w:val="0"/>
          <w:sz w:val="20"/>
        </w:rPr>
      </w:pPr>
    </w:p>
    <w:p w14:paraId="5BAF1E5F" w14:textId="77777777" w:rsidR="00067745" w:rsidRDefault="00067745">
      <w:pPr>
        <w:pStyle w:val="Tekstpodstawowy"/>
        <w:jc w:val="both"/>
        <w:rPr>
          <w:rFonts w:ascii="Segoe UI" w:hAnsi="Segoe UI" w:cs="Segoe UI"/>
          <w:bCs/>
          <w:i w:val="0"/>
          <w:sz w:val="20"/>
        </w:rPr>
      </w:pPr>
    </w:p>
    <w:p w14:paraId="682D1214" w14:textId="77777777" w:rsidR="00067745" w:rsidRDefault="00067745">
      <w:pPr>
        <w:pStyle w:val="Tekstpodstawowy"/>
        <w:jc w:val="both"/>
        <w:rPr>
          <w:rFonts w:ascii="Segoe UI" w:hAnsi="Segoe UI" w:cs="Segoe UI"/>
          <w:bCs/>
          <w:i w:val="0"/>
          <w:sz w:val="20"/>
        </w:rPr>
      </w:pPr>
    </w:p>
    <w:p w14:paraId="241B74DD" w14:textId="77777777" w:rsidR="00067745" w:rsidRDefault="00067745">
      <w:pPr>
        <w:pStyle w:val="Tekstpodstawowy"/>
        <w:jc w:val="both"/>
        <w:rPr>
          <w:rFonts w:ascii="Segoe UI" w:hAnsi="Segoe UI" w:cs="Segoe UI"/>
          <w:bCs/>
          <w:i w:val="0"/>
          <w:sz w:val="20"/>
        </w:rPr>
      </w:pPr>
    </w:p>
    <w:p w14:paraId="4C5F15D4" w14:textId="77777777" w:rsidR="00067745" w:rsidRDefault="00067745">
      <w:pPr>
        <w:pStyle w:val="Tekstpodstawowy"/>
        <w:jc w:val="both"/>
        <w:rPr>
          <w:rFonts w:ascii="Segoe UI" w:hAnsi="Segoe UI" w:cs="Segoe UI"/>
          <w:bCs/>
          <w:i w:val="0"/>
          <w:sz w:val="20"/>
        </w:rPr>
      </w:pPr>
    </w:p>
    <w:p w14:paraId="76D55428" w14:textId="77777777" w:rsidR="00067745" w:rsidRDefault="00067745">
      <w:pPr>
        <w:pStyle w:val="Tekstpodstawowy"/>
        <w:jc w:val="both"/>
        <w:rPr>
          <w:rFonts w:ascii="Segoe UI" w:hAnsi="Segoe UI" w:cs="Segoe UI"/>
          <w:bCs/>
          <w:i w:val="0"/>
          <w:sz w:val="20"/>
        </w:rPr>
      </w:pPr>
    </w:p>
    <w:p w14:paraId="710A832E" w14:textId="77777777" w:rsidR="00067745" w:rsidRDefault="00067745">
      <w:pPr>
        <w:pStyle w:val="Tekstpodstawowy"/>
        <w:jc w:val="both"/>
        <w:rPr>
          <w:rFonts w:ascii="Segoe UI" w:hAnsi="Segoe UI" w:cs="Segoe UI"/>
          <w:bCs/>
          <w:i w:val="0"/>
          <w:sz w:val="20"/>
        </w:rPr>
      </w:pPr>
    </w:p>
    <w:p w14:paraId="3B577745" w14:textId="77777777" w:rsidR="00067745" w:rsidRDefault="00067745">
      <w:pPr>
        <w:pStyle w:val="Tekstpodstawowy"/>
        <w:jc w:val="both"/>
        <w:rPr>
          <w:rFonts w:ascii="Segoe UI" w:hAnsi="Segoe UI" w:cs="Segoe UI"/>
          <w:bCs/>
          <w:i w:val="0"/>
          <w:sz w:val="20"/>
        </w:rPr>
      </w:pPr>
    </w:p>
    <w:p w14:paraId="258759C6" w14:textId="77777777" w:rsidR="00067745" w:rsidRDefault="00067745">
      <w:pPr>
        <w:pStyle w:val="Tekstpodstawowy"/>
        <w:jc w:val="both"/>
        <w:rPr>
          <w:rFonts w:ascii="Segoe UI" w:hAnsi="Segoe UI" w:cs="Segoe UI"/>
          <w:bCs/>
          <w:i w:val="0"/>
          <w:sz w:val="20"/>
        </w:rPr>
      </w:pPr>
    </w:p>
    <w:p w14:paraId="548BD440" w14:textId="77777777" w:rsidR="00067745" w:rsidRDefault="00067745">
      <w:pPr>
        <w:pStyle w:val="Tekstpodstawowy"/>
        <w:jc w:val="both"/>
        <w:rPr>
          <w:rFonts w:ascii="Segoe UI" w:hAnsi="Segoe UI" w:cs="Segoe UI"/>
          <w:bCs/>
          <w:i w:val="0"/>
          <w:sz w:val="20"/>
        </w:rPr>
      </w:pPr>
    </w:p>
    <w:p w14:paraId="135A747E" w14:textId="77777777" w:rsidR="00067745" w:rsidRDefault="00067745">
      <w:pPr>
        <w:pStyle w:val="Tekstpodstawowy"/>
        <w:jc w:val="both"/>
        <w:rPr>
          <w:rFonts w:ascii="Segoe UI" w:hAnsi="Segoe UI" w:cs="Segoe UI"/>
          <w:bCs/>
          <w:i w:val="0"/>
          <w:sz w:val="20"/>
        </w:rPr>
      </w:pPr>
    </w:p>
    <w:p w14:paraId="1033C611" w14:textId="77777777" w:rsidR="00067745" w:rsidRDefault="00067745">
      <w:pPr>
        <w:pStyle w:val="Tekstpodstawowy"/>
        <w:jc w:val="both"/>
        <w:rPr>
          <w:rFonts w:ascii="Segoe UI" w:hAnsi="Segoe UI" w:cs="Segoe UI"/>
          <w:bCs/>
          <w:i w:val="0"/>
          <w:sz w:val="20"/>
        </w:rPr>
      </w:pPr>
    </w:p>
    <w:p w14:paraId="2D4227CF" w14:textId="77777777" w:rsidR="00067745" w:rsidRDefault="00067745">
      <w:pPr>
        <w:pStyle w:val="Tekstpodstawowy"/>
        <w:jc w:val="both"/>
        <w:rPr>
          <w:rFonts w:ascii="Segoe UI" w:hAnsi="Segoe UI" w:cs="Segoe UI"/>
          <w:bCs/>
          <w:i w:val="0"/>
          <w:sz w:val="20"/>
        </w:rPr>
      </w:pPr>
    </w:p>
    <w:p w14:paraId="5DFDFB6D" w14:textId="77777777" w:rsidR="00067745" w:rsidRDefault="00067745">
      <w:pPr>
        <w:pStyle w:val="Tekstpodstawowy"/>
        <w:jc w:val="both"/>
        <w:rPr>
          <w:rFonts w:ascii="Segoe UI" w:hAnsi="Segoe UI" w:cs="Segoe UI"/>
          <w:bCs/>
          <w:i w:val="0"/>
          <w:sz w:val="20"/>
        </w:rPr>
      </w:pPr>
    </w:p>
    <w:p w14:paraId="73A36C85" w14:textId="77777777" w:rsidR="00067745" w:rsidRDefault="00067745">
      <w:pPr>
        <w:pStyle w:val="Tekstpodstawowy"/>
        <w:jc w:val="both"/>
        <w:rPr>
          <w:rFonts w:ascii="Segoe UI" w:hAnsi="Segoe UI" w:cs="Segoe UI"/>
          <w:bCs/>
          <w:i w:val="0"/>
          <w:sz w:val="20"/>
        </w:rPr>
      </w:pPr>
    </w:p>
    <w:p w14:paraId="5F87280B" w14:textId="77777777" w:rsidR="00067745" w:rsidRDefault="00067745">
      <w:pPr>
        <w:pStyle w:val="Tekstpodstawowy"/>
        <w:jc w:val="both"/>
        <w:rPr>
          <w:rFonts w:ascii="Segoe UI" w:hAnsi="Segoe UI" w:cs="Segoe UI"/>
          <w:bCs/>
          <w:i w:val="0"/>
          <w:sz w:val="20"/>
        </w:rPr>
      </w:pPr>
    </w:p>
    <w:p w14:paraId="5F182667" w14:textId="77777777" w:rsidR="00067745" w:rsidRDefault="00067745">
      <w:pPr>
        <w:pStyle w:val="Tekstpodstawowy"/>
        <w:jc w:val="both"/>
        <w:rPr>
          <w:rFonts w:ascii="Segoe UI" w:hAnsi="Segoe UI" w:cs="Segoe UI"/>
          <w:bCs/>
          <w:i w:val="0"/>
          <w:sz w:val="20"/>
        </w:rPr>
      </w:pPr>
    </w:p>
    <w:p w14:paraId="3C8639A6" w14:textId="77777777" w:rsidR="00067745" w:rsidRDefault="00067745">
      <w:pPr>
        <w:pStyle w:val="Tekstpodstawowy"/>
        <w:jc w:val="both"/>
        <w:rPr>
          <w:rFonts w:ascii="Segoe UI" w:hAnsi="Segoe UI" w:cs="Segoe UI"/>
          <w:bCs/>
          <w:i w:val="0"/>
          <w:sz w:val="20"/>
        </w:rPr>
      </w:pPr>
    </w:p>
    <w:p w14:paraId="045E754B" w14:textId="77777777" w:rsidR="00067745" w:rsidRDefault="00067745">
      <w:pPr>
        <w:pStyle w:val="Tekstpodstawowy"/>
        <w:jc w:val="both"/>
        <w:rPr>
          <w:rFonts w:ascii="Segoe UI" w:hAnsi="Segoe UI" w:cs="Segoe UI"/>
          <w:bCs/>
          <w:i w:val="0"/>
          <w:sz w:val="20"/>
        </w:rPr>
      </w:pPr>
    </w:p>
    <w:p w14:paraId="36C66582" w14:textId="77777777" w:rsidR="00067745" w:rsidRDefault="00067745">
      <w:pPr>
        <w:pStyle w:val="Tekstpodstawowy"/>
        <w:jc w:val="both"/>
        <w:rPr>
          <w:rFonts w:ascii="Segoe UI" w:hAnsi="Segoe UI" w:cs="Segoe UI"/>
          <w:bCs/>
          <w:i w:val="0"/>
          <w:sz w:val="20"/>
        </w:rPr>
      </w:pPr>
    </w:p>
    <w:p w14:paraId="74310CF5" w14:textId="77777777" w:rsidR="00067745" w:rsidRDefault="00067745">
      <w:pPr>
        <w:pStyle w:val="Tekstpodstawowy"/>
        <w:jc w:val="both"/>
        <w:rPr>
          <w:rFonts w:ascii="Segoe UI" w:hAnsi="Segoe UI" w:cs="Segoe UI"/>
          <w:bCs/>
          <w:i w:val="0"/>
          <w:sz w:val="20"/>
        </w:rPr>
      </w:pPr>
    </w:p>
    <w:p w14:paraId="18CAFFF4" w14:textId="77777777" w:rsidR="00067745" w:rsidRDefault="00067745">
      <w:pPr>
        <w:pStyle w:val="Tekstpodstawowy"/>
        <w:jc w:val="both"/>
        <w:rPr>
          <w:rFonts w:ascii="Segoe UI" w:hAnsi="Segoe UI" w:cs="Segoe UI"/>
          <w:bCs/>
          <w:i w:val="0"/>
          <w:sz w:val="20"/>
        </w:rPr>
      </w:pPr>
    </w:p>
    <w:p w14:paraId="3EC9EB50" w14:textId="77777777" w:rsidR="00067745" w:rsidRDefault="00067745">
      <w:pPr>
        <w:pStyle w:val="Tekstpodstawowy"/>
        <w:jc w:val="both"/>
        <w:rPr>
          <w:rFonts w:ascii="Segoe UI" w:hAnsi="Segoe UI" w:cs="Segoe UI"/>
          <w:bCs/>
          <w:i w:val="0"/>
          <w:sz w:val="20"/>
        </w:rPr>
      </w:pPr>
    </w:p>
    <w:p w14:paraId="63553454" w14:textId="77777777" w:rsidR="00067745" w:rsidRDefault="00067745">
      <w:pPr>
        <w:pStyle w:val="Tekstpodstawowy"/>
        <w:jc w:val="both"/>
        <w:rPr>
          <w:rFonts w:ascii="Segoe UI" w:hAnsi="Segoe UI" w:cs="Segoe UI"/>
          <w:bCs/>
          <w:i w:val="0"/>
          <w:sz w:val="20"/>
        </w:rPr>
      </w:pPr>
    </w:p>
    <w:p w14:paraId="56C5534E" w14:textId="77777777" w:rsidR="00067745" w:rsidRDefault="00067745">
      <w:pPr>
        <w:pStyle w:val="Tekstpodstawowy"/>
        <w:jc w:val="both"/>
        <w:rPr>
          <w:rFonts w:ascii="Segoe UI" w:hAnsi="Segoe UI" w:cs="Segoe UI"/>
          <w:bCs/>
          <w:i w:val="0"/>
          <w:sz w:val="20"/>
        </w:rPr>
      </w:pPr>
    </w:p>
    <w:p w14:paraId="6B19BA8A" w14:textId="77777777" w:rsidR="00067745" w:rsidRDefault="00067745">
      <w:pPr>
        <w:pStyle w:val="Tekstpodstawowy"/>
        <w:jc w:val="both"/>
        <w:rPr>
          <w:rFonts w:ascii="Segoe UI" w:hAnsi="Segoe UI" w:cs="Segoe UI"/>
          <w:bCs/>
          <w:i w:val="0"/>
          <w:sz w:val="20"/>
        </w:rPr>
      </w:pPr>
    </w:p>
    <w:p w14:paraId="55162CDA" w14:textId="77777777" w:rsidR="00067745" w:rsidRDefault="00067745">
      <w:pPr>
        <w:pStyle w:val="Tekstpodstawowy"/>
        <w:jc w:val="both"/>
        <w:rPr>
          <w:rFonts w:ascii="Segoe UI" w:hAnsi="Segoe UI" w:cs="Segoe UI"/>
          <w:bCs/>
          <w:i w:val="0"/>
          <w:sz w:val="20"/>
        </w:rPr>
      </w:pPr>
    </w:p>
    <w:p w14:paraId="4EC3969D" w14:textId="77777777" w:rsidR="00067745" w:rsidRDefault="00067745">
      <w:pPr>
        <w:pStyle w:val="Tekstpodstawowy"/>
        <w:jc w:val="both"/>
        <w:rPr>
          <w:rFonts w:ascii="Segoe UI" w:hAnsi="Segoe UI" w:cs="Segoe UI"/>
          <w:bCs/>
          <w:i w:val="0"/>
          <w:sz w:val="20"/>
        </w:rPr>
      </w:pPr>
    </w:p>
    <w:p w14:paraId="4075E2B2" w14:textId="77777777" w:rsidR="00067745" w:rsidRDefault="00067745">
      <w:pPr>
        <w:pStyle w:val="Tekstpodstawowy"/>
        <w:jc w:val="both"/>
        <w:rPr>
          <w:rFonts w:ascii="Segoe UI" w:hAnsi="Segoe UI" w:cs="Segoe UI"/>
          <w:bCs/>
          <w:i w:val="0"/>
          <w:sz w:val="20"/>
        </w:rPr>
      </w:pPr>
    </w:p>
    <w:p w14:paraId="0586A275" w14:textId="77777777" w:rsidR="00067745" w:rsidRDefault="00067745">
      <w:pPr>
        <w:pStyle w:val="Tekstpodstawowy"/>
        <w:jc w:val="both"/>
        <w:rPr>
          <w:rFonts w:ascii="Segoe UI" w:hAnsi="Segoe UI" w:cs="Segoe UI"/>
          <w:bCs/>
          <w:i w:val="0"/>
          <w:sz w:val="20"/>
        </w:rPr>
      </w:pPr>
    </w:p>
    <w:p w14:paraId="1913032D" w14:textId="77777777" w:rsidR="00067745" w:rsidRDefault="00067745">
      <w:pPr>
        <w:pStyle w:val="Tekstpodstawowy"/>
        <w:jc w:val="both"/>
        <w:rPr>
          <w:rFonts w:ascii="Segoe UI" w:hAnsi="Segoe UI" w:cs="Segoe UI"/>
          <w:bCs/>
          <w:i w:val="0"/>
          <w:sz w:val="20"/>
        </w:rPr>
      </w:pPr>
    </w:p>
    <w:p w14:paraId="096D9052" w14:textId="77777777" w:rsidR="00067745" w:rsidRDefault="00067745">
      <w:pPr>
        <w:pStyle w:val="Tekstpodstawowy"/>
        <w:jc w:val="both"/>
        <w:rPr>
          <w:rFonts w:ascii="Segoe UI" w:hAnsi="Segoe UI" w:cs="Segoe UI"/>
          <w:bCs/>
          <w:i w:val="0"/>
          <w:sz w:val="20"/>
        </w:rPr>
      </w:pPr>
    </w:p>
    <w:p w14:paraId="4B464B64" w14:textId="77777777" w:rsidR="00067745" w:rsidRDefault="00067745">
      <w:pPr>
        <w:pStyle w:val="Tekstpodstawowy"/>
        <w:jc w:val="both"/>
        <w:rPr>
          <w:rFonts w:ascii="Segoe UI" w:hAnsi="Segoe UI" w:cs="Segoe UI"/>
          <w:bCs/>
          <w:i w:val="0"/>
          <w:sz w:val="20"/>
        </w:rPr>
      </w:pPr>
    </w:p>
    <w:p w14:paraId="62C71E9B" w14:textId="77777777" w:rsidR="00067745" w:rsidRDefault="00067745">
      <w:pPr>
        <w:pStyle w:val="Tekstpodstawowy"/>
        <w:jc w:val="both"/>
        <w:rPr>
          <w:rFonts w:ascii="Segoe UI" w:hAnsi="Segoe UI" w:cs="Segoe UI"/>
          <w:bCs/>
          <w:i w:val="0"/>
          <w:sz w:val="20"/>
        </w:rPr>
      </w:pPr>
    </w:p>
    <w:p w14:paraId="0BEE1400" w14:textId="77777777" w:rsidR="00067745" w:rsidRDefault="00067745">
      <w:pPr>
        <w:pStyle w:val="Tekstpodstawowy"/>
        <w:jc w:val="both"/>
        <w:rPr>
          <w:rFonts w:ascii="Segoe UI" w:hAnsi="Segoe UI" w:cs="Segoe UI"/>
          <w:bCs/>
          <w:i w:val="0"/>
          <w:sz w:val="20"/>
        </w:rPr>
      </w:pPr>
    </w:p>
    <w:p w14:paraId="478208DC" w14:textId="77777777" w:rsidR="00067745" w:rsidRDefault="00067745">
      <w:pPr>
        <w:pStyle w:val="Tekstpodstawowy"/>
        <w:jc w:val="both"/>
        <w:rPr>
          <w:rFonts w:ascii="Segoe UI" w:hAnsi="Segoe UI" w:cs="Segoe UI"/>
          <w:bCs/>
          <w:i w:val="0"/>
          <w:sz w:val="20"/>
        </w:rPr>
      </w:pPr>
    </w:p>
    <w:p w14:paraId="629AB6FD" w14:textId="77777777" w:rsidR="00067745" w:rsidRDefault="00067745">
      <w:pPr>
        <w:pStyle w:val="Tekstpodstawowy"/>
        <w:jc w:val="both"/>
        <w:rPr>
          <w:rFonts w:ascii="Segoe UI" w:hAnsi="Segoe UI" w:cs="Segoe UI"/>
          <w:bCs/>
          <w:i w:val="0"/>
          <w:sz w:val="20"/>
        </w:rPr>
      </w:pPr>
    </w:p>
    <w:p w14:paraId="646AE44B" w14:textId="77777777" w:rsidR="00067745" w:rsidRDefault="00067745">
      <w:pPr>
        <w:pStyle w:val="Tekstpodstawowy"/>
        <w:jc w:val="both"/>
        <w:rPr>
          <w:rFonts w:ascii="Segoe UI" w:hAnsi="Segoe UI" w:cs="Segoe UI"/>
          <w:bCs/>
          <w:i w:val="0"/>
          <w:sz w:val="20"/>
        </w:rPr>
      </w:pPr>
    </w:p>
    <w:p w14:paraId="73C51006" w14:textId="77777777" w:rsidR="00067745" w:rsidRDefault="00067745">
      <w:pPr>
        <w:pStyle w:val="Tekstpodstawowy"/>
        <w:jc w:val="both"/>
        <w:rPr>
          <w:rFonts w:ascii="Segoe UI" w:hAnsi="Segoe UI" w:cs="Segoe UI"/>
          <w:bCs/>
          <w:i w:val="0"/>
          <w:sz w:val="20"/>
        </w:rPr>
      </w:pPr>
    </w:p>
    <w:p w14:paraId="6A049CE7" w14:textId="69517709" w:rsidR="00067745" w:rsidRDefault="00067745">
      <w:pPr>
        <w:pStyle w:val="Tekstpodstawowy"/>
        <w:jc w:val="both"/>
        <w:rPr>
          <w:rFonts w:ascii="Segoe UI" w:hAnsi="Segoe UI" w:cs="Segoe UI"/>
          <w:bCs/>
          <w:i w:val="0"/>
          <w:sz w:val="20"/>
        </w:rPr>
      </w:pPr>
    </w:p>
    <w:p w14:paraId="75507D17" w14:textId="3EB88D13" w:rsidR="00473049" w:rsidRDefault="00473049">
      <w:pPr>
        <w:pStyle w:val="Tekstpodstawowy"/>
        <w:jc w:val="both"/>
        <w:rPr>
          <w:rFonts w:ascii="Segoe UI" w:hAnsi="Segoe UI" w:cs="Segoe UI"/>
          <w:bCs/>
          <w:i w:val="0"/>
          <w:sz w:val="20"/>
        </w:rPr>
      </w:pPr>
    </w:p>
    <w:p w14:paraId="4908F4E2" w14:textId="73DEAF4B" w:rsidR="00473049" w:rsidRDefault="00473049">
      <w:pPr>
        <w:pStyle w:val="Tekstpodstawowy"/>
        <w:jc w:val="both"/>
        <w:rPr>
          <w:rFonts w:ascii="Segoe UI" w:hAnsi="Segoe UI" w:cs="Segoe UI"/>
          <w:bCs/>
          <w:i w:val="0"/>
          <w:sz w:val="20"/>
        </w:rPr>
      </w:pPr>
    </w:p>
    <w:p w14:paraId="6EC45B53" w14:textId="77777777" w:rsidR="00E160AB" w:rsidRDefault="00E160AB">
      <w:pPr>
        <w:rPr>
          <w:rFonts w:ascii="Segoe UI" w:hAnsi="Segoe UI" w:cs="Segoe UI"/>
          <w:b/>
          <w:color w:val="000000"/>
        </w:rPr>
      </w:pPr>
    </w:p>
    <w:p w14:paraId="767CE972" w14:textId="5581C737" w:rsidR="00B86715" w:rsidRPr="00E479E7" w:rsidRDefault="009C6510">
      <w:pPr>
        <w:rPr>
          <w:rFonts w:ascii="Segoe UI" w:hAnsi="Segoe UI" w:cs="Segoe UI"/>
          <w:b/>
          <w:color w:val="000000"/>
        </w:rPr>
      </w:pPr>
      <w:r w:rsidRPr="00E479E7">
        <w:rPr>
          <w:rFonts w:ascii="Segoe UI" w:hAnsi="Segoe UI" w:cs="Segoe UI"/>
          <w:b/>
          <w:color w:val="000000"/>
        </w:rPr>
        <w:lastRenderedPageBreak/>
        <w:t>I. OPIS PRZEDMIOTU ZAMÓWIENIA</w:t>
      </w:r>
    </w:p>
    <w:p w14:paraId="6AC55E03" w14:textId="77777777" w:rsidR="00FF1CCD" w:rsidRDefault="00FF1CCD" w:rsidP="00E479E7">
      <w:pPr>
        <w:jc w:val="both"/>
        <w:rPr>
          <w:rFonts w:ascii="Segoe UI" w:hAnsi="Segoe UI" w:cs="Segoe UI"/>
        </w:rPr>
      </w:pPr>
    </w:p>
    <w:p w14:paraId="67465E99" w14:textId="161C5CFC" w:rsidR="00433937" w:rsidRPr="00433937" w:rsidRDefault="00433937" w:rsidP="00433937">
      <w:pPr>
        <w:rPr>
          <w:rFonts w:ascii="Segoe UI" w:eastAsia="Calibri" w:hAnsi="Segoe UI" w:cs="Segoe UI"/>
          <w:lang w:eastAsia="en-US"/>
        </w:rPr>
      </w:pPr>
      <w:r w:rsidRPr="00433937">
        <w:rPr>
          <w:rFonts w:ascii="Segoe UI" w:eastAsia="Calibri" w:hAnsi="Segoe UI" w:cs="Segoe UI"/>
          <w:lang w:eastAsia="en-US"/>
        </w:rPr>
        <w:t xml:space="preserve">Przedmiotem zamówienia jest Dostawa sprzętu komputerowego dla Urzędu Miejskiego w Koszalinie </w:t>
      </w:r>
      <w:r w:rsidR="00CF3393">
        <w:rPr>
          <w:rFonts w:ascii="Segoe UI" w:eastAsia="Calibri" w:hAnsi="Segoe UI" w:cs="Segoe UI"/>
          <w:lang w:eastAsia="en-US"/>
        </w:rPr>
        <w:br/>
      </w:r>
      <w:r w:rsidRPr="00433937">
        <w:rPr>
          <w:rFonts w:ascii="Segoe UI" w:eastAsia="Calibri" w:hAnsi="Segoe UI" w:cs="Segoe UI"/>
          <w:lang w:eastAsia="en-US"/>
        </w:rPr>
        <w:t>z podziałem na zadania:</w:t>
      </w:r>
    </w:p>
    <w:p w14:paraId="11A7F84A" w14:textId="77777777" w:rsidR="00433937" w:rsidRPr="00433937" w:rsidRDefault="00433937" w:rsidP="00433937">
      <w:pPr>
        <w:rPr>
          <w:rFonts w:ascii="Segoe UI" w:eastAsia="Calibri" w:hAnsi="Segoe UI" w:cs="Segoe UI"/>
          <w:lang w:eastAsia="en-US"/>
        </w:rPr>
      </w:pPr>
      <w:r w:rsidRPr="00433937">
        <w:rPr>
          <w:rFonts w:ascii="Segoe UI" w:eastAsia="Calibri" w:hAnsi="Segoe UI" w:cs="Segoe UI"/>
          <w:lang w:eastAsia="en-US"/>
        </w:rPr>
        <w:t>Zadanie nr 1 – Dostawa komputerów All-In-One wraz z systemem operacyjnym</w:t>
      </w:r>
    </w:p>
    <w:p w14:paraId="73ECE727" w14:textId="77777777" w:rsidR="00433937" w:rsidRPr="00433937" w:rsidRDefault="00433937" w:rsidP="00433937">
      <w:pPr>
        <w:rPr>
          <w:rFonts w:ascii="Segoe UI" w:eastAsia="Calibri" w:hAnsi="Segoe UI" w:cs="Segoe UI"/>
          <w:lang w:eastAsia="en-US"/>
        </w:rPr>
      </w:pPr>
      <w:r w:rsidRPr="00433937">
        <w:rPr>
          <w:rFonts w:ascii="Segoe UI" w:eastAsia="Calibri" w:hAnsi="Segoe UI" w:cs="Segoe UI"/>
          <w:lang w:eastAsia="en-US"/>
        </w:rPr>
        <w:t>Zadanie nr 2 – Dostawa laptopa wraz z systemem operacyjnym i stacją dokującą oraz stacji dokującej</w:t>
      </w:r>
    </w:p>
    <w:p w14:paraId="46E3BBC7" w14:textId="08CB1E3C" w:rsidR="00847F06" w:rsidRDefault="00433937" w:rsidP="00433937">
      <w:pPr>
        <w:rPr>
          <w:rFonts w:ascii="Segoe UI" w:eastAsia="Calibri" w:hAnsi="Segoe UI" w:cs="Segoe UI"/>
          <w:lang w:eastAsia="en-US"/>
        </w:rPr>
      </w:pPr>
      <w:r w:rsidRPr="00433937">
        <w:rPr>
          <w:rFonts w:ascii="Segoe UI" w:eastAsia="Calibri" w:hAnsi="Segoe UI" w:cs="Segoe UI"/>
          <w:lang w:eastAsia="en-US"/>
        </w:rPr>
        <w:t>Zadanie nr 3 – Dostawa monitorów</w:t>
      </w:r>
    </w:p>
    <w:p w14:paraId="380DB5D4" w14:textId="15E069F6" w:rsidR="00433937" w:rsidRDefault="00433937" w:rsidP="00433937">
      <w:pPr>
        <w:rPr>
          <w:rFonts w:ascii="Segoe UI" w:eastAsia="Calibri" w:hAnsi="Segoe UI" w:cs="Segoe UI"/>
          <w:b/>
          <w:lang w:eastAsia="en-US"/>
        </w:rPr>
      </w:pPr>
    </w:p>
    <w:p w14:paraId="5D4DB41E" w14:textId="2E85291D" w:rsidR="00433937" w:rsidRDefault="00702E5E" w:rsidP="00702E5E">
      <w:pPr>
        <w:ind w:left="2520" w:hanging="2520"/>
        <w:rPr>
          <w:rFonts w:ascii="Segoe UI" w:eastAsia="Calibri" w:hAnsi="Segoe UI" w:cs="Segoe UI"/>
          <w:lang w:eastAsia="en-US"/>
        </w:rPr>
      </w:pPr>
      <w:r>
        <w:rPr>
          <w:rFonts w:ascii="Segoe UI" w:eastAsia="Calibri" w:hAnsi="Segoe UI" w:cs="Segoe UI"/>
          <w:b/>
          <w:lang w:eastAsia="en-US"/>
        </w:rPr>
        <w:t xml:space="preserve">I.I. </w:t>
      </w:r>
      <w:r w:rsidR="00433937" w:rsidRPr="00702E5E">
        <w:rPr>
          <w:rFonts w:ascii="Segoe UI" w:eastAsia="Calibri" w:hAnsi="Segoe UI" w:cs="Segoe UI"/>
          <w:b/>
          <w:lang w:eastAsia="en-US"/>
        </w:rPr>
        <w:t xml:space="preserve">Zadanie nr 1 - </w:t>
      </w:r>
      <w:r w:rsidR="00433937" w:rsidRPr="00702E5E">
        <w:rPr>
          <w:rFonts w:ascii="Segoe UI" w:eastAsia="Calibri" w:hAnsi="Segoe UI" w:cs="Segoe UI"/>
          <w:lang w:eastAsia="en-US"/>
        </w:rPr>
        <w:t>Dostawa komputerów All-In-One wraz z systemem operacyjnym</w:t>
      </w:r>
    </w:p>
    <w:p w14:paraId="45870578" w14:textId="77777777" w:rsidR="00702E5E" w:rsidRPr="00702E5E" w:rsidRDefault="00702E5E" w:rsidP="00702E5E">
      <w:pPr>
        <w:ind w:left="2520" w:hanging="2520"/>
        <w:rPr>
          <w:rFonts w:ascii="Segoe UI" w:eastAsia="Calibri" w:hAnsi="Segoe UI" w:cs="Segoe UI"/>
          <w:b/>
          <w:lang w:eastAsia="en-US"/>
        </w:rPr>
      </w:pPr>
    </w:p>
    <w:p w14:paraId="0BD27A4D" w14:textId="77777777" w:rsidR="00433937" w:rsidRPr="00433937" w:rsidRDefault="00433937" w:rsidP="00433937">
      <w:pPr>
        <w:jc w:val="both"/>
        <w:rPr>
          <w:rFonts w:ascii="Segoe UI" w:eastAsia="Times New Roman" w:hAnsi="Segoe UI" w:cs="Segoe UI"/>
          <w:bCs/>
          <w:lang w:eastAsia="pl-PL"/>
        </w:rPr>
      </w:pPr>
      <w:r w:rsidRPr="00433937">
        <w:rPr>
          <w:rFonts w:ascii="Segoe UI" w:eastAsia="Times New Roman" w:hAnsi="Segoe UI" w:cs="Segoe UI"/>
          <w:lang w:eastAsia="pl-PL"/>
        </w:rPr>
        <w:t>Przedmiotem zamówienia jest</w:t>
      </w:r>
      <w:r w:rsidRPr="00433937">
        <w:rPr>
          <w:rFonts w:ascii="Segoe UI" w:eastAsia="Times New Roman" w:hAnsi="Segoe UI" w:cs="Segoe UI"/>
          <w:bCs/>
          <w:lang w:eastAsia="pl-PL"/>
        </w:rPr>
        <w:t xml:space="preserve"> dostawa komputerów All-In-One wraz z systemem operacyjnym dla Urzędu Miejskiego w Koszalinie.</w:t>
      </w:r>
    </w:p>
    <w:p w14:paraId="4B3282E4" w14:textId="2231740C" w:rsidR="00433937" w:rsidRPr="00433937" w:rsidRDefault="00433937" w:rsidP="00433937">
      <w:pPr>
        <w:tabs>
          <w:tab w:val="left" w:pos="0"/>
        </w:tabs>
        <w:suppressAutoHyphens w:val="0"/>
        <w:jc w:val="both"/>
        <w:rPr>
          <w:rFonts w:ascii="Segoe UI" w:eastAsia="Times New Roman" w:hAnsi="Segoe UI" w:cs="Segoe UI"/>
          <w:b/>
          <w:bCs/>
          <w:i/>
          <w:u w:val="single"/>
          <w:lang w:val="x-none" w:eastAsia="x-none"/>
        </w:rPr>
      </w:pPr>
    </w:p>
    <w:p w14:paraId="6BD430BA" w14:textId="77777777" w:rsidR="00433937" w:rsidRPr="00433937" w:rsidRDefault="00433937" w:rsidP="00433937">
      <w:pPr>
        <w:suppressAutoHyphens w:val="0"/>
        <w:rPr>
          <w:rFonts w:eastAsia="Times New Roman"/>
          <w:lang w:eastAsia="pl-PL"/>
        </w:rPr>
      </w:pPr>
      <w:r w:rsidRPr="00433937">
        <w:rPr>
          <w:rFonts w:ascii="Segoe UI" w:eastAsia="Times New Roman" w:hAnsi="Segoe UI" w:cs="Segoe UI"/>
          <w:lang w:eastAsia="pl-PL"/>
        </w:rPr>
        <w:t xml:space="preserve">1. </w:t>
      </w:r>
      <w:r w:rsidRPr="00433937">
        <w:rPr>
          <w:rFonts w:ascii="Segoe UI" w:eastAsia="Times New Roman" w:hAnsi="Segoe UI" w:cs="Segoe UI"/>
          <w:u w:val="single"/>
          <w:lang w:eastAsia="pl-PL"/>
        </w:rPr>
        <w:t xml:space="preserve">Dostawa komputerów typu All-In-One wraz z systemem operacyjnym dla Urzędu Miejskiego w Koszalinie </w:t>
      </w:r>
      <w:r w:rsidRPr="00433937">
        <w:rPr>
          <w:rFonts w:ascii="Segoe UI" w:eastAsia="Times New Roman" w:hAnsi="Segoe UI" w:cs="Segoe UI"/>
          <w:lang w:eastAsia="pl-PL"/>
        </w:rPr>
        <w:t xml:space="preserve">- w ilości: </w:t>
      </w:r>
      <w:r w:rsidRPr="00433937">
        <w:rPr>
          <w:rFonts w:ascii="Segoe UI" w:eastAsia="Times New Roman" w:hAnsi="Segoe UI" w:cs="Segoe UI"/>
          <w:b/>
          <w:lang w:eastAsia="pl-PL"/>
        </w:rPr>
        <w:t>22 sztuk</w:t>
      </w:r>
      <w:r w:rsidRPr="00433937">
        <w:rPr>
          <w:rFonts w:ascii="Segoe UI" w:eastAsia="Times New Roman" w:hAnsi="Segoe UI" w:cs="Segoe UI"/>
          <w:lang w:eastAsia="pl-PL"/>
        </w:rPr>
        <w:t>, o niżej wymienionych minimalnych wymaganiach:</w:t>
      </w:r>
      <w:r w:rsidRPr="00433937">
        <w:rPr>
          <w:rFonts w:eastAsia="Times New Roman"/>
          <w:lang w:eastAsia="pl-PL"/>
        </w:rPr>
        <w:t xml:space="preserve"> </w:t>
      </w:r>
    </w:p>
    <w:p w14:paraId="465E4FD9" w14:textId="77777777" w:rsidR="00433937" w:rsidRPr="00433937" w:rsidRDefault="00433937" w:rsidP="00433937">
      <w:pPr>
        <w:suppressAutoHyphens w:val="0"/>
        <w:rPr>
          <w:rFonts w:eastAsia="Times New Roman"/>
          <w:lang w:eastAsia="pl-PL"/>
        </w:rPr>
      </w:pPr>
    </w:p>
    <w:tbl>
      <w:tblPr>
        <w:tblStyle w:val="Tabela-Siatka5"/>
        <w:tblW w:w="0" w:type="auto"/>
        <w:tblLook w:val="04A0" w:firstRow="1" w:lastRow="0" w:firstColumn="1" w:lastColumn="0" w:noHBand="0" w:noVBand="1"/>
      </w:tblPr>
      <w:tblGrid>
        <w:gridCol w:w="1846"/>
        <w:gridCol w:w="7214"/>
      </w:tblGrid>
      <w:tr w:rsidR="00433937" w:rsidRPr="00433937" w14:paraId="6FD5CAAB" w14:textId="77777777" w:rsidTr="00702E5E">
        <w:trPr>
          <w:trHeight w:val="536"/>
        </w:trPr>
        <w:tc>
          <w:tcPr>
            <w:tcW w:w="1980" w:type="dxa"/>
            <w:shd w:val="clear" w:color="auto" w:fill="D9D9D9" w:themeFill="background1" w:themeFillShade="D9"/>
            <w:vAlign w:val="center"/>
          </w:tcPr>
          <w:p w14:paraId="2B2A1079" w14:textId="77777777" w:rsidR="00433937" w:rsidRPr="00433937" w:rsidRDefault="00433937" w:rsidP="00433937">
            <w:pPr>
              <w:suppressAutoHyphens w:val="0"/>
              <w:jc w:val="center"/>
              <w:rPr>
                <w:rFonts w:ascii="Segoe UI" w:eastAsia="Times New Roman" w:hAnsi="Segoe UI" w:cs="Segoe UI"/>
                <w:b/>
                <w:sz w:val="20"/>
                <w:szCs w:val="20"/>
                <w:lang w:eastAsia="pl-PL"/>
              </w:rPr>
            </w:pPr>
            <w:r w:rsidRPr="00433937">
              <w:rPr>
                <w:rFonts w:ascii="Segoe UI" w:eastAsia="Times New Roman" w:hAnsi="Segoe UI" w:cs="Segoe UI"/>
                <w:b/>
                <w:sz w:val="20"/>
                <w:szCs w:val="20"/>
                <w:lang w:eastAsia="pl-PL"/>
              </w:rPr>
              <w:t>Parametr</w:t>
            </w:r>
          </w:p>
        </w:tc>
        <w:tc>
          <w:tcPr>
            <w:tcW w:w="8363" w:type="dxa"/>
            <w:shd w:val="clear" w:color="auto" w:fill="D9D9D9" w:themeFill="background1" w:themeFillShade="D9"/>
            <w:vAlign w:val="center"/>
          </w:tcPr>
          <w:p w14:paraId="07C6C73B" w14:textId="0ECD93B2" w:rsidR="00433937" w:rsidRPr="00433937" w:rsidRDefault="00F25E52" w:rsidP="00433937">
            <w:pPr>
              <w:suppressAutoHyphens w:val="0"/>
              <w:jc w:val="center"/>
              <w:rPr>
                <w:rFonts w:ascii="Segoe UI" w:eastAsia="Times New Roman" w:hAnsi="Segoe UI" w:cs="Segoe UI"/>
                <w:b/>
                <w:sz w:val="20"/>
                <w:szCs w:val="20"/>
                <w:lang w:eastAsia="pl-PL"/>
              </w:rPr>
            </w:pPr>
            <w:r>
              <w:rPr>
                <w:rFonts w:ascii="Segoe UI" w:eastAsia="Times New Roman" w:hAnsi="Segoe UI" w:cs="Segoe UI"/>
                <w:b/>
                <w:sz w:val="20"/>
                <w:szCs w:val="20"/>
                <w:lang w:eastAsia="pl-PL"/>
              </w:rPr>
              <w:t>Charakterystyka (wymagania minimalne)</w:t>
            </w:r>
          </w:p>
        </w:tc>
      </w:tr>
      <w:tr w:rsidR="00433937" w:rsidRPr="00433937" w14:paraId="60CC72CF" w14:textId="77777777" w:rsidTr="00702E5E">
        <w:tc>
          <w:tcPr>
            <w:tcW w:w="1980" w:type="dxa"/>
            <w:shd w:val="clear" w:color="auto" w:fill="D9D9D9" w:themeFill="background1" w:themeFillShade="D9"/>
          </w:tcPr>
          <w:p w14:paraId="77CCF0B6" w14:textId="77777777" w:rsidR="00433937" w:rsidRPr="00433937" w:rsidRDefault="00433937" w:rsidP="00433937">
            <w:pPr>
              <w:suppressAutoHyphens w:val="0"/>
              <w:rPr>
                <w:rFonts w:ascii="Segoe UI" w:eastAsia="Times New Roman" w:hAnsi="Segoe UI" w:cs="Segoe UI"/>
                <w:sz w:val="20"/>
                <w:szCs w:val="20"/>
                <w:lang w:eastAsia="pl-PL"/>
              </w:rPr>
            </w:pPr>
            <w:r w:rsidRPr="00433937">
              <w:rPr>
                <w:rFonts w:ascii="Segoe UI" w:eastAsia="Times New Roman" w:hAnsi="Segoe UI" w:cs="Segoe UI"/>
                <w:sz w:val="20"/>
                <w:szCs w:val="20"/>
                <w:lang w:eastAsia="pl-PL"/>
              </w:rPr>
              <w:t>System operacyjny</w:t>
            </w:r>
          </w:p>
        </w:tc>
        <w:tc>
          <w:tcPr>
            <w:tcW w:w="8363" w:type="dxa"/>
          </w:tcPr>
          <w:p w14:paraId="0C3B7A38" w14:textId="77777777" w:rsidR="00433937" w:rsidRPr="00433937" w:rsidRDefault="00433937" w:rsidP="00433937">
            <w:pPr>
              <w:suppressAutoHyphens w:val="0"/>
              <w:rPr>
                <w:rFonts w:ascii="Segoe UI" w:eastAsia="Times New Roman" w:hAnsi="Segoe UI" w:cs="Segoe UI"/>
                <w:sz w:val="20"/>
                <w:szCs w:val="20"/>
                <w:lang w:eastAsia="pl-PL"/>
              </w:rPr>
            </w:pPr>
            <w:r w:rsidRPr="00433937">
              <w:rPr>
                <w:rFonts w:ascii="Segoe UI" w:eastAsia="Times New Roman" w:hAnsi="Segoe UI" w:cs="Segoe UI"/>
                <w:bCs/>
                <w:sz w:val="20"/>
                <w:szCs w:val="20"/>
                <w:lang w:eastAsia="pl-PL"/>
              </w:rPr>
              <w:t>Licencja na system operacyjny dla komputerów w języku polskim przeznaczona dla instytucji takich jak Urząd Miasta, kompatybilny z systemami informatycznymi wykorzystywanymi w Urzędzie Miejskim w Koszalinie pozwalający na podpięcie do Active Directory i pełną obsługę platformy .NET  (minimum Windows 10 Pro). System ma być zainstalowany na dysku komputera</w:t>
            </w:r>
          </w:p>
        </w:tc>
      </w:tr>
      <w:tr w:rsidR="00433937" w:rsidRPr="00433937" w14:paraId="46FB8131" w14:textId="77777777" w:rsidTr="00702E5E">
        <w:tc>
          <w:tcPr>
            <w:tcW w:w="1980" w:type="dxa"/>
            <w:shd w:val="clear" w:color="auto" w:fill="D9D9D9" w:themeFill="background1" w:themeFillShade="D9"/>
          </w:tcPr>
          <w:p w14:paraId="1E5D5F72" w14:textId="77777777" w:rsidR="00433937" w:rsidRPr="00433937" w:rsidRDefault="00433937" w:rsidP="00433937">
            <w:pPr>
              <w:suppressAutoHyphens w:val="0"/>
              <w:rPr>
                <w:rFonts w:ascii="Segoe UI" w:eastAsia="Times New Roman" w:hAnsi="Segoe UI" w:cs="Segoe UI"/>
                <w:sz w:val="20"/>
                <w:szCs w:val="20"/>
                <w:lang w:eastAsia="pl-PL"/>
              </w:rPr>
            </w:pPr>
            <w:r w:rsidRPr="00433937">
              <w:rPr>
                <w:rFonts w:ascii="Segoe UI" w:eastAsia="Times New Roman" w:hAnsi="Segoe UI" w:cs="Segoe UI"/>
                <w:sz w:val="20"/>
                <w:szCs w:val="20"/>
                <w:lang w:eastAsia="pl-PL"/>
              </w:rPr>
              <w:t>Matryca</w:t>
            </w:r>
          </w:p>
        </w:tc>
        <w:tc>
          <w:tcPr>
            <w:tcW w:w="8363" w:type="dxa"/>
          </w:tcPr>
          <w:p w14:paraId="7F234FA2" w14:textId="77777777" w:rsidR="00433937" w:rsidRPr="00433937" w:rsidRDefault="00433937" w:rsidP="00433937">
            <w:pPr>
              <w:suppressAutoHyphens w:val="0"/>
              <w:rPr>
                <w:rFonts w:ascii="Segoe UI" w:eastAsia="Times New Roman" w:hAnsi="Segoe UI" w:cs="Segoe UI"/>
                <w:bCs/>
                <w:sz w:val="20"/>
                <w:szCs w:val="20"/>
                <w:lang w:eastAsia="pl-PL"/>
              </w:rPr>
            </w:pPr>
            <w:r w:rsidRPr="00433937">
              <w:rPr>
                <w:rFonts w:ascii="Segoe UI" w:eastAsia="Times New Roman" w:hAnsi="Segoe UI" w:cs="Segoe UI"/>
                <w:bCs/>
                <w:sz w:val="20"/>
                <w:szCs w:val="20"/>
                <w:lang w:eastAsia="pl-PL"/>
              </w:rPr>
              <w:t>Matowa, LED, IPS</w:t>
            </w:r>
          </w:p>
          <w:p w14:paraId="08B2F50A" w14:textId="77777777" w:rsidR="00433937" w:rsidRPr="00433937" w:rsidRDefault="00433937" w:rsidP="00433937">
            <w:pPr>
              <w:suppressAutoHyphens w:val="0"/>
              <w:rPr>
                <w:rFonts w:ascii="Segoe UI" w:eastAsia="Times New Roman" w:hAnsi="Segoe UI" w:cs="Segoe UI"/>
                <w:bCs/>
                <w:sz w:val="20"/>
                <w:szCs w:val="20"/>
                <w:lang w:eastAsia="pl-PL"/>
              </w:rPr>
            </w:pPr>
            <w:r w:rsidRPr="00433937">
              <w:rPr>
                <w:rFonts w:ascii="Segoe UI" w:eastAsia="Times New Roman" w:hAnsi="Segoe UI" w:cs="Segoe UI"/>
                <w:bCs/>
                <w:sz w:val="20"/>
                <w:szCs w:val="20"/>
                <w:lang w:eastAsia="pl-PL"/>
              </w:rPr>
              <w:t>Rozmiar matrycy od 23 do 25 cali</w:t>
            </w:r>
          </w:p>
          <w:p w14:paraId="546F256C" w14:textId="77777777" w:rsidR="00433937" w:rsidRPr="00433937" w:rsidRDefault="00433937" w:rsidP="00433937">
            <w:pPr>
              <w:suppressAutoHyphens w:val="0"/>
              <w:rPr>
                <w:rFonts w:ascii="Segoe UI" w:eastAsia="Times New Roman" w:hAnsi="Segoe UI" w:cs="Segoe UI"/>
                <w:bCs/>
                <w:sz w:val="20"/>
                <w:szCs w:val="20"/>
                <w:lang w:eastAsia="pl-PL"/>
              </w:rPr>
            </w:pPr>
            <w:r w:rsidRPr="00433937">
              <w:rPr>
                <w:rFonts w:ascii="Segoe UI" w:eastAsia="Times New Roman" w:hAnsi="Segoe UI" w:cs="Segoe UI"/>
                <w:sz w:val="20"/>
                <w:szCs w:val="20"/>
                <w:lang w:eastAsia="pl-PL"/>
              </w:rPr>
              <w:t>Wyświetlana rozdzielczość: max 1920x1080</w:t>
            </w:r>
          </w:p>
        </w:tc>
      </w:tr>
      <w:tr w:rsidR="00433937" w:rsidRPr="00433937" w14:paraId="6BAEC0DB" w14:textId="77777777" w:rsidTr="00702E5E">
        <w:tc>
          <w:tcPr>
            <w:tcW w:w="1980" w:type="dxa"/>
            <w:shd w:val="clear" w:color="auto" w:fill="D9D9D9" w:themeFill="background1" w:themeFillShade="D9"/>
          </w:tcPr>
          <w:p w14:paraId="3998104A" w14:textId="77777777" w:rsidR="00433937" w:rsidRPr="00433937" w:rsidRDefault="00433937" w:rsidP="00433937">
            <w:pPr>
              <w:suppressAutoHyphens w:val="0"/>
              <w:rPr>
                <w:rFonts w:ascii="Segoe UI" w:eastAsia="Times New Roman" w:hAnsi="Segoe UI" w:cs="Segoe UI"/>
                <w:sz w:val="20"/>
                <w:szCs w:val="20"/>
                <w:lang w:eastAsia="pl-PL"/>
              </w:rPr>
            </w:pPr>
            <w:r w:rsidRPr="00433937">
              <w:rPr>
                <w:rFonts w:ascii="Segoe UI" w:eastAsia="Times New Roman" w:hAnsi="Segoe UI" w:cs="Segoe UI"/>
                <w:sz w:val="20"/>
                <w:szCs w:val="20"/>
                <w:lang w:eastAsia="pl-PL"/>
              </w:rPr>
              <w:t>Procesor</w:t>
            </w:r>
          </w:p>
        </w:tc>
        <w:tc>
          <w:tcPr>
            <w:tcW w:w="8363" w:type="dxa"/>
          </w:tcPr>
          <w:p w14:paraId="19B5B868" w14:textId="77777777" w:rsidR="00433937" w:rsidRPr="00433937" w:rsidRDefault="00433937" w:rsidP="00433937">
            <w:pPr>
              <w:suppressAutoHyphens w:val="0"/>
              <w:rPr>
                <w:rFonts w:ascii="Segoe UI" w:eastAsia="Times New Roman" w:hAnsi="Segoe UI" w:cs="Segoe UI"/>
                <w:bCs/>
                <w:sz w:val="20"/>
                <w:szCs w:val="20"/>
                <w:lang w:eastAsia="pl-PL"/>
              </w:rPr>
            </w:pPr>
            <w:r w:rsidRPr="00433937">
              <w:rPr>
                <w:rFonts w:ascii="Segoe UI" w:eastAsia="Times New Roman" w:hAnsi="Segoe UI" w:cs="Segoe UI"/>
                <w:bCs/>
                <w:sz w:val="20"/>
                <w:szCs w:val="20"/>
                <w:lang w:eastAsia="pl-PL"/>
              </w:rPr>
              <w:t>Procesor klasy x86, zaprojektowany do pracy w komputerach stacjonarnych.</w:t>
            </w:r>
          </w:p>
          <w:p w14:paraId="6B70393B" w14:textId="77777777" w:rsidR="00433937" w:rsidRPr="00433937" w:rsidRDefault="00433937" w:rsidP="00433937">
            <w:pPr>
              <w:suppressAutoHyphens w:val="0"/>
              <w:rPr>
                <w:rFonts w:ascii="Segoe UI" w:eastAsia="Times New Roman" w:hAnsi="Segoe UI" w:cs="Segoe UI"/>
                <w:sz w:val="20"/>
                <w:szCs w:val="20"/>
                <w:lang w:eastAsia="pl-PL"/>
              </w:rPr>
            </w:pPr>
            <w:r w:rsidRPr="00433937">
              <w:rPr>
                <w:rFonts w:ascii="Segoe UI" w:eastAsia="Times New Roman" w:hAnsi="Segoe UI" w:cs="Segoe UI"/>
                <w:sz w:val="20"/>
                <w:szCs w:val="20"/>
                <w:lang w:eastAsia="pl-PL"/>
              </w:rPr>
              <w:t>Liczba punktów w teście Passmark: 6000</w:t>
            </w:r>
          </w:p>
          <w:p w14:paraId="4B508944" w14:textId="77777777" w:rsidR="00433937" w:rsidRPr="00433937" w:rsidRDefault="00433937" w:rsidP="00433937">
            <w:pPr>
              <w:suppressAutoHyphens w:val="0"/>
              <w:rPr>
                <w:rFonts w:ascii="Segoe UI" w:eastAsia="Times New Roman" w:hAnsi="Segoe UI" w:cs="Segoe UI"/>
                <w:sz w:val="20"/>
                <w:szCs w:val="20"/>
                <w:lang w:eastAsia="pl-PL"/>
              </w:rPr>
            </w:pPr>
            <w:r w:rsidRPr="00433937">
              <w:rPr>
                <w:rFonts w:ascii="Segoe UI" w:eastAsia="Times New Roman" w:hAnsi="Segoe UI" w:cs="Segoe UI"/>
                <w:sz w:val="20"/>
                <w:szCs w:val="20"/>
                <w:lang w:eastAsia="pl-PL"/>
              </w:rPr>
              <w:t>Sprzętowe wsparcie wirtualizacji: TAK</w:t>
            </w:r>
          </w:p>
        </w:tc>
      </w:tr>
      <w:tr w:rsidR="00433937" w:rsidRPr="00433937" w14:paraId="0FE53951" w14:textId="77777777" w:rsidTr="00702E5E">
        <w:trPr>
          <w:trHeight w:val="454"/>
        </w:trPr>
        <w:tc>
          <w:tcPr>
            <w:tcW w:w="1980" w:type="dxa"/>
            <w:shd w:val="clear" w:color="auto" w:fill="D9D9D9" w:themeFill="background1" w:themeFillShade="D9"/>
          </w:tcPr>
          <w:p w14:paraId="2A297284" w14:textId="77777777" w:rsidR="00433937" w:rsidRPr="00433937" w:rsidRDefault="00433937" w:rsidP="00433937">
            <w:pPr>
              <w:suppressAutoHyphens w:val="0"/>
              <w:rPr>
                <w:rFonts w:ascii="Segoe UI" w:eastAsia="Times New Roman" w:hAnsi="Segoe UI" w:cs="Segoe UI"/>
                <w:sz w:val="20"/>
                <w:szCs w:val="20"/>
                <w:lang w:eastAsia="pl-PL"/>
              </w:rPr>
            </w:pPr>
            <w:r w:rsidRPr="00433937">
              <w:rPr>
                <w:rFonts w:ascii="Segoe UI" w:eastAsia="Times New Roman" w:hAnsi="Segoe UI" w:cs="Segoe UI"/>
                <w:sz w:val="20"/>
                <w:szCs w:val="20"/>
                <w:lang w:eastAsia="pl-PL"/>
              </w:rPr>
              <w:t>Pamięć</w:t>
            </w:r>
          </w:p>
        </w:tc>
        <w:tc>
          <w:tcPr>
            <w:tcW w:w="8363" w:type="dxa"/>
          </w:tcPr>
          <w:p w14:paraId="131B0D98" w14:textId="77777777" w:rsidR="00433937" w:rsidRPr="00433937" w:rsidRDefault="00433937" w:rsidP="00433937">
            <w:pPr>
              <w:suppressAutoHyphens w:val="0"/>
              <w:rPr>
                <w:rFonts w:ascii="Segoe UI" w:eastAsia="Times New Roman" w:hAnsi="Segoe UI" w:cs="Segoe UI"/>
                <w:sz w:val="20"/>
                <w:szCs w:val="20"/>
                <w:lang w:eastAsia="pl-PL"/>
              </w:rPr>
            </w:pPr>
            <w:r w:rsidRPr="00433937">
              <w:rPr>
                <w:rFonts w:ascii="Segoe UI" w:eastAsia="Times New Roman" w:hAnsi="Segoe UI" w:cs="Segoe UI"/>
                <w:sz w:val="20"/>
                <w:szCs w:val="20"/>
                <w:lang w:eastAsia="pl-PL"/>
              </w:rPr>
              <w:t>8 GB</w:t>
            </w:r>
          </w:p>
        </w:tc>
      </w:tr>
      <w:tr w:rsidR="00433937" w:rsidRPr="00433937" w14:paraId="429F39B1" w14:textId="77777777" w:rsidTr="00702E5E">
        <w:tc>
          <w:tcPr>
            <w:tcW w:w="1980" w:type="dxa"/>
            <w:shd w:val="clear" w:color="auto" w:fill="D9D9D9" w:themeFill="background1" w:themeFillShade="D9"/>
          </w:tcPr>
          <w:p w14:paraId="67D49BA2" w14:textId="77777777" w:rsidR="00433937" w:rsidRPr="00433937" w:rsidRDefault="00433937" w:rsidP="00433937">
            <w:pPr>
              <w:suppressAutoHyphens w:val="0"/>
              <w:rPr>
                <w:rFonts w:ascii="Segoe UI" w:eastAsia="Times New Roman" w:hAnsi="Segoe UI" w:cs="Segoe UI"/>
                <w:sz w:val="20"/>
                <w:szCs w:val="20"/>
                <w:lang w:eastAsia="pl-PL"/>
              </w:rPr>
            </w:pPr>
            <w:r w:rsidRPr="00433937">
              <w:rPr>
                <w:rFonts w:ascii="Segoe UI" w:eastAsia="Times New Roman" w:hAnsi="Segoe UI" w:cs="Segoe UI"/>
                <w:sz w:val="20"/>
                <w:szCs w:val="20"/>
                <w:lang w:eastAsia="pl-PL"/>
              </w:rPr>
              <w:t>Pamięć masowa</w:t>
            </w:r>
          </w:p>
        </w:tc>
        <w:tc>
          <w:tcPr>
            <w:tcW w:w="8363" w:type="dxa"/>
          </w:tcPr>
          <w:p w14:paraId="6263936E" w14:textId="77777777" w:rsidR="00433937" w:rsidRPr="00433937" w:rsidRDefault="00433937" w:rsidP="00433937">
            <w:pPr>
              <w:suppressAutoHyphens w:val="0"/>
              <w:rPr>
                <w:rFonts w:ascii="Segoe UI" w:eastAsia="Times New Roman" w:hAnsi="Segoe UI" w:cs="Segoe UI"/>
                <w:sz w:val="20"/>
                <w:szCs w:val="20"/>
                <w:lang w:eastAsia="pl-PL"/>
              </w:rPr>
            </w:pPr>
            <w:r w:rsidRPr="00433937">
              <w:rPr>
                <w:rFonts w:ascii="Segoe UI" w:eastAsia="Times New Roman" w:hAnsi="Segoe UI" w:cs="Segoe UI"/>
                <w:sz w:val="20"/>
                <w:szCs w:val="20"/>
                <w:lang w:eastAsia="pl-PL"/>
              </w:rPr>
              <w:t xml:space="preserve">Technologia: SSD, </w:t>
            </w:r>
          </w:p>
          <w:p w14:paraId="211BCD49" w14:textId="77777777" w:rsidR="00433937" w:rsidRPr="00433937" w:rsidRDefault="00433937" w:rsidP="00433937">
            <w:pPr>
              <w:suppressAutoHyphens w:val="0"/>
              <w:rPr>
                <w:rFonts w:ascii="Segoe UI" w:eastAsia="Times New Roman" w:hAnsi="Segoe UI" w:cs="Segoe UI"/>
                <w:sz w:val="20"/>
                <w:szCs w:val="20"/>
                <w:lang w:eastAsia="pl-PL"/>
              </w:rPr>
            </w:pPr>
            <w:r w:rsidRPr="00433937">
              <w:rPr>
                <w:rFonts w:ascii="Segoe UI" w:eastAsia="Times New Roman" w:hAnsi="Segoe UI" w:cs="Segoe UI"/>
                <w:sz w:val="20"/>
                <w:szCs w:val="20"/>
                <w:lang w:eastAsia="pl-PL"/>
              </w:rPr>
              <w:t>Pojemność: min. 240 GB</w:t>
            </w:r>
          </w:p>
        </w:tc>
      </w:tr>
      <w:tr w:rsidR="00433937" w:rsidRPr="00433937" w14:paraId="7AE7CA34" w14:textId="77777777" w:rsidTr="00702E5E">
        <w:tc>
          <w:tcPr>
            <w:tcW w:w="1980" w:type="dxa"/>
            <w:shd w:val="clear" w:color="auto" w:fill="D9D9D9" w:themeFill="background1" w:themeFillShade="D9"/>
          </w:tcPr>
          <w:p w14:paraId="717522C6" w14:textId="77777777" w:rsidR="00433937" w:rsidRPr="00433937" w:rsidRDefault="00433937" w:rsidP="00433937">
            <w:pPr>
              <w:suppressAutoHyphens w:val="0"/>
              <w:rPr>
                <w:rFonts w:ascii="Segoe UI" w:eastAsia="Times New Roman" w:hAnsi="Segoe UI" w:cs="Segoe UI"/>
                <w:sz w:val="20"/>
                <w:szCs w:val="20"/>
                <w:lang w:eastAsia="pl-PL"/>
              </w:rPr>
            </w:pPr>
            <w:r w:rsidRPr="00433937">
              <w:rPr>
                <w:rFonts w:ascii="Segoe UI" w:eastAsia="Times New Roman" w:hAnsi="Segoe UI" w:cs="Segoe UI"/>
                <w:sz w:val="20"/>
                <w:szCs w:val="20"/>
                <w:lang w:eastAsia="pl-PL"/>
              </w:rPr>
              <w:t>Karta graficzna</w:t>
            </w:r>
          </w:p>
        </w:tc>
        <w:tc>
          <w:tcPr>
            <w:tcW w:w="8363" w:type="dxa"/>
          </w:tcPr>
          <w:p w14:paraId="35C40037" w14:textId="77777777" w:rsidR="00433937" w:rsidRPr="00433937" w:rsidRDefault="00433937" w:rsidP="00433937">
            <w:pPr>
              <w:suppressAutoHyphens w:val="0"/>
              <w:rPr>
                <w:rFonts w:ascii="Segoe UI" w:eastAsia="Times New Roman" w:hAnsi="Segoe UI" w:cs="Segoe UI"/>
                <w:sz w:val="20"/>
                <w:szCs w:val="20"/>
                <w:lang w:eastAsia="pl-PL"/>
              </w:rPr>
            </w:pPr>
            <w:r w:rsidRPr="00433937">
              <w:rPr>
                <w:rFonts w:ascii="Segoe UI" w:eastAsia="Times New Roman" w:hAnsi="Segoe UI" w:cs="Segoe UI"/>
                <w:sz w:val="20"/>
                <w:szCs w:val="20"/>
                <w:lang w:eastAsia="pl-PL"/>
              </w:rPr>
              <w:t>Zintegrowana: tak</w:t>
            </w:r>
          </w:p>
          <w:p w14:paraId="3B49023E" w14:textId="77777777" w:rsidR="00433937" w:rsidRPr="00433937" w:rsidRDefault="00433937" w:rsidP="00433937">
            <w:pPr>
              <w:suppressAutoHyphens w:val="0"/>
              <w:rPr>
                <w:rFonts w:ascii="Segoe UI" w:eastAsia="Times New Roman" w:hAnsi="Segoe UI" w:cs="Segoe UI"/>
                <w:sz w:val="20"/>
                <w:szCs w:val="20"/>
                <w:lang w:eastAsia="pl-PL"/>
              </w:rPr>
            </w:pPr>
            <w:r w:rsidRPr="00433937">
              <w:rPr>
                <w:rFonts w:ascii="Segoe UI" w:eastAsia="Times New Roman" w:hAnsi="Segoe UI" w:cs="Segoe UI"/>
                <w:sz w:val="20"/>
                <w:szCs w:val="20"/>
                <w:lang w:eastAsia="pl-PL"/>
              </w:rPr>
              <w:t>Dodatkowa: nie</w:t>
            </w:r>
          </w:p>
        </w:tc>
      </w:tr>
      <w:tr w:rsidR="00433937" w:rsidRPr="00433937" w14:paraId="1D5F1F7A" w14:textId="77777777" w:rsidTr="00702E5E">
        <w:trPr>
          <w:trHeight w:val="454"/>
        </w:trPr>
        <w:tc>
          <w:tcPr>
            <w:tcW w:w="1980" w:type="dxa"/>
            <w:shd w:val="clear" w:color="auto" w:fill="D9D9D9" w:themeFill="background1" w:themeFillShade="D9"/>
          </w:tcPr>
          <w:p w14:paraId="29452A3F" w14:textId="77777777" w:rsidR="00433937" w:rsidRPr="00433937" w:rsidRDefault="00433937" w:rsidP="00433937">
            <w:pPr>
              <w:suppressAutoHyphens w:val="0"/>
              <w:rPr>
                <w:rFonts w:ascii="Segoe UI" w:eastAsia="Times New Roman" w:hAnsi="Segoe UI" w:cs="Segoe UI"/>
                <w:sz w:val="20"/>
                <w:szCs w:val="20"/>
                <w:lang w:eastAsia="pl-PL"/>
              </w:rPr>
            </w:pPr>
            <w:r w:rsidRPr="00433937">
              <w:rPr>
                <w:rFonts w:ascii="Segoe UI" w:eastAsia="Times New Roman" w:hAnsi="Segoe UI" w:cs="Segoe UI"/>
                <w:sz w:val="20"/>
                <w:szCs w:val="20"/>
                <w:lang w:eastAsia="pl-PL"/>
              </w:rPr>
              <w:t>Karta sieciowa</w:t>
            </w:r>
          </w:p>
          <w:p w14:paraId="5D728861" w14:textId="77777777" w:rsidR="00433937" w:rsidRPr="00433937" w:rsidRDefault="00433937" w:rsidP="00433937">
            <w:pPr>
              <w:suppressAutoHyphens w:val="0"/>
              <w:rPr>
                <w:rFonts w:ascii="Segoe UI" w:eastAsia="Times New Roman" w:hAnsi="Segoe UI" w:cs="Segoe UI"/>
                <w:sz w:val="20"/>
                <w:szCs w:val="20"/>
                <w:lang w:eastAsia="pl-PL"/>
              </w:rPr>
            </w:pPr>
          </w:p>
        </w:tc>
        <w:tc>
          <w:tcPr>
            <w:tcW w:w="8363" w:type="dxa"/>
          </w:tcPr>
          <w:p w14:paraId="0DE6D4BF" w14:textId="77777777" w:rsidR="00433937" w:rsidRPr="00433937" w:rsidRDefault="00433937" w:rsidP="00433937">
            <w:pPr>
              <w:suppressAutoHyphens w:val="0"/>
              <w:rPr>
                <w:rFonts w:ascii="Segoe UI" w:eastAsia="Times New Roman" w:hAnsi="Segoe UI" w:cs="Segoe UI"/>
                <w:sz w:val="20"/>
                <w:szCs w:val="20"/>
                <w:lang w:eastAsia="pl-PL"/>
              </w:rPr>
            </w:pPr>
            <w:r w:rsidRPr="00433937">
              <w:rPr>
                <w:rFonts w:ascii="Segoe UI" w:eastAsia="Times New Roman" w:hAnsi="Segoe UI" w:cs="Segoe UI"/>
                <w:sz w:val="20"/>
                <w:szCs w:val="20"/>
                <w:lang w:eastAsia="pl-PL"/>
              </w:rPr>
              <w:t>LAN 10/100/1000 Mbps</w:t>
            </w:r>
          </w:p>
          <w:p w14:paraId="6B7C5F41" w14:textId="77777777" w:rsidR="00433937" w:rsidRPr="00433937" w:rsidRDefault="00433937" w:rsidP="00433937">
            <w:pPr>
              <w:suppressAutoHyphens w:val="0"/>
              <w:rPr>
                <w:rFonts w:ascii="Segoe UI" w:eastAsia="Times New Roman" w:hAnsi="Segoe UI" w:cs="Segoe UI"/>
                <w:sz w:val="20"/>
                <w:szCs w:val="20"/>
                <w:lang w:eastAsia="pl-PL"/>
              </w:rPr>
            </w:pPr>
          </w:p>
        </w:tc>
      </w:tr>
      <w:tr w:rsidR="00433937" w:rsidRPr="00433937" w14:paraId="54B4B3BC" w14:textId="77777777" w:rsidTr="00702E5E">
        <w:trPr>
          <w:trHeight w:val="294"/>
        </w:trPr>
        <w:tc>
          <w:tcPr>
            <w:tcW w:w="1980" w:type="dxa"/>
            <w:shd w:val="clear" w:color="auto" w:fill="D9D9D9" w:themeFill="background1" w:themeFillShade="D9"/>
          </w:tcPr>
          <w:p w14:paraId="65473D4C" w14:textId="77777777" w:rsidR="00433937" w:rsidRPr="00433937" w:rsidRDefault="00433937" w:rsidP="00433937">
            <w:pPr>
              <w:suppressAutoHyphens w:val="0"/>
              <w:rPr>
                <w:rFonts w:ascii="Segoe UI" w:eastAsia="Times New Roman" w:hAnsi="Segoe UI" w:cs="Segoe UI"/>
                <w:sz w:val="20"/>
                <w:szCs w:val="20"/>
                <w:lang w:eastAsia="pl-PL"/>
              </w:rPr>
            </w:pPr>
            <w:r w:rsidRPr="00433937">
              <w:rPr>
                <w:rFonts w:ascii="Segoe UI" w:eastAsia="Times New Roman" w:hAnsi="Segoe UI" w:cs="Segoe UI"/>
                <w:sz w:val="20"/>
                <w:szCs w:val="20"/>
                <w:lang w:eastAsia="pl-PL"/>
              </w:rPr>
              <w:t>Dźwięk</w:t>
            </w:r>
          </w:p>
        </w:tc>
        <w:tc>
          <w:tcPr>
            <w:tcW w:w="8363" w:type="dxa"/>
          </w:tcPr>
          <w:p w14:paraId="79076C5D" w14:textId="77777777" w:rsidR="00433937" w:rsidRPr="00433937" w:rsidRDefault="00433937" w:rsidP="00433937">
            <w:pPr>
              <w:suppressAutoHyphens w:val="0"/>
              <w:rPr>
                <w:rFonts w:ascii="Segoe UI" w:eastAsia="Times New Roman" w:hAnsi="Segoe UI" w:cs="Segoe UI"/>
                <w:sz w:val="20"/>
                <w:szCs w:val="20"/>
                <w:lang w:eastAsia="pl-PL"/>
              </w:rPr>
            </w:pPr>
            <w:r w:rsidRPr="00433937">
              <w:rPr>
                <w:rFonts w:ascii="Segoe UI" w:eastAsia="Times New Roman" w:hAnsi="Segoe UI" w:cs="Segoe UI"/>
                <w:sz w:val="20"/>
                <w:szCs w:val="20"/>
                <w:lang w:eastAsia="pl-PL"/>
              </w:rPr>
              <w:t>Zintegrowana karta dźwiękowa</w:t>
            </w:r>
          </w:p>
          <w:p w14:paraId="2CD5313C" w14:textId="77777777" w:rsidR="00433937" w:rsidRPr="00433937" w:rsidRDefault="00433937" w:rsidP="00433937">
            <w:pPr>
              <w:suppressAutoHyphens w:val="0"/>
              <w:rPr>
                <w:rFonts w:ascii="Segoe UI" w:eastAsia="Times New Roman" w:hAnsi="Segoe UI" w:cs="Segoe UI"/>
                <w:sz w:val="20"/>
                <w:szCs w:val="20"/>
                <w:lang w:eastAsia="pl-PL"/>
              </w:rPr>
            </w:pPr>
            <w:r w:rsidRPr="00433937">
              <w:rPr>
                <w:rFonts w:ascii="Segoe UI" w:eastAsia="Times New Roman" w:hAnsi="Segoe UI" w:cs="Segoe UI"/>
                <w:sz w:val="20"/>
                <w:szCs w:val="20"/>
                <w:lang w:eastAsia="pl-PL"/>
              </w:rPr>
              <w:t>Wbudowany mikrofon</w:t>
            </w:r>
          </w:p>
          <w:p w14:paraId="09CE919C" w14:textId="77777777" w:rsidR="00433937" w:rsidRPr="00433937" w:rsidRDefault="00433937" w:rsidP="00433937">
            <w:pPr>
              <w:suppressAutoHyphens w:val="0"/>
              <w:rPr>
                <w:rFonts w:ascii="Segoe UI" w:eastAsia="Times New Roman" w:hAnsi="Segoe UI" w:cs="Segoe UI"/>
                <w:sz w:val="20"/>
                <w:szCs w:val="20"/>
                <w:lang w:eastAsia="pl-PL"/>
              </w:rPr>
            </w:pPr>
            <w:r w:rsidRPr="00433937">
              <w:rPr>
                <w:rFonts w:ascii="Segoe UI" w:eastAsia="Times New Roman" w:hAnsi="Segoe UI" w:cs="Segoe UI"/>
                <w:sz w:val="20"/>
                <w:szCs w:val="20"/>
                <w:lang w:eastAsia="pl-PL"/>
              </w:rPr>
              <w:t>Wbudowane głośniki stereo</w:t>
            </w:r>
          </w:p>
        </w:tc>
      </w:tr>
      <w:tr w:rsidR="00433937" w:rsidRPr="00433937" w14:paraId="60909D0C" w14:textId="77777777" w:rsidTr="00702E5E">
        <w:trPr>
          <w:trHeight w:val="294"/>
        </w:trPr>
        <w:tc>
          <w:tcPr>
            <w:tcW w:w="1980" w:type="dxa"/>
            <w:shd w:val="clear" w:color="auto" w:fill="D9D9D9" w:themeFill="background1" w:themeFillShade="D9"/>
          </w:tcPr>
          <w:p w14:paraId="336017A0" w14:textId="77777777" w:rsidR="00433937" w:rsidRPr="00433937" w:rsidRDefault="00433937" w:rsidP="00433937">
            <w:pPr>
              <w:suppressAutoHyphens w:val="0"/>
              <w:rPr>
                <w:rFonts w:ascii="Segoe UI" w:eastAsia="Times New Roman" w:hAnsi="Segoe UI" w:cs="Segoe UI"/>
                <w:sz w:val="20"/>
                <w:szCs w:val="20"/>
                <w:lang w:eastAsia="pl-PL"/>
              </w:rPr>
            </w:pPr>
            <w:r w:rsidRPr="00433937">
              <w:rPr>
                <w:rFonts w:ascii="Segoe UI" w:eastAsia="Times New Roman" w:hAnsi="Segoe UI" w:cs="Segoe UI"/>
                <w:sz w:val="20"/>
                <w:szCs w:val="20"/>
                <w:lang w:eastAsia="pl-PL"/>
              </w:rPr>
              <w:t>Kamera internetowa</w:t>
            </w:r>
          </w:p>
        </w:tc>
        <w:tc>
          <w:tcPr>
            <w:tcW w:w="8363" w:type="dxa"/>
          </w:tcPr>
          <w:p w14:paraId="08773749" w14:textId="77777777" w:rsidR="00433937" w:rsidRPr="00433937" w:rsidRDefault="00433937" w:rsidP="00433937">
            <w:pPr>
              <w:suppressAutoHyphens w:val="0"/>
              <w:rPr>
                <w:rFonts w:ascii="Segoe UI" w:eastAsia="Times New Roman" w:hAnsi="Segoe UI" w:cs="Segoe UI"/>
                <w:sz w:val="20"/>
                <w:szCs w:val="20"/>
                <w:lang w:eastAsia="pl-PL"/>
              </w:rPr>
            </w:pPr>
            <w:r w:rsidRPr="00433937">
              <w:rPr>
                <w:rFonts w:ascii="Segoe UI" w:eastAsia="Times New Roman" w:hAnsi="Segoe UI" w:cs="Segoe UI"/>
                <w:sz w:val="20"/>
                <w:szCs w:val="20"/>
                <w:lang w:eastAsia="pl-PL"/>
              </w:rPr>
              <w:t>1.0 Mpix</w:t>
            </w:r>
          </w:p>
        </w:tc>
      </w:tr>
      <w:tr w:rsidR="00433937" w:rsidRPr="00433937" w14:paraId="6DF19F82" w14:textId="77777777" w:rsidTr="00702E5E">
        <w:tc>
          <w:tcPr>
            <w:tcW w:w="1980" w:type="dxa"/>
            <w:shd w:val="clear" w:color="auto" w:fill="D9D9D9" w:themeFill="background1" w:themeFillShade="D9"/>
          </w:tcPr>
          <w:p w14:paraId="26E5B1AC" w14:textId="77777777" w:rsidR="00433937" w:rsidRPr="00433937" w:rsidRDefault="00433937" w:rsidP="00433937">
            <w:pPr>
              <w:suppressAutoHyphens w:val="0"/>
              <w:rPr>
                <w:rFonts w:ascii="Segoe UI" w:eastAsia="Times New Roman" w:hAnsi="Segoe UI" w:cs="Segoe UI"/>
                <w:sz w:val="20"/>
                <w:szCs w:val="20"/>
                <w:lang w:eastAsia="pl-PL"/>
              </w:rPr>
            </w:pPr>
            <w:r w:rsidRPr="00433937">
              <w:rPr>
                <w:rFonts w:ascii="Segoe UI" w:eastAsia="Times New Roman" w:hAnsi="Segoe UI" w:cs="Segoe UI"/>
                <w:sz w:val="20"/>
                <w:szCs w:val="20"/>
                <w:lang w:eastAsia="pl-PL"/>
              </w:rPr>
              <w:t>Porty</w:t>
            </w:r>
          </w:p>
        </w:tc>
        <w:tc>
          <w:tcPr>
            <w:tcW w:w="8363" w:type="dxa"/>
          </w:tcPr>
          <w:p w14:paraId="54DDE4EE" w14:textId="77777777" w:rsidR="00433937" w:rsidRPr="00433937" w:rsidRDefault="00433937" w:rsidP="00E869EE">
            <w:pPr>
              <w:numPr>
                <w:ilvl w:val="0"/>
                <w:numId w:val="32"/>
              </w:numPr>
              <w:suppressAutoHyphens w:val="0"/>
              <w:ind w:left="178" w:hanging="218"/>
              <w:contextualSpacing/>
              <w:rPr>
                <w:rFonts w:ascii="Segoe UI" w:eastAsia="Times New Roman" w:hAnsi="Segoe UI" w:cs="Segoe UI"/>
                <w:bCs/>
                <w:sz w:val="20"/>
                <w:szCs w:val="20"/>
                <w:lang w:val="x-none" w:eastAsia="x-none"/>
              </w:rPr>
            </w:pPr>
            <w:r w:rsidRPr="00433937">
              <w:rPr>
                <w:rFonts w:ascii="Segoe UI" w:eastAsia="Times New Roman" w:hAnsi="Segoe UI" w:cs="Segoe UI"/>
                <w:bCs/>
                <w:sz w:val="20"/>
                <w:szCs w:val="20"/>
                <w:lang w:val="x-none" w:eastAsia="x-none"/>
              </w:rPr>
              <w:t>USB: 4 szt.</w:t>
            </w:r>
          </w:p>
          <w:p w14:paraId="5FA4694F" w14:textId="77777777" w:rsidR="00433937" w:rsidRPr="00433937" w:rsidRDefault="00433937" w:rsidP="00E869EE">
            <w:pPr>
              <w:numPr>
                <w:ilvl w:val="0"/>
                <w:numId w:val="32"/>
              </w:numPr>
              <w:suppressAutoHyphens w:val="0"/>
              <w:ind w:left="178" w:hanging="218"/>
              <w:contextualSpacing/>
              <w:rPr>
                <w:rFonts w:ascii="Segoe UI" w:eastAsia="Times New Roman" w:hAnsi="Segoe UI" w:cs="Segoe UI"/>
                <w:bCs/>
                <w:sz w:val="20"/>
                <w:szCs w:val="20"/>
                <w:lang w:val="x-none" w:eastAsia="x-none"/>
              </w:rPr>
            </w:pPr>
            <w:r w:rsidRPr="00433937">
              <w:rPr>
                <w:rFonts w:ascii="Segoe UI" w:eastAsia="Times New Roman" w:hAnsi="Segoe UI" w:cs="Segoe UI"/>
                <w:bCs/>
                <w:sz w:val="20"/>
                <w:szCs w:val="20"/>
                <w:lang w:val="x-none" w:eastAsia="x-none"/>
              </w:rPr>
              <w:t>złącza RJ-45: 1 szt.</w:t>
            </w:r>
          </w:p>
          <w:p w14:paraId="4168D64A" w14:textId="77777777" w:rsidR="00433937" w:rsidRPr="00433937" w:rsidRDefault="00433937" w:rsidP="00E869EE">
            <w:pPr>
              <w:numPr>
                <w:ilvl w:val="0"/>
                <w:numId w:val="32"/>
              </w:numPr>
              <w:suppressAutoHyphens w:val="0"/>
              <w:ind w:left="178" w:hanging="218"/>
              <w:contextualSpacing/>
              <w:rPr>
                <w:rFonts w:ascii="Segoe UI" w:eastAsia="Times New Roman" w:hAnsi="Segoe UI" w:cs="Segoe UI"/>
                <w:bCs/>
                <w:sz w:val="20"/>
                <w:szCs w:val="20"/>
                <w:lang w:val="x-none" w:eastAsia="x-none"/>
              </w:rPr>
            </w:pPr>
            <w:r w:rsidRPr="00433937">
              <w:rPr>
                <w:rFonts w:ascii="Segoe UI" w:eastAsia="Times New Roman" w:hAnsi="Segoe UI" w:cs="Segoe UI"/>
                <w:bCs/>
                <w:sz w:val="20"/>
                <w:szCs w:val="20"/>
                <w:lang w:val="x-none" w:eastAsia="x-none"/>
              </w:rPr>
              <w:t>uniwersalne gniazdo audio</w:t>
            </w:r>
          </w:p>
        </w:tc>
      </w:tr>
      <w:tr w:rsidR="00433937" w:rsidRPr="00433937" w14:paraId="5D6073EC" w14:textId="77777777" w:rsidTr="00702E5E">
        <w:trPr>
          <w:trHeight w:val="454"/>
        </w:trPr>
        <w:tc>
          <w:tcPr>
            <w:tcW w:w="1980" w:type="dxa"/>
            <w:shd w:val="clear" w:color="auto" w:fill="D9D9D9" w:themeFill="background1" w:themeFillShade="D9"/>
          </w:tcPr>
          <w:p w14:paraId="69813B21" w14:textId="77777777" w:rsidR="00433937" w:rsidRPr="00433937" w:rsidRDefault="00433937" w:rsidP="00433937">
            <w:pPr>
              <w:suppressAutoHyphens w:val="0"/>
              <w:rPr>
                <w:rFonts w:ascii="Segoe UI" w:eastAsia="Times New Roman" w:hAnsi="Segoe UI" w:cs="Segoe UI"/>
                <w:sz w:val="20"/>
                <w:szCs w:val="20"/>
                <w:lang w:eastAsia="pl-PL"/>
              </w:rPr>
            </w:pPr>
            <w:r w:rsidRPr="00433937">
              <w:rPr>
                <w:rFonts w:ascii="Segoe UI" w:eastAsia="Times New Roman" w:hAnsi="Segoe UI" w:cs="Segoe UI"/>
                <w:sz w:val="20"/>
                <w:szCs w:val="20"/>
                <w:lang w:eastAsia="pl-PL"/>
              </w:rPr>
              <w:t>Zasilanie</w:t>
            </w:r>
          </w:p>
        </w:tc>
        <w:tc>
          <w:tcPr>
            <w:tcW w:w="8363" w:type="dxa"/>
          </w:tcPr>
          <w:p w14:paraId="1DC65967" w14:textId="77777777" w:rsidR="00433937" w:rsidRPr="00433937" w:rsidRDefault="00433937" w:rsidP="00433937">
            <w:pPr>
              <w:suppressAutoHyphens w:val="0"/>
              <w:rPr>
                <w:rFonts w:ascii="Segoe UI" w:eastAsia="Times New Roman" w:hAnsi="Segoe UI" w:cs="Segoe UI"/>
                <w:sz w:val="20"/>
                <w:szCs w:val="20"/>
                <w:lang w:eastAsia="pl-PL"/>
              </w:rPr>
            </w:pPr>
            <w:r w:rsidRPr="00433937">
              <w:rPr>
                <w:rFonts w:ascii="Segoe UI" w:eastAsia="Times New Roman" w:hAnsi="Segoe UI" w:cs="Segoe UI"/>
                <w:sz w:val="20"/>
                <w:szCs w:val="20"/>
                <w:lang w:eastAsia="pl-PL"/>
              </w:rPr>
              <w:t>Oryginalny zasilacz producenta komputera. Dopuszczalny jest zasilacz zewnętrzny.</w:t>
            </w:r>
          </w:p>
        </w:tc>
      </w:tr>
      <w:tr w:rsidR="00433937" w:rsidRPr="00433937" w14:paraId="3426BD2D" w14:textId="77777777" w:rsidTr="00702E5E">
        <w:trPr>
          <w:trHeight w:val="454"/>
        </w:trPr>
        <w:tc>
          <w:tcPr>
            <w:tcW w:w="1980" w:type="dxa"/>
            <w:shd w:val="clear" w:color="auto" w:fill="D9D9D9" w:themeFill="background1" w:themeFillShade="D9"/>
          </w:tcPr>
          <w:p w14:paraId="584C04B7" w14:textId="77777777" w:rsidR="00433937" w:rsidRPr="00433937" w:rsidRDefault="00433937" w:rsidP="00433937">
            <w:pPr>
              <w:suppressAutoHyphens w:val="0"/>
              <w:rPr>
                <w:rFonts w:ascii="Segoe UI" w:eastAsia="Times New Roman" w:hAnsi="Segoe UI" w:cs="Segoe UI"/>
                <w:sz w:val="20"/>
                <w:szCs w:val="20"/>
                <w:lang w:eastAsia="pl-PL"/>
              </w:rPr>
            </w:pPr>
            <w:r w:rsidRPr="00433937">
              <w:rPr>
                <w:rFonts w:ascii="Segoe UI" w:eastAsia="Times New Roman" w:hAnsi="Segoe UI" w:cs="Segoe UI"/>
                <w:sz w:val="20"/>
                <w:szCs w:val="20"/>
                <w:lang w:eastAsia="pl-PL"/>
              </w:rPr>
              <w:t>Akcesoria</w:t>
            </w:r>
          </w:p>
        </w:tc>
        <w:tc>
          <w:tcPr>
            <w:tcW w:w="8363" w:type="dxa"/>
          </w:tcPr>
          <w:p w14:paraId="775DD477" w14:textId="77777777" w:rsidR="00433937" w:rsidRPr="00433937" w:rsidRDefault="00433937" w:rsidP="00433937">
            <w:pPr>
              <w:suppressAutoHyphens w:val="0"/>
              <w:rPr>
                <w:rFonts w:ascii="Segoe UI" w:eastAsia="Times New Roman" w:hAnsi="Segoe UI" w:cs="Segoe UI"/>
                <w:sz w:val="20"/>
                <w:szCs w:val="20"/>
                <w:lang w:eastAsia="pl-PL"/>
              </w:rPr>
            </w:pPr>
            <w:r w:rsidRPr="00433937">
              <w:rPr>
                <w:rFonts w:ascii="Segoe UI" w:eastAsia="Times New Roman" w:hAnsi="Segoe UI" w:cs="Segoe UI"/>
                <w:sz w:val="20"/>
                <w:szCs w:val="20"/>
                <w:lang w:eastAsia="pl-PL"/>
              </w:rPr>
              <w:t xml:space="preserve">Klawiatura </w:t>
            </w:r>
          </w:p>
          <w:p w14:paraId="65ACE053" w14:textId="77777777" w:rsidR="00433937" w:rsidRPr="00433937" w:rsidRDefault="00433937" w:rsidP="00433937">
            <w:pPr>
              <w:suppressAutoHyphens w:val="0"/>
              <w:rPr>
                <w:rFonts w:ascii="Segoe UI" w:eastAsia="Times New Roman" w:hAnsi="Segoe UI" w:cs="Segoe UI"/>
                <w:sz w:val="20"/>
                <w:szCs w:val="20"/>
                <w:lang w:eastAsia="pl-PL"/>
              </w:rPr>
            </w:pPr>
            <w:r w:rsidRPr="00433937">
              <w:rPr>
                <w:rFonts w:ascii="Segoe UI" w:eastAsia="Times New Roman" w:hAnsi="Segoe UI" w:cs="Segoe UI"/>
                <w:sz w:val="20"/>
                <w:szCs w:val="20"/>
                <w:lang w:eastAsia="pl-PL"/>
              </w:rPr>
              <w:t xml:space="preserve">Mysz </w:t>
            </w:r>
          </w:p>
        </w:tc>
      </w:tr>
      <w:tr w:rsidR="00433937" w:rsidRPr="00433937" w14:paraId="78E4C533" w14:textId="77777777" w:rsidTr="00702E5E">
        <w:tc>
          <w:tcPr>
            <w:tcW w:w="1980" w:type="dxa"/>
            <w:shd w:val="clear" w:color="auto" w:fill="D9D9D9" w:themeFill="background1" w:themeFillShade="D9"/>
          </w:tcPr>
          <w:p w14:paraId="4D3425D6" w14:textId="77777777" w:rsidR="00433937" w:rsidRPr="00433937" w:rsidRDefault="00433937" w:rsidP="00433937">
            <w:pPr>
              <w:suppressAutoHyphens w:val="0"/>
              <w:rPr>
                <w:rFonts w:ascii="Segoe UI" w:eastAsia="Times New Roman" w:hAnsi="Segoe UI" w:cs="Segoe UI"/>
                <w:sz w:val="20"/>
                <w:szCs w:val="20"/>
                <w:lang w:eastAsia="pl-PL"/>
              </w:rPr>
            </w:pPr>
            <w:r w:rsidRPr="00433937">
              <w:rPr>
                <w:rFonts w:ascii="Segoe UI" w:eastAsia="Times New Roman" w:hAnsi="Segoe UI" w:cs="Segoe UI"/>
                <w:sz w:val="20"/>
                <w:szCs w:val="20"/>
                <w:lang w:eastAsia="pl-PL"/>
              </w:rPr>
              <w:lastRenderedPageBreak/>
              <w:t>EFI / BIOS</w:t>
            </w:r>
          </w:p>
        </w:tc>
        <w:tc>
          <w:tcPr>
            <w:tcW w:w="8363" w:type="dxa"/>
          </w:tcPr>
          <w:p w14:paraId="649C6F50" w14:textId="77777777" w:rsidR="00433937" w:rsidRPr="00433937" w:rsidRDefault="00433937" w:rsidP="00E869EE">
            <w:pPr>
              <w:numPr>
                <w:ilvl w:val="0"/>
                <w:numId w:val="32"/>
              </w:numPr>
              <w:suppressAutoHyphens w:val="0"/>
              <w:ind w:left="178" w:hanging="218"/>
              <w:contextualSpacing/>
              <w:rPr>
                <w:rFonts w:ascii="Segoe UI" w:eastAsia="Times New Roman" w:hAnsi="Segoe UI" w:cs="Segoe UI"/>
                <w:bCs/>
                <w:sz w:val="20"/>
                <w:szCs w:val="20"/>
                <w:lang w:val="x-none" w:eastAsia="x-none"/>
              </w:rPr>
            </w:pPr>
            <w:r w:rsidRPr="00433937">
              <w:rPr>
                <w:rFonts w:ascii="Segoe UI" w:eastAsia="Times New Roman" w:hAnsi="Segoe UI" w:cs="Segoe UI"/>
                <w:bCs/>
                <w:sz w:val="20"/>
                <w:szCs w:val="20"/>
                <w:lang w:val="x-none" w:eastAsia="x-none"/>
              </w:rPr>
              <w:t>Możliwość, bez uruchamiania systemu operacyjnego komputera lub innych podłączonych do niego urządzeń zewnętrznych odczytania z BIOS informacji o: wersji BIOS, nr seryjnym komputera,</w:t>
            </w:r>
          </w:p>
          <w:p w14:paraId="60673178" w14:textId="77777777" w:rsidR="00433937" w:rsidRPr="00433937" w:rsidRDefault="00433937" w:rsidP="00E869EE">
            <w:pPr>
              <w:numPr>
                <w:ilvl w:val="0"/>
                <w:numId w:val="32"/>
              </w:numPr>
              <w:suppressAutoHyphens w:val="0"/>
              <w:ind w:left="178" w:hanging="218"/>
              <w:contextualSpacing/>
              <w:rPr>
                <w:rFonts w:ascii="Segoe UI" w:eastAsia="Times New Roman" w:hAnsi="Segoe UI" w:cs="Segoe UI"/>
                <w:bCs/>
                <w:sz w:val="20"/>
                <w:szCs w:val="20"/>
                <w:lang w:val="x-none" w:eastAsia="x-none"/>
              </w:rPr>
            </w:pPr>
            <w:r w:rsidRPr="00433937">
              <w:rPr>
                <w:rFonts w:ascii="Segoe UI" w:eastAsia="Times New Roman" w:hAnsi="Segoe UI" w:cs="Segoe UI"/>
                <w:bCs/>
                <w:sz w:val="20"/>
                <w:szCs w:val="20"/>
                <w:lang w:val="x-none" w:eastAsia="x-none"/>
              </w:rPr>
              <w:t>Funkcja blokowania wejścia do  BIOS oraz blokowania startu systemu operacyjnego,</w:t>
            </w:r>
          </w:p>
          <w:p w14:paraId="71E1A786" w14:textId="77777777" w:rsidR="00433937" w:rsidRPr="00433937" w:rsidRDefault="00433937" w:rsidP="00E869EE">
            <w:pPr>
              <w:numPr>
                <w:ilvl w:val="0"/>
                <w:numId w:val="32"/>
              </w:numPr>
              <w:suppressAutoHyphens w:val="0"/>
              <w:ind w:left="178" w:hanging="218"/>
              <w:contextualSpacing/>
              <w:rPr>
                <w:rFonts w:ascii="Segoe UI" w:eastAsia="Times New Roman" w:hAnsi="Segoe UI" w:cs="Segoe UI"/>
                <w:sz w:val="20"/>
                <w:szCs w:val="20"/>
                <w:lang w:val="x-none" w:eastAsia="x-none"/>
              </w:rPr>
            </w:pPr>
            <w:r w:rsidRPr="00433937">
              <w:rPr>
                <w:rFonts w:ascii="Segoe UI" w:eastAsia="Times New Roman" w:hAnsi="Segoe UI" w:cs="Segoe UI"/>
                <w:bCs/>
                <w:sz w:val="20"/>
                <w:szCs w:val="20"/>
                <w:lang w:val="x-none" w:eastAsia="x-none"/>
              </w:rPr>
              <w:t>możliwość włączenia/wyłączenia sprzętowego wsparcia wirtualizacji dla poszczególnych komponentów systemu</w:t>
            </w:r>
          </w:p>
        </w:tc>
      </w:tr>
      <w:tr w:rsidR="00433937" w:rsidRPr="00433937" w14:paraId="55C934AF" w14:textId="77777777" w:rsidTr="00702E5E">
        <w:tc>
          <w:tcPr>
            <w:tcW w:w="1980" w:type="dxa"/>
            <w:shd w:val="clear" w:color="auto" w:fill="D9D9D9" w:themeFill="background1" w:themeFillShade="D9"/>
          </w:tcPr>
          <w:p w14:paraId="7B6E29BD" w14:textId="77777777" w:rsidR="00433937" w:rsidRPr="00433937" w:rsidRDefault="00433937" w:rsidP="00433937">
            <w:pPr>
              <w:suppressAutoHyphens w:val="0"/>
              <w:rPr>
                <w:rFonts w:ascii="Segoe UI" w:eastAsia="Times New Roman" w:hAnsi="Segoe UI" w:cs="Segoe UI"/>
                <w:sz w:val="20"/>
                <w:szCs w:val="20"/>
                <w:lang w:eastAsia="pl-PL"/>
              </w:rPr>
            </w:pPr>
            <w:r w:rsidRPr="00433937">
              <w:rPr>
                <w:rFonts w:ascii="Segoe UI" w:eastAsia="Times New Roman" w:hAnsi="Segoe UI" w:cs="Segoe UI"/>
                <w:sz w:val="20"/>
                <w:szCs w:val="20"/>
                <w:lang w:eastAsia="pl-PL"/>
              </w:rPr>
              <w:t>Dodatkowe</w:t>
            </w:r>
          </w:p>
        </w:tc>
        <w:tc>
          <w:tcPr>
            <w:tcW w:w="8363" w:type="dxa"/>
          </w:tcPr>
          <w:p w14:paraId="4C442D5F" w14:textId="77777777" w:rsidR="00433937" w:rsidRPr="00433937" w:rsidRDefault="00433937" w:rsidP="00433937">
            <w:pPr>
              <w:suppressAutoHyphens w:val="0"/>
              <w:rPr>
                <w:rFonts w:ascii="Segoe UI" w:eastAsia="Times New Roman" w:hAnsi="Segoe UI" w:cs="Segoe UI"/>
                <w:bCs/>
                <w:sz w:val="20"/>
                <w:szCs w:val="20"/>
                <w:lang w:eastAsia="pl-PL"/>
              </w:rPr>
            </w:pPr>
            <w:r w:rsidRPr="00433937">
              <w:rPr>
                <w:rFonts w:ascii="Segoe UI" w:eastAsia="Times New Roman" w:hAnsi="Segoe UI" w:cs="Segoe UI"/>
                <w:bCs/>
                <w:sz w:val="20"/>
                <w:szCs w:val="20"/>
                <w:lang w:eastAsia="pl-PL"/>
              </w:rPr>
              <w:t>Komputer musi posiadać wbudowany wizualny lub dźwiękowy system diagnostyczny, służący do sygnalizowania i diagnozowania problemów z komputerem i jego komponentami, a w szczególności musi sygnalizować:</w:t>
            </w:r>
          </w:p>
          <w:p w14:paraId="6E8D7D23" w14:textId="77777777" w:rsidR="00433937" w:rsidRPr="00433937" w:rsidRDefault="00433937" w:rsidP="00E869EE">
            <w:pPr>
              <w:numPr>
                <w:ilvl w:val="0"/>
                <w:numId w:val="32"/>
              </w:numPr>
              <w:suppressAutoHyphens w:val="0"/>
              <w:ind w:left="178" w:hanging="218"/>
              <w:contextualSpacing/>
              <w:rPr>
                <w:rFonts w:ascii="Segoe UI" w:eastAsia="Times New Roman" w:hAnsi="Segoe UI" w:cs="Segoe UI"/>
                <w:bCs/>
                <w:sz w:val="20"/>
                <w:szCs w:val="20"/>
                <w:lang w:val="x-none" w:eastAsia="x-none"/>
              </w:rPr>
            </w:pPr>
            <w:r w:rsidRPr="00433937">
              <w:rPr>
                <w:rFonts w:ascii="Segoe UI" w:eastAsia="Times New Roman" w:hAnsi="Segoe UI" w:cs="Segoe UI"/>
                <w:bCs/>
                <w:sz w:val="20"/>
                <w:szCs w:val="20"/>
                <w:lang w:val="x-none" w:eastAsia="x-none"/>
              </w:rPr>
              <w:t>uszkodzenie lub brak pamięci RAM</w:t>
            </w:r>
          </w:p>
          <w:p w14:paraId="45068992" w14:textId="77777777" w:rsidR="00433937" w:rsidRPr="00433937" w:rsidRDefault="00433937" w:rsidP="00E869EE">
            <w:pPr>
              <w:numPr>
                <w:ilvl w:val="0"/>
                <w:numId w:val="32"/>
              </w:numPr>
              <w:suppressAutoHyphens w:val="0"/>
              <w:ind w:left="178" w:hanging="218"/>
              <w:contextualSpacing/>
              <w:rPr>
                <w:rFonts w:ascii="Segoe UI" w:eastAsia="Times New Roman" w:hAnsi="Segoe UI" w:cs="Segoe UI"/>
                <w:bCs/>
                <w:sz w:val="20"/>
                <w:szCs w:val="20"/>
                <w:lang w:val="x-none" w:eastAsia="x-none"/>
              </w:rPr>
            </w:pPr>
            <w:r w:rsidRPr="00433937">
              <w:rPr>
                <w:rFonts w:ascii="Segoe UI" w:eastAsia="Times New Roman" w:hAnsi="Segoe UI" w:cs="Segoe UI"/>
                <w:bCs/>
                <w:sz w:val="20"/>
                <w:szCs w:val="20"/>
                <w:lang w:val="x-none" w:eastAsia="x-none"/>
              </w:rPr>
              <w:t>uszkodzenie złączy PCI i PCIe,</w:t>
            </w:r>
          </w:p>
          <w:p w14:paraId="26D88892" w14:textId="77777777" w:rsidR="00433937" w:rsidRPr="00433937" w:rsidRDefault="00433937" w:rsidP="00E869EE">
            <w:pPr>
              <w:numPr>
                <w:ilvl w:val="0"/>
                <w:numId w:val="32"/>
              </w:numPr>
              <w:suppressAutoHyphens w:val="0"/>
              <w:ind w:left="178" w:hanging="218"/>
              <w:contextualSpacing/>
              <w:rPr>
                <w:rFonts w:ascii="Segoe UI" w:eastAsia="Times New Roman" w:hAnsi="Segoe UI" w:cs="Segoe UI"/>
                <w:bCs/>
                <w:sz w:val="20"/>
                <w:szCs w:val="20"/>
                <w:lang w:val="x-none" w:eastAsia="x-none"/>
              </w:rPr>
            </w:pPr>
            <w:r w:rsidRPr="00433937">
              <w:rPr>
                <w:rFonts w:ascii="Segoe UI" w:eastAsia="Times New Roman" w:hAnsi="Segoe UI" w:cs="Segoe UI"/>
                <w:bCs/>
                <w:sz w:val="20"/>
                <w:szCs w:val="20"/>
                <w:lang w:val="x-none" w:eastAsia="x-none"/>
              </w:rPr>
              <w:t>uszkodzenie płyty głównej</w:t>
            </w:r>
          </w:p>
          <w:p w14:paraId="5BFC1D68" w14:textId="77777777" w:rsidR="00433937" w:rsidRPr="00433937" w:rsidRDefault="00433937" w:rsidP="00E869EE">
            <w:pPr>
              <w:numPr>
                <w:ilvl w:val="0"/>
                <w:numId w:val="32"/>
              </w:numPr>
              <w:suppressAutoHyphens w:val="0"/>
              <w:ind w:left="178" w:hanging="218"/>
              <w:contextualSpacing/>
              <w:rPr>
                <w:rFonts w:ascii="Segoe UI" w:eastAsia="Times New Roman" w:hAnsi="Segoe UI" w:cs="Segoe UI"/>
                <w:bCs/>
                <w:sz w:val="20"/>
                <w:szCs w:val="20"/>
                <w:lang w:val="x-none" w:eastAsia="x-none"/>
              </w:rPr>
            </w:pPr>
            <w:r w:rsidRPr="00433937">
              <w:rPr>
                <w:rFonts w:ascii="Segoe UI" w:eastAsia="Times New Roman" w:hAnsi="Segoe UI" w:cs="Segoe UI"/>
                <w:bCs/>
                <w:sz w:val="20"/>
                <w:szCs w:val="20"/>
                <w:lang w:val="x-none" w:eastAsia="x-none"/>
              </w:rPr>
              <w:t>uszkodzenie kontrolera Video</w:t>
            </w:r>
          </w:p>
          <w:p w14:paraId="72010CD9" w14:textId="77777777" w:rsidR="00433937" w:rsidRPr="00433937" w:rsidRDefault="00433937" w:rsidP="00E869EE">
            <w:pPr>
              <w:numPr>
                <w:ilvl w:val="0"/>
                <w:numId w:val="32"/>
              </w:numPr>
              <w:suppressAutoHyphens w:val="0"/>
              <w:ind w:left="178" w:hanging="218"/>
              <w:contextualSpacing/>
              <w:rPr>
                <w:rFonts w:ascii="Segoe UI" w:eastAsia="Times New Roman" w:hAnsi="Segoe UI" w:cs="Segoe UI"/>
                <w:bCs/>
                <w:sz w:val="20"/>
                <w:szCs w:val="20"/>
                <w:lang w:val="x-none" w:eastAsia="x-none"/>
              </w:rPr>
            </w:pPr>
            <w:r w:rsidRPr="00433937">
              <w:rPr>
                <w:rFonts w:ascii="Segoe UI" w:eastAsia="Times New Roman" w:hAnsi="Segoe UI" w:cs="Segoe UI"/>
                <w:bCs/>
                <w:sz w:val="20"/>
                <w:szCs w:val="20"/>
                <w:lang w:val="x-none" w:eastAsia="x-none"/>
              </w:rPr>
              <w:t>uszkodzenie pamięci masowej</w:t>
            </w:r>
          </w:p>
          <w:p w14:paraId="2D56DA84" w14:textId="77777777" w:rsidR="00433937" w:rsidRPr="00433937" w:rsidRDefault="00433937" w:rsidP="00E869EE">
            <w:pPr>
              <w:numPr>
                <w:ilvl w:val="0"/>
                <w:numId w:val="32"/>
              </w:numPr>
              <w:suppressAutoHyphens w:val="0"/>
              <w:ind w:left="178" w:hanging="218"/>
              <w:contextualSpacing/>
              <w:rPr>
                <w:rFonts w:ascii="Segoe UI" w:eastAsia="Times New Roman" w:hAnsi="Segoe UI" w:cs="Segoe UI"/>
                <w:bCs/>
                <w:sz w:val="20"/>
                <w:szCs w:val="20"/>
                <w:lang w:val="x-none" w:eastAsia="x-none"/>
              </w:rPr>
            </w:pPr>
            <w:r w:rsidRPr="00433937">
              <w:rPr>
                <w:rFonts w:ascii="Segoe UI" w:eastAsia="Times New Roman" w:hAnsi="Segoe UI" w:cs="Segoe UI"/>
                <w:bCs/>
                <w:sz w:val="20"/>
                <w:szCs w:val="20"/>
                <w:lang w:val="x-none" w:eastAsia="x-none"/>
              </w:rPr>
              <w:t>awarię EFI / BIOS’u</w:t>
            </w:r>
          </w:p>
          <w:p w14:paraId="7809D331" w14:textId="77777777" w:rsidR="00433937" w:rsidRPr="00433937" w:rsidRDefault="00433937" w:rsidP="00E869EE">
            <w:pPr>
              <w:numPr>
                <w:ilvl w:val="0"/>
                <w:numId w:val="33"/>
              </w:numPr>
              <w:suppressAutoHyphens w:val="0"/>
              <w:ind w:left="178" w:hanging="218"/>
              <w:contextualSpacing/>
              <w:rPr>
                <w:rFonts w:ascii="Segoe UI" w:eastAsia="Times New Roman" w:hAnsi="Segoe UI" w:cs="Segoe UI"/>
                <w:sz w:val="20"/>
                <w:szCs w:val="20"/>
                <w:lang w:val="x-none" w:eastAsia="x-none"/>
              </w:rPr>
            </w:pPr>
            <w:r w:rsidRPr="00433937">
              <w:rPr>
                <w:rFonts w:ascii="Segoe UI" w:eastAsia="Times New Roman" w:hAnsi="Segoe UI" w:cs="Segoe UI"/>
                <w:bCs/>
                <w:sz w:val="20"/>
                <w:szCs w:val="20"/>
                <w:lang w:val="x-none" w:eastAsia="x-none"/>
              </w:rPr>
              <w:t>awarię procesora</w:t>
            </w:r>
          </w:p>
          <w:p w14:paraId="2BF7E574" w14:textId="77777777" w:rsidR="00433937" w:rsidRPr="00433937" w:rsidRDefault="00433937" w:rsidP="00433937">
            <w:pPr>
              <w:suppressAutoHyphens w:val="0"/>
              <w:rPr>
                <w:rFonts w:ascii="Segoe UI" w:eastAsia="Times New Roman" w:hAnsi="Segoe UI" w:cs="Segoe UI"/>
                <w:sz w:val="20"/>
                <w:szCs w:val="20"/>
                <w:lang w:eastAsia="pl-PL"/>
              </w:rPr>
            </w:pPr>
            <w:r w:rsidRPr="00433937">
              <w:rPr>
                <w:rFonts w:ascii="Segoe UI" w:eastAsia="Times New Roman" w:hAnsi="Segoe UI" w:cs="Segoe UI"/>
                <w:sz w:val="20"/>
                <w:szCs w:val="20"/>
                <w:lang w:eastAsia="pl-PL"/>
              </w:rPr>
              <w:t>Możliwość zabezpieczenia linką (port Kensington Lock)</w:t>
            </w:r>
          </w:p>
          <w:p w14:paraId="602A6749" w14:textId="77777777" w:rsidR="00433937" w:rsidRPr="00433937" w:rsidRDefault="00433937" w:rsidP="00433937">
            <w:pPr>
              <w:suppressAutoHyphens w:val="0"/>
              <w:rPr>
                <w:rFonts w:ascii="Segoe UI" w:eastAsia="Times New Roman" w:hAnsi="Segoe UI" w:cs="Segoe UI"/>
                <w:sz w:val="20"/>
                <w:szCs w:val="20"/>
                <w:lang w:eastAsia="pl-PL"/>
              </w:rPr>
            </w:pPr>
            <w:r w:rsidRPr="00433937">
              <w:rPr>
                <w:rFonts w:ascii="Segoe UI" w:eastAsia="Times New Roman" w:hAnsi="Segoe UI" w:cs="Segoe UI"/>
                <w:sz w:val="20"/>
                <w:szCs w:val="20"/>
                <w:lang w:eastAsia="pl-PL"/>
              </w:rPr>
              <w:t>Wbudowany moduł TPM 2.0</w:t>
            </w:r>
          </w:p>
        </w:tc>
      </w:tr>
    </w:tbl>
    <w:p w14:paraId="22F6FD42" w14:textId="77777777" w:rsidR="00433937" w:rsidRPr="00433937" w:rsidRDefault="00433937" w:rsidP="00433937">
      <w:pPr>
        <w:suppressAutoHyphens w:val="0"/>
        <w:ind w:left="284" w:hanging="284"/>
        <w:jc w:val="both"/>
        <w:rPr>
          <w:rFonts w:ascii="Segoe UI" w:eastAsia="Times New Roman" w:hAnsi="Segoe UI" w:cs="Segoe UI"/>
          <w:lang w:eastAsia="pl-PL"/>
        </w:rPr>
      </w:pPr>
    </w:p>
    <w:p w14:paraId="785EA517" w14:textId="77777777" w:rsidR="00433937" w:rsidRPr="00433937" w:rsidRDefault="00433937" w:rsidP="00433937">
      <w:pPr>
        <w:suppressAutoHyphens w:val="0"/>
        <w:ind w:left="284" w:hanging="284"/>
        <w:jc w:val="both"/>
        <w:rPr>
          <w:rFonts w:ascii="Segoe UI" w:eastAsia="Calibri" w:hAnsi="Segoe UI" w:cs="Segoe UI"/>
          <w:lang w:eastAsia="en-US"/>
        </w:rPr>
      </w:pPr>
      <w:r w:rsidRPr="00433937">
        <w:rPr>
          <w:rFonts w:ascii="Segoe UI" w:eastAsia="Times New Roman" w:hAnsi="Segoe UI" w:cs="Segoe UI"/>
          <w:lang w:eastAsia="pl-PL"/>
        </w:rPr>
        <w:t xml:space="preserve">2. </w:t>
      </w:r>
      <w:r w:rsidRPr="00433937">
        <w:rPr>
          <w:rFonts w:ascii="Segoe UI" w:eastAsia="Calibri" w:hAnsi="Segoe UI" w:cs="Segoe UI"/>
          <w:lang w:eastAsia="en-US"/>
        </w:rPr>
        <w:t>Dodatkowe wymagania Zamawiającego:</w:t>
      </w:r>
    </w:p>
    <w:p w14:paraId="61F05492" w14:textId="77777777" w:rsidR="00433937" w:rsidRPr="00433937" w:rsidRDefault="00433937" w:rsidP="00433937">
      <w:pPr>
        <w:suppressAutoHyphens w:val="0"/>
        <w:spacing w:before="240" w:after="120"/>
        <w:jc w:val="center"/>
        <w:rPr>
          <w:rFonts w:ascii="Segoe UI" w:eastAsia="Times New Roman" w:hAnsi="Segoe UI" w:cs="Segoe UI"/>
          <w:b/>
          <w:caps/>
          <w:color w:val="000000"/>
          <w:szCs w:val="28"/>
          <w:lang w:eastAsia="pl-PL"/>
        </w:rPr>
      </w:pPr>
      <w:r w:rsidRPr="00433937">
        <w:rPr>
          <w:rFonts w:ascii="Segoe UI" w:eastAsia="Times New Roman" w:hAnsi="Segoe UI" w:cs="Segoe UI"/>
          <w:b/>
          <w:caps/>
          <w:color w:val="000000"/>
          <w:szCs w:val="28"/>
          <w:lang w:eastAsia="pl-PL"/>
        </w:rPr>
        <w:t>WARUNKI GWARANCJI I SERWISU</w:t>
      </w:r>
    </w:p>
    <w:p w14:paraId="5BE9508F" w14:textId="77777777" w:rsidR="00433937" w:rsidRPr="00433937" w:rsidRDefault="00433937" w:rsidP="00433937">
      <w:pPr>
        <w:suppressAutoHyphens w:val="0"/>
        <w:jc w:val="center"/>
        <w:rPr>
          <w:rFonts w:ascii="Calibri" w:eastAsia="Times New Roman" w:hAnsi="Calibri" w:cs="Arial"/>
          <w:sz w:val="4"/>
          <w:szCs w:val="4"/>
          <w:lang w:eastAsia="pl-P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65"/>
        <w:gridCol w:w="5244"/>
      </w:tblGrid>
      <w:tr w:rsidR="00433937" w:rsidRPr="00433937" w14:paraId="44A82DD9" w14:textId="77777777" w:rsidTr="00702E5E">
        <w:trPr>
          <w:trHeight w:val="435"/>
        </w:trPr>
        <w:tc>
          <w:tcPr>
            <w:tcW w:w="44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C470E4" w14:textId="77777777" w:rsidR="00433937" w:rsidRPr="00433937" w:rsidRDefault="00433937" w:rsidP="00433937">
            <w:pPr>
              <w:suppressAutoHyphens w:val="0"/>
              <w:jc w:val="center"/>
              <w:rPr>
                <w:rFonts w:ascii="Segoe UI" w:eastAsia="Times New Roman" w:hAnsi="Segoe UI" w:cs="Segoe UI"/>
                <w:sz w:val="22"/>
                <w:szCs w:val="22"/>
                <w:lang w:eastAsia="pl-PL"/>
              </w:rPr>
            </w:pPr>
            <w:r w:rsidRPr="00433937">
              <w:rPr>
                <w:rFonts w:ascii="Segoe UI" w:eastAsia="Times New Roman" w:hAnsi="Segoe UI" w:cs="Segoe UI"/>
                <w:b/>
                <w:lang w:eastAsia="pl-PL"/>
              </w:rPr>
              <w:t>Warunki</w:t>
            </w:r>
          </w:p>
        </w:tc>
        <w:tc>
          <w:tcPr>
            <w:tcW w:w="52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2BA6BB" w14:textId="77777777" w:rsidR="00433937" w:rsidRPr="00433937" w:rsidRDefault="00433937" w:rsidP="00433937">
            <w:pPr>
              <w:suppressAutoHyphens w:val="0"/>
              <w:jc w:val="center"/>
              <w:rPr>
                <w:rFonts w:ascii="Segoe UI" w:eastAsia="Times New Roman" w:hAnsi="Segoe UI" w:cs="Segoe UI"/>
                <w:b/>
                <w:lang w:eastAsia="pl-PL"/>
              </w:rPr>
            </w:pPr>
            <w:r w:rsidRPr="00433937">
              <w:rPr>
                <w:rFonts w:ascii="Segoe UI" w:eastAsia="Times New Roman" w:hAnsi="Segoe UI" w:cs="Segoe UI"/>
                <w:b/>
                <w:lang w:eastAsia="pl-PL"/>
              </w:rPr>
              <w:t>Wymagane</w:t>
            </w:r>
          </w:p>
        </w:tc>
      </w:tr>
      <w:tr w:rsidR="00433937" w:rsidRPr="00433937" w14:paraId="67EA471B" w14:textId="77777777" w:rsidTr="00702E5E">
        <w:trPr>
          <w:trHeight w:val="1421"/>
        </w:trPr>
        <w:tc>
          <w:tcPr>
            <w:tcW w:w="4465" w:type="dxa"/>
            <w:tcBorders>
              <w:top w:val="single" w:sz="4" w:space="0" w:color="auto"/>
              <w:left w:val="single" w:sz="4" w:space="0" w:color="auto"/>
              <w:bottom w:val="single" w:sz="4" w:space="0" w:color="auto"/>
              <w:right w:val="single" w:sz="4" w:space="0" w:color="auto"/>
            </w:tcBorders>
          </w:tcPr>
          <w:p w14:paraId="02F3B67A" w14:textId="77777777" w:rsidR="00433937" w:rsidRPr="00433937" w:rsidRDefault="00433937" w:rsidP="00433937">
            <w:pPr>
              <w:suppressAutoHyphens w:val="0"/>
              <w:jc w:val="center"/>
              <w:rPr>
                <w:rFonts w:ascii="Segoe UI" w:eastAsia="Times New Roman" w:hAnsi="Segoe UI" w:cs="Segoe UI"/>
                <w:lang w:eastAsia="pl-PL"/>
              </w:rPr>
            </w:pPr>
          </w:p>
          <w:p w14:paraId="16B720AD" w14:textId="2DBE8C6A" w:rsidR="00433937" w:rsidRPr="00433937" w:rsidRDefault="00433937" w:rsidP="00D16C26">
            <w:pPr>
              <w:suppressAutoHyphens w:val="0"/>
              <w:jc w:val="center"/>
              <w:rPr>
                <w:rFonts w:ascii="Segoe UI" w:eastAsia="Times New Roman" w:hAnsi="Segoe UI" w:cs="Segoe UI"/>
                <w:lang w:eastAsia="pl-PL"/>
              </w:rPr>
            </w:pPr>
            <w:r w:rsidRPr="00D16C26">
              <w:rPr>
                <w:rFonts w:ascii="Segoe UI" w:eastAsia="Times New Roman" w:hAnsi="Segoe UI" w:cs="Segoe UI"/>
                <w:lang w:eastAsia="pl-PL"/>
              </w:rPr>
              <w:t xml:space="preserve">Okres gwarancji i rękojmi licząc od </w:t>
            </w:r>
            <w:r w:rsidR="00D16C26" w:rsidRPr="00D16C26">
              <w:rPr>
                <w:rFonts w:ascii="Segoe UI" w:eastAsia="Times New Roman" w:hAnsi="Segoe UI" w:cs="Segoe UI"/>
                <w:lang w:eastAsia="pl-PL"/>
              </w:rPr>
              <w:t>dnia</w:t>
            </w:r>
            <w:r w:rsidRPr="00D16C26">
              <w:rPr>
                <w:rFonts w:ascii="Segoe UI" w:eastAsia="Times New Roman" w:hAnsi="Segoe UI" w:cs="Segoe UI"/>
                <w:lang w:eastAsia="pl-PL"/>
              </w:rPr>
              <w:t xml:space="preserve"> </w:t>
            </w:r>
            <w:r w:rsidR="00D16C26">
              <w:rPr>
                <w:rFonts w:ascii="Segoe UI" w:eastAsia="Times New Roman" w:hAnsi="Segoe UI" w:cs="Segoe UI"/>
                <w:lang w:eastAsia="pl-PL"/>
              </w:rPr>
              <w:t>podpisania przez Zamawiającego protokołu zdawczo-odbiorczego</w:t>
            </w:r>
          </w:p>
        </w:tc>
        <w:tc>
          <w:tcPr>
            <w:tcW w:w="5244" w:type="dxa"/>
            <w:tcBorders>
              <w:top w:val="single" w:sz="4" w:space="0" w:color="auto"/>
              <w:left w:val="single" w:sz="4" w:space="0" w:color="auto"/>
              <w:bottom w:val="single" w:sz="4" w:space="0" w:color="auto"/>
              <w:right w:val="single" w:sz="4" w:space="0" w:color="auto"/>
            </w:tcBorders>
          </w:tcPr>
          <w:p w14:paraId="0A6D45B9" w14:textId="77777777" w:rsidR="00433937" w:rsidRPr="00D16C26" w:rsidRDefault="00433937" w:rsidP="00433937">
            <w:pPr>
              <w:suppressAutoHyphens w:val="0"/>
              <w:jc w:val="center"/>
              <w:rPr>
                <w:rFonts w:ascii="Segoe UI" w:eastAsia="Times New Roman" w:hAnsi="Segoe UI" w:cs="Segoe UI"/>
                <w:lang w:eastAsia="pl-PL"/>
              </w:rPr>
            </w:pPr>
          </w:p>
          <w:p w14:paraId="1D187884" w14:textId="77777777" w:rsidR="00433937" w:rsidRPr="00D16C26" w:rsidRDefault="00433937" w:rsidP="00433937">
            <w:pPr>
              <w:suppressAutoHyphens w:val="0"/>
              <w:jc w:val="center"/>
              <w:rPr>
                <w:rFonts w:ascii="Segoe UI" w:eastAsia="Times New Roman" w:hAnsi="Segoe UI" w:cs="Segoe UI"/>
                <w:lang w:eastAsia="pl-PL"/>
              </w:rPr>
            </w:pPr>
            <w:r w:rsidRPr="00D16C26">
              <w:rPr>
                <w:rFonts w:ascii="Segoe UI" w:eastAsia="Times New Roman" w:hAnsi="Segoe UI" w:cs="Segoe UI"/>
                <w:lang w:eastAsia="pl-PL"/>
              </w:rPr>
              <w:t>min. 24 miesiące</w:t>
            </w:r>
          </w:p>
          <w:p w14:paraId="4ED41D2B" w14:textId="77777777" w:rsidR="00433937" w:rsidRPr="00D16C26" w:rsidRDefault="00433937" w:rsidP="00433937">
            <w:pPr>
              <w:suppressAutoHyphens w:val="0"/>
              <w:jc w:val="center"/>
              <w:rPr>
                <w:rFonts w:ascii="Segoe UI" w:eastAsia="Times New Roman" w:hAnsi="Segoe UI" w:cs="Segoe UI"/>
                <w:lang w:eastAsia="pl-PL"/>
              </w:rPr>
            </w:pPr>
          </w:p>
          <w:p w14:paraId="3A6FE3D2" w14:textId="77777777" w:rsidR="00433937" w:rsidRPr="00D16C26" w:rsidRDefault="00433937" w:rsidP="00433937">
            <w:pPr>
              <w:suppressAutoHyphens w:val="0"/>
              <w:jc w:val="center"/>
              <w:rPr>
                <w:rFonts w:ascii="Segoe UI" w:eastAsia="Times New Roman" w:hAnsi="Segoe UI" w:cs="Segoe UI"/>
                <w:bCs/>
                <w:lang w:eastAsia="pl-PL"/>
              </w:rPr>
            </w:pPr>
            <w:r w:rsidRPr="00D16C26">
              <w:rPr>
                <w:rFonts w:ascii="Segoe UI" w:eastAsia="Times New Roman" w:hAnsi="Segoe UI" w:cs="Segoe UI"/>
                <w:bCs/>
                <w:lang w:eastAsia="pl-PL"/>
              </w:rPr>
              <w:t xml:space="preserve">W przypadku awarii pamięci masowej, dysk pozostaje </w:t>
            </w:r>
            <w:r w:rsidRPr="00D16C26">
              <w:rPr>
                <w:rFonts w:ascii="Segoe UI" w:eastAsia="Times New Roman" w:hAnsi="Segoe UI" w:cs="Segoe UI"/>
                <w:bCs/>
                <w:lang w:eastAsia="pl-PL"/>
              </w:rPr>
              <w:br/>
              <w:t>u Zamawiającego</w:t>
            </w:r>
          </w:p>
          <w:p w14:paraId="7183CA06" w14:textId="77777777" w:rsidR="00433937" w:rsidRPr="00D16C26" w:rsidRDefault="00433937" w:rsidP="00433937">
            <w:pPr>
              <w:suppressAutoHyphens w:val="0"/>
              <w:jc w:val="center"/>
              <w:rPr>
                <w:rFonts w:ascii="Segoe UI" w:eastAsia="Times New Roman" w:hAnsi="Segoe UI" w:cs="Segoe UI"/>
                <w:lang w:eastAsia="pl-PL"/>
              </w:rPr>
            </w:pPr>
          </w:p>
        </w:tc>
      </w:tr>
      <w:tr w:rsidR="00433937" w:rsidRPr="00433937" w14:paraId="0CE9B058" w14:textId="77777777" w:rsidTr="00702E5E">
        <w:trPr>
          <w:trHeight w:val="774"/>
        </w:trPr>
        <w:tc>
          <w:tcPr>
            <w:tcW w:w="4465" w:type="dxa"/>
            <w:tcBorders>
              <w:top w:val="single" w:sz="4" w:space="0" w:color="auto"/>
              <w:left w:val="single" w:sz="4" w:space="0" w:color="auto"/>
              <w:bottom w:val="single" w:sz="4" w:space="0" w:color="auto"/>
              <w:right w:val="single" w:sz="4" w:space="0" w:color="auto"/>
            </w:tcBorders>
          </w:tcPr>
          <w:p w14:paraId="21B6CBA0" w14:textId="77777777" w:rsidR="00433937" w:rsidRPr="00433937" w:rsidRDefault="00433937" w:rsidP="00433937">
            <w:pPr>
              <w:suppressAutoHyphens w:val="0"/>
              <w:jc w:val="center"/>
              <w:rPr>
                <w:rFonts w:ascii="Segoe UI" w:eastAsia="Times New Roman" w:hAnsi="Segoe UI" w:cs="Segoe UI"/>
                <w:lang w:eastAsia="pl-PL"/>
              </w:rPr>
            </w:pPr>
          </w:p>
          <w:p w14:paraId="7CAE736A" w14:textId="77553C47" w:rsidR="00433937" w:rsidRPr="00433937" w:rsidRDefault="00433937" w:rsidP="00433937">
            <w:pPr>
              <w:suppressAutoHyphens w:val="0"/>
              <w:jc w:val="center"/>
              <w:rPr>
                <w:rFonts w:ascii="Segoe UI" w:eastAsia="Times New Roman" w:hAnsi="Segoe UI" w:cs="Segoe UI"/>
                <w:lang w:eastAsia="pl-PL"/>
              </w:rPr>
            </w:pPr>
            <w:r w:rsidRPr="00433937">
              <w:rPr>
                <w:rFonts w:ascii="Segoe UI" w:eastAsia="Times New Roman" w:hAnsi="Segoe UI" w:cs="Segoe UI"/>
                <w:lang w:eastAsia="pl-PL"/>
              </w:rPr>
              <w:t xml:space="preserve">Czas usunięcia awarii </w:t>
            </w:r>
            <w:r w:rsidR="00973772">
              <w:rPr>
                <w:rFonts w:ascii="Segoe UI" w:eastAsia="Times New Roman" w:hAnsi="Segoe UI" w:cs="Segoe UI"/>
                <w:lang w:eastAsia="pl-PL"/>
              </w:rPr>
              <w:t xml:space="preserve">(wady) </w:t>
            </w:r>
            <w:r w:rsidRPr="00433937">
              <w:rPr>
                <w:rFonts w:ascii="Segoe UI" w:eastAsia="Times New Roman" w:hAnsi="Segoe UI" w:cs="Segoe UI"/>
                <w:lang w:eastAsia="pl-PL"/>
              </w:rPr>
              <w:t>od chwili zgłoszenia</w:t>
            </w:r>
          </w:p>
          <w:p w14:paraId="4B8EB5D9" w14:textId="77777777" w:rsidR="00433937" w:rsidRPr="00433937" w:rsidRDefault="00433937" w:rsidP="00433937">
            <w:pPr>
              <w:suppressAutoHyphens w:val="0"/>
              <w:jc w:val="center"/>
              <w:rPr>
                <w:rFonts w:ascii="Segoe UI" w:eastAsia="Times New Roman" w:hAnsi="Segoe UI" w:cs="Segoe UI"/>
                <w:lang w:eastAsia="pl-PL"/>
              </w:rPr>
            </w:pPr>
          </w:p>
        </w:tc>
        <w:tc>
          <w:tcPr>
            <w:tcW w:w="5244" w:type="dxa"/>
            <w:tcBorders>
              <w:top w:val="single" w:sz="4" w:space="0" w:color="auto"/>
              <w:left w:val="single" w:sz="4" w:space="0" w:color="auto"/>
              <w:bottom w:val="single" w:sz="4" w:space="0" w:color="auto"/>
              <w:right w:val="single" w:sz="4" w:space="0" w:color="auto"/>
            </w:tcBorders>
          </w:tcPr>
          <w:p w14:paraId="3CE327EA" w14:textId="77777777" w:rsidR="00433937" w:rsidRPr="00D16C26" w:rsidRDefault="00433937" w:rsidP="00433937">
            <w:pPr>
              <w:suppressAutoHyphens w:val="0"/>
              <w:jc w:val="center"/>
              <w:rPr>
                <w:rFonts w:ascii="Segoe UI" w:eastAsia="Times New Roman" w:hAnsi="Segoe UI" w:cs="Segoe UI"/>
                <w:lang w:eastAsia="pl-PL"/>
              </w:rPr>
            </w:pPr>
          </w:p>
          <w:p w14:paraId="717F0CED" w14:textId="77777777" w:rsidR="00433937" w:rsidRPr="00D16C26" w:rsidRDefault="00433937" w:rsidP="00433937">
            <w:pPr>
              <w:suppressAutoHyphens w:val="0"/>
              <w:jc w:val="center"/>
              <w:rPr>
                <w:rFonts w:ascii="Segoe UI" w:eastAsia="Times New Roman" w:hAnsi="Segoe UI" w:cs="Segoe UI"/>
                <w:lang w:eastAsia="pl-PL"/>
              </w:rPr>
            </w:pPr>
            <w:r w:rsidRPr="00D16C26">
              <w:rPr>
                <w:rFonts w:ascii="Segoe UI" w:eastAsia="Times New Roman" w:hAnsi="Segoe UI" w:cs="Segoe UI"/>
                <w:lang w:eastAsia="pl-PL"/>
              </w:rPr>
              <w:t>max. 6 dni roboczych</w:t>
            </w:r>
          </w:p>
          <w:p w14:paraId="321FE6E5" w14:textId="77777777" w:rsidR="00433937" w:rsidRPr="00D16C26" w:rsidRDefault="00433937" w:rsidP="00433937">
            <w:pPr>
              <w:suppressAutoHyphens w:val="0"/>
              <w:jc w:val="center"/>
              <w:rPr>
                <w:rFonts w:ascii="Segoe UI" w:eastAsia="Times New Roman" w:hAnsi="Segoe UI" w:cs="Segoe UI"/>
                <w:lang w:eastAsia="pl-PL"/>
              </w:rPr>
            </w:pPr>
          </w:p>
        </w:tc>
      </w:tr>
    </w:tbl>
    <w:p w14:paraId="05F6342F" w14:textId="74F9C8B4" w:rsidR="00847F06" w:rsidRDefault="00847F06" w:rsidP="00847F06">
      <w:pPr>
        <w:rPr>
          <w:rFonts w:ascii="Segoe UI" w:eastAsia="Calibri" w:hAnsi="Segoe UI" w:cs="Segoe UI"/>
          <w:lang w:eastAsia="en-US"/>
        </w:rPr>
      </w:pPr>
    </w:p>
    <w:p w14:paraId="2D958FB0" w14:textId="03609FAE" w:rsidR="00433937" w:rsidRDefault="00433937" w:rsidP="00847F06">
      <w:pPr>
        <w:rPr>
          <w:rFonts w:ascii="Segoe UI" w:eastAsia="Calibri" w:hAnsi="Segoe UI" w:cs="Segoe UI"/>
          <w:lang w:eastAsia="en-US"/>
        </w:rPr>
      </w:pPr>
    </w:p>
    <w:p w14:paraId="161A6AD0" w14:textId="0444FD29" w:rsidR="00433937" w:rsidRPr="00702E5E" w:rsidRDefault="00702E5E" w:rsidP="00702E5E">
      <w:pPr>
        <w:ind w:left="1701" w:hanging="1701"/>
        <w:rPr>
          <w:rFonts w:ascii="Segoe UI" w:eastAsia="Calibri" w:hAnsi="Segoe UI" w:cs="Segoe UI"/>
          <w:b/>
          <w:lang w:eastAsia="en-US"/>
        </w:rPr>
      </w:pPr>
      <w:r>
        <w:rPr>
          <w:rFonts w:ascii="Segoe UI" w:eastAsia="Calibri" w:hAnsi="Segoe UI" w:cs="Segoe UI"/>
          <w:b/>
          <w:lang w:eastAsia="en-US"/>
        </w:rPr>
        <w:t xml:space="preserve">I.II. </w:t>
      </w:r>
      <w:r w:rsidR="00433937" w:rsidRPr="00702E5E">
        <w:rPr>
          <w:rFonts w:ascii="Segoe UI" w:eastAsia="Calibri" w:hAnsi="Segoe UI" w:cs="Segoe UI"/>
          <w:b/>
          <w:lang w:eastAsia="en-US"/>
        </w:rPr>
        <w:t>Zadanie nr 2 – Dostawa laptopa wraz z systemem operacyjnym i stacją dokującą oraz stacji dokującej</w:t>
      </w:r>
    </w:p>
    <w:p w14:paraId="1BC819D0" w14:textId="7C9917D3" w:rsidR="00433937" w:rsidRDefault="00433937" w:rsidP="00847F06">
      <w:pPr>
        <w:rPr>
          <w:rFonts w:ascii="Segoe UI" w:eastAsia="Calibri" w:hAnsi="Segoe UI" w:cs="Segoe UI"/>
          <w:lang w:eastAsia="en-US"/>
        </w:rPr>
      </w:pPr>
    </w:p>
    <w:p w14:paraId="7999572E" w14:textId="77777777" w:rsidR="00702E5E" w:rsidRDefault="00702E5E" w:rsidP="00702E5E">
      <w:pPr>
        <w:jc w:val="both"/>
        <w:rPr>
          <w:rFonts w:ascii="Segoe UI" w:hAnsi="Segoe UI" w:cs="Segoe UI"/>
          <w:bCs/>
        </w:rPr>
      </w:pPr>
      <w:r w:rsidRPr="0088100A">
        <w:rPr>
          <w:rFonts w:ascii="Segoe UI" w:hAnsi="Segoe UI" w:cs="Segoe UI"/>
        </w:rPr>
        <w:t>Przedmiotem zamówienia jest</w:t>
      </w:r>
      <w:r w:rsidRPr="00F91986">
        <w:rPr>
          <w:rFonts w:ascii="Segoe UI" w:hAnsi="Segoe UI" w:cs="Segoe UI"/>
          <w:bCs/>
        </w:rPr>
        <w:t xml:space="preserve"> dostawa laptopa wraz z systemem operacyjnym i stacją dokującą oraz stacji dokującej </w:t>
      </w:r>
      <w:r w:rsidRPr="0088100A">
        <w:rPr>
          <w:rFonts w:ascii="Segoe UI" w:hAnsi="Segoe UI" w:cs="Segoe UI"/>
          <w:bCs/>
        </w:rPr>
        <w:t>dla</w:t>
      </w:r>
      <w:r>
        <w:rPr>
          <w:rFonts w:ascii="Segoe UI" w:hAnsi="Segoe UI" w:cs="Segoe UI"/>
          <w:bCs/>
        </w:rPr>
        <w:t xml:space="preserve"> Urzędu Miejskiego w Koszalinie.</w:t>
      </w:r>
    </w:p>
    <w:p w14:paraId="42A39702" w14:textId="1A3763E7" w:rsidR="00702E5E" w:rsidRPr="00B362D6" w:rsidRDefault="00702E5E" w:rsidP="00702E5E">
      <w:pPr>
        <w:tabs>
          <w:tab w:val="left" w:pos="0"/>
        </w:tabs>
        <w:jc w:val="both"/>
        <w:rPr>
          <w:rFonts w:ascii="Segoe UI" w:hAnsi="Segoe UI" w:cs="Segoe UI"/>
          <w:b/>
          <w:bCs/>
          <w:i/>
          <w:u w:val="single"/>
          <w:lang w:val="x-none" w:eastAsia="x-none"/>
        </w:rPr>
      </w:pPr>
    </w:p>
    <w:p w14:paraId="18E51247" w14:textId="77777777" w:rsidR="00702E5E" w:rsidRDefault="00702E5E" w:rsidP="00702E5E">
      <w:r w:rsidRPr="00005581">
        <w:rPr>
          <w:rFonts w:ascii="Segoe UI" w:hAnsi="Segoe UI" w:cs="Segoe UI"/>
        </w:rPr>
        <w:t xml:space="preserve">1. </w:t>
      </w:r>
      <w:r>
        <w:rPr>
          <w:rFonts w:ascii="Segoe UI" w:hAnsi="Segoe UI" w:cs="Segoe UI"/>
          <w:u w:val="single"/>
        </w:rPr>
        <w:t xml:space="preserve">Dostawa </w:t>
      </w:r>
      <w:r w:rsidRPr="002807D6">
        <w:rPr>
          <w:rFonts w:ascii="Segoe UI" w:hAnsi="Segoe UI" w:cs="Segoe UI"/>
          <w:u w:val="single"/>
        </w:rPr>
        <w:t xml:space="preserve">laptopa wraz z systemem operacyjnym i stacją dokującą oraz stacji dokującej </w:t>
      </w:r>
      <w:r>
        <w:rPr>
          <w:rFonts w:ascii="Segoe UI" w:hAnsi="Segoe UI" w:cs="Segoe UI"/>
          <w:u w:val="single"/>
        </w:rPr>
        <w:t xml:space="preserve">dla </w:t>
      </w:r>
      <w:r w:rsidRPr="00005581">
        <w:rPr>
          <w:rFonts w:ascii="Segoe UI" w:hAnsi="Segoe UI" w:cs="Segoe UI"/>
          <w:u w:val="single"/>
        </w:rPr>
        <w:t>Urzędu Miejskiego w</w:t>
      </w:r>
      <w:r>
        <w:rPr>
          <w:rFonts w:ascii="Segoe UI" w:hAnsi="Segoe UI" w:cs="Segoe UI"/>
          <w:u w:val="single"/>
        </w:rPr>
        <w:t> </w:t>
      </w:r>
      <w:r w:rsidRPr="00005581">
        <w:rPr>
          <w:rFonts w:ascii="Segoe UI" w:hAnsi="Segoe UI" w:cs="Segoe UI"/>
          <w:u w:val="single"/>
        </w:rPr>
        <w:t xml:space="preserve">Koszalinie </w:t>
      </w:r>
      <w:r w:rsidRPr="00005581">
        <w:rPr>
          <w:rFonts w:ascii="Segoe UI" w:hAnsi="Segoe UI" w:cs="Segoe UI"/>
        </w:rPr>
        <w:t xml:space="preserve">- w ilości: </w:t>
      </w:r>
      <w:r>
        <w:rPr>
          <w:rFonts w:ascii="Segoe UI" w:hAnsi="Segoe UI" w:cs="Segoe UI"/>
          <w:b/>
        </w:rPr>
        <w:t>1</w:t>
      </w:r>
      <w:r w:rsidRPr="00005581">
        <w:rPr>
          <w:rFonts w:ascii="Segoe UI" w:hAnsi="Segoe UI" w:cs="Segoe UI"/>
          <w:b/>
        </w:rPr>
        <w:t xml:space="preserve"> sztuk</w:t>
      </w:r>
      <w:r w:rsidRPr="00005581">
        <w:rPr>
          <w:rFonts w:ascii="Segoe UI" w:hAnsi="Segoe UI" w:cs="Segoe UI"/>
        </w:rPr>
        <w:t>, o niżej wymienionych minimalnych wymaganiach:</w:t>
      </w:r>
      <w:r w:rsidRPr="00005581">
        <w:t xml:space="preserve"> </w:t>
      </w:r>
    </w:p>
    <w:p w14:paraId="26FAEC83" w14:textId="77777777" w:rsidR="00702E5E" w:rsidRDefault="00702E5E" w:rsidP="00702E5E">
      <w:pPr>
        <w:spacing w:after="48"/>
        <w:rPr>
          <w:rFonts w:ascii="Calibri" w:hAnsi="Calibri" w:cs="Calibri"/>
          <w:b/>
          <w:sz w:val="22"/>
          <w:szCs w:val="22"/>
        </w:rPr>
      </w:pPr>
    </w:p>
    <w:p w14:paraId="03501258" w14:textId="5E00C17E" w:rsidR="00702E5E" w:rsidRPr="00702E5E" w:rsidRDefault="00702E5E" w:rsidP="00702E5E">
      <w:pPr>
        <w:rPr>
          <w:bCs/>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05"/>
        <w:gridCol w:w="6162"/>
      </w:tblGrid>
      <w:tr w:rsidR="00702E5E" w:rsidRPr="004751D5" w14:paraId="09274363" w14:textId="77777777" w:rsidTr="00702E5E">
        <w:tc>
          <w:tcPr>
            <w:tcW w:w="2905"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1DC68A6" w14:textId="77777777" w:rsidR="00702E5E" w:rsidRPr="004751D5" w:rsidRDefault="00702E5E" w:rsidP="00702E5E">
            <w:pPr>
              <w:pStyle w:val="Nagwek1"/>
              <w:spacing w:line="256" w:lineRule="auto"/>
              <w:jc w:val="center"/>
              <w:rPr>
                <w:rFonts w:ascii="Segoe UI" w:hAnsi="Segoe UI" w:cs="Segoe UI"/>
                <w:b w:val="0"/>
                <w:bCs w:val="0"/>
                <w:iCs/>
                <w:sz w:val="20"/>
                <w:szCs w:val="22"/>
                <w:lang w:eastAsia="en-US"/>
              </w:rPr>
            </w:pPr>
            <w:r w:rsidRPr="004751D5">
              <w:rPr>
                <w:rFonts w:ascii="Segoe UI" w:hAnsi="Segoe UI" w:cs="Segoe UI"/>
                <w:iCs/>
                <w:sz w:val="20"/>
                <w:szCs w:val="22"/>
                <w:lang w:eastAsia="en-US"/>
              </w:rPr>
              <w:t>Parametr</w:t>
            </w:r>
          </w:p>
        </w:tc>
        <w:tc>
          <w:tcPr>
            <w:tcW w:w="616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6FA7885D" w14:textId="77777777" w:rsidR="00702E5E" w:rsidRPr="004751D5" w:rsidRDefault="00702E5E" w:rsidP="00702E5E">
            <w:pPr>
              <w:spacing w:line="256" w:lineRule="auto"/>
              <w:jc w:val="center"/>
              <w:rPr>
                <w:rFonts w:ascii="Segoe UI" w:hAnsi="Segoe UI" w:cs="Segoe UI"/>
                <w:b/>
                <w:bCs/>
                <w:i/>
                <w:iCs/>
                <w:szCs w:val="22"/>
                <w:lang w:eastAsia="en-US"/>
              </w:rPr>
            </w:pPr>
            <w:r w:rsidRPr="004751D5">
              <w:rPr>
                <w:rFonts w:ascii="Segoe UI" w:hAnsi="Segoe UI" w:cs="Segoe UI"/>
                <w:b/>
                <w:bCs/>
                <w:szCs w:val="22"/>
                <w:lang w:eastAsia="en-US"/>
              </w:rPr>
              <w:t>Charakterystyka (wymagania minimalne)</w:t>
            </w:r>
          </w:p>
        </w:tc>
      </w:tr>
      <w:tr w:rsidR="00702E5E" w:rsidRPr="004751D5" w14:paraId="173C73C9" w14:textId="77777777" w:rsidTr="00702E5E">
        <w:trPr>
          <w:trHeight w:val="50"/>
        </w:trPr>
        <w:tc>
          <w:tcPr>
            <w:tcW w:w="2905" w:type="dxa"/>
            <w:tcBorders>
              <w:top w:val="single" w:sz="4" w:space="0" w:color="auto"/>
              <w:left w:val="single" w:sz="4" w:space="0" w:color="auto"/>
              <w:bottom w:val="single" w:sz="4" w:space="0" w:color="auto"/>
              <w:right w:val="single" w:sz="4" w:space="0" w:color="auto"/>
            </w:tcBorders>
            <w:vAlign w:val="center"/>
            <w:hideMark/>
          </w:tcPr>
          <w:p w14:paraId="4250DA26" w14:textId="77777777" w:rsidR="00702E5E" w:rsidRPr="004751D5" w:rsidRDefault="00702E5E" w:rsidP="00702E5E">
            <w:pPr>
              <w:spacing w:line="256" w:lineRule="auto"/>
              <w:jc w:val="center"/>
              <w:rPr>
                <w:rFonts w:ascii="Segoe UI" w:hAnsi="Segoe UI" w:cs="Segoe UI"/>
                <w:szCs w:val="22"/>
                <w:lang w:eastAsia="en-US"/>
              </w:rPr>
            </w:pPr>
            <w:r w:rsidRPr="004751D5">
              <w:rPr>
                <w:rFonts w:ascii="Segoe UI" w:hAnsi="Segoe UI" w:cs="Segoe UI"/>
                <w:szCs w:val="22"/>
                <w:lang w:eastAsia="en-US"/>
              </w:rPr>
              <w:t>Stan laptopa</w:t>
            </w:r>
          </w:p>
        </w:tc>
        <w:tc>
          <w:tcPr>
            <w:tcW w:w="6162" w:type="dxa"/>
            <w:tcBorders>
              <w:top w:val="single" w:sz="4" w:space="0" w:color="auto"/>
              <w:left w:val="single" w:sz="4" w:space="0" w:color="auto"/>
              <w:bottom w:val="single" w:sz="4" w:space="0" w:color="auto"/>
              <w:right w:val="single" w:sz="4" w:space="0" w:color="auto"/>
            </w:tcBorders>
            <w:vAlign w:val="center"/>
            <w:hideMark/>
          </w:tcPr>
          <w:p w14:paraId="32CDAB96" w14:textId="77777777" w:rsidR="00702E5E" w:rsidRPr="004751D5" w:rsidRDefault="00702E5E" w:rsidP="00702E5E">
            <w:pPr>
              <w:spacing w:line="256" w:lineRule="auto"/>
              <w:jc w:val="both"/>
              <w:rPr>
                <w:rFonts w:ascii="Segoe UI" w:hAnsi="Segoe UI" w:cs="Segoe UI"/>
                <w:iCs/>
                <w:szCs w:val="22"/>
                <w:lang w:eastAsia="en-US"/>
              </w:rPr>
            </w:pPr>
            <w:r w:rsidRPr="004751D5">
              <w:rPr>
                <w:rFonts w:ascii="Segoe UI" w:hAnsi="Segoe UI" w:cs="Segoe UI"/>
                <w:iCs/>
                <w:szCs w:val="22"/>
                <w:lang w:eastAsia="en-US"/>
              </w:rPr>
              <w:t xml:space="preserve">Zamawiający wymaga aby zaoferowany produkt był nowy, nieużywany, zapakowany w oryginalnym opakowaniu. Wymagana klasa sprzętu: biznes. </w:t>
            </w:r>
          </w:p>
        </w:tc>
      </w:tr>
      <w:tr w:rsidR="00702E5E" w:rsidRPr="004751D5" w14:paraId="7030C3A2" w14:textId="77777777" w:rsidTr="00702E5E">
        <w:tc>
          <w:tcPr>
            <w:tcW w:w="2905" w:type="dxa"/>
            <w:tcBorders>
              <w:top w:val="single" w:sz="4" w:space="0" w:color="auto"/>
              <w:left w:val="single" w:sz="4" w:space="0" w:color="auto"/>
              <w:bottom w:val="single" w:sz="4" w:space="0" w:color="auto"/>
              <w:right w:val="single" w:sz="4" w:space="0" w:color="auto"/>
            </w:tcBorders>
            <w:vAlign w:val="center"/>
            <w:hideMark/>
          </w:tcPr>
          <w:p w14:paraId="053294C7" w14:textId="77777777" w:rsidR="00702E5E" w:rsidRPr="004751D5" w:rsidRDefault="00702E5E" w:rsidP="00702E5E">
            <w:pPr>
              <w:spacing w:line="256" w:lineRule="auto"/>
              <w:jc w:val="center"/>
              <w:rPr>
                <w:rFonts w:ascii="Segoe UI" w:hAnsi="Segoe UI" w:cs="Segoe UI"/>
                <w:szCs w:val="22"/>
                <w:lang w:eastAsia="en-US"/>
              </w:rPr>
            </w:pPr>
            <w:r w:rsidRPr="004751D5">
              <w:rPr>
                <w:rFonts w:ascii="Segoe UI" w:hAnsi="Segoe UI" w:cs="Segoe UI"/>
                <w:szCs w:val="22"/>
                <w:lang w:eastAsia="en-US"/>
              </w:rPr>
              <w:t>Wydajność</w:t>
            </w:r>
          </w:p>
        </w:tc>
        <w:tc>
          <w:tcPr>
            <w:tcW w:w="6162" w:type="dxa"/>
            <w:tcBorders>
              <w:top w:val="single" w:sz="4" w:space="0" w:color="auto"/>
              <w:left w:val="single" w:sz="4" w:space="0" w:color="auto"/>
              <w:bottom w:val="single" w:sz="4" w:space="0" w:color="auto"/>
              <w:right w:val="single" w:sz="4" w:space="0" w:color="auto"/>
            </w:tcBorders>
            <w:vAlign w:val="center"/>
            <w:hideMark/>
          </w:tcPr>
          <w:p w14:paraId="008256F6" w14:textId="77777777" w:rsidR="00702E5E" w:rsidRPr="004751D5" w:rsidRDefault="00702E5E" w:rsidP="00702E5E">
            <w:pPr>
              <w:spacing w:line="256" w:lineRule="auto"/>
              <w:jc w:val="both"/>
              <w:rPr>
                <w:rFonts w:ascii="Segoe UI" w:hAnsi="Segoe UI" w:cs="Segoe UI"/>
                <w:bCs/>
                <w:szCs w:val="22"/>
                <w:lang w:eastAsia="en-US"/>
              </w:rPr>
            </w:pPr>
            <w:r w:rsidRPr="004751D5">
              <w:rPr>
                <w:rFonts w:ascii="Segoe UI" w:hAnsi="Segoe UI" w:cs="Segoe UI"/>
                <w:bCs/>
                <w:szCs w:val="22"/>
                <w:lang w:eastAsia="en-US"/>
              </w:rPr>
              <w:t xml:space="preserve">Procesor klasy x86, zaprojektowany do pracy w komputerach stacjonarnych. </w:t>
            </w:r>
          </w:p>
          <w:p w14:paraId="234EC57B" w14:textId="77777777" w:rsidR="00702E5E" w:rsidRPr="00804FEB" w:rsidRDefault="00702E5E" w:rsidP="00702E5E">
            <w:pPr>
              <w:spacing w:line="256" w:lineRule="auto"/>
              <w:jc w:val="both"/>
              <w:rPr>
                <w:rFonts w:ascii="Calibri" w:hAnsi="Calibri" w:cs="Arial"/>
                <w:bCs/>
                <w:sz w:val="22"/>
                <w:szCs w:val="22"/>
              </w:rPr>
            </w:pPr>
            <w:r w:rsidRPr="004751D5">
              <w:rPr>
                <w:rFonts w:ascii="Segoe UI" w:hAnsi="Segoe UI" w:cs="Segoe UI"/>
                <w:bCs/>
                <w:szCs w:val="22"/>
                <w:lang w:eastAsia="en-US"/>
              </w:rPr>
              <w:lastRenderedPageBreak/>
              <w:t xml:space="preserve">Procesor powinien osiągać w teście wydajności Passmark CPU Mark wynik minimum 10000 pkt. </w:t>
            </w:r>
            <w:r w:rsidRPr="00804FEB">
              <w:rPr>
                <w:rFonts w:ascii="Calibri" w:hAnsi="Calibri" w:cs="Arial"/>
                <w:bCs/>
                <w:sz w:val="22"/>
                <w:szCs w:val="22"/>
              </w:rPr>
              <w:t xml:space="preserve">(wartość Average CPU Mark), </w:t>
            </w:r>
            <w:r>
              <w:rPr>
                <w:rFonts w:ascii="Calibri" w:hAnsi="Calibri" w:cs="Arial"/>
                <w:bCs/>
                <w:sz w:val="22"/>
                <w:szCs w:val="22"/>
              </w:rPr>
              <w:br/>
            </w:r>
            <w:r w:rsidRPr="00804FEB">
              <w:rPr>
                <w:rFonts w:ascii="Calibri" w:hAnsi="Calibri" w:cs="Arial"/>
                <w:bCs/>
                <w:sz w:val="22"/>
                <w:szCs w:val="22"/>
              </w:rPr>
              <w:t>zgodnie z tabelą rankingu testu High End CPU Chart dostępną na stronie https://www.cpubenchmark.net/.</w:t>
            </w:r>
          </w:p>
          <w:p w14:paraId="1FFAB64F" w14:textId="1905477C" w:rsidR="00702E5E" w:rsidRPr="004751D5" w:rsidRDefault="00702E5E" w:rsidP="00E055D4">
            <w:pPr>
              <w:spacing w:line="256" w:lineRule="auto"/>
              <w:jc w:val="both"/>
              <w:rPr>
                <w:rFonts w:ascii="Segoe UI" w:hAnsi="Segoe UI" w:cs="Segoe UI"/>
                <w:iCs/>
                <w:szCs w:val="22"/>
                <w:lang w:eastAsia="en-US"/>
              </w:rPr>
            </w:pPr>
            <w:r w:rsidRPr="00804FEB">
              <w:rPr>
                <w:rFonts w:ascii="Calibri" w:hAnsi="Calibri" w:cs="Arial"/>
                <w:bCs/>
                <w:sz w:val="22"/>
                <w:szCs w:val="22"/>
              </w:rPr>
              <w:t xml:space="preserve">Ocena zaoferowanego procesora musi znajdować się w tabeli wydajności procesorów podanej w Załączniku nr 1 do </w:t>
            </w:r>
            <w:r w:rsidR="00E055D4">
              <w:rPr>
                <w:rFonts w:ascii="Calibri" w:hAnsi="Calibri" w:cs="Arial"/>
                <w:bCs/>
                <w:sz w:val="22"/>
                <w:szCs w:val="22"/>
              </w:rPr>
              <w:t>Rozdziału II SWZ</w:t>
            </w:r>
            <w:r w:rsidRPr="00804FEB">
              <w:rPr>
                <w:rFonts w:ascii="Calibri" w:hAnsi="Calibri" w:cs="Arial"/>
                <w:bCs/>
                <w:sz w:val="22"/>
                <w:szCs w:val="22"/>
              </w:rPr>
              <w:t xml:space="preserve">, pobranej ze strony https://www.cpubenchmark.net z dnia </w:t>
            </w:r>
            <w:r w:rsidR="00E055D4">
              <w:rPr>
                <w:rFonts w:ascii="Calibri" w:hAnsi="Calibri" w:cs="Arial"/>
                <w:bCs/>
                <w:sz w:val="22"/>
                <w:szCs w:val="22"/>
              </w:rPr>
              <w:t>01.03.2022 r.</w:t>
            </w:r>
          </w:p>
        </w:tc>
      </w:tr>
      <w:tr w:rsidR="00702E5E" w:rsidRPr="004751D5" w14:paraId="3C5FCE99" w14:textId="77777777" w:rsidTr="00702E5E">
        <w:tc>
          <w:tcPr>
            <w:tcW w:w="2905" w:type="dxa"/>
            <w:tcBorders>
              <w:top w:val="single" w:sz="4" w:space="0" w:color="auto"/>
              <w:left w:val="single" w:sz="4" w:space="0" w:color="auto"/>
              <w:bottom w:val="single" w:sz="4" w:space="0" w:color="auto"/>
              <w:right w:val="single" w:sz="4" w:space="0" w:color="auto"/>
            </w:tcBorders>
            <w:vAlign w:val="center"/>
            <w:hideMark/>
          </w:tcPr>
          <w:p w14:paraId="19CE18A0" w14:textId="77777777" w:rsidR="00702E5E" w:rsidRPr="004751D5" w:rsidRDefault="00702E5E" w:rsidP="00702E5E">
            <w:pPr>
              <w:spacing w:line="256" w:lineRule="auto"/>
              <w:jc w:val="center"/>
              <w:rPr>
                <w:rFonts w:ascii="Segoe UI" w:hAnsi="Segoe UI" w:cs="Segoe UI"/>
                <w:szCs w:val="22"/>
                <w:lang w:eastAsia="en-US"/>
              </w:rPr>
            </w:pPr>
            <w:r w:rsidRPr="004751D5">
              <w:rPr>
                <w:rFonts w:ascii="Segoe UI" w:hAnsi="Segoe UI" w:cs="Segoe UI"/>
                <w:szCs w:val="22"/>
                <w:lang w:eastAsia="en-US"/>
              </w:rPr>
              <w:lastRenderedPageBreak/>
              <w:t>Pamięć RAM</w:t>
            </w:r>
          </w:p>
        </w:tc>
        <w:tc>
          <w:tcPr>
            <w:tcW w:w="6162" w:type="dxa"/>
            <w:tcBorders>
              <w:top w:val="single" w:sz="4" w:space="0" w:color="auto"/>
              <w:left w:val="single" w:sz="4" w:space="0" w:color="auto"/>
              <w:bottom w:val="single" w:sz="4" w:space="0" w:color="auto"/>
              <w:right w:val="single" w:sz="4" w:space="0" w:color="auto"/>
            </w:tcBorders>
            <w:vAlign w:val="center"/>
            <w:hideMark/>
          </w:tcPr>
          <w:p w14:paraId="12936A40" w14:textId="77777777" w:rsidR="00702E5E" w:rsidRPr="004751D5" w:rsidRDefault="00702E5E" w:rsidP="00702E5E">
            <w:pPr>
              <w:spacing w:line="256" w:lineRule="auto"/>
              <w:jc w:val="both"/>
              <w:rPr>
                <w:rFonts w:ascii="Segoe UI" w:hAnsi="Segoe UI" w:cs="Segoe UI"/>
                <w:bCs/>
                <w:szCs w:val="22"/>
                <w:lang w:eastAsia="en-US"/>
              </w:rPr>
            </w:pPr>
            <w:r w:rsidRPr="004751D5">
              <w:rPr>
                <w:rFonts w:ascii="Segoe UI" w:hAnsi="Segoe UI" w:cs="Segoe UI"/>
                <w:bCs/>
                <w:szCs w:val="22"/>
                <w:lang w:eastAsia="en-US"/>
              </w:rPr>
              <w:t>16GB</w:t>
            </w:r>
          </w:p>
        </w:tc>
      </w:tr>
      <w:tr w:rsidR="00702E5E" w:rsidRPr="004751D5" w14:paraId="0ECD9DDD" w14:textId="77777777" w:rsidTr="00702E5E">
        <w:tc>
          <w:tcPr>
            <w:tcW w:w="2905" w:type="dxa"/>
            <w:tcBorders>
              <w:top w:val="single" w:sz="4" w:space="0" w:color="auto"/>
              <w:left w:val="single" w:sz="4" w:space="0" w:color="auto"/>
              <w:bottom w:val="single" w:sz="4" w:space="0" w:color="auto"/>
              <w:right w:val="single" w:sz="4" w:space="0" w:color="auto"/>
            </w:tcBorders>
            <w:vAlign w:val="center"/>
            <w:hideMark/>
          </w:tcPr>
          <w:p w14:paraId="4285AA02" w14:textId="77777777" w:rsidR="00702E5E" w:rsidRPr="004751D5" w:rsidRDefault="00702E5E" w:rsidP="00702E5E">
            <w:pPr>
              <w:spacing w:line="256" w:lineRule="auto"/>
              <w:jc w:val="center"/>
              <w:rPr>
                <w:rFonts w:ascii="Segoe UI" w:hAnsi="Segoe UI" w:cs="Segoe UI"/>
                <w:szCs w:val="22"/>
                <w:lang w:eastAsia="en-US"/>
              </w:rPr>
            </w:pPr>
            <w:r w:rsidRPr="004751D5">
              <w:rPr>
                <w:rFonts w:ascii="Segoe UI" w:hAnsi="Segoe UI" w:cs="Segoe UI"/>
                <w:szCs w:val="22"/>
                <w:lang w:eastAsia="en-US"/>
              </w:rPr>
              <w:t>Dysk twardy</w:t>
            </w:r>
          </w:p>
        </w:tc>
        <w:tc>
          <w:tcPr>
            <w:tcW w:w="6162" w:type="dxa"/>
            <w:tcBorders>
              <w:top w:val="single" w:sz="4" w:space="0" w:color="auto"/>
              <w:left w:val="single" w:sz="4" w:space="0" w:color="auto"/>
              <w:bottom w:val="single" w:sz="4" w:space="0" w:color="auto"/>
              <w:right w:val="single" w:sz="4" w:space="0" w:color="auto"/>
            </w:tcBorders>
            <w:vAlign w:val="center"/>
            <w:hideMark/>
          </w:tcPr>
          <w:p w14:paraId="1CD7F42F" w14:textId="77777777" w:rsidR="00702E5E" w:rsidRPr="004751D5" w:rsidRDefault="00702E5E" w:rsidP="00702E5E">
            <w:pPr>
              <w:spacing w:line="256" w:lineRule="auto"/>
              <w:jc w:val="both"/>
              <w:rPr>
                <w:rFonts w:ascii="Segoe UI" w:hAnsi="Segoe UI" w:cs="Segoe UI"/>
                <w:bCs/>
                <w:szCs w:val="22"/>
                <w:lang w:eastAsia="en-US"/>
              </w:rPr>
            </w:pPr>
            <w:r w:rsidRPr="004751D5">
              <w:rPr>
                <w:rFonts w:ascii="Segoe UI" w:hAnsi="Segoe UI" w:cs="Segoe UI"/>
                <w:bCs/>
                <w:szCs w:val="22"/>
                <w:lang w:eastAsia="en-US"/>
              </w:rPr>
              <w:t>Dysk twardy nie może posiadać błędów zapisanych w S.M.A.R.T.</w:t>
            </w:r>
          </w:p>
          <w:p w14:paraId="23BF604E" w14:textId="77777777" w:rsidR="00702E5E" w:rsidRPr="004751D5" w:rsidRDefault="00702E5E" w:rsidP="00702E5E">
            <w:pPr>
              <w:spacing w:line="256" w:lineRule="auto"/>
              <w:jc w:val="both"/>
              <w:rPr>
                <w:rFonts w:ascii="Segoe UI" w:hAnsi="Segoe UI" w:cs="Segoe UI"/>
                <w:bCs/>
                <w:szCs w:val="22"/>
                <w:lang w:eastAsia="en-US"/>
              </w:rPr>
            </w:pPr>
            <w:r w:rsidRPr="004751D5">
              <w:rPr>
                <w:rFonts w:ascii="Segoe UI" w:hAnsi="Segoe UI" w:cs="Segoe UI"/>
                <w:bCs/>
                <w:szCs w:val="22"/>
                <w:lang w:eastAsia="en-US"/>
              </w:rPr>
              <w:t>Wielkość dysku min. 500 GB</w:t>
            </w:r>
          </w:p>
          <w:p w14:paraId="7FDE50C5" w14:textId="77777777" w:rsidR="00702E5E" w:rsidRPr="004751D5" w:rsidRDefault="00702E5E" w:rsidP="00702E5E">
            <w:pPr>
              <w:spacing w:line="256" w:lineRule="auto"/>
              <w:jc w:val="both"/>
              <w:rPr>
                <w:rFonts w:ascii="Segoe UI" w:hAnsi="Segoe UI" w:cs="Segoe UI"/>
                <w:bCs/>
                <w:szCs w:val="22"/>
                <w:lang w:eastAsia="en-US"/>
              </w:rPr>
            </w:pPr>
            <w:r w:rsidRPr="004751D5">
              <w:rPr>
                <w:rFonts w:ascii="Segoe UI" w:hAnsi="Segoe UI" w:cs="Segoe UI"/>
                <w:bCs/>
                <w:szCs w:val="22"/>
                <w:lang w:eastAsia="en-US"/>
              </w:rPr>
              <w:t>Typ dysku SSD M.2 PCIe</w:t>
            </w:r>
          </w:p>
        </w:tc>
      </w:tr>
      <w:tr w:rsidR="00702E5E" w:rsidRPr="004751D5" w14:paraId="3D0A503D" w14:textId="77777777" w:rsidTr="00702E5E">
        <w:tc>
          <w:tcPr>
            <w:tcW w:w="2905" w:type="dxa"/>
            <w:tcBorders>
              <w:top w:val="single" w:sz="4" w:space="0" w:color="auto"/>
              <w:left w:val="single" w:sz="4" w:space="0" w:color="auto"/>
              <w:bottom w:val="single" w:sz="4" w:space="0" w:color="auto"/>
              <w:right w:val="single" w:sz="4" w:space="0" w:color="auto"/>
            </w:tcBorders>
            <w:vAlign w:val="center"/>
            <w:hideMark/>
          </w:tcPr>
          <w:p w14:paraId="012DEA5A" w14:textId="77777777" w:rsidR="00702E5E" w:rsidRPr="004751D5" w:rsidRDefault="00702E5E" w:rsidP="00702E5E">
            <w:pPr>
              <w:spacing w:line="256" w:lineRule="auto"/>
              <w:jc w:val="center"/>
              <w:rPr>
                <w:rFonts w:ascii="Segoe UI" w:hAnsi="Segoe UI" w:cs="Segoe UI"/>
                <w:szCs w:val="22"/>
                <w:lang w:eastAsia="en-US"/>
              </w:rPr>
            </w:pPr>
            <w:r w:rsidRPr="004751D5">
              <w:rPr>
                <w:rFonts w:ascii="Segoe UI" w:hAnsi="Segoe UI" w:cs="Segoe UI"/>
                <w:szCs w:val="22"/>
                <w:lang w:eastAsia="en-US"/>
              </w:rPr>
              <w:t>Karta graficzna</w:t>
            </w:r>
          </w:p>
        </w:tc>
        <w:tc>
          <w:tcPr>
            <w:tcW w:w="6162" w:type="dxa"/>
            <w:tcBorders>
              <w:top w:val="single" w:sz="4" w:space="0" w:color="auto"/>
              <w:left w:val="single" w:sz="4" w:space="0" w:color="auto"/>
              <w:bottom w:val="single" w:sz="4" w:space="0" w:color="auto"/>
              <w:right w:val="single" w:sz="4" w:space="0" w:color="auto"/>
            </w:tcBorders>
            <w:vAlign w:val="center"/>
            <w:hideMark/>
          </w:tcPr>
          <w:p w14:paraId="5984219C" w14:textId="77777777" w:rsidR="00702E5E" w:rsidRPr="004751D5" w:rsidRDefault="00702E5E" w:rsidP="00702E5E">
            <w:pPr>
              <w:spacing w:line="256" w:lineRule="auto"/>
              <w:rPr>
                <w:rFonts w:ascii="Segoe UI" w:hAnsi="Segoe UI" w:cs="Segoe UI"/>
                <w:iCs/>
                <w:szCs w:val="22"/>
                <w:lang w:eastAsia="en-US"/>
              </w:rPr>
            </w:pPr>
            <w:r w:rsidRPr="004751D5">
              <w:rPr>
                <w:rFonts w:ascii="Segoe UI" w:hAnsi="Segoe UI" w:cs="Segoe UI"/>
                <w:bCs/>
                <w:szCs w:val="22"/>
                <w:lang w:eastAsia="en-US"/>
              </w:rPr>
              <w:t>Grafika zintegrowana pozwalająca na wyświetlenie obrazu w optymalnej rozdzielczości dla matrycy zastosowanej w laptopie</w:t>
            </w:r>
          </w:p>
        </w:tc>
      </w:tr>
      <w:tr w:rsidR="00702E5E" w:rsidRPr="004751D5" w14:paraId="102C5559" w14:textId="77777777" w:rsidTr="00702E5E">
        <w:tc>
          <w:tcPr>
            <w:tcW w:w="2905" w:type="dxa"/>
            <w:tcBorders>
              <w:top w:val="single" w:sz="4" w:space="0" w:color="auto"/>
              <w:left w:val="single" w:sz="4" w:space="0" w:color="auto"/>
              <w:bottom w:val="single" w:sz="4" w:space="0" w:color="auto"/>
              <w:right w:val="single" w:sz="4" w:space="0" w:color="auto"/>
            </w:tcBorders>
            <w:vAlign w:val="center"/>
            <w:hideMark/>
          </w:tcPr>
          <w:p w14:paraId="4FB50F0C" w14:textId="77777777" w:rsidR="00702E5E" w:rsidRPr="004751D5" w:rsidRDefault="00702E5E" w:rsidP="00702E5E">
            <w:pPr>
              <w:spacing w:line="256" w:lineRule="auto"/>
              <w:jc w:val="center"/>
              <w:rPr>
                <w:rFonts w:ascii="Segoe UI" w:hAnsi="Segoe UI" w:cs="Segoe UI"/>
                <w:szCs w:val="22"/>
                <w:lang w:eastAsia="en-US"/>
              </w:rPr>
            </w:pPr>
            <w:r w:rsidRPr="004751D5">
              <w:rPr>
                <w:rFonts w:ascii="Segoe UI" w:hAnsi="Segoe UI" w:cs="Segoe UI"/>
                <w:szCs w:val="22"/>
                <w:lang w:eastAsia="en-US"/>
              </w:rPr>
              <w:t>Matryca</w:t>
            </w:r>
          </w:p>
        </w:tc>
        <w:tc>
          <w:tcPr>
            <w:tcW w:w="6162" w:type="dxa"/>
            <w:tcBorders>
              <w:top w:val="single" w:sz="4" w:space="0" w:color="auto"/>
              <w:left w:val="single" w:sz="4" w:space="0" w:color="auto"/>
              <w:bottom w:val="single" w:sz="4" w:space="0" w:color="auto"/>
              <w:right w:val="single" w:sz="4" w:space="0" w:color="auto"/>
            </w:tcBorders>
            <w:vAlign w:val="center"/>
            <w:hideMark/>
          </w:tcPr>
          <w:p w14:paraId="700F25DC" w14:textId="77777777" w:rsidR="00702E5E" w:rsidRPr="004751D5" w:rsidRDefault="00702E5E" w:rsidP="00702E5E">
            <w:pPr>
              <w:spacing w:line="256" w:lineRule="auto"/>
              <w:rPr>
                <w:rFonts w:ascii="Segoe UI" w:hAnsi="Segoe UI" w:cs="Segoe UI"/>
                <w:bCs/>
                <w:szCs w:val="22"/>
                <w:lang w:eastAsia="en-US"/>
              </w:rPr>
            </w:pPr>
            <w:r w:rsidRPr="004751D5">
              <w:rPr>
                <w:rFonts w:ascii="Segoe UI" w:hAnsi="Segoe UI" w:cs="Segoe UI"/>
                <w:bCs/>
                <w:szCs w:val="22"/>
                <w:lang w:eastAsia="en-US"/>
              </w:rPr>
              <w:t xml:space="preserve">Matryca zastosowana matowa o przekątnej między 14’’ a 15’’ pozwalająca na wyświetlenie obrazu w rozdzielczości min. 1920x1080 </w:t>
            </w:r>
          </w:p>
        </w:tc>
      </w:tr>
      <w:tr w:rsidR="00702E5E" w:rsidRPr="004751D5" w14:paraId="061FFD97" w14:textId="77777777" w:rsidTr="00702E5E">
        <w:tc>
          <w:tcPr>
            <w:tcW w:w="2905" w:type="dxa"/>
            <w:tcBorders>
              <w:top w:val="single" w:sz="4" w:space="0" w:color="auto"/>
              <w:left w:val="single" w:sz="4" w:space="0" w:color="auto"/>
              <w:bottom w:val="single" w:sz="4" w:space="0" w:color="auto"/>
              <w:right w:val="single" w:sz="4" w:space="0" w:color="auto"/>
            </w:tcBorders>
            <w:vAlign w:val="center"/>
            <w:hideMark/>
          </w:tcPr>
          <w:p w14:paraId="0FD2E484" w14:textId="77777777" w:rsidR="00702E5E" w:rsidRPr="004751D5" w:rsidRDefault="00702E5E" w:rsidP="00702E5E">
            <w:pPr>
              <w:spacing w:line="256" w:lineRule="auto"/>
              <w:jc w:val="center"/>
              <w:rPr>
                <w:rFonts w:ascii="Segoe UI" w:hAnsi="Segoe UI" w:cs="Segoe UI"/>
                <w:szCs w:val="22"/>
                <w:lang w:eastAsia="en-US"/>
              </w:rPr>
            </w:pPr>
            <w:r w:rsidRPr="004751D5">
              <w:rPr>
                <w:rFonts w:ascii="Segoe UI" w:hAnsi="Segoe UI" w:cs="Segoe UI"/>
                <w:bCs/>
                <w:szCs w:val="22"/>
                <w:lang w:eastAsia="en-US"/>
              </w:rPr>
              <w:t>Wyposażenie multimedialne</w:t>
            </w:r>
          </w:p>
        </w:tc>
        <w:tc>
          <w:tcPr>
            <w:tcW w:w="6162" w:type="dxa"/>
            <w:tcBorders>
              <w:top w:val="single" w:sz="4" w:space="0" w:color="auto"/>
              <w:left w:val="single" w:sz="4" w:space="0" w:color="auto"/>
              <w:bottom w:val="single" w:sz="4" w:space="0" w:color="auto"/>
              <w:right w:val="single" w:sz="4" w:space="0" w:color="auto"/>
            </w:tcBorders>
            <w:vAlign w:val="center"/>
            <w:hideMark/>
          </w:tcPr>
          <w:p w14:paraId="289563BC" w14:textId="77777777" w:rsidR="00702E5E" w:rsidRPr="004751D5" w:rsidRDefault="00702E5E" w:rsidP="00702E5E">
            <w:pPr>
              <w:spacing w:line="256" w:lineRule="auto"/>
              <w:rPr>
                <w:rFonts w:ascii="Segoe UI" w:hAnsi="Segoe UI" w:cs="Segoe UI"/>
                <w:iCs/>
                <w:szCs w:val="22"/>
                <w:lang w:eastAsia="en-US"/>
              </w:rPr>
            </w:pPr>
            <w:r w:rsidRPr="004751D5">
              <w:rPr>
                <w:rFonts w:ascii="Segoe UI" w:hAnsi="Segoe UI" w:cs="Segoe UI"/>
                <w:iCs/>
                <w:szCs w:val="22"/>
                <w:lang w:eastAsia="en-US"/>
              </w:rPr>
              <w:t>Karta dźwiękowa zintegrowana pozwalająca na podpięcie słuchawek/głośników oraz mikrofonu</w:t>
            </w:r>
          </w:p>
        </w:tc>
      </w:tr>
      <w:tr w:rsidR="00702E5E" w:rsidRPr="004751D5" w14:paraId="4E336680" w14:textId="77777777" w:rsidTr="00702E5E">
        <w:tc>
          <w:tcPr>
            <w:tcW w:w="2905" w:type="dxa"/>
            <w:tcBorders>
              <w:top w:val="single" w:sz="4" w:space="0" w:color="auto"/>
              <w:left w:val="single" w:sz="4" w:space="0" w:color="auto"/>
              <w:bottom w:val="single" w:sz="4" w:space="0" w:color="auto"/>
              <w:right w:val="single" w:sz="4" w:space="0" w:color="auto"/>
            </w:tcBorders>
            <w:vAlign w:val="center"/>
            <w:hideMark/>
          </w:tcPr>
          <w:p w14:paraId="1450389D" w14:textId="77777777" w:rsidR="00702E5E" w:rsidRPr="004751D5" w:rsidRDefault="00702E5E" w:rsidP="00702E5E">
            <w:pPr>
              <w:spacing w:line="256" w:lineRule="auto"/>
              <w:jc w:val="center"/>
              <w:rPr>
                <w:rFonts w:ascii="Segoe UI" w:hAnsi="Segoe UI" w:cs="Segoe UI"/>
                <w:bCs/>
                <w:color w:val="000000"/>
                <w:szCs w:val="22"/>
                <w:lang w:eastAsia="en-US"/>
              </w:rPr>
            </w:pPr>
            <w:r w:rsidRPr="004751D5">
              <w:rPr>
                <w:rFonts w:ascii="Segoe UI" w:hAnsi="Segoe UI" w:cs="Segoe UI"/>
                <w:bCs/>
                <w:color w:val="000000"/>
                <w:szCs w:val="22"/>
                <w:lang w:eastAsia="en-US"/>
              </w:rPr>
              <w:t>Klawiatura</w:t>
            </w:r>
          </w:p>
        </w:tc>
        <w:tc>
          <w:tcPr>
            <w:tcW w:w="6162" w:type="dxa"/>
            <w:tcBorders>
              <w:top w:val="single" w:sz="4" w:space="0" w:color="auto"/>
              <w:left w:val="single" w:sz="4" w:space="0" w:color="auto"/>
              <w:bottom w:val="single" w:sz="4" w:space="0" w:color="auto"/>
              <w:right w:val="single" w:sz="4" w:space="0" w:color="auto"/>
            </w:tcBorders>
            <w:vAlign w:val="center"/>
            <w:hideMark/>
          </w:tcPr>
          <w:p w14:paraId="64989FB2" w14:textId="77777777" w:rsidR="00702E5E" w:rsidRPr="004751D5" w:rsidRDefault="00702E5E" w:rsidP="00702E5E">
            <w:pPr>
              <w:spacing w:line="256" w:lineRule="auto"/>
              <w:jc w:val="both"/>
              <w:rPr>
                <w:rFonts w:ascii="Segoe UI" w:hAnsi="Segoe UI" w:cs="Segoe UI"/>
                <w:bCs/>
                <w:szCs w:val="22"/>
                <w:lang w:eastAsia="en-US"/>
              </w:rPr>
            </w:pPr>
            <w:r w:rsidRPr="004751D5">
              <w:rPr>
                <w:rFonts w:ascii="Segoe UI" w:hAnsi="Segoe UI" w:cs="Segoe UI"/>
                <w:bCs/>
                <w:szCs w:val="22"/>
                <w:lang w:eastAsia="en-US"/>
              </w:rPr>
              <w:t>Klawiatura w układzie polskim; nie można stosować naklejek w celu spełnienia tego wymogu.</w:t>
            </w:r>
          </w:p>
        </w:tc>
      </w:tr>
      <w:tr w:rsidR="00702E5E" w:rsidRPr="004751D5" w14:paraId="06F1819F" w14:textId="77777777" w:rsidTr="00702E5E">
        <w:tc>
          <w:tcPr>
            <w:tcW w:w="2905" w:type="dxa"/>
            <w:tcBorders>
              <w:top w:val="single" w:sz="4" w:space="0" w:color="auto"/>
              <w:left w:val="single" w:sz="4" w:space="0" w:color="auto"/>
              <w:bottom w:val="single" w:sz="4" w:space="0" w:color="auto"/>
              <w:right w:val="single" w:sz="4" w:space="0" w:color="auto"/>
            </w:tcBorders>
            <w:vAlign w:val="center"/>
            <w:hideMark/>
          </w:tcPr>
          <w:p w14:paraId="24F0197D" w14:textId="77777777" w:rsidR="00702E5E" w:rsidRPr="004751D5" w:rsidRDefault="00702E5E" w:rsidP="00702E5E">
            <w:pPr>
              <w:spacing w:line="256" w:lineRule="auto"/>
              <w:jc w:val="center"/>
              <w:rPr>
                <w:rFonts w:ascii="Segoe UI" w:hAnsi="Segoe UI" w:cs="Segoe UI"/>
                <w:szCs w:val="22"/>
                <w:lang w:eastAsia="en-US"/>
              </w:rPr>
            </w:pPr>
            <w:r w:rsidRPr="004751D5">
              <w:rPr>
                <w:rFonts w:ascii="Segoe UI" w:hAnsi="Segoe UI" w:cs="Segoe UI"/>
                <w:bCs/>
                <w:szCs w:val="22"/>
                <w:lang w:eastAsia="en-US"/>
              </w:rPr>
              <w:t>BIOS</w:t>
            </w:r>
          </w:p>
        </w:tc>
        <w:tc>
          <w:tcPr>
            <w:tcW w:w="6162" w:type="dxa"/>
            <w:tcBorders>
              <w:top w:val="single" w:sz="4" w:space="0" w:color="auto"/>
              <w:left w:val="single" w:sz="4" w:space="0" w:color="auto"/>
              <w:bottom w:val="single" w:sz="4" w:space="0" w:color="auto"/>
              <w:right w:val="single" w:sz="4" w:space="0" w:color="auto"/>
            </w:tcBorders>
            <w:vAlign w:val="center"/>
            <w:hideMark/>
          </w:tcPr>
          <w:p w14:paraId="2A0E93D9" w14:textId="77777777" w:rsidR="00702E5E" w:rsidRPr="004751D5" w:rsidRDefault="00702E5E" w:rsidP="00E869EE">
            <w:pPr>
              <w:numPr>
                <w:ilvl w:val="0"/>
                <w:numId w:val="34"/>
              </w:numPr>
              <w:suppressAutoHyphens w:val="0"/>
              <w:spacing w:line="256" w:lineRule="auto"/>
              <w:rPr>
                <w:rFonts w:ascii="Segoe UI" w:hAnsi="Segoe UI" w:cs="Segoe UI"/>
                <w:bCs/>
                <w:szCs w:val="22"/>
                <w:lang w:eastAsia="en-US"/>
              </w:rPr>
            </w:pPr>
            <w:r w:rsidRPr="004751D5">
              <w:rPr>
                <w:rFonts w:ascii="Segoe UI" w:hAnsi="Segoe UI" w:cs="Segoe UI"/>
                <w:bCs/>
                <w:szCs w:val="22"/>
                <w:lang w:eastAsia="en-US"/>
              </w:rPr>
              <w:t xml:space="preserve">Możliwość, bez uruchamiania systemu operacyjnego z dysku twardego komputera lub innych podłączonych do niego urządzeń zewnętrznych odczytania z BIOS informacji o: </w:t>
            </w:r>
          </w:p>
          <w:p w14:paraId="0C4AB198" w14:textId="77777777" w:rsidR="00702E5E" w:rsidRPr="004751D5" w:rsidRDefault="00702E5E" w:rsidP="00702E5E">
            <w:pPr>
              <w:spacing w:line="256" w:lineRule="auto"/>
              <w:ind w:left="360"/>
              <w:rPr>
                <w:rFonts w:ascii="Segoe UI" w:hAnsi="Segoe UI" w:cs="Segoe UI"/>
                <w:bCs/>
                <w:szCs w:val="22"/>
                <w:lang w:eastAsia="en-US"/>
              </w:rPr>
            </w:pPr>
            <w:r w:rsidRPr="004751D5">
              <w:rPr>
                <w:rFonts w:ascii="Segoe UI" w:hAnsi="Segoe UI" w:cs="Segoe UI"/>
                <w:bCs/>
                <w:szCs w:val="22"/>
                <w:lang w:eastAsia="en-US"/>
              </w:rPr>
              <w:t>wersji BIOS, nr seryjnym komputera,</w:t>
            </w:r>
          </w:p>
          <w:p w14:paraId="288BCBD1" w14:textId="77777777" w:rsidR="00702E5E" w:rsidRPr="004751D5" w:rsidRDefault="00702E5E" w:rsidP="00E869EE">
            <w:pPr>
              <w:numPr>
                <w:ilvl w:val="0"/>
                <w:numId w:val="35"/>
              </w:numPr>
              <w:suppressAutoHyphens w:val="0"/>
              <w:spacing w:line="256" w:lineRule="auto"/>
              <w:rPr>
                <w:rFonts w:ascii="Segoe UI" w:hAnsi="Segoe UI" w:cs="Segoe UI"/>
                <w:bCs/>
                <w:szCs w:val="22"/>
                <w:lang w:eastAsia="en-US"/>
              </w:rPr>
            </w:pPr>
            <w:r w:rsidRPr="004751D5">
              <w:rPr>
                <w:rFonts w:ascii="Segoe UI" w:hAnsi="Segoe UI" w:cs="Segoe UI"/>
                <w:bCs/>
                <w:szCs w:val="22"/>
                <w:lang w:eastAsia="en-US"/>
              </w:rPr>
              <w:t>Funkcja blokowania wejścia do  BIOS oraz blokowania startu systemu operacyjnego,</w:t>
            </w:r>
          </w:p>
          <w:p w14:paraId="1616E23A" w14:textId="77777777" w:rsidR="00702E5E" w:rsidRPr="004751D5" w:rsidRDefault="00702E5E" w:rsidP="00E869EE">
            <w:pPr>
              <w:numPr>
                <w:ilvl w:val="0"/>
                <w:numId w:val="36"/>
              </w:numPr>
              <w:suppressAutoHyphens w:val="0"/>
              <w:spacing w:line="256" w:lineRule="auto"/>
              <w:rPr>
                <w:rFonts w:ascii="Segoe UI" w:hAnsi="Segoe UI" w:cs="Segoe UI"/>
                <w:bCs/>
                <w:szCs w:val="22"/>
                <w:lang w:eastAsia="en-US"/>
              </w:rPr>
            </w:pPr>
            <w:r w:rsidRPr="004751D5">
              <w:rPr>
                <w:rFonts w:ascii="Segoe UI" w:hAnsi="Segoe UI" w:cs="Segoe UI"/>
                <w:bCs/>
                <w:szCs w:val="22"/>
                <w:lang w:eastAsia="en-US"/>
              </w:rPr>
              <w:t>Możliwość włączenia/wyłączenia zintegrowanej karty dźwiękowej, karty sieciowej z poziomu BIOS, bez uruchamiania systemu operacyjnego z dysku twardego komputera lub innych, podłączonych do niego, urządzeń zewnętrznych.</w:t>
            </w:r>
          </w:p>
        </w:tc>
      </w:tr>
      <w:tr w:rsidR="00702E5E" w:rsidRPr="004751D5" w14:paraId="73D82814" w14:textId="77777777" w:rsidTr="00702E5E">
        <w:tc>
          <w:tcPr>
            <w:tcW w:w="2905" w:type="dxa"/>
            <w:tcBorders>
              <w:top w:val="single" w:sz="4" w:space="0" w:color="auto"/>
              <w:left w:val="single" w:sz="4" w:space="0" w:color="auto"/>
              <w:bottom w:val="single" w:sz="4" w:space="0" w:color="auto"/>
              <w:right w:val="single" w:sz="4" w:space="0" w:color="auto"/>
            </w:tcBorders>
            <w:vAlign w:val="center"/>
            <w:hideMark/>
          </w:tcPr>
          <w:p w14:paraId="7A066D3A" w14:textId="77777777" w:rsidR="00702E5E" w:rsidRPr="004751D5" w:rsidRDefault="00702E5E" w:rsidP="00702E5E">
            <w:pPr>
              <w:spacing w:line="256" w:lineRule="auto"/>
              <w:jc w:val="center"/>
              <w:rPr>
                <w:rFonts w:ascii="Segoe UI" w:hAnsi="Segoe UI" w:cs="Segoe UI"/>
                <w:bCs/>
                <w:szCs w:val="22"/>
                <w:lang w:eastAsia="en-US"/>
              </w:rPr>
            </w:pPr>
            <w:r w:rsidRPr="004751D5">
              <w:rPr>
                <w:rFonts w:ascii="Segoe UI" w:hAnsi="Segoe UI" w:cs="Segoe UI"/>
                <w:bCs/>
                <w:szCs w:val="22"/>
                <w:lang w:eastAsia="en-US"/>
              </w:rPr>
              <w:t>Wymagania dodatkowe</w:t>
            </w:r>
          </w:p>
        </w:tc>
        <w:tc>
          <w:tcPr>
            <w:tcW w:w="6162" w:type="dxa"/>
            <w:tcBorders>
              <w:top w:val="single" w:sz="4" w:space="0" w:color="auto"/>
              <w:left w:val="single" w:sz="4" w:space="0" w:color="auto"/>
              <w:bottom w:val="single" w:sz="4" w:space="0" w:color="auto"/>
              <w:right w:val="single" w:sz="4" w:space="0" w:color="auto"/>
            </w:tcBorders>
            <w:vAlign w:val="center"/>
            <w:hideMark/>
          </w:tcPr>
          <w:p w14:paraId="63993A50" w14:textId="77777777" w:rsidR="00702E5E" w:rsidRPr="004751D5" w:rsidRDefault="00702E5E" w:rsidP="00E869EE">
            <w:pPr>
              <w:numPr>
                <w:ilvl w:val="0"/>
                <w:numId w:val="37"/>
              </w:numPr>
              <w:suppressAutoHyphens w:val="0"/>
              <w:spacing w:line="256" w:lineRule="auto"/>
              <w:jc w:val="both"/>
              <w:rPr>
                <w:rFonts w:ascii="Segoe UI" w:hAnsi="Segoe UI" w:cs="Segoe UI"/>
                <w:b/>
                <w:bCs/>
                <w:szCs w:val="22"/>
                <w:lang w:eastAsia="en-US"/>
              </w:rPr>
            </w:pPr>
            <w:r w:rsidRPr="004751D5">
              <w:rPr>
                <w:rFonts w:ascii="Segoe UI" w:hAnsi="Segoe UI" w:cs="Segoe UI"/>
                <w:b/>
                <w:bCs/>
                <w:szCs w:val="22"/>
                <w:lang w:eastAsia="en-US"/>
              </w:rPr>
              <w:t>zainstalowany system operacyjny w języku polskim kompatybilny z systemami informatycznymi wykorzystywanymi w Urzędzie Miejskim w Koszalinie pozwalający na podpięcie do Active Directory i pełną obsługę platformy .NET  (minimum Windows 10 Pro).</w:t>
            </w:r>
          </w:p>
          <w:p w14:paraId="085EECCD" w14:textId="77777777" w:rsidR="00702E5E" w:rsidRPr="004751D5" w:rsidRDefault="00702E5E" w:rsidP="00E869EE">
            <w:pPr>
              <w:numPr>
                <w:ilvl w:val="0"/>
                <w:numId w:val="37"/>
              </w:numPr>
              <w:suppressAutoHyphens w:val="0"/>
              <w:spacing w:line="256" w:lineRule="auto"/>
              <w:jc w:val="both"/>
              <w:rPr>
                <w:rFonts w:ascii="Segoe UI" w:hAnsi="Segoe UI" w:cs="Segoe UI"/>
                <w:bCs/>
                <w:szCs w:val="22"/>
                <w:lang w:eastAsia="en-US"/>
              </w:rPr>
            </w:pPr>
            <w:r w:rsidRPr="004751D5">
              <w:rPr>
                <w:rFonts w:ascii="Segoe UI" w:hAnsi="Segoe UI" w:cs="Segoe UI"/>
                <w:bCs/>
                <w:szCs w:val="22"/>
                <w:lang w:eastAsia="en-US"/>
              </w:rPr>
              <w:t xml:space="preserve">Wbudowane porty: </w:t>
            </w:r>
          </w:p>
          <w:p w14:paraId="3CAF30DE" w14:textId="77777777" w:rsidR="00702E5E" w:rsidRPr="004751D5" w:rsidRDefault="00702E5E" w:rsidP="00E869EE">
            <w:pPr>
              <w:numPr>
                <w:ilvl w:val="0"/>
                <w:numId w:val="38"/>
              </w:numPr>
              <w:suppressAutoHyphens w:val="0"/>
              <w:spacing w:line="256" w:lineRule="auto"/>
              <w:jc w:val="both"/>
              <w:rPr>
                <w:rFonts w:ascii="Segoe UI" w:hAnsi="Segoe UI" w:cs="Segoe UI"/>
                <w:bCs/>
                <w:szCs w:val="22"/>
                <w:lang w:eastAsia="en-US"/>
              </w:rPr>
            </w:pPr>
            <w:r w:rsidRPr="004751D5">
              <w:rPr>
                <w:rFonts w:ascii="Segoe UI" w:hAnsi="Segoe UI" w:cs="Segoe UI"/>
                <w:bCs/>
                <w:szCs w:val="22"/>
                <w:lang w:eastAsia="en-US"/>
              </w:rPr>
              <w:t>min. 1x HDMI,</w:t>
            </w:r>
          </w:p>
          <w:p w14:paraId="27F27790" w14:textId="77777777" w:rsidR="00702E5E" w:rsidRPr="004751D5" w:rsidRDefault="00702E5E" w:rsidP="00E869EE">
            <w:pPr>
              <w:numPr>
                <w:ilvl w:val="0"/>
                <w:numId w:val="38"/>
              </w:numPr>
              <w:suppressAutoHyphens w:val="0"/>
              <w:spacing w:line="256" w:lineRule="auto"/>
              <w:jc w:val="both"/>
              <w:rPr>
                <w:rFonts w:ascii="Segoe UI" w:hAnsi="Segoe UI" w:cs="Segoe UI"/>
                <w:bCs/>
                <w:szCs w:val="22"/>
                <w:lang w:eastAsia="en-US"/>
              </w:rPr>
            </w:pPr>
            <w:r w:rsidRPr="004751D5">
              <w:rPr>
                <w:rFonts w:ascii="Segoe UI" w:hAnsi="Segoe UI" w:cs="Segoe UI"/>
                <w:bCs/>
                <w:szCs w:val="22"/>
                <w:lang w:eastAsia="en-US"/>
              </w:rPr>
              <w:t>min. 4 porty USB w tym 1 USB-C,</w:t>
            </w:r>
          </w:p>
          <w:p w14:paraId="1BE18AA9" w14:textId="77777777" w:rsidR="00702E5E" w:rsidRPr="004751D5" w:rsidRDefault="00702E5E" w:rsidP="00E869EE">
            <w:pPr>
              <w:numPr>
                <w:ilvl w:val="0"/>
                <w:numId w:val="38"/>
              </w:numPr>
              <w:suppressAutoHyphens w:val="0"/>
              <w:spacing w:line="256" w:lineRule="auto"/>
              <w:jc w:val="both"/>
              <w:rPr>
                <w:rFonts w:ascii="Segoe UI" w:hAnsi="Segoe UI" w:cs="Segoe UI"/>
                <w:bCs/>
                <w:szCs w:val="22"/>
                <w:lang w:eastAsia="en-US"/>
              </w:rPr>
            </w:pPr>
            <w:r w:rsidRPr="004751D5">
              <w:rPr>
                <w:rFonts w:ascii="Segoe UI" w:hAnsi="Segoe UI" w:cs="Segoe UI"/>
                <w:bCs/>
                <w:szCs w:val="22"/>
                <w:lang w:eastAsia="en-US"/>
              </w:rPr>
              <w:t>port audio pozwalające na podpięcie głośników i mikrofonu</w:t>
            </w:r>
          </w:p>
          <w:p w14:paraId="3691237A" w14:textId="77777777" w:rsidR="00702E5E" w:rsidRPr="004751D5" w:rsidRDefault="00702E5E" w:rsidP="00E869EE">
            <w:pPr>
              <w:numPr>
                <w:ilvl w:val="0"/>
                <w:numId w:val="37"/>
              </w:numPr>
              <w:suppressAutoHyphens w:val="0"/>
              <w:spacing w:line="256" w:lineRule="auto"/>
              <w:jc w:val="both"/>
              <w:rPr>
                <w:rFonts w:ascii="Segoe UI" w:hAnsi="Segoe UI" w:cs="Segoe UI"/>
                <w:bCs/>
                <w:i/>
                <w:szCs w:val="22"/>
                <w:lang w:eastAsia="en-US"/>
              </w:rPr>
            </w:pPr>
            <w:r w:rsidRPr="004751D5">
              <w:rPr>
                <w:rFonts w:ascii="Segoe UI" w:hAnsi="Segoe UI" w:cs="Segoe UI"/>
                <w:bCs/>
                <w:szCs w:val="22"/>
                <w:lang w:eastAsia="en-US"/>
              </w:rPr>
              <w:t xml:space="preserve">Karta sieciowa 10/100/1000 Ethernet RJ 45, </w:t>
            </w:r>
          </w:p>
          <w:p w14:paraId="790ACDFE" w14:textId="77777777" w:rsidR="00702E5E" w:rsidRPr="004751D5" w:rsidRDefault="00702E5E" w:rsidP="00E869EE">
            <w:pPr>
              <w:numPr>
                <w:ilvl w:val="0"/>
                <w:numId w:val="37"/>
              </w:numPr>
              <w:suppressAutoHyphens w:val="0"/>
              <w:spacing w:line="256" w:lineRule="auto"/>
              <w:rPr>
                <w:rFonts w:ascii="Segoe UI" w:hAnsi="Segoe UI" w:cs="Segoe UI"/>
                <w:bCs/>
                <w:szCs w:val="22"/>
                <w:lang w:eastAsia="en-US"/>
              </w:rPr>
            </w:pPr>
            <w:r w:rsidRPr="004751D5">
              <w:rPr>
                <w:rFonts w:ascii="Segoe UI" w:hAnsi="Segoe UI" w:cs="Segoe UI"/>
                <w:bCs/>
                <w:szCs w:val="22"/>
                <w:lang w:eastAsia="en-US"/>
              </w:rPr>
              <w:t>Bateria umożliwiająca pracę laptopa przez 8 godzin po odłączeniu zasilania,</w:t>
            </w:r>
          </w:p>
          <w:p w14:paraId="2E8D7ED6" w14:textId="77777777" w:rsidR="00702E5E" w:rsidRDefault="00702E5E" w:rsidP="00E869EE">
            <w:pPr>
              <w:numPr>
                <w:ilvl w:val="0"/>
                <w:numId w:val="37"/>
              </w:numPr>
              <w:suppressAutoHyphens w:val="0"/>
              <w:spacing w:line="256" w:lineRule="auto"/>
              <w:rPr>
                <w:rFonts w:ascii="Segoe UI" w:hAnsi="Segoe UI" w:cs="Segoe UI"/>
                <w:bCs/>
                <w:szCs w:val="22"/>
                <w:lang w:eastAsia="en-US"/>
              </w:rPr>
            </w:pPr>
            <w:r w:rsidRPr="004751D5">
              <w:rPr>
                <w:rFonts w:ascii="Segoe UI" w:hAnsi="Segoe UI" w:cs="Segoe UI"/>
                <w:bCs/>
                <w:szCs w:val="22"/>
                <w:lang w:eastAsia="en-US"/>
              </w:rPr>
              <w:t>Waga poniżej 2kg,</w:t>
            </w:r>
          </w:p>
          <w:p w14:paraId="0547B16F" w14:textId="77777777" w:rsidR="00702E5E" w:rsidRPr="004751D5" w:rsidRDefault="00702E5E" w:rsidP="00E869EE">
            <w:pPr>
              <w:numPr>
                <w:ilvl w:val="0"/>
                <w:numId w:val="37"/>
              </w:numPr>
              <w:suppressAutoHyphens w:val="0"/>
              <w:spacing w:line="256" w:lineRule="auto"/>
              <w:rPr>
                <w:rFonts w:ascii="Segoe UI" w:hAnsi="Segoe UI" w:cs="Segoe UI"/>
                <w:bCs/>
                <w:szCs w:val="22"/>
                <w:lang w:eastAsia="en-US"/>
              </w:rPr>
            </w:pPr>
            <w:r>
              <w:rPr>
                <w:rFonts w:ascii="Segoe UI" w:hAnsi="Segoe UI" w:cs="Segoe UI"/>
              </w:rPr>
              <w:t>Wbudowany moduł TPM 2.0</w:t>
            </w:r>
          </w:p>
          <w:p w14:paraId="2A6EB310" w14:textId="77777777" w:rsidR="00702E5E" w:rsidRPr="004751D5" w:rsidRDefault="00702E5E" w:rsidP="00E869EE">
            <w:pPr>
              <w:numPr>
                <w:ilvl w:val="0"/>
                <w:numId w:val="37"/>
              </w:numPr>
              <w:suppressAutoHyphens w:val="0"/>
              <w:spacing w:line="256" w:lineRule="auto"/>
              <w:rPr>
                <w:rFonts w:ascii="Segoe UI" w:hAnsi="Segoe UI" w:cs="Segoe UI"/>
                <w:bCs/>
                <w:szCs w:val="22"/>
                <w:lang w:eastAsia="en-US"/>
              </w:rPr>
            </w:pPr>
            <w:r w:rsidRPr="004751D5">
              <w:rPr>
                <w:rFonts w:ascii="Segoe UI" w:hAnsi="Segoe UI" w:cs="Segoe UI"/>
                <w:bCs/>
                <w:szCs w:val="22"/>
                <w:lang w:eastAsia="en-US"/>
              </w:rPr>
              <w:t>Stacja dokująca/replikator portów – HDMI x1, DisplayPort 2x, RJ-45(LAN) x1, USB 4x (w tym 2x USB 3.0), USB typ C x1, DC-in 1x , wraz z kablem sieciowym</w:t>
            </w:r>
          </w:p>
        </w:tc>
      </w:tr>
    </w:tbl>
    <w:p w14:paraId="46867B1B" w14:textId="77777777" w:rsidR="00702E5E" w:rsidRDefault="00702E5E" w:rsidP="00702E5E">
      <w:pPr>
        <w:pStyle w:val="Tekstpodstawowy"/>
        <w:rPr>
          <w:rFonts w:ascii="Calibri" w:hAnsi="Calibri" w:cs="Arial"/>
          <w:i w:val="0"/>
          <w:caps/>
          <w:color w:val="000000"/>
          <w:szCs w:val="28"/>
        </w:rPr>
      </w:pPr>
    </w:p>
    <w:p w14:paraId="3446E0F7" w14:textId="77777777" w:rsidR="00702E5E" w:rsidRDefault="00702E5E" w:rsidP="00702E5E">
      <w:pPr>
        <w:jc w:val="both"/>
        <w:rPr>
          <w:rFonts w:ascii="Calibri" w:hAnsi="Calibri" w:cs="Arial"/>
          <w:lang w:val="en-US"/>
        </w:rPr>
      </w:pPr>
    </w:p>
    <w:p w14:paraId="1E3143B7" w14:textId="77777777" w:rsidR="00702E5E" w:rsidRDefault="00702E5E" w:rsidP="00702E5E">
      <w:pPr>
        <w:jc w:val="both"/>
        <w:rPr>
          <w:rFonts w:ascii="Calibri" w:hAnsi="Calibri" w:cs="Arial"/>
          <w:lang w:val="en-US"/>
        </w:rPr>
      </w:pPr>
      <w:r>
        <w:rPr>
          <w:rFonts w:ascii="Calibri" w:hAnsi="Calibri" w:cs="Arial"/>
          <w:lang w:val="en-US"/>
        </w:rPr>
        <w:t xml:space="preserve">        </w:t>
      </w:r>
    </w:p>
    <w:p w14:paraId="31431443" w14:textId="0EFFDB77" w:rsidR="00702E5E" w:rsidRPr="00702E5E" w:rsidRDefault="00702E5E" w:rsidP="000A591B">
      <w:pPr>
        <w:pStyle w:val="Akapitzlist"/>
        <w:numPr>
          <w:ilvl w:val="0"/>
          <w:numId w:val="22"/>
        </w:numPr>
        <w:rPr>
          <w:sz w:val="20"/>
        </w:rPr>
      </w:pPr>
      <w:r w:rsidRPr="00702E5E">
        <w:rPr>
          <w:rFonts w:ascii="Segoe UI" w:hAnsi="Segoe UI" w:cs="Segoe UI"/>
          <w:sz w:val="20"/>
          <w:u w:val="single"/>
        </w:rPr>
        <w:t xml:space="preserve">Dostawa stacji dokującej dla Urzędu Miejskiego w Koszalinie </w:t>
      </w:r>
      <w:r w:rsidRPr="00702E5E">
        <w:rPr>
          <w:rFonts w:ascii="Segoe UI" w:hAnsi="Segoe UI" w:cs="Segoe UI"/>
          <w:sz w:val="20"/>
        </w:rPr>
        <w:t xml:space="preserve">- w ilości: </w:t>
      </w:r>
      <w:r w:rsidRPr="00702E5E">
        <w:rPr>
          <w:rFonts w:ascii="Segoe UI" w:hAnsi="Segoe UI" w:cs="Segoe UI"/>
          <w:b/>
          <w:sz w:val="20"/>
        </w:rPr>
        <w:t>1 sztuk</w:t>
      </w:r>
      <w:r w:rsidRPr="00702E5E">
        <w:rPr>
          <w:rFonts w:ascii="Segoe UI" w:hAnsi="Segoe UI" w:cs="Segoe UI"/>
          <w:sz w:val="20"/>
        </w:rPr>
        <w:t>, o niżej wymienionych minimalnych wymaganiach:</w:t>
      </w:r>
      <w:r w:rsidRPr="00702E5E">
        <w:rPr>
          <w:sz w:val="20"/>
        </w:rPr>
        <w:t xml:space="preserve"> </w:t>
      </w:r>
    </w:p>
    <w:p w14:paraId="0767AB5B" w14:textId="77777777" w:rsidR="00702E5E" w:rsidRDefault="00702E5E" w:rsidP="00702E5E"/>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05"/>
        <w:gridCol w:w="6793"/>
      </w:tblGrid>
      <w:tr w:rsidR="00702E5E" w:rsidRPr="004751D5" w14:paraId="42BCB439" w14:textId="77777777" w:rsidTr="00702E5E">
        <w:tc>
          <w:tcPr>
            <w:tcW w:w="2905"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4F8F961" w14:textId="77777777" w:rsidR="00702E5E" w:rsidRPr="004751D5" w:rsidRDefault="00702E5E" w:rsidP="00702E5E">
            <w:pPr>
              <w:pStyle w:val="Nagwek1"/>
              <w:jc w:val="center"/>
              <w:rPr>
                <w:rFonts w:ascii="Segoe UI" w:hAnsi="Segoe UI" w:cs="Segoe UI"/>
                <w:b w:val="0"/>
                <w:bCs w:val="0"/>
                <w:iCs/>
                <w:sz w:val="20"/>
                <w:szCs w:val="22"/>
              </w:rPr>
            </w:pPr>
            <w:r w:rsidRPr="004751D5">
              <w:rPr>
                <w:rFonts w:ascii="Segoe UI" w:hAnsi="Segoe UI" w:cs="Segoe UI"/>
                <w:iCs/>
                <w:sz w:val="20"/>
                <w:szCs w:val="22"/>
              </w:rPr>
              <w:t>Parametr</w:t>
            </w:r>
          </w:p>
        </w:tc>
        <w:tc>
          <w:tcPr>
            <w:tcW w:w="6793"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E83D630" w14:textId="77777777" w:rsidR="00702E5E" w:rsidRPr="004751D5" w:rsidRDefault="00702E5E" w:rsidP="00702E5E">
            <w:pPr>
              <w:pStyle w:val="Nagwek2"/>
              <w:rPr>
                <w:rFonts w:ascii="Segoe UI" w:hAnsi="Segoe UI" w:cs="Segoe UI"/>
                <w:i/>
                <w:iCs/>
                <w:color w:val="FFFFFF"/>
                <w:sz w:val="20"/>
                <w:szCs w:val="22"/>
              </w:rPr>
            </w:pPr>
            <w:r w:rsidRPr="004751D5">
              <w:rPr>
                <w:rFonts w:ascii="Segoe UI" w:hAnsi="Segoe UI" w:cs="Segoe UI"/>
                <w:bCs/>
                <w:sz w:val="20"/>
                <w:szCs w:val="22"/>
              </w:rPr>
              <w:t>Charakterystyka (wymagania minimalne)</w:t>
            </w:r>
          </w:p>
        </w:tc>
      </w:tr>
      <w:tr w:rsidR="00702E5E" w:rsidRPr="004751D5" w14:paraId="3BDD9903" w14:textId="77777777" w:rsidTr="00702E5E">
        <w:trPr>
          <w:trHeight w:val="50"/>
        </w:trPr>
        <w:tc>
          <w:tcPr>
            <w:tcW w:w="2905" w:type="dxa"/>
            <w:tcBorders>
              <w:top w:val="single" w:sz="4" w:space="0" w:color="auto"/>
              <w:left w:val="single" w:sz="4" w:space="0" w:color="auto"/>
              <w:bottom w:val="single" w:sz="4" w:space="0" w:color="auto"/>
              <w:right w:val="single" w:sz="4" w:space="0" w:color="auto"/>
            </w:tcBorders>
            <w:vAlign w:val="center"/>
            <w:hideMark/>
          </w:tcPr>
          <w:p w14:paraId="5C5ABECE" w14:textId="77777777" w:rsidR="00702E5E" w:rsidRPr="004751D5" w:rsidRDefault="00702E5E" w:rsidP="00702E5E">
            <w:pPr>
              <w:jc w:val="center"/>
              <w:rPr>
                <w:rFonts w:ascii="Segoe UI" w:hAnsi="Segoe UI" w:cs="Segoe UI"/>
                <w:b/>
                <w:szCs w:val="22"/>
              </w:rPr>
            </w:pPr>
            <w:r w:rsidRPr="004751D5">
              <w:rPr>
                <w:rFonts w:ascii="Segoe UI" w:hAnsi="Segoe UI" w:cs="Segoe UI"/>
                <w:b/>
                <w:szCs w:val="22"/>
              </w:rPr>
              <w:t>Kompatybilność z laptopem</w:t>
            </w:r>
          </w:p>
        </w:tc>
        <w:tc>
          <w:tcPr>
            <w:tcW w:w="6793" w:type="dxa"/>
            <w:tcBorders>
              <w:top w:val="single" w:sz="4" w:space="0" w:color="auto"/>
              <w:left w:val="single" w:sz="4" w:space="0" w:color="auto"/>
              <w:bottom w:val="single" w:sz="4" w:space="0" w:color="auto"/>
              <w:right w:val="single" w:sz="4" w:space="0" w:color="auto"/>
            </w:tcBorders>
            <w:vAlign w:val="center"/>
          </w:tcPr>
          <w:p w14:paraId="2056C559" w14:textId="77777777" w:rsidR="00702E5E" w:rsidRPr="004751D5" w:rsidRDefault="00702E5E" w:rsidP="00702E5E">
            <w:pPr>
              <w:rPr>
                <w:rFonts w:ascii="Segoe UI" w:hAnsi="Segoe UI" w:cs="Segoe UI"/>
                <w:iCs/>
                <w:szCs w:val="22"/>
              </w:rPr>
            </w:pPr>
            <w:r w:rsidRPr="004751D5">
              <w:rPr>
                <w:rFonts w:ascii="Segoe UI" w:hAnsi="Segoe UI" w:cs="Segoe UI"/>
                <w:iCs/>
                <w:szCs w:val="22"/>
              </w:rPr>
              <w:t xml:space="preserve">Lenovo ThinkBook 14 G2 20VD000BPB </w:t>
            </w:r>
            <w:r w:rsidRPr="004751D5">
              <w:rPr>
                <w:rFonts w:ascii="Segoe UI" w:hAnsi="Segoe UI" w:cs="Segoe UI"/>
                <w:iCs/>
                <w:szCs w:val="22"/>
              </w:rPr>
              <w:br/>
              <w:t>i5-1135G7/14FHD/16GB/512SSD/Int/W10P</w:t>
            </w:r>
          </w:p>
        </w:tc>
      </w:tr>
      <w:tr w:rsidR="00702E5E" w:rsidRPr="004751D5" w14:paraId="1FE874C7" w14:textId="77777777" w:rsidTr="00702E5E">
        <w:trPr>
          <w:trHeight w:val="50"/>
        </w:trPr>
        <w:tc>
          <w:tcPr>
            <w:tcW w:w="2905" w:type="dxa"/>
            <w:tcBorders>
              <w:top w:val="single" w:sz="4" w:space="0" w:color="auto"/>
              <w:left w:val="single" w:sz="4" w:space="0" w:color="auto"/>
              <w:bottom w:val="single" w:sz="4" w:space="0" w:color="auto"/>
              <w:right w:val="single" w:sz="4" w:space="0" w:color="auto"/>
            </w:tcBorders>
            <w:vAlign w:val="center"/>
          </w:tcPr>
          <w:p w14:paraId="3F43CBFA" w14:textId="77777777" w:rsidR="00702E5E" w:rsidRPr="004751D5" w:rsidRDefault="00702E5E" w:rsidP="00702E5E">
            <w:pPr>
              <w:jc w:val="center"/>
              <w:rPr>
                <w:rFonts w:ascii="Segoe UI" w:hAnsi="Segoe UI" w:cs="Segoe UI"/>
                <w:b/>
                <w:szCs w:val="22"/>
              </w:rPr>
            </w:pPr>
            <w:r>
              <w:rPr>
                <w:rFonts w:ascii="Segoe UI" w:hAnsi="Segoe UI" w:cs="Segoe UI"/>
                <w:b/>
                <w:szCs w:val="22"/>
              </w:rPr>
              <w:t>Stan</w:t>
            </w:r>
          </w:p>
        </w:tc>
        <w:tc>
          <w:tcPr>
            <w:tcW w:w="6793" w:type="dxa"/>
            <w:tcBorders>
              <w:top w:val="single" w:sz="4" w:space="0" w:color="auto"/>
              <w:left w:val="single" w:sz="4" w:space="0" w:color="auto"/>
              <w:bottom w:val="single" w:sz="4" w:space="0" w:color="auto"/>
              <w:right w:val="single" w:sz="4" w:space="0" w:color="auto"/>
            </w:tcBorders>
            <w:vAlign w:val="center"/>
          </w:tcPr>
          <w:p w14:paraId="26F4FF07" w14:textId="77777777" w:rsidR="00702E5E" w:rsidRPr="00D16C26" w:rsidRDefault="00702E5E" w:rsidP="00702E5E">
            <w:pPr>
              <w:jc w:val="both"/>
              <w:rPr>
                <w:rFonts w:ascii="Segoe UI" w:hAnsi="Segoe UI" w:cs="Segoe UI"/>
                <w:iCs/>
              </w:rPr>
            </w:pPr>
            <w:r w:rsidRPr="00D16C26">
              <w:rPr>
                <w:rFonts w:ascii="Segoe UI" w:hAnsi="Segoe UI" w:cs="Segoe UI"/>
                <w:iCs/>
              </w:rPr>
              <w:t>Zamawiający wymaga aby zaoferowany produkt był nowy, nieużywany, zapakowany w oryginalnym opakowaniu.</w:t>
            </w:r>
          </w:p>
        </w:tc>
      </w:tr>
      <w:tr w:rsidR="00702E5E" w:rsidRPr="004751D5" w14:paraId="69D852C0" w14:textId="77777777" w:rsidTr="00702E5E">
        <w:tc>
          <w:tcPr>
            <w:tcW w:w="2905" w:type="dxa"/>
            <w:tcBorders>
              <w:top w:val="single" w:sz="4" w:space="0" w:color="auto"/>
              <w:left w:val="single" w:sz="4" w:space="0" w:color="auto"/>
              <w:bottom w:val="single" w:sz="4" w:space="0" w:color="auto"/>
              <w:right w:val="single" w:sz="4" w:space="0" w:color="auto"/>
            </w:tcBorders>
            <w:vAlign w:val="center"/>
            <w:hideMark/>
          </w:tcPr>
          <w:p w14:paraId="33D4C9D7" w14:textId="77777777" w:rsidR="00702E5E" w:rsidRPr="004751D5" w:rsidRDefault="00702E5E" w:rsidP="00702E5E">
            <w:pPr>
              <w:jc w:val="center"/>
              <w:rPr>
                <w:rFonts w:ascii="Segoe UI" w:hAnsi="Segoe UI" w:cs="Segoe UI"/>
                <w:szCs w:val="22"/>
              </w:rPr>
            </w:pPr>
            <w:r w:rsidRPr="004751D5">
              <w:rPr>
                <w:rFonts w:ascii="Segoe UI" w:hAnsi="Segoe UI" w:cs="Segoe UI"/>
                <w:szCs w:val="22"/>
              </w:rPr>
              <w:t>Interfejs</w:t>
            </w:r>
          </w:p>
        </w:tc>
        <w:tc>
          <w:tcPr>
            <w:tcW w:w="6793" w:type="dxa"/>
            <w:tcBorders>
              <w:top w:val="single" w:sz="4" w:space="0" w:color="auto"/>
              <w:left w:val="single" w:sz="4" w:space="0" w:color="auto"/>
              <w:bottom w:val="single" w:sz="4" w:space="0" w:color="auto"/>
              <w:right w:val="single" w:sz="4" w:space="0" w:color="auto"/>
            </w:tcBorders>
            <w:vAlign w:val="center"/>
            <w:hideMark/>
          </w:tcPr>
          <w:p w14:paraId="055004E4" w14:textId="77777777" w:rsidR="00702E5E" w:rsidRPr="004751D5" w:rsidRDefault="00702E5E" w:rsidP="00702E5E">
            <w:pPr>
              <w:rPr>
                <w:rFonts w:ascii="Segoe UI" w:hAnsi="Segoe UI" w:cs="Segoe UI"/>
                <w:szCs w:val="22"/>
              </w:rPr>
            </w:pPr>
            <w:r w:rsidRPr="004751D5">
              <w:rPr>
                <w:rFonts w:ascii="Segoe UI" w:hAnsi="Segoe UI" w:cs="Segoe UI"/>
                <w:bCs/>
                <w:szCs w:val="22"/>
              </w:rPr>
              <w:t xml:space="preserve">USB-C </w:t>
            </w:r>
          </w:p>
        </w:tc>
      </w:tr>
      <w:tr w:rsidR="00702E5E" w:rsidRPr="004751D5" w14:paraId="79C7A856" w14:textId="77777777" w:rsidTr="00702E5E">
        <w:tc>
          <w:tcPr>
            <w:tcW w:w="2905" w:type="dxa"/>
            <w:tcBorders>
              <w:top w:val="single" w:sz="4" w:space="0" w:color="auto"/>
              <w:left w:val="single" w:sz="4" w:space="0" w:color="auto"/>
              <w:bottom w:val="single" w:sz="4" w:space="0" w:color="auto"/>
              <w:right w:val="single" w:sz="4" w:space="0" w:color="auto"/>
            </w:tcBorders>
            <w:vAlign w:val="center"/>
            <w:hideMark/>
          </w:tcPr>
          <w:p w14:paraId="2AEB8B3C" w14:textId="77777777" w:rsidR="00702E5E" w:rsidRPr="004751D5" w:rsidRDefault="00702E5E" w:rsidP="00702E5E">
            <w:pPr>
              <w:jc w:val="center"/>
              <w:rPr>
                <w:rFonts w:ascii="Segoe UI" w:hAnsi="Segoe UI" w:cs="Segoe UI"/>
                <w:szCs w:val="22"/>
              </w:rPr>
            </w:pPr>
            <w:r w:rsidRPr="004751D5">
              <w:rPr>
                <w:rFonts w:ascii="Segoe UI" w:hAnsi="Segoe UI" w:cs="Segoe UI"/>
                <w:szCs w:val="22"/>
              </w:rPr>
              <w:t>Zasilanie</w:t>
            </w:r>
          </w:p>
        </w:tc>
        <w:tc>
          <w:tcPr>
            <w:tcW w:w="6793" w:type="dxa"/>
            <w:tcBorders>
              <w:top w:val="single" w:sz="4" w:space="0" w:color="auto"/>
              <w:left w:val="single" w:sz="4" w:space="0" w:color="auto"/>
              <w:bottom w:val="single" w:sz="4" w:space="0" w:color="auto"/>
              <w:right w:val="single" w:sz="4" w:space="0" w:color="auto"/>
            </w:tcBorders>
            <w:vAlign w:val="center"/>
            <w:hideMark/>
          </w:tcPr>
          <w:p w14:paraId="29493D76" w14:textId="77777777" w:rsidR="00702E5E" w:rsidRPr="004751D5" w:rsidRDefault="00702E5E" w:rsidP="00702E5E">
            <w:pPr>
              <w:rPr>
                <w:rFonts w:ascii="Segoe UI" w:hAnsi="Segoe UI" w:cs="Segoe UI"/>
                <w:szCs w:val="22"/>
              </w:rPr>
            </w:pPr>
            <w:r w:rsidRPr="004751D5">
              <w:rPr>
                <w:rFonts w:ascii="Segoe UI" w:hAnsi="Segoe UI" w:cs="Segoe UI"/>
                <w:bCs/>
                <w:szCs w:val="22"/>
              </w:rPr>
              <w:t>sieciowe</w:t>
            </w:r>
          </w:p>
        </w:tc>
      </w:tr>
      <w:tr w:rsidR="00702E5E" w:rsidRPr="004751D5" w14:paraId="317C27B5" w14:textId="77777777" w:rsidTr="00702E5E">
        <w:tc>
          <w:tcPr>
            <w:tcW w:w="2905" w:type="dxa"/>
            <w:tcBorders>
              <w:top w:val="single" w:sz="4" w:space="0" w:color="auto"/>
              <w:left w:val="single" w:sz="4" w:space="0" w:color="auto"/>
              <w:bottom w:val="single" w:sz="4" w:space="0" w:color="auto"/>
              <w:right w:val="single" w:sz="4" w:space="0" w:color="auto"/>
            </w:tcBorders>
            <w:vAlign w:val="center"/>
            <w:hideMark/>
          </w:tcPr>
          <w:p w14:paraId="7B91EE97" w14:textId="77777777" w:rsidR="00702E5E" w:rsidRPr="004751D5" w:rsidRDefault="00702E5E" w:rsidP="00702E5E">
            <w:pPr>
              <w:jc w:val="center"/>
              <w:rPr>
                <w:rFonts w:ascii="Segoe UI" w:hAnsi="Segoe UI" w:cs="Segoe UI"/>
                <w:szCs w:val="22"/>
              </w:rPr>
            </w:pPr>
            <w:r w:rsidRPr="004751D5">
              <w:rPr>
                <w:rFonts w:ascii="Segoe UI" w:hAnsi="Segoe UI" w:cs="Segoe UI"/>
                <w:szCs w:val="22"/>
              </w:rPr>
              <w:t>Złącza</w:t>
            </w:r>
          </w:p>
        </w:tc>
        <w:tc>
          <w:tcPr>
            <w:tcW w:w="6793" w:type="dxa"/>
            <w:tcBorders>
              <w:top w:val="single" w:sz="4" w:space="0" w:color="auto"/>
              <w:left w:val="single" w:sz="4" w:space="0" w:color="auto"/>
              <w:bottom w:val="single" w:sz="4" w:space="0" w:color="auto"/>
              <w:right w:val="single" w:sz="4" w:space="0" w:color="auto"/>
            </w:tcBorders>
            <w:vAlign w:val="center"/>
            <w:hideMark/>
          </w:tcPr>
          <w:p w14:paraId="287B00BB" w14:textId="77777777" w:rsidR="00702E5E" w:rsidRPr="004751D5" w:rsidRDefault="00702E5E" w:rsidP="00702E5E">
            <w:pPr>
              <w:rPr>
                <w:rFonts w:ascii="Segoe UI" w:hAnsi="Segoe UI" w:cs="Segoe UI"/>
                <w:bCs/>
                <w:szCs w:val="22"/>
                <w:lang w:eastAsia="en-US"/>
              </w:rPr>
            </w:pPr>
            <w:r w:rsidRPr="004751D5">
              <w:rPr>
                <w:rFonts w:ascii="Segoe UI" w:hAnsi="Segoe UI" w:cs="Segoe UI"/>
                <w:bCs/>
                <w:szCs w:val="22"/>
                <w:lang w:eastAsia="en-US"/>
              </w:rPr>
              <w:t xml:space="preserve">- HDMI x1, </w:t>
            </w:r>
          </w:p>
          <w:p w14:paraId="11D7D2BD" w14:textId="77777777" w:rsidR="00702E5E" w:rsidRPr="004751D5" w:rsidRDefault="00702E5E" w:rsidP="00702E5E">
            <w:pPr>
              <w:rPr>
                <w:rFonts w:ascii="Segoe UI" w:hAnsi="Segoe UI" w:cs="Segoe UI"/>
                <w:bCs/>
                <w:szCs w:val="22"/>
                <w:lang w:eastAsia="en-US"/>
              </w:rPr>
            </w:pPr>
            <w:r w:rsidRPr="004751D5">
              <w:rPr>
                <w:rFonts w:ascii="Segoe UI" w:hAnsi="Segoe UI" w:cs="Segoe UI"/>
                <w:bCs/>
                <w:szCs w:val="22"/>
                <w:lang w:eastAsia="en-US"/>
              </w:rPr>
              <w:t xml:space="preserve">- DisplayPort x2, </w:t>
            </w:r>
          </w:p>
          <w:p w14:paraId="1FBC571B" w14:textId="77777777" w:rsidR="00702E5E" w:rsidRPr="004751D5" w:rsidRDefault="00702E5E" w:rsidP="00702E5E">
            <w:pPr>
              <w:rPr>
                <w:rFonts w:ascii="Segoe UI" w:hAnsi="Segoe UI" w:cs="Segoe UI"/>
                <w:bCs/>
                <w:szCs w:val="22"/>
                <w:lang w:eastAsia="en-US"/>
              </w:rPr>
            </w:pPr>
            <w:r w:rsidRPr="004751D5">
              <w:rPr>
                <w:rFonts w:ascii="Segoe UI" w:hAnsi="Segoe UI" w:cs="Segoe UI"/>
                <w:bCs/>
                <w:szCs w:val="22"/>
                <w:lang w:eastAsia="en-US"/>
              </w:rPr>
              <w:t xml:space="preserve">- RJ-45(LAN) x1, </w:t>
            </w:r>
          </w:p>
          <w:p w14:paraId="1766745D" w14:textId="77777777" w:rsidR="00702E5E" w:rsidRPr="004751D5" w:rsidRDefault="00702E5E" w:rsidP="00702E5E">
            <w:pPr>
              <w:rPr>
                <w:rFonts w:ascii="Segoe UI" w:hAnsi="Segoe UI" w:cs="Segoe UI"/>
                <w:bCs/>
                <w:szCs w:val="22"/>
                <w:lang w:eastAsia="en-US"/>
              </w:rPr>
            </w:pPr>
            <w:r w:rsidRPr="004751D5">
              <w:rPr>
                <w:rFonts w:ascii="Segoe UI" w:hAnsi="Segoe UI" w:cs="Segoe UI"/>
                <w:bCs/>
                <w:szCs w:val="22"/>
                <w:lang w:eastAsia="en-US"/>
              </w:rPr>
              <w:t xml:space="preserve">- USB 4x (w tym 2x USB 3.0), </w:t>
            </w:r>
          </w:p>
          <w:p w14:paraId="508AC72F" w14:textId="77777777" w:rsidR="00702E5E" w:rsidRPr="004751D5" w:rsidRDefault="00702E5E" w:rsidP="00702E5E">
            <w:pPr>
              <w:rPr>
                <w:rFonts w:ascii="Segoe UI" w:hAnsi="Segoe UI" w:cs="Segoe UI"/>
                <w:bCs/>
                <w:szCs w:val="22"/>
                <w:lang w:eastAsia="en-US"/>
              </w:rPr>
            </w:pPr>
            <w:r w:rsidRPr="004751D5">
              <w:rPr>
                <w:rFonts w:ascii="Segoe UI" w:hAnsi="Segoe UI" w:cs="Segoe UI"/>
                <w:bCs/>
                <w:szCs w:val="22"/>
                <w:lang w:eastAsia="en-US"/>
              </w:rPr>
              <w:t xml:space="preserve">- USB typ C x1, </w:t>
            </w:r>
          </w:p>
          <w:p w14:paraId="77084723" w14:textId="77777777" w:rsidR="00702E5E" w:rsidRPr="004751D5" w:rsidRDefault="00702E5E" w:rsidP="00702E5E">
            <w:pPr>
              <w:rPr>
                <w:rFonts w:ascii="Segoe UI" w:hAnsi="Segoe UI" w:cs="Segoe UI"/>
                <w:bCs/>
                <w:szCs w:val="22"/>
                <w:lang w:eastAsia="en-US"/>
              </w:rPr>
            </w:pPr>
            <w:r w:rsidRPr="004751D5">
              <w:rPr>
                <w:rFonts w:ascii="Segoe UI" w:hAnsi="Segoe UI" w:cs="Segoe UI"/>
                <w:bCs/>
                <w:szCs w:val="22"/>
                <w:lang w:eastAsia="en-US"/>
              </w:rPr>
              <w:t>- Gniazdo słuchawkowe x1,</w:t>
            </w:r>
          </w:p>
          <w:p w14:paraId="139E0D97" w14:textId="77777777" w:rsidR="00702E5E" w:rsidRPr="004751D5" w:rsidRDefault="00702E5E" w:rsidP="00702E5E">
            <w:pPr>
              <w:rPr>
                <w:rFonts w:ascii="Segoe UI" w:hAnsi="Segoe UI" w:cs="Segoe UI"/>
                <w:szCs w:val="22"/>
              </w:rPr>
            </w:pPr>
            <w:r w:rsidRPr="004751D5">
              <w:rPr>
                <w:rFonts w:ascii="Segoe UI" w:hAnsi="Segoe UI" w:cs="Segoe UI"/>
                <w:bCs/>
                <w:szCs w:val="22"/>
                <w:lang w:eastAsia="en-US"/>
              </w:rPr>
              <w:t xml:space="preserve">- DC-in x1  </w:t>
            </w:r>
          </w:p>
        </w:tc>
      </w:tr>
      <w:tr w:rsidR="00702E5E" w:rsidRPr="004751D5" w14:paraId="25EA7AD8" w14:textId="77777777" w:rsidTr="00702E5E">
        <w:tc>
          <w:tcPr>
            <w:tcW w:w="2905" w:type="dxa"/>
            <w:tcBorders>
              <w:top w:val="single" w:sz="4" w:space="0" w:color="auto"/>
              <w:left w:val="single" w:sz="4" w:space="0" w:color="auto"/>
              <w:bottom w:val="single" w:sz="4" w:space="0" w:color="auto"/>
              <w:right w:val="single" w:sz="4" w:space="0" w:color="auto"/>
            </w:tcBorders>
            <w:vAlign w:val="center"/>
            <w:hideMark/>
          </w:tcPr>
          <w:p w14:paraId="030C1A08" w14:textId="77777777" w:rsidR="00702E5E" w:rsidRPr="004751D5" w:rsidRDefault="00702E5E" w:rsidP="00702E5E">
            <w:pPr>
              <w:jc w:val="center"/>
              <w:rPr>
                <w:rFonts w:ascii="Segoe UI" w:hAnsi="Segoe UI" w:cs="Segoe UI"/>
                <w:szCs w:val="22"/>
              </w:rPr>
            </w:pPr>
            <w:r w:rsidRPr="004751D5">
              <w:rPr>
                <w:rFonts w:ascii="Segoe UI" w:hAnsi="Segoe UI" w:cs="Segoe UI"/>
                <w:szCs w:val="22"/>
              </w:rPr>
              <w:t>Inne</w:t>
            </w:r>
          </w:p>
        </w:tc>
        <w:tc>
          <w:tcPr>
            <w:tcW w:w="6793" w:type="dxa"/>
            <w:tcBorders>
              <w:top w:val="single" w:sz="4" w:space="0" w:color="auto"/>
              <w:left w:val="single" w:sz="4" w:space="0" w:color="auto"/>
              <w:bottom w:val="single" w:sz="4" w:space="0" w:color="auto"/>
              <w:right w:val="single" w:sz="4" w:space="0" w:color="auto"/>
            </w:tcBorders>
            <w:vAlign w:val="center"/>
          </w:tcPr>
          <w:p w14:paraId="024F5F21" w14:textId="77777777" w:rsidR="00702E5E" w:rsidRPr="004751D5" w:rsidRDefault="00702E5E" w:rsidP="00702E5E">
            <w:pPr>
              <w:rPr>
                <w:rFonts w:ascii="Segoe UI" w:hAnsi="Segoe UI" w:cs="Segoe UI"/>
                <w:szCs w:val="22"/>
              </w:rPr>
            </w:pPr>
            <w:r w:rsidRPr="004751D5">
              <w:rPr>
                <w:rFonts w:ascii="Segoe UI" w:hAnsi="Segoe UI" w:cs="Segoe UI"/>
                <w:szCs w:val="22"/>
              </w:rPr>
              <w:t>- Plug &amp; Play</w:t>
            </w:r>
          </w:p>
          <w:p w14:paraId="3A012DA3" w14:textId="77777777" w:rsidR="00702E5E" w:rsidRPr="004751D5" w:rsidRDefault="00702E5E" w:rsidP="00702E5E">
            <w:pPr>
              <w:rPr>
                <w:rFonts w:ascii="Segoe UI" w:hAnsi="Segoe UI" w:cs="Segoe UI"/>
                <w:szCs w:val="22"/>
              </w:rPr>
            </w:pPr>
            <w:r w:rsidRPr="004751D5">
              <w:rPr>
                <w:rFonts w:ascii="Segoe UI" w:hAnsi="Segoe UI" w:cs="Segoe UI"/>
                <w:szCs w:val="22"/>
              </w:rPr>
              <w:t>- Możliwość zabezpieczenia linką (Kensington Lock)</w:t>
            </w:r>
          </w:p>
          <w:p w14:paraId="5A409CFA" w14:textId="77777777" w:rsidR="00702E5E" w:rsidRPr="004751D5" w:rsidRDefault="00702E5E" w:rsidP="00702E5E">
            <w:pPr>
              <w:rPr>
                <w:rFonts w:ascii="Segoe UI" w:hAnsi="Segoe UI" w:cs="Segoe UI"/>
                <w:szCs w:val="22"/>
              </w:rPr>
            </w:pPr>
            <w:r w:rsidRPr="004751D5">
              <w:rPr>
                <w:rFonts w:ascii="Segoe UI" w:hAnsi="Segoe UI" w:cs="Segoe UI"/>
                <w:szCs w:val="22"/>
              </w:rPr>
              <w:t>- Zasilacz sieciowy</w:t>
            </w:r>
          </w:p>
          <w:p w14:paraId="7BD3020D" w14:textId="77777777" w:rsidR="00702E5E" w:rsidRPr="004751D5" w:rsidRDefault="00702E5E" w:rsidP="00702E5E">
            <w:pPr>
              <w:rPr>
                <w:rFonts w:ascii="Segoe UI" w:hAnsi="Segoe UI" w:cs="Segoe UI"/>
                <w:szCs w:val="22"/>
              </w:rPr>
            </w:pPr>
            <w:r w:rsidRPr="004751D5">
              <w:rPr>
                <w:rFonts w:ascii="Segoe UI" w:hAnsi="Segoe UI" w:cs="Segoe UI"/>
                <w:szCs w:val="22"/>
              </w:rPr>
              <w:t>- Kabel US</w:t>
            </w:r>
            <w:r>
              <w:rPr>
                <w:rFonts w:ascii="Segoe UI" w:hAnsi="Segoe UI" w:cs="Segoe UI"/>
                <w:szCs w:val="22"/>
              </w:rPr>
              <w:t>B</w:t>
            </w:r>
            <w:r w:rsidRPr="004751D5">
              <w:rPr>
                <w:rFonts w:ascii="Segoe UI" w:hAnsi="Segoe UI" w:cs="Segoe UI"/>
                <w:szCs w:val="22"/>
              </w:rPr>
              <w:t>-C</w:t>
            </w:r>
          </w:p>
          <w:p w14:paraId="6902A7C1" w14:textId="77777777" w:rsidR="00702E5E" w:rsidRPr="004751D5" w:rsidRDefault="00702E5E" w:rsidP="00702E5E">
            <w:pPr>
              <w:rPr>
                <w:rFonts w:ascii="Segoe UI" w:hAnsi="Segoe UI" w:cs="Segoe UI"/>
                <w:szCs w:val="22"/>
              </w:rPr>
            </w:pPr>
            <w:r w:rsidRPr="004751D5">
              <w:rPr>
                <w:rFonts w:ascii="Segoe UI" w:hAnsi="Segoe UI" w:cs="Segoe UI"/>
                <w:szCs w:val="22"/>
              </w:rPr>
              <w:t>- Gwarancja 24 miesiące</w:t>
            </w:r>
          </w:p>
        </w:tc>
      </w:tr>
    </w:tbl>
    <w:p w14:paraId="25295A37" w14:textId="77777777" w:rsidR="00F423A9" w:rsidRDefault="00F423A9" w:rsidP="00702E5E">
      <w:pPr>
        <w:rPr>
          <w:rFonts w:ascii="Calibri" w:hAnsi="Calibri" w:cs="Arial"/>
          <w:lang w:val="en-US"/>
        </w:rPr>
      </w:pPr>
    </w:p>
    <w:p w14:paraId="1FAA957D" w14:textId="77777777" w:rsidR="00F423A9" w:rsidRDefault="00F423A9" w:rsidP="00702E5E">
      <w:pPr>
        <w:rPr>
          <w:rFonts w:ascii="Calibri" w:hAnsi="Calibri" w:cs="Arial"/>
          <w:lang w:val="en-US"/>
        </w:rPr>
      </w:pPr>
    </w:p>
    <w:p w14:paraId="00645F2E" w14:textId="77777777" w:rsidR="00F423A9" w:rsidRPr="00702E5E" w:rsidRDefault="00F423A9" w:rsidP="00F423A9">
      <w:pPr>
        <w:pStyle w:val="Tekstpodstawowy"/>
        <w:numPr>
          <w:ilvl w:val="0"/>
          <w:numId w:val="22"/>
        </w:numPr>
        <w:jc w:val="left"/>
        <w:rPr>
          <w:rFonts w:ascii="Segoe UI" w:hAnsi="Segoe UI" w:cs="Segoe UI"/>
          <w:b w:val="0"/>
          <w:i w:val="0"/>
          <w:caps/>
          <w:color w:val="000000"/>
          <w:sz w:val="20"/>
        </w:rPr>
      </w:pPr>
      <w:r>
        <w:rPr>
          <w:rFonts w:ascii="Segoe UI" w:hAnsi="Segoe UI" w:cs="Segoe UI"/>
          <w:b w:val="0"/>
          <w:i w:val="0"/>
          <w:color w:val="000000"/>
          <w:sz w:val="20"/>
        </w:rPr>
        <w:t>Dodatkowe wymagania Z</w:t>
      </w:r>
      <w:r w:rsidRPr="00702E5E">
        <w:rPr>
          <w:rFonts w:ascii="Segoe UI" w:hAnsi="Segoe UI" w:cs="Segoe UI"/>
          <w:b w:val="0"/>
          <w:i w:val="0"/>
          <w:color w:val="000000"/>
          <w:sz w:val="20"/>
        </w:rPr>
        <w:t>amawiającego</w:t>
      </w:r>
      <w:r w:rsidRPr="00702E5E">
        <w:rPr>
          <w:rFonts w:ascii="Segoe UI" w:hAnsi="Segoe UI" w:cs="Segoe UI"/>
          <w:b w:val="0"/>
          <w:i w:val="0"/>
          <w:caps/>
          <w:color w:val="000000"/>
          <w:sz w:val="20"/>
        </w:rPr>
        <w:t>:</w:t>
      </w:r>
    </w:p>
    <w:p w14:paraId="25A41C8A" w14:textId="77777777" w:rsidR="00F423A9" w:rsidRPr="004E6045" w:rsidRDefault="00F423A9" w:rsidP="00F423A9">
      <w:pPr>
        <w:jc w:val="both"/>
        <w:rPr>
          <w:rFonts w:ascii="Calibri" w:hAnsi="Calibri" w:cs="Arial"/>
          <w:lang w:val="en-US"/>
        </w:rPr>
      </w:pPr>
    </w:p>
    <w:p w14:paraId="23E78FC9" w14:textId="77777777" w:rsidR="00F423A9" w:rsidRDefault="00F423A9" w:rsidP="00F423A9">
      <w:pPr>
        <w:pStyle w:val="Tekstpodstawowy"/>
        <w:rPr>
          <w:rFonts w:ascii="Segoe UI" w:hAnsi="Segoe UI" w:cs="Segoe UI"/>
          <w:i w:val="0"/>
          <w:caps/>
          <w:color w:val="000000"/>
          <w:sz w:val="20"/>
        </w:rPr>
      </w:pPr>
    </w:p>
    <w:p w14:paraId="0583D5FC" w14:textId="2826CCE4" w:rsidR="00F423A9" w:rsidRPr="004E6045" w:rsidRDefault="00F423A9" w:rsidP="00F423A9">
      <w:pPr>
        <w:pStyle w:val="Tekstpodstawowy"/>
        <w:rPr>
          <w:rFonts w:ascii="Segoe UI" w:hAnsi="Segoe UI" w:cs="Segoe UI"/>
          <w:i w:val="0"/>
          <w:caps/>
          <w:color w:val="000000"/>
          <w:sz w:val="20"/>
        </w:rPr>
      </w:pPr>
      <w:r w:rsidRPr="004E6045">
        <w:rPr>
          <w:rFonts w:ascii="Segoe UI" w:hAnsi="Segoe UI" w:cs="Segoe UI"/>
          <w:i w:val="0"/>
          <w:caps/>
          <w:color w:val="000000"/>
          <w:sz w:val="20"/>
        </w:rPr>
        <w:t xml:space="preserve">WARUNKI GWARANCJI I SERWISU </w:t>
      </w:r>
      <w:r w:rsidR="00D16C26">
        <w:rPr>
          <w:rFonts w:ascii="Segoe UI" w:hAnsi="Segoe UI" w:cs="Segoe UI"/>
          <w:i w:val="0"/>
          <w:caps/>
          <w:color w:val="000000"/>
          <w:sz w:val="20"/>
        </w:rPr>
        <w:t>LAPTOPA I STACJI DOKUJACYCH</w:t>
      </w:r>
    </w:p>
    <w:p w14:paraId="2DB4CE5C" w14:textId="77777777" w:rsidR="00F423A9" w:rsidRPr="004E6045" w:rsidRDefault="00F423A9" w:rsidP="00F423A9">
      <w:pPr>
        <w:jc w:val="center"/>
        <w:rPr>
          <w:rFonts w:ascii="Segoe UI" w:hAnsi="Segoe UI" w:cs="Segoe U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48"/>
        <w:gridCol w:w="4819"/>
      </w:tblGrid>
      <w:tr w:rsidR="00F423A9" w:rsidRPr="004E6045" w14:paraId="2EF7B990" w14:textId="77777777" w:rsidTr="00774272">
        <w:tc>
          <w:tcPr>
            <w:tcW w:w="4248" w:type="dxa"/>
            <w:tcBorders>
              <w:top w:val="single" w:sz="4" w:space="0" w:color="auto"/>
              <w:left w:val="single" w:sz="4" w:space="0" w:color="auto"/>
              <w:bottom w:val="single" w:sz="4" w:space="0" w:color="auto"/>
              <w:right w:val="single" w:sz="4" w:space="0" w:color="auto"/>
            </w:tcBorders>
            <w:hideMark/>
          </w:tcPr>
          <w:p w14:paraId="0C5D608A" w14:textId="77777777" w:rsidR="00F423A9" w:rsidRPr="004E6045" w:rsidRDefault="00F423A9" w:rsidP="00774272">
            <w:pPr>
              <w:spacing w:line="256" w:lineRule="auto"/>
              <w:jc w:val="center"/>
              <w:rPr>
                <w:rFonts w:ascii="Segoe UI" w:hAnsi="Segoe UI" w:cs="Segoe UI"/>
                <w:lang w:eastAsia="en-US"/>
              </w:rPr>
            </w:pPr>
            <w:r w:rsidRPr="004E6045">
              <w:rPr>
                <w:rFonts w:ascii="Segoe UI" w:hAnsi="Segoe UI" w:cs="Segoe UI"/>
                <w:b/>
                <w:lang w:eastAsia="en-US"/>
              </w:rPr>
              <w:t>Warunki:</w:t>
            </w:r>
          </w:p>
        </w:tc>
        <w:tc>
          <w:tcPr>
            <w:tcW w:w="4819" w:type="dxa"/>
            <w:tcBorders>
              <w:top w:val="single" w:sz="4" w:space="0" w:color="auto"/>
              <w:left w:val="single" w:sz="4" w:space="0" w:color="auto"/>
              <w:bottom w:val="single" w:sz="4" w:space="0" w:color="auto"/>
              <w:right w:val="single" w:sz="4" w:space="0" w:color="auto"/>
            </w:tcBorders>
            <w:hideMark/>
          </w:tcPr>
          <w:p w14:paraId="754D3BB0" w14:textId="77777777" w:rsidR="00F423A9" w:rsidRPr="004E6045" w:rsidRDefault="00F423A9" w:rsidP="00774272">
            <w:pPr>
              <w:spacing w:line="256" w:lineRule="auto"/>
              <w:jc w:val="center"/>
              <w:rPr>
                <w:rFonts w:ascii="Segoe UI" w:hAnsi="Segoe UI" w:cs="Segoe UI"/>
                <w:b/>
                <w:lang w:eastAsia="en-US"/>
              </w:rPr>
            </w:pPr>
            <w:r w:rsidRPr="004E6045">
              <w:rPr>
                <w:rFonts w:ascii="Segoe UI" w:hAnsi="Segoe UI" w:cs="Segoe UI"/>
                <w:b/>
                <w:lang w:eastAsia="en-US"/>
              </w:rPr>
              <w:t>Wymagane</w:t>
            </w:r>
          </w:p>
        </w:tc>
      </w:tr>
      <w:tr w:rsidR="00F423A9" w:rsidRPr="004E6045" w14:paraId="7671002D" w14:textId="77777777" w:rsidTr="00774272">
        <w:trPr>
          <w:trHeight w:val="1421"/>
        </w:trPr>
        <w:tc>
          <w:tcPr>
            <w:tcW w:w="4248" w:type="dxa"/>
            <w:tcBorders>
              <w:top w:val="single" w:sz="4" w:space="0" w:color="auto"/>
              <w:left w:val="single" w:sz="4" w:space="0" w:color="auto"/>
              <w:bottom w:val="single" w:sz="4" w:space="0" w:color="auto"/>
              <w:right w:val="single" w:sz="4" w:space="0" w:color="auto"/>
            </w:tcBorders>
          </w:tcPr>
          <w:p w14:paraId="70968F11" w14:textId="77777777" w:rsidR="00F423A9" w:rsidRPr="004E6045" w:rsidRDefault="00F423A9" w:rsidP="00857DBC">
            <w:pPr>
              <w:spacing w:line="256" w:lineRule="auto"/>
              <w:jc w:val="center"/>
              <w:rPr>
                <w:rFonts w:ascii="Segoe UI" w:hAnsi="Segoe UI" w:cs="Segoe UI"/>
                <w:lang w:eastAsia="en-US"/>
              </w:rPr>
            </w:pPr>
          </w:p>
          <w:p w14:paraId="7DF096F2" w14:textId="7CB4D9F1" w:rsidR="00F423A9" w:rsidRPr="004E6045" w:rsidRDefault="00D16C26" w:rsidP="00857DBC">
            <w:pPr>
              <w:spacing w:line="256" w:lineRule="auto"/>
              <w:jc w:val="center"/>
              <w:rPr>
                <w:rFonts w:ascii="Segoe UI" w:hAnsi="Segoe UI" w:cs="Segoe UI"/>
                <w:lang w:eastAsia="en-US"/>
              </w:rPr>
            </w:pPr>
            <w:r w:rsidRPr="00D16C26">
              <w:rPr>
                <w:rFonts w:ascii="Segoe UI" w:eastAsia="Times New Roman" w:hAnsi="Segoe UI" w:cs="Segoe UI"/>
                <w:lang w:eastAsia="pl-PL"/>
              </w:rPr>
              <w:t xml:space="preserve">Okres gwarancji i rękojmi licząc od dnia </w:t>
            </w:r>
            <w:r>
              <w:rPr>
                <w:rFonts w:ascii="Segoe UI" w:eastAsia="Times New Roman" w:hAnsi="Segoe UI" w:cs="Segoe UI"/>
                <w:lang w:eastAsia="pl-PL"/>
              </w:rPr>
              <w:t>podpisania przez Zamawiającego protokołu zdawczo-odbiorczego</w:t>
            </w:r>
          </w:p>
        </w:tc>
        <w:tc>
          <w:tcPr>
            <w:tcW w:w="4819" w:type="dxa"/>
            <w:tcBorders>
              <w:top w:val="single" w:sz="4" w:space="0" w:color="auto"/>
              <w:left w:val="single" w:sz="4" w:space="0" w:color="auto"/>
              <w:bottom w:val="single" w:sz="4" w:space="0" w:color="auto"/>
              <w:right w:val="single" w:sz="4" w:space="0" w:color="auto"/>
            </w:tcBorders>
          </w:tcPr>
          <w:p w14:paraId="11DBACC4" w14:textId="77777777" w:rsidR="00F423A9" w:rsidRPr="00D16C26" w:rsidRDefault="00F423A9" w:rsidP="00857DBC">
            <w:pPr>
              <w:spacing w:line="256" w:lineRule="auto"/>
              <w:jc w:val="center"/>
              <w:rPr>
                <w:rFonts w:ascii="Segoe UI" w:hAnsi="Segoe UI" w:cs="Segoe UI"/>
                <w:lang w:eastAsia="en-US"/>
              </w:rPr>
            </w:pPr>
          </w:p>
          <w:p w14:paraId="337F8F94" w14:textId="3AF665DF" w:rsidR="00F423A9" w:rsidRPr="00D16C26" w:rsidRDefault="00F423A9" w:rsidP="00857DBC">
            <w:pPr>
              <w:spacing w:line="256" w:lineRule="auto"/>
              <w:jc w:val="center"/>
              <w:rPr>
                <w:rFonts w:ascii="Segoe UI" w:hAnsi="Segoe UI" w:cs="Segoe UI"/>
                <w:lang w:eastAsia="en-US"/>
              </w:rPr>
            </w:pPr>
            <w:r w:rsidRPr="00D16C26">
              <w:rPr>
                <w:rFonts w:ascii="Segoe UI" w:hAnsi="Segoe UI" w:cs="Segoe UI"/>
                <w:lang w:eastAsia="en-US"/>
              </w:rPr>
              <w:t>min. 24 miesi</w:t>
            </w:r>
            <w:r w:rsidR="00906D54">
              <w:rPr>
                <w:rFonts w:ascii="Segoe UI" w:hAnsi="Segoe UI" w:cs="Segoe UI"/>
                <w:lang w:eastAsia="en-US"/>
              </w:rPr>
              <w:t>ące</w:t>
            </w:r>
          </w:p>
          <w:p w14:paraId="7C53CBC1" w14:textId="77777777" w:rsidR="00F423A9" w:rsidRDefault="00F423A9" w:rsidP="00857DBC">
            <w:pPr>
              <w:spacing w:line="256" w:lineRule="auto"/>
              <w:jc w:val="center"/>
              <w:rPr>
                <w:rFonts w:ascii="Segoe UI" w:hAnsi="Segoe UI" w:cs="Segoe UI"/>
                <w:lang w:eastAsia="en-US"/>
              </w:rPr>
            </w:pPr>
          </w:p>
          <w:p w14:paraId="3FB3F955" w14:textId="0D9FFC60" w:rsidR="00D16C26" w:rsidRPr="00D16C26" w:rsidRDefault="00D16C26" w:rsidP="00857DBC">
            <w:pPr>
              <w:spacing w:line="256" w:lineRule="auto"/>
              <w:jc w:val="center"/>
              <w:rPr>
                <w:rFonts w:ascii="Segoe UI" w:hAnsi="Segoe UI" w:cs="Segoe UI"/>
                <w:lang w:eastAsia="en-US"/>
              </w:rPr>
            </w:pPr>
            <w:r w:rsidRPr="00D16C26">
              <w:rPr>
                <w:rFonts w:ascii="Segoe UI" w:eastAsia="Times New Roman" w:hAnsi="Segoe UI" w:cs="Segoe UI"/>
                <w:lang w:eastAsia="en-US"/>
              </w:rPr>
              <w:t xml:space="preserve">Laptop – </w:t>
            </w:r>
            <w:r w:rsidRPr="00D16C26">
              <w:rPr>
                <w:rFonts w:ascii="Segoe UI" w:eastAsia="Times New Roman" w:hAnsi="Segoe UI" w:cs="Segoe UI"/>
                <w:bCs/>
                <w:lang w:eastAsia="en-US"/>
              </w:rPr>
              <w:t>W przypadku awarii dysków twardych,</w:t>
            </w:r>
            <w:r>
              <w:rPr>
                <w:rFonts w:ascii="Segoe UI" w:eastAsia="Times New Roman" w:hAnsi="Segoe UI" w:cs="Segoe UI"/>
                <w:bCs/>
                <w:lang w:eastAsia="en-US"/>
              </w:rPr>
              <w:t xml:space="preserve"> dysk pozostaje u Zamawiającego</w:t>
            </w:r>
          </w:p>
        </w:tc>
      </w:tr>
      <w:tr w:rsidR="00F423A9" w:rsidRPr="004E6045" w14:paraId="2065E558" w14:textId="77777777" w:rsidTr="00774272">
        <w:trPr>
          <w:trHeight w:val="1239"/>
        </w:trPr>
        <w:tc>
          <w:tcPr>
            <w:tcW w:w="4248" w:type="dxa"/>
            <w:tcBorders>
              <w:top w:val="single" w:sz="4" w:space="0" w:color="auto"/>
              <w:left w:val="single" w:sz="4" w:space="0" w:color="auto"/>
              <w:bottom w:val="single" w:sz="4" w:space="0" w:color="auto"/>
              <w:right w:val="single" w:sz="4" w:space="0" w:color="auto"/>
            </w:tcBorders>
          </w:tcPr>
          <w:p w14:paraId="6820B76E" w14:textId="77777777" w:rsidR="00F423A9" w:rsidRPr="004E6045" w:rsidRDefault="00F423A9" w:rsidP="00857DBC">
            <w:pPr>
              <w:spacing w:line="256" w:lineRule="auto"/>
              <w:jc w:val="center"/>
              <w:rPr>
                <w:rFonts w:ascii="Segoe UI" w:hAnsi="Segoe UI" w:cs="Segoe UI"/>
                <w:lang w:eastAsia="en-US"/>
              </w:rPr>
            </w:pPr>
          </w:p>
          <w:p w14:paraId="4A29E52E" w14:textId="4119DF80" w:rsidR="00F423A9" w:rsidRPr="004E6045" w:rsidRDefault="00F423A9" w:rsidP="00857DBC">
            <w:pPr>
              <w:spacing w:line="256" w:lineRule="auto"/>
              <w:jc w:val="center"/>
              <w:rPr>
                <w:rFonts w:ascii="Segoe UI" w:hAnsi="Segoe UI" w:cs="Segoe UI"/>
                <w:lang w:eastAsia="en-US"/>
              </w:rPr>
            </w:pPr>
            <w:r w:rsidRPr="004E6045">
              <w:rPr>
                <w:rFonts w:ascii="Segoe UI" w:hAnsi="Segoe UI" w:cs="Segoe UI"/>
                <w:lang w:eastAsia="en-US"/>
              </w:rPr>
              <w:t>Czas usunięcia awarii</w:t>
            </w:r>
            <w:r>
              <w:rPr>
                <w:rFonts w:ascii="Segoe UI" w:hAnsi="Segoe UI" w:cs="Segoe UI"/>
                <w:lang w:eastAsia="en-US"/>
              </w:rPr>
              <w:t xml:space="preserve"> (wady)</w:t>
            </w:r>
            <w:r w:rsidRPr="004E6045">
              <w:rPr>
                <w:rFonts w:ascii="Segoe UI" w:hAnsi="Segoe UI" w:cs="Segoe UI"/>
                <w:lang w:eastAsia="en-US"/>
              </w:rPr>
              <w:t xml:space="preserve"> od chwili zgłoszenia</w:t>
            </w:r>
          </w:p>
          <w:p w14:paraId="4449F6F8" w14:textId="77777777" w:rsidR="00F423A9" w:rsidRPr="004E6045" w:rsidRDefault="00F423A9" w:rsidP="00857DBC">
            <w:pPr>
              <w:spacing w:line="256" w:lineRule="auto"/>
              <w:jc w:val="center"/>
              <w:rPr>
                <w:rFonts w:ascii="Segoe UI" w:hAnsi="Segoe UI" w:cs="Segoe UI"/>
                <w:lang w:eastAsia="en-US"/>
              </w:rPr>
            </w:pPr>
          </w:p>
        </w:tc>
        <w:tc>
          <w:tcPr>
            <w:tcW w:w="4819" w:type="dxa"/>
            <w:tcBorders>
              <w:top w:val="single" w:sz="4" w:space="0" w:color="auto"/>
              <w:left w:val="single" w:sz="4" w:space="0" w:color="auto"/>
              <w:bottom w:val="single" w:sz="4" w:space="0" w:color="auto"/>
              <w:right w:val="single" w:sz="4" w:space="0" w:color="auto"/>
            </w:tcBorders>
          </w:tcPr>
          <w:p w14:paraId="64945917" w14:textId="77777777" w:rsidR="00F423A9" w:rsidRPr="00D16C26" w:rsidRDefault="00F423A9" w:rsidP="00857DBC">
            <w:pPr>
              <w:spacing w:line="256" w:lineRule="auto"/>
              <w:jc w:val="center"/>
              <w:rPr>
                <w:rFonts w:ascii="Segoe UI" w:hAnsi="Segoe UI" w:cs="Segoe UI"/>
                <w:lang w:eastAsia="en-US"/>
              </w:rPr>
            </w:pPr>
          </w:p>
          <w:p w14:paraId="2A2AAEC2" w14:textId="6DE63DBB" w:rsidR="00F423A9" w:rsidRPr="00D16C26" w:rsidRDefault="00F423A9" w:rsidP="00857DBC">
            <w:pPr>
              <w:spacing w:line="256" w:lineRule="auto"/>
              <w:jc w:val="center"/>
              <w:rPr>
                <w:rFonts w:ascii="Segoe UI" w:hAnsi="Segoe UI" w:cs="Segoe UI"/>
                <w:lang w:eastAsia="en-US"/>
              </w:rPr>
            </w:pPr>
            <w:r w:rsidRPr="00D16C26">
              <w:rPr>
                <w:rFonts w:ascii="Segoe UI" w:hAnsi="Segoe UI" w:cs="Segoe UI"/>
                <w:lang w:eastAsia="en-US"/>
              </w:rPr>
              <w:t>max. 6</w:t>
            </w:r>
            <w:r w:rsidR="00D16C26">
              <w:rPr>
                <w:rFonts w:ascii="Segoe UI" w:hAnsi="Segoe UI" w:cs="Segoe UI"/>
                <w:lang w:eastAsia="en-US"/>
              </w:rPr>
              <w:t xml:space="preserve"> dni roboczych</w:t>
            </w:r>
          </w:p>
          <w:p w14:paraId="427F156E" w14:textId="77777777" w:rsidR="00F423A9" w:rsidRPr="00D16C26" w:rsidRDefault="00F423A9" w:rsidP="00857DBC">
            <w:pPr>
              <w:spacing w:line="256" w:lineRule="auto"/>
              <w:jc w:val="center"/>
              <w:rPr>
                <w:rFonts w:ascii="Segoe UI" w:hAnsi="Segoe UI" w:cs="Segoe UI"/>
                <w:lang w:eastAsia="en-US"/>
              </w:rPr>
            </w:pPr>
          </w:p>
        </w:tc>
      </w:tr>
    </w:tbl>
    <w:p w14:paraId="580A22F5" w14:textId="77777777" w:rsidR="00F423A9" w:rsidRDefault="00F423A9" w:rsidP="00702E5E">
      <w:pPr>
        <w:rPr>
          <w:rFonts w:ascii="Calibri" w:hAnsi="Calibri" w:cs="Arial"/>
          <w:lang w:val="en-US"/>
        </w:rPr>
      </w:pPr>
    </w:p>
    <w:p w14:paraId="24187A50" w14:textId="77777777" w:rsidR="00F423A9" w:rsidRDefault="00F423A9" w:rsidP="00702E5E">
      <w:pPr>
        <w:rPr>
          <w:rFonts w:ascii="Calibri" w:hAnsi="Calibri" w:cs="Arial"/>
          <w:lang w:val="en-US"/>
        </w:rPr>
      </w:pPr>
    </w:p>
    <w:p w14:paraId="27E31FC0" w14:textId="77777777" w:rsidR="00F423A9" w:rsidRDefault="00F423A9" w:rsidP="00702E5E">
      <w:pPr>
        <w:rPr>
          <w:rFonts w:ascii="Calibri" w:hAnsi="Calibri" w:cs="Arial"/>
          <w:lang w:val="en-US"/>
        </w:rPr>
      </w:pPr>
    </w:p>
    <w:p w14:paraId="74E67CAD" w14:textId="77777777" w:rsidR="00F423A9" w:rsidRDefault="00F423A9" w:rsidP="00702E5E">
      <w:pPr>
        <w:rPr>
          <w:rFonts w:ascii="Calibri" w:hAnsi="Calibri" w:cs="Arial"/>
          <w:lang w:val="en-US"/>
        </w:rPr>
      </w:pPr>
    </w:p>
    <w:p w14:paraId="7ABEBA8B" w14:textId="77777777" w:rsidR="00F423A9" w:rsidRDefault="00F423A9" w:rsidP="00702E5E">
      <w:pPr>
        <w:rPr>
          <w:rFonts w:ascii="Calibri" w:hAnsi="Calibri" w:cs="Arial"/>
          <w:lang w:val="en-US"/>
        </w:rPr>
      </w:pPr>
    </w:p>
    <w:p w14:paraId="0A40E2E3" w14:textId="77777777" w:rsidR="00F423A9" w:rsidRDefault="00F423A9" w:rsidP="00702E5E">
      <w:pPr>
        <w:rPr>
          <w:rFonts w:ascii="Calibri" w:hAnsi="Calibri" w:cs="Arial"/>
          <w:lang w:val="en-US"/>
        </w:rPr>
      </w:pPr>
    </w:p>
    <w:p w14:paraId="3C7BC507" w14:textId="77777777" w:rsidR="00F423A9" w:rsidRDefault="00F423A9" w:rsidP="00702E5E">
      <w:pPr>
        <w:rPr>
          <w:rFonts w:ascii="Calibri" w:hAnsi="Calibri" w:cs="Arial"/>
          <w:lang w:val="en-US"/>
        </w:rPr>
      </w:pPr>
    </w:p>
    <w:p w14:paraId="770E07BD" w14:textId="77777777" w:rsidR="00F423A9" w:rsidRDefault="00F423A9" w:rsidP="00702E5E">
      <w:pPr>
        <w:rPr>
          <w:rFonts w:ascii="Calibri" w:hAnsi="Calibri" w:cs="Arial"/>
          <w:lang w:val="en-US"/>
        </w:rPr>
      </w:pPr>
    </w:p>
    <w:p w14:paraId="23052D9C" w14:textId="77777777" w:rsidR="00F423A9" w:rsidRDefault="00F423A9" w:rsidP="00702E5E">
      <w:pPr>
        <w:rPr>
          <w:rFonts w:ascii="Calibri" w:hAnsi="Calibri" w:cs="Arial"/>
          <w:lang w:val="en-US"/>
        </w:rPr>
      </w:pPr>
    </w:p>
    <w:p w14:paraId="1F0EE359" w14:textId="26C6C52B" w:rsidR="00973772" w:rsidRDefault="00973772" w:rsidP="00847F06">
      <w:pPr>
        <w:rPr>
          <w:rFonts w:ascii="Segoe UI" w:eastAsia="Calibri" w:hAnsi="Segoe UI" w:cs="Segoe UI"/>
          <w:lang w:eastAsia="en-US"/>
        </w:rPr>
      </w:pPr>
    </w:p>
    <w:p w14:paraId="5BB9F384" w14:textId="77777777" w:rsidR="00973772" w:rsidRPr="00973772" w:rsidRDefault="00973772" w:rsidP="00973772">
      <w:pPr>
        <w:rPr>
          <w:rFonts w:ascii="Segoe UI" w:eastAsia="Calibri" w:hAnsi="Segoe UI" w:cs="Segoe UI"/>
          <w:b/>
          <w:lang w:eastAsia="en-US"/>
        </w:rPr>
      </w:pPr>
      <w:r w:rsidRPr="00973772">
        <w:rPr>
          <w:rFonts w:ascii="Segoe UI" w:eastAsia="Calibri" w:hAnsi="Segoe UI" w:cs="Segoe UI"/>
          <w:b/>
          <w:lang w:eastAsia="en-US"/>
        </w:rPr>
        <w:lastRenderedPageBreak/>
        <w:t>I.III. Zadanie nr 3 – Dostawa monitorów</w:t>
      </w:r>
    </w:p>
    <w:p w14:paraId="2432E373" w14:textId="29F06999" w:rsidR="00973772" w:rsidRDefault="00973772" w:rsidP="00847F06">
      <w:pPr>
        <w:rPr>
          <w:rFonts w:ascii="Segoe UI" w:eastAsia="Calibri" w:hAnsi="Segoe UI" w:cs="Segoe UI"/>
          <w:lang w:eastAsia="en-US"/>
        </w:rPr>
      </w:pPr>
    </w:p>
    <w:p w14:paraId="41100A41" w14:textId="77777777" w:rsidR="00973772" w:rsidRDefault="00973772" w:rsidP="00973772">
      <w:pPr>
        <w:jc w:val="both"/>
        <w:rPr>
          <w:rFonts w:ascii="Segoe UI" w:hAnsi="Segoe UI" w:cs="Segoe UI"/>
          <w:bCs/>
        </w:rPr>
      </w:pPr>
      <w:r w:rsidRPr="0088100A">
        <w:rPr>
          <w:rFonts w:ascii="Segoe UI" w:hAnsi="Segoe UI" w:cs="Segoe UI"/>
        </w:rPr>
        <w:t>Przedmiotem zamówienia jest</w:t>
      </w:r>
      <w:r w:rsidRPr="0088100A">
        <w:rPr>
          <w:rFonts w:ascii="Segoe UI" w:hAnsi="Segoe UI" w:cs="Segoe UI"/>
          <w:bCs/>
        </w:rPr>
        <w:t xml:space="preserve"> dostawa </w:t>
      </w:r>
      <w:r>
        <w:rPr>
          <w:rFonts w:ascii="Segoe UI" w:hAnsi="Segoe UI" w:cs="Segoe UI"/>
          <w:bCs/>
        </w:rPr>
        <w:t xml:space="preserve">monitorów </w:t>
      </w:r>
      <w:r w:rsidRPr="0088100A">
        <w:rPr>
          <w:rFonts w:ascii="Segoe UI" w:hAnsi="Segoe UI" w:cs="Segoe UI"/>
          <w:bCs/>
        </w:rPr>
        <w:t>dla</w:t>
      </w:r>
      <w:r>
        <w:rPr>
          <w:rFonts w:ascii="Segoe UI" w:hAnsi="Segoe UI" w:cs="Segoe UI"/>
          <w:bCs/>
        </w:rPr>
        <w:t xml:space="preserve"> Urzędu Miejskiego w Koszalinie.</w:t>
      </w:r>
    </w:p>
    <w:p w14:paraId="6DEA4081" w14:textId="4AF87FE6" w:rsidR="00973772" w:rsidRPr="00B362D6" w:rsidRDefault="00973772" w:rsidP="00973772">
      <w:pPr>
        <w:tabs>
          <w:tab w:val="left" w:pos="0"/>
        </w:tabs>
        <w:jc w:val="both"/>
        <w:rPr>
          <w:rFonts w:ascii="Segoe UI" w:hAnsi="Segoe UI" w:cs="Segoe UI"/>
          <w:b/>
          <w:bCs/>
          <w:i/>
          <w:u w:val="single"/>
          <w:lang w:val="x-none" w:eastAsia="x-none"/>
        </w:rPr>
      </w:pPr>
    </w:p>
    <w:p w14:paraId="4EB9846E" w14:textId="77777777" w:rsidR="00973772" w:rsidRDefault="00973772" w:rsidP="00973772">
      <w:r w:rsidRPr="00005581">
        <w:rPr>
          <w:rFonts w:ascii="Segoe UI" w:hAnsi="Segoe UI" w:cs="Segoe UI"/>
        </w:rPr>
        <w:t xml:space="preserve">1. </w:t>
      </w:r>
      <w:r>
        <w:rPr>
          <w:rFonts w:ascii="Segoe UI" w:hAnsi="Segoe UI" w:cs="Segoe UI"/>
          <w:u w:val="single"/>
        </w:rPr>
        <w:t>Monitory</w:t>
      </w:r>
      <w:r w:rsidRPr="00005581">
        <w:rPr>
          <w:rFonts w:ascii="Segoe UI" w:hAnsi="Segoe UI" w:cs="Segoe UI"/>
          <w:u w:val="single"/>
        </w:rPr>
        <w:t xml:space="preserve"> </w:t>
      </w:r>
      <w:r>
        <w:rPr>
          <w:rFonts w:ascii="Segoe UI" w:hAnsi="Segoe UI" w:cs="Segoe UI"/>
          <w:u w:val="single"/>
        </w:rPr>
        <w:t xml:space="preserve">dla </w:t>
      </w:r>
      <w:r w:rsidRPr="00005581">
        <w:rPr>
          <w:rFonts w:ascii="Segoe UI" w:hAnsi="Segoe UI" w:cs="Segoe UI"/>
          <w:u w:val="single"/>
        </w:rPr>
        <w:t>Urzędu Miejskiego w</w:t>
      </w:r>
      <w:r>
        <w:rPr>
          <w:rFonts w:ascii="Segoe UI" w:hAnsi="Segoe UI" w:cs="Segoe UI"/>
          <w:u w:val="single"/>
        </w:rPr>
        <w:t> </w:t>
      </w:r>
      <w:r w:rsidRPr="00005581">
        <w:rPr>
          <w:rFonts w:ascii="Segoe UI" w:hAnsi="Segoe UI" w:cs="Segoe UI"/>
          <w:u w:val="single"/>
        </w:rPr>
        <w:t xml:space="preserve">Koszalinie </w:t>
      </w:r>
      <w:r w:rsidRPr="00005581">
        <w:rPr>
          <w:rFonts w:ascii="Segoe UI" w:hAnsi="Segoe UI" w:cs="Segoe UI"/>
        </w:rPr>
        <w:t xml:space="preserve">- w ilości: </w:t>
      </w:r>
      <w:r>
        <w:rPr>
          <w:rFonts w:ascii="Segoe UI" w:hAnsi="Segoe UI" w:cs="Segoe UI"/>
          <w:b/>
        </w:rPr>
        <w:t>3</w:t>
      </w:r>
      <w:r w:rsidRPr="00005581">
        <w:rPr>
          <w:rFonts w:ascii="Segoe UI" w:hAnsi="Segoe UI" w:cs="Segoe UI"/>
          <w:b/>
        </w:rPr>
        <w:t xml:space="preserve"> sztuk</w:t>
      </w:r>
      <w:r w:rsidRPr="00005581">
        <w:rPr>
          <w:rFonts w:ascii="Segoe UI" w:hAnsi="Segoe UI" w:cs="Segoe UI"/>
        </w:rPr>
        <w:t>, o niżej wymienionych minimalnych wymaganiach:</w:t>
      </w:r>
      <w:r w:rsidRPr="00005581">
        <w:t xml:space="preserve"> </w:t>
      </w:r>
    </w:p>
    <w:p w14:paraId="3E1A5BA2" w14:textId="77777777" w:rsidR="00973772" w:rsidRPr="008E34B4" w:rsidRDefault="00973772" w:rsidP="00973772">
      <w:pPr>
        <w:rPr>
          <w:rFonts w:ascii="Calibri" w:hAnsi="Calibri" w:cs="Calibri"/>
          <w:bCs/>
          <w:sz w:val="22"/>
          <w:szCs w:val="22"/>
        </w:rPr>
      </w:pP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6793"/>
      </w:tblGrid>
      <w:tr w:rsidR="00973772" w:rsidRPr="008E34B4" w14:paraId="174264DE" w14:textId="77777777" w:rsidTr="00DB3663">
        <w:tc>
          <w:tcPr>
            <w:tcW w:w="2905" w:type="dxa"/>
            <w:tcBorders>
              <w:top w:val="single" w:sz="4" w:space="0" w:color="auto"/>
              <w:left w:val="single" w:sz="4" w:space="0" w:color="auto"/>
              <w:bottom w:val="single" w:sz="4" w:space="0" w:color="auto"/>
              <w:right w:val="single" w:sz="4" w:space="0" w:color="auto"/>
            </w:tcBorders>
            <w:shd w:val="clear" w:color="auto" w:fill="CCCCCC"/>
            <w:vAlign w:val="center"/>
          </w:tcPr>
          <w:p w14:paraId="143A305E" w14:textId="77777777" w:rsidR="00973772" w:rsidRPr="008E34B4" w:rsidRDefault="00973772" w:rsidP="00DB3663">
            <w:pPr>
              <w:pStyle w:val="Nagwek1"/>
              <w:jc w:val="center"/>
              <w:rPr>
                <w:rFonts w:ascii="Calibri" w:hAnsi="Calibri" w:cs="Calibri"/>
                <w:b w:val="0"/>
                <w:bCs w:val="0"/>
                <w:iCs/>
                <w:sz w:val="22"/>
                <w:szCs w:val="22"/>
              </w:rPr>
            </w:pPr>
            <w:r w:rsidRPr="008E34B4">
              <w:rPr>
                <w:rFonts w:ascii="Calibri" w:hAnsi="Calibri" w:cs="Calibri"/>
                <w:iCs/>
                <w:sz w:val="22"/>
                <w:szCs w:val="22"/>
              </w:rPr>
              <w:t>Parametr</w:t>
            </w:r>
          </w:p>
        </w:tc>
        <w:tc>
          <w:tcPr>
            <w:tcW w:w="6793" w:type="dxa"/>
            <w:tcBorders>
              <w:top w:val="single" w:sz="4" w:space="0" w:color="auto"/>
              <w:left w:val="single" w:sz="4" w:space="0" w:color="auto"/>
              <w:bottom w:val="single" w:sz="4" w:space="0" w:color="auto"/>
              <w:right w:val="single" w:sz="4" w:space="0" w:color="auto"/>
            </w:tcBorders>
            <w:shd w:val="clear" w:color="auto" w:fill="CCCCCC"/>
            <w:vAlign w:val="center"/>
          </w:tcPr>
          <w:p w14:paraId="175E49D0" w14:textId="77777777" w:rsidR="00973772" w:rsidRPr="008E34B4" w:rsidRDefault="00973772" w:rsidP="00DB3663">
            <w:pPr>
              <w:pStyle w:val="Nagwek2"/>
              <w:rPr>
                <w:rFonts w:ascii="Calibri" w:hAnsi="Calibri" w:cs="Calibri"/>
                <w:i/>
                <w:iCs/>
                <w:color w:val="FFFFFF"/>
                <w:sz w:val="22"/>
                <w:szCs w:val="22"/>
              </w:rPr>
            </w:pPr>
            <w:r w:rsidRPr="008E34B4">
              <w:rPr>
                <w:rFonts w:ascii="Calibri" w:hAnsi="Calibri" w:cs="Calibri"/>
                <w:bCs/>
                <w:sz w:val="22"/>
                <w:szCs w:val="22"/>
              </w:rPr>
              <w:t>Charakterystyka (wymagania minimalne)</w:t>
            </w:r>
          </w:p>
        </w:tc>
      </w:tr>
      <w:tr w:rsidR="00973772" w:rsidRPr="008E34B4" w14:paraId="39267207" w14:textId="77777777" w:rsidTr="00DB3663">
        <w:tblPrEx>
          <w:tblLook w:val="01E0" w:firstRow="1" w:lastRow="1" w:firstColumn="1" w:lastColumn="1" w:noHBand="0" w:noVBand="0"/>
        </w:tblPrEx>
        <w:tc>
          <w:tcPr>
            <w:tcW w:w="2905" w:type="dxa"/>
            <w:vAlign w:val="center"/>
          </w:tcPr>
          <w:p w14:paraId="692443E1" w14:textId="77777777" w:rsidR="00973772" w:rsidRPr="008E34B4" w:rsidRDefault="00973772" w:rsidP="00DB3663">
            <w:pPr>
              <w:jc w:val="center"/>
              <w:rPr>
                <w:rFonts w:ascii="Calibri" w:hAnsi="Calibri" w:cs="Calibri"/>
                <w:sz w:val="22"/>
                <w:szCs w:val="22"/>
              </w:rPr>
            </w:pPr>
            <w:r>
              <w:rPr>
                <w:rFonts w:ascii="Calibri" w:hAnsi="Calibri" w:cs="Calibri"/>
                <w:sz w:val="22"/>
                <w:szCs w:val="22"/>
              </w:rPr>
              <w:t>Matryca</w:t>
            </w:r>
          </w:p>
        </w:tc>
        <w:tc>
          <w:tcPr>
            <w:tcW w:w="6793" w:type="dxa"/>
            <w:vAlign w:val="center"/>
          </w:tcPr>
          <w:p w14:paraId="2F4D0786" w14:textId="77777777" w:rsidR="00973772" w:rsidRPr="008E34B4" w:rsidRDefault="00973772" w:rsidP="00DB3663">
            <w:pPr>
              <w:rPr>
                <w:rFonts w:ascii="Calibri" w:hAnsi="Calibri" w:cs="Calibri"/>
                <w:sz w:val="22"/>
                <w:szCs w:val="22"/>
              </w:rPr>
            </w:pPr>
            <w:r>
              <w:rPr>
                <w:rFonts w:ascii="Calibri" w:hAnsi="Calibri" w:cs="Arial"/>
                <w:bCs/>
                <w:sz w:val="22"/>
                <w:szCs w:val="22"/>
              </w:rPr>
              <w:t>matowa, LED, IPS</w:t>
            </w:r>
          </w:p>
        </w:tc>
      </w:tr>
      <w:tr w:rsidR="00973772" w:rsidRPr="008E34B4" w14:paraId="1DAD2EEC" w14:textId="77777777" w:rsidTr="00DB3663">
        <w:tblPrEx>
          <w:tblLook w:val="01E0" w:firstRow="1" w:lastRow="1" w:firstColumn="1" w:lastColumn="1" w:noHBand="0" w:noVBand="0"/>
        </w:tblPrEx>
        <w:tc>
          <w:tcPr>
            <w:tcW w:w="2905" w:type="dxa"/>
            <w:vAlign w:val="center"/>
          </w:tcPr>
          <w:p w14:paraId="12F141ED" w14:textId="77777777" w:rsidR="00973772" w:rsidRDefault="00973772" w:rsidP="00DB3663">
            <w:pPr>
              <w:jc w:val="center"/>
              <w:rPr>
                <w:rFonts w:ascii="Calibri" w:hAnsi="Calibri" w:cs="Calibri"/>
                <w:sz w:val="22"/>
                <w:szCs w:val="22"/>
              </w:rPr>
            </w:pPr>
            <w:r>
              <w:rPr>
                <w:rFonts w:ascii="Calibri" w:hAnsi="Calibri" w:cs="Calibri"/>
                <w:sz w:val="22"/>
                <w:szCs w:val="22"/>
              </w:rPr>
              <w:t>Rozdzielczość</w:t>
            </w:r>
          </w:p>
        </w:tc>
        <w:tc>
          <w:tcPr>
            <w:tcW w:w="6793" w:type="dxa"/>
            <w:vAlign w:val="center"/>
          </w:tcPr>
          <w:p w14:paraId="4C7ACA3C" w14:textId="77777777" w:rsidR="00973772" w:rsidRPr="008E34B4" w:rsidRDefault="00973772" w:rsidP="00DB3663">
            <w:pPr>
              <w:rPr>
                <w:rFonts w:ascii="Calibri" w:hAnsi="Calibri" w:cs="Calibri"/>
                <w:sz w:val="22"/>
                <w:szCs w:val="22"/>
              </w:rPr>
            </w:pPr>
            <w:r>
              <w:rPr>
                <w:rFonts w:ascii="Calibri" w:hAnsi="Calibri" w:cs="Arial"/>
                <w:bCs/>
                <w:sz w:val="22"/>
                <w:szCs w:val="22"/>
              </w:rPr>
              <w:t>1920x1080</w:t>
            </w:r>
          </w:p>
        </w:tc>
      </w:tr>
      <w:tr w:rsidR="00973772" w:rsidRPr="008E34B4" w14:paraId="0D4EE6CB" w14:textId="77777777" w:rsidTr="00DB3663">
        <w:tblPrEx>
          <w:tblLook w:val="01E0" w:firstRow="1" w:lastRow="1" w:firstColumn="1" w:lastColumn="1" w:noHBand="0" w:noVBand="0"/>
        </w:tblPrEx>
        <w:tc>
          <w:tcPr>
            <w:tcW w:w="2905" w:type="dxa"/>
            <w:vAlign w:val="center"/>
          </w:tcPr>
          <w:p w14:paraId="17EDE662" w14:textId="77777777" w:rsidR="00973772" w:rsidRDefault="00973772" w:rsidP="00DB3663">
            <w:pPr>
              <w:jc w:val="center"/>
              <w:rPr>
                <w:rFonts w:ascii="Calibri" w:hAnsi="Calibri" w:cs="Calibri"/>
                <w:sz w:val="22"/>
                <w:szCs w:val="22"/>
              </w:rPr>
            </w:pPr>
            <w:r>
              <w:rPr>
                <w:rFonts w:ascii="Calibri" w:hAnsi="Calibri" w:cs="Calibri"/>
                <w:sz w:val="22"/>
                <w:szCs w:val="22"/>
              </w:rPr>
              <w:t>Rozmiar</w:t>
            </w:r>
          </w:p>
        </w:tc>
        <w:tc>
          <w:tcPr>
            <w:tcW w:w="6793" w:type="dxa"/>
            <w:vAlign w:val="center"/>
          </w:tcPr>
          <w:p w14:paraId="1CABFE7E" w14:textId="77777777" w:rsidR="00973772" w:rsidRPr="008E34B4" w:rsidRDefault="00973772" w:rsidP="00DB3663">
            <w:pPr>
              <w:rPr>
                <w:rFonts w:ascii="Calibri" w:hAnsi="Calibri" w:cs="Calibri"/>
                <w:sz w:val="22"/>
                <w:szCs w:val="22"/>
              </w:rPr>
            </w:pPr>
            <w:r>
              <w:rPr>
                <w:rFonts w:ascii="Calibri" w:hAnsi="Calibri" w:cs="Arial"/>
                <w:bCs/>
                <w:sz w:val="22"/>
                <w:szCs w:val="22"/>
              </w:rPr>
              <w:t>Między 27’’ a 28’’</w:t>
            </w:r>
          </w:p>
        </w:tc>
      </w:tr>
      <w:tr w:rsidR="00973772" w:rsidRPr="008E34B4" w14:paraId="65A9C313" w14:textId="77777777" w:rsidTr="00DB3663">
        <w:tblPrEx>
          <w:tblLook w:val="01E0" w:firstRow="1" w:lastRow="1" w:firstColumn="1" w:lastColumn="1" w:noHBand="0" w:noVBand="0"/>
        </w:tblPrEx>
        <w:tc>
          <w:tcPr>
            <w:tcW w:w="2905" w:type="dxa"/>
            <w:vAlign w:val="center"/>
          </w:tcPr>
          <w:p w14:paraId="26F8A402" w14:textId="77777777" w:rsidR="00973772" w:rsidRDefault="00973772" w:rsidP="00DB3663">
            <w:pPr>
              <w:jc w:val="center"/>
              <w:rPr>
                <w:rFonts w:ascii="Calibri" w:hAnsi="Calibri" w:cs="Calibri"/>
                <w:sz w:val="22"/>
                <w:szCs w:val="22"/>
              </w:rPr>
            </w:pPr>
            <w:r>
              <w:rPr>
                <w:rFonts w:ascii="Calibri" w:hAnsi="Calibri" w:cs="Calibri"/>
                <w:sz w:val="22"/>
                <w:szCs w:val="22"/>
              </w:rPr>
              <w:t>Złącza</w:t>
            </w:r>
          </w:p>
        </w:tc>
        <w:tc>
          <w:tcPr>
            <w:tcW w:w="6793" w:type="dxa"/>
            <w:vAlign w:val="center"/>
          </w:tcPr>
          <w:p w14:paraId="2BB8A54A" w14:textId="77777777" w:rsidR="00973772" w:rsidRPr="008E34B4" w:rsidRDefault="00973772" w:rsidP="00DB3663">
            <w:pPr>
              <w:rPr>
                <w:rFonts w:ascii="Calibri" w:hAnsi="Calibri" w:cs="Calibri"/>
                <w:sz w:val="22"/>
                <w:szCs w:val="22"/>
              </w:rPr>
            </w:pPr>
            <w:r>
              <w:rPr>
                <w:rFonts w:ascii="Calibri" w:hAnsi="Calibri" w:cs="Arial"/>
                <w:bCs/>
                <w:sz w:val="22"/>
                <w:szCs w:val="22"/>
              </w:rPr>
              <w:t>1x VGA, 1x Displayport, zintegrowany HUB USB</w:t>
            </w:r>
          </w:p>
        </w:tc>
      </w:tr>
      <w:tr w:rsidR="00973772" w:rsidRPr="008E34B4" w14:paraId="4E7EEFE3" w14:textId="77777777" w:rsidTr="00DB3663">
        <w:tblPrEx>
          <w:tblLook w:val="01E0" w:firstRow="1" w:lastRow="1" w:firstColumn="1" w:lastColumn="1" w:noHBand="0" w:noVBand="0"/>
        </w:tblPrEx>
        <w:tc>
          <w:tcPr>
            <w:tcW w:w="2905" w:type="dxa"/>
            <w:vAlign w:val="center"/>
          </w:tcPr>
          <w:p w14:paraId="3CAD9CC6" w14:textId="77777777" w:rsidR="00973772" w:rsidRDefault="00973772" w:rsidP="00DB3663">
            <w:pPr>
              <w:jc w:val="center"/>
              <w:rPr>
                <w:rFonts w:ascii="Calibri" w:hAnsi="Calibri" w:cs="Calibri"/>
                <w:sz w:val="22"/>
                <w:szCs w:val="22"/>
              </w:rPr>
            </w:pPr>
            <w:r>
              <w:rPr>
                <w:rFonts w:ascii="Calibri" w:hAnsi="Calibri" w:cs="Calibri"/>
                <w:sz w:val="22"/>
                <w:szCs w:val="22"/>
              </w:rPr>
              <w:t>Inne</w:t>
            </w:r>
          </w:p>
        </w:tc>
        <w:tc>
          <w:tcPr>
            <w:tcW w:w="6793" w:type="dxa"/>
            <w:vAlign w:val="center"/>
          </w:tcPr>
          <w:p w14:paraId="6B642ED8" w14:textId="77777777" w:rsidR="00973772" w:rsidRDefault="00973772" w:rsidP="00DB3663">
            <w:pPr>
              <w:jc w:val="both"/>
              <w:rPr>
                <w:rFonts w:ascii="Calibri" w:hAnsi="Calibri" w:cs="Arial"/>
                <w:bCs/>
                <w:sz w:val="22"/>
                <w:szCs w:val="22"/>
              </w:rPr>
            </w:pPr>
            <w:r>
              <w:rPr>
                <w:rFonts w:ascii="Calibri" w:hAnsi="Calibri" w:cs="Arial"/>
                <w:bCs/>
                <w:sz w:val="22"/>
                <w:szCs w:val="22"/>
              </w:rPr>
              <w:t>- Noga od monitora z możliwością regulacji wysokości i nachylenia</w:t>
            </w:r>
          </w:p>
          <w:p w14:paraId="7D660947" w14:textId="77777777" w:rsidR="00973772" w:rsidRPr="008E34B4" w:rsidRDefault="00973772" w:rsidP="00DB3663">
            <w:pPr>
              <w:rPr>
                <w:rFonts w:ascii="Calibri" w:hAnsi="Calibri" w:cs="Calibri"/>
                <w:sz w:val="22"/>
                <w:szCs w:val="22"/>
              </w:rPr>
            </w:pPr>
            <w:r>
              <w:rPr>
                <w:rFonts w:ascii="Calibri" w:hAnsi="Calibri" w:cs="Arial"/>
                <w:bCs/>
                <w:sz w:val="22"/>
                <w:szCs w:val="22"/>
              </w:rPr>
              <w:t>- Matryca nie może posiadać wad w postaci uszkodzonych pikseli, plam.</w:t>
            </w:r>
          </w:p>
        </w:tc>
      </w:tr>
    </w:tbl>
    <w:p w14:paraId="76C5C47C" w14:textId="77777777" w:rsidR="00973772" w:rsidRDefault="00973772" w:rsidP="00973772">
      <w:pPr>
        <w:pStyle w:val="Tekstpodstawowy"/>
        <w:jc w:val="left"/>
        <w:rPr>
          <w:rFonts w:ascii="Calibri" w:hAnsi="Calibri" w:cs="Arial"/>
          <w:i w:val="0"/>
          <w:caps/>
          <w:color w:val="000000"/>
          <w:szCs w:val="28"/>
        </w:rPr>
      </w:pPr>
    </w:p>
    <w:p w14:paraId="6BB17D3E" w14:textId="24082110" w:rsidR="00973772" w:rsidRPr="00702E5E" w:rsidRDefault="00973772" w:rsidP="00F423A9">
      <w:pPr>
        <w:pStyle w:val="Tekstpodstawowy"/>
        <w:numPr>
          <w:ilvl w:val="0"/>
          <w:numId w:val="65"/>
        </w:numPr>
        <w:jc w:val="left"/>
        <w:rPr>
          <w:rFonts w:ascii="Segoe UI" w:hAnsi="Segoe UI" w:cs="Segoe UI"/>
          <w:b w:val="0"/>
          <w:i w:val="0"/>
          <w:caps/>
          <w:color w:val="000000"/>
          <w:sz w:val="20"/>
        </w:rPr>
      </w:pPr>
      <w:r w:rsidRPr="00702E5E">
        <w:rPr>
          <w:rFonts w:ascii="Segoe UI" w:hAnsi="Segoe UI" w:cs="Segoe UI"/>
          <w:b w:val="0"/>
          <w:i w:val="0"/>
          <w:caps/>
          <w:color w:val="000000"/>
          <w:sz w:val="20"/>
        </w:rPr>
        <w:t>D</w:t>
      </w:r>
      <w:r>
        <w:rPr>
          <w:rFonts w:ascii="Segoe UI" w:hAnsi="Segoe UI" w:cs="Segoe UI"/>
          <w:b w:val="0"/>
          <w:i w:val="0"/>
          <w:color w:val="000000"/>
          <w:sz w:val="20"/>
        </w:rPr>
        <w:t>odatkowe wymagania Z</w:t>
      </w:r>
      <w:r w:rsidRPr="00702E5E">
        <w:rPr>
          <w:rFonts w:ascii="Segoe UI" w:hAnsi="Segoe UI" w:cs="Segoe UI"/>
          <w:b w:val="0"/>
          <w:i w:val="0"/>
          <w:color w:val="000000"/>
          <w:sz w:val="20"/>
        </w:rPr>
        <w:t>amawiającego</w:t>
      </w:r>
      <w:r w:rsidRPr="00702E5E">
        <w:rPr>
          <w:rFonts w:ascii="Segoe UI" w:hAnsi="Segoe UI" w:cs="Segoe UI"/>
          <w:b w:val="0"/>
          <w:i w:val="0"/>
          <w:caps/>
          <w:color w:val="000000"/>
          <w:sz w:val="20"/>
        </w:rPr>
        <w:t>:</w:t>
      </w:r>
    </w:p>
    <w:p w14:paraId="1C0FADE7" w14:textId="77777777" w:rsidR="00973772" w:rsidRDefault="00973772" w:rsidP="00973772">
      <w:pPr>
        <w:pStyle w:val="Tekstpodstawowy"/>
        <w:rPr>
          <w:rFonts w:ascii="Segoe UI" w:hAnsi="Segoe UI" w:cs="Segoe UI"/>
          <w:i w:val="0"/>
          <w:caps/>
          <w:color w:val="000000"/>
          <w:sz w:val="20"/>
          <w:szCs w:val="28"/>
        </w:rPr>
      </w:pPr>
    </w:p>
    <w:p w14:paraId="208F3D47" w14:textId="77777777" w:rsidR="00973772" w:rsidRPr="001E4F99" w:rsidRDefault="00973772" w:rsidP="00973772">
      <w:pPr>
        <w:pStyle w:val="Tekstpodstawowy"/>
        <w:rPr>
          <w:rFonts w:ascii="Segoe UI" w:hAnsi="Segoe UI" w:cs="Segoe UI"/>
          <w:i w:val="0"/>
          <w:caps/>
          <w:color w:val="000000"/>
          <w:sz w:val="20"/>
          <w:szCs w:val="28"/>
        </w:rPr>
      </w:pPr>
      <w:r w:rsidRPr="001E4F99">
        <w:rPr>
          <w:rFonts w:ascii="Segoe UI" w:hAnsi="Segoe UI" w:cs="Segoe UI"/>
          <w:i w:val="0"/>
          <w:caps/>
          <w:color w:val="000000"/>
          <w:sz w:val="20"/>
          <w:szCs w:val="28"/>
        </w:rPr>
        <w:t>WARUNKI GWARANCJI I SERWISU monitorów</w:t>
      </w:r>
    </w:p>
    <w:p w14:paraId="322E95C6" w14:textId="77777777" w:rsidR="00973772" w:rsidRPr="001E4F99" w:rsidRDefault="00973772" w:rsidP="00973772">
      <w:pPr>
        <w:pStyle w:val="Tekstpodstawowy"/>
        <w:rPr>
          <w:rFonts w:ascii="Segoe UI" w:hAnsi="Segoe UI" w:cs="Segoe UI"/>
          <w:i w:val="0"/>
          <w:caps/>
          <w:color w:val="000000"/>
          <w:szCs w:val="28"/>
        </w:rPr>
      </w:pPr>
    </w:p>
    <w:p w14:paraId="4034A39F" w14:textId="77777777" w:rsidR="00973772" w:rsidRPr="001E4F99" w:rsidRDefault="00973772" w:rsidP="00973772">
      <w:pPr>
        <w:jc w:val="center"/>
        <w:rPr>
          <w:rFonts w:ascii="Segoe UI" w:hAnsi="Segoe UI" w:cs="Segoe UI"/>
          <w:sz w:val="4"/>
          <w:szCs w:val="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48"/>
        <w:gridCol w:w="4819"/>
      </w:tblGrid>
      <w:tr w:rsidR="000C19D6" w:rsidRPr="001E4F99" w14:paraId="57266308" w14:textId="77777777" w:rsidTr="000C19D6">
        <w:tc>
          <w:tcPr>
            <w:tcW w:w="4248" w:type="dxa"/>
            <w:tcBorders>
              <w:top w:val="single" w:sz="4" w:space="0" w:color="auto"/>
              <w:left w:val="single" w:sz="4" w:space="0" w:color="auto"/>
              <w:bottom w:val="single" w:sz="4" w:space="0" w:color="auto"/>
              <w:right w:val="single" w:sz="4" w:space="0" w:color="auto"/>
            </w:tcBorders>
            <w:hideMark/>
          </w:tcPr>
          <w:p w14:paraId="3E75EAAC" w14:textId="77777777" w:rsidR="000C19D6" w:rsidRPr="001E4F99" w:rsidRDefault="000C19D6" w:rsidP="00DB3663">
            <w:pPr>
              <w:spacing w:line="254" w:lineRule="auto"/>
              <w:jc w:val="center"/>
              <w:rPr>
                <w:rFonts w:ascii="Segoe UI" w:hAnsi="Segoe UI" w:cs="Segoe UI"/>
                <w:lang w:eastAsia="en-US"/>
              </w:rPr>
            </w:pPr>
            <w:r w:rsidRPr="001E4F99">
              <w:rPr>
                <w:rFonts w:ascii="Segoe UI" w:hAnsi="Segoe UI" w:cs="Segoe UI"/>
                <w:b/>
                <w:lang w:eastAsia="en-US"/>
              </w:rPr>
              <w:t>Warunki:</w:t>
            </w:r>
          </w:p>
        </w:tc>
        <w:tc>
          <w:tcPr>
            <w:tcW w:w="4819" w:type="dxa"/>
            <w:tcBorders>
              <w:top w:val="single" w:sz="4" w:space="0" w:color="auto"/>
              <w:left w:val="single" w:sz="4" w:space="0" w:color="auto"/>
              <w:bottom w:val="single" w:sz="4" w:space="0" w:color="auto"/>
              <w:right w:val="single" w:sz="4" w:space="0" w:color="auto"/>
            </w:tcBorders>
            <w:hideMark/>
          </w:tcPr>
          <w:p w14:paraId="4CB88F24" w14:textId="77777777" w:rsidR="000C19D6" w:rsidRPr="001E4F99" w:rsidRDefault="000C19D6" w:rsidP="00DB3663">
            <w:pPr>
              <w:spacing w:line="254" w:lineRule="auto"/>
              <w:jc w:val="center"/>
              <w:rPr>
                <w:rFonts w:ascii="Segoe UI" w:hAnsi="Segoe UI" w:cs="Segoe UI"/>
                <w:b/>
                <w:lang w:eastAsia="en-US"/>
              </w:rPr>
            </w:pPr>
            <w:r w:rsidRPr="001E4F99">
              <w:rPr>
                <w:rFonts w:ascii="Segoe UI" w:hAnsi="Segoe UI" w:cs="Segoe UI"/>
                <w:b/>
                <w:lang w:eastAsia="en-US"/>
              </w:rPr>
              <w:t>Wymagane</w:t>
            </w:r>
          </w:p>
        </w:tc>
      </w:tr>
      <w:tr w:rsidR="000C19D6" w:rsidRPr="001E4F99" w14:paraId="371933F3" w14:textId="77777777" w:rsidTr="000C19D6">
        <w:trPr>
          <w:trHeight w:val="1421"/>
        </w:trPr>
        <w:tc>
          <w:tcPr>
            <w:tcW w:w="4248" w:type="dxa"/>
            <w:tcBorders>
              <w:top w:val="single" w:sz="4" w:space="0" w:color="auto"/>
              <w:left w:val="single" w:sz="4" w:space="0" w:color="auto"/>
              <w:bottom w:val="single" w:sz="4" w:space="0" w:color="auto"/>
              <w:right w:val="single" w:sz="4" w:space="0" w:color="auto"/>
            </w:tcBorders>
          </w:tcPr>
          <w:p w14:paraId="76B20B4F" w14:textId="77777777" w:rsidR="000C19D6" w:rsidRPr="001E4F99" w:rsidRDefault="000C19D6" w:rsidP="00857DBC">
            <w:pPr>
              <w:spacing w:line="254" w:lineRule="auto"/>
              <w:jc w:val="center"/>
              <w:rPr>
                <w:rFonts w:ascii="Segoe UI" w:hAnsi="Segoe UI" w:cs="Segoe UI"/>
                <w:lang w:eastAsia="en-US"/>
              </w:rPr>
            </w:pPr>
          </w:p>
          <w:p w14:paraId="7CA647DE" w14:textId="44B539A3" w:rsidR="000C19D6" w:rsidRPr="001E4F99" w:rsidRDefault="00906D54" w:rsidP="00857DBC">
            <w:pPr>
              <w:spacing w:line="254" w:lineRule="auto"/>
              <w:jc w:val="center"/>
              <w:rPr>
                <w:rFonts w:ascii="Segoe UI" w:hAnsi="Segoe UI" w:cs="Segoe UI"/>
                <w:lang w:eastAsia="en-US"/>
              </w:rPr>
            </w:pPr>
            <w:r w:rsidRPr="00D16C26">
              <w:rPr>
                <w:rFonts w:ascii="Segoe UI" w:eastAsia="Times New Roman" w:hAnsi="Segoe UI" w:cs="Segoe UI"/>
                <w:lang w:eastAsia="pl-PL"/>
              </w:rPr>
              <w:t xml:space="preserve">Okres gwarancji i rękojmi licząc od dnia </w:t>
            </w:r>
            <w:r>
              <w:rPr>
                <w:rFonts w:ascii="Segoe UI" w:eastAsia="Times New Roman" w:hAnsi="Segoe UI" w:cs="Segoe UI"/>
                <w:lang w:eastAsia="pl-PL"/>
              </w:rPr>
              <w:t>podpisania przez Zamawiającego protokołu zdawczo-odbiorczego</w:t>
            </w:r>
          </w:p>
        </w:tc>
        <w:tc>
          <w:tcPr>
            <w:tcW w:w="4819" w:type="dxa"/>
            <w:tcBorders>
              <w:top w:val="single" w:sz="4" w:space="0" w:color="auto"/>
              <w:left w:val="single" w:sz="4" w:space="0" w:color="auto"/>
              <w:bottom w:val="single" w:sz="4" w:space="0" w:color="auto"/>
              <w:right w:val="single" w:sz="4" w:space="0" w:color="auto"/>
            </w:tcBorders>
          </w:tcPr>
          <w:p w14:paraId="12200AAF" w14:textId="77777777" w:rsidR="000C19D6" w:rsidRPr="00906D54" w:rsidRDefault="000C19D6" w:rsidP="00857DBC">
            <w:pPr>
              <w:spacing w:line="254" w:lineRule="auto"/>
              <w:jc w:val="center"/>
              <w:rPr>
                <w:rFonts w:ascii="Segoe UI" w:hAnsi="Segoe UI" w:cs="Segoe UI"/>
                <w:lang w:eastAsia="en-US"/>
              </w:rPr>
            </w:pPr>
          </w:p>
          <w:p w14:paraId="724698F0" w14:textId="623836AA" w:rsidR="000C19D6" w:rsidRPr="00906D54" w:rsidRDefault="000C19D6" w:rsidP="00857DBC">
            <w:pPr>
              <w:spacing w:line="254" w:lineRule="auto"/>
              <w:jc w:val="center"/>
              <w:rPr>
                <w:rFonts w:ascii="Segoe UI" w:hAnsi="Segoe UI" w:cs="Segoe UI"/>
                <w:lang w:eastAsia="en-US"/>
              </w:rPr>
            </w:pPr>
            <w:r w:rsidRPr="00906D54">
              <w:rPr>
                <w:rFonts w:ascii="Segoe UI" w:hAnsi="Segoe UI" w:cs="Segoe UI"/>
                <w:lang w:eastAsia="en-US"/>
              </w:rPr>
              <w:t>min. 24 miesi</w:t>
            </w:r>
            <w:r w:rsidR="00906D54">
              <w:rPr>
                <w:rFonts w:ascii="Segoe UI" w:hAnsi="Segoe UI" w:cs="Segoe UI"/>
                <w:lang w:eastAsia="en-US"/>
              </w:rPr>
              <w:t>ące</w:t>
            </w:r>
          </w:p>
          <w:p w14:paraId="19662654" w14:textId="77777777" w:rsidR="000C19D6" w:rsidRPr="00906D54" w:rsidRDefault="000C19D6" w:rsidP="00857DBC">
            <w:pPr>
              <w:spacing w:line="254" w:lineRule="auto"/>
              <w:jc w:val="center"/>
              <w:rPr>
                <w:rFonts w:ascii="Segoe UI" w:hAnsi="Segoe UI" w:cs="Segoe UI"/>
                <w:lang w:eastAsia="en-US"/>
              </w:rPr>
            </w:pPr>
          </w:p>
        </w:tc>
      </w:tr>
      <w:tr w:rsidR="000C19D6" w:rsidRPr="001E4F99" w14:paraId="37605F8E" w14:textId="77777777" w:rsidTr="000C19D6">
        <w:trPr>
          <w:trHeight w:val="1239"/>
        </w:trPr>
        <w:tc>
          <w:tcPr>
            <w:tcW w:w="4248" w:type="dxa"/>
            <w:tcBorders>
              <w:top w:val="single" w:sz="4" w:space="0" w:color="auto"/>
              <w:left w:val="single" w:sz="4" w:space="0" w:color="auto"/>
              <w:bottom w:val="single" w:sz="4" w:space="0" w:color="auto"/>
              <w:right w:val="single" w:sz="4" w:space="0" w:color="auto"/>
            </w:tcBorders>
          </w:tcPr>
          <w:p w14:paraId="5CEACFD6" w14:textId="77777777" w:rsidR="000C19D6" w:rsidRPr="001E4F99" w:rsidRDefault="000C19D6" w:rsidP="00857DBC">
            <w:pPr>
              <w:spacing w:line="254" w:lineRule="auto"/>
              <w:jc w:val="center"/>
              <w:rPr>
                <w:rFonts w:ascii="Segoe UI" w:hAnsi="Segoe UI" w:cs="Segoe UI"/>
                <w:lang w:eastAsia="en-US"/>
              </w:rPr>
            </w:pPr>
          </w:p>
          <w:p w14:paraId="3734276C" w14:textId="7770FB9A" w:rsidR="000C19D6" w:rsidRPr="001E4F99" w:rsidRDefault="000C19D6" w:rsidP="00857DBC">
            <w:pPr>
              <w:spacing w:line="254" w:lineRule="auto"/>
              <w:jc w:val="center"/>
              <w:rPr>
                <w:rFonts w:ascii="Segoe UI" w:hAnsi="Segoe UI" w:cs="Segoe UI"/>
                <w:lang w:eastAsia="en-US"/>
              </w:rPr>
            </w:pPr>
            <w:r w:rsidRPr="001E4F99">
              <w:rPr>
                <w:rFonts w:ascii="Segoe UI" w:hAnsi="Segoe UI" w:cs="Segoe UI"/>
                <w:lang w:eastAsia="en-US"/>
              </w:rPr>
              <w:t>Czas usunięcia awarii</w:t>
            </w:r>
            <w:r>
              <w:rPr>
                <w:rFonts w:ascii="Segoe UI" w:hAnsi="Segoe UI" w:cs="Segoe UI"/>
                <w:lang w:eastAsia="en-US"/>
              </w:rPr>
              <w:t xml:space="preserve"> (wady)</w:t>
            </w:r>
            <w:r w:rsidRPr="001E4F99">
              <w:rPr>
                <w:rFonts w:ascii="Segoe UI" w:hAnsi="Segoe UI" w:cs="Segoe UI"/>
                <w:lang w:eastAsia="en-US"/>
              </w:rPr>
              <w:t xml:space="preserve"> od chwili zgłoszenia</w:t>
            </w:r>
          </w:p>
          <w:p w14:paraId="66D93C8A" w14:textId="77777777" w:rsidR="000C19D6" w:rsidRPr="001E4F99" w:rsidRDefault="000C19D6" w:rsidP="00857DBC">
            <w:pPr>
              <w:spacing w:line="254" w:lineRule="auto"/>
              <w:jc w:val="center"/>
              <w:rPr>
                <w:rFonts w:ascii="Segoe UI" w:hAnsi="Segoe UI" w:cs="Segoe UI"/>
                <w:lang w:eastAsia="en-US"/>
              </w:rPr>
            </w:pPr>
          </w:p>
        </w:tc>
        <w:tc>
          <w:tcPr>
            <w:tcW w:w="4819" w:type="dxa"/>
            <w:tcBorders>
              <w:top w:val="single" w:sz="4" w:space="0" w:color="auto"/>
              <w:left w:val="single" w:sz="4" w:space="0" w:color="auto"/>
              <w:bottom w:val="single" w:sz="4" w:space="0" w:color="auto"/>
              <w:right w:val="single" w:sz="4" w:space="0" w:color="auto"/>
            </w:tcBorders>
          </w:tcPr>
          <w:p w14:paraId="36F45FF6" w14:textId="77777777" w:rsidR="000C19D6" w:rsidRPr="00906D54" w:rsidRDefault="000C19D6" w:rsidP="00857DBC">
            <w:pPr>
              <w:spacing w:line="254" w:lineRule="auto"/>
              <w:jc w:val="center"/>
              <w:rPr>
                <w:rFonts w:ascii="Segoe UI" w:hAnsi="Segoe UI" w:cs="Segoe UI"/>
                <w:lang w:eastAsia="en-US"/>
              </w:rPr>
            </w:pPr>
          </w:p>
          <w:p w14:paraId="58123470" w14:textId="2A8990AA" w:rsidR="000C19D6" w:rsidRPr="00906D54" w:rsidRDefault="000C19D6" w:rsidP="00857DBC">
            <w:pPr>
              <w:spacing w:line="254" w:lineRule="auto"/>
              <w:jc w:val="center"/>
              <w:rPr>
                <w:rFonts w:ascii="Segoe UI" w:hAnsi="Segoe UI" w:cs="Segoe UI"/>
                <w:lang w:eastAsia="en-US"/>
              </w:rPr>
            </w:pPr>
            <w:r w:rsidRPr="00906D54">
              <w:rPr>
                <w:rFonts w:ascii="Segoe UI" w:hAnsi="Segoe UI" w:cs="Segoe UI"/>
                <w:lang w:eastAsia="en-US"/>
              </w:rPr>
              <w:t>max. 6 dni robocz</w:t>
            </w:r>
            <w:r w:rsidR="00906D54">
              <w:rPr>
                <w:rFonts w:ascii="Segoe UI" w:hAnsi="Segoe UI" w:cs="Segoe UI"/>
                <w:lang w:eastAsia="en-US"/>
              </w:rPr>
              <w:t>ych</w:t>
            </w:r>
          </w:p>
          <w:p w14:paraId="4D727EE2" w14:textId="77777777" w:rsidR="000C19D6" w:rsidRPr="00906D54" w:rsidRDefault="000C19D6" w:rsidP="00857DBC">
            <w:pPr>
              <w:spacing w:line="254" w:lineRule="auto"/>
              <w:jc w:val="center"/>
              <w:rPr>
                <w:rFonts w:ascii="Segoe UI" w:hAnsi="Segoe UI" w:cs="Segoe UI"/>
                <w:lang w:eastAsia="en-US"/>
              </w:rPr>
            </w:pPr>
          </w:p>
        </w:tc>
      </w:tr>
    </w:tbl>
    <w:p w14:paraId="1CBBCFC2" w14:textId="59000BF0" w:rsidR="00702E5E" w:rsidRPr="00847F06" w:rsidRDefault="00702E5E" w:rsidP="00847F06">
      <w:pPr>
        <w:rPr>
          <w:rFonts w:ascii="Segoe UI" w:eastAsia="Calibri" w:hAnsi="Segoe UI" w:cs="Segoe UI"/>
          <w:lang w:eastAsia="en-US"/>
        </w:rPr>
      </w:pPr>
    </w:p>
    <w:p w14:paraId="63EE1DEF" w14:textId="15867E03" w:rsidR="00847F06" w:rsidRDefault="00847F06" w:rsidP="00315AF3">
      <w:pPr>
        <w:ind w:left="426" w:hanging="426"/>
        <w:jc w:val="both"/>
        <w:rPr>
          <w:rFonts w:ascii="Segoe UI" w:hAnsi="Segoe UI" w:cs="Segoe UI"/>
        </w:rPr>
      </w:pPr>
    </w:p>
    <w:p w14:paraId="639CF2B5" w14:textId="77777777" w:rsidR="00D11281" w:rsidRPr="00847F06" w:rsidRDefault="00D11281" w:rsidP="00315AF3">
      <w:pPr>
        <w:ind w:left="426" w:hanging="426"/>
        <w:jc w:val="both"/>
        <w:rPr>
          <w:rFonts w:ascii="Segoe UI" w:hAnsi="Segoe UI" w:cs="Segoe UI"/>
        </w:rPr>
      </w:pPr>
    </w:p>
    <w:p w14:paraId="40FF4BA4" w14:textId="77777777" w:rsidR="00847F06" w:rsidRPr="00847F06" w:rsidRDefault="00847F06" w:rsidP="00315AF3">
      <w:pPr>
        <w:jc w:val="both"/>
        <w:rPr>
          <w:rFonts w:ascii="Segoe UI" w:hAnsi="Segoe UI" w:cs="Segoe UI"/>
        </w:rPr>
      </w:pPr>
    </w:p>
    <w:p w14:paraId="1D05A90C" w14:textId="3AA572E1" w:rsidR="00847F06" w:rsidRDefault="00847F06" w:rsidP="00315AF3">
      <w:pPr>
        <w:jc w:val="both"/>
        <w:rPr>
          <w:rFonts w:ascii="Segoe UI" w:hAnsi="Segoe UI" w:cs="Segoe UI"/>
        </w:rPr>
      </w:pPr>
    </w:p>
    <w:p w14:paraId="78350012" w14:textId="741671AE" w:rsidR="00655593" w:rsidRDefault="00655593" w:rsidP="00315AF3">
      <w:pPr>
        <w:jc w:val="both"/>
        <w:rPr>
          <w:rFonts w:ascii="Segoe UI" w:hAnsi="Segoe UI" w:cs="Segoe UI"/>
        </w:rPr>
      </w:pPr>
    </w:p>
    <w:p w14:paraId="1C141D32" w14:textId="24A49B3E" w:rsidR="00655593" w:rsidRDefault="00655593" w:rsidP="00315AF3">
      <w:pPr>
        <w:jc w:val="both"/>
        <w:rPr>
          <w:rFonts w:ascii="Segoe UI" w:hAnsi="Segoe UI" w:cs="Segoe UI"/>
        </w:rPr>
      </w:pPr>
    </w:p>
    <w:p w14:paraId="59E458C3" w14:textId="3C8EBB72" w:rsidR="00F13871" w:rsidRDefault="00F13871" w:rsidP="00315AF3">
      <w:pPr>
        <w:jc w:val="both"/>
        <w:rPr>
          <w:rFonts w:ascii="Segoe UI" w:hAnsi="Segoe UI" w:cs="Segoe UI"/>
        </w:rPr>
      </w:pPr>
    </w:p>
    <w:p w14:paraId="4AB9CC7F" w14:textId="1B31470D" w:rsidR="00F13871" w:rsidRDefault="00F13871" w:rsidP="00315AF3">
      <w:pPr>
        <w:jc w:val="both"/>
        <w:rPr>
          <w:rFonts w:ascii="Segoe UI" w:hAnsi="Segoe UI" w:cs="Segoe UI"/>
        </w:rPr>
      </w:pPr>
    </w:p>
    <w:p w14:paraId="4C7F70E6" w14:textId="7F59AD0B" w:rsidR="00F13871" w:rsidRDefault="00F13871" w:rsidP="00315AF3">
      <w:pPr>
        <w:jc w:val="both"/>
        <w:rPr>
          <w:rFonts w:ascii="Segoe UI" w:hAnsi="Segoe UI" w:cs="Segoe UI"/>
        </w:rPr>
      </w:pPr>
    </w:p>
    <w:p w14:paraId="2E5085A5" w14:textId="3057CE64" w:rsidR="00F13871" w:rsidRDefault="00F13871" w:rsidP="00315AF3">
      <w:pPr>
        <w:jc w:val="both"/>
        <w:rPr>
          <w:rFonts w:ascii="Segoe UI" w:hAnsi="Segoe UI" w:cs="Segoe UI"/>
        </w:rPr>
      </w:pPr>
    </w:p>
    <w:p w14:paraId="3395A5CD" w14:textId="594AF3AB" w:rsidR="00F13871" w:rsidRDefault="00F13871" w:rsidP="00315AF3">
      <w:pPr>
        <w:jc w:val="both"/>
        <w:rPr>
          <w:rFonts w:ascii="Segoe UI" w:hAnsi="Segoe UI" w:cs="Segoe UI"/>
        </w:rPr>
      </w:pPr>
    </w:p>
    <w:p w14:paraId="2B72D1E5" w14:textId="72AD2076" w:rsidR="00F13871" w:rsidRDefault="00F13871" w:rsidP="00315AF3">
      <w:pPr>
        <w:jc w:val="both"/>
        <w:rPr>
          <w:rFonts w:ascii="Segoe UI" w:hAnsi="Segoe UI" w:cs="Segoe UI"/>
        </w:rPr>
      </w:pPr>
    </w:p>
    <w:p w14:paraId="76C34434" w14:textId="24267A1E" w:rsidR="00F13871" w:rsidRDefault="00F13871" w:rsidP="00315AF3">
      <w:pPr>
        <w:jc w:val="both"/>
        <w:rPr>
          <w:rFonts w:ascii="Segoe UI" w:hAnsi="Segoe UI" w:cs="Segoe UI"/>
        </w:rPr>
      </w:pPr>
    </w:p>
    <w:p w14:paraId="73278891" w14:textId="5880E6BD" w:rsidR="00F13871" w:rsidRDefault="00F13871" w:rsidP="00315AF3">
      <w:pPr>
        <w:jc w:val="both"/>
        <w:rPr>
          <w:rFonts w:ascii="Segoe UI" w:hAnsi="Segoe UI" w:cs="Segoe UI"/>
        </w:rPr>
      </w:pPr>
    </w:p>
    <w:p w14:paraId="6420BD92" w14:textId="2BBD4F87" w:rsidR="00F13871" w:rsidRDefault="00F13871" w:rsidP="00315AF3">
      <w:pPr>
        <w:jc w:val="both"/>
        <w:rPr>
          <w:rFonts w:ascii="Segoe UI" w:hAnsi="Segoe UI" w:cs="Segoe UI"/>
        </w:rPr>
      </w:pPr>
    </w:p>
    <w:p w14:paraId="18A0BD05" w14:textId="583DF576" w:rsidR="00F13871" w:rsidRDefault="00F13871" w:rsidP="00315AF3">
      <w:pPr>
        <w:jc w:val="both"/>
        <w:rPr>
          <w:rFonts w:ascii="Segoe UI" w:hAnsi="Segoe UI" w:cs="Segoe UI"/>
        </w:rPr>
      </w:pPr>
    </w:p>
    <w:p w14:paraId="5BFE9325" w14:textId="3B69084B" w:rsidR="00F13871" w:rsidRDefault="00F13871" w:rsidP="00315AF3">
      <w:pPr>
        <w:jc w:val="both"/>
        <w:rPr>
          <w:rFonts w:ascii="Segoe UI" w:hAnsi="Segoe UI" w:cs="Segoe UI"/>
        </w:rPr>
      </w:pPr>
    </w:p>
    <w:p w14:paraId="4770065A" w14:textId="3B0FFCF9" w:rsidR="00F13871" w:rsidRDefault="00F13871" w:rsidP="00315AF3">
      <w:pPr>
        <w:jc w:val="both"/>
        <w:rPr>
          <w:rFonts w:ascii="Segoe UI" w:hAnsi="Segoe UI" w:cs="Segoe UI"/>
        </w:rPr>
      </w:pPr>
    </w:p>
    <w:p w14:paraId="6F68B5C5" w14:textId="2852614D" w:rsidR="00F13871" w:rsidRDefault="00F13871" w:rsidP="00315AF3">
      <w:pPr>
        <w:jc w:val="both"/>
        <w:rPr>
          <w:rFonts w:ascii="Segoe UI" w:hAnsi="Segoe UI" w:cs="Segoe UI"/>
        </w:rPr>
      </w:pPr>
    </w:p>
    <w:p w14:paraId="271960A1" w14:textId="0D481641" w:rsidR="0058371E" w:rsidRDefault="0058371E" w:rsidP="00315AF3">
      <w:pPr>
        <w:jc w:val="both"/>
        <w:rPr>
          <w:rFonts w:ascii="Segoe UI" w:hAnsi="Segoe UI" w:cs="Segoe UI"/>
        </w:rPr>
      </w:pPr>
    </w:p>
    <w:p w14:paraId="3B2F2B0B" w14:textId="5162EAA4" w:rsidR="00F13871" w:rsidRPr="005155BE" w:rsidRDefault="00F13871" w:rsidP="00F13871">
      <w:pPr>
        <w:jc w:val="right"/>
        <w:rPr>
          <w:rFonts w:ascii="Segoe UI" w:hAnsi="Segoe UI" w:cs="Segoe UI"/>
        </w:rPr>
      </w:pPr>
      <w:r>
        <w:rPr>
          <w:rFonts w:ascii="Segoe UI" w:hAnsi="Segoe UI" w:cs="Segoe UI"/>
        </w:rPr>
        <w:lastRenderedPageBreak/>
        <w:t>Załącznik n</w:t>
      </w:r>
      <w:r w:rsidRPr="005155BE">
        <w:rPr>
          <w:rFonts w:ascii="Segoe UI" w:hAnsi="Segoe UI" w:cs="Segoe UI"/>
        </w:rPr>
        <w:t>r 1 do Rozdziału II SWZ</w:t>
      </w:r>
    </w:p>
    <w:p w14:paraId="1B9321E9" w14:textId="77777777" w:rsidR="00F13871" w:rsidRPr="005155BE" w:rsidRDefault="00F13871" w:rsidP="00F13871">
      <w:pPr>
        <w:jc w:val="both"/>
        <w:rPr>
          <w:rFonts w:ascii="Segoe UI" w:hAnsi="Segoe UI" w:cs="Segoe UI"/>
        </w:rPr>
      </w:pPr>
    </w:p>
    <w:p w14:paraId="7688A41C" w14:textId="77777777" w:rsidR="00F13871" w:rsidRDefault="00F13871" w:rsidP="00F13871">
      <w:pPr>
        <w:suppressAutoHyphens w:val="0"/>
        <w:jc w:val="center"/>
        <w:rPr>
          <w:rFonts w:ascii="Segoe UI" w:hAnsi="Segoe UI" w:cs="Segoe UI"/>
          <w:b/>
          <w:bCs/>
          <w:color w:val="FF0000"/>
          <w:sz w:val="36"/>
          <w:szCs w:val="36"/>
        </w:rPr>
      </w:pPr>
    </w:p>
    <w:p w14:paraId="730CB669" w14:textId="77777777" w:rsidR="00F13871" w:rsidRDefault="00F13871" w:rsidP="00F13871">
      <w:pPr>
        <w:suppressAutoHyphens w:val="0"/>
        <w:jc w:val="center"/>
        <w:rPr>
          <w:rFonts w:ascii="Segoe UI" w:hAnsi="Segoe UI" w:cs="Segoe UI"/>
          <w:b/>
          <w:bCs/>
          <w:color w:val="FF0000"/>
          <w:sz w:val="36"/>
          <w:szCs w:val="36"/>
        </w:rPr>
      </w:pPr>
    </w:p>
    <w:p w14:paraId="49BEDE3E" w14:textId="77777777" w:rsidR="00F13871" w:rsidRDefault="00F13871" w:rsidP="00F13871">
      <w:pPr>
        <w:suppressAutoHyphens w:val="0"/>
        <w:jc w:val="center"/>
        <w:rPr>
          <w:rFonts w:ascii="Segoe UI" w:hAnsi="Segoe UI" w:cs="Segoe UI"/>
          <w:b/>
          <w:bCs/>
          <w:color w:val="FF0000"/>
          <w:sz w:val="36"/>
          <w:szCs w:val="36"/>
        </w:rPr>
      </w:pPr>
    </w:p>
    <w:p w14:paraId="3A60D35B" w14:textId="77777777" w:rsidR="00F13871" w:rsidRDefault="00F13871" w:rsidP="00F13871">
      <w:pPr>
        <w:suppressAutoHyphens w:val="0"/>
        <w:jc w:val="center"/>
        <w:rPr>
          <w:rFonts w:ascii="Segoe UI" w:hAnsi="Segoe UI" w:cs="Segoe UI"/>
          <w:b/>
          <w:bCs/>
          <w:color w:val="FF0000"/>
          <w:sz w:val="36"/>
          <w:szCs w:val="36"/>
        </w:rPr>
      </w:pPr>
    </w:p>
    <w:p w14:paraId="2F9913F0" w14:textId="77777777" w:rsidR="00F13871" w:rsidRDefault="00F13871" w:rsidP="00F13871">
      <w:pPr>
        <w:suppressAutoHyphens w:val="0"/>
        <w:jc w:val="center"/>
        <w:rPr>
          <w:rFonts w:ascii="Segoe UI" w:hAnsi="Segoe UI" w:cs="Segoe UI"/>
          <w:b/>
          <w:bCs/>
          <w:color w:val="FF0000"/>
          <w:sz w:val="36"/>
          <w:szCs w:val="36"/>
        </w:rPr>
      </w:pPr>
    </w:p>
    <w:p w14:paraId="1E9EBBC6" w14:textId="77777777" w:rsidR="00F13871" w:rsidRDefault="00F13871" w:rsidP="00F13871">
      <w:pPr>
        <w:suppressAutoHyphens w:val="0"/>
        <w:jc w:val="center"/>
        <w:rPr>
          <w:rFonts w:ascii="Segoe UI" w:hAnsi="Segoe UI" w:cs="Segoe UI"/>
          <w:b/>
          <w:bCs/>
          <w:color w:val="FF0000"/>
          <w:sz w:val="36"/>
          <w:szCs w:val="36"/>
        </w:rPr>
      </w:pPr>
    </w:p>
    <w:p w14:paraId="4A966FC0" w14:textId="77777777" w:rsidR="00F13871" w:rsidRDefault="00F13871" w:rsidP="00F13871">
      <w:pPr>
        <w:suppressAutoHyphens w:val="0"/>
        <w:jc w:val="center"/>
        <w:rPr>
          <w:rFonts w:ascii="Segoe UI" w:hAnsi="Segoe UI" w:cs="Segoe UI"/>
          <w:b/>
          <w:bCs/>
          <w:color w:val="FF0000"/>
          <w:sz w:val="36"/>
          <w:szCs w:val="36"/>
        </w:rPr>
      </w:pPr>
    </w:p>
    <w:p w14:paraId="0849E3E8" w14:textId="77777777" w:rsidR="00F13871" w:rsidRDefault="00F13871" w:rsidP="00F13871">
      <w:pPr>
        <w:suppressAutoHyphens w:val="0"/>
        <w:jc w:val="center"/>
        <w:rPr>
          <w:rFonts w:ascii="Segoe UI" w:hAnsi="Segoe UI" w:cs="Segoe UI"/>
          <w:b/>
          <w:bCs/>
          <w:color w:val="FF0000"/>
          <w:sz w:val="36"/>
          <w:szCs w:val="36"/>
        </w:rPr>
      </w:pPr>
    </w:p>
    <w:p w14:paraId="15B8F5E1" w14:textId="77777777" w:rsidR="00F13871" w:rsidRDefault="00F13871" w:rsidP="00F13871">
      <w:pPr>
        <w:suppressAutoHyphens w:val="0"/>
        <w:jc w:val="center"/>
        <w:rPr>
          <w:rFonts w:ascii="Segoe UI" w:hAnsi="Segoe UI" w:cs="Segoe UI"/>
          <w:b/>
          <w:bCs/>
          <w:color w:val="FF0000"/>
          <w:sz w:val="36"/>
          <w:szCs w:val="36"/>
        </w:rPr>
      </w:pPr>
    </w:p>
    <w:p w14:paraId="73BD6DDC" w14:textId="0507CDC0" w:rsidR="00F13871" w:rsidRPr="00DD4B98" w:rsidRDefault="00F13871" w:rsidP="00F13871">
      <w:pPr>
        <w:suppressAutoHyphens w:val="0"/>
        <w:jc w:val="center"/>
        <w:rPr>
          <w:rFonts w:ascii="Segoe UI" w:hAnsi="Segoe UI" w:cs="Segoe UI"/>
          <w:b/>
          <w:bCs/>
          <w:color w:val="FF0000"/>
          <w:sz w:val="36"/>
          <w:szCs w:val="36"/>
        </w:rPr>
      </w:pPr>
      <w:r w:rsidRPr="00DD4B98">
        <w:rPr>
          <w:rFonts w:ascii="Segoe UI" w:hAnsi="Segoe UI" w:cs="Segoe UI"/>
          <w:b/>
          <w:bCs/>
          <w:color w:val="FF0000"/>
          <w:sz w:val="36"/>
          <w:szCs w:val="36"/>
        </w:rPr>
        <w:t xml:space="preserve">Tabela wydajności procesorów z dnia </w:t>
      </w:r>
      <w:r w:rsidR="00E055D4">
        <w:rPr>
          <w:rFonts w:ascii="Segoe UI" w:hAnsi="Segoe UI" w:cs="Segoe UI"/>
          <w:b/>
          <w:bCs/>
          <w:color w:val="FF0000"/>
          <w:sz w:val="36"/>
          <w:szCs w:val="36"/>
        </w:rPr>
        <w:t>01.03.2022</w:t>
      </w:r>
      <w:r w:rsidRPr="00DD4B98">
        <w:rPr>
          <w:rFonts w:ascii="Segoe UI" w:hAnsi="Segoe UI" w:cs="Segoe UI"/>
          <w:b/>
          <w:bCs/>
          <w:color w:val="FF0000"/>
          <w:sz w:val="36"/>
          <w:szCs w:val="36"/>
        </w:rPr>
        <w:t xml:space="preserve"> r.</w:t>
      </w:r>
    </w:p>
    <w:p w14:paraId="452C88CF" w14:textId="77777777" w:rsidR="00F13871" w:rsidRPr="00DD4B98" w:rsidRDefault="00F13871" w:rsidP="00F13871">
      <w:pPr>
        <w:suppressAutoHyphens w:val="0"/>
        <w:jc w:val="center"/>
        <w:rPr>
          <w:rFonts w:ascii="Segoe UI" w:hAnsi="Segoe UI" w:cs="Segoe UI"/>
          <w:b/>
          <w:bCs/>
          <w:color w:val="FF0000"/>
          <w:sz w:val="36"/>
          <w:szCs w:val="36"/>
        </w:rPr>
      </w:pPr>
    </w:p>
    <w:p w14:paraId="588938A7" w14:textId="77777777" w:rsidR="00F13871" w:rsidRPr="00266755" w:rsidRDefault="00F13871" w:rsidP="00F13871">
      <w:pPr>
        <w:spacing w:line="480" w:lineRule="auto"/>
        <w:jc w:val="center"/>
        <w:rPr>
          <w:rFonts w:ascii="Segoe UI" w:hAnsi="Segoe UI" w:cs="Segoe UI"/>
          <w:b/>
          <w:color w:val="FF0000"/>
          <w:sz w:val="36"/>
          <w:szCs w:val="36"/>
        </w:rPr>
      </w:pPr>
      <w:r w:rsidRPr="00DD4B98">
        <w:rPr>
          <w:rFonts w:ascii="Segoe UI" w:hAnsi="Segoe UI" w:cs="Segoe UI"/>
          <w:b/>
          <w:color w:val="FF0000"/>
          <w:sz w:val="36"/>
          <w:szCs w:val="36"/>
        </w:rPr>
        <w:t>znajduje się w odrębnym pliku</w:t>
      </w:r>
    </w:p>
    <w:p w14:paraId="7ADB1C82" w14:textId="52BD30E1" w:rsidR="0058371E" w:rsidRDefault="0058371E" w:rsidP="00315AF3">
      <w:pPr>
        <w:jc w:val="both"/>
        <w:rPr>
          <w:rFonts w:ascii="Segoe UI" w:hAnsi="Segoe UI" w:cs="Segoe UI"/>
        </w:rPr>
      </w:pPr>
    </w:p>
    <w:p w14:paraId="3F090FF7" w14:textId="043E42DE" w:rsidR="0058371E" w:rsidRDefault="0058371E" w:rsidP="00315AF3">
      <w:pPr>
        <w:jc w:val="both"/>
        <w:rPr>
          <w:rFonts w:ascii="Segoe UI" w:hAnsi="Segoe UI" w:cs="Segoe UI"/>
        </w:rPr>
      </w:pPr>
    </w:p>
    <w:p w14:paraId="6397FA97" w14:textId="641E8561" w:rsidR="0058371E" w:rsidRDefault="0058371E" w:rsidP="00315AF3">
      <w:pPr>
        <w:jc w:val="both"/>
        <w:rPr>
          <w:rFonts w:ascii="Segoe UI" w:hAnsi="Segoe UI" w:cs="Segoe UI"/>
        </w:rPr>
      </w:pPr>
    </w:p>
    <w:p w14:paraId="01EFC577" w14:textId="31AC22DB" w:rsidR="0058371E" w:rsidRDefault="0058371E" w:rsidP="00315AF3">
      <w:pPr>
        <w:jc w:val="both"/>
        <w:rPr>
          <w:rFonts w:ascii="Segoe UI" w:hAnsi="Segoe UI" w:cs="Segoe UI"/>
        </w:rPr>
      </w:pPr>
    </w:p>
    <w:p w14:paraId="33C208FF" w14:textId="34BB61AC" w:rsidR="0058371E" w:rsidRDefault="0058371E" w:rsidP="00315AF3">
      <w:pPr>
        <w:jc w:val="both"/>
        <w:rPr>
          <w:rFonts w:ascii="Segoe UI" w:hAnsi="Segoe UI" w:cs="Segoe UI"/>
        </w:rPr>
      </w:pPr>
    </w:p>
    <w:p w14:paraId="139EC8B9" w14:textId="6A44AEBE" w:rsidR="0058371E" w:rsidRDefault="0058371E" w:rsidP="00315AF3">
      <w:pPr>
        <w:jc w:val="both"/>
        <w:rPr>
          <w:rFonts w:ascii="Segoe UI" w:hAnsi="Segoe UI" w:cs="Segoe UI"/>
        </w:rPr>
      </w:pPr>
    </w:p>
    <w:p w14:paraId="67F0979F" w14:textId="0A5EE880" w:rsidR="0058371E" w:rsidRDefault="0058371E" w:rsidP="00315AF3">
      <w:pPr>
        <w:jc w:val="both"/>
        <w:rPr>
          <w:rFonts w:ascii="Segoe UI" w:hAnsi="Segoe UI" w:cs="Segoe UI"/>
        </w:rPr>
      </w:pPr>
    </w:p>
    <w:p w14:paraId="760A31EA" w14:textId="57F1337C" w:rsidR="0058371E" w:rsidRDefault="0058371E" w:rsidP="00315AF3">
      <w:pPr>
        <w:jc w:val="both"/>
        <w:rPr>
          <w:rFonts w:ascii="Segoe UI" w:hAnsi="Segoe UI" w:cs="Segoe UI"/>
        </w:rPr>
      </w:pPr>
    </w:p>
    <w:p w14:paraId="5B510CD0" w14:textId="5CEC2C5D" w:rsidR="0058371E" w:rsidRDefault="0058371E" w:rsidP="00315AF3">
      <w:pPr>
        <w:jc w:val="both"/>
        <w:rPr>
          <w:rFonts w:ascii="Segoe UI" w:hAnsi="Segoe UI" w:cs="Segoe UI"/>
        </w:rPr>
      </w:pPr>
    </w:p>
    <w:p w14:paraId="6B6EC64C" w14:textId="78B818A8" w:rsidR="0058371E" w:rsidRDefault="0058371E" w:rsidP="00315AF3">
      <w:pPr>
        <w:jc w:val="both"/>
        <w:rPr>
          <w:rFonts w:ascii="Segoe UI" w:hAnsi="Segoe UI" w:cs="Segoe UI"/>
        </w:rPr>
      </w:pPr>
    </w:p>
    <w:p w14:paraId="4996EDC6" w14:textId="7F06F347" w:rsidR="0058371E" w:rsidRDefault="0058371E" w:rsidP="00315AF3">
      <w:pPr>
        <w:jc w:val="both"/>
        <w:rPr>
          <w:rFonts w:ascii="Segoe UI" w:hAnsi="Segoe UI" w:cs="Segoe UI"/>
        </w:rPr>
      </w:pPr>
    </w:p>
    <w:p w14:paraId="48AFD710" w14:textId="7639716F" w:rsidR="0058371E" w:rsidRDefault="0058371E" w:rsidP="00315AF3">
      <w:pPr>
        <w:jc w:val="both"/>
        <w:rPr>
          <w:rFonts w:ascii="Segoe UI" w:hAnsi="Segoe UI" w:cs="Segoe UI"/>
        </w:rPr>
      </w:pPr>
    </w:p>
    <w:p w14:paraId="14C1B5E6" w14:textId="4A76AFE8" w:rsidR="0058371E" w:rsidRDefault="0058371E" w:rsidP="00315AF3">
      <w:pPr>
        <w:jc w:val="both"/>
        <w:rPr>
          <w:rFonts w:ascii="Segoe UI" w:hAnsi="Segoe UI" w:cs="Segoe UI"/>
        </w:rPr>
      </w:pPr>
    </w:p>
    <w:p w14:paraId="4647244F" w14:textId="7DE34C5C" w:rsidR="0058371E" w:rsidRDefault="0058371E" w:rsidP="00315AF3">
      <w:pPr>
        <w:jc w:val="both"/>
        <w:rPr>
          <w:rFonts w:ascii="Segoe UI" w:hAnsi="Segoe UI" w:cs="Segoe UI"/>
        </w:rPr>
      </w:pPr>
    </w:p>
    <w:p w14:paraId="13F57151" w14:textId="3FCE285A" w:rsidR="0058371E" w:rsidRDefault="0058371E" w:rsidP="00315AF3">
      <w:pPr>
        <w:jc w:val="both"/>
        <w:rPr>
          <w:rFonts w:ascii="Segoe UI" w:hAnsi="Segoe UI" w:cs="Segoe UI"/>
        </w:rPr>
      </w:pPr>
    </w:p>
    <w:p w14:paraId="62EEDC82" w14:textId="11D24428" w:rsidR="0058371E" w:rsidRDefault="0058371E" w:rsidP="00315AF3">
      <w:pPr>
        <w:jc w:val="both"/>
        <w:rPr>
          <w:rFonts w:ascii="Segoe UI" w:hAnsi="Segoe UI" w:cs="Segoe UI"/>
        </w:rPr>
      </w:pPr>
    </w:p>
    <w:p w14:paraId="4A8D74C5" w14:textId="74156E53" w:rsidR="0058371E" w:rsidRDefault="0058371E" w:rsidP="00315AF3">
      <w:pPr>
        <w:jc w:val="both"/>
        <w:rPr>
          <w:rFonts w:ascii="Segoe UI" w:hAnsi="Segoe UI" w:cs="Segoe UI"/>
        </w:rPr>
      </w:pPr>
    </w:p>
    <w:p w14:paraId="75365F75" w14:textId="72C699CF" w:rsidR="0058371E" w:rsidRDefault="0058371E" w:rsidP="00315AF3">
      <w:pPr>
        <w:jc w:val="both"/>
        <w:rPr>
          <w:rFonts w:ascii="Segoe UI" w:hAnsi="Segoe UI" w:cs="Segoe UI"/>
        </w:rPr>
      </w:pPr>
    </w:p>
    <w:p w14:paraId="48079ED2" w14:textId="58927768" w:rsidR="0058371E" w:rsidRDefault="0058371E" w:rsidP="00315AF3">
      <w:pPr>
        <w:jc w:val="both"/>
        <w:rPr>
          <w:rFonts w:ascii="Segoe UI" w:hAnsi="Segoe UI" w:cs="Segoe UI"/>
        </w:rPr>
      </w:pPr>
    </w:p>
    <w:p w14:paraId="05FBC0A7" w14:textId="6E6FCB26" w:rsidR="0058371E" w:rsidRDefault="0058371E" w:rsidP="00315AF3">
      <w:pPr>
        <w:jc w:val="both"/>
        <w:rPr>
          <w:rFonts w:ascii="Segoe UI" w:hAnsi="Segoe UI" w:cs="Segoe UI"/>
        </w:rPr>
      </w:pPr>
    </w:p>
    <w:p w14:paraId="51D16FA8" w14:textId="4F032585" w:rsidR="0058371E" w:rsidRDefault="0058371E" w:rsidP="00315AF3">
      <w:pPr>
        <w:jc w:val="both"/>
        <w:rPr>
          <w:rFonts w:ascii="Segoe UI" w:hAnsi="Segoe UI" w:cs="Segoe UI"/>
        </w:rPr>
      </w:pPr>
    </w:p>
    <w:p w14:paraId="46C34824" w14:textId="233300E4" w:rsidR="0058371E" w:rsidRDefault="0058371E" w:rsidP="00315AF3">
      <w:pPr>
        <w:jc w:val="both"/>
        <w:rPr>
          <w:rFonts w:ascii="Segoe UI" w:hAnsi="Segoe UI" w:cs="Segoe UI"/>
        </w:rPr>
      </w:pPr>
    </w:p>
    <w:p w14:paraId="76B5E69E" w14:textId="49C8121F" w:rsidR="0058371E" w:rsidRDefault="0058371E" w:rsidP="00315AF3">
      <w:pPr>
        <w:jc w:val="both"/>
        <w:rPr>
          <w:rFonts w:ascii="Segoe UI" w:hAnsi="Segoe UI" w:cs="Segoe UI"/>
        </w:rPr>
      </w:pPr>
    </w:p>
    <w:p w14:paraId="1B6C0D86" w14:textId="22145895" w:rsidR="0058371E" w:rsidRDefault="0058371E" w:rsidP="00315AF3">
      <w:pPr>
        <w:jc w:val="both"/>
        <w:rPr>
          <w:rFonts w:ascii="Segoe UI" w:hAnsi="Segoe UI" w:cs="Segoe UI"/>
        </w:rPr>
      </w:pPr>
    </w:p>
    <w:p w14:paraId="019712DE" w14:textId="7B19B378" w:rsidR="0058371E" w:rsidRDefault="0058371E" w:rsidP="00315AF3">
      <w:pPr>
        <w:jc w:val="both"/>
        <w:rPr>
          <w:rFonts w:ascii="Segoe UI" w:hAnsi="Segoe UI" w:cs="Segoe UI"/>
        </w:rPr>
      </w:pPr>
    </w:p>
    <w:p w14:paraId="2407087E" w14:textId="094762E3" w:rsidR="0058371E" w:rsidRDefault="0058371E" w:rsidP="00315AF3">
      <w:pPr>
        <w:jc w:val="both"/>
        <w:rPr>
          <w:rFonts w:ascii="Segoe UI" w:hAnsi="Segoe UI" w:cs="Segoe UI"/>
        </w:rPr>
      </w:pPr>
    </w:p>
    <w:p w14:paraId="5F297707" w14:textId="4AA0D9BC" w:rsidR="0058371E" w:rsidRDefault="0058371E" w:rsidP="00315AF3">
      <w:pPr>
        <w:jc w:val="both"/>
        <w:rPr>
          <w:rFonts w:ascii="Segoe UI" w:hAnsi="Segoe UI" w:cs="Segoe UI"/>
        </w:rPr>
      </w:pPr>
    </w:p>
    <w:p w14:paraId="3A897F39" w14:textId="0084EC2F" w:rsidR="00B86715" w:rsidRPr="00966162" w:rsidRDefault="00B86715">
      <w:pPr>
        <w:pStyle w:val="Tekstpodstawowy"/>
        <w:jc w:val="left"/>
        <w:rPr>
          <w:rFonts w:ascii="Segoe UI" w:hAnsi="Segoe UI" w:cs="Segoe UI"/>
          <w:bCs/>
          <w:i w:val="0"/>
          <w:sz w:val="20"/>
        </w:rPr>
      </w:pPr>
      <w:r w:rsidRPr="00966162">
        <w:rPr>
          <w:rFonts w:ascii="Segoe UI" w:hAnsi="Segoe UI" w:cs="Segoe UI"/>
          <w:bCs/>
          <w:i w:val="0"/>
          <w:sz w:val="20"/>
        </w:rPr>
        <w:lastRenderedPageBreak/>
        <w:t>Rozdział III</w:t>
      </w:r>
      <w:r w:rsidRPr="00966162">
        <w:rPr>
          <w:rFonts w:ascii="Segoe UI" w:hAnsi="Segoe UI" w:cs="Segoe UI"/>
          <w:bCs/>
          <w:i w:val="0"/>
          <w:sz w:val="20"/>
        </w:rPr>
        <w:tab/>
      </w:r>
      <w:r w:rsidR="008178E2" w:rsidRPr="00966162">
        <w:rPr>
          <w:rFonts w:ascii="Segoe UI" w:hAnsi="Segoe UI" w:cs="Segoe UI"/>
          <w:bCs/>
          <w:i w:val="0"/>
          <w:sz w:val="20"/>
        </w:rPr>
        <w:t>Wzory oświadczeń</w:t>
      </w:r>
    </w:p>
    <w:p w14:paraId="274FA763" w14:textId="6A1EBBCE" w:rsidR="00966162" w:rsidRPr="005D748A" w:rsidRDefault="00966162" w:rsidP="000A591B">
      <w:pPr>
        <w:pStyle w:val="WW-Tretekstu"/>
        <w:numPr>
          <w:ilvl w:val="3"/>
          <w:numId w:val="21"/>
        </w:numPr>
        <w:tabs>
          <w:tab w:val="clear" w:pos="708"/>
          <w:tab w:val="left" w:pos="284"/>
        </w:tabs>
        <w:ind w:left="284" w:hanging="284"/>
        <w:jc w:val="both"/>
        <w:rPr>
          <w:rFonts w:ascii="Segoe UI" w:hAnsi="Segoe UI" w:cs="Segoe UI"/>
          <w:i w:val="0"/>
          <w:sz w:val="20"/>
        </w:rPr>
      </w:pPr>
      <w:r w:rsidRPr="005D748A">
        <w:rPr>
          <w:rFonts w:ascii="Segoe UI" w:hAnsi="Segoe UI" w:cs="Segoe UI"/>
          <w:i w:val="0"/>
          <w:sz w:val="20"/>
        </w:rPr>
        <w:t xml:space="preserve">Oświadczenie o niepodleganiu wykluczeniu </w:t>
      </w:r>
      <w:r w:rsidR="00315AF3">
        <w:rPr>
          <w:rFonts w:ascii="Segoe UI" w:hAnsi="Segoe UI" w:cs="Segoe UI"/>
          <w:i w:val="0"/>
          <w:sz w:val="20"/>
        </w:rPr>
        <w:t>z</w:t>
      </w:r>
      <w:r w:rsidRPr="005D748A">
        <w:rPr>
          <w:rFonts w:ascii="Segoe UI" w:hAnsi="Segoe UI" w:cs="Segoe UI"/>
          <w:i w:val="0"/>
          <w:sz w:val="20"/>
        </w:rPr>
        <w:t xml:space="preserve"> postępowani</w:t>
      </w:r>
      <w:r w:rsidR="00315AF3">
        <w:rPr>
          <w:rFonts w:ascii="Segoe UI" w:hAnsi="Segoe UI" w:cs="Segoe UI"/>
          <w:i w:val="0"/>
          <w:sz w:val="20"/>
        </w:rPr>
        <w:t>a</w:t>
      </w:r>
    </w:p>
    <w:p w14:paraId="5C3C0703" w14:textId="7794ECDC" w:rsidR="00B86715" w:rsidRDefault="00B86715" w:rsidP="00966162">
      <w:pPr>
        <w:pStyle w:val="WW-Tretekstu"/>
        <w:ind w:left="284" w:hanging="284"/>
        <w:jc w:val="both"/>
        <w:rPr>
          <w:rFonts w:ascii="Segoe UI" w:hAnsi="Segoe UI" w:cs="Segoe UI"/>
          <w:b w:val="0"/>
          <w:sz w:val="24"/>
        </w:rPr>
      </w:pPr>
    </w:p>
    <w:p w14:paraId="05E5DA55" w14:textId="69807219" w:rsidR="00B86715" w:rsidRDefault="00B86715">
      <w:pPr>
        <w:pStyle w:val="Tekstpodstawowy"/>
        <w:rPr>
          <w:rFonts w:ascii="Segoe UI" w:hAnsi="Segoe UI" w:cs="Segoe UI"/>
          <w:b w:val="0"/>
          <w:sz w:val="24"/>
        </w:rPr>
      </w:pPr>
    </w:p>
    <w:p w14:paraId="7FA623E3" w14:textId="247E1C19" w:rsidR="005D748A" w:rsidRDefault="005D748A">
      <w:pPr>
        <w:pStyle w:val="Tekstpodstawowy"/>
        <w:rPr>
          <w:rFonts w:ascii="Segoe UI" w:hAnsi="Segoe UI" w:cs="Segoe UI"/>
          <w:b w:val="0"/>
          <w:sz w:val="24"/>
        </w:rPr>
      </w:pPr>
    </w:p>
    <w:p w14:paraId="1508B6D6" w14:textId="53B5BFB4" w:rsidR="005D748A" w:rsidRDefault="005D748A">
      <w:pPr>
        <w:pStyle w:val="Tekstpodstawowy"/>
        <w:rPr>
          <w:rFonts w:ascii="Segoe UI" w:hAnsi="Segoe UI" w:cs="Segoe UI"/>
          <w:b w:val="0"/>
          <w:sz w:val="24"/>
        </w:rPr>
      </w:pPr>
    </w:p>
    <w:p w14:paraId="7E884164" w14:textId="183F4824" w:rsidR="005D748A" w:rsidRDefault="005D748A">
      <w:pPr>
        <w:pStyle w:val="Tekstpodstawowy"/>
        <w:rPr>
          <w:rFonts w:ascii="Segoe UI" w:hAnsi="Segoe UI" w:cs="Segoe UI"/>
          <w:b w:val="0"/>
          <w:sz w:val="24"/>
        </w:rPr>
      </w:pPr>
    </w:p>
    <w:p w14:paraId="4EBF55FC" w14:textId="170FA481" w:rsidR="005D748A" w:rsidRDefault="005D748A">
      <w:pPr>
        <w:pStyle w:val="Tekstpodstawowy"/>
        <w:rPr>
          <w:rFonts w:ascii="Segoe UI" w:hAnsi="Segoe UI" w:cs="Segoe UI"/>
          <w:b w:val="0"/>
          <w:sz w:val="24"/>
        </w:rPr>
      </w:pPr>
    </w:p>
    <w:p w14:paraId="4E26ADA6" w14:textId="0989AC5F" w:rsidR="005D748A" w:rsidRDefault="005D748A">
      <w:pPr>
        <w:pStyle w:val="Tekstpodstawowy"/>
        <w:rPr>
          <w:rFonts w:ascii="Segoe UI" w:hAnsi="Segoe UI" w:cs="Segoe UI"/>
          <w:b w:val="0"/>
          <w:sz w:val="24"/>
        </w:rPr>
      </w:pPr>
    </w:p>
    <w:p w14:paraId="01A675BB" w14:textId="0B8A4C07" w:rsidR="005D748A" w:rsidRDefault="005D748A">
      <w:pPr>
        <w:pStyle w:val="Tekstpodstawowy"/>
        <w:rPr>
          <w:rFonts w:ascii="Segoe UI" w:hAnsi="Segoe UI" w:cs="Segoe UI"/>
          <w:b w:val="0"/>
          <w:sz w:val="24"/>
        </w:rPr>
      </w:pPr>
    </w:p>
    <w:p w14:paraId="53936AB4" w14:textId="51523D15" w:rsidR="005D748A" w:rsidRDefault="005D748A">
      <w:pPr>
        <w:pStyle w:val="Tekstpodstawowy"/>
        <w:rPr>
          <w:rFonts w:ascii="Segoe UI" w:hAnsi="Segoe UI" w:cs="Segoe UI"/>
          <w:b w:val="0"/>
          <w:sz w:val="24"/>
        </w:rPr>
      </w:pPr>
    </w:p>
    <w:p w14:paraId="5AFE1D27" w14:textId="775DA354" w:rsidR="005D748A" w:rsidRDefault="005D748A">
      <w:pPr>
        <w:pStyle w:val="Tekstpodstawowy"/>
        <w:rPr>
          <w:rFonts w:ascii="Segoe UI" w:hAnsi="Segoe UI" w:cs="Segoe UI"/>
          <w:b w:val="0"/>
          <w:sz w:val="24"/>
        </w:rPr>
      </w:pPr>
    </w:p>
    <w:p w14:paraId="5E4FBECE" w14:textId="6B268AE6" w:rsidR="005D748A" w:rsidRDefault="005D748A">
      <w:pPr>
        <w:pStyle w:val="Tekstpodstawowy"/>
        <w:rPr>
          <w:rFonts w:ascii="Segoe UI" w:hAnsi="Segoe UI" w:cs="Segoe UI"/>
          <w:b w:val="0"/>
          <w:sz w:val="24"/>
        </w:rPr>
      </w:pPr>
    </w:p>
    <w:p w14:paraId="40AB8214" w14:textId="2FD1003C" w:rsidR="005D748A" w:rsidRDefault="005D748A">
      <w:pPr>
        <w:pStyle w:val="Tekstpodstawowy"/>
        <w:rPr>
          <w:rFonts w:ascii="Segoe UI" w:hAnsi="Segoe UI" w:cs="Segoe UI"/>
          <w:b w:val="0"/>
          <w:sz w:val="24"/>
        </w:rPr>
      </w:pPr>
    </w:p>
    <w:p w14:paraId="0002B805" w14:textId="47442160" w:rsidR="005D748A" w:rsidRDefault="005D748A">
      <w:pPr>
        <w:pStyle w:val="Tekstpodstawowy"/>
        <w:rPr>
          <w:rFonts w:ascii="Segoe UI" w:hAnsi="Segoe UI" w:cs="Segoe UI"/>
          <w:b w:val="0"/>
          <w:sz w:val="24"/>
        </w:rPr>
      </w:pPr>
    </w:p>
    <w:p w14:paraId="1BC145DB" w14:textId="4FFE0D79" w:rsidR="005D748A" w:rsidRDefault="005D748A">
      <w:pPr>
        <w:pStyle w:val="Tekstpodstawowy"/>
        <w:rPr>
          <w:rFonts w:ascii="Segoe UI" w:hAnsi="Segoe UI" w:cs="Segoe UI"/>
          <w:b w:val="0"/>
          <w:sz w:val="24"/>
        </w:rPr>
      </w:pPr>
    </w:p>
    <w:p w14:paraId="6057BB8A" w14:textId="73B2B4BB" w:rsidR="005D748A" w:rsidRDefault="005D748A">
      <w:pPr>
        <w:pStyle w:val="Tekstpodstawowy"/>
        <w:rPr>
          <w:rFonts w:ascii="Segoe UI" w:hAnsi="Segoe UI" w:cs="Segoe UI"/>
          <w:b w:val="0"/>
          <w:sz w:val="24"/>
        </w:rPr>
      </w:pPr>
    </w:p>
    <w:p w14:paraId="29CC4E90" w14:textId="4FA8A345" w:rsidR="005D748A" w:rsidRDefault="005D748A">
      <w:pPr>
        <w:pStyle w:val="Tekstpodstawowy"/>
        <w:rPr>
          <w:rFonts w:ascii="Segoe UI" w:hAnsi="Segoe UI" w:cs="Segoe UI"/>
          <w:b w:val="0"/>
          <w:sz w:val="24"/>
        </w:rPr>
      </w:pPr>
    </w:p>
    <w:p w14:paraId="138C6390" w14:textId="090C0662" w:rsidR="005D748A" w:rsidRDefault="005D748A">
      <w:pPr>
        <w:pStyle w:val="Tekstpodstawowy"/>
        <w:rPr>
          <w:rFonts w:ascii="Segoe UI" w:hAnsi="Segoe UI" w:cs="Segoe UI"/>
          <w:b w:val="0"/>
          <w:sz w:val="24"/>
        </w:rPr>
      </w:pPr>
    </w:p>
    <w:p w14:paraId="2D5D8DEF" w14:textId="165B660C" w:rsidR="005D748A" w:rsidRDefault="005D748A">
      <w:pPr>
        <w:pStyle w:val="Tekstpodstawowy"/>
        <w:rPr>
          <w:rFonts w:ascii="Segoe UI" w:hAnsi="Segoe UI" w:cs="Segoe UI"/>
          <w:b w:val="0"/>
          <w:sz w:val="24"/>
        </w:rPr>
      </w:pPr>
    </w:p>
    <w:p w14:paraId="4B66A00B" w14:textId="155EAEBF" w:rsidR="005D748A" w:rsidRDefault="005D748A">
      <w:pPr>
        <w:pStyle w:val="Tekstpodstawowy"/>
        <w:rPr>
          <w:rFonts w:ascii="Segoe UI" w:hAnsi="Segoe UI" w:cs="Segoe UI"/>
          <w:b w:val="0"/>
          <w:sz w:val="24"/>
        </w:rPr>
      </w:pPr>
    </w:p>
    <w:p w14:paraId="6C62973F" w14:textId="6436F956" w:rsidR="005D748A" w:rsidRDefault="005D748A">
      <w:pPr>
        <w:pStyle w:val="Tekstpodstawowy"/>
        <w:rPr>
          <w:rFonts w:ascii="Segoe UI" w:hAnsi="Segoe UI" w:cs="Segoe UI"/>
          <w:b w:val="0"/>
          <w:sz w:val="24"/>
        </w:rPr>
      </w:pPr>
    </w:p>
    <w:p w14:paraId="2C084F5F" w14:textId="77777777" w:rsidR="005D748A" w:rsidRDefault="005D748A">
      <w:pPr>
        <w:pStyle w:val="Tekstpodstawowy"/>
        <w:rPr>
          <w:rFonts w:ascii="Segoe UI" w:hAnsi="Segoe UI" w:cs="Segoe UI"/>
          <w:b w:val="0"/>
          <w:sz w:val="24"/>
        </w:rPr>
      </w:pPr>
    </w:p>
    <w:p w14:paraId="5DF592FE" w14:textId="77777777" w:rsidR="00B86715" w:rsidRDefault="00B86715">
      <w:pPr>
        <w:pStyle w:val="Tekstpodstawowy"/>
        <w:rPr>
          <w:rFonts w:ascii="Segoe UI" w:hAnsi="Segoe UI" w:cs="Segoe UI"/>
          <w:b w:val="0"/>
          <w:sz w:val="24"/>
        </w:rPr>
      </w:pPr>
    </w:p>
    <w:p w14:paraId="0F1069BE" w14:textId="77777777" w:rsidR="00B86715" w:rsidRDefault="00B86715">
      <w:pPr>
        <w:pStyle w:val="Tekstpodstawowy"/>
        <w:rPr>
          <w:rFonts w:ascii="Segoe UI" w:hAnsi="Segoe UI" w:cs="Segoe UI"/>
          <w:b w:val="0"/>
          <w:sz w:val="24"/>
        </w:rPr>
      </w:pPr>
    </w:p>
    <w:p w14:paraId="03B545D0" w14:textId="77777777" w:rsidR="00B86715" w:rsidRDefault="00B86715">
      <w:pPr>
        <w:pStyle w:val="Tekstpodstawowy"/>
        <w:rPr>
          <w:rFonts w:ascii="Segoe UI" w:hAnsi="Segoe UI" w:cs="Segoe UI"/>
          <w:b w:val="0"/>
          <w:sz w:val="24"/>
        </w:rPr>
      </w:pPr>
    </w:p>
    <w:p w14:paraId="5C440158" w14:textId="77777777" w:rsidR="00B86715" w:rsidRDefault="00B86715">
      <w:pPr>
        <w:pStyle w:val="Tekstpodstawowy"/>
        <w:rPr>
          <w:rFonts w:ascii="Segoe UI" w:hAnsi="Segoe UI" w:cs="Segoe UI"/>
          <w:b w:val="0"/>
          <w:sz w:val="24"/>
        </w:rPr>
      </w:pPr>
    </w:p>
    <w:p w14:paraId="37F4836E" w14:textId="77777777" w:rsidR="00B86715" w:rsidRDefault="00B86715">
      <w:pPr>
        <w:pStyle w:val="Tekstpodstawowy"/>
        <w:rPr>
          <w:rFonts w:ascii="Segoe UI" w:hAnsi="Segoe UI" w:cs="Segoe UI"/>
          <w:b w:val="0"/>
          <w:sz w:val="24"/>
        </w:rPr>
      </w:pPr>
    </w:p>
    <w:p w14:paraId="32C044D0" w14:textId="3C52EAFA" w:rsidR="00067745" w:rsidRDefault="00067745" w:rsidP="005D748A">
      <w:pPr>
        <w:pStyle w:val="Tekstpodstawowy"/>
        <w:jc w:val="left"/>
        <w:rPr>
          <w:rFonts w:ascii="Segoe UI" w:hAnsi="Segoe UI" w:cs="Segoe UI"/>
          <w:b w:val="0"/>
          <w:sz w:val="24"/>
        </w:rPr>
      </w:pPr>
    </w:p>
    <w:p w14:paraId="151CBFD9" w14:textId="77777777" w:rsidR="00067745" w:rsidRDefault="00067745">
      <w:pPr>
        <w:pStyle w:val="Tekstpodstawowy"/>
        <w:rPr>
          <w:rFonts w:ascii="Segoe UI" w:hAnsi="Segoe UI" w:cs="Segoe UI"/>
          <w:b w:val="0"/>
          <w:sz w:val="24"/>
        </w:rPr>
      </w:pPr>
    </w:p>
    <w:p w14:paraId="0AF8AAF9" w14:textId="77777777" w:rsidR="00067745" w:rsidRDefault="00067745">
      <w:pPr>
        <w:pStyle w:val="Tekstpodstawowy"/>
        <w:rPr>
          <w:rFonts w:ascii="Segoe UI" w:hAnsi="Segoe UI" w:cs="Segoe UI"/>
          <w:b w:val="0"/>
          <w:sz w:val="24"/>
        </w:rPr>
      </w:pPr>
    </w:p>
    <w:p w14:paraId="00C3BC59" w14:textId="77777777" w:rsidR="004A3FE1" w:rsidRDefault="004A3FE1">
      <w:pPr>
        <w:pStyle w:val="Tekstpodstawowy"/>
        <w:rPr>
          <w:rFonts w:ascii="Segoe UI" w:hAnsi="Segoe UI" w:cs="Segoe UI"/>
          <w:b w:val="0"/>
          <w:sz w:val="24"/>
        </w:rPr>
      </w:pPr>
    </w:p>
    <w:p w14:paraId="701D440C" w14:textId="77777777" w:rsidR="004A3FE1" w:rsidRDefault="004A3FE1">
      <w:pPr>
        <w:pStyle w:val="Tekstpodstawowy"/>
        <w:rPr>
          <w:rFonts w:ascii="Segoe UI" w:hAnsi="Segoe UI" w:cs="Segoe UI"/>
          <w:b w:val="0"/>
          <w:sz w:val="24"/>
        </w:rPr>
      </w:pPr>
    </w:p>
    <w:p w14:paraId="2DC87686" w14:textId="77777777" w:rsidR="00067745" w:rsidRDefault="00067745">
      <w:pPr>
        <w:pStyle w:val="Tekstpodstawowy"/>
        <w:rPr>
          <w:rFonts w:ascii="Segoe UI" w:hAnsi="Segoe UI" w:cs="Segoe UI"/>
          <w:b w:val="0"/>
          <w:sz w:val="24"/>
        </w:rPr>
      </w:pPr>
    </w:p>
    <w:p w14:paraId="7E77C2ED" w14:textId="38765367" w:rsidR="00067745" w:rsidRDefault="00067745">
      <w:pPr>
        <w:pStyle w:val="Tekstpodstawowy"/>
        <w:rPr>
          <w:rFonts w:ascii="Segoe UI" w:hAnsi="Segoe UI" w:cs="Segoe UI"/>
          <w:b w:val="0"/>
          <w:sz w:val="24"/>
        </w:rPr>
      </w:pPr>
    </w:p>
    <w:p w14:paraId="2E6A66D1" w14:textId="1DAAA7BA" w:rsidR="007729E9" w:rsidRDefault="007729E9">
      <w:pPr>
        <w:pStyle w:val="Tekstpodstawowy"/>
        <w:rPr>
          <w:rFonts w:ascii="Segoe UI" w:hAnsi="Segoe UI" w:cs="Segoe UI"/>
          <w:b w:val="0"/>
          <w:sz w:val="24"/>
        </w:rPr>
      </w:pPr>
    </w:p>
    <w:p w14:paraId="36F15E1E" w14:textId="3C08CFE6" w:rsidR="007729E9" w:rsidRDefault="007729E9">
      <w:pPr>
        <w:pStyle w:val="Tekstpodstawowy"/>
        <w:rPr>
          <w:rFonts w:ascii="Segoe UI" w:hAnsi="Segoe UI" w:cs="Segoe UI"/>
          <w:b w:val="0"/>
          <w:sz w:val="24"/>
        </w:rPr>
      </w:pPr>
    </w:p>
    <w:p w14:paraId="391C7628" w14:textId="36BF26CE" w:rsidR="007729E9" w:rsidRDefault="007729E9">
      <w:pPr>
        <w:pStyle w:val="Tekstpodstawowy"/>
        <w:rPr>
          <w:rFonts w:ascii="Segoe UI" w:hAnsi="Segoe UI" w:cs="Segoe UI"/>
          <w:b w:val="0"/>
          <w:sz w:val="24"/>
        </w:rPr>
      </w:pPr>
    </w:p>
    <w:p w14:paraId="5E407717" w14:textId="312BB6D4" w:rsidR="007729E9" w:rsidRDefault="007729E9">
      <w:pPr>
        <w:pStyle w:val="Tekstpodstawowy"/>
        <w:rPr>
          <w:rFonts w:ascii="Segoe UI" w:hAnsi="Segoe UI" w:cs="Segoe UI"/>
          <w:b w:val="0"/>
          <w:sz w:val="24"/>
        </w:rPr>
      </w:pPr>
    </w:p>
    <w:p w14:paraId="7511B882" w14:textId="0CE178D8" w:rsidR="007729E9" w:rsidRDefault="007729E9">
      <w:pPr>
        <w:pStyle w:val="Tekstpodstawowy"/>
        <w:rPr>
          <w:rFonts w:ascii="Segoe UI" w:hAnsi="Segoe UI" w:cs="Segoe UI"/>
          <w:b w:val="0"/>
          <w:sz w:val="24"/>
        </w:rPr>
      </w:pPr>
    </w:p>
    <w:p w14:paraId="40E5BBA1" w14:textId="5E0D3465" w:rsidR="007729E9" w:rsidRDefault="007729E9">
      <w:pPr>
        <w:pStyle w:val="Tekstpodstawowy"/>
        <w:rPr>
          <w:rFonts w:ascii="Segoe UI" w:hAnsi="Segoe UI" w:cs="Segoe UI"/>
          <w:b w:val="0"/>
          <w:sz w:val="24"/>
        </w:rPr>
      </w:pPr>
    </w:p>
    <w:p w14:paraId="3B9FFCEE" w14:textId="2CF0490C" w:rsidR="007729E9" w:rsidRDefault="007729E9">
      <w:pPr>
        <w:pStyle w:val="Tekstpodstawowy"/>
        <w:rPr>
          <w:rFonts w:ascii="Segoe UI" w:hAnsi="Segoe UI" w:cs="Segoe UI"/>
          <w:b w:val="0"/>
          <w:sz w:val="24"/>
        </w:rPr>
      </w:pPr>
    </w:p>
    <w:p w14:paraId="192F1266" w14:textId="77777777" w:rsidR="007729E9" w:rsidRDefault="007729E9">
      <w:pPr>
        <w:pStyle w:val="Tekstpodstawowy"/>
        <w:rPr>
          <w:rFonts w:ascii="Segoe UI" w:hAnsi="Segoe UI" w:cs="Segoe UI"/>
          <w:b w:val="0"/>
          <w:sz w:val="24"/>
        </w:rPr>
      </w:pPr>
    </w:p>
    <w:p w14:paraId="6AACEED4" w14:textId="633DA7CC" w:rsidR="004A3FE1" w:rsidRDefault="004A3FE1" w:rsidP="0058371E">
      <w:pPr>
        <w:pStyle w:val="Tekstpodstawowy"/>
        <w:jc w:val="left"/>
        <w:rPr>
          <w:rFonts w:ascii="Segoe UI" w:hAnsi="Segoe UI" w:cs="Segoe UI"/>
          <w:b w:val="0"/>
          <w:sz w:val="24"/>
        </w:rPr>
      </w:pPr>
    </w:p>
    <w:p w14:paraId="4F50622F" w14:textId="64AA27E3" w:rsidR="00C92B4C" w:rsidRDefault="005D748A" w:rsidP="005D748A">
      <w:pPr>
        <w:ind w:hanging="12"/>
        <w:jc w:val="right"/>
        <w:rPr>
          <w:rFonts w:ascii="Segoe UI" w:hAnsi="Segoe UI" w:cs="Segoe UI"/>
          <w:b/>
        </w:rPr>
      </w:pPr>
      <w:r w:rsidRPr="005D748A">
        <w:rPr>
          <w:rFonts w:ascii="Segoe UI" w:hAnsi="Segoe UI" w:cs="Segoe UI"/>
          <w:b/>
        </w:rPr>
        <w:lastRenderedPageBreak/>
        <w:t>1.</w:t>
      </w:r>
    </w:p>
    <w:p w14:paraId="6EC91597" w14:textId="77777777" w:rsidR="00E160AB" w:rsidRPr="005D748A" w:rsidRDefault="00E160AB" w:rsidP="005D748A">
      <w:pPr>
        <w:ind w:hanging="12"/>
        <w:jc w:val="right"/>
        <w:rPr>
          <w:b/>
          <w:color w:val="FF0000"/>
        </w:rPr>
      </w:pP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882EB0" w14:paraId="7EB5B5A1" w14:textId="77777777" w:rsidTr="00E961BF">
        <w:trPr>
          <w:trHeight w:val="2472"/>
        </w:trPr>
        <w:tc>
          <w:tcPr>
            <w:tcW w:w="9214" w:type="dxa"/>
            <w:tcBorders>
              <w:top w:val="double" w:sz="4" w:space="0" w:color="auto"/>
              <w:left w:val="double" w:sz="4" w:space="0" w:color="auto"/>
              <w:bottom w:val="double" w:sz="4" w:space="0" w:color="auto"/>
              <w:right w:val="double" w:sz="4" w:space="0" w:color="auto"/>
            </w:tcBorders>
          </w:tcPr>
          <w:p w14:paraId="3BB69899" w14:textId="77777777" w:rsidR="00882EB0" w:rsidRDefault="00882EB0" w:rsidP="00E961BF">
            <w:pPr>
              <w:spacing w:line="276" w:lineRule="auto"/>
              <w:ind w:left="100" w:right="1"/>
              <w:jc w:val="center"/>
              <w:rPr>
                <w:rFonts w:ascii="Arial" w:hAnsi="Arial" w:cs="Arial"/>
                <w:b/>
                <w:bCs/>
                <w:sz w:val="18"/>
                <w:szCs w:val="18"/>
                <w:u w:val="single"/>
              </w:rPr>
            </w:pPr>
          </w:p>
          <w:p w14:paraId="6708F53B" w14:textId="77777777" w:rsidR="00882EB0" w:rsidRDefault="00882EB0" w:rsidP="00E961BF">
            <w:pPr>
              <w:spacing w:line="276" w:lineRule="auto"/>
              <w:ind w:left="100" w:right="1"/>
              <w:jc w:val="center"/>
              <w:rPr>
                <w:rFonts w:ascii="Arial" w:hAnsi="Arial" w:cs="Arial"/>
                <w:b/>
                <w:bCs/>
                <w:sz w:val="18"/>
                <w:szCs w:val="18"/>
              </w:rPr>
            </w:pPr>
            <w:r>
              <w:rPr>
                <w:rFonts w:ascii="Arial" w:hAnsi="Arial" w:cs="Arial"/>
                <w:b/>
                <w:bCs/>
                <w:sz w:val="18"/>
                <w:szCs w:val="18"/>
              </w:rPr>
              <w:t>DANE DOTYCZĄCE WYKONAWCY</w:t>
            </w:r>
          </w:p>
          <w:p w14:paraId="5DB4B57E" w14:textId="77777777" w:rsidR="00882EB0" w:rsidRDefault="00882EB0" w:rsidP="00E961BF">
            <w:pPr>
              <w:spacing w:line="276" w:lineRule="auto"/>
              <w:ind w:left="100" w:right="1"/>
              <w:jc w:val="both"/>
              <w:rPr>
                <w:rFonts w:ascii="Arial" w:hAnsi="Arial" w:cs="Arial"/>
                <w:sz w:val="18"/>
                <w:szCs w:val="18"/>
              </w:rPr>
            </w:pPr>
          </w:p>
          <w:p w14:paraId="78A3938A" w14:textId="77777777" w:rsidR="00882EB0" w:rsidRDefault="00882EB0" w:rsidP="00E961BF">
            <w:pPr>
              <w:spacing w:line="360" w:lineRule="auto"/>
              <w:ind w:left="100" w:right="1"/>
              <w:jc w:val="both"/>
              <w:rPr>
                <w:rFonts w:ascii="Segoe UI" w:hAnsi="Segoe UI" w:cs="Segoe UI"/>
                <w:sz w:val="18"/>
                <w:szCs w:val="18"/>
              </w:rPr>
            </w:pPr>
            <w:r w:rsidRPr="00BD15A1">
              <w:rPr>
                <w:rFonts w:ascii="Segoe UI" w:hAnsi="Segoe UI" w:cs="Segoe UI"/>
                <w:sz w:val="18"/>
                <w:szCs w:val="18"/>
              </w:rPr>
              <w:t>Nazwa  Wykonawcy</w:t>
            </w:r>
            <w:r w:rsidRPr="00EB4594">
              <w:rPr>
                <w:rFonts w:ascii="Segoe UI" w:hAnsi="Segoe UI" w:cs="Segoe UI"/>
                <w:sz w:val="18"/>
                <w:szCs w:val="18"/>
              </w:rPr>
              <w:t>:</w:t>
            </w:r>
          </w:p>
          <w:p w14:paraId="365FFD22" w14:textId="77777777" w:rsidR="00882EB0" w:rsidRDefault="00882EB0" w:rsidP="00E961BF">
            <w:pPr>
              <w:spacing w:line="360" w:lineRule="auto"/>
              <w:ind w:left="100" w:right="1"/>
              <w:jc w:val="both"/>
              <w:rPr>
                <w:rFonts w:ascii="Segoe UI" w:hAnsi="Segoe UI" w:cs="Segoe UI"/>
                <w:sz w:val="18"/>
                <w:szCs w:val="18"/>
              </w:rPr>
            </w:pPr>
            <w:r>
              <w:rPr>
                <w:rFonts w:ascii="Segoe UI" w:hAnsi="Segoe UI" w:cs="Segoe UI"/>
                <w:sz w:val="18"/>
                <w:szCs w:val="18"/>
              </w:rPr>
              <w:t xml:space="preserve">                         </w:t>
            </w:r>
            <w:r w:rsidRPr="00EB4594">
              <w:rPr>
                <w:rFonts w:ascii="Segoe UI" w:hAnsi="Segoe UI" w:cs="Segoe UI"/>
                <w:sz w:val="18"/>
                <w:szCs w:val="18"/>
              </w:rPr>
              <w:t xml:space="preserve"> ………………………………………………..…………………............................</w:t>
            </w:r>
            <w:r>
              <w:rPr>
                <w:rFonts w:ascii="Segoe UI" w:hAnsi="Segoe UI" w:cs="Segoe UI"/>
                <w:sz w:val="18"/>
                <w:szCs w:val="18"/>
              </w:rPr>
              <w:t>...............................</w:t>
            </w:r>
            <w:r w:rsidRPr="00EB4594">
              <w:rPr>
                <w:rFonts w:ascii="Segoe UI" w:hAnsi="Segoe UI" w:cs="Segoe UI"/>
                <w:sz w:val="18"/>
                <w:szCs w:val="18"/>
              </w:rPr>
              <w:t>.......................</w:t>
            </w:r>
          </w:p>
          <w:p w14:paraId="1B7EDFB0" w14:textId="12DD0DD8" w:rsidR="00882EB0" w:rsidRPr="00BD15A1" w:rsidRDefault="00882EB0" w:rsidP="00E961BF">
            <w:pPr>
              <w:spacing w:line="360" w:lineRule="auto"/>
              <w:ind w:left="100" w:right="1"/>
              <w:jc w:val="center"/>
              <w:rPr>
                <w:rFonts w:ascii="Segoe UI" w:hAnsi="Segoe UI" w:cs="Segoe UI"/>
                <w:sz w:val="18"/>
                <w:szCs w:val="18"/>
              </w:rPr>
            </w:pPr>
            <w:r w:rsidRPr="00BD15A1">
              <w:rPr>
                <w:rFonts w:ascii="Segoe UI" w:hAnsi="Segoe UI" w:cs="Segoe UI"/>
                <w:sz w:val="18"/>
                <w:szCs w:val="18"/>
              </w:rPr>
              <w:t>……………………………………………………………………………………….……..………………………..……....…</w:t>
            </w:r>
            <w:r w:rsidR="002515E4">
              <w:rPr>
                <w:rFonts w:ascii="Segoe UI" w:hAnsi="Segoe UI" w:cs="Segoe UI"/>
                <w:sz w:val="18"/>
                <w:szCs w:val="18"/>
              </w:rPr>
              <w:t>..</w:t>
            </w:r>
          </w:p>
          <w:p w14:paraId="6D5830B6" w14:textId="51995CF4" w:rsidR="00882EB0" w:rsidRPr="00EB4594" w:rsidRDefault="00882EB0" w:rsidP="00E961BF">
            <w:pPr>
              <w:ind w:right="-51"/>
              <w:rPr>
                <w:rFonts w:ascii="Segoe UI" w:hAnsi="Segoe UI" w:cs="Segoe UI"/>
                <w:i/>
                <w:sz w:val="14"/>
                <w:szCs w:val="14"/>
              </w:rPr>
            </w:pPr>
            <w:r>
              <w:rPr>
                <w:rFonts w:ascii="Segoe UI" w:hAnsi="Segoe UI" w:cs="Segoe UI"/>
                <w:i/>
                <w:sz w:val="14"/>
                <w:szCs w:val="14"/>
              </w:rPr>
              <w:t xml:space="preserve">                               </w:t>
            </w:r>
            <w:r w:rsidR="002515E4">
              <w:rPr>
                <w:rFonts w:ascii="Segoe UI" w:hAnsi="Segoe UI" w:cs="Segoe UI"/>
                <w:i/>
                <w:sz w:val="14"/>
                <w:szCs w:val="14"/>
              </w:rPr>
              <w:t xml:space="preserve">  </w:t>
            </w:r>
            <w:r>
              <w:rPr>
                <w:rFonts w:ascii="Segoe UI" w:hAnsi="Segoe UI" w:cs="Segoe UI"/>
                <w:i/>
                <w:sz w:val="14"/>
                <w:szCs w:val="14"/>
              </w:rPr>
              <w:t xml:space="preserve"> </w:t>
            </w:r>
            <w:r w:rsidRPr="00EB4594">
              <w:rPr>
                <w:rFonts w:ascii="Segoe UI" w:hAnsi="Segoe UI" w:cs="Segoe UI"/>
                <w:i/>
                <w:sz w:val="14"/>
                <w:szCs w:val="14"/>
              </w:rPr>
              <w:t>podać firmę/pełną nazwę i adres Wykonawcy</w:t>
            </w:r>
            <w:r w:rsidR="009D03FB">
              <w:rPr>
                <w:rFonts w:ascii="Segoe UI" w:hAnsi="Segoe UI" w:cs="Segoe UI"/>
                <w:i/>
                <w:sz w:val="14"/>
                <w:szCs w:val="14"/>
              </w:rPr>
              <w:t>,</w:t>
            </w:r>
            <w:r w:rsidRPr="00EB4594">
              <w:rPr>
                <w:rFonts w:ascii="Segoe UI" w:hAnsi="Segoe UI" w:cs="Segoe UI"/>
                <w:i/>
                <w:sz w:val="14"/>
                <w:szCs w:val="14"/>
              </w:rPr>
              <w:t xml:space="preserve"> </w:t>
            </w:r>
            <w:r w:rsidR="002515E4">
              <w:rPr>
                <w:rFonts w:ascii="Segoe UI" w:hAnsi="Segoe UI" w:cs="Segoe UI"/>
                <w:i/>
                <w:sz w:val="14"/>
                <w:szCs w:val="14"/>
              </w:rPr>
              <w:t xml:space="preserve">w tym województwo </w:t>
            </w:r>
            <w:r w:rsidR="002515E4">
              <w:rPr>
                <w:rFonts w:ascii="Segoe UI" w:hAnsi="Segoe UI" w:cs="Segoe UI"/>
                <w:i/>
                <w:sz w:val="18"/>
                <w:szCs w:val="18"/>
              </w:rPr>
              <w:t>……………………………………………….…</w:t>
            </w:r>
          </w:p>
          <w:p w14:paraId="6B51A4C9" w14:textId="77777777" w:rsidR="00882EB0" w:rsidRDefault="00882EB0" w:rsidP="00E961BF">
            <w:pPr>
              <w:spacing w:line="360" w:lineRule="auto"/>
              <w:ind w:left="100" w:right="1"/>
              <w:jc w:val="both"/>
              <w:rPr>
                <w:rFonts w:ascii="Segoe UI" w:hAnsi="Segoe UI" w:cs="Segoe UI"/>
                <w:sz w:val="18"/>
                <w:szCs w:val="18"/>
              </w:rPr>
            </w:pPr>
          </w:p>
          <w:p w14:paraId="362B97CD" w14:textId="77777777" w:rsidR="00F55C06" w:rsidRPr="00BD15A1" w:rsidRDefault="00F55C06" w:rsidP="00F55C06">
            <w:pPr>
              <w:spacing w:line="360" w:lineRule="auto"/>
              <w:ind w:left="100" w:right="1"/>
              <w:jc w:val="both"/>
              <w:rPr>
                <w:rFonts w:ascii="Segoe UI" w:hAnsi="Segoe UI" w:cs="Segoe UI"/>
                <w:sz w:val="18"/>
                <w:szCs w:val="18"/>
              </w:rPr>
            </w:pPr>
            <w:r w:rsidRPr="00BD15A1">
              <w:rPr>
                <w:rFonts w:ascii="Segoe UI" w:hAnsi="Segoe UI" w:cs="Segoe UI"/>
                <w:sz w:val="18"/>
                <w:szCs w:val="18"/>
              </w:rPr>
              <w:t>R</w:t>
            </w:r>
            <w:r>
              <w:rPr>
                <w:rFonts w:ascii="Segoe UI" w:hAnsi="Segoe UI" w:cs="Segoe UI"/>
                <w:sz w:val="18"/>
                <w:szCs w:val="18"/>
              </w:rPr>
              <w:t xml:space="preserve">EGON </w:t>
            </w:r>
            <w:r w:rsidRPr="00BD15A1">
              <w:rPr>
                <w:rFonts w:ascii="Segoe UI" w:hAnsi="Segoe UI" w:cs="Segoe UI"/>
                <w:sz w:val="18"/>
                <w:szCs w:val="18"/>
              </w:rPr>
              <w:t>….............................................................. NIP/PESEL  …..............................................................................</w:t>
            </w:r>
          </w:p>
          <w:p w14:paraId="416B52CA" w14:textId="77777777" w:rsidR="00F55C06" w:rsidRPr="00BD15A1" w:rsidRDefault="00F55C06" w:rsidP="00F55C06">
            <w:pPr>
              <w:spacing w:line="276" w:lineRule="auto"/>
              <w:ind w:left="100" w:right="1"/>
              <w:jc w:val="both"/>
              <w:rPr>
                <w:rFonts w:ascii="Segoe UI" w:hAnsi="Segoe UI" w:cs="Segoe UI"/>
                <w:sz w:val="18"/>
                <w:szCs w:val="18"/>
                <w:lang w:val="de-DE"/>
              </w:rPr>
            </w:pPr>
            <w:r w:rsidRPr="00BD15A1">
              <w:rPr>
                <w:rFonts w:ascii="Segoe UI" w:hAnsi="Segoe UI" w:cs="Segoe UI"/>
                <w:sz w:val="18"/>
                <w:szCs w:val="18"/>
              </w:rPr>
              <w:t>KRS/CEiDG ….....................................................</w:t>
            </w:r>
            <w:r w:rsidRPr="00BD15A1">
              <w:rPr>
                <w:rFonts w:ascii="Segoe UI" w:hAnsi="Segoe UI" w:cs="Segoe UI"/>
                <w:sz w:val="18"/>
                <w:szCs w:val="18"/>
                <w:lang w:val="de-DE"/>
              </w:rPr>
              <w:t>………………………………………………………….……..……</w:t>
            </w:r>
            <w:r>
              <w:rPr>
                <w:rFonts w:ascii="Segoe UI" w:hAnsi="Segoe UI" w:cs="Segoe UI"/>
                <w:sz w:val="18"/>
                <w:szCs w:val="18"/>
                <w:lang w:val="de-DE"/>
              </w:rPr>
              <w:t>……….</w:t>
            </w:r>
            <w:r w:rsidRPr="00BD15A1">
              <w:rPr>
                <w:rFonts w:ascii="Segoe UI" w:hAnsi="Segoe UI" w:cs="Segoe UI"/>
                <w:sz w:val="18"/>
                <w:szCs w:val="18"/>
                <w:lang w:val="de-DE"/>
              </w:rPr>
              <w:t>….</w:t>
            </w:r>
          </w:p>
          <w:p w14:paraId="4D53D584" w14:textId="77777777" w:rsidR="00F55C06" w:rsidRPr="00BD15A1" w:rsidRDefault="00F55C06" w:rsidP="00E961BF">
            <w:pPr>
              <w:spacing w:line="360" w:lineRule="auto"/>
              <w:ind w:left="100" w:right="1"/>
              <w:jc w:val="both"/>
              <w:rPr>
                <w:rFonts w:ascii="Segoe UI" w:hAnsi="Segoe UI" w:cs="Segoe UI"/>
                <w:sz w:val="18"/>
                <w:szCs w:val="18"/>
              </w:rPr>
            </w:pPr>
          </w:p>
          <w:p w14:paraId="24330365" w14:textId="77777777" w:rsidR="00882EB0" w:rsidRPr="00352388" w:rsidRDefault="00882EB0" w:rsidP="00E961BF">
            <w:pPr>
              <w:ind w:right="-51"/>
              <w:rPr>
                <w:rFonts w:ascii="Segoe UI" w:eastAsia="Segoe UI" w:hAnsi="Segoe UI" w:cs="Segoe UI"/>
              </w:rPr>
            </w:pPr>
            <w:r w:rsidRPr="00352388">
              <w:rPr>
                <w:rFonts w:ascii="Segoe UI" w:hAnsi="Segoe UI" w:cs="Segoe UI"/>
                <w:b/>
                <w:u w:val="single"/>
              </w:rPr>
              <w:t>reprezentowany przez:</w:t>
            </w:r>
          </w:p>
          <w:p w14:paraId="5415F662" w14:textId="77777777" w:rsidR="00882EB0" w:rsidRPr="00352388" w:rsidRDefault="00882EB0" w:rsidP="00E961BF">
            <w:pPr>
              <w:ind w:right="-51"/>
              <w:rPr>
                <w:rFonts w:ascii="Segoe UI" w:hAnsi="Segoe UI" w:cs="Segoe UI"/>
                <w:i/>
                <w:sz w:val="16"/>
                <w:szCs w:val="16"/>
              </w:rPr>
            </w:pPr>
            <w:r w:rsidRPr="00352388">
              <w:rPr>
                <w:rFonts w:ascii="Segoe UI" w:eastAsia="Segoe UI" w:hAnsi="Segoe UI" w:cs="Segoe UI"/>
              </w:rPr>
              <w:t>……………………………………</w:t>
            </w:r>
            <w:r w:rsidRPr="00352388">
              <w:rPr>
                <w:rFonts w:ascii="Segoe UI" w:hAnsi="Segoe UI" w:cs="Segoe UI"/>
              </w:rPr>
              <w:t>.......…………………….....………………</w:t>
            </w:r>
          </w:p>
          <w:p w14:paraId="6999EC62" w14:textId="77777777" w:rsidR="00882EB0" w:rsidRPr="00352388" w:rsidRDefault="00882EB0" w:rsidP="00E961BF">
            <w:pPr>
              <w:ind w:right="-51"/>
              <w:rPr>
                <w:rFonts w:ascii="Segoe UI" w:hAnsi="Segoe UI" w:cs="Segoe UI"/>
                <w:b/>
                <w:i/>
                <w:sz w:val="16"/>
                <w:szCs w:val="16"/>
                <w:u w:val="single"/>
              </w:rPr>
            </w:pPr>
            <w:r w:rsidRPr="00352388">
              <w:rPr>
                <w:rFonts w:ascii="Segoe UI" w:hAnsi="Segoe UI" w:cs="Segoe UI"/>
                <w:i/>
                <w:sz w:val="16"/>
                <w:szCs w:val="16"/>
              </w:rPr>
              <w:t>(podać imię i nazwisko)</w:t>
            </w:r>
          </w:p>
          <w:p w14:paraId="510E6330" w14:textId="77777777" w:rsidR="00882EB0" w:rsidRPr="00BD15A1" w:rsidRDefault="00882EB0" w:rsidP="00E961BF">
            <w:pPr>
              <w:spacing w:line="360" w:lineRule="auto"/>
              <w:ind w:left="100" w:right="1"/>
              <w:jc w:val="both"/>
              <w:rPr>
                <w:rFonts w:ascii="Segoe UI" w:hAnsi="Segoe UI" w:cs="Segoe UI"/>
                <w:sz w:val="18"/>
                <w:szCs w:val="18"/>
              </w:rPr>
            </w:pPr>
          </w:p>
          <w:p w14:paraId="2FFFFE62" w14:textId="77777777" w:rsidR="00882EB0" w:rsidRPr="00BD15A1" w:rsidRDefault="00882EB0" w:rsidP="00E961BF">
            <w:pPr>
              <w:spacing w:line="360" w:lineRule="auto"/>
              <w:ind w:left="100" w:right="1"/>
              <w:jc w:val="both"/>
              <w:rPr>
                <w:rFonts w:ascii="Segoe UI" w:hAnsi="Segoe UI" w:cs="Segoe UI"/>
                <w:sz w:val="18"/>
                <w:szCs w:val="18"/>
              </w:rPr>
            </w:pPr>
            <w:r>
              <w:rPr>
                <w:rFonts w:ascii="Segoe UI" w:hAnsi="Segoe UI" w:cs="Segoe UI"/>
                <w:sz w:val="18"/>
                <w:szCs w:val="18"/>
              </w:rPr>
              <w:t xml:space="preserve">Adres e-mail: </w:t>
            </w:r>
            <w:r w:rsidRPr="00BD15A1">
              <w:rPr>
                <w:rFonts w:ascii="Segoe UI" w:hAnsi="Segoe UI" w:cs="Segoe UI"/>
                <w:sz w:val="18"/>
                <w:szCs w:val="18"/>
              </w:rPr>
              <w:t>………………………………………..........................................</w:t>
            </w:r>
          </w:p>
          <w:p w14:paraId="4B833544" w14:textId="0CB40CD5" w:rsidR="004C2FED" w:rsidRPr="004A10AC" w:rsidRDefault="00882EB0" w:rsidP="004A10AC">
            <w:pPr>
              <w:spacing w:line="360" w:lineRule="auto"/>
              <w:ind w:left="100" w:right="1"/>
              <w:jc w:val="both"/>
              <w:rPr>
                <w:rFonts w:ascii="Segoe UI" w:hAnsi="Segoe UI" w:cs="Segoe UI"/>
                <w:sz w:val="18"/>
                <w:szCs w:val="18"/>
              </w:rPr>
            </w:pPr>
            <w:r w:rsidRPr="00BD15A1">
              <w:rPr>
                <w:rFonts w:ascii="Segoe UI" w:hAnsi="Segoe UI" w:cs="Segoe UI"/>
                <w:sz w:val="18"/>
                <w:szCs w:val="18"/>
              </w:rPr>
              <w:t>Numer telefonu: ......................................................................................................................................................</w:t>
            </w:r>
          </w:p>
          <w:p w14:paraId="0CF4FC7A" w14:textId="38F2891F" w:rsidR="0044107E" w:rsidRPr="0044107E" w:rsidRDefault="0044107E" w:rsidP="0044107E">
            <w:pPr>
              <w:rPr>
                <w:rStyle w:val="DeltaViewInsertion"/>
                <w:rFonts w:ascii="Segoe UI" w:hAnsi="Segoe UI" w:cs="Segoe UI"/>
                <w:b w:val="0"/>
                <w:i w:val="0"/>
                <w:lang w:eastAsia="pl-PL"/>
              </w:rPr>
            </w:pPr>
            <w:r w:rsidRPr="0044107E">
              <w:rPr>
                <w:rFonts w:ascii="Segoe UI" w:hAnsi="Segoe UI" w:cs="Segoe UI"/>
                <w:u w:val="single"/>
              </w:rPr>
              <w:t xml:space="preserve">Wykonawca </w:t>
            </w:r>
            <w:r w:rsidRPr="0044107E">
              <w:rPr>
                <w:rFonts w:ascii="Segoe UI" w:hAnsi="Segoe UI" w:cs="Segoe UI"/>
                <w:i/>
                <w:color w:val="FF0000"/>
                <w:u w:val="single"/>
              </w:rPr>
              <w:t xml:space="preserve">(zaznaczyć </w:t>
            </w:r>
            <w:r w:rsidR="00812305">
              <w:rPr>
                <w:rFonts w:ascii="Segoe UI" w:hAnsi="Segoe UI" w:cs="Segoe UI"/>
                <w:i/>
                <w:color w:val="FF0000"/>
                <w:u w:val="single"/>
              </w:rPr>
              <w:t xml:space="preserve">„x” </w:t>
            </w:r>
            <w:r w:rsidRPr="0044107E">
              <w:rPr>
                <w:rFonts w:ascii="Segoe UI" w:hAnsi="Segoe UI" w:cs="Segoe UI"/>
                <w:i/>
                <w:color w:val="FF0000"/>
                <w:u w:val="single"/>
              </w:rPr>
              <w:t>właściwe)</w:t>
            </w:r>
            <w:r w:rsidRPr="0044107E">
              <w:rPr>
                <w:rFonts w:ascii="Segoe UI" w:hAnsi="Segoe UI" w:cs="Segoe UI"/>
              </w:rPr>
              <w:t>:</w:t>
            </w:r>
          </w:p>
          <w:p w14:paraId="2D869D9A" w14:textId="31D7E4A5" w:rsidR="0044107E" w:rsidRPr="0044107E" w:rsidRDefault="0044107E" w:rsidP="0044107E">
            <w:pPr>
              <w:pStyle w:val="Tekstprzypisudolnego"/>
              <w:ind w:hanging="12"/>
              <w:jc w:val="both"/>
              <w:rPr>
                <w:rStyle w:val="DeltaViewInsertion"/>
                <w:rFonts w:ascii="Segoe UI" w:hAnsi="Segoe UI" w:cs="Segoe UI"/>
                <w:b w:val="0"/>
                <w:i w:val="0"/>
              </w:rPr>
            </w:pPr>
            <w:r w:rsidRPr="0044107E">
              <w:rPr>
                <w:noProof/>
                <w:lang w:eastAsia="pl-PL"/>
              </w:rPr>
              <mc:AlternateContent>
                <mc:Choice Requires="wps">
                  <w:drawing>
                    <wp:anchor distT="0" distB="0" distL="114300" distR="114300" simplePos="0" relativeHeight="251679744" behindDoc="0" locked="0" layoutInCell="1" allowOverlap="1" wp14:anchorId="1FEA7318" wp14:editId="004E215C">
                      <wp:simplePos x="0" y="0"/>
                      <wp:positionH relativeFrom="column">
                        <wp:posOffset>0</wp:posOffset>
                      </wp:positionH>
                      <wp:positionV relativeFrom="paragraph">
                        <wp:posOffset>36195</wp:posOffset>
                      </wp:positionV>
                      <wp:extent cx="127000" cy="114300"/>
                      <wp:effectExtent l="0" t="0" r="25400" b="19050"/>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F967A" id="Prostokąt 14" o:spid="_x0000_s1026" style="position:absolute;margin-left:0;margin-top:2.85pt;width:10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"/>
                  </w:pict>
                </mc:Fallback>
              </mc:AlternateContent>
            </w:r>
            <w:r w:rsidRPr="0044107E">
              <w:rPr>
                <w:rStyle w:val="DeltaViewInsertion"/>
                <w:rFonts w:ascii="Segoe UI" w:hAnsi="Segoe UI" w:cs="Segoe UI"/>
                <w:b w:val="0"/>
              </w:rPr>
              <w:t xml:space="preserve">      </w:t>
            </w:r>
            <w:r w:rsidR="00333E39">
              <w:rPr>
                <w:rStyle w:val="DeltaViewInsertion"/>
                <w:rFonts w:ascii="Segoe UI" w:hAnsi="Segoe UI" w:cs="Segoe UI"/>
                <w:b w:val="0"/>
              </w:rPr>
              <w:t>jest m</w:t>
            </w:r>
            <w:r w:rsidRPr="0044107E">
              <w:rPr>
                <w:rStyle w:val="DeltaViewInsertion"/>
                <w:rFonts w:ascii="Segoe UI" w:hAnsi="Segoe UI" w:cs="Segoe UI"/>
                <w:b w:val="0"/>
              </w:rPr>
              <w:t>ikroprzedsiębiorstwem</w:t>
            </w:r>
          </w:p>
          <w:p w14:paraId="2058E926" w14:textId="265B0E61" w:rsidR="0044107E" w:rsidRPr="0044107E" w:rsidRDefault="0044107E" w:rsidP="0044107E">
            <w:pPr>
              <w:pStyle w:val="Tekstprzypisudolnego"/>
              <w:ind w:hanging="12"/>
              <w:jc w:val="both"/>
              <w:rPr>
                <w:rStyle w:val="DeltaViewInsertion"/>
                <w:rFonts w:ascii="Segoe UI" w:hAnsi="Segoe UI" w:cs="Segoe UI"/>
                <w:b w:val="0"/>
                <w:i w:val="0"/>
              </w:rPr>
            </w:pPr>
            <w:r w:rsidRPr="0044107E">
              <w:rPr>
                <w:noProof/>
                <w:lang w:eastAsia="pl-PL"/>
              </w:rPr>
              <mc:AlternateContent>
                <mc:Choice Requires="wps">
                  <w:drawing>
                    <wp:anchor distT="0" distB="0" distL="114300" distR="114300" simplePos="0" relativeHeight="251680768" behindDoc="0" locked="0" layoutInCell="1" allowOverlap="1" wp14:anchorId="50627E65" wp14:editId="6D97B677">
                      <wp:simplePos x="0" y="0"/>
                      <wp:positionH relativeFrom="column">
                        <wp:posOffset>0</wp:posOffset>
                      </wp:positionH>
                      <wp:positionV relativeFrom="paragraph">
                        <wp:posOffset>35560</wp:posOffset>
                      </wp:positionV>
                      <wp:extent cx="127000" cy="114300"/>
                      <wp:effectExtent l="0" t="0" r="25400" b="19050"/>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3F9BA" id="Prostokąt 15" o:spid="_x0000_s1026" style="position:absolute;margin-left:0;margin-top:2.8pt;width:10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"/>
                  </w:pict>
                </mc:Fallback>
              </mc:AlternateContent>
            </w:r>
            <w:r w:rsidRPr="0044107E">
              <w:rPr>
                <w:rStyle w:val="DeltaViewInsertion"/>
                <w:rFonts w:ascii="Segoe UI" w:hAnsi="Segoe UI" w:cs="Segoe UI"/>
                <w:b w:val="0"/>
              </w:rPr>
              <w:t xml:space="preserve">      </w:t>
            </w:r>
            <w:r w:rsidR="00333E39">
              <w:rPr>
                <w:rStyle w:val="DeltaViewInsertion"/>
                <w:rFonts w:ascii="Segoe UI" w:hAnsi="Segoe UI" w:cs="Segoe UI"/>
                <w:b w:val="0"/>
              </w:rPr>
              <w:t>jest m</w:t>
            </w:r>
            <w:r w:rsidRPr="0044107E">
              <w:rPr>
                <w:rStyle w:val="DeltaViewInsertion"/>
                <w:rFonts w:ascii="Segoe UI" w:hAnsi="Segoe UI" w:cs="Segoe UI"/>
                <w:b w:val="0"/>
              </w:rPr>
              <w:t>ałym przedsiębiorstwem</w:t>
            </w:r>
          </w:p>
          <w:p w14:paraId="0DF5263B" w14:textId="2DD39C0D" w:rsidR="0044107E" w:rsidRPr="0044107E" w:rsidRDefault="0044107E" w:rsidP="0044107E">
            <w:pPr>
              <w:jc w:val="both"/>
              <w:rPr>
                <w:rStyle w:val="DeltaViewInsertion"/>
                <w:rFonts w:ascii="Segoe UI" w:hAnsi="Segoe UI" w:cs="Segoe UI"/>
                <w:b w:val="0"/>
              </w:rPr>
            </w:pPr>
            <w:r w:rsidRPr="0044107E">
              <w:rPr>
                <w:noProof/>
                <w:lang w:eastAsia="pl-PL"/>
              </w:rPr>
              <mc:AlternateContent>
                <mc:Choice Requires="wps">
                  <w:drawing>
                    <wp:anchor distT="0" distB="0" distL="114300" distR="114300" simplePos="0" relativeHeight="251681792" behindDoc="0" locked="0" layoutInCell="1" allowOverlap="1" wp14:anchorId="703FF048" wp14:editId="5FF20080">
                      <wp:simplePos x="0" y="0"/>
                      <wp:positionH relativeFrom="column">
                        <wp:posOffset>0</wp:posOffset>
                      </wp:positionH>
                      <wp:positionV relativeFrom="paragraph">
                        <wp:posOffset>27940</wp:posOffset>
                      </wp:positionV>
                      <wp:extent cx="127000" cy="114300"/>
                      <wp:effectExtent l="0" t="0" r="25400" b="19050"/>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E6B99" id="Prostokąt 16" o:spid="_x0000_s1026" style="position:absolute;margin-left:0;margin-top:2.2pt;width:10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"/>
                  </w:pict>
                </mc:Fallback>
              </mc:AlternateContent>
            </w:r>
            <w:r w:rsidRPr="0044107E">
              <w:rPr>
                <w:rStyle w:val="DeltaViewInsertion"/>
                <w:rFonts w:ascii="Segoe UI" w:hAnsi="Segoe UI" w:cs="Segoe UI"/>
                <w:b w:val="0"/>
              </w:rPr>
              <w:t xml:space="preserve">      </w:t>
            </w:r>
            <w:r w:rsidR="00333E39">
              <w:rPr>
                <w:rStyle w:val="DeltaViewInsertion"/>
                <w:rFonts w:ascii="Segoe UI" w:hAnsi="Segoe UI" w:cs="Segoe UI"/>
                <w:b w:val="0"/>
              </w:rPr>
              <w:t>jest ś</w:t>
            </w:r>
            <w:r w:rsidRPr="0044107E">
              <w:rPr>
                <w:rStyle w:val="DeltaViewInsertion"/>
                <w:rFonts w:ascii="Segoe UI" w:hAnsi="Segoe UI" w:cs="Segoe UI"/>
                <w:b w:val="0"/>
              </w:rPr>
              <w:t>rednim przedsiębiorstwem</w:t>
            </w:r>
          </w:p>
          <w:p w14:paraId="10C86D98" w14:textId="77777777" w:rsidR="0044107E" w:rsidRPr="0044107E" w:rsidRDefault="0044107E" w:rsidP="0044107E">
            <w:pPr>
              <w:jc w:val="both"/>
              <w:rPr>
                <w:rFonts w:ascii="Segoe UI" w:hAnsi="Segoe UI" w:cs="Segoe UI"/>
                <w:i/>
              </w:rPr>
            </w:pPr>
            <w:r w:rsidRPr="0044107E">
              <w:rPr>
                <w:noProof/>
                <w:lang w:eastAsia="pl-PL"/>
              </w:rPr>
              <mc:AlternateContent>
                <mc:Choice Requires="wps">
                  <w:drawing>
                    <wp:anchor distT="0" distB="0" distL="114300" distR="114300" simplePos="0" relativeHeight="251683840" behindDoc="0" locked="0" layoutInCell="1" allowOverlap="1" wp14:anchorId="620A2290" wp14:editId="39DCD604">
                      <wp:simplePos x="0" y="0"/>
                      <wp:positionH relativeFrom="column">
                        <wp:posOffset>3175</wp:posOffset>
                      </wp:positionH>
                      <wp:positionV relativeFrom="paragraph">
                        <wp:posOffset>12700</wp:posOffset>
                      </wp:positionV>
                      <wp:extent cx="127000" cy="114300"/>
                      <wp:effectExtent l="0" t="0" r="25400" b="19050"/>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9D0C0" id="Prostokąt 17" o:spid="_x0000_s1026" style="position:absolute;margin-left:.25pt;margin-top:1pt;width:10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"/>
                  </w:pict>
                </mc:Fallback>
              </mc:AlternateContent>
            </w:r>
            <w:r w:rsidRPr="0044107E">
              <w:rPr>
                <w:rFonts w:ascii="Segoe UI" w:hAnsi="Segoe UI" w:cs="Segoe UI"/>
              </w:rPr>
              <w:t xml:space="preserve">      </w:t>
            </w:r>
            <w:r w:rsidRPr="0044107E">
              <w:rPr>
                <w:rFonts w:ascii="Segoe UI" w:hAnsi="Segoe UI" w:cs="Segoe UI"/>
                <w:i/>
              </w:rPr>
              <w:t>prowadzi jednoosobową działalność gospodarczą</w:t>
            </w:r>
          </w:p>
          <w:p w14:paraId="7421109F" w14:textId="77777777" w:rsidR="0044107E" w:rsidRPr="0044107E" w:rsidRDefault="0044107E" w:rsidP="0044107E">
            <w:pPr>
              <w:jc w:val="both"/>
              <w:rPr>
                <w:rFonts w:ascii="Segoe UI" w:hAnsi="Segoe UI" w:cs="Segoe UI"/>
                <w:i/>
              </w:rPr>
            </w:pPr>
            <w:r w:rsidRPr="0044107E">
              <w:rPr>
                <w:i/>
                <w:noProof/>
                <w:lang w:eastAsia="pl-PL"/>
              </w:rPr>
              <mc:AlternateContent>
                <mc:Choice Requires="wps">
                  <w:drawing>
                    <wp:anchor distT="0" distB="0" distL="114300" distR="114300" simplePos="0" relativeHeight="251684864" behindDoc="0" locked="0" layoutInCell="1" allowOverlap="1" wp14:anchorId="680B19EA" wp14:editId="0CEE0445">
                      <wp:simplePos x="0" y="0"/>
                      <wp:positionH relativeFrom="column">
                        <wp:posOffset>3175</wp:posOffset>
                      </wp:positionH>
                      <wp:positionV relativeFrom="paragraph">
                        <wp:posOffset>3810</wp:posOffset>
                      </wp:positionV>
                      <wp:extent cx="127000" cy="114300"/>
                      <wp:effectExtent l="0" t="0" r="25400" b="1905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0BDCC" id="Prostokąt 18" o:spid="_x0000_s1026" style="position:absolute;margin-left:.25pt;margin-top:.3pt;width:10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"/>
                  </w:pict>
                </mc:Fallback>
              </mc:AlternateContent>
            </w:r>
            <w:r w:rsidRPr="0044107E">
              <w:rPr>
                <w:rFonts w:ascii="Segoe UI" w:hAnsi="Segoe UI" w:cs="Segoe UI"/>
                <w:i/>
              </w:rPr>
              <w:t xml:space="preserve">      jest osobą fizyczną nieprowadzącą działalności gospodarczej</w:t>
            </w:r>
          </w:p>
          <w:p w14:paraId="71DE7830" w14:textId="00FA7638" w:rsidR="00882EB0" w:rsidRPr="004C2FED" w:rsidRDefault="0044107E" w:rsidP="004C2FED">
            <w:pPr>
              <w:pStyle w:val="Tekstprzypisudolnego"/>
              <w:ind w:hanging="12"/>
              <w:jc w:val="both"/>
              <w:rPr>
                <w:rFonts w:ascii="Segoe UI" w:hAnsi="Segoe UI" w:cs="Segoe UI"/>
              </w:rPr>
            </w:pPr>
            <w:r w:rsidRPr="0044107E">
              <w:rPr>
                <w:noProof/>
                <w:lang w:eastAsia="pl-PL"/>
              </w:rPr>
              <mc:AlternateContent>
                <mc:Choice Requires="wps">
                  <w:drawing>
                    <wp:anchor distT="0" distB="0" distL="114300" distR="114300" simplePos="0" relativeHeight="251682816" behindDoc="0" locked="0" layoutInCell="1" allowOverlap="1" wp14:anchorId="222691E0" wp14:editId="3CB70ACD">
                      <wp:simplePos x="0" y="0"/>
                      <wp:positionH relativeFrom="column">
                        <wp:posOffset>0</wp:posOffset>
                      </wp:positionH>
                      <wp:positionV relativeFrom="paragraph">
                        <wp:posOffset>36195</wp:posOffset>
                      </wp:positionV>
                      <wp:extent cx="127000" cy="114300"/>
                      <wp:effectExtent l="0" t="0" r="25400" b="1905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42BC3" id="Prostokąt 19" o:spid="_x0000_s1026" style="position:absolute;margin-left:0;margin-top:2.85pt;width:10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"/>
                  </w:pict>
                </mc:Fallback>
              </mc:AlternateContent>
            </w:r>
            <w:r w:rsidRPr="0044107E">
              <w:rPr>
                <w:rStyle w:val="DeltaViewInsertion"/>
                <w:rFonts w:ascii="Segoe UI" w:hAnsi="Segoe UI" w:cs="Segoe UI"/>
                <w:b w:val="0"/>
              </w:rPr>
              <w:t xml:space="preserve">      inny rodzaj</w:t>
            </w:r>
          </w:p>
        </w:tc>
      </w:tr>
    </w:tbl>
    <w:p w14:paraId="1C05ECC8" w14:textId="77777777" w:rsidR="00882EB0" w:rsidRPr="00D920A7" w:rsidRDefault="00882EB0" w:rsidP="00882EB0">
      <w:pPr>
        <w:jc w:val="both"/>
        <w:rPr>
          <w:rFonts w:ascii="Segoe UI" w:hAnsi="Segoe UI" w:cs="Segoe UI"/>
        </w:rPr>
      </w:pPr>
    </w:p>
    <w:p w14:paraId="2A5981E9" w14:textId="77777777" w:rsidR="00882EB0" w:rsidRPr="00D920A7" w:rsidRDefault="00882EB0" w:rsidP="00882EB0">
      <w:pPr>
        <w:spacing w:line="360" w:lineRule="auto"/>
        <w:jc w:val="center"/>
        <w:rPr>
          <w:rFonts w:ascii="Segoe UI" w:hAnsi="Segoe UI" w:cs="Segoe UI"/>
          <w:b/>
        </w:rPr>
      </w:pPr>
      <w:r w:rsidRPr="00D920A7">
        <w:rPr>
          <w:rFonts w:ascii="Segoe UI" w:hAnsi="Segoe UI" w:cs="Segoe UI"/>
          <w:b/>
          <w:u w:val="single"/>
        </w:rPr>
        <w:t xml:space="preserve">OŚWIADCZENIE </w:t>
      </w:r>
    </w:p>
    <w:p w14:paraId="46D98589" w14:textId="04DD6083" w:rsidR="00882EB0" w:rsidRPr="0097175A" w:rsidRDefault="0044107E" w:rsidP="00882EB0">
      <w:pPr>
        <w:pStyle w:val="WW-Tretekstu"/>
        <w:ind w:left="426" w:hanging="426"/>
        <w:rPr>
          <w:rFonts w:ascii="Segoe UI" w:hAnsi="Segoe UI" w:cs="Segoe UI"/>
          <w:bCs/>
          <w:i w:val="0"/>
          <w:sz w:val="20"/>
        </w:rPr>
      </w:pPr>
      <w:r>
        <w:rPr>
          <w:rFonts w:ascii="Segoe UI" w:hAnsi="Segoe UI" w:cs="Segoe UI"/>
          <w:i w:val="0"/>
          <w:sz w:val="20"/>
        </w:rPr>
        <w:t xml:space="preserve">o niepodleganiu wykluczeniu </w:t>
      </w:r>
      <w:r w:rsidR="00E160AB">
        <w:rPr>
          <w:rFonts w:ascii="Segoe UI" w:hAnsi="Segoe UI" w:cs="Segoe UI"/>
          <w:i w:val="0"/>
          <w:sz w:val="20"/>
        </w:rPr>
        <w:t>z postępowania</w:t>
      </w:r>
    </w:p>
    <w:p w14:paraId="5DD89A04" w14:textId="77777777" w:rsidR="00882EB0" w:rsidRDefault="00882EB0" w:rsidP="00882EB0">
      <w:pPr>
        <w:jc w:val="center"/>
        <w:rPr>
          <w:rFonts w:ascii="Segoe UI" w:hAnsi="Segoe UI" w:cs="Segoe UI"/>
          <w:b/>
        </w:rPr>
      </w:pPr>
      <w:r w:rsidRPr="00D920A7">
        <w:rPr>
          <w:rFonts w:ascii="Segoe UI" w:hAnsi="Segoe UI" w:cs="Segoe UI"/>
          <w:b/>
        </w:rPr>
        <w:t xml:space="preserve">składane </w:t>
      </w:r>
      <w:r>
        <w:rPr>
          <w:rFonts w:ascii="Segoe UI" w:hAnsi="Segoe UI" w:cs="Segoe UI"/>
          <w:b/>
        </w:rPr>
        <w:t xml:space="preserve">przez Wykonawcę </w:t>
      </w:r>
      <w:r w:rsidRPr="00D920A7">
        <w:rPr>
          <w:rFonts w:ascii="Segoe UI" w:hAnsi="Segoe UI" w:cs="Segoe UI"/>
          <w:b/>
        </w:rPr>
        <w:t xml:space="preserve">na podstawie art. 125 ust. 1 </w:t>
      </w:r>
    </w:p>
    <w:p w14:paraId="59996764" w14:textId="77777777" w:rsidR="00882EB0" w:rsidRDefault="00882EB0" w:rsidP="00882EB0">
      <w:pPr>
        <w:jc w:val="center"/>
        <w:rPr>
          <w:rFonts w:ascii="Segoe UI" w:hAnsi="Segoe UI" w:cs="Segoe UI"/>
          <w:b/>
          <w:lang w:eastAsia="en-US"/>
        </w:rPr>
      </w:pPr>
      <w:r w:rsidRPr="00D920A7">
        <w:rPr>
          <w:rFonts w:ascii="Segoe UI" w:hAnsi="Segoe UI" w:cs="Segoe UI"/>
          <w:b/>
        </w:rPr>
        <w:t xml:space="preserve">ustawy z dnia </w:t>
      </w:r>
      <w:r>
        <w:rPr>
          <w:rFonts w:ascii="Segoe UI" w:hAnsi="Segoe UI" w:cs="Segoe UI"/>
          <w:b/>
          <w:lang w:eastAsia="en-US"/>
        </w:rPr>
        <w:t xml:space="preserve">ustawy z </w:t>
      </w:r>
      <w:r w:rsidRPr="00D920A7">
        <w:rPr>
          <w:rFonts w:ascii="Segoe UI" w:hAnsi="Segoe UI" w:cs="Segoe UI"/>
          <w:b/>
          <w:lang w:eastAsia="en-US"/>
        </w:rPr>
        <w:t xml:space="preserve">dnia 11 września 2019 r.  - Prawo zamówień publicznych </w:t>
      </w:r>
    </w:p>
    <w:p w14:paraId="6D203C4B" w14:textId="6B0547AE" w:rsidR="00882EB0" w:rsidRDefault="00882EB0" w:rsidP="00882EB0">
      <w:pPr>
        <w:jc w:val="center"/>
        <w:rPr>
          <w:rFonts w:ascii="Segoe UI" w:hAnsi="Segoe UI" w:cs="Segoe UI"/>
          <w:b/>
          <w:lang w:eastAsia="en-US"/>
        </w:rPr>
      </w:pPr>
      <w:r w:rsidRPr="00D920A7">
        <w:rPr>
          <w:rFonts w:ascii="Segoe UI" w:hAnsi="Segoe UI" w:cs="Segoe UI"/>
          <w:b/>
          <w:lang w:eastAsia="en-US"/>
        </w:rPr>
        <w:t>(Dz.</w:t>
      </w:r>
      <w:r w:rsidR="00FF6D4B">
        <w:rPr>
          <w:rFonts w:ascii="Segoe UI" w:hAnsi="Segoe UI" w:cs="Segoe UI"/>
          <w:b/>
          <w:lang w:eastAsia="en-US"/>
        </w:rPr>
        <w:t xml:space="preserve"> </w:t>
      </w:r>
      <w:r w:rsidRPr="00D920A7">
        <w:rPr>
          <w:rFonts w:ascii="Segoe UI" w:hAnsi="Segoe UI" w:cs="Segoe UI"/>
          <w:b/>
          <w:lang w:eastAsia="en-US"/>
        </w:rPr>
        <w:t xml:space="preserve">U. </w:t>
      </w:r>
      <w:r w:rsidR="0045211F">
        <w:rPr>
          <w:rFonts w:ascii="Segoe UI" w:hAnsi="Segoe UI" w:cs="Segoe UI"/>
          <w:b/>
          <w:lang w:eastAsia="en-US"/>
        </w:rPr>
        <w:t>z 2021 r., poz. 1129</w:t>
      </w:r>
      <w:r>
        <w:rPr>
          <w:rFonts w:ascii="Segoe UI" w:hAnsi="Segoe UI" w:cs="Segoe UI"/>
          <w:b/>
          <w:lang w:eastAsia="en-US"/>
        </w:rPr>
        <w:t xml:space="preserve"> z późn. zm.)</w:t>
      </w:r>
    </w:p>
    <w:p w14:paraId="4A7893D1" w14:textId="6E9602DF" w:rsidR="00882EB0" w:rsidRDefault="00882EB0" w:rsidP="007E406D">
      <w:pPr>
        <w:rPr>
          <w:rFonts w:ascii="Segoe UI" w:hAnsi="Segoe UI" w:cs="Segoe UI"/>
          <w:b/>
          <w:lang w:eastAsia="en-US"/>
        </w:rPr>
      </w:pPr>
    </w:p>
    <w:p w14:paraId="0ECB9C22" w14:textId="77777777" w:rsidR="00882EB0" w:rsidRPr="00D920A7" w:rsidRDefault="00882EB0" w:rsidP="00882EB0">
      <w:pPr>
        <w:jc w:val="both"/>
        <w:rPr>
          <w:rFonts w:ascii="Segoe UI" w:hAnsi="Segoe UI" w:cs="Segoe UI"/>
          <w:bCs/>
          <w:iCs/>
        </w:rPr>
      </w:pPr>
      <w:r w:rsidRPr="00D920A7">
        <w:rPr>
          <w:rFonts w:ascii="Segoe UI" w:hAnsi="Segoe UI" w:cs="Segoe UI"/>
        </w:rPr>
        <w:t xml:space="preserve">Na potrzeby postępowania o udzielenie zamówienia publicznego pn. </w:t>
      </w:r>
    </w:p>
    <w:p w14:paraId="34318AB6" w14:textId="77777777" w:rsidR="00882EB0" w:rsidRPr="00D920A7" w:rsidRDefault="00882EB0" w:rsidP="00F423A9">
      <w:pPr>
        <w:rPr>
          <w:rFonts w:ascii="Segoe UI" w:hAnsi="Segoe UI" w:cs="Segoe UI"/>
          <w:b/>
          <w:bCs/>
          <w:iCs/>
        </w:rPr>
      </w:pPr>
    </w:p>
    <w:p w14:paraId="24C9B1A3" w14:textId="77777777" w:rsidR="00F423A9" w:rsidRDefault="00973772" w:rsidP="00973772">
      <w:pPr>
        <w:jc w:val="center"/>
        <w:rPr>
          <w:rFonts w:ascii="Segoe UI" w:eastAsia="Times New Roman" w:hAnsi="Segoe UI" w:cs="Segoe UI"/>
          <w:lang w:eastAsia="pl-PL"/>
        </w:rPr>
      </w:pPr>
      <w:r w:rsidRPr="00F423A9">
        <w:rPr>
          <w:rFonts w:ascii="Segoe UI" w:eastAsia="Times New Roman" w:hAnsi="Segoe UI" w:cs="Segoe UI"/>
          <w:b/>
          <w:lang w:eastAsia="pl-PL"/>
        </w:rPr>
        <w:t>Dostawa sprzętu komputerowego dla Urzędu Miejskiego w Koszalinie</w:t>
      </w:r>
      <w:r w:rsidRPr="00EA3165">
        <w:rPr>
          <w:rFonts w:ascii="Segoe UI" w:eastAsia="Times New Roman" w:hAnsi="Segoe UI" w:cs="Segoe UI"/>
          <w:lang w:eastAsia="pl-PL"/>
        </w:rPr>
        <w:t xml:space="preserve"> </w:t>
      </w:r>
    </w:p>
    <w:p w14:paraId="2AE8A051" w14:textId="2AEEC35E" w:rsidR="00973772" w:rsidRPr="00CA2D9B" w:rsidRDefault="00973772" w:rsidP="00973772">
      <w:pPr>
        <w:jc w:val="center"/>
        <w:rPr>
          <w:rFonts w:ascii="Segoe UI" w:hAnsi="Segoe UI" w:cs="Segoe UI"/>
          <w:b/>
        </w:rPr>
      </w:pPr>
      <w:r>
        <w:rPr>
          <w:rFonts w:ascii="Segoe UI" w:hAnsi="Segoe UI" w:cs="Segoe UI"/>
          <w:b/>
        </w:rPr>
        <w:br/>
        <w:t>Zadanie nr………………………………………………………………………………………………………….</w:t>
      </w:r>
    </w:p>
    <w:p w14:paraId="395B0ECE" w14:textId="77777777" w:rsidR="00973772" w:rsidRPr="00CA2D9B" w:rsidRDefault="00973772" w:rsidP="00973772">
      <w:pPr>
        <w:ind w:left="215" w:hanging="215"/>
        <w:jc w:val="center"/>
        <w:rPr>
          <w:rFonts w:ascii="Segoe UI" w:hAnsi="Segoe UI" w:cs="Segoe UI"/>
          <w:bCs/>
          <w:iCs/>
          <w:sz w:val="18"/>
          <w:szCs w:val="18"/>
        </w:rPr>
      </w:pPr>
      <w:r w:rsidRPr="00CA2D9B">
        <w:rPr>
          <w:rFonts w:ascii="Segoe UI" w:hAnsi="Segoe UI" w:cs="Segoe UI"/>
          <w:bCs/>
          <w:iCs/>
          <w:sz w:val="18"/>
          <w:szCs w:val="18"/>
        </w:rPr>
        <w:t xml:space="preserve">(należy wskazać nr i nazwę </w:t>
      </w:r>
      <w:r>
        <w:rPr>
          <w:rFonts w:ascii="Segoe UI" w:hAnsi="Segoe UI" w:cs="Segoe UI"/>
          <w:bCs/>
          <w:iCs/>
          <w:sz w:val="18"/>
          <w:szCs w:val="18"/>
        </w:rPr>
        <w:t>Zadania/Zadań</w:t>
      </w:r>
      <w:r w:rsidRPr="00CA2D9B">
        <w:rPr>
          <w:rFonts w:ascii="Segoe UI" w:hAnsi="Segoe UI" w:cs="Segoe UI"/>
          <w:bCs/>
          <w:iCs/>
          <w:sz w:val="18"/>
          <w:szCs w:val="18"/>
        </w:rPr>
        <w:t xml:space="preserve">, na które Wykonawca składa ofertę) </w:t>
      </w:r>
    </w:p>
    <w:p w14:paraId="6E9F62C6" w14:textId="2F8C331B" w:rsidR="00882EB0" w:rsidRPr="00D920A7" w:rsidRDefault="00882EB0" w:rsidP="0045211F">
      <w:pPr>
        <w:rPr>
          <w:rFonts w:ascii="Segoe UI" w:hAnsi="Segoe UI" w:cs="Segoe UI"/>
          <w:bCs/>
          <w:iCs/>
        </w:rPr>
      </w:pPr>
    </w:p>
    <w:p w14:paraId="6EC44FB5" w14:textId="53631F00" w:rsidR="00882EB0" w:rsidRPr="00D920A7" w:rsidRDefault="00882EB0" w:rsidP="0045211F">
      <w:pPr>
        <w:jc w:val="both"/>
        <w:rPr>
          <w:rFonts w:ascii="Segoe UI" w:hAnsi="Segoe UI" w:cs="Segoe UI"/>
        </w:rPr>
      </w:pPr>
      <w:r w:rsidRPr="00D920A7">
        <w:rPr>
          <w:rFonts w:ascii="Segoe UI" w:hAnsi="Segoe UI" w:cs="Segoe UI"/>
        </w:rPr>
        <w:t xml:space="preserve">prowadzonego przez </w:t>
      </w:r>
      <w:r w:rsidRPr="00D920A7">
        <w:rPr>
          <w:rFonts w:ascii="Segoe UI" w:hAnsi="Segoe UI" w:cs="Segoe UI"/>
          <w:b/>
        </w:rPr>
        <w:t>Gminę Miasto Koszalin</w:t>
      </w:r>
      <w:r w:rsidR="003F0A27">
        <w:rPr>
          <w:rFonts w:ascii="Segoe UI" w:hAnsi="Segoe UI" w:cs="Segoe UI"/>
          <w:b/>
        </w:rPr>
        <w:t xml:space="preserve"> – Urząd Miejski</w:t>
      </w:r>
      <w:r w:rsidR="009931DB">
        <w:rPr>
          <w:rFonts w:ascii="Segoe UI" w:hAnsi="Segoe UI" w:cs="Segoe UI"/>
          <w:b/>
        </w:rPr>
        <w:t xml:space="preserve"> w Koszalinie</w:t>
      </w:r>
      <w:r w:rsidRPr="00D920A7">
        <w:rPr>
          <w:rFonts w:ascii="Segoe UI" w:hAnsi="Segoe UI" w:cs="Segoe UI"/>
          <w:i/>
        </w:rPr>
        <w:t xml:space="preserve"> </w:t>
      </w:r>
      <w:r w:rsidRPr="00D920A7">
        <w:rPr>
          <w:rFonts w:ascii="Segoe UI" w:hAnsi="Segoe UI" w:cs="Segoe UI"/>
        </w:rPr>
        <w:t>oświadczam, co następuje:</w:t>
      </w:r>
    </w:p>
    <w:p w14:paraId="7C32BA87" w14:textId="77777777" w:rsidR="00882EB0" w:rsidRPr="00D920A7" w:rsidRDefault="00882EB0" w:rsidP="00882EB0">
      <w:pPr>
        <w:suppressAutoHyphens w:val="0"/>
        <w:contextualSpacing/>
        <w:jc w:val="both"/>
        <w:rPr>
          <w:rFonts w:ascii="Segoe UI" w:hAnsi="Segoe UI" w:cs="Segoe UI"/>
          <w:b/>
        </w:rPr>
      </w:pPr>
    </w:p>
    <w:p w14:paraId="1E39E4A3" w14:textId="2C077E3C" w:rsidR="00882EB0" w:rsidRPr="00D920A7" w:rsidRDefault="00E160AB" w:rsidP="004C2FED">
      <w:pPr>
        <w:jc w:val="both"/>
        <w:rPr>
          <w:rFonts w:ascii="Segoe UI" w:hAnsi="Segoe UI" w:cs="Segoe UI"/>
        </w:rPr>
      </w:pPr>
      <w:r>
        <w:rPr>
          <w:rFonts w:ascii="Segoe UI" w:hAnsi="Segoe UI" w:cs="Segoe UI"/>
        </w:rPr>
        <w:t xml:space="preserve">1. </w:t>
      </w:r>
      <w:r w:rsidR="00882EB0" w:rsidRPr="00D920A7">
        <w:rPr>
          <w:rFonts w:ascii="Segoe UI" w:hAnsi="Segoe UI" w:cs="Segoe UI"/>
        </w:rPr>
        <w:t xml:space="preserve">Oświadczam, że na dzień składania ofert nie podlegam wykluczeniu z postępowania </w:t>
      </w:r>
      <w:r w:rsidR="00882EB0" w:rsidRPr="00D920A7">
        <w:rPr>
          <w:rFonts w:ascii="Segoe UI" w:hAnsi="Segoe UI" w:cs="Segoe UI"/>
        </w:rPr>
        <w:br/>
        <w:t>na podstawie art. 108 ust. 1 ustawy Prawo zamówień publicznych.</w:t>
      </w:r>
    </w:p>
    <w:p w14:paraId="586F80D6" w14:textId="4412E4C4" w:rsidR="00E160AB" w:rsidRPr="00D920A7" w:rsidRDefault="00882EB0" w:rsidP="00882EB0">
      <w:pPr>
        <w:jc w:val="both"/>
        <w:rPr>
          <w:rFonts w:ascii="Segoe UI" w:hAnsi="Segoe UI" w:cs="Segoe UI"/>
          <w:i/>
          <w:sz w:val="16"/>
          <w:szCs w:val="16"/>
        </w:rPr>
      </w:pPr>
      <w:r w:rsidRPr="00D920A7">
        <w:rPr>
          <w:rFonts w:ascii="Segoe UI" w:eastAsia="Segoe UI" w:hAnsi="Segoe UI" w:cs="Segoe UI"/>
          <w:i/>
        </w:rPr>
        <w:t xml:space="preserve">   </w:t>
      </w:r>
      <w:r w:rsidRPr="00D920A7">
        <w:rPr>
          <w:rFonts w:ascii="Segoe UI" w:hAnsi="Segoe UI" w:cs="Segoe UI"/>
          <w:i/>
        </w:rPr>
        <w:tab/>
      </w:r>
      <w:r w:rsidRPr="00D920A7">
        <w:rPr>
          <w:rFonts w:ascii="Segoe UI" w:hAnsi="Segoe UI" w:cs="Segoe UI"/>
          <w:i/>
        </w:rPr>
        <w:tab/>
      </w:r>
      <w:r w:rsidRPr="00D920A7">
        <w:rPr>
          <w:rFonts w:ascii="Segoe UI" w:hAnsi="Segoe UI" w:cs="Segoe UI"/>
          <w:i/>
        </w:rPr>
        <w:tab/>
      </w:r>
      <w:r w:rsidRPr="00D920A7">
        <w:rPr>
          <w:rFonts w:ascii="Segoe UI" w:hAnsi="Segoe UI" w:cs="Segoe UI"/>
          <w:i/>
        </w:rPr>
        <w:tab/>
      </w:r>
      <w:r w:rsidRPr="00D920A7">
        <w:rPr>
          <w:rFonts w:ascii="Segoe UI" w:hAnsi="Segoe UI" w:cs="Segoe UI"/>
          <w:i/>
        </w:rPr>
        <w:tab/>
      </w:r>
      <w:r w:rsidRPr="00D920A7">
        <w:rPr>
          <w:rFonts w:ascii="Segoe UI" w:hAnsi="Segoe UI" w:cs="Segoe UI"/>
          <w:i/>
        </w:rPr>
        <w:tab/>
      </w:r>
      <w:r w:rsidRPr="00D920A7">
        <w:rPr>
          <w:rFonts w:ascii="Segoe UI" w:hAnsi="Segoe UI" w:cs="Segoe UI"/>
          <w:i/>
        </w:rPr>
        <w:tab/>
      </w:r>
      <w:r w:rsidRPr="00D920A7">
        <w:rPr>
          <w:rFonts w:ascii="Segoe UI" w:hAnsi="Segoe UI" w:cs="Segoe UI"/>
          <w:i/>
        </w:rPr>
        <w:tab/>
      </w:r>
      <w:r w:rsidRPr="00D920A7">
        <w:rPr>
          <w:rFonts w:ascii="Segoe UI" w:hAnsi="Segoe UI" w:cs="Segoe UI"/>
          <w:i/>
        </w:rPr>
        <w:tab/>
      </w:r>
      <w:r w:rsidRPr="00D920A7">
        <w:rPr>
          <w:rFonts w:ascii="Segoe UI" w:hAnsi="Segoe UI" w:cs="Segoe UI"/>
          <w:i/>
        </w:rPr>
        <w:tab/>
      </w:r>
    </w:p>
    <w:p w14:paraId="4312E30F" w14:textId="01B39644" w:rsidR="00882EB0" w:rsidRPr="00E160AB" w:rsidRDefault="00E160AB" w:rsidP="00E160AB">
      <w:pPr>
        <w:jc w:val="both"/>
        <w:rPr>
          <w:rFonts w:ascii="Segoe UI" w:eastAsia="Segoe UI" w:hAnsi="Segoe UI" w:cs="Segoe UI"/>
          <w:i/>
          <w:sz w:val="16"/>
          <w:szCs w:val="16"/>
        </w:rPr>
      </w:pPr>
      <w:r>
        <w:rPr>
          <w:rFonts w:ascii="Segoe UI" w:hAnsi="Segoe UI" w:cs="Segoe UI"/>
        </w:rPr>
        <w:t xml:space="preserve">2. </w:t>
      </w:r>
      <w:r w:rsidR="00882EB0" w:rsidRPr="00E160AB">
        <w:rPr>
          <w:rFonts w:ascii="Segoe UI" w:hAnsi="Segoe UI" w:cs="Segoe UI"/>
        </w:rPr>
        <w:t xml:space="preserve">Oświadczam, że zachodzą w stosunku do mnie podstawy wykluczenia z postępowania </w:t>
      </w:r>
      <w:r w:rsidR="00882EB0" w:rsidRPr="00E160AB">
        <w:rPr>
          <w:rFonts w:ascii="Segoe UI" w:hAnsi="Segoe UI" w:cs="Segoe UI"/>
        </w:rPr>
        <w:br/>
        <w:t xml:space="preserve">na podstawie art. ………...................................................................................................................................................…. </w:t>
      </w:r>
    </w:p>
    <w:p w14:paraId="469D8FEA" w14:textId="77777777" w:rsidR="00882EB0" w:rsidRPr="00D920A7" w:rsidRDefault="00882EB0" w:rsidP="00882EB0">
      <w:pPr>
        <w:ind w:firstLine="708"/>
        <w:jc w:val="both"/>
        <w:rPr>
          <w:rFonts w:ascii="Segoe UI" w:eastAsia="Segoe UI" w:hAnsi="Segoe UI" w:cs="Segoe UI"/>
          <w:i/>
          <w:sz w:val="16"/>
          <w:szCs w:val="16"/>
        </w:rPr>
      </w:pPr>
      <w:r w:rsidRPr="00D920A7">
        <w:rPr>
          <w:rFonts w:ascii="Segoe UI" w:eastAsia="Segoe UI" w:hAnsi="Segoe UI" w:cs="Segoe UI"/>
          <w:i/>
          <w:sz w:val="16"/>
          <w:szCs w:val="16"/>
        </w:rPr>
        <w:t xml:space="preserve">                                                </w:t>
      </w:r>
      <w:r w:rsidRPr="00D920A7">
        <w:rPr>
          <w:rFonts w:ascii="Segoe UI" w:hAnsi="Segoe UI" w:cs="Segoe UI"/>
          <w:i/>
          <w:sz w:val="16"/>
          <w:szCs w:val="16"/>
        </w:rPr>
        <w:t xml:space="preserve">(podać mającą zastosowanie podstawę wykluczenia spośród wymienionych </w:t>
      </w:r>
    </w:p>
    <w:p w14:paraId="25A6D934" w14:textId="77777777" w:rsidR="00882EB0" w:rsidRPr="00D920A7" w:rsidRDefault="00882EB0" w:rsidP="00882EB0">
      <w:pPr>
        <w:ind w:firstLine="708"/>
        <w:jc w:val="both"/>
        <w:rPr>
          <w:rFonts w:ascii="Segoe UI" w:eastAsia="Segoe UI" w:hAnsi="Segoe UI" w:cs="Segoe UI"/>
        </w:rPr>
      </w:pPr>
      <w:r w:rsidRPr="00D920A7">
        <w:rPr>
          <w:rFonts w:ascii="Segoe UI" w:eastAsia="Segoe UI" w:hAnsi="Segoe UI" w:cs="Segoe UI"/>
          <w:i/>
          <w:sz w:val="16"/>
          <w:szCs w:val="16"/>
        </w:rPr>
        <w:t xml:space="preserve">                                                                     </w:t>
      </w:r>
      <w:r w:rsidRPr="00D920A7">
        <w:rPr>
          <w:rFonts w:ascii="Segoe UI" w:hAnsi="Segoe UI" w:cs="Segoe UI"/>
          <w:i/>
          <w:sz w:val="16"/>
          <w:szCs w:val="16"/>
        </w:rPr>
        <w:t xml:space="preserve">w art. 108 ust. 1 </w:t>
      </w:r>
      <w:r>
        <w:rPr>
          <w:rFonts w:ascii="Segoe UI" w:hAnsi="Segoe UI" w:cs="Segoe UI"/>
          <w:i/>
          <w:sz w:val="16"/>
          <w:szCs w:val="16"/>
        </w:rPr>
        <w:t xml:space="preserve">pkt 1, </w:t>
      </w:r>
      <w:r w:rsidRPr="00A37340">
        <w:rPr>
          <w:rFonts w:ascii="Segoe UI" w:hAnsi="Segoe UI" w:cs="Segoe UI"/>
          <w:i/>
          <w:sz w:val="16"/>
          <w:szCs w:val="16"/>
        </w:rPr>
        <w:t xml:space="preserve">2 i 5 </w:t>
      </w:r>
      <w:r w:rsidRPr="00D920A7">
        <w:rPr>
          <w:rFonts w:ascii="Segoe UI" w:hAnsi="Segoe UI" w:cs="Segoe UI"/>
          <w:i/>
          <w:sz w:val="16"/>
          <w:szCs w:val="16"/>
        </w:rPr>
        <w:t>ustawy PZP)</w:t>
      </w:r>
    </w:p>
    <w:p w14:paraId="0CE76787" w14:textId="77777777" w:rsidR="00882EB0" w:rsidRPr="00D920A7" w:rsidRDefault="00882EB0" w:rsidP="00882EB0">
      <w:pPr>
        <w:jc w:val="both"/>
        <w:rPr>
          <w:rFonts w:ascii="Segoe UI" w:hAnsi="Segoe UI" w:cs="Segoe UI"/>
          <w:sz w:val="16"/>
          <w:szCs w:val="16"/>
        </w:rPr>
      </w:pPr>
      <w:r w:rsidRPr="00D920A7">
        <w:rPr>
          <w:rFonts w:ascii="Segoe UI" w:eastAsia="Segoe UI" w:hAnsi="Segoe UI" w:cs="Segoe UI"/>
        </w:rPr>
        <w:t xml:space="preserve">        </w:t>
      </w:r>
      <w:r w:rsidRPr="00D920A7">
        <w:rPr>
          <w:rFonts w:ascii="Segoe UI" w:hAnsi="Segoe UI" w:cs="Segoe UI"/>
        </w:rPr>
        <w:t xml:space="preserve">ustawy Prawo zamówień publicznych.        </w:t>
      </w:r>
    </w:p>
    <w:p w14:paraId="247B4C09" w14:textId="77777777" w:rsidR="00882EB0" w:rsidRPr="00D920A7" w:rsidRDefault="00882EB0" w:rsidP="00882EB0">
      <w:pPr>
        <w:ind w:firstLine="708"/>
        <w:jc w:val="both"/>
        <w:rPr>
          <w:rFonts w:ascii="Segoe UI" w:hAnsi="Segoe UI" w:cs="Segoe UI"/>
          <w:sz w:val="16"/>
          <w:szCs w:val="16"/>
        </w:rPr>
      </w:pPr>
    </w:p>
    <w:p w14:paraId="2920AC45" w14:textId="77777777" w:rsidR="00882EB0" w:rsidRPr="00D920A7" w:rsidRDefault="00882EB0" w:rsidP="00882EB0">
      <w:pPr>
        <w:ind w:left="426"/>
        <w:jc w:val="both"/>
        <w:rPr>
          <w:rFonts w:ascii="Segoe UI" w:hAnsi="Segoe UI" w:cs="Segoe UI"/>
        </w:rPr>
      </w:pPr>
      <w:r w:rsidRPr="00D920A7">
        <w:rPr>
          <w:rFonts w:ascii="Segoe UI" w:hAnsi="Segoe UI" w:cs="Segoe UI"/>
        </w:rPr>
        <w:t xml:space="preserve">Jednocześnie oświadczam, że w związku z ww. okolicznością, na podstawie art. 110 ust. 2 ustawy Prawo zamówień publicznych </w:t>
      </w:r>
      <w:r w:rsidRPr="00845DF9">
        <w:rPr>
          <w:rFonts w:ascii="Segoe UI" w:hAnsi="Segoe UI" w:cs="Segoe UI"/>
        </w:rPr>
        <w:t>podjąłem następujące czynności:</w:t>
      </w:r>
      <w:r>
        <w:rPr>
          <w:sz w:val="22"/>
          <w:szCs w:val="22"/>
        </w:rPr>
        <w:t xml:space="preserve"> </w:t>
      </w:r>
      <w:r w:rsidRPr="00D920A7">
        <w:rPr>
          <w:rFonts w:ascii="Segoe UI" w:hAnsi="Segoe UI" w:cs="Segoe UI"/>
        </w:rPr>
        <w:t xml:space="preserve"> ……...…………</w:t>
      </w:r>
      <w:r>
        <w:rPr>
          <w:rFonts w:ascii="Segoe UI" w:hAnsi="Segoe UI" w:cs="Segoe UI"/>
        </w:rPr>
        <w:t>………</w:t>
      </w:r>
      <w:r w:rsidRPr="00D920A7">
        <w:rPr>
          <w:rFonts w:ascii="Segoe UI" w:hAnsi="Segoe UI" w:cs="Segoe UI"/>
        </w:rPr>
        <w:t>…</w:t>
      </w:r>
      <w:r>
        <w:rPr>
          <w:rFonts w:ascii="Segoe UI" w:hAnsi="Segoe UI" w:cs="Segoe UI"/>
        </w:rPr>
        <w:t>….</w:t>
      </w:r>
      <w:r w:rsidRPr="00D920A7">
        <w:rPr>
          <w:rFonts w:ascii="Segoe UI" w:hAnsi="Segoe UI" w:cs="Segoe UI"/>
        </w:rPr>
        <w:t>…………………….</w:t>
      </w:r>
    </w:p>
    <w:p w14:paraId="657D92FA" w14:textId="77777777" w:rsidR="00882EB0" w:rsidRPr="00D920A7" w:rsidRDefault="00882EB0" w:rsidP="00882EB0">
      <w:pPr>
        <w:jc w:val="both"/>
        <w:rPr>
          <w:rFonts w:ascii="Segoe UI" w:hAnsi="Segoe UI" w:cs="Segoe UI"/>
          <w:i/>
          <w:sz w:val="16"/>
          <w:szCs w:val="16"/>
        </w:rPr>
      </w:pPr>
    </w:p>
    <w:p w14:paraId="1D7C7EB4" w14:textId="77777777" w:rsidR="00882EB0" w:rsidRPr="00D920A7" w:rsidRDefault="00882EB0" w:rsidP="00882EB0">
      <w:pPr>
        <w:jc w:val="both"/>
        <w:rPr>
          <w:rFonts w:ascii="Segoe UI" w:hAnsi="Segoe UI" w:cs="Segoe UI"/>
          <w:i/>
          <w:sz w:val="16"/>
          <w:szCs w:val="16"/>
        </w:rPr>
      </w:pPr>
    </w:p>
    <w:p w14:paraId="4C1578DC" w14:textId="77777777" w:rsidR="00882EB0" w:rsidRPr="00D920A7" w:rsidRDefault="00882EB0" w:rsidP="00882EB0">
      <w:pPr>
        <w:shd w:val="clear" w:color="auto" w:fill="BFBFBF"/>
        <w:tabs>
          <w:tab w:val="left" w:pos="7553"/>
        </w:tabs>
        <w:jc w:val="both"/>
        <w:rPr>
          <w:rFonts w:ascii="Segoe UI" w:hAnsi="Segoe UI" w:cs="Segoe UI"/>
          <w:b/>
        </w:rPr>
      </w:pPr>
      <w:r w:rsidRPr="00D920A7">
        <w:rPr>
          <w:rFonts w:ascii="Segoe UI" w:hAnsi="Segoe UI" w:cs="Segoe UI"/>
          <w:b/>
          <w:highlight w:val="lightGray"/>
        </w:rPr>
        <w:t>OŚWIADCZENIE DOTYCZĄCE PODANYCH INFORMACJI:</w:t>
      </w:r>
      <w:r w:rsidRPr="00D920A7">
        <w:rPr>
          <w:rFonts w:ascii="Segoe UI" w:hAnsi="Segoe UI" w:cs="Segoe UI"/>
          <w:b/>
        </w:rPr>
        <w:tab/>
      </w:r>
    </w:p>
    <w:p w14:paraId="6ECA75F9" w14:textId="77777777" w:rsidR="00882EB0" w:rsidRPr="00D920A7" w:rsidRDefault="00882EB0" w:rsidP="00882EB0">
      <w:pPr>
        <w:ind w:firstLine="708"/>
        <w:jc w:val="both"/>
        <w:rPr>
          <w:rFonts w:ascii="Segoe UI" w:hAnsi="Segoe UI" w:cs="Segoe UI"/>
          <w:b/>
        </w:rPr>
      </w:pPr>
    </w:p>
    <w:p w14:paraId="681CBA6E" w14:textId="77777777" w:rsidR="00882EB0" w:rsidRPr="00D920A7" w:rsidRDefault="00882EB0" w:rsidP="00882EB0">
      <w:pPr>
        <w:ind w:firstLine="708"/>
        <w:jc w:val="both"/>
        <w:rPr>
          <w:rFonts w:ascii="Segoe UI" w:hAnsi="Segoe UI" w:cs="Segoe UI"/>
        </w:rPr>
      </w:pPr>
      <w:r w:rsidRPr="00D920A7">
        <w:rPr>
          <w:rFonts w:ascii="Segoe UI" w:hAnsi="Segoe UI" w:cs="Segoe UI"/>
        </w:rPr>
        <w:t xml:space="preserve">Oświadczam, że wszystkie informacje podane w powyższych oświadczeniach są aktualne </w:t>
      </w:r>
      <w:r w:rsidRPr="00D920A7">
        <w:rPr>
          <w:rFonts w:ascii="Segoe UI" w:hAnsi="Segoe UI" w:cs="Segoe UI"/>
        </w:rPr>
        <w:br/>
        <w:t>i zgodne z prawdą oraz zostały przedstawione z pełną świadomością konsekwencji wprowadzenia Zamawiającego w błąd przy przedstawianiu informacji.</w:t>
      </w:r>
    </w:p>
    <w:p w14:paraId="3128FA3C" w14:textId="77777777" w:rsidR="00882EB0" w:rsidRPr="00D920A7" w:rsidRDefault="00882EB0" w:rsidP="00882EB0">
      <w:pPr>
        <w:jc w:val="both"/>
        <w:rPr>
          <w:rFonts w:ascii="Segoe UI" w:hAnsi="Segoe UI" w:cs="Segoe UI"/>
        </w:rPr>
      </w:pPr>
    </w:p>
    <w:p w14:paraId="0C149555" w14:textId="77777777" w:rsidR="00882EB0" w:rsidRPr="00D920A7" w:rsidRDefault="00882EB0" w:rsidP="00882EB0">
      <w:pPr>
        <w:widowControl w:val="0"/>
        <w:tabs>
          <w:tab w:val="left" w:pos="708"/>
        </w:tabs>
        <w:rPr>
          <w:rFonts w:ascii="Segoe UI" w:hAnsi="Segoe UI" w:cs="Segoe UI"/>
          <w:i/>
          <w:sz w:val="16"/>
          <w:szCs w:val="16"/>
        </w:rPr>
      </w:pPr>
    </w:p>
    <w:p w14:paraId="0CB1A6F0" w14:textId="77777777" w:rsidR="00882EB0" w:rsidRPr="00D920A7" w:rsidRDefault="00882EB0" w:rsidP="00882EB0">
      <w:pPr>
        <w:widowControl w:val="0"/>
        <w:tabs>
          <w:tab w:val="left" w:pos="708"/>
        </w:tabs>
        <w:rPr>
          <w:rFonts w:ascii="Segoe UI" w:hAnsi="Segoe UI" w:cs="Segoe UI"/>
          <w:i/>
          <w:sz w:val="16"/>
          <w:szCs w:val="16"/>
        </w:rPr>
      </w:pPr>
    </w:p>
    <w:p w14:paraId="165DFC7D" w14:textId="77777777" w:rsidR="00882EB0" w:rsidRPr="00D920A7" w:rsidRDefault="00882EB0" w:rsidP="00882EB0">
      <w:pPr>
        <w:widowControl w:val="0"/>
        <w:tabs>
          <w:tab w:val="left" w:pos="708"/>
        </w:tabs>
        <w:rPr>
          <w:rFonts w:ascii="Segoe UI" w:hAnsi="Segoe UI" w:cs="Segoe UI"/>
          <w:i/>
          <w:sz w:val="16"/>
          <w:szCs w:val="16"/>
        </w:rPr>
      </w:pPr>
    </w:p>
    <w:p w14:paraId="2EABFCD6" w14:textId="77777777" w:rsidR="00882EB0" w:rsidRPr="00520E96" w:rsidRDefault="00882EB0" w:rsidP="00882EB0">
      <w:pPr>
        <w:widowControl w:val="0"/>
        <w:tabs>
          <w:tab w:val="left" w:pos="708"/>
        </w:tabs>
        <w:jc w:val="center"/>
        <w:rPr>
          <w:rFonts w:ascii="Segoe UI" w:hAnsi="Segoe UI" w:cs="Segoe UI"/>
          <w:i/>
          <w:sz w:val="16"/>
          <w:szCs w:val="16"/>
        </w:rPr>
      </w:pPr>
    </w:p>
    <w:p w14:paraId="170F64C7" w14:textId="77777777" w:rsidR="00882EB0" w:rsidRPr="00520E96" w:rsidRDefault="00882EB0" w:rsidP="00882EB0">
      <w:pPr>
        <w:widowControl w:val="0"/>
        <w:tabs>
          <w:tab w:val="left" w:pos="708"/>
        </w:tabs>
        <w:jc w:val="center"/>
        <w:rPr>
          <w:rFonts w:ascii="Segoe UI" w:hAnsi="Segoe UI" w:cs="Segoe UI"/>
          <w:i/>
          <w:sz w:val="16"/>
          <w:szCs w:val="16"/>
        </w:rPr>
      </w:pPr>
      <w:r w:rsidRPr="00520E96">
        <w:rPr>
          <w:rFonts w:ascii="Segoe UI" w:hAnsi="Segoe UI" w:cs="Segoe UI"/>
          <w:i/>
          <w:iCs/>
          <w:color w:val="FF0000"/>
          <w:sz w:val="16"/>
          <w:szCs w:val="16"/>
        </w:rPr>
        <w:t>Niniejsze oświadczenie należy opatrzyć kwalifikowanym podpisem elektronicznym lub podpisem zaufanym lub</w:t>
      </w:r>
      <w:r w:rsidRPr="00520E96">
        <w:rPr>
          <w:rFonts w:ascii="Segoe UI" w:hAnsi="Segoe UI" w:cs="Segoe UI"/>
          <w:i/>
          <w:iCs/>
          <w:color w:val="FF0000"/>
          <w:sz w:val="16"/>
          <w:szCs w:val="16"/>
        </w:rPr>
        <w:br/>
        <w:t xml:space="preserve"> podpisem osobistym właściwej, umocowanej osoby / właściwych, umocowanych osób</w:t>
      </w:r>
    </w:p>
    <w:p w14:paraId="4499E143" w14:textId="77777777" w:rsidR="00882EB0" w:rsidRPr="00D920A7" w:rsidRDefault="00882EB0" w:rsidP="00882EB0">
      <w:pPr>
        <w:widowControl w:val="0"/>
        <w:tabs>
          <w:tab w:val="left" w:pos="708"/>
        </w:tabs>
        <w:rPr>
          <w:rFonts w:ascii="Segoe UI" w:hAnsi="Segoe UI" w:cs="Segoe UI"/>
          <w:i/>
          <w:sz w:val="16"/>
          <w:szCs w:val="16"/>
        </w:rPr>
      </w:pPr>
    </w:p>
    <w:p w14:paraId="5E639F4E" w14:textId="77777777" w:rsidR="00882EB0" w:rsidRPr="00D920A7" w:rsidRDefault="00882EB0" w:rsidP="00882EB0">
      <w:pPr>
        <w:widowControl w:val="0"/>
        <w:tabs>
          <w:tab w:val="left" w:pos="708"/>
        </w:tabs>
        <w:rPr>
          <w:rFonts w:ascii="Segoe UI" w:hAnsi="Segoe UI" w:cs="Segoe UI"/>
          <w:i/>
          <w:sz w:val="16"/>
          <w:szCs w:val="16"/>
        </w:rPr>
      </w:pPr>
    </w:p>
    <w:p w14:paraId="2EE3569E" w14:textId="77777777" w:rsidR="00882EB0" w:rsidRPr="00D920A7" w:rsidRDefault="00882EB0" w:rsidP="00882EB0">
      <w:pPr>
        <w:widowControl w:val="0"/>
        <w:tabs>
          <w:tab w:val="left" w:pos="708"/>
        </w:tabs>
        <w:rPr>
          <w:rFonts w:ascii="Segoe UI" w:hAnsi="Segoe UI" w:cs="Segoe UI"/>
          <w:i/>
          <w:sz w:val="16"/>
          <w:szCs w:val="16"/>
        </w:rPr>
      </w:pPr>
    </w:p>
    <w:p w14:paraId="627EB8B9" w14:textId="77777777" w:rsidR="00882EB0" w:rsidRPr="00D920A7" w:rsidRDefault="00882EB0" w:rsidP="00882EB0">
      <w:pPr>
        <w:widowControl w:val="0"/>
        <w:tabs>
          <w:tab w:val="left" w:pos="708"/>
        </w:tabs>
        <w:rPr>
          <w:rFonts w:ascii="Segoe UI" w:hAnsi="Segoe UI" w:cs="Segoe UI"/>
          <w:i/>
          <w:sz w:val="16"/>
          <w:szCs w:val="16"/>
        </w:rPr>
      </w:pPr>
    </w:p>
    <w:p w14:paraId="32817C6E" w14:textId="77777777" w:rsidR="00882EB0" w:rsidRPr="00D920A7" w:rsidRDefault="00882EB0" w:rsidP="00882EB0">
      <w:pPr>
        <w:widowControl w:val="0"/>
        <w:tabs>
          <w:tab w:val="left" w:pos="708"/>
        </w:tabs>
        <w:rPr>
          <w:rFonts w:ascii="Segoe UI" w:hAnsi="Segoe UI" w:cs="Segoe UI"/>
          <w:i/>
          <w:sz w:val="16"/>
          <w:szCs w:val="16"/>
        </w:rPr>
      </w:pPr>
    </w:p>
    <w:p w14:paraId="2C8F5F07" w14:textId="77777777" w:rsidR="00882EB0" w:rsidRPr="00D920A7" w:rsidRDefault="00882EB0" w:rsidP="00882EB0">
      <w:pPr>
        <w:widowControl w:val="0"/>
        <w:tabs>
          <w:tab w:val="left" w:pos="708"/>
        </w:tabs>
        <w:rPr>
          <w:rFonts w:ascii="Segoe UI" w:hAnsi="Segoe UI" w:cs="Segoe UI"/>
          <w:i/>
          <w:sz w:val="16"/>
          <w:szCs w:val="16"/>
        </w:rPr>
      </w:pPr>
    </w:p>
    <w:p w14:paraId="133D6BEF" w14:textId="77777777" w:rsidR="00882EB0" w:rsidRPr="00D920A7" w:rsidRDefault="00882EB0" w:rsidP="00882EB0">
      <w:pPr>
        <w:widowControl w:val="0"/>
        <w:tabs>
          <w:tab w:val="left" w:pos="708"/>
        </w:tabs>
        <w:rPr>
          <w:rFonts w:ascii="Segoe UI" w:hAnsi="Segoe UI" w:cs="Segoe UI"/>
          <w:i/>
          <w:sz w:val="16"/>
          <w:szCs w:val="16"/>
        </w:rPr>
      </w:pPr>
    </w:p>
    <w:p w14:paraId="366261E1" w14:textId="77777777" w:rsidR="00882EB0" w:rsidRPr="00D920A7" w:rsidRDefault="00882EB0" w:rsidP="00882EB0">
      <w:pPr>
        <w:widowControl w:val="0"/>
        <w:tabs>
          <w:tab w:val="left" w:pos="708"/>
        </w:tabs>
        <w:rPr>
          <w:rFonts w:ascii="Segoe UI" w:hAnsi="Segoe UI" w:cs="Segoe UI"/>
          <w:i/>
          <w:sz w:val="16"/>
          <w:szCs w:val="16"/>
        </w:rPr>
      </w:pPr>
    </w:p>
    <w:p w14:paraId="7751B519" w14:textId="77777777" w:rsidR="00882EB0" w:rsidRPr="00D920A7" w:rsidRDefault="00882EB0" w:rsidP="00882EB0">
      <w:pPr>
        <w:widowControl w:val="0"/>
        <w:tabs>
          <w:tab w:val="left" w:pos="708"/>
        </w:tabs>
        <w:rPr>
          <w:rFonts w:ascii="Segoe UI" w:hAnsi="Segoe UI" w:cs="Segoe UI"/>
          <w:i/>
          <w:sz w:val="16"/>
          <w:szCs w:val="16"/>
        </w:rPr>
      </w:pPr>
    </w:p>
    <w:p w14:paraId="149D8169" w14:textId="77777777" w:rsidR="00882EB0" w:rsidRDefault="00882EB0" w:rsidP="00882EB0">
      <w:pPr>
        <w:ind w:right="-51"/>
        <w:rPr>
          <w:rFonts w:ascii="Segoe UI" w:hAnsi="Segoe UI" w:cs="Segoe UI"/>
          <w:b/>
        </w:rPr>
      </w:pPr>
    </w:p>
    <w:p w14:paraId="797A6066" w14:textId="77777777" w:rsidR="00882EB0" w:rsidRDefault="00882EB0" w:rsidP="00882EB0">
      <w:pPr>
        <w:ind w:right="-51"/>
        <w:rPr>
          <w:rFonts w:ascii="Segoe UI" w:hAnsi="Segoe UI" w:cs="Segoe UI"/>
          <w:b/>
        </w:rPr>
      </w:pPr>
    </w:p>
    <w:p w14:paraId="66D11F4A" w14:textId="77777777" w:rsidR="00882EB0" w:rsidRDefault="00882EB0" w:rsidP="00882EB0">
      <w:pPr>
        <w:ind w:right="-51"/>
        <w:rPr>
          <w:rFonts w:ascii="Segoe UI" w:hAnsi="Segoe UI" w:cs="Segoe UI"/>
          <w:b/>
        </w:rPr>
      </w:pPr>
    </w:p>
    <w:p w14:paraId="7FAA4BFF" w14:textId="77777777" w:rsidR="00882EB0" w:rsidRDefault="00882EB0" w:rsidP="00882EB0">
      <w:pPr>
        <w:ind w:right="-51"/>
        <w:rPr>
          <w:rFonts w:ascii="Segoe UI" w:hAnsi="Segoe UI" w:cs="Segoe UI"/>
          <w:b/>
        </w:rPr>
      </w:pPr>
    </w:p>
    <w:p w14:paraId="433267FA" w14:textId="77777777" w:rsidR="00882EB0" w:rsidRDefault="00882EB0" w:rsidP="00882EB0">
      <w:pPr>
        <w:ind w:right="-51"/>
        <w:rPr>
          <w:rFonts w:ascii="Segoe UI" w:hAnsi="Segoe UI" w:cs="Segoe UI"/>
          <w:b/>
        </w:rPr>
      </w:pPr>
    </w:p>
    <w:p w14:paraId="7FCBC2D9" w14:textId="77777777" w:rsidR="00882EB0" w:rsidRDefault="00882EB0" w:rsidP="00882EB0">
      <w:pPr>
        <w:ind w:right="-51"/>
        <w:rPr>
          <w:rFonts w:ascii="Segoe UI" w:hAnsi="Segoe UI" w:cs="Segoe UI"/>
          <w:b/>
        </w:rPr>
      </w:pPr>
    </w:p>
    <w:p w14:paraId="46FF07A7" w14:textId="77777777" w:rsidR="00882EB0" w:rsidRDefault="00882EB0" w:rsidP="00882EB0">
      <w:pPr>
        <w:ind w:right="-51"/>
        <w:rPr>
          <w:rFonts w:ascii="Segoe UI" w:hAnsi="Segoe UI" w:cs="Segoe UI"/>
          <w:b/>
        </w:rPr>
      </w:pPr>
    </w:p>
    <w:p w14:paraId="40D55F38" w14:textId="77777777" w:rsidR="00882EB0" w:rsidRDefault="00882EB0" w:rsidP="00882EB0">
      <w:pPr>
        <w:ind w:right="-51"/>
        <w:rPr>
          <w:rFonts w:ascii="Segoe UI" w:hAnsi="Segoe UI" w:cs="Segoe UI"/>
          <w:b/>
        </w:rPr>
      </w:pPr>
    </w:p>
    <w:p w14:paraId="54B2C11B" w14:textId="77777777" w:rsidR="00882EB0" w:rsidRDefault="00882EB0" w:rsidP="00882EB0">
      <w:pPr>
        <w:ind w:right="-51"/>
        <w:rPr>
          <w:rFonts w:ascii="Segoe UI" w:hAnsi="Segoe UI" w:cs="Segoe UI"/>
          <w:b/>
        </w:rPr>
      </w:pPr>
    </w:p>
    <w:p w14:paraId="68A719E0" w14:textId="77777777" w:rsidR="00882EB0" w:rsidRDefault="00882EB0" w:rsidP="00882EB0">
      <w:pPr>
        <w:ind w:right="-51"/>
        <w:rPr>
          <w:rFonts w:ascii="Segoe UI" w:hAnsi="Segoe UI" w:cs="Segoe UI"/>
          <w:b/>
        </w:rPr>
      </w:pPr>
    </w:p>
    <w:p w14:paraId="6D9883E2" w14:textId="77777777" w:rsidR="00882EB0" w:rsidRDefault="00882EB0" w:rsidP="00882EB0">
      <w:pPr>
        <w:ind w:right="-51"/>
        <w:rPr>
          <w:rFonts w:ascii="Segoe UI" w:hAnsi="Segoe UI" w:cs="Segoe UI"/>
          <w:b/>
        </w:rPr>
      </w:pPr>
    </w:p>
    <w:p w14:paraId="0F086952" w14:textId="77777777" w:rsidR="00882EB0" w:rsidRDefault="00882EB0" w:rsidP="00882EB0">
      <w:pPr>
        <w:ind w:right="-51"/>
        <w:rPr>
          <w:rFonts w:ascii="Segoe UI" w:hAnsi="Segoe UI" w:cs="Segoe UI"/>
          <w:b/>
        </w:rPr>
      </w:pPr>
    </w:p>
    <w:p w14:paraId="50BD17C6" w14:textId="77777777" w:rsidR="00882EB0" w:rsidRDefault="00882EB0" w:rsidP="00882EB0">
      <w:pPr>
        <w:ind w:right="-51"/>
        <w:rPr>
          <w:rFonts w:ascii="Segoe UI" w:hAnsi="Segoe UI" w:cs="Segoe UI"/>
          <w:b/>
        </w:rPr>
      </w:pPr>
    </w:p>
    <w:p w14:paraId="0145EE7C" w14:textId="77777777" w:rsidR="00882EB0" w:rsidRDefault="00882EB0" w:rsidP="00882EB0">
      <w:pPr>
        <w:ind w:right="-51"/>
        <w:rPr>
          <w:rFonts w:ascii="Segoe UI" w:hAnsi="Segoe UI" w:cs="Segoe UI"/>
          <w:b/>
        </w:rPr>
      </w:pPr>
    </w:p>
    <w:p w14:paraId="72DABF92" w14:textId="77777777" w:rsidR="00882EB0" w:rsidRDefault="00882EB0" w:rsidP="00882EB0">
      <w:pPr>
        <w:ind w:right="-51"/>
        <w:rPr>
          <w:rFonts w:ascii="Segoe UI" w:hAnsi="Segoe UI" w:cs="Segoe UI"/>
          <w:b/>
        </w:rPr>
      </w:pPr>
    </w:p>
    <w:p w14:paraId="4CF42A8B" w14:textId="77777777" w:rsidR="00882EB0" w:rsidRDefault="00882EB0" w:rsidP="00882EB0">
      <w:pPr>
        <w:ind w:right="-51"/>
        <w:rPr>
          <w:rFonts w:ascii="Segoe UI" w:hAnsi="Segoe UI" w:cs="Segoe UI"/>
          <w:b/>
        </w:rPr>
      </w:pPr>
    </w:p>
    <w:p w14:paraId="4E10E818" w14:textId="77777777" w:rsidR="00882EB0" w:rsidRDefault="00882EB0" w:rsidP="00882EB0">
      <w:pPr>
        <w:ind w:right="-51"/>
        <w:rPr>
          <w:rFonts w:ascii="Segoe UI" w:hAnsi="Segoe UI" w:cs="Segoe UI"/>
          <w:b/>
        </w:rPr>
      </w:pPr>
    </w:p>
    <w:p w14:paraId="79A4B323" w14:textId="77777777" w:rsidR="00882EB0" w:rsidRDefault="00882EB0" w:rsidP="00882EB0">
      <w:pPr>
        <w:widowControl w:val="0"/>
        <w:rPr>
          <w:rFonts w:ascii="Segoe UI" w:hAnsi="Segoe UI" w:cs="Segoe UI"/>
          <w:sz w:val="22"/>
        </w:rPr>
      </w:pPr>
    </w:p>
    <w:p w14:paraId="3E793E6D" w14:textId="77777777" w:rsidR="00882EB0" w:rsidRDefault="00882EB0" w:rsidP="00882EB0">
      <w:pPr>
        <w:spacing w:line="276" w:lineRule="auto"/>
        <w:ind w:right="-1"/>
        <w:jc w:val="both"/>
        <w:rPr>
          <w:rFonts w:ascii="Arial" w:hAnsi="Arial" w:cs="Arial"/>
          <w:sz w:val="18"/>
          <w:szCs w:val="18"/>
          <w:lang w:eastAsia="pl-PL"/>
        </w:rPr>
      </w:pPr>
    </w:p>
    <w:p w14:paraId="4C5CA70D" w14:textId="77777777" w:rsidR="00882EB0" w:rsidRDefault="00882EB0" w:rsidP="00882EB0">
      <w:pPr>
        <w:spacing w:line="276" w:lineRule="auto"/>
        <w:ind w:right="-1"/>
        <w:jc w:val="both"/>
        <w:rPr>
          <w:rFonts w:ascii="Arial" w:hAnsi="Arial" w:cs="Arial"/>
          <w:sz w:val="18"/>
          <w:szCs w:val="18"/>
          <w:lang w:eastAsia="pl-PL"/>
        </w:rPr>
      </w:pPr>
    </w:p>
    <w:p w14:paraId="19817431" w14:textId="77777777" w:rsidR="00882EB0" w:rsidRDefault="00882EB0" w:rsidP="00882EB0">
      <w:pPr>
        <w:spacing w:line="276" w:lineRule="auto"/>
        <w:ind w:right="-1"/>
        <w:jc w:val="both"/>
        <w:rPr>
          <w:rFonts w:ascii="Arial" w:hAnsi="Arial" w:cs="Arial"/>
          <w:sz w:val="18"/>
          <w:szCs w:val="18"/>
          <w:lang w:eastAsia="pl-PL"/>
        </w:rPr>
      </w:pPr>
    </w:p>
    <w:p w14:paraId="165346CF" w14:textId="5DC81AC6" w:rsidR="00882EB0" w:rsidRDefault="00882EB0" w:rsidP="00882EB0">
      <w:pPr>
        <w:spacing w:line="276" w:lineRule="auto"/>
        <w:ind w:right="-1"/>
        <w:jc w:val="both"/>
        <w:rPr>
          <w:rFonts w:ascii="Arial" w:hAnsi="Arial" w:cs="Arial"/>
          <w:sz w:val="18"/>
          <w:szCs w:val="18"/>
          <w:lang w:eastAsia="pl-PL"/>
        </w:rPr>
      </w:pPr>
    </w:p>
    <w:p w14:paraId="60B802C8" w14:textId="5D55EBE0" w:rsidR="00E160AB" w:rsidRDefault="00E160AB" w:rsidP="00882EB0">
      <w:pPr>
        <w:spacing w:line="276" w:lineRule="auto"/>
        <w:ind w:right="-1"/>
        <w:jc w:val="both"/>
        <w:rPr>
          <w:rFonts w:ascii="Arial" w:hAnsi="Arial" w:cs="Arial"/>
          <w:sz w:val="18"/>
          <w:szCs w:val="18"/>
          <w:lang w:eastAsia="pl-PL"/>
        </w:rPr>
      </w:pPr>
    </w:p>
    <w:p w14:paraId="4446C605" w14:textId="4D5FD065" w:rsidR="00E160AB" w:rsidRDefault="00E160AB" w:rsidP="00882EB0">
      <w:pPr>
        <w:spacing w:line="276" w:lineRule="auto"/>
        <w:ind w:right="-1"/>
        <w:jc w:val="both"/>
        <w:rPr>
          <w:rFonts w:ascii="Arial" w:hAnsi="Arial" w:cs="Arial"/>
          <w:sz w:val="18"/>
          <w:szCs w:val="18"/>
          <w:lang w:eastAsia="pl-PL"/>
        </w:rPr>
      </w:pPr>
    </w:p>
    <w:p w14:paraId="6FCA7F57" w14:textId="77777777" w:rsidR="00E160AB" w:rsidRDefault="00E160AB" w:rsidP="00882EB0">
      <w:pPr>
        <w:spacing w:line="276" w:lineRule="auto"/>
        <w:ind w:right="-1"/>
        <w:jc w:val="both"/>
        <w:rPr>
          <w:rFonts w:ascii="Arial" w:hAnsi="Arial" w:cs="Arial"/>
          <w:sz w:val="18"/>
          <w:szCs w:val="18"/>
          <w:lang w:eastAsia="pl-PL"/>
        </w:rPr>
      </w:pPr>
    </w:p>
    <w:p w14:paraId="6B5C7F76" w14:textId="71E8C2CE" w:rsidR="00882EB0" w:rsidRDefault="00882EB0" w:rsidP="00882EB0">
      <w:pPr>
        <w:widowControl w:val="0"/>
        <w:tabs>
          <w:tab w:val="left" w:pos="708"/>
        </w:tabs>
        <w:rPr>
          <w:rFonts w:ascii="Segoe UI" w:hAnsi="Segoe UI" w:cs="Segoe UI"/>
          <w:i/>
          <w:sz w:val="16"/>
          <w:szCs w:val="16"/>
        </w:rPr>
      </w:pPr>
    </w:p>
    <w:p w14:paraId="09863C32" w14:textId="291EBBEE" w:rsidR="006F3B26" w:rsidRDefault="006F3B26" w:rsidP="00882EB0">
      <w:pPr>
        <w:widowControl w:val="0"/>
        <w:tabs>
          <w:tab w:val="left" w:pos="708"/>
        </w:tabs>
        <w:rPr>
          <w:rFonts w:ascii="Segoe UI" w:hAnsi="Segoe UI" w:cs="Segoe UI"/>
          <w:i/>
          <w:sz w:val="16"/>
          <w:szCs w:val="16"/>
        </w:rPr>
      </w:pPr>
    </w:p>
    <w:p w14:paraId="1B1C637E" w14:textId="786EDEF2" w:rsidR="006F3B26" w:rsidRDefault="006F3B26" w:rsidP="00882EB0">
      <w:pPr>
        <w:widowControl w:val="0"/>
        <w:tabs>
          <w:tab w:val="left" w:pos="708"/>
        </w:tabs>
        <w:rPr>
          <w:rFonts w:ascii="Segoe UI" w:hAnsi="Segoe UI" w:cs="Segoe UI"/>
          <w:i/>
          <w:sz w:val="16"/>
          <w:szCs w:val="16"/>
        </w:rPr>
      </w:pPr>
    </w:p>
    <w:p w14:paraId="506BD882" w14:textId="1401FA6A" w:rsidR="006F3B26" w:rsidRDefault="006F3B26" w:rsidP="00882EB0">
      <w:pPr>
        <w:widowControl w:val="0"/>
        <w:tabs>
          <w:tab w:val="left" w:pos="708"/>
        </w:tabs>
        <w:rPr>
          <w:rFonts w:ascii="Segoe UI" w:hAnsi="Segoe UI" w:cs="Segoe UI"/>
          <w:i/>
          <w:sz w:val="16"/>
          <w:szCs w:val="16"/>
        </w:rPr>
      </w:pPr>
    </w:p>
    <w:p w14:paraId="2AF066C9" w14:textId="27F59B24" w:rsidR="006F3B26" w:rsidRDefault="006F3B26" w:rsidP="00882EB0">
      <w:pPr>
        <w:widowControl w:val="0"/>
        <w:tabs>
          <w:tab w:val="left" w:pos="708"/>
        </w:tabs>
        <w:rPr>
          <w:rFonts w:ascii="Segoe UI" w:hAnsi="Segoe UI" w:cs="Segoe UI"/>
          <w:i/>
          <w:sz w:val="16"/>
          <w:szCs w:val="16"/>
        </w:rPr>
      </w:pPr>
    </w:p>
    <w:p w14:paraId="144D7113" w14:textId="2A5D9A11" w:rsidR="006F3B26" w:rsidRDefault="006F3B26" w:rsidP="00882EB0">
      <w:pPr>
        <w:widowControl w:val="0"/>
        <w:tabs>
          <w:tab w:val="left" w:pos="708"/>
        </w:tabs>
        <w:rPr>
          <w:rFonts w:ascii="Segoe UI" w:hAnsi="Segoe UI" w:cs="Segoe UI"/>
          <w:i/>
          <w:sz w:val="16"/>
          <w:szCs w:val="16"/>
        </w:rPr>
      </w:pPr>
    </w:p>
    <w:p w14:paraId="63EC3685" w14:textId="77777777" w:rsidR="0058371E" w:rsidRPr="00D920A7" w:rsidRDefault="0058371E" w:rsidP="00882EB0">
      <w:pPr>
        <w:widowControl w:val="0"/>
        <w:tabs>
          <w:tab w:val="left" w:pos="708"/>
        </w:tabs>
        <w:rPr>
          <w:rFonts w:ascii="Segoe UI" w:hAnsi="Segoe UI" w:cs="Segoe UI"/>
          <w:i/>
          <w:sz w:val="16"/>
          <w:szCs w:val="16"/>
        </w:rPr>
      </w:pPr>
    </w:p>
    <w:p w14:paraId="5692B6F2" w14:textId="77777777" w:rsidR="00882EB0" w:rsidRPr="00D920A7" w:rsidRDefault="00882EB0" w:rsidP="00882EB0">
      <w:pPr>
        <w:widowControl w:val="0"/>
        <w:tabs>
          <w:tab w:val="left" w:pos="708"/>
        </w:tabs>
        <w:rPr>
          <w:rFonts w:ascii="Segoe UI" w:hAnsi="Segoe UI" w:cs="Segoe UI"/>
          <w:i/>
          <w:sz w:val="16"/>
          <w:szCs w:val="16"/>
        </w:rPr>
      </w:pPr>
    </w:p>
    <w:p w14:paraId="09D52CA3" w14:textId="00C8CB14" w:rsidR="00B86715" w:rsidRPr="002E170C" w:rsidRDefault="00F97152">
      <w:pPr>
        <w:pStyle w:val="Tekstpodstawowy"/>
        <w:jc w:val="both"/>
        <w:rPr>
          <w:rFonts w:ascii="Segoe UI" w:hAnsi="Segoe UI" w:cs="Segoe UI"/>
          <w:sz w:val="20"/>
        </w:rPr>
      </w:pPr>
      <w:r>
        <w:rPr>
          <w:rFonts w:ascii="Segoe UI" w:hAnsi="Segoe UI" w:cs="Segoe UI"/>
          <w:i w:val="0"/>
          <w:sz w:val="20"/>
        </w:rPr>
        <w:t>R</w:t>
      </w:r>
      <w:r w:rsidR="00B86715" w:rsidRPr="002E170C">
        <w:rPr>
          <w:rFonts w:ascii="Segoe UI" w:hAnsi="Segoe UI" w:cs="Segoe UI"/>
          <w:i w:val="0"/>
          <w:sz w:val="20"/>
        </w:rPr>
        <w:t>ozdział IV</w:t>
      </w:r>
    </w:p>
    <w:p w14:paraId="521E2EE6" w14:textId="77777777" w:rsidR="00B86715" w:rsidRPr="002E170C" w:rsidRDefault="00B86715" w:rsidP="00520E96">
      <w:pPr>
        <w:jc w:val="both"/>
        <w:rPr>
          <w:rFonts w:ascii="Segoe UI" w:hAnsi="Segoe UI" w:cs="Segoe UI"/>
          <w:b/>
        </w:rPr>
      </w:pPr>
      <w:r w:rsidRPr="002E170C">
        <w:rPr>
          <w:rFonts w:ascii="Segoe UI" w:hAnsi="Segoe UI" w:cs="Segoe UI"/>
          <w:b/>
        </w:rPr>
        <w:t xml:space="preserve">Formularz ofertowy </w:t>
      </w:r>
    </w:p>
    <w:p w14:paraId="6AFA048B" w14:textId="77777777" w:rsidR="00B86715" w:rsidRDefault="00B86715">
      <w:pPr>
        <w:jc w:val="both"/>
        <w:rPr>
          <w:rFonts w:ascii="Segoe UI" w:hAnsi="Segoe UI" w:cs="Segoe UI"/>
          <w:b/>
          <w:sz w:val="22"/>
          <w:szCs w:val="22"/>
        </w:rPr>
      </w:pPr>
    </w:p>
    <w:p w14:paraId="148D4448" w14:textId="77777777" w:rsidR="00B86715" w:rsidRDefault="00B86715">
      <w:pPr>
        <w:pStyle w:val="Tekstpodstawowy"/>
        <w:jc w:val="both"/>
        <w:rPr>
          <w:rFonts w:ascii="Segoe UI" w:hAnsi="Segoe UI" w:cs="Segoe UI"/>
          <w:b w:val="0"/>
          <w:i w:val="0"/>
          <w:sz w:val="24"/>
          <w:szCs w:val="22"/>
        </w:rPr>
      </w:pPr>
    </w:p>
    <w:p w14:paraId="0A813455" w14:textId="77777777" w:rsidR="00B86715" w:rsidRDefault="00B86715">
      <w:pPr>
        <w:pStyle w:val="Tekstpodstawowy"/>
        <w:jc w:val="both"/>
        <w:rPr>
          <w:rFonts w:ascii="Segoe UI" w:hAnsi="Segoe UI" w:cs="Segoe UI"/>
          <w:b w:val="0"/>
          <w:i w:val="0"/>
          <w:sz w:val="24"/>
          <w:szCs w:val="22"/>
        </w:rPr>
      </w:pPr>
    </w:p>
    <w:p w14:paraId="19C160DF" w14:textId="77777777" w:rsidR="00B86715" w:rsidRDefault="00B86715">
      <w:pPr>
        <w:pStyle w:val="Tekstpodstawowy"/>
        <w:jc w:val="both"/>
        <w:rPr>
          <w:rFonts w:ascii="Segoe UI" w:hAnsi="Segoe UI" w:cs="Segoe UI"/>
          <w:b w:val="0"/>
          <w:i w:val="0"/>
          <w:sz w:val="24"/>
        </w:rPr>
      </w:pPr>
    </w:p>
    <w:p w14:paraId="2AAE0322" w14:textId="77777777" w:rsidR="00B86715" w:rsidRDefault="00B86715">
      <w:pPr>
        <w:pStyle w:val="Tekstpodstawowy"/>
        <w:jc w:val="both"/>
        <w:rPr>
          <w:rFonts w:ascii="Segoe UI" w:hAnsi="Segoe UI" w:cs="Segoe UI"/>
          <w:b w:val="0"/>
          <w:i w:val="0"/>
          <w:sz w:val="24"/>
        </w:rPr>
      </w:pPr>
    </w:p>
    <w:p w14:paraId="70BB0B10" w14:textId="77777777" w:rsidR="00B86715" w:rsidRDefault="00B86715">
      <w:pPr>
        <w:pStyle w:val="Tekstpodstawowy"/>
        <w:jc w:val="both"/>
        <w:rPr>
          <w:rFonts w:ascii="Segoe UI" w:hAnsi="Segoe UI" w:cs="Segoe UI"/>
          <w:b w:val="0"/>
          <w:i w:val="0"/>
          <w:sz w:val="24"/>
        </w:rPr>
      </w:pPr>
    </w:p>
    <w:p w14:paraId="52A44B3D" w14:textId="77777777" w:rsidR="00B86715" w:rsidRDefault="00B86715">
      <w:pPr>
        <w:pStyle w:val="Tekstpodstawowy"/>
        <w:jc w:val="both"/>
        <w:rPr>
          <w:rFonts w:ascii="Segoe UI" w:hAnsi="Segoe UI" w:cs="Segoe UI"/>
          <w:b w:val="0"/>
          <w:i w:val="0"/>
          <w:sz w:val="24"/>
        </w:rPr>
      </w:pPr>
    </w:p>
    <w:p w14:paraId="03E748B1" w14:textId="77777777" w:rsidR="00B86715" w:rsidRDefault="00B86715">
      <w:pPr>
        <w:pStyle w:val="Tekstpodstawowy"/>
        <w:jc w:val="both"/>
        <w:rPr>
          <w:rFonts w:ascii="Segoe UI" w:hAnsi="Segoe UI" w:cs="Segoe UI"/>
          <w:b w:val="0"/>
          <w:i w:val="0"/>
          <w:sz w:val="24"/>
        </w:rPr>
      </w:pPr>
    </w:p>
    <w:p w14:paraId="5ADC667F" w14:textId="77777777" w:rsidR="00B86715" w:rsidRDefault="00B86715">
      <w:pPr>
        <w:pStyle w:val="Tekstpodstawowy"/>
        <w:jc w:val="both"/>
        <w:rPr>
          <w:rFonts w:ascii="Segoe UI" w:hAnsi="Segoe UI" w:cs="Segoe UI"/>
          <w:b w:val="0"/>
          <w:i w:val="0"/>
          <w:sz w:val="24"/>
        </w:rPr>
      </w:pPr>
    </w:p>
    <w:p w14:paraId="5454F8D1" w14:textId="77777777" w:rsidR="00B86715" w:rsidRDefault="00B86715">
      <w:pPr>
        <w:pStyle w:val="Tekstpodstawowy"/>
        <w:jc w:val="both"/>
        <w:rPr>
          <w:rFonts w:ascii="Segoe UI" w:hAnsi="Segoe UI" w:cs="Segoe UI"/>
          <w:b w:val="0"/>
          <w:i w:val="0"/>
          <w:sz w:val="24"/>
        </w:rPr>
      </w:pPr>
    </w:p>
    <w:p w14:paraId="5ADA4C3B" w14:textId="77777777" w:rsidR="00B86715" w:rsidRDefault="00B86715">
      <w:pPr>
        <w:pStyle w:val="Tekstpodstawowy"/>
        <w:jc w:val="both"/>
        <w:rPr>
          <w:rFonts w:ascii="Segoe UI" w:hAnsi="Segoe UI" w:cs="Segoe UI"/>
          <w:b w:val="0"/>
          <w:i w:val="0"/>
          <w:sz w:val="24"/>
        </w:rPr>
      </w:pPr>
    </w:p>
    <w:p w14:paraId="03AB5944" w14:textId="77777777" w:rsidR="00B86715" w:rsidRDefault="00B86715">
      <w:pPr>
        <w:pStyle w:val="Tekstpodstawowy"/>
        <w:jc w:val="both"/>
        <w:rPr>
          <w:rFonts w:ascii="Segoe UI" w:hAnsi="Segoe UI" w:cs="Segoe UI"/>
          <w:b w:val="0"/>
          <w:i w:val="0"/>
          <w:sz w:val="24"/>
        </w:rPr>
      </w:pPr>
    </w:p>
    <w:p w14:paraId="5F8C3368" w14:textId="77777777" w:rsidR="00B86715" w:rsidRDefault="00B86715">
      <w:pPr>
        <w:pStyle w:val="Tekstpodstawowy"/>
        <w:jc w:val="both"/>
        <w:rPr>
          <w:rFonts w:ascii="Segoe UI" w:hAnsi="Segoe UI" w:cs="Segoe UI"/>
          <w:b w:val="0"/>
          <w:i w:val="0"/>
          <w:sz w:val="24"/>
        </w:rPr>
      </w:pPr>
    </w:p>
    <w:p w14:paraId="209D1558" w14:textId="77777777" w:rsidR="00B86715" w:rsidRDefault="00B86715">
      <w:pPr>
        <w:pStyle w:val="Tekstpodstawowy"/>
        <w:jc w:val="both"/>
        <w:rPr>
          <w:rFonts w:ascii="Segoe UI" w:hAnsi="Segoe UI" w:cs="Segoe UI"/>
          <w:b w:val="0"/>
          <w:i w:val="0"/>
          <w:sz w:val="24"/>
        </w:rPr>
      </w:pPr>
    </w:p>
    <w:p w14:paraId="45488E69" w14:textId="77777777" w:rsidR="00B86715" w:rsidRDefault="00B86715">
      <w:pPr>
        <w:pStyle w:val="Tekstpodstawowy"/>
        <w:jc w:val="both"/>
        <w:rPr>
          <w:rFonts w:ascii="Segoe UI" w:hAnsi="Segoe UI" w:cs="Segoe UI"/>
          <w:b w:val="0"/>
          <w:i w:val="0"/>
          <w:sz w:val="24"/>
        </w:rPr>
      </w:pPr>
    </w:p>
    <w:p w14:paraId="0B8C29E4" w14:textId="77777777" w:rsidR="00B86715" w:rsidRDefault="00B86715">
      <w:pPr>
        <w:pStyle w:val="Tekstpodstawowy"/>
        <w:jc w:val="both"/>
        <w:rPr>
          <w:rFonts w:ascii="Segoe UI" w:hAnsi="Segoe UI" w:cs="Segoe UI"/>
          <w:b w:val="0"/>
          <w:i w:val="0"/>
          <w:sz w:val="24"/>
        </w:rPr>
      </w:pPr>
    </w:p>
    <w:p w14:paraId="1B2FB7D8" w14:textId="77777777" w:rsidR="00B86715" w:rsidRDefault="00B86715">
      <w:pPr>
        <w:pStyle w:val="Tekstpodstawowy"/>
        <w:jc w:val="both"/>
        <w:rPr>
          <w:rFonts w:ascii="Segoe UI" w:hAnsi="Segoe UI" w:cs="Segoe UI"/>
          <w:b w:val="0"/>
          <w:i w:val="0"/>
          <w:sz w:val="24"/>
        </w:rPr>
      </w:pPr>
    </w:p>
    <w:p w14:paraId="10AC8CCC" w14:textId="77777777" w:rsidR="00B86715" w:rsidRDefault="00B86715">
      <w:pPr>
        <w:pStyle w:val="Tekstpodstawowy"/>
        <w:jc w:val="both"/>
        <w:rPr>
          <w:rFonts w:ascii="Segoe UI" w:hAnsi="Segoe UI" w:cs="Segoe UI"/>
          <w:b w:val="0"/>
          <w:i w:val="0"/>
          <w:sz w:val="24"/>
        </w:rPr>
      </w:pPr>
    </w:p>
    <w:p w14:paraId="46A231D8" w14:textId="77777777" w:rsidR="00B86715" w:rsidRDefault="00B86715">
      <w:pPr>
        <w:pStyle w:val="Tekstpodstawowy"/>
        <w:jc w:val="both"/>
        <w:rPr>
          <w:rFonts w:ascii="Segoe UI" w:hAnsi="Segoe UI" w:cs="Segoe UI"/>
          <w:b w:val="0"/>
          <w:i w:val="0"/>
          <w:sz w:val="24"/>
        </w:rPr>
      </w:pPr>
    </w:p>
    <w:p w14:paraId="575F0D19" w14:textId="77777777" w:rsidR="00B86715" w:rsidRDefault="00B86715">
      <w:pPr>
        <w:pStyle w:val="Tekstpodstawowy"/>
        <w:jc w:val="both"/>
        <w:rPr>
          <w:rFonts w:ascii="Segoe UI" w:hAnsi="Segoe UI" w:cs="Segoe UI"/>
          <w:b w:val="0"/>
          <w:i w:val="0"/>
          <w:sz w:val="24"/>
        </w:rPr>
      </w:pPr>
    </w:p>
    <w:p w14:paraId="74866BEB" w14:textId="77777777" w:rsidR="00B86715" w:rsidRDefault="00B86715">
      <w:pPr>
        <w:pStyle w:val="Tekstpodstawowy"/>
        <w:jc w:val="both"/>
        <w:rPr>
          <w:rFonts w:ascii="Segoe UI" w:hAnsi="Segoe UI" w:cs="Segoe UI"/>
          <w:b w:val="0"/>
          <w:i w:val="0"/>
          <w:sz w:val="24"/>
        </w:rPr>
      </w:pPr>
    </w:p>
    <w:p w14:paraId="63E70F87" w14:textId="77777777" w:rsidR="00B86715" w:rsidRDefault="00B86715">
      <w:pPr>
        <w:pStyle w:val="Tekstpodstawowy"/>
        <w:jc w:val="both"/>
        <w:rPr>
          <w:rFonts w:ascii="Segoe UI" w:hAnsi="Segoe UI" w:cs="Segoe UI"/>
          <w:b w:val="0"/>
          <w:i w:val="0"/>
          <w:sz w:val="24"/>
        </w:rPr>
      </w:pPr>
    </w:p>
    <w:p w14:paraId="324BA34F" w14:textId="77777777" w:rsidR="00B86715" w:rsidRDefault="00B86715">
      <w:pPr>
        <w:pStyle w:val="Tekstpodstawowy"/>
        <w:jc w:val="both"/>
        <w:rPr>
          <w:rFonts w:ascii="Segoe UI" w:hAnsi="Segoe UI" w:cs="Segoe UI"/>
          <w:b w:val="0"/>
          <w:i w:val="0"/>
          <w:sz w:val="24"/>
        </w:rPr>
      </w:pPr>
    </w:p>
    <w:p w14:paraId="1AC4CB71" w14:textId="77777777" w:rsidR="00B86715" w:rsidRDefault="00B86715">
      <w:pPr>
        <w:pStyle w:val="Tekstpodstawowy"/>
        <w:jc w:val="both"/>
        <w:rPr>
          <w:rFonts w:ascii="Segoe UI" w:hAnsi="Segoe UI" w:cs="Segoe UI"/>
          <w:b w:val="0"/>
          <w:i w:val="0"/>
          <w:sz w:val="24"/>
        </w:rPr>
      </w:pPr>
    </w:p>
    <w:p w14:paraId="0ABD7B4E" w14:textId="77777777" w:rsidR="00B86715" w:rsidRDefault="00B86715">
      <w:pPr>
        <w:pStyle w:val="Tekstpodstawowy"/>
        <w:jc w:val="both"/>
        <w:rPr>
          <w:rFonts w:ascii="Segoe UI" w:hAnsi="Segoe UI" w:cs="Segoe UI"/>
          <w:b w:val="0"/>
          <w:i w:val="0"/>
          <w:sz w:val="24"/>
        </w:rPr>
      </w:pPr>
    </w:p>
    <w:p w14:paraId="22301D3B" w14:textId="77777777" w:rsidR="00B86715" w:rsidRDefault="00B86715">
      <w:pPr>
        <w:pStyle w:val="Tekstpodstawowy"/>
        <w:jc w:val="both"/>
        <w:rPr>
          <w:rFonts w:ascii="Segoe UI" w:hAnsi="Segoe UI" w:cs="Segoe UI"/>
          <w:b w:val="0"/>
          <w:i w:val="0"/>
          <w:sz w:val="24"/>
        </w:rPr>
      </w:pPr>
    </w:p>
    <w:p w14:paraId="2ADE1542" w14:textId="77777777" w:rsidR="00B86715" w:rsidRDefault="00B86715">
      <w:pPr>
        <w:pStyle w:val="Tekstpodstawowy"/>
        <w:jc w:val="both"/>
        <w:rPr>
          <w:rFonts w:ascii="Segoe UI" w:hAnsi="Segoe UI" w:cs="Segoe UI"/>
          <w:b w:val="0"/>
          <w:i w:val="0"/>
          <w:sz w:val="24"/>
        </w:rPr>
      </w:pPr>
    </w:p>
    <w:p w14:paraId="24E260FE" w14:textId="77777777" w:rsidR="00B86715" w:rsidRDefault="00B86715">
      <w:pPr>
        <w:pStyle w:val="Tekstpodstawowy"/>
        <w:jc w:val="both"/>
        <w:rPr>
          <w:rFonts w:ascii="Segoe UI" w:hAnsi="Segoe UI" w:cs="Segoe UI"/>
          <w:b w:val="0"/>
          <w:i w:val="0"/>
          <w:sz w:val="24"/>
        </w:rPr>
      </w:pPr>
    </w:p>
    <w:p w14:paraId="1BAFA5DA" w14:textId="77777777" w:rsidR="00B86715" w:rsidRDefault="00B86715">
      <w:pPr>
        <w:pStyle w:val="Tekstpodstawowy"/>
        <w:jc w:val="both"/>
        <w:rPr>
          <w:rFonts w:ascii="Segoe UI" w:hAnsi="Segoe UI" w:cs="Segoe UI"/>
          <w:b w:val="0"/>
          <w:i w:val="0"/>
          <w:sz w:val="24"/>
        </w:rPr>
      </w:pPr>
    </w:p>
    <w:p w14:paraId="3C7A4ACD" w14:textId="77777777" w:rsidR="00B86715" w:rsidRDefault="00B86715">
      <w:pPr>
        <w:pStyle w:val="Tekstpodstawowy"/>
        <w:jc w:val="both"/>
        <w:rPr>
          <w:rFonts w:ascii="Segoe UI" w:hAnsi="Segoe UI" w:cs="Segoe UI"/>
          <w:b w:val="0"/>
          <w:i w:val="0"/>
          <w:sz w:val="24"/>
        </w:rPr>
      </w:pPr>
    </w:p>
    <w:p w14:paraId="3A947390" w14:textId="77777777" w:rsidR="00B86715" w:rsidRDefault="00B86715">
      <w:pPr>
        <w:pStyle w:val="Tekstpodstawowy"/>
        <w:jc w:val="both"/>
        <w:rPr>
          <w:rFonts w:ascii="Segoe UI" w:hAnsi="Segoe UI" w:cs="Segoe UI"/>
          <w:b w:val="0"/>
          <w:i w:val="0"/>
          <w:sz w:val="24"/>
        </w:rPr>
      </w:pPr>
    </w:p>
    <w:p w14:paraId="6C223406" w14:textId="77777777" w:rsidR="00B86715" w:rsidRDefault="00B86715">
      <w:pPr>
        <w:pStyle w:val="Tekstpodstawowy"/>
        <w:jc w:val="both"/>
        <w:rPr>
          <w:rFonts w:ascii="Segoe UI" w:hAnsi="Segoe UI" w:cs="Segoe UI"/>
          <w:b w:val="0"/>
          <w:i w:val="0"/>
          <w:sz w:val="24"/>
        </w:rPr>
      </w:pPr>
    </w:p>
    <w:p w14:paraId="7732CCC7" w14:textId="77777777" w:rsidR="00B86715" w:rsidRDefault="00B86715">
      <w:pPr>
        <w:pStyle w:val="Tekstpodstawowy"/>
        <w:jc w:val="both"/>
        <w:rPr>
          <w:rFonts w:ascii="Segoe UI" w:hAnsi="Segoe UI" w:cs="Segoe UI"/>
          <w:b w:val="0"/>
          <w:i w:val="0"/>
          <w:sz w:val="24"/>
        </w:rPr>
      </w:pPr>
    </w:p>
    <w:p w14:paraId="72E6DF35" w14:textId="77777777" w:rsidR="00B86715" w:rsidRDefault="00B86715">
      <w:pPr>
        <w:pStyle w:val="Tekstpodstawowy"/>
        <w:jc w:val="both"/>
        <w:rPr>
          <w:rFonts w:ascii="Segoe UI" w:hAnsi="Segoe UI" w:cs="Segoe UI"/>
          <w:b w:val="0"/>
          <w:i w:val="0"/>
          <w:sz w:val="24"/>
        </w:rPr>
      </w:pPr>
    </w:p>
    <w:p w14:paraId="1E0DEA45" w14:textId="77777777" w:rsidR="00B86715" w:rsidRDefault="00B86715">
      <w:pPr>
        <w:pStyle w:val="Tekstpodstawowy"/>
        <w:jc w:val="both"/>
        <w:rPr>
          <w:rFonts w:ascii="Segoe UI" w:hAnsi="Segoe UI" w:cs="Segoe UI"/>
          <w:b w:val="0"/>
          <w:i w:val="0"/>
          <w:sz w:val="24"/>
        </w:rPr>
      </w:pPr>
    </w:p>
    <w:p w14:paraId="16E10FD8" w14:textId="77777777" w:rsidR="008D3A19" w:rsidRDefault="008D3A19">
      <w:pPr>
        <w:pStyle w:val="Tekstpodstawowy"/>
        <w:jc w:val="both"/>
        <w:rPr>
          <w:rFonts w:ascii="Segoe UI" w:hAnsi="Segoe UI" w:cs="Segoe UI"/>
          <w:b w:val="0"/>
          <w:i w:val="0"/>
          <w:sz w:val="24"/>
        </w:rPr>
      </w:pPr>
    </w:p>
    <w:p w14:paraId="53297C7A" w14:textId="77777777" w:rsidR="008D3A19" w:rsidRDefault="008D3A19">
      <w:pPr>
        <w:pStyle w:val="Tekstpodstawowy"/>
        <w:jc w:val="both"/>
        <w:rPr>
          <w:rFonts w:ascii="Segoe UI" w:hAnsi="Segoe UI" w:cs="Segoe UI"/>
          <w:b w:val="0"/>
          <w:i w:val="0"/>
          <w:sz w:val="24"/>
        </w:rPr>
      </w:pPr>
    </w:p>
    <w:p w14:paraId="79993832" w14:textId="77777777" w:rsidR="008D3A19" w:rsidRDefault="008D3A19">
      <w:pPr>
        <w:pStyle w:val="Tekstpodstawowy"/>
        <w:jc w:val="both"/>
        <w:rPr>
          <w:rFonts w:ascii="Segoe UI" w:hAnsi="Segoe UI" w:cs="Segoe UI"/>
          <w:b w:val="0"/>
          <w:i w:val="0"/>
          <w:sz w:val="24"/>
        </w:rPr>
      </w:pPr>
    </w:p>
    <w:p w14:paraId="060DDB3E" w14:textId="77777777" w:rsidR="008D3A19" w:rsidRDefault="008D3A19">
      <w:pPr>
        <w:pStyle w:val="Tekstpodstawowy"/>
        <w:jc w:val="both"/>
        <w:rPr>
          <w:rFonts w:ascii="Segoe UI" w:hAnsi="Segoe UI" w:cs="Segoe UI"/>
          <w:b w:val="0"/>
          <w:i w:val="0"/>
          <w:sz w:val="24"/>
        </w:rPr>
      </w:pPr>
    </w:p>
    <w:p w14:paraId="5CA07D6A" w14:textId="77777777" w:rsidR="008D3A19" w:rsidRDefault="008D3A19">
      <w:pPr>
        <w:pStyle w:val="Tekstpodstawowy"/>
        <w:jc w:val="both"/>
        <w:rPr>
          <w:rFonts w:ascii="Segoe UI" w:hAnsi="Segoe UI" w:cs="Segoe UI"/>
          <w:b w:val="0"/>
          <w:i w:val="0"/>
          <w:sz w:val="24"/>
        </w:rPr>
      </w:pPr>
    </w:p>
    <w:p w14:paraId="13F82593" w14:textId="77777777" w:rsidR="008D3A19" w:rsidRDefault="008D3A19">
      <w:pPr>
        <w:pStyle w:val="Tekstpodstawowy"/>
        <w:jc w:val="both"/>
        <w:rPr>
          <w:rFonts w:ascii="Segoe UI" w:hAnsi="Segoe UI" w:cs="Segoe UI"/>
          <w:b w:val="0"/>
          <w:i w:val="0"/>
          <w:sz w:val="24"/>
        </w:rPr>
      </w:pPr>
    </w:p>
    <w:p w14:paraId="1C76D26D" w14:textId="1A88228F" w:rsidR="00520E96" w:rsidRDefault="00520E96" w:rsidP="00520E96">
      <w:pPr>
        <w:spacing w:line="276" w:lineRule="auto"/>
        <w:ind w:right="-1"/>
        <w:jc w:val="both"/>
        <w:rPr>
          <w:rFonts w:ascii="Arial" w:hAnsi="Arial" w:cs="Arial"/>
          <w:sz w:val="18"/>
          <w:szCs w:val="18"/>
          <w:lang w:eastAsia="pl-PL"/>
        </w:rPr>
      </w:pPr>
    </w:p>
    <w:tbl>
      <w:tblPr>
        <w:tblW w:w="9677"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677"/>
      </w:tblGrid>
      <w:tr w:rsidR="00520E96" w14:paraId="431E271C" w14:textId="77777777" w:rsidTr="000B500A">
        <w:trPr>
          <w:trHeight w:val="2488"/>
        </w:trPr>
        <w:tc>
          <w:tcPr>
            <w:tcW w:w="9677" w:type="dxa"/>
            <w:tcBorders>
              <w:top w:val="double" w:sz="4" w:space="0" w:color="auto"/>
              <w:left w:val="double" w:sz="4" w:space="0" w:color="auto"/>
              <w:bottom w:val="double" w:sz="4" w:space="0" w:color="auto"/>
              <w:right w:val="double" w:sz="4" w:space="0" w:color="auto"/>
            </w:tcBorders>
          </w:tcPr>
          <w:p w14:paraId="15736EF3" w14:textId="77777777" w:rsidR="00520E96" w:rsidRDefault="00520E96" w:rsidP="00C83E15">
            <w:pPr>
              <w:spacing w:line="276" w:lineRule="auto"/>
              <w:ind w:left="100" w:right="1"/>
              <w:jc w:val="center"/>
              <w:rPr>
                <w:rFonts w:ascii="Arial" w:hAnsi="Arial" w:cs="Arial"/>
                <w:b/>
                <w:bCs/>
                <w:sz w:val="18"/>
                <w:szCs w:val="18"/>
                <w:u w:val="single"/>
              </w:rPr>
            </w:pPr>
          </w:p>
          <w:p w14:paraId="08742178" w14:textId="77777777" w:rsidR="00DE09F2" w:rsidRDefault="00520E96" w:rsidP="00C83E15">
            <w:pPr>
              <w:spacing w:line="276" w:lineRule="auto"/>
              <w:ind w:left="100" w:right="1"/>
              <w:jc w:val="center"/>
              <w:rPr>
                <w:rFonts w:ascii="Arial" w:hAnsi="Arial" w:cs="Arial"/>
                <w:b/>
                <w:bCs/>
                <w:sz w:val="18"/>
                <w:szCs w:val="18"/>
              </w:rPr>
            </w:pPr>
            <w:r>
              <w:rPr>
                <w:rFonts w:ascii="Arial" w:hAnsi="Arial" w:cs="Arial"/>
                <w:b/>
                <w:bCs/>
                <w:sz w:val="18"/>
                <w:szCs w:val="18"/>
              </w:rPr>
              <w:t>DANE DOTYCZĄCE WYKONAWCY</w:t>
            </w:r>
            <w:r w:rsidR="00056241">
              <w:rPr>
                <w:rFonts w:ascii="Arial" w:hAnsi="Arial" w:cs="Arial"/>
                <w:b/>
                <w:bCs/>
                <w:sz w:val="18"/>
                <w:szCs w:val="18"/>
              </w:rPr>
              <w:t xml:space="preserve"> </w:t>
            </w:r>
            <w:r w:rsidR="00056241" w:rsidRPr="00352388">
              <w:rPr>
                <w:rFonts w:ascii="Arial" w:hAnsi="Arial" w:cs="Arial"/>
                <w:b/>
                <w:bCs/>
                <w:sz w:val="18"/>
                <w:szCs w:val="18"/>
              </w:rPr>
              <w:t xml:space="preserve">/ </w:t>
            </w:r>
            <w:r w:rsidR="00DE09F2" w:rsidRPr="00352388">
              <w:rPr>
                <w:rFonts w:ascii="Arial" w:hAnsi="Arial" w:cs="Arial"/>
                <w:b/>
                <w:bCs/>
                <w:sz w:val="18"/>
                <w:szCs w:val="18"/>
              </w:rPr>
              <w:t>WYKONAWCÓW WSPÓLNIE</w:t>
            </w:r>
            <w:r w:rsidR="00DE09F2">
              <w:rPr>
                <w:rFonts w:ascii="Arial" w:hAnsi="Arial" w:cs="Arial"/>
                <w:b/>
                <w:bCs/>
                <w:sz w:val="18"/>
                <w:szCs w:val="18"/>
              </w:rPr>
              <w:t xml:space="preserve"> UBIEGAJĄCYCH SIĘ </w:t>
            </w:r>
          </w:p>
          <w:p w14:paraId="6A34AD1E" w14:textId="77777777" w:rsidR="00520E96" w:rsidRDefault="00DE09F2" w:rsidP="00C83E15">
            <w:pPr>
              <w:spacing w:line="276" w:lineRule="auto"/>
              <w:ind w:left="100" w:right="1"/>
              <w:jc w:val="center"/>
              <w:rPr>
                <w:rFonts w:ascii="Arial" w:hAnsi="Arial" w:cs="Arial"/>
                <w:b/>
                <w:bCs/>
                <w:sz w:val="18"/>
                <w:szCs w:val="18"/>
              </w:rPr>
            </w:pPr>
            <w:r>
              <w:rPr>
                <w:rFonts w:ascii="Arial" w:hAnsi="Arial" w:cs="Arial"/>
                <w:b/>
                <w:bCs/>
                <w:sz w:val="18"/>
                <w:szCs w:val="18"/>
              </w:rPr>
              <w:t xml:space="preserve">                                                  O UDZIELENIE ZAMÓWIENIA</w:t>
            </w:r>
          </w:p>
          <w:p w14:paraId="01E23E68" w14:textId="77777777" w:rsidR="00520E96" w:rsidRDefault="00520E96" w:rsidP="00C83E15">
            <w:pPr>
              <w:spacing w:line="276" w:lineRule="auto"/>
              <w:ind w:left="100" w:right="1"/>
              <w:jc w:val="both"/>
              <w:rPr>
                <w:rFonts w:ascii="Arial" w:hAnsi="Arial" w:cs="Arial"/>
                <w:sz w:val="18"/>
                <w:szCs w:val="18"/>
              </w:rPr>
            </w:pPr>
          </w:p>
          <w:p w14:paraId="5F80BB79" w14:textId="77777777" w:rsidR="00520E96" w:rsidRDefault="00520E96" w:rsidP="00C83E15">
            <w:pPr>
              <w:spacing w:line="360" w:lineRule="auto"/>
              <w:ind w:left="100" w:right="1"/>
              <w:jc w:val="both"/>
              <w:rPr>
                <w:rFonts w:ascii="Arial" w:hAnsi="Arial" w:cs="Arial"/>
                <w:sz w:val="18"/>
                <w:szCs w:val="18"/>
              </w:rPr>
            </w:pPr>
            <w:r>
              <w:rPr>
                <w:rFonts w:ascii="Arial" w:hAnsi="Arial" w:cs="Arial"/>
                <w:sz w:val="18"/>
                <w:szCs w:val="18"/>
              </w:rPr>
              <w:t>Nazwa  Wykonawcy: ………………………………………………..…………………...................................................</w:t>
            </w:r>
          </w:p>
          <w:p w14:paraId="68A50ACA" w14:textId="77777777" w:rsidR="00520E96" w:rsidRPr="009D0168" w:rsidRDefault="00871336" w:rsidP="00C83E15">
            <w:pPr>
              <w:ind w:right="-51"/>
              <w:rPr>
                <w:rFonts w:ascii="Segoe UI" w:hAnsi="Segoe UI" w:cs="Segoe UI"/>
                <w:i/>
                <w:sz w:val="14"/>
                <w:szCs w:val="14"/>
              </w:rPr>
            </w:pPr>
            <w:r>
              <w:rPr>
                <w:rFonts w:ascii="Segoe UI" w:hAnsi="Segoe UI" w:cs="Segoe UI"/>
                <w:i/>
                <w:sz w:val="14"/>
                <w:szCs w:val="14"/>
              </w:rPr>
              <w:t xml:space="preserve">                                                                    </w:t>
            </w:r>
            <w:r w:rsidR="00520E96" w:rsidRPr="00D920A7">
              <w:rPr>
                <w:rFonts w:ascii="Segoe UI" w:hAnsi="Segoe UI" w:cs="Segoe UI"/>
                <w:i/>
                <w:sz w:val="14"/>
                <w:szCs w:val="14"/>
              </w:rPr>
              <w:t>podać firm</w:t>
            </w:r>
            <w:r w:rsidR="00520E96" w:rsidRPr="009D0168">
              <w:rPr>
                <w:rFonts w:ascii="Segoe UI" w:hAnsi="Segoe UI" w:cs="Segoe UI"/>
                <w:i/>
                <w:sz w:val="14"/>
                <w:szCs w:val="14"/>
              </w:rPr>
              <w:t>ę/pełną nazwę i adres Wykonawcy</w:t>
            </w:r>
          </w:p>
          <w:p w14:paraId="1E9BE590" w14:textId="77777777" w:rsidR="00520E96" w:rsidRDefault="00520E96" w:rsidP="00871336">
            <w:pPr>
              <w:spacing w:line="360" w:lineRule="auto"/>
              <w:ind w:right="1"/>
              <w:jc w:val="both"/>
              <w:rPr>
                <w:rFonts w:ascii="Arial" w:hAnsi="Arial" w:cs="Arial"/>
                <w:sz w:val="18"/>
                <w:szCs w:val="18"/>
              </w:rPr>
            </w:pPr>
          </w:p>
          <w:p w14:paraId="5DC29AA8" w14:textId="77777777" w:rsidR="00520E96" w:rsidRDefault="006F069D" w:rsidP="00C83E15">
            <w:pPr>
              <w:spacing w:line="360" w:lineRule="auto"/>
              <w:ind w:left="100" w:right="1"/>
              <w:jc w:val="both"/>
              <w:rPr>
                <w:rFonts w:ascii="Arial" w:hAnsi="Arial" w:cs="Arial"/>
                <w:sz w:val="18"/>
                <w:szCs w:val="18"/>
              </w:rPr>
            </w:pPr>
            <w:r>
              <w:rPr>
                <w:rFonts w:ascii="Arial" w:hAnsi="Arial" w:cs="Arial"/>
                <w:sz w:val="18"/>
                <w:szCs w:val="18"/>
              </w:rPr>
              <w:t>Adres e-mail: …………………………………………….</w:t>
            </w:r>
            <w:r w:rsidR="00520E96">
              <w:rPr>
                <w:rFonts w:ascii="Arial" w:hAnsi="Arial" w:cs="Arial"/>
                <w:sz w:val="18"/>
                <w:szCs w:val="18"/>
              </w:rPr>
              <w:t>……………………………………..........................................</w:t>
            </w:r>
          </w:p>
          <w:p w14:paraId="0DB3F49A" w14:textId="77777777" w:rsidR="00520E96" w:rsidRDefault="00520E96" w:rsidP="00C83E15">
            <w:pPr>
              <w:spacing w:line="360" w:lineRule="auto"/>
              <w:ind w:left="100" w:right="1"/>
              <w:jc w:val="both"/>
              <w:rPr>
                <w:rFonts w:ascii="Arial" w:hAnsi="Arial" w:cs="Arial"/>
                <w:sz w:val="18"/>
                <w:szCs w:val="18"/>
              </w:rPr>
            </w:pPr>
            <w:r>
              <w:rPr>
                <w:rFonts w:ascii="Arial" w:hAnsi="Arial" w:cs="Arial"/>
                <w:sz w:val="18"/>
                <w:szCs w:val="18"/>
              </w:rPr>
              <w:t>Numer telefonu: ......................................................................................................................................................</w:t>
            </w:r>
          </w:p>
          <w:p w14:paraId="4BBB7C0E" w14:textId="77777777" w:rsidR="006F069D" w:rsidRPr="00BD15A1" w:rsidRDefault="006F069D" w:rsidP="006F069D">
            <w:pPr>
              <w:spacing w:line="360" w:lineRule="auto"/>
              <w:ind w:left="100" w:right="1"/>
              <w:jc w:val="both"/>
              <w:rPr>
                <w:rFonts w:ascii="Segoe UI" w:hAnsi="Segoe UI" w:cs="Segoe UI"/>
                <w:sz w:val="18"/>
                <w:szCs w:val="18"/>
              </w:rPr>
            </w:pPr>
            <w:r w:rsidRPr="00BD15A1">
              <w:rPr>
                <w:rFonts w:ascii="Segoe UI" w:hAnsi="Segoe UI" w:cs="Segoe UI"/>
                <w:sz w:val="18"/>
                <w:szCs w:val="18"/>
              </w:rPr>
              <w:t>R</w:t>
            </w:r>
            <w:r>
              <w:rPr>
                <w:rFonts w:ascii="Segoe UI" w:hAnsi="Segoe UI" w:cs="Segoe UI"/>
                <w:sz w:val="18"/>
                <w:szCs w:val="18"/>
              </w:rPr>
              <w:t>EGON</w:t>
            </w:r>
            <w:r w:rsidR="001418F5">
              <w:rPr>
                <w:rFonts w:ascii="Segoe UI" w:hAnsi="Segoe UI" w:cs="Segoe UI"/>
                <w:sz w:val="18"/>
                <w:szCs w:val="18"/>
              </w:rPr>
              <w:t xml:space="preserve"> </w:t>
            </w:r>
            <w:r w:rsidRPr="00BD15A1">
              <w:rPr>
                <w:rFonts w:ascii="Segoe UI" w:hAnsi="Segoe UI" w:cs="Segoe UI"/>
                <w:sz w:val="18"/>
                <w:szCs w:val="18"/>
              </w:rPr>
              <w:t>….............................................................. NIP/PESEL  …..............................................................................</w:t>
            </w:r>
          </w:p>
          <w:p w14:paraId="0CEE7467" w14:textId="77777777" w:rsidR="00DE09F2" w:rsidRDefault="00DE09F2" w:rsidP="006F069D">
            <w:pPr>
              <w:spacing w:line="276" w:lineRule="auto"/>
              <w:ind w:left="100" w:right="1"/>
              <w:jc w:val="both"/>
              <w:rPr>
                <w:rFonts w:ascii="Segoe UI" w:hAnsi="Segoe UI" w:cs="Segoe UI"/>
                <w:sz w:val="18"/>
                <w:szCs w:val="18"/>
                <w:lang w:val="de-DE"/>
              </w:rPr>
            </w:pPr>
          </w:p>
          <w:p w14:paraId="32F441CD" w14:textId="77777777" w:rsidR="00DE09F2" w:rsidRPr="00FA68A5" w:rsidRDefault="00DE09F2" w:rsidP="000B500A">
            <w:pPr>
              <w:spacing w:line="276" w:lineRule="auto"/>
              <w:ind w:left="100" w:right="1"/>
              <w:jc w:val="center"/>
              <w:rPr>
                <w:rFonts w:ascii="Segoe UI" w:hAnsi="Segoe UI" w:cs="Segoe UI"/>
                <w:b/>
                <w:i/>
                <w:sz w:val="18"/>
                <w:szCs w:val="18"/>
                <w:lang w:val="de-DE"/>
              </w:rPr>
            </w:pPr>
            <w:r w:rsidRPr="00FA68A5">
              <w:rPr>
                <w:rFonts w:ascii="Segoe UI" w:hAnsi="Segoe UI" w:cs="Segoe UI"/>
                <w:b/>
                <w:i/>
                <w:sz w:val="18"/>
                <w:szCs w:val="18"/>
                <w:lang w:val="de-DE"/>
              </w:rPr>
              <w:t>W przypadku Wykonawców w</w:t>
            </w:r>
            <w:r w:rsidR="006A29DB" w:rsidRPr="00FA68A5">
              <w:rPr>
                <w:rFonts w:ascii="Segoe UI" w:hAnsi="Segoe UI" w:cs="Segoe UI"/>
                <w:b/>
                <w:i/>
                <w:sz w:val="18"/>
                <w:szCs w:val="18"/>
                <w:lang w:val="de-DE"/>
              </w:rPr>
              <w:t>spólnie</w:t>
            </w:r>
            <w:r w:rsidRPr="00FA68A5">
              <w:rPr>
                <w:rFonts w:ascii="Segoe UI" w:hAnsi="Segoe UI" w:cs="Segoe UI"/>
                <w:b/>
                <w:i/>
                <w:sz w:val="18"/>
                <w:szCs w:val="18"/>
                <w:lang w:val="de-DE"/>
              </w:rPr>
              <w:t xml:space="preserve"> ubiegających się o udzielenie zamówienia</w:t>
            </w:r>
            <w:r w:rsidR="00352388" w:rsidRPr="00FA68A5">
              <w:rPr>
                <w:rFonts w:ascii="Segoe UI" w:hAnsi="Segoe UI" w:cs="Segoe UI"/>
                <w:b/>
                <w:i/>
                <w:sz w:val="18"/>
                <w:szCs w:val="18"/>
                <w:lang w:val="de-DE"/>
              </w:rPr>
              <w:t>,</w:t>
            </w:r>
            <w:r w:rsidRPr="00FA68A5">
              <w:rPr>
                <w:rFonts w:ascii="Segoe UI" w:hAnsi="Segoe UI" w:cs="Segoe UI"/>
                <w:b/>
                <w:i/>
                <w:sz w:val="18"/>
                <w:szCs w:val="18"/>
                <w:lang w:val="de-DE"/>
              </w:rPr>
              <w:t xml:space="preserve"> powyższe powtórzyć </w:t>
            </w:r>
            <w:r w:rsidR="000B500A" w:rsidRPr="00FA68A5">
              <w:rPr>
                <w:rFonts w:ascii="Segoe UI" w:hAnsi="Segoe UI" w:cs="Segoe UI"/>
                <w:b/>
                <w:i/>
                <w:sz w:val="18"/>
                <w:szCs w:val="18"/>
                <w:lang w:val="de-DE"/>
              </w:rPr>
              <w:br/>
            </w:r>
            <w:r w:rsidRPr="00FA68A5">
              <w:rPr>
                <w:rFonts w:ascii="Segoe UI" w:hAnsi="Segoe UI" w:cs="Segoe UI"/>
                <w:b/>
                <w:i/>
                <w:sz w:val="18"/>
                <w:szCs w:val="18"/>
                <w:lang w:val="de-DE"/>
              </w:rPr>
              <w:t>w odniesieniu do każdego z nich</w:t>
            </w:r>
          </w:p>
          <w:p w14:paraId="5F8D19A8" w14:textId="77777777" w:rsidR="000B500A" w:rsidRPr="000B500A" w:rsidRDefault="000B500A" w:rsidP="000B500A">
            <w:pPr>
              <w:spacing w:line="276" w:lineRule="auto"/>
              <w:ind w:left="100" w:right="1"/>
              <w:jc w:val="center"/>
              <w:rPr>
                <w:rFonts w:ascii="Segoe UI" w:hAnsi="Segoe UI" w:cs="Segoe UI"/>
                <w:i/>
                <w:sz w:val="10"/>
                <w:szCs w:val="10"/>
                <w:lang w:val="de-DE"/>
              </w:rPr>
            </w:pPr>
          </w:p>
        </w:tc>
      </w:tr>
    </w:tbl>
    <w:p w14:paraId="06AF1D91" w14:textId="634FD1F9" w:rsidR="00644E58" w:rsidRDefault="00B86715" w:rsidP="00A37F2F">
      <w:pPr>
        <w:pStyle w:val="Nagwek10"/>
        <w:jc w:val="left"/>
        <w:rPr>
          <w:rFonts w:ascii="Segoe UI" w:eastAsia="Segoe UI" w:hAnsi="Segoe UI" w:cs="Segoe UI"/>
          <w:sz w:val="20"/>
        </w:rPr>
      </w:pPr>
      <w:r>
        <w:rPr>
          <w:rFonts w:ascii="Segoe UI" w:eastAsia="Segoe UI" w:hAnsi="Segoe UI" w:cs="Segoe UI"/>
          <w:sz w:val="20"/>
        </w:rPr>
        <w:t xml:space="preserve">                                                                                     </w:t>
      </w:r>
    </w:p>
    <w:p w14:paraId="070DFD73" w14:textId="77777777" w:rsidR="00B86715" w:rsidRDefault="00B86715" w:rsidP="00644E58">
      <w:pPr>
        <w:pStyle w:val="Nagwek10"/>
        <w:jc w:val="right"/>
        <w:rPr>
          <w:rFonts w:ascii="Segoe UI" w:hAnsi="Segoe UI" w:cs="Segoe UI"/>
          <w:sz w:val="20"/>
        </w:rPr>
      </w:pPr>
      <w:r>
        <w:rPr>
          <w:rFonts w:ascii="Segoe UI" w:eastAsia="Segoe UI" w:hAnsi="Segoe UI" w:cs="Segoe UI"/>
          <w:sz w:val="20"/>
        </w:rPr>
        <w:t xml:space="preserve">      </w:t>
      </w:r>
      <w:r>
        <w:rPr>
          <w:rFonts w:ascii="Segoe UI" w:hAnsi="Segoe UI" w:cs="Segoe UI"/>
          <w:sz w:val="20"/>
        </w:rPr>
        <w:t xml:space="preserve">FORMULARZ OFERTOWY </w:t>
      </w:r>
    </w:p>
    <w:p w14:paraId="3EC0D9FA" w14:textId="77777777" w:rsidR="00644E58" w:rsidRDefault="00644E58">
      <w:pPr>
        <w:pStyle w:val="Podtytu"/>
        <w:jc w:val="left"/>
        <w:rPr>
          <w:rFonts w:ascii="Segoe UI" w:hAnsi="Segoe UI" w:cs="Segoe UI"/>
          <w:sz w:val="20"/>
        </w:rPr>
      </w:pPr>
    </w:p>
    <w:p w14:paraId="07772450" w14:textId="77777777" w:rsidR="00B86715" w:rsidRDefault="00B86715">
      <w:pPr>
        <w:pStyle w:val="Podtytu"/>
        <w:jc w:val="left"/>
        <w:rPr>
          <w:rFonts w:ascii="Segoe UI" w:hAnsi="Segoe UI" w:cs="Segoe UI"/>
          <w:sz w:val="20"/>
        </w:rPr>
      </w:pPr>
      <w:r>
        <w:rPr>
          <w:rFonts w:ascii="Segoe UI" w:hAnsi="Segoe UI" w:cs="Segoe UI"/>
          <w:sz w:val="20"/>
        </w:rPr>
        <w:t>Gmina Miasto Koszalin</w:t>
      </w:r>
      <w:r w:rsidR="00E37216">
        <w:rPr>
          <w:rFonts w:ascii="Segoe UI" w:hAnsi="Segoe UI" w:cs="Segoe UI"/>
          <w:sz w:val="20"/>
        </w:rPr>
        <w:t xml:space="preserve"> – Urząd Miejski</w:t>
      </w:r>
      <w:r w:rsidR="001418F5">
        <w:rPr>
          <w:rFonts w:ascii="Segoe UI" w:hAnsi="Segoe UI" w:cs="Segoe UI"/>
          <w:sz w:val="20"/>
        </w:rPr>
        <w:t xml:space="preserve"> w Koszalinie</w:t>
      </w:r>
    </w:p>
    <w:p w14:paraId="00B8D866" w14:textId="77777777" w:rsidR="00B86715" w:rsidRDefault="00B86715">
      <w:pPr>
        <w:pStyle w:val="Podtytu"/>
        <w:ind w:left="5664" w:firstLine="708"/>
        <w:rPr>
          <w:rFonts w:ascii="Segoe UI" w:hAnsi="Segoe UI" w:cs="Segoe UI"/>
          <w:sz w:val="20"/>
        </w:rPr>
      </w:pPr>
    </w:p>
    <w:p w14:paraId="4E527188" w14:textId="77777777" w:rsidR="00B86715" w:rsidRDefault="00B86715" w:rsidP="00C36BE4">
      <w:pPr>
        <w:pStyle w:val="Tekstpodstawowy"/>
        <w:numPr>
          <w:ilvl w:val="0"/>
          <w:numId w:val="9"/>
        </w:numPr>
        <w:ind w:left="284" w:hanging="284"/>
        <w:jc w:val="both"/>
        <w:rPr>
          <w:rFonts w:ascii="Segoe UI" w:hAnsi="Segoe UI" w:cs="Segoe UI"/>
          <w:sz w:val="20"/>
        </w:rPr>
      </w:pPr>
      <w:r>
        <w:rPr>
          <w:rFonts w:ascii="Segoe UI" w:hAnsi="Segoe UI" w:cs="Segoe UI"/>
          <w:b w:val="0"/>
          <w:i w:val="0"/>
          <w:sz w:val="20"/>
        </w:rPr>
        <w:t xml:space="preserve">Nawiązując do ogłoszenia o </w:t>
      </w:r>
      <w:r w:rsidR="006F069D">
        <w:rPr>
          <w:rFonts w:ascii="Segoe UI" w:hAnsi="Segoe UI" w:cs="Segoe UI"/>
          <w:b w:val="0"/>
          <w:i w:val="0"/>
          <w:sz w:val="20"/>
        </w:rPr>
        <w:t>zamówieniu</w:t>
      </w:r>
      <w:r>
        <w:rPr>
          <w:rFonts w:ascii="Segoe UI" w:hAnsi="Segoe UI" w:cs="Segoe UI"/>
          <w:b w:val="0"/>
          <w:i w:val="0"/>
          <w:sz w:val="20"/>
        </w:rPr>
        <w:t xml:space="preserve"> na:</w:t>
      </w:r>
    </w:p>
    <w:p w14:paraId="5978D7CA" w14:textId="77777777" w:rsidR="00CC4FB0" w:rsidRPr="00E160AB" w:rsidRDefault="00CC4FB0" w:rsidP="00CC4FB0">
      <w:pPr>
        <w:widowControl w:val="0"/>
        <w:suppressAutoHyphens w:val="0"/>
        <w:rPr>
          <w:rFonts w:ascii="Segoe UI" w:hAnsi="Segoe UI" w:cs="Segoe UI"/>
          <w:b/>
          <w:lang w:eastAsia="pl-PL"/>
        </w:rPr>
      </w:pPr>
    </w:p>
    <w:p w14:paraId="4BDA5C40" w14:textId="562C2822" w:rsidR="00B86715" w:rsidRDefault="0058371E">
      <w:pPr>
        <w:pStyle w:val="Tekstpodstawowywcity"/>
        <w:spacing w:before="0" w:line="240" w:lineRule="auto"/>
        <w:ind w:left="0"/>
        <w:jc w:val="center"/>
        <w:rPr>
          <w:rFonts w:ascii="Segoe UI" w:eastAsia="Times New Roman" w:hAnsi="Segoe UI" w:cs="Segoe UI"/>
          <w:b/>
          <w:sz w:val="20"/>
          <w:szCs w:val="20"/>
          <w:lang w:eastAsia="pl-PL"/>
        </w:rPr>
      </w:pPr>
      <w:r w:rsidRPr="0058371E">
        <w:rPr>
          <w:rFonts w:ascii="Segoe UI" w:eastAsia="Times New Roman" w:hAnsi="Segoe UI" w:cs="Segoe UI"/>
          <w:b/>
          <w:sz w:val="20"/>
          <w:szCs w:val="20"/>
          <w:lang w:eastAsia="pl-PL"/>
        </w:rPr>
        <w:t>Dostawę sprzętu komputerowego dla Urzędu Miejskiego w Koszalinie</w:t>
      </w:r>
    </w:p>
    <w:p w14:paraId="0263F44C" w14:textId="5F9D04D6" w:rsidR="00E206B9" w:rsidRDefault="00E206B9" w:rsidP="00E206B9">
      <w:pPr>
        <w:pStyle w:val="Tekstpodstawowy"/>
        <w:jc w:val="both"/>
        <w:rPr>
          <w:rFonts w:ascii="Segoe UI" w:hAnsi="Segoe UI" w:cs="Segoe UI"/>
        </w:rPr>
      </w:pPr>
      <w:r>
        <w:rPr>
          <w:rFonts w:ascii="Segoe UI" w:hAnsi="Segoe UI" w:cs="Segoe UI"/>
          <w:b w:val="0"/>
          <w:i w:val="0"/>
          <w:sz w:val="20"/>
        </w:rPr>
        <w:t xml:space="preserve">składamy niniejszą ofertę i oferujemy wykonanie </w:t>
      </w:r>
    </w:p>
    <w:p w14:paraId="770C8C78" w14:textId="7EA27913" w:rsidR="00E206B9" w:rsidRDefault="00E206B9">
      <w:pPr>
        <w:pStyle w:val="Tekstpodstawowywcity"/>
        <w:spacing w:before="0" w:line="240" w:lineRule="auto"/>
        <w:ind w:left="0"/>
        <w:jc w:val="center"/>
        <w:rPr>
          <w:rFonts w:ascii="Segoe UI" w:eastAsia="Times New Roman" w:hAnsi="Segoe UI" w:cs="Segoe UI"/>
          <w:b/>
          <w:sz w:val="20"/>
          <w:szCs w:val="20"/>
          <w:lang w:eastAsia="pl-PL"/>
        </w:rPr>
      </w:pPr>
    </w:p>
    <w:p w14:paraId="328E0C03" w14:textId="78D310AB" w:rsidR="00E206B9" w:rsidRPr="001C69F5" w:rsidRDefault="00E206B9" w:rsidP="001C69F5">
      <w:pPr>
        <w:pStyle w:val="Akapitzlist"/>
        <w:numPr>
          <w:ilvl w:val="1"/>
          <w:numId w:val="25"/>
        </w:numPr>
        <w:spacing w:line="254" w:lineRule="auto"/>
        <w:ind w:left="142" w:hanging="142"/>
        <w:contextualSpacing/>
        <w:jc w:val="both"/>
        <w:rPr>
          <w:rFonts w:ascii="Segoe UI" w:hAnsi="Segoe UI" w:cs="Segoe UI"/>
          <w:b/>
          <w:sz w:val="20"/>
          <w:lang w:eastAsia="x-none"/>
        </w:rPr>
      </w:pPr>
      <w:r w:rsidRPr="006A3DE9">
        <w:rPr>
          <w:rFonts w:ascii="Segoe UI" w:hAnsi="Segoe UI" w:cs="Segoe UI"/>
          <w:b/>
          <w:sz w:val="20"/>
          <w:lang w:eastAsia="x-none"/>
        </w:rPr>
        <w:t>Zadania nr 1</w:t>
      </w:r>
      <w:r w:rsidR="001C69F5" w:rsidRPr="006A3DE9">
        <w:rPr>
          <w:rFonts w:ascii="Segoe UI" w:hAnsi="Segoe UI" w:cs="Segoe UI"/>
          <w:b/>
          <w:sz w:val="20"/>
          <w:lang w:eastAsia="x-none"/>
        </w:rPr>
        <w:t xml:space="preserve"> -</w:t>
      </w:r>
      <w:r w:rsidR="001C69F5" w:rsidRPr="006A3DE9">
        <w:rPr>
          <w:rFonts w:ascii="Segoe UI" w:eastAsia="Times New Roman" w:hAnsi="Segoe UI" w:cs="Segoe UI"/>
          <w:b/>
          <w:sz w:val="20"/>
          <w:lang w:eastAsia="pl-PL"/>
        </w:rPr>
        <w:t xml:space="preserve"> Dostawa komputerów All-In-One wraz z systemem operacyjnym</w:t>
      </w:r>
      <w:r w:rsidR="001C69F5" w:rsidRPr="001C69F5">
        <w:rPr>
          <w:rFonts w:ascii="Segoe UI" w:hAnsi="Segoe UI" w:cs="Segoe UI"/>
          <w:sz w:val="20"/>
          <w:lang w:val="x-none" w:eastAsia="x-none"/>
        </w:rPr>
        <w:t xml:space="preserve"> </w:t>
      </w:r>
      <w:r w:rsidR="001C69F5" w:rsidRPr="001C69F5">
        <w:rPr>
          <w:rFonts w:ascii="Segoe UI" w:hAnsi="Segoe UI" w:cs="Segoe UI"/>
          <w:sz w:val="20"/>
          <w:lang w:val="x-none" w:eastAsia="x-none"/>
        </w:rPr>
        <w:br/>
      </w:r>
      <w:r w:rsidRPr="001C69F5">
        <w:rPr>
          <w:rFonts w:ascii="Segoe UI" w:hAnsi="Segoe UI" w:cs="Segoe UI"/>
          <w:sz w:val="20"/>
          <w:lang w:val="x-none" w:eastAsia="x-none"/>
        </w:rPr>
        <w:t>– zgodnie z wymogami zawartymi w specyfikacji warunków zamówienia:</w:t>
      </w:r>
      <w:r w:rsidRPr="001C69F5">
        <w:rPr>
          <w:rFonts w:ascii="Segoe UI" w:hAnsi="Segoe UI" w:cs="Segoe UI"/>
          <w:bCs/>
          <w:sz w:val="20"/>
          <w:lang w:val="x-none" w:eastAsia="x-none"/>
        </w:rPr>
        <w:t xml:space="preserve"> </w:t>
      </w:r>
    </w:p>
    <w:p w14:paraId="0E6F9CCB" w14:textId="77777777" w:rsidR="00E206B9" w:rsidRPr="005A6D86" w:rsidRDefault="00E206B9" w:rsidP="00E206B9">
      <w:pPr>
        <w:widowControl w:val="0"/>
        <w:tabs>
          <w:tab w:val="num" w:pos="0"/>
        </w:tabs>
        <w:suppressAutoHyphens w:val="0"/>
        <w:jc w:val="both"/>
        <w:rPr>
          <w:rFonts w:ascii="Segoe UI" w:hAnsi="Segoe UI" w:cs="Segoe UI"/>
          <w:b/>
          <w:lang w:eastAsia="pl-PL"/>
        </w:rPr>
      </w:pPr>
      <w:r w:rsidRPr="005A6D86">
        <w:rPr>
          <w:rFonts w:ascii="Segoe UI" w:hAnsi="Segoe UI" w:cs="Segoe UI"/>
          <w:b/>
          <w:lang w:eastAsia="pl-PL"/>
        </w:rPr>
        <w:t>za</w:t>
      </w:r>
      <w:r w:rsidRPr="005A6D86">
        <w:rPr>
          <w:rFonts w:ascii="Segoe UI" w:hAnsi="Segoe UI" w:cs="Segoe UI"/>
          <w:lang w:eastAsia="pl-PL"/>
        </w:rPr>
        <w:t xml:space="preserve"> </w:t>
      </w:r>
      <w:r w:rsidRPr="005A6D86">
        <w:rPr>
          <w:rFonts w:ascii="Segoe UI" w:hAnsi="Segoe UI" w:cs="Segoe UI"/>
          <w:b/>
          <w:lang w:eastAsia="pl-PL"/>
        </w:rPr>
        <w:t>cenę *</w:t>
      </w:r>
      <w:r w:rsidRPr="005A6D86">
        <w:rPr>
          <w:rFonts w:ascii="Segoe UI" w:hAnsi="Segoe UI" w:cs="Segoe UI"/>
          <w:b/>
          <w:vertAlign w:val="superscript"/>
          <w:lang w:eastAsia="pl-PL"/>
        </w:rPr>
        <w:t xml:space="preserve"> </w:t>
      </w:r>
      <w:r w:rsidRPr="005A6D86">
        <w:rPr>
          <w:rFonts w:ascii="Segoe UI" w:hAnsi="Segoe UI" w:cs="Segoe UI"/>
          <w:b/>
          <w:lang w:eastAsia="pl-PL"/>
        </w:rPr>
        <w:t>: ............................... zł,</w:t>
      </w:r>
    </w:p>
    <w:p w14:paraId="6ADED915" w14:textId="77777777" w:rsidR="00E206B9" w:rsidRDefault="00E206B9" w:rsidP="00E206B9">
      <w:pPr>
        <w:widowControl w:val="0"/>
        <w:tabs>
          <w:tab w:val="num" w:pos="284"/>
          <w:tab w:val="left" w:pos="1500"/>
        </w:tabs>
        <w:suppressAutoHyphens w:val="0"/>
        <w:jc w:val="both"/>
        <w:rPr>
          <w:rFonts w:ascii="Segoe UI" w:hAnsi="Segoe UI" w:cs="Segoe UI"/>
          <w:bCs/>
          <w:iCs/>
          <w:lang w:eastAsia="pl-PL"/>
        </w:rPr>
      </w:pPr>
      <w:r>
        <w:rPr>
          <w:rFonts w:ascii="Segoe UI" w:hAnsi="Segoe UI" w:cs="Segoe UI"/>
          <w:bCs/>
          <w:iCs/>
          <w:lang w:eastAsia="pl-PL"/>
        </w:rPr>
        <w:t xml:space="preserve">(* cena </w:t>
      </w:r>
      <w:r w:rsidRPr="005A6D86">
        <w:rPr>
          <w:rFonts w:ascii="Segoe UI" w:hAnsi="Segoe UI" w:cs="Segoe UI"/>
          <w:bCs/>
          <w:iCs/>
          <w:lang w:eastAsia="pl-PL"/>
        </w:rPr>
        <w:t>obejmuje wszystkie należne podatki, w tym podatek VAT)</w:t>
      </w:r>
      <w:r w:rsidRPr="009842EF">
        <w:rPr>
          <w:rFonts w:ascii="Segoe UI" w:hAnsi="Segoe UI" w:cs="Segoe UI"/>
          <w:bCs/>
          <w:iCs/>
          <w:lang w:eastAsia="pl-PL"/>
        </w:rPr>
        <w:t xml:space="preserve"> </w:t>
      </w:r>
    </w:p>
    <w:p w14:paraId="023AE375" w14:textId="69137B1D" w:rsidR="00E206B9" w:rsidRDefault="00E206B9" w:rsidP="00E206B9">
      <w:pPr>
        <w:widowControl w:val="0"/>
        <w:tabs>
          <w:tab w:val="num" w:pos="284"/>
          <w:tab w:val="left" w:pos="1500"/>
        </w:tabs>
        <w:suppressAutoHyphens w:val="0"/>
        <w:jc w:val="both"/>
        <w:rPr>
          <w:rFonts w:ascii="Segoe UI" w:hAnsi="Segoe UI" w:cs="Segoe UI"/>
          <w:bCs/>
          <w:iCs/>
          <w:lang w:eastAsia="pl-PL"/>
        </w:rPr>
      </w:pPr>
      <w:r>
        <w:rPr>
          <w:rFonts w:ascii="Segoe UI" w:hAnsi="Segoe UI" w:cs="Segoe UI"/>
          <w:bCs/>
          <w:iCs/>
          <w:lang w:eastAsia="pl-PL"/>
        </w:rPr>
        <w:t>wyliczoną zgodnie z poniższą tabelą:</w:t>
      </w:r>
    </w:p>
    <w:p w14:paraId="2D12D546" w14:textId="1E9A2276" w:rsidR="004E13E8" w:rsidRDefault="004E13E8" w:rsidP="00E206B9">
      <w:pPr>
        <w:widowControl w:val="0"/>
        <w:tabs>
          <w:tab w:val="num" w:pos="284"/>
          <w:tab w:val="left" w:pos="1500"/>
        </w:tabs>
        <w:suppressAutoHyphens w:val="0"/>
        <w:jc w:val="both"/>
        <w:rPr>
          <w:rFonts w:ascii="Segoe UI" w:hAnsi="Segoe UI" w:cs="Segoe UI"/>
          <w:bCs/>
          <w:iCs/>
          <w:lang w:eastAsia="pl-PL"/>
        </w:rPr>
      </w:pPr>
    </w:p>
    <w:tbl>
      <w:tblPr>
        <w:tblW w:w="9313" w:type="dxa"/>
        <w:jc w:val="center"/>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ayout w:type="fixed"/>
        <w:tblCellMar>
          <w:left w:w="70" w:type="dxa"/>
          <w:right w:w="70" w:type="dxa"/>
        </w:tblCellMar>
        <w:tblLook w:val="04A0" w:firstRow="1" w:lastRow="0" w:firstColumn="1" w:lastColumn="0" w:noHBand="0" w:noVBand="1"/>
      </w:tblPr>
      <w:tblGrid>
        <w:gridCol w:w="421"/>
        <w:gridCol w:w="625"/>
        <w:gridCol w:w="850"/>
        <w:gridCol w:w="1179"/>
        <w:gridCol w:w="1134"/>
        <w:gridCol w:w="1276"/>
        <w:gridCol w:w="1276"/>
        <w:gridCol w:w="1276"/>
        <w:gridCol w:w="1276"/>
      </w:tblGrid>
      <w:tr w:rsidR="001C69F5" w:rsidRPr="000A4AC3" w14:paraId="4AB11763" w14:textId="77777777" w:rsidTr="00D34AF3">
        <w:trPr>
          <w:trHeight w:val="1160"/>
          <w:tblHeade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B70D4DB" w14:textId="77777777" w:rsidR="001C69F5" w:rsidRPr="000A4AC3" w:rsidRDefault="001C69F5" w:rsidP="00D34AF3">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Lp.</w:t>
            </w:r>
          </w:p>
        </w:tc>
        <w:tc>
          <w:tcPr>
            <w:tcW w:w="625" w:type="dxa"/>
            <w:tcBorders>
              <w:top w:val="single" w:sz="4" w:space="0" w:color="auto"/>
              <w:left w:val="single" w:sz="4" w:space="0" w:color="auto"/>
              <w:bottom w:val="single" w:sz="4" w:space="0" w:color="auto"/>
              <w:right w:val="single" w:sz="4" w:space="0" w:color="auto"/>
            </w:tcBorders>
            <w:vAlign w:val="center"/>
            <w:hideMark/>
          </w:tcPr>
          <w:p w14:paraId="62A2C0C8" w14:textId="77777777" w:rsidR="001C69F5" w:rsidRPr="000A4AC3" w:rsidRDefault="001C69F5" w:rsidP="00D34AF3">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j.m.</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CA9B57" w14:textId="77777777" w:rsidR="001C69F5" w:rsidRPr="000A4AC3" w:rsidRDefault="001C69F5" w:rsidP="00D34AF3">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Ilość</w:t>
            </w:r>
          </w:p>
        </w:tc>
        <w:tc>
          <w:tcPr>
            <w:tcW w:w="1179" w:type="dxa"/>
            <w:tcBorders>
              <w:top w:val="single" w:sz="4" w:space="0" w:color="auto"/>
              <w:left w:val="single" w:sz="4" w:space="0" w:color="auto"/>
              <w:bottom w:val="single" w:sz="4" w:space="0" w:color="auto"/>
              <w:right w:val="single" w:sz="4" w:space="0" w:color="auto"/>
            </w:tcBorders>
            <w:vAlign w:val="center"/>
          </w:tcPr>
          <w:p w14:paraId="2FB6148D" w14:textId="77777777" w:rsidR="001C69F5" w:rsidRPr="000A4AC3" w:rsidRDefault="001C69F5" w:rsidP="00D34AF3">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Cena</w:t>
            </w:r>
          </w:p>
          <w:p w14:paraId="773F24AF" w14:textId="77777777" w:rsidR="001C69F5" w:rsidRPr="000A4AC3" w:rsidRDefault="001C69F5" w:rsidP="00D34AF3">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jednostkowa</w:t>
            </w:r>
          </w:p>
          <w:p w14:paraId="4C6F4802" w14:textId="77777777" w:rsidR="001C69F5" w:rsidRPr="000A4AC3" w:rsidRDefault="001C69F5" w:rsidP="00D34AF3">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brutto</w:t>
            </w:r>
          </w:p>
          <w:p w14:paraId="642A4712" w14:textId="77777777" w:rsidR="001C69F5" w:rsidRPr="000A4AC3" w:rsidRDefault="001C69F5" w:rsidP="00D34AF3">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(PLN)</w:t>
            </w:r>
          </w:p>
          <w:p w14:paraId="44F56F48" w14:textId="77777777" w:rsidR="001C69F5" w:rsidRPr="000A4AC3" w:rsidRDefault="001C69F5" w:rsidP="00D34AF3">
            <w:pPr>
              <w:suppressAutoHyphens w:val="0"/>
              <w:spacing w:line="256" w:lineRule="auto"/>
              <w:jc w:val="center"/>
              <w:rPr>
                <w:rFonts w:ascii="Segoe UI" w:eastAsia="Calibri" w:hAnsi="Segoe UI" w:cs="Segoe UI"/>
                <w:b/>
                <w:bCs/>
                <w:sz w:val="16"/>
                <w:szCs w:val="16"/>
                <w:lang w:eastAsia="en-US"/>
              </w:rPr>
            </w:pPr>
          </w:p>
          <w:p w14:paraId="16BAECA8" w14:textId="77777777" w:rsidR="001C69F5" w:rsidRPr="000A4AC3" w:rsidRDefault="001C69F5" w:rsidP="00D34AF3">
            <w:pPr>
              <w:suppressAutoHyphens w:val="0"/>
              <w:spacing w:line="256" w:lineRule="auto"/>
              <w:jc w:val="center"/>
              <w:rPr>
                <w:rFonts w:ascii="Segoe UI" w:eastAsia="Calibri" w:hAnsi="Segoe UI" w:cs="Segoe UI"/>
                <w:b/>
                <w:color w:val="FF0000"/>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C15B828" w14:textId="77777777" w:rsidR="001C69F5" w:rsidRPr="000A4AC3" w:rsidRDefault="001C69F5" w:rsidP="00D34AF3">
            <w:pPr>
              <w:keepNext/>
              <w:suppressAutoHyphens w:val="0"/>
              <w:spacing w:line="256" w:lineRule="auto"/>
              <w:jc w:val="center"/>
              <w:outlineLvl w:val="2"/>
              <w:rPr>
                <w:rFonts w:ascii="Segoe UI" w:hAnsi="Segoe UI" w:cs="Segoe UI"/>
                <w:b/>
                <w:bCs/>
                <w:caps/>
                <w:sz w:val="16"/>
                <w:szCs w:val="16"/>
                <w:lang w:eastAsia="en-US"/>
              </w:rPr>
            </w:pPr>
            <w:r w:rsidRPr="000A4AC3">
              <w:rPr>
                <w:rFonts w:ascii="Segoe UI" w:hAnsi="Segoe UI" w:cs="Segoe UI"/>
                <w:b/>
                <w:bCs/>
                <w:caps/>
                <w:sz w:val="16"/>
                <w:szCs w:val="16"/>
                <w:lang w:eastAsia="en-US"/>
              </w:rPr>
              <w:t>C</w:t>
            </w:r>
            <w:r>
              <w:rPr>
                <w:rFonts w:ascii="Segoe UI" w:hAnsi="Segoe UI" w:cs="Segoe UI"/>
                <w:b/>
                <w:bCs/>
                <w:sz w:val="16"/>
                <w:szCs w:val="16"/>
                <w:lang w:eastAsia="en-US"/>
              </w:rPr>
              <w:t>ena</w:t>
            </w:r>
          </w:p>
          <w:p w14:paraId="0846A92E" w14:textId="77777777" w:rsidR="001C69F5" w:rsidRPr="000A4AC3" w:rsidRDefault="001C69F5" w:rsidP="00D34AF3">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łączna</w:t>
            </w:r>
          </w:p>
          <w:p w14:paraId="19D50A9A" w14:textId="77777777" w:rsidR="001C69F5" w:rsidRPr="000A4AC3" w:rsidRDefault="001C69F5" w:rsidP="00D34AF3">
            <w:pPr>
              <w:suppressAutoHyphens w:val="0"/>
              <w:spacing w:line="256" w:lineRule="auto"/>
              <w:jc w:val="center"/>
              <w:rPr>
                <w:rFonts w:ascii="Segoe UI" w:hAnsi="Segoe UI" w:cs="Segoe UI"/>
                <w:b/>
                <w:bCs/>
                <w:sz w:val="16"/>
                <w:szCs w:val="16"/>
                <w:lang w:eastAsia="en-US"/>
              </w:rPr>
            </w:pPr>
            <w:r w:rsidRPr="000A4AC3">
              <w:rPr>
                <w:rFonts w:ascii="Segoe UI" w:hAnsi="Segoe UI" w:cs="Segoe UI"/>
                <w:b/>
                <w:bCs/>
                <w:sz w:val="16"/>
                <w:szCs w:val="16"/>
                <w:lang w:eastAsia="en-US"/>
              </w:rPr>
              <w:t>(PLN)</w:t>
            </w:r>
          </w:p>
          <w:p w14:paraId="1D0474F6" w14:textId="77777777" w:rsidR="001C69F5" w:rsidRPr="000A4AC3" w:rsidRDefault="001C69F5" w:rsidP="00D34AF3">
            <w:pPr>
              <w:suppressAutoHyphens w:val="0"/>
              <w:spacing w:line="256" w:lineRule="auto"/>
              <w:jc w:val="center"/>
              <w:rPr>
                <w:rFonts w:ascii="Segoe UI" w:eastAsia="Calibri" w:hAnsi="Segoe UI" w:cs="Segoe UI"/>
                <w:b/>
                <w:color w:val="FF0000"/>
                <w:sz w:val="14"/>
                <w:szCs w:val="14"/>
                <w:lang w:eastAsia="en-US"/>
              </w:rPr>
            </w:pPr>
          </w:p>
          <w:p w14:paraId="4F07D1FD" w14:textId="77777777" w:rsidR="001C69F5" w:rsidRPr="000A4AC3" w:rsidRDefault="001C69F5" w:rsidP="00D34AF3">
            <w:pPr>
              <w:suppressAutoHyphens w:val="0"/>
              <w:spacing w:line="256" w:lineRule="auto"/>
              <w:jc w:val="center"/>
              <w:rPr>
                <w:rFonts w:ascii="Segoe UI" w:eastAsia="Calibri" w:hAnsi="Segoe UI" w:cs="Segoe UI"/>
                <w:b/>
                <w:color w:val="FF0000"/>
                <w:sz w:val="14"/>
                <w:szCs w:val="14"/>
                <w:lang w:eastAsia="en-US"/>
              </w:rPr>
            </w:pPr>
            <w:r>
              <w:rPr>
                <w:rFonts w:ascii="Segoe UI" w:eastAsia="Calibri" w:hAnsi="Segoe UI" w:cs="Segoe UI"/>
                <w:b/>
                <w:color w:val="FF0000"/>
                <w:sz w:val="14"/>
                <w:szCs w:val="14"/>
                <w:lang w:eastAsia="en-US"/>
              </w:rPr>
              <w:t>(kol. 3 x kol. 4</w:t>
            </w:r>
            <w:r w:rsidRPr="000A4AC3">
              <w:rPr>
                <w:rFonts w:ascii="Segoe UI" w:eastAsia="Calibri" w:hAnsi="Segoe UI" w:cs="Segoe UI"/>
                <w:b/>
                <w:color w:val="FF0000"/>
                <w:sz w:val="14"/>
                <w:szCs w:val="14"/>
                <w:lang w:eastAsia="en-US"/>
              </w:rPr>
              <w:t>)</w:t>
            </w:r>
          </w:p>
        </w:tc>
        <w:tc>
          <w:tcPr>
            <w:tcW w:w="1276" w:type="dxa"/>
            <w:tcBorders>
              <w:top w:val="single" w:sz="4" w:space="0" w:color="auto"/>
              <w:left w:val="single" w:sz="4" w:space="0" w:color="auto"/>
              <w:bottom w:val="single" w:sz="4" w:space="0" w:color="auto"/>
              <w:right w:val="single" w:sz="4" w:space="0" w:color="auto"/>
            </w:tcBorders>
          </w:tcPr>
          <w:p w14:paraId="7A0FC1D4" w14:textId="77777777" w:rsidR="001C69F5" w:rsidRPr="000A4AC3" w:rsidRDefault="001C69F5" w:rsidP="00D34AF3">
            <w:pPr>
              <w:keepNext/>
              <w:suppressAutoHyphens w:val="0"/>
              <w:spacing w:line="256" w:lineRule="auto"/>
              <w:jc w:val="center"/>
              <w:outlineLvl w:val="2"/>
              <w:rPr>
                <w:rFonts w:ascii="Segoe UI" w:hAnsi="Segoe UI" w:cs="Segoe UI"/>
                <w:b/>
                <w:bCs/>
                <w:caps/>
                <w:sz w:val="16"/>
                <w:szCs w:val="16"/>
                <w:lang w:eastAsia="en-US"/>
              </w:rPr>
            </w:pPr>
          </w:p>
          <w:p w14:paraId="498BE9EF" w14:textId="77777777" w:rsidR="001C69F5" w:rsidRPr="000B557B" w:rsidRDefault="001C69F5" w:rsidP="00D34AF3">
            <w:pPr>
              <w:keepNext/>
              <w:suppressAutoHyphens w:val="0"/>
              <w:spacing w:line="256" w:lineRule="auto"/>
              <w:jc w:val="center"/>
              <w:outlineLvl w:val="2"/>
              <w:rPr>
                <w:rFonts w:ascii="Segoe UI" w:hAnsi="Segoe UI" w:cs="Segoe UI"/>
                <w:b/>
                <w:bCs/>
                <w:caps/>
                <w:sz w:val="16"/>
                <w:szCs w:val="16"/>
                <w:lang w:eastAsia="en-US"/>
              </w:rPr>
            </w:pPr>
            <w:r w:rsidRPr="000A4AC3">
              <w:rPr>
                <w:rFonts w:ascii="Segoe UI" w:hAnsi="Segoe UI" w:cs="Segoe UI"/>
                <w:b/>
                <w:bCs/>
                <w:sz w:val="16"/>
                <w:szCs w:val="16"/>
                <w:lang w:eastAsia="en-US"/>
              </w:rPr>
              <w:t>Producent</w:t>
            </w:r>
            <w:r>
              <w:rPr>
                <w:rFonts w:ascii="Segoe UI" w:hAnsi="Segoe UI" w:cs="Segoe UI"/>
                <w:iCs/>
                <w:color w:val="FF0000"/>
                <w:sz w:val="16"/>
                <w:szCs w:val="16"/>
              </w:rPr>
              <w:t xml:space="preserve">                 </w:t>
            </w:r>
            <w:r w:rsidRPr="00103143">
              <w:rPr>
                <w:rFonts w:ascii="Segoe UI" w:hAnsi="Segoe UI" w:cs="Segoe UI"/>
                <w:i/>
                <w:iCs/>
                <w:color w:val="FF0000"/>
                <w:sz w:val="16"/>
                <w:szCs w:val="16"/>
              </w:rPr>
              <w:t xml:space="preserve">      (należy wpisać producenta oferowanego </w:t>
            </w:r>
            <w:r>
              <w:rPr>
                <w:rFonts w:ascii="Segoe UI" w:hAnsi="Segoe UI" w:cs="Segoe UI"/>
                <w:i/>
                <w:iCs/>
                <w:color w:val="FF0000"/>
                <w:sz w:val="16"/>
                <w:szCs w:val="16"/>
              </w:rPr>
              <w:t>komputera</w:t>
            </w:r>
            <w:r w:rsidRPr="00103143">
              <w:rPr>
                <w:rFonts w:ascii="Segoe UI" w:hAnsi="Segoe UI" w:cs="Segoe UI"/>
                <w:i/>
                <w:iCs/>
                <w:color w:val="FF0000"/>
                <w:sz w:val="16"/>
                <w:szCs w:val="16"/>
              </w:rPr>
              <w:t>)</w:t>
            </w:r>
          </w:p>
        </w:tc>
        <w:tc>
          <w:tcPr>
            <w:tcW w:w="1276" w:type="dxa"/>
            <w:tcBorders>
              <w:top w:val="single" w:sz="4" w:space="0" w:color="auto"/>
              <w:left w:val="single" w:sz="4" w:space="0" w:color="auto"/>
              <w:bottom w:val="single" w:sz="4" w:space="0" w:color="auto"/>
              <w:right w:val="single" w:sz="4" w:space="0" w:color="auto"/>
            </w:tcBorders>
          </w:tcPr>
          <w:p w14:paraId="179A62D9" w14:textId="77777777" w:rsidR="001C69F5" w:rsidRPr="000B557B" w:rsidRDefault="001C69F5" w:rsidP="00D34AF3">
            <w:pPr>
              <w:keepNext/>
              <w:suppressAutoHyphens w:val="0"/>
              <w:spacing w:line="256" w:lineRule="auto"/>
              <w:jc w:val="center"/>
              <w:outlineLvl w:val="2"/>
              <w:rPr>
                <w:rFonts w:ascii="Segoe UI" w:hAnsi="Segoe UI" w:cs="Segoe UI"/>
                <w:b/>
                <w:bCs/>
                <w:caps/>
                <w:sz w:val="16"/>
                <w:szCs w:val="16"/>
                <w:lang w:eastAsia="en-US"/>
              </w:rPr>
            </w:pPr>
            <w:r w:rsidRPr="000B557B">
              <w:rPr>
                <w:rFonts w:ascii="Segoe UI" w:hAnsi="Segoe UI" w:cs="Segoe UI"/>
                <w:b/>
                <w:sz w:val="16"/>
                <w:szCs w:val="16"/>
              </w:rPr>
              <w:t>Model i identyfikator</w:t>
            </w:r>
            <w:r w:rsidRPr="000B557B">
              <w:rPr>
                <w:rFonts w:ascii="Segoe UI" w:hAnsi="Segoe UI" w:cs="Segoe UI"/>
                <w:b/>
                <w:bCs/>
                <w:caps/>
                <w:sz w:val="16"/>
                <w:szCs w:val="16"/>
                <w:lang w:eastAsia="en-US"/>
              </w:rPr>
              <w:t xml:space="preserve"> </w:t>
            </w:r>
          </w:p>
          <w:p w14:paraId="18CEDD53" w14:textId="77777777" w:rsidR="001C69F5" w:rsidRPr="000B557B" w:rsidRDefault="001C69F5" w:rsidP="00D34AF3">
            <w:pPr>
              <w:keepNext/>
              <w:suppressAutoHyphens w:val="0"/>
              <w:spacing w:line="256" w:lineRule="auto"/>
              <w:jc w:val="center"/>
              <w:outlineLvl w:val="2"/>
              <w:rPr>
                <w:rFonts w:ascii="Segoe UI" w:hAnsi="Segoe UI" w:cs="Segoe UI"/>
                <w:bCs/>
                <w:caps/>
                <w:sz w:val="16"/>
                <w:szCs w:val="16"/>
                <w:lang w:eastAsia="en-US"/>
              </w:rPr>
            </w:pPr>
            <w:r w:rsidRPr="000B557B">
              <w:rPr>
                <w:rFonts w:ascii="Segoe UI" w:hAnsi="Segoe UI" w:cs="Segoe UI"/>
                <w:i/>
                <w:iCs/>
                <w:color w:val="FF0000"/>
                <w:sz w:val="16"/>
                <w:szCs w:val="16"/>
              </w:rPr>
              <w:t>(należy wpisać model i identyfikator oferowanego komputera)</w:t>
            </w:r>
          </w:p>
        </w:tc>
        <w:tc>
          <w:tcPr>
            <w:tcW w:w="1276" w:type="dxa"/>
            <w:tcBorders>
              <w:top w:val="single" w:sz="4" w:space="0" w:color="auto"/>
              <w:left w:val="single" w:sz="4" w:space="0" w:color="auto"/>
              <w:bottom w:val="single" w:sz="4" w:space="0" w:color="auto"/>
              <w:right w:val="single" w:sz="4" w:space="0" w:color="auto"/>
            </w:tcBorders>
          </w:tcPr>
          <w:p w14:paraId="530D7F5C" w14:textId="77777777" w:rsidR="001C69F5" w:rsidRPr="000B557B" w:rsidRDefault="001C69F5" w:rsidP="00D34AF3">
            <w:pPr>
              <w:keepNext/>
              <w:suppressAutoHyphens w:val="0"/>
              <w:spacing w:line="256" w:lineRule="auto"/>
              <w:jc w:val="center"/>
              <w:outlineLvl w:val="2"/>
              <w:rPr>
                <w:rFonts w:ascii="Segoe UI" w:hAnsi="Segoe UI" w:cs="Segoe UI"/>
                <w:b/>
                <w:sz w:val="16"/>
                <w:szCs w:val="16"/>
              </w:rPr>
            </w:pPr>
            <w:r w:rsidRPr="000B557B">
              <w:rPr>
                <w:rFonts w:ascii="Segoe UI" w:hAnsi="Segoe UI" w:cs="Segoe UI"/>
                <w:b/>
                <w:sz w:val="16"/>
                <w:szCs w:val="16"/>
              </w:rPr>
              <w:t>Model procesora</w:t>
            </w:r>
          </w:p>
          <w:p w14:paraId="47DBCDD4" w14:textId="77777777" w:rsidR="001C69F5" w:rsidRPr="000B557B" w:rsidRDefault="001C69F5" w:rsidP="00D34AF3">
            <w:pPr>
              <w:keepNext/>
              <w:suppressAutoHyphens w:val="0"/>
              <w:spacing w:line="256" w:lineRule="auto"/>
              <w:jc w:val="center"/>
              <w:outlineLvl w:val="2"/>
              <w:rPr>
                <w:rFonts w:ascii="Segoe UI" w:hAnsi="Segoe UI" w:cs="Segoe UI"/>
                <w:b/>
                <w:bCs/>
                <w:caps/>
                <w:sz w:val="16"/>
                <w:szCs w:val="16"/>
                <w:lang w:eastAsia="en-US"/>
              </w:rPr>
            </w:pPr>
            <w:r w:rsidRPr="000B557B">
              <w:rPr>
                <w:rFonts w:ascii="Segoe UI" w:hAnsi="Segoe UI" w:cs="Segoe UI"/>
                <w:i/>
                <w:iCs/>
                <w:color w:val="FF0000"/>
                <w:sz w:val="16"/>
                <w:szCs w:val="16"/>
              </w:rPr>
              <w:t>(należy wpisać oferowany model procesora)</w:t>
            </w:r>
          </w:p>
        </w:tc>
        <w:tc>
          <w:tcPr>
            <w:tcW w:w="1276" w:type="dxa"/>
            <w:tcBorders>
              <w:top w:val="single" w:sz="4" w:space="0" w:color="auto"/>
              <w:left w:val="single" w:sz="4" w:space="0" w:color="auto"/>
              <w:bottom w:val="single" w:sz="4" w:space="0" w:color="auto"/>
              <w:right w:val="single" w:sz="4" w:space="0" w:color="auto"/>
            </w:tcBorders>
          </w:tcPr>
          <w:p w14:paraId="56741CF3" w14:textId="77777777" w:rsidR="001C69F5" w:rsidRPr="000B557B" w:rsidRDefault="001C69F5" w:rsidP="00D34AF3">
            <w:pPr>
              <w:keepNext/>
              <w:suppressAutoHyphens w:val="0"/>
              <w:spacing w:line="256" w:lineRule="auto"/>
              <w:jc w:val="center"/>
              <w:outlineLvl w:val="2"/>
              <w:rPr>
                <w:rFonts w:ascii="Segoe UI" w:hAnsi="Segoe UI" w:cs="Segoe UI"/>
                <w:b/>
                <w:sz w:val="16"/>
                <w:szCs w:val="16"/>
              </w:rPr>
            </w:pPr>
            <w:r w:rsidRPr="000B557B">
              <w:rPr>
                <w:rFonts w:ascii="Segoe UI" w:hAnsi="Segoe UI" w:cs="Segoe UI"/>
                <w:b/>
                <w:sz w:val="16"/>
                <w:szCs w:val="16"/>
              </w:rPr>
              <w:t>System operacyjny</w:t>
            </w:r>
          </w:p>
          <w:p w14:paraId="3F877570" w14:textId="77777777" w:rsidR="001C69F5" w:rsidRPr="000B557B" w:rsidRDefault="001C69F5" w:rsidP="00D34AF3">
            <w:pPr>
              <w:keepNext/>
              <w:suppressAutoHyphens w:val="0"/>
              <w:spacing w:line="256" w:lineRule="auto"/>
              <w:jc w:val="center"/>
              <w:outlineLvl w:val="2"/>
              <w:rPr>
                <w:rFonts w:ascii="Segoe UI" w:hAnsi="Segoe UI" w:cs="Segoe UI"/>
                <w:b/>
                <w:bCs/>
                <w:caps/>
                <w:sz w:val="16"/>
                <w:szCs w:val="16"/>
                <w:lang w:eastAsia="en-US"/>
              </w:rPr>
            </w:pPr>
            <w:r w:rsidRPr="000B557B">
              <w:rPr>
                <w:rFonts w:ascii="Segoe UI" w:hAnsi="Segoe UI" w:cs="Segoe UI"/>
                <w:i/>
                <w:iCs/>
                <w:color w:val="FF0000"/>
                <w:sz w:val="16"/>
                <w:szCs w:val="16"/>
              </w:rPr>
              <w:t>(należy wpisać oferowany system operacyjny)</w:t>
            </w:r>
          </w:p>
        </w:tc>
      </w:tr>
      <w:tr w:rsidR="001C69F5" w:rsidRPr="000A4AC3" w14:paraId="6EADAF36" w14:textId="77777777" w:rsidTr="00D34AF3">
        <w:trPr>
          <w:trHeight w:val="310"/>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06DB18AB" w14:textId="77777777" w:rsidR="001C69F5" w:rsidRPr="000A4AC3" w:rsidRDefault="001C69F5" w:rsidP="00D34AF3">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1</w:t>
            </w:r>
          </w:p>
        </w:tc>
        <w:tc>
          <w:tcPr>
            <w:tcW w:w="625" w:type="dxa"/>
            <w:tcBorders>
              <w:top w:val="single" w:sz="4" w:space="0" w:color="auto"/>
              <w:left w:val="single" w:sz="4" w:space="0" w:color="auto"/>
              <w:bottom w:val="single" w:sz="4" w:space="0" w:color="auto"/>
              <w:right w:val="single" w:sz="4" w:space="0" w:color="auto"/>
            </w:tcBorders>
            <w:vAlign w:val="center"/>
            <w:hideMark/>
          </w:tcPr>
          <w:p w14:paraId="1E4E1A96" w14:textId="77777777" w:rsidR="001C69F5" w:rsidRPr="000A4AC3" w:rsidRDefault="001C69F5" w:rsidP="00D34AF3">
            <w:pPr>
              <w:suppressAutoHyphens w:val="0"/>
              <w:spacing w:line="256" w:lineRule="auto"/>
              <w:jc w:val="center"/>
              <w:rPr>
                <w:rFonts w:ascii="Segoe UI" w:eastAsia="Calibri" w:hAnsi="Segoe UI" w:cs="Segoe UI"/>
                <w:b/>
                <w:bCs/>
                <w:sz w:val="16"/>
                <w:szCs w:val="16"/>
                <w:lang w:eastAsia="en-US"/>
              </w:rPr>
            </w:pPr>
            <w:r>
              <w:rPr>
                <w:rFonts w:ascii="Segoe UI" w:eastAsia="Calibri" w:hAnsi="Segoe UI" w:cs="Segoe UI"/>
                <w:b/>
                <w:bCs/>
                <w:sz w:val="16"/>
                <w:szCs w:val="16"/>
                <w:lang w:eastAsia="en-US"/>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355EA464" w14:textId="77777777" w:rsidR="001C69F5" w:rsidRPr="000A4AC3" w:rsidRDefault="001C69F5" w:rsidP="00D34AF3">
            <w:pPr>
              <w:suppressAutoHyphens w:val="0"/>
              <w:spacing w:line="256" w:lineRule="auto"/>
              <w:jc w:val="center"/>
              <w:rPr>
                <w:rFonts w:ascii="Segoe UI" w:eastAsia="Calibri" w:hAnsi="Segoe UI" w:cs="Segoe UI"/>
                <w:b/>
                <w:bCs/>
                <w:sz w:val="16"/>
                <w:szCs w:val="16"/>
                <w:lang w:eastAsia="en-US"/>
              </w:rPr>
            </w:pPr>
            <w:r>
              <w:rPr>
                <w:rFonts w:ascii="Segoe UI" w:eastAsia="Calibri" w:hAnsi="Segoe UI" w:cs="Segoe UI"/>
                <w:b/>
                <w:bCs/>
                <w:sz w:val="16"/>
                <w:szCs w:val="16"/>
                <w:lang w:eastAsia="en-US"/>
              </w:rPr>
              <w:t>3</w:t>
            </w:r>
          </w:p>
        </w:tc>
        <w:tc>
          <w:tcPr>
            <w:tcW w:w="1179" w:type="dxa"/>
            <w:tcBorders>
              <w:top w:val="single" w:sz="4" w:space="0" w:color="auto"/>
              <w:left w:val="single" w:sz="4" w:space="0" w:color="auto"/>
              <w:bottom w:val="single" w:sz="4" w:space="0" w:color="auto"/>
              <w:right w:val="single" w:sz="4" w:space="0" w:color="auto"/>
            </w:tcBorders>
            <w:vAlign w:val="center"/>
            <w:hideMark/>
          </w:tcPr>
          <w:p w14:paraId="0AD55724" w14:textId="77777777" w:rsidR="001C69F5" w:rsidRPr="000A4AC3" w:rsidRDefault="001C69F5" w:rsidP="00D34AF3">
            <w:pPr>
              <w:keepNext/>
              <w:suppressAutoHyphens w:val="0"/>
              <w:spacing w:line="256" w:lineRule="auto"/>
              <w:jc w:val="center"/>
              <w:outlineLvl w:val="2"/>
              <w:rPr>
                <w:rFonts w:ascii="Segoe UI" w:hAnsi="Segoe UI" w:cs="Segoe UI"/>
                <w:b/>
                <w:bCs/>
                <w:sz w:val="16"/>
                <w:szCs w:val="16"/>
                <w:lang w:eastAsia="en-US"/>
              </w:rPr>
            </w:pPr>
            <w:r>
              <w:rPr>
                <w:rFonts w:ascii="Segoe UI" w:hAnsi="Segoe UI" w:cs="Segoe UI"/>
                <w:b/>
                <w:bCs/>
                <w:sz w:val="16"/>
                <w:szCs w:val="16"/>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7CA625" w14:textId="77777777" w:rsidR="001C69F5" w:rsidRPr="000A4AC3" w:rsidRDefault="001C69F5" w:rsidP="00D34AF3">
            <w:pPr>
              <w:keepNext/>
              <w:suppressAutoHyphens w:val="0"/>
              <w:spacing w:line="256" w:lineRule="auto"/>
              <w:jc w:val="center"/>
              <w:outlineLvl w:val="2"/>
              <w:rPr>
                <w:rFonts w:ascii="Segoe UI" w:hAnsi="Segoe UI" w:cs="Segoe UI"/>
                <w:b/>
                <w:bCs/>
                <w:caps/>
                <w:sz w:val="16"/>
                <w:szCs w:val="16"/>
                <w:lang w:eastAsia="en-US"/>
              </w:rPr>
            </w:pPr>
            <w:r>
              <w:rPr>
                <w:rFonts w:ascii="Segoe UI" w:hAnsi="Segoe UI" w:cs="Segoe UI"/>
                <w:b/>
                <w:bCs/>
                <w:caps/>
                <w:sz w:val="16"/>
                <w:szCs w:val="16"/>
                <w:lang w:eastAsia="en-US"/>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FE9769" w14:textId="77777777" w:rsidR="001C69F5" w:rsidRPr="000A4AC3" w:rsidRDefault="001C69F5" w:rsidP="00D34AF3">
            <w:pPr>
              <w:keepNext/>
              <w:suppressAutoHyphens w:val="0"/>
              <w:spacing w:line="256" w:lineRule="auto"/>
              <w:jc w:val="center"/>
              <w:outlineLvl w:val="2"/>
              <w:rPr>
                <w:rFonts w:ascii="Segoe UI" w:hAnsi="Segoe UI" w:cs="Segoe UI"/>
                <w:b/>
                <w:bCs/>
                <w:caps/>
                <w:sz w:val="16"/>
                <w:szCs w:val="16"/>
                <w:lang w:eastAsia="en-US"/>
              </w:rPr>
            </w:pPr>
            <w:r>
              <w:rPr>
                <w:rFonts w:ascii="Segoe UI" w:hAnsi="Segoe UI" w:cs="Segoe UI"/>
                <w:b/>
                <w:bCs/>
                <w:caps/>
                <w:sz w:val="16"/>
                <w:szCs w:val="16"/>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0352F1" w14:textId="77777777" w:rsidR="001C69F5" w:rsidRPr="000A4AC3" w:rsidRDefault="001C69F5" w:rsidP="00D34AF3">
            <w:pPr>
              <w:keepNext/>
              <w:suppressAutoHyphens w:val="0"/>
              <w:spacing w:line="256" w:lineRule="auto"/>
              <w:jc w:val="center"/>
              <w:outlineLvl w:val="2"/>
              <w:rPr>
                <w:rFonts w:ascii="Segoe UI" w:hAnsi="Segoe UI" w:cs="Segoe UI"/>
                <w:b/>
                <w:bCs/>
                <w:caps/>
                <w:sz w:val="16"/>
                <w:szCs w:val="16"/>
                <w:lang w:eastAsia="en-US"/>
              </w:rPr>
            </w:pPr>
            <w:r>
              <w:rPr>
                <w:rFonts w:ascii="Segoe UI" w:hAnsi="Segoe UI" w:cs="Segoe UI"/>
                <w:b/>
                <w:bCs/>
                <w:caps/>
                <w:sz w:val="16"/>
                <w:szCs w:val="16"/>
                <w:lang w:eastAsia="en-US"/>
              </w:rPr>
              <w:t>7</w:t>
            </w:r>
          </w:p>
        </w:tc>
        <w:tc>
          <w:tcPr>
            <w:tcW w:w="1276" w:type="dxa"/>
            <w:tcBorders>
              <w:top w:val="single" w:sz="4" w:space="0" w:color="auto"/>
              <w:left w:val="single" w:sz="4" w:space="0" w:color="auto"/>
              <w:bottom w:val="single" w:sz="4" w:space="0" w:color="auto"/>
              <w:right w:val="single" w:sz="4" w:space="0" w:color="auto"/>
            </w:tcBorders>
          </w:tcPr>
          <w:p w14:paraId="25919915" w14:textId="77777777" w:rsidR="001C69F5" w:rsidRPr="000A4AC3" w:rsidRDefault="001C69F5" w:rsidP="00D34AF3">
            <w:pPr>
              <w:keepNext/>
              <w:suppressAutoHyphens w:val="0"/>
              <w:spacing w:line="256" w:lineRule="auto"/>
              <w:jc w:val="center"/>
              <w:outlineLvl w:val="2"/>
              <w:rPr>
                <w:rFonts w:ascii="Segoe UI" w:hAnsi="Segoe UI" w:cs="Segoe UI"/>
                <w:b/>
                <w:bCs/>
                <w:caps/>
                <w:sz w:val="16"/>
                <w:szCs w:val="16"/>
                <w:lang w:eastAsia="en-US"/>
              </w:rPr>
            </w:pPr>
            <w:r>
              <w:rPr>
                <w:rFonts w:ascii="Segoe UI" w:hAnsi="Segoe UI" w:cs="Segoe UI"/>
                <w:b/>
                <w:bCs/>
                <w:caps/>
                <w:sz w:val="16"/>
                <w:szCs w:val="16"/>
                <w:lang w:eastAsia="en-US"/>
              </w:rPr>
              <w:t>8</w:t>
            </w:r>
          </w:p>
        </w:tc>
        <w:tc>
          <w:tcPr>
            <w:tcW w:w="1276" w:type="dxa"/>
            <w:tcBorders>
              <w:top w:val="single" w:sz="4" w:space="0" w:color="auto"/>
              <w:left w:val="single" w:sz="4" w:space="0" w:color="auto"/>
              <w:bottom w:val="single" w:sz="4" w:space="0" w:color="auto"/>
              <w:right w:val="single" w:sz="4" w:space="0" w:color="auto"/>
            </w:tcBorders>
          </w:tcPr>
          <w:p w14:paraId="5DAA7093" w14:textId="77777777" w:rsidR="001C69F5" w:rsidRPr="000A4AC3" w:rsidRDefault="001C69F5" w:rsidP="00D34AF3">
            <w:pPr>
              <w:keepNext/>
              <w:suppressAutoHyphens w:val="0"/>
              <w:spacing w:line="256" w:lineRule="auto"/>
              <w:jc w:val="center"/>
              <w:outlineLvl w:val="2"/>
              <w:rPr>
                <w:rFonts w:ascii="Segoe UI" w:hAnsi="Segoe UI" w:cs="Segoe UI"/>
                <w:b/>
                <w:bCs/>
                <w:caps/>
                <w:sz w:val="16"/>
                <w:szCs w:val="16"/>
                <w:lang w:eastAsia="en-US"/>
              </w:rPr>
            </w:pPr>
            <w:r>
              <w:rPr>
                <w:rFonts w:ascii="Segoe UI" w:hAnsi="Segoe UI" w:cs="Segoe UI"/>
                <w:b/>
                <w:bCs/>
                <w:caps/>
                <w:sz w:val="16"/>
                <w:szCs w:val="16"/>
                <w:lang w:eastAsia="en-US"/>
              </w:rPr>
              <w:t>9</w:t>
            </w:r>
          </w:p>
        </w:tc>
      </w:tr>
      <w:tr w:rsidR="001C69F5" w:rsidRPr="000A4AC3" w14:paraId="02769553" w14:textId="77777777" w:rsidTr="00D34AF3">
        <w:trPr>
          <w:trHeight w:val="658"/>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18279578" w14:textId="77777777" w:rsidR="001C69F5" w:rsidRPr="000A4AC3" w:rsidRDefault="001C69F5" w:rsidP="00D34AF3">
            <w:pPr>
              <w:suppressAutoHyphens w:val="0"/>
              <w:spacing w:line="256" w:lineRule="auto"/>
              <w:jc w:val="center"/>
              <w:rPr>
                <w:rFonts w:ascii="Segoe UI" w:eastAsia="Calibri" w:hAnsi="Segoe UI" w:cs="Segoe UI"/>
                <w:sz w:val="16"/>
                <w:szCs w:val="16"/>
                <w:lang w:eastAsia="en-US"/>
              </w:rPr>
            </w:pPr>
            <w:r w:rsidRPr="000A4AC3">
              <w:rPr>
                <w:rFonts w:ascii="Segoe UI" w:eastAsia="Calibri" w:hAnsi="Segoe UI" w:cs="Segoe UI"/>
                <w:sz w:val="16"/>
                <w:szCs w:val="16"/>
                <w:lang w:eastAsia="en-US"/>
              </w:rPr>
              <w:t>1.</w:t>
            </w:r>
          </w:p>
        </w:tc>
        <w:tc>
          <w:tcPr>
            <w:tcW w:w="625" w:type="dxa"/>
            <w:tcBorders>
              <w:top w:val="single" w:sz="4" w:space="0" w:color="auto"/>
              <w:left w:val="single" w:sz="4" w:space="0" w:color="auto"/>
              <w:bottom w:val="single" w:sz="4" w:space="0" w:color="auto"/>
              <w:right w:val="single" w:sz="4" w:space="0" w:color="auto"/>
            </w:tcBorders>
            <w:vAlign w:val="center"/>
            <w:hideMark/>
          </w:tcPr>
          <w:p w14:paraId="419DD0F8" w14:textId="77777777" w:rsidR="001C69F5" w:rsidRPr="000A4AC3" w:rsidRDefault="001C69F5" w:rsidP="00D34AF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sztuka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6692A8" w14:textId="77777777" w:rsidR="001C69F5" w:rsidRPr="000A4AC3" w:rsidRDefault="001C69F5" w:rsidP="00D34AF3">
            <w:pPr>
              <w:suppressAutoHyphens w:val="0"/>
              <w:spacing w:line="256" w:lineRule="auto"/>
              <w:jc w:val="center"/>
              <w:rPr>
                <w:rFonts w:ascii="Segoe UI" w:eastAsia="Calibri" w:hAnsi="Segoe UI" w:cs="Segoe UI"/>
                <w:sz w:val="14"/>
                <w:szCs w:val="14"/>
                <w:lang w:eastAsia="en-US"/>
              </w:rPr>
            </w:pPr>
            <w:r>
              <w:rPr>
                <w:rFonts w:ascii="Segoe UI" w:eastAsia="Calibri" w:hAnsi="Segoe UI" w:cs="Segoe UI"/>
                <w:sz w:val="14"/>
                <w:szCs w:val="14"/>
                <w:lang w:eastAsia="en-US"/>
              </w:rPr>
              <w:t>22</w:t>
            </w:r>
          </w:p>
        </w:tc>
        <w:tc>
          <w:tcPr>
            <w:tcW w:w="1179" w:type="dxa"/>
            <w:tcBorders>
              <w:top w:val="single" w:sz="4" w:space="0" w:color="auto"/>
              <w:left w:val="single" w:sz="4" w:space="0" w:color="auto"/>
              <w:bottom w:val="single" w:sz="4" w:space="0" w:color="auto"/>
              <w:right w:val="single" w:sz="4" w:space="0" w:color="auto"/>
            </w:tcBorders>
            <w:vAlign w:val="center"/>
          </w:tcPr>
          <w:p w14:paraId="20152BB2" w14:textId="77777777" w:rsidR="001C69F5" w:rsidRPr="000A4AC3" w:rsidRDefault="001C69F5" w:rsidP="00D34AF3">
            <w:pPr>
              <w:suppressAutoHyphens w:val="0"/>
              <w:spacing w:line="256" w:lineRule="auto"/>
              <w:jc w:val="center"/>
              <w:rPr>
                <w:rFonts w:ascii="Segoe UI" w:eastAsia="Calibri" w:hAnsi="Segoe UI" w:cs="Segoe U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73A1E62" w14:textId="77777777" w:rsidR="001C69F5" w:rsidRPr="000A4AC3" w:rsidRDefault="001C69F5" w:rsidP="00D34AF3">
            <w:pPr>
              <w:suppressAutoHyphens w:val="0"/>
              <w:spacing w:line="256" w:lineRule="auto"/>
              <w:jc w:val="center"/>
              <w:rPr>
                <w:rFonts w:ascii="Segoe UI" w:eastAsia="Calibri" w:hAnsi="Segoe UI" w:cs="Segoe UI"/>
                <w:lang w:eastAsia="en-US"/>
              </w:rPr>
            </w:pPr>
          </w:p>
        </w:tc>
        <w:tc>
          <w:tcPr>
            <w:tcW w:w="1276" w:type="dxa"/>
            <w:tcBorders>
              <w:top w:val="single" w:sz="4" w:space="0" w:color="auto"/>
              <w:left w:val="single" w:sz="4" w:space="0" w:color="auto"/>
              <w:bottom w:val="single" w:sz="4" w:space="0" w:color="auto"/>
              <w:right w:val="single" w:sz="4" w:space="0" w:color="auto"/>
            </w:tcBorders>
          </w:tcPr>
          <w:p w14:paraId="3BAC83D2" w14:textId="77777777" w:rsidR="001C69F5" w:rsidRPr="000A4AC3" w:rsidRDefault="001C69F5" w:rsidP="00D34AF3">
            <w:pPr>
              <w:suppressAutoHyphens w:val="0"/>
              <w:spacing w:line="256" w:lineRule="auto"/>
              <w:jc w:val="center"/>
              <w:rPr>
                <w:rFonts w:ascii="Segoe UI" w:eastAsia="Calibri" w:hAnsi="Segoe UI" w:cs="Segoe UI"/>
                <w:color w:val="FF0000"/>
                <w:lang w:eastAsia="en-US"/>
              </w:rPr>
            </w:pPr>
          </w:p>
        </w:tc>
        <w:tc>
          <w:tcPr>
            <w:tcW w:w="1276" w:type="dxa"/>
            <w:tcBorders>
              <w:top w:val="single" w:sz="4" w:space="0" w:color="auto"/>
              <w:left w:val="single" w:sz="4" w:space="0" w:color="auto"/>
              <w:bottom w:val="single" w:sz="4" w:space="0" w:color="auto"/>
              <w:right w:val="single" w:sz="4" w:space="0" w:color="auto"/>
            </w:tcBorders>
          </w:tcPr>
          <w:p w14:paraId="6449F08B" w14:textId="77777777" w:rsidR="001C69F5" w:rsidRPr="000A4AC3" w:rsidRDefault="001C69F5" w:rsidP="00D34AF3">
            <w:pPr>
              <w:suppressAutoHyphens w:val="0"/>
              <w:spacing w:line="256" w:lineRule="auto"/>
              <w:jc w:val="center"/>
              <w:rPr>
                <w:rFonts w:ascii="Segoe UI" w:eastAsia="Calibri" w:hAnsi="Segoe UI" w:cs="Segoe UI"/>
                <w:color w:val="FF0000"/>
                <w:lang w:eastAsia="en-US"/>
              </w:rPr>
            </w:pPr>
          </w:p>
        </w:tc>
        <w:tc>
          <w:tcPr>
            <w:tcW w:w="1276" w:type="dxa"/>
            <w:tcBorders>
              <w:top w:val="single" w:sz="4" w:space="0" w:color="auto"/>
              <w:left w:val="single" w:sz="4" w:space="0" w:color="auto"/>
              <w:bottom w:val="single" w:sz="4" w:space="0" w:color="auto"/>
              <w:right w:val="single" w:sz="4" w:space="0" w:color="auto"/>
            </w:tcBorders>
          </w:tcPr>
          <w:p w14:paraId="039DFBDC" w14:textId="77777777" w:rsidR="001C69F5" w:rsidRPr="000A4AC3" w:rsidRDefault="001C69F5" w:rsidP="00D34AF3">
            <w:pPr>
              <w:suppressAutoHyphens w:val="0"/>
              <w:spacing w:line="256" w:lineRule="auto"/>
              <w:jc w:val="center"/>
              <w:rPr>
                <w:rFonts w:ascii="Segoe UI" w:eastAsia="Calibri" w:hAnsi="Segoe UI" w:cs="Segoe UI"/>
                <w:color w:val="FF0000"/>
                <w:lang w:eastAsia="en-US"/>
              </w:rPr>
            </w:pPr>
          </w:p>
        </w:tc>
        <w:tc>
          <w:tcPr>
            <w:tcW w:w="1276" w:type="dxa"/>
            <w:tcBorders>
              <w:top w:val="single" w:sz="4" w:space="0" w:color="auto"/>
              <w:left w:val="single" w:sz="4" w:space="0" w:color="auto"/>
              <w:bottom w:val="single" w:sz="4" w:space="0" w:color="auto"/>
              <w:right w:val="single" w:sz="4" w:space="0" w:color="auto"/>
            </w:tcBorders>
          </w:tcPr>
          <w:p w14:paraId="5ED3E7F5" w14:textId="77777777" w:rsidR="001C69F5" w:rsidRPr="000A4AC3" w:rsidRDefault="001C69F5" w:rsidP="00D34AF3">
            <w:pPr>
              <w:suppressAutoHyphens w:val="0"/>
              <w:spacing w:line="256" w:lineRule="auto"/>
              <w:jc w:val="center"/>
              <w:rPr>
                <w:rFonts w:ascii="Segoe UI" w:eastAsia="Calibri" w:hAnsi="Segoe UI" w:cs="Segoe UI"/>
                <w:color w:val="FF0000"/>
                <w:lang w:eastAsia="en-US"/>
              </w:rPr>
            </w:pPr>
          </w:p>
        </w:tc>
      </w:tr>
      <w:tr w:rsidR="001C69F5" w:rsidRPr="000A4AC3" w14:paraId="46F3D3CC" w14:textId="77777777" w:rsidTr="00D34AF3">
        <w:trPr>
          <w:trHeight w:val="658"/>
          <w:jc w:val="center"/>
        </w:trPr>
        <w:tc>
          <w:tcPr>
            <w:tcW w:w="3075" w:type="dxa"/>
            <w:gridSpan w:val="4"/>
            <w:tcBorders>
              <w:top w:val="single" w:sz="4" w:space="0" w:color="auto"/>
              <w:left w:val="single" w:sz="4" w:space="0" w:color="auto"/>
              <w:bottom w:val="single" w:sz="4" w:space="0" w:color="auto"/>
              <w:right w:val="single" w:sz="4" w:space="0" w:color="auto"/>
            </w:tcBorders>
            <w:vAlign w:val="center"/>
          </w:tcPr>
          <w:p w14:paraId="1A4B332C" w14:textId="77777777" w:rsidR="001C69F5" w:rsidRPr="000B557B" w:rsidRDefault="001C69F5" w:rsidP="00D34AF3">
            <w:pPr>
              <w:suppressAutoHyphens w:val="0"/>
              <w:spacing w:line="256" w:lineRule="auto"/>
              <w:jc w:val="right"/>
              <w:rPr>
                <w:rFonts w:ascii="Segoe UI" w:eastAsia="Calibri" w:hAnsi="Segoe UI" w:cs="Segoe UI"/>
                <w:b/>
                <w:sz w:val="16"/>
                <w:szCs w:val="16"/>
                <w:lang w:eastAsia="en-US"/>
              </w:rPr>
            </w:pPr>
            <w:r w:rsidRPr="000B557B">
              <w:rPr>
                <w:rFonts w:ascii="Segoe UI" w:eastAsia="Calibri" w:hAnsi="Segoe UI" w:cs="Segoe UI"/>
                <w:b/>
                <w:sz w:val="16"/>
                <w:szCs w:val="16"/>
                <w:lang w:eastAsia="en-US"/>
              </w:rPr>
              <w:t>RAZEM</w:t>
            </w:r>
          </w:p>
        </w:tc>
        <w:tc>
          <w:tcPr>
            <w:tcW w:w="1134" w:type="dxa"/>
            <w:tcBorders>
              <w:top w:val="single" w:sz="4" w:space="0" w:color="auto"/>
              <w:left w:val="single" w:sz="4" w:space="0" w:color="auto"/>
              <w:bottom w:val="single" w:sz="4" w:space="0" w:color="auto"/>
              <w:right w:val="single" w:sz="4" w:space="0" w:color="auto"/>
            </w:tcBorders>
            <w:vAlign w:val="center"/>
          </w:tcPr>
          <w:p w14:paraId="51F6E44B" w14:textId="77777777" w:rsidR="001C69F5" w:rsidRPr="000A4AC3" w:rsidRDefault="001C69F5" w:rsidP="00D34AF3">
            <w:pPr>
              <w:suppressAutoHyphens w:val="0"/>
              <w:spacing w:line="256" w:lineRule="auto"/>
              <w:jc w:val="center"/>
              <w:rPr>
                <w:rFonts w:ascii="Segoe UI" w:eastAsia="Calibri" w:hAnsi="Segoe UI" w:cs="Segoe UI"/>
                <w:lang w:eastAsia="en-US"/>
              </w:rPr>
            </w:pPr>
          </w:p>
        </w:tc>
        <w:tc>
          <w:tcPr>
            <w:tcW w:w="5104"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A102C4" w14:textId="77777777" w:rsidR="001C69F5" w:rsidRPr="000A4AC3" w:rsidRDefault="001C69F5" w:rsidP="00D34AF3">
            <w:pPr>
              <w:suppressAutoHyphens w:val="0"/>
              <w:spacing w:line="256" w:lineRule="auto"/>
              <w:jc w:val="center"/>
              <w:rPr>
                <w:rFonts w:ascii="Segoe UI" w:eastAsia="Calibri" w:hAnsi="Segoe UI" w:cs="Segoe UI"/>
                <w:color w:val="FF0000"/>
                <w:lang w:eastAsia="en-US"/>
              </w:rPr>
            </w:pPr>
          </w:p>
        </w:tc>
      </w:tr>
    </w:tbl>
    <w:p w14:paraId="3DE02FAE" w14:textId="4C79CDE3" w:rsidR="004E13E8" w:rsidRDefault="004E13E8" w:rsidP="00E206B9">
      <w:pPr>
        <w:widowControl w:val="0"/>
        <w:tabs>
          <w:tab w:val="num" w:pos="284"/>
          <w:tab w:val="left" w:pos="1500"/>
        </w:tabs>
        <w:suppressAutoHyphens w:val="0"/>
        <w:jc w:val="both"/>
        <w:rPr>
          <w:rFonts w:ascii="Segoe UI" w:hAnsi="Segoe UI" w:cs="Segoe UI"/>
          <w:bCs/>
          <w:iCs/>
          <w:lang w:eastAsia="pl-PL"/>
        </w:rPr>
      </w:pPr>
    </w:p>
    <w:p w14:paraId="77DC5CEC" w14:textId="110CE139" w:rsidR="004E13E8" w:rsidRDefault="004E13E8" w:rsidP="00E206B9">
      <w:pPr>
        <w:widowControl w:val="0"/>
        <w:tabs>
          <w:tab w:val="num" w:pos="284"/>
          <w:tab w:val="left" w:pos="1500"/>
        </w:tabs>
        <w:suppressAutoHyphens w:val="0"/>
        <w:jc w:val="both"/>
        <w:rPr>
          <w:rFonts w:ascii="Segoe UI" w:hAnsi="Segoe UI" w:cs="Segoe UI"/>
          <w:bCs/>
          <w:iCs/>
          <w:lang w:eastAsia="pl-PL"/>
        </w:rPr>
      </w:pPr>
    </w:p>
    <w:p w14:paraId="1209BB73" w14:textId="5D8A5C5A" w:rsidR="000C19D6" w:rsidRPr="001C69F5" w:rsidRDefault="000C19D6" w:rsidP="000C19D6">
      <w:pPr>
        <w:pStyle w:val="Akapitzlist"/>
        <w:numPr>
          <w:ilvl w:val="1"/>
          <w:numId w:val="25"/>
        </w:numPr>
        <w:spacing w:line="254" w:lineRule="auto"/>
        <w:ind w:left="142" w:hanging="142"/>
        <w:contextualSpacing/>
        <w:jc w:val="both"/>
        <w:rPr>
          <w:rFonts w:ascii="Segoe UI" w:hAnsi="Segoe UI" w:cs="Segoe UI"/>
          <w:b/>
          <w:sz w:val="20"/>
          <w:lang w:eastAsia="x-none"/>
        </w:rPr>
      </w:pPr>
      <w:r w:rsidRPr="006A3DE9">
        <w:rPr>
          <w:rFonts w:ascii="Segoe UI" w:hAnsi="Segoe UI" w:cs="Segoe UI"/>
          <w:b/>
          <w:sz w:val="20"/>
          <w:lang w:eastAsia="x-none"/>
        </w:rPr>
        <w:t>Zadania nr 2 -</w:t>
      </w:r>
      <w:r w:rsidRPr="006A3DE9">
        <w:rPr>
          <w:rFonts w:ascii="Segoe UI" w:eastAsia="Times New Roman" w:hAnsi="Segoe UI" w:cs="Segoe UI"/>
          <w:b/>
          <w:sz w:val="20"/>
          <w:lang w:eastAsia="pl-PL"/>
        </w:rPr>
        <w:t xml:space="preserve"> Dostawa laptopa wraz z systemem operacyjnym i stacją dokującą oraz stacji dokującej</w:t>
      </w:r>
      <w:r w:rsidRPr="001C69F5">
        <w:rPr>
          <w:rFonts w:ascii="Segoe UI" w:hAnsi="Segoe UI" w:cs="Segoe UI"/>
          <w:sz w:val="20"/>
          <w:lang w:val="x-none" w:eastAsia="x-none"/>
        </w:rPr>
        <w:br/>
        <w:t>– zgodnie z wymogami zawartymi w specyfikacji warunków zamówienia:</w:t>
      </w:r>
      <w:r w:rsidRPr="001C69F5">
        <w:rPr>
          <w:rFonts w:ascii="Segoe UI" w:hAnsi="Segoe UI" w:cs="Segoe UI"/>
          <w:bCs/>
          <w:sz w:val="20"/>
          <w:lang w:val="x-none" w:eastAsia="x-none"/>
        </w:rPr>
        <w:t xml:space="preserve"> </w:t>
      </w:r>
    </w:p>
    <w:p w14:paraId="1A68DAA9" w14:textId="77777777" w:rsidR="000C19D6" w:rsidRPr="005A6D86" w:rsidRDefault="000C19D6" w:rsidP="000C19D6">
      <w:pPr>
        <w:widowControl w:val="0"/>
        <w:tabs>
          <w:tab w:val="num" w:pos="0"/>
        </w:tabs>
        <w:suppressAutoHyphens w:val="0"/>
        <w:jc w:val="both"/>
        <w:rPr>
          <w:rFonts w:ascii="Segoe UI" w:hAnsi="Segoe UI" w:cs="Segoe UI"/>
          <w:b/>
          <w:lang w:eastAsia="pl-PL"/>
        </w:rPr>
      </w:pPr>
      <w:r w:rsidRPr="005A6D86">
        <w:rPr>
          <w:rFonts w:ascii="Segoe UI" w:hAnsi="Segoe UI" w:cs="Segoe UI"/>
          <w:b/>
          <w:lang w:eastAsia="pl-PL"/>
        </w:rPr>
        <w:t>za</w:t>
      </w:r>
      <w:r w:rsidRPr="005A6D86">
        <w:rPr>
          <w:rFonts w:ascii="Segoe UI" w:hAnsi="Segoe UI" w:cs="Segoe UI"/>
          <w:lang w:eastAsia="pl-PL"/>
        </w:rPr>
        <w:t xml:space="preserve"> </w:t>
      </w:r>
      <w:r w:rsidRPr="005A6D86">
        <w:rPr>
          <w:rFonts w:ascii="Segoe UI" w:hAnsi="Segoe UI" w:cs="Segoe UI"/>
          <w:b/>
          <w:lang w:eastAsia="pl-PL"/>
        </w:rPr>
        <w:t>cenę *</w:t>
      </w:r>
      <w:r w:rsidRPr="005A6D86">
        <w:rPr>
          <w:rFonts w:ascii="Segoe UI" w:hAnsi="Segoe UI" w:cs="Segoe UI"/>
          <w:b/>
          <w:vertAlign w:val="superscript"/>
          <w:lang w:eastAsia="pl-PL"/>
        </w:rPr>
        <w:t xml:space="preserve"> </w:t>
      </w:r>
      <w:r w:rsidRPr="005A6D86">
        <w:rPr>
          <w:rFonts w:ascii="Segoe UI" w:hAnsi="Segoe UI" w:cs="Segoe UI"/>
          <w:b/>
          <w:lang w:eastAsia="pl-PL"/>
        </w:rPr>
        <w:t>: ............................... zł,</w:t>
      </w:r>
    </w:p>
    <w:p w14:paraId="43993B7E" w14:textId="77777777" w:rsidR="000C19D6" w:rsidRDefault="000C19D6" w:rsidP="000C19D6">
      <w:pPr>
        <w:widowControl w:val="0"/>
        <w:tabs>
          <w:tab w:val="num" w:pos="284"/>
          <w:tab w:val="left" w:pos="1500"/>
        </w:tabs>
        <w:suppressAutoHyphens w:val="0"/>
        <w:jc w:val="both"/>
        <w:rPr>
          <w:rFonts w:ascii="Segoe UI" w:hAnsi="Segoe UI" w:cs="Segoe UI"/>
          <w:bCs/>
          <w:iCs/>
          <w:lang w:eastAsia="pl-PL"/>
        </w:rPr>
      </w:pPr>
      <w:r>
        <w:rPr>
          <w:rFonts w:ascii="Segoe UI" w:hAnsi="Segoe UI" w:cs="Segoe UI"/>
          <w:bCs/>
          <w:iCs/>
          <w:lang w:eastAsia="pl-PL"/>
        </w:rPr>
        <w:t xml:space="preserve">(* cena </w:t>
      </w:r>
      <w:r w:rsidRPr="005A6D86">
        <w:rPr>
          <w:rFonts w:ascii="Segoe UI" w:hAnsi="Segoe UI" w:cs="Segoe UI"/>
          <w:bCs/>
          <w:iCs/>
          <w:lang w:eastAsia="pl-PL"/>
        </w:rPr>
        <w:t>obejmuje wszystkie należne podatki, w tym podatek VAT)</w:t>
      </w:r>
      <w:r w:rsidRPr="009842EF">
        <w:rPr>
          <w:rFonts w:ascii="Segoe UI" w:hAnsi="Segoe UI" w:cs="Segoe UI"/>
          <w:bCs/>
          <w:iCs/>
          <w:lang w:eastAsia="pl-PL"/>
        </w:rPr>
        <w:t xml:space="preserve"> </w:t>
      </w:r>
    </w:p>
    <w:p w14:paraId="688C3028" w14:textId="77777777" w:rsidR="000C19D6" w:rsidRDefault="000C19D6" w:rsidP="000C19D6">
      <w:pPr>
        <w:widowControl w:val="0"/>
        <w:tabs>
          <w:tab w:val="num" w:pos="284"/>
          <w:tab w:val="left" w:pos="1500"/>
        </w:tabs>
        <w:suppressAutoHyphens w:val="0"/>
        <w:jc w:val="both"/>
        <w:rPr>
          <w:rFonts w:ascii="Segoe UI" w:hAnsi="Segoe UI" w:cs="Segoe UI"/>
          <w:bCs/>
          <w:iCs/>
          <w:lang w:eastAsia="pl-PL"/>
        </w:rPr>
      </w:pPr>
      <w:r>
        <w:rPr>
          <w:rFonts w:ascii="Segoe UI" w:hAnsi="Segoe UI" w:cs="Segoe UI"/>
          <w:bCs/>
          <w:iCs/>
          <w:lang w:eastAsia="pl-PL"/>
        </w:rPr>
        <w:t>wyliczoną zgodnie z poniższą tabelą:</w:t>
      </w:r>
    </w:p>
    <w:p w14:paraId="3628F364" w14:textId="0DD82A10" w:rsidR="004E13E8" w:rsidRDefault="004E13E8" w:rsidP="00E206B9">
      <w:pPr>
        <w:widowControl w:val="0"/>
        <w:tabs>
          <w:tab w:val="num" w:pos="284"/>
          <w:tab w:val="left" w:pos="1500"/>
        </w:tabs>
        <w:suppressAutoHyphens w:val="0"/>
        <w:jc w:val="both"/>
        <w:rPr>
          <w:rFonts w:ascii="Segoe UI" w:hAnsi="Segoe UI" w:cs="Segoe UI"/>
          <w:bCs/>
          <w:iCs/>
          <w:lang w:eastAsia="pl-PL"/>
        </w:rPr>
      </w:pPr>
    </w:p>
    <w:tbl>
      <w:tblPr>
        <w:tblW w:w="11214" w:type="dxa"/>
        <w:jc w:val="center"/>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ayout w:type="fixed"/>
        <w:tblCellMar>
          <w:left w:w="70" w:type="dxa"/>
          <w:right w:w="70" w:type="dxa"/>
        </w:tblCellMar>
        <w:tblLook w:val="04A0" w:firstRow="1" w:lastRow="0" w:firstColumn="1" w:lastColumn="0" w:noHBand="0" w:noVBand="1"/>
      </w:tblPr>
      <w:tblGrid>
        <w:gridCol w:w="421"/>
        <w:gridCol w:w="850"/>
        <w:gridCol w:w="567"/>
        <w:gridCol w:w="567"/>
        <w:gridCol w:w="1134"/>
        <w:gridCol w:w="992"/>
        <w:gridCol w:w="1579"/>
        <w:gridCol w:w="1276"/>
        <w:gridCol w:w="1276"/>
        <w:gridCol w:w="1256"/>
        <w:gridCol w:w="1296"/>
      </w:tblGrid>
      <w:tr w:rsidR="00D378DD" w:rsidRPr="000A4AC3" w14:paraId="1759C2E5" w14:textId="77777777" w:rsidTr="00D34AF3">
        <w:trPr>
          <w:trHeight w:val="1160"/>
          <w:tblHeader/>
          <w:jc w:val="center"/>
        </w:trPr>
        <w:tc>
          <w:tcPr>
            <w:tcW w:w="11214" w:type="dxa"/>
            <w:gridSpan w:val="11"/>
            <w:tcBorders>
              <w:top w:val="single" w:sz="4" w:space="0" w:color="auto"/>
              <w:left w:val="single" w:sz="4" w:space="0" w:color="auto"/>
              <w:bottom w:val="single" w:sz="4" w:space="0" w:color="auto"/>
              <w:right w:val="single" w:sz="4" w:space="0" w:color="auto"/>
            </w:tcBorders>
            <w:vAlign w:val="center"/>
          </w:tcPr>
          <w:p w14:paraId="6E88F632" w14:textId="72E71ECE" w:rsidR="00D378DD" w:rsidRPr="00D378DD" w:rsidRDefault="00D378DD" w:rsidP="00D34AF3">
            <w:pPr>
              <w:keepNext/>
              <w:suppressAutoHyphens w:val="0"/>
              <w:spacing w:line="256" w:lineRule="auto"/>
              <w:jc w:val="center"/>
              <w:outlineLvl w:val="2"/>
              <w:rPr>
                <w:rFonts w:ascii="Segoe UI" w:hAnsi="Segoe UI" w:cs="Segoe UI"/>
                <w:b/>
              </w:rPr>
            </w:pPr>
            <w:r w:rsidRPr="00D378DD">
              <w:rPr>
                <w:rFonts w:ascii="Segoe UI" w:eastAsia="Calibri" w:hAnsi="Segoe UI" w:cs="Segoe UI"/>
                <w:b/>
                <w:lang w:eastAsia="en-US"/>
              </w:rPr>
              <w:t>Laptop warz z systemem operacyjnym i stacją dokującą</w:t>
            </w:r>
          </w:p>
        </w:tc>
      </w:tr>
      <w:tr w:rsidR="000C19D6" w:rsidRPr="000A4AC3" w14:paraId="47EC01E8" w14:textId="67B24482" w:rsidTr="00D378DD">
        <w:trPr>
          <w:trHeight w:val="1160"/>
          <w:tblHeade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72AF2421" w14:textId="77777777" w:rsidR="000C19D6" w:rsidRPr="000A4AC3" w:rsidRDefault="000C19D6" w:rsidP="00D34AF3">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Lp.</w:t>
            </w:r>
          </w:p>
        </w:tc>
        <w:tc>
          <w:tcPr>
            <w:tcW w:w="850" w:type="dxa"/>
            <w:tcBorders>
              <w:top w:val="single" w:sz="4" w:space="0" w:color="auto"/>
              <w:left w:val="single" w:sz="4" w:space="0" w:color="auto"/>
              <w:bottom w:val="single" w:sz="4" w:space="0" w:color="auto"/>
              <w:right w:val="single" w:sz="4" w:space="0" w:color="auto"/>
            </w:tcBorders>
          </w:tcPr>
          <w:p w14:paraId="6E5820BC" w14:textId="78D7597D" w:rsidR="000C19D6" w:rsidRPr="000A4AC3" w:rsidRDefault="000C19D6" w:rsidP="00D34AF3">
            <w:pPr>
              <w:suppressAutoHyphens w:val="0"/>
              <w:spacing w:line="256" w:lineRule="auto"/>
              <w:jc w:val="center"/>
              <w:rPr>
                <w:rFonts w:ascii="Segoe UI" w:eastAsia="Calibri" w:hAnsi="Segoe UI" w:cs="Segoe UI"/>
                <w:b/>
                <w:bCs/>
                <w:sz w:val="16"/>
                <w:szCs w:val="16"/>
                <w:lang w:eastAsia="en-US"/>
              </w:rPr>
            </w:pPr>
            <w:r>
              <w:rPr>
                <w:rFonts w:ascii="Segoe UI" w:eastAsia="Calibri" w:hAnsi="Segoe UI" w:cs="Segoe UI"/>
                <w:b/>
                <w:bCs/>
                <w:sz w:val="16"/>
                <w:szCs w:val="16"/>
                <w:lang w:eastAsia="en-US"/>
              </w:rPr>
              <w:t>Nazwa asortymentu</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09F9AD" w14:textId="3D151F22" w:rsidR="000C19D6" w:rsidRPr="000A4AC3" w:rsidRDefault="000C19D6" w:rsidP="00D34AF3">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j.m.</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BC4D12" w14:textId="77777777" w:rsidR="000C19D6" w:rsidRPr="000A4AC3" w:rsidRDefault="000C19D6" w:rsidP="00D34AF3">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Ilość</w:t>
            </w:r>
          </w:p>
        </w:tc>
        <w:tc>
          <w:tcPr>
            <w:tcW w:w="1134" w:type="dxa"/>
            <w:tcBorders>
              <w:top w:val="single" w:sz="4" w:space="0" w:color="auto"/>
              <w:left w:val="single" w:sz="4" w:space="0" w:color="auto"/>
              <w:bottom w:val="single" w:sz="4" w:space="0" w:color="auto"/>
              <w:right w:val="single" w:sz="4" w:space="0" w:color="auto"/>
            </w:tcBorders>
            <w:vAlign w:val="center"/>
          </w:tcPr>
          <w:p w14:paraId="4BE5829B" w14:textId="77777777" w:rsidR="000C19D6" w:rsidRPr="000A4AC3" w:rsidRDefault="000C19D6" w:rsidP="00D34AF3">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Cena</w:t>
            </w:r>
          </w:p>
          <w:p w14:paraId="3ED050B2" w14:textId="77777777" w:rsidR="000C19D6" w:rsidRPr="000A4AC3" w:rsidRDefault="000C19D6" w:rsidP="00D34AF3">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jednostkowa</w:t>
            </w:r>
          </w:p>
          <w:p w14:paraId="58B49514" w14:textId="77777777" w:rsidR="000C19D6" w:rsidRPr="000A4AC3" w:rsidRDefault="000C19D6" w:rsidP="00D34AF3">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brutto</w:t>
            </w:r>
          </w:p>
          <w:p w14:paraId="22C806FF" w14:textId="77777777" w:rsidR="000C19D6" w:rsidRPr="000A4AC3" w:rsidRDefault="000C19D6" w:rsidP="00D34AF3">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(PLN)</w:t>
            </w:r>
          </w:p>
          <w:p w14:paraId="6EC1193C" w14:textId="77777777" w:rsidR="000C19D6" w:rsidRPr="000A4AC3" w:rsidRDefault="000C19D6" w:rsidP="00D34AF3">
            <w:pPr>
              <w:suppressAutoHyphens w:val="0"/>
              <w:spacing w:line="256" w:lineRule="auto"/>
              <w:jc w:val="center"/>
              <w:rPr>
                <w:rFonts w:ascii="Segoe UI" w:eastAsia="Calibri" w:hAnsi="Segoe UI" w:cs="Segoe UI"/>
                <w:b/>
                <w:bCs/>
                <w:sz w:val="16"/>
                <w:szCs w:val="16"/>
                <w:lang w:eastAsia="en-US"/>
              </w:rPr>
            </w:pPr>
          </w:p>
          <w:p w14:paraId="00F20045" w14:textId="77777777" w:rsidR="000C19D6" w:rsidRPr="000A4AC3" w:rsidRDefault="000C19D6" w:rsidP="00D34AF3">
            <w:pPr>
              <w:suppressAutoHyphens w:val="0"/>
              <w:spacing w:line="256" w:lineRule="auto"/>
              <w:jc w:val="center"/>
              <w:rPr>
                <w:rFonts w:ascii="Segoe UI" w:eastAsia="Calibri" w:hAnsi="Segoe UI" w:cs="Segoe UI"/>
                <w:b/>
                <w:color w:val="FF0000"/>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5F011914" w14:textId="77777777" w:rsidR="000C19D6" w:rsidRPr="000A4AC3" w:rsidRDefault="000C19D6" w:rsidP="00D34AF3">
            <w:pPr>
              <w:keepNext/>
              <w:suppressAutoHyphens w:val="0"/>
              <w:spacing w:line="256" w:lineRule="auto"/>
              <w:jc w:val="center"/>
              <w:outlineLvl w:val="2"/>
              <w:rPr>
                <w:rFonts w:ascii="Segoe UI" w:hAnsi="Segoe UI" w:cs="Segoe UI"/>
                <w:b/>
                <w:bCs/>
                <w:caps/>
                <w:sz w:val="16"/>
                <w:szCs w:val="16"/>
                <w:lang w:eastAsia="en-US"/>
              </w:rPr>
            </w:pPr>
            <w:r w:rsidRPr="000A4AC3">
              <w:rPr>
                <w:rFonts w:ascii="Segoe UI" w:hAnsi="Segoe UI" w:cs="Segoe UI"/>
                <w:b/>
                <w:bCs/>
                <w:caps/>
                <w:sz w:val="16"/>
                <w:szCs w:val="16"/>
                <w:lang w:eastAsia="en-US"/>
              </w:rPr>
              <w:t>C</w:t>
            </w:r>
            <w:r>
              <w:rPr>
                <w:rFonts w:ascii="Segoe UI" w:hAnsi="Segoe UI" w:cs="Segoe UI"/>
                <w:b/>
                <w:bCs/>
                <w:sz w:val="16"/>
                <w:szCs w:val="16"/>
                <w:lang w:eastAsia="en-US"/>
              </w:rPr>
              <w:t>ena</w:t>
            </w:r>
          </w:p>
          <w:p w14:paraId="482BEF14" w14:textId="77777777" w:rsidR="000C19D6" w:rsidRPr="000A4AC3" w:rsidRDefault="000C19D6" w:rsidP="00D34AF3">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łączna</w:t>
            </w:r>
          </w:p>
          <w:p w14:paraId="587FBD43" w14:textId="77777777" w:rsidR="000C19D6" w:rsidRPr="000A4AC3" w:rsidRDefault="000C19D6" w:rsidP="00D34AF3">
            <w:pPr>
              <w:suppressAutoHyphens w:val="0"/>
              <w:spacing w:line="256" w:lineRule="auto"/>
              <w:jc w:val="center"/>
              <w:rPr>
                <w:rFonts w:ascii="Segoe UI" w:hAnsi="Segoe UI" w:cs="Segoe UI"/>
                <w:b/>
                <w:bCs/>
                <w:sz w:val="16"/>
                <w:szCs w:val="16"/>
                <w:lang w:eastAsia="en-US"/>
              </w:rPr>
            </w:pPr>
            <w:r w:rsidRPr="000A4AC3">
              <w:rPr>
                <w:rFonts w:ascii="Segoe UI" w:hAnsi="Segoe UI" w:cs="Segoe UI"/>
                <w:b/>
                <w:bCs/>
                <w:sz w:val="16"/>
                <w:szCs w:val="16"/>
                <w:lang w:eastAsia="en-US"/>
              </w:rPr>
              <w:t>(PLN)</w:t>
            </w:r>
          </w:p>
          <w:p w14:paraId="378C9BDE" w14:textId="77777777" w:rsidR="000C19D6" w:rsidRPr="000A4AC3" w:rsidRDefault="000C19D6" w:rsidP="00D34AF3">
            <w:pPr>
              <w:suppressAutoHyphens w:val="0"/>
              <w:spacing w:line="256" w:lineRule="auto"/>
              <w:jc w:val="center"/>
              <w:rPr>
                <w:rFonts w:ascii="Segoe UI" w:eastAsia="Calibri" w:hAnsi="Segoe UI" w:cs="Segoe UI"/>
                <w:b/>
                <w:color w:val="FF0000"/>
                <w:sz w:val="14"/>
                <w:szCs w:val="14"/>
                <w:lang w:eastAsia="en-US"/>
              </w:rPr>
            </w:pPr>
          </w:p>
          <w:p w14:paraId="28445609" w14:textId="2B409977" w:rsidR="000C19D6" w:rsidRPr="000A4AC3" w:rsidRDefault="006A3DE9" w:rsidP="00D34AF3">
            <w:pPr>
              <w:suppressAutoHyphens w:val="0"/>
              <w:spacing w:line="256" w:lineRule="auto"/>
              <w:jc w:val="center"/>
              <w:rPr>
                <w:rFonts w:ascii="Segoe UI" w:eastAsia="Calibri" w:hAnsi="Segoe UI" w:cs="Segoe UI"/>
                <w:b/>
                <w:color w:val="FF0000"/>
                <w:sz w:val="14"/>
                <w:szCs w:val="14"/>
                <w:lang w:eastAsia="en-US"/>
              </w:rPr>
            </w:pPr>
            <w:r>
              <w:rPr>
                <w:rFonts w:ascii="Segoe UI" w:eastAsia="Calibri" w:hAnsi="Segoe UI" w:cs="Segoe UI"/>
                <w:b/>
                <w:color w:val="FF0000"/>
                <w:sz w:val="14"/>
                <w:szCs w:val="14"/>
                <w:lang w:eastAsia="en-US"/>
              </w:rPr>
              <w:t>(kol. 4 x kol. 5</w:t>
            </w:r>
            <w:r w:rsidR="000C19D6" w:rsidRPr="000A4AC3">
              <w:rPr>
                <w:rFonts w:ascii="Segoe UI" w:eastAsia="Calibri" w:hAnsi="Segoe UI" w:cs="Segoe UI"/>
                <w:b/>
                <w:color w:val="FF0000"/>
                <w:sz w:val="14"/>
                <w:szCs w:val="14"/>
                <w:lang w:eastAsia="en-US"/>
              </w:rPr>
              <w:t>)</w:t>
            </w:r>
          </w:p>
        </w:tc>
        <w:tc>
          <w:tcPr>
            <w:tcW w:w="1579" w:type="dxa"/>
            <w:tcBorders>
              <w:top w:val="single" w:sz="4" w:space="0" w:color="auto"/>
              <w:left w:val="single" w:sz="4" w:space="0" w:color="auto"/>
              <w:bottom w:val="single" w:sz="4" w:space="0" w:color="auto"/>
              <w:right w:val="single" w:sz="4" w:space="0" w:color="auto"/>
            </w:tcBorders>
          </w:tcPr>
          <w:p w14:paraId="60A56E8F" w14:textId="77777777" w:rsidR="000C19D6" w:rsidRPr="000A4AC3" w:rsidRDefault="000C19D6" w:rsidP="00D34AF3">
            <w:pPr>
              <w:keepNext/>
              <w:suppressAutoHyphens w:val="0"/>
              <w:spacing w:line="256" w:lineRule="auto"/>
              <w:jc w:val="center"/>
              <w:outlineLvl w:val="2"/>
              <w:rPr>
                <w:rFonts w:ascii="Segoe UI" w:hAnsi="Segoe UI" w:cs="Segoe UI"/>
                <w:b/>
                <w:bCs/>
                <w:caps/>
                <w:sz w:val="16"/>
                <w:szCs w:val="16"/>
                <w:lang w:eastAsia="en-US"/>
              </w:rPr>
            </w:pPr>
          </w:p>
          <w:p w14:paraId="458F553E" w14:textId="501A1BA0" w:rsidR="000C19D6" w:rsidRPr="000B557B" w:rsidRDefault="000C19D6" w:rsidP="00C60470">
            <w:pPr>
              <w:keepNext/>
              <w:suppressAutoHyphens w:val="0"/>
              <w:spacing w:line="256" w:lineRule="auto"/>
              <w:jc w:val="center"/>
              <w:outlineLvl w:val="2"/>
              <w:rPr>
                <w:rFonts w:ascii="Segoe UI" w:hAnsi="Segoe UI" w:cs="Segoe UI"/>
                <w:b/>
                <w:bCs/>
                <w:caps/>
                <w:sz w:val="16"/>
                <w:szCs w:val="16"/>
                <w:lang w:eastAsia="en-US"/>
              </w:rPr>
            </w:pPr>
            <w:r w:rsidRPr="000A4AC3">
              <w:rPr>
                <w:rFonts w:ascii="Segoe UI" w:hAnsi="Segoe UI" w:cs="Segoe UI"/>
                <w:b/>
                <w:bCs/>
                <w:sz w:val="16"/>
                <w:szCs w:val="16"/>
                <w:lang w:eastAsia="en-US"/>
              </w:rPr>
              <w:t>Producent</w:t>
            </w:r>
            <w:r>
              <w:rPr>
                <w:rFonts w:ascii="Segoe UI" w:hAnsi="Segoe UI" w:cs="Segoe UI"/>
                <w:iCs/>
                <w:color w:val="FF0000"/>
                <w:sz w:val="16"/>
                <w:szCs w:val="16"/>
              </w:rPr>
              <w:t xml:space="preserve">                 </w:t>
            </w:r>
            <w:r w:rsidRPr="00103143">
              <w:rPr>
                <w:rFonts w:ascii="Segoe UI" w:hAnsi="Segoe UI" w:cs="Segoe UI"/>
                <w:i/>
                <w:iCs/>
                <w:color w:val="FF0000"/>
                <w:sz w:val="16"/>
                <w:szCs w:val="16"/>
              </w:rPr>
              <w:t xml:space="preserve">      (należy wpisać producenta oferowanego </w:t>
            </w:r>
            <w:r w:rsidR="00C60470">
              <w:rPr>
                <w:rFonts w:ascii="Segoe UI" w:hAnsi="Segoe UI" w:cs="Segoe UI"/>
                <w:i/>
                <w:iCs/>
                <w:color w:val="FF0000"/>
                <w:sz w:val="16"/>
                <w:szCs w:val="16"/>
              </w:rPr>
              <w:t>laptopa</w:t>
            </w:r>
            <w:r w:rsidRPr="00103143">
              <w:rPr>
                <w:rFonts w:ascii="Segoe UI" w:hAnsi="Segoe UI" w:cs="Segoe UI"/>
                <w:i/>
                <w:iCs/>
                <w:color w:val="FF0000"/>
                <w:sz w:val="16"/>
                <w:szCs w:val="16"/>
              </w:rPr>
              <w:t>)</w:t>
            </w:r>
          </w:p>
        </w:tc>
        <w:tc>
          <w:tcPr>
            <w:tcW w:w="1276" w:type="dxa"/>
            <w:tcBorders>
              <w:top w:val="single" w:sz="4" w:space="0" w:color="auto"/>
              <w:left w:val="single" w:sz="4" w:space="0" w:color="auto"/>
              <w:bottom w:val="single" w:sz="4" w:space="0" w:color="auto"/>
              <w:right w:val="single" w:sz="4" w:space="0" w:color="auto"/>
            </w:tcBorders>
          </w:tcPr>
          <w:p w14:paraId="26C5F794" w14:textId="77777777" w:rsidR="000C19D6" w:rsidRPr="000B557B" w:rsidRDefault="000C19D6" w:rsidP="00D34AF3">
            <w:pPr>
              <w:keepNext/>
              <w:suppressAutoHyphens w:val="0"/>
              <w:spacing w:line="256" w:lineRule="auto"/>
              <w:jc w:val="center"/>
              <w:outlineLvl w:val="2"/>
              <w:rPr>
                <w:rFonts w:ascii="Segoe UI" w:hAnsi="Segoe UI" w:cs="Segoe UI"/>
                <w:b/>
                <w:bCs/>
                <w:caps/>
                <w:sz w:val="16"/>
                <w:szCs w:val="16"/>
                <w:lang w:eastAsia="en-US"/>
              </w:rPr>
            </w:pPr>
            <w:r w:rsidRPr="000B557B">
              <w:rPr>
                <w:rFonts w:ascii="Segoe UI" w:hAnsi="Segoe UI" w:cs="Segoe UI"/>
                <w:b/>
                <w:sz w:val="16"/>
                <w:szCs w:val="16"/>
              </w:rPr>
              <w:t>Model i identyfikator</w:t>
            </w:r>
            <w:r w:rsidRPr="000B557B">
              <w:rPr>
                <w:rFonts w:ascii="Segoe UI" w:hAnsi="Segoe UI" w:cs="Segoe UI"/>
                <w:b/>
                <w:bCs/>
                <w:caps/>
                <w:sz w:val="16"/>
                <w:szCs w:val="16"/>
                <w:lang w:eastAsia="en-US"/>
              </w:rPr>
              <w:t xml:space="preserve"> </w:t>
            </w:r>
          </w:p>
          <w:p w14:paraId="13B7AA42" w14:textId="0F9B7DB1" w:rsidR="000C19D6" w:rsidRPr="000B557B" w:rsidRDefault="000C19D6" w:rsidP="00C60470">
            <w:pPr>
              <w:keepNext/>
              <w:suppressAutoHyphens w:val="0"/>
              <w:spacing w:line="256" w:lineRule="auto"/>
              <w:jc w:val="center"/>
              <w:outlineLvl w:val="2"/>
              <w:rPr>
                <w:rFonts w:ascii="Segoe UI" w:hAnsi="Segoe UI" w:cs="Segoe UI"/>
                <w:bCs/>
                <w:caps/>
                <w:sz w:val="16"/>
                <w:szCs w:val="16"/>
                <w:lang w:eastAsia="en-US"/>
              </w:rPr>
            </w:pPr>
            <w:r w:rsidRPr="000B557B">
              <w:rPr>
                <w:rFonts w:ascii="Segoe UI" w:hAnsi="Segoe UI" w:cs="Segoe UI"/>
                <w:i/>
                <w:iCs/>
                <w:color w:val="FF0000"/>
                <w:sz w:val="16"/>
                <w:szCs w:val="16"/>
              </w:rPr>
              <w:t xml:space="preserve">(należy wpisać model i identyfikator oferowanego </w:t>
            </w:r>
            <w:r w:rsidR="00C60470">
              <w:rPr>
                <w:rFonts w:ascii="Segoe UI" w:hAnsi="Segoe UI" w:cs="Segoe UI"/>
                <w:i/>
                <w:iCs/>
                <w:color w:val="FF0000"/>
                <w:sz w:val="16"/>
                <w:szCs w:val="16"/>
              </w:rPr>
              <w:t>laptopa</w:t>
            </w:r>
            <w:r w:rsidRPr="000B557B">
              <w:rPr>
                <w:rFonts w:ascii="Segoe UI" w:hAnsi="Segoe UI" w:cs="Segoe UI"/>
                <w:i/>
                <w:iCs/>
                <w:color w:val="FF0000"/>
                <w:sz w:val="16"/>
                <w:szCs w:val="16"/>
              </w:rPr>
              <w:t>)</w:t>
            </w:r>
          </w:p>
        </w:tc>
        <w:tc>
          <w:tcPr>
            <w:tcW w:w="1276" w:type="dxa"/>
            <w:tcBorders>
              <w:top w:val="single" w:sz="4" w:space="0" w:color="auto"/>
              <w:left w:val="single" w:sz="4" w:space="0" w:color="auto"/>
              <w:bottom w:val="single" w:sz="4" w:space="0" w:color="auto"/>
              <w:right w:val="single" w:sz="4" w:space="0" w:color="auto"/>
            </w:tcBorders>
          </w:tcPr>
          <w:p w14:paraId="080B5004" w14:textId="77777777" w:rsidR="000C19D6" w:rsidRPr="000B557B" w:rsidRDefault="000C19D6" w:rsidP="00D34AF3">
            <w:pPr>
              <w:keepNext/>
              <w:suppressAutoHyphens w:val="0"/>
              <w:spacing w:line="256" w:lineRule="auto"/>
              <w:jc w:val="center"/>
              <w:outlineLvl w:val="2"/>
              <w:rPr>
                <w:rFonts w:ascii="Segoe UI" w:hAnsi="Segoe UI" w:cs="Segoe UI"/>
                <w:b/>
                <w:sz w:val="16"/>
                <w:szCs w:val="16"/>
              </w:rPr>
            </w:pPr>
            <w:r w:rsidRPr="000B557B">
              <w:rPr>
                <w:rFonts w:ascii="Segoe UI" w:hAnsi="Segoe UI" w:cs="Segoe UI"/>
                <w:b/>
                <w:sz w:val="16"/>
                <w:szCs w:val="16"/>
              </w:rPr>
              <w:t>Model procesora</w:t>
            </w:r>
          </w:p>
          <w:p w14:paraId="3509591C" w14:textId="77777777" w:rsidR="000C19D6" w:rsidRPr="000B557B" w:rsidRDefault="000C19D6" w:rsidP="00D34AF3">
            <w:pPr>
              <w:keepNext/>
              <w:suppressAutoHyphens w:val="0"/>
              <w:spacing w:line="256" w:lineRule="auto"/>
              <w:jc w:val="center"/>
              <w:outlineLvl w:val="2"/>
              <w:rPr>
                <w:rFonts w:ascii="Segoe UI" w:hAnsi="Segoe UI" w:cs="Segoe UI"/>
                <w:b/>
                <w:bCs/>
                <w:caps/>
                <w:sz w:val="16"/>
                <w:szCs w:val="16"/>
                <w:lang w:eastAsia="en-US"/>
              </w:rPr>
            </w:pPr>
            <w:r w:rsidRPr="000B557B">
              <w:rPr>
                <w:rFonts w:ascii="Segoe UI" w:hAnsi="Segoe UI" w:cs="Segoe UI"/>
                <w:i/>
                <w:iCs/>
                <w:color w:val="FF0000"/>
                <w:sz w:val="16"/>
                <w:szCs w:val="16"/>
              </w:rPr>
              <w:t>(należy wpisać oferowany model procesora)</w:t>
            </w:r>
          </w:p>
        </w:tc>
        <w:tc>
          <w:tcPr>
            <w:tcW w:w="1256" w:type="dxa"/>
            <w:tcBorders>
              <w:top w:val="single" w:sz="4" w:space="0" w:color="auto"/>
              <w:left w:val="single" w:sz="4" w:space="0" w:color="auto"/>
              <w:bottom w:val="single" w:sz="4" w:space="0" w:color="auto"/>
              <w:right w:val="single" w:sz="4" w:space="0" w:color="auto"/>
            </w:tcBorders>
          </w:tcPr>
          <w:p w14:paraId="42AC4EBB" w14:textId="77777777" w:rsidR="000C19D6" w:rsidRPr="000B557B" w:rsidRDefault="000C19D6" w:rsidP="00D34AF3">
            <w:pPr>
              <w:keepNext/>
              <w:suppressAutoHyphens w:val="0"/>
              <w:spacing w:line="256" w:lineRule="auto"/>
              <w:jc w:val="center"/>
              <w:outlineLvl w:val="2"/>
              <w:rPr>
                <w:rFonts w:ascii="Segoe UI" w:hAnsi="Segoe UI" w:cs="Segoe UI"/>
                <w:b/>
                <w:sz w:val="16"/>
                <w:szCs w:val="16"/>
              </w:rPr>
            </w:pPr>
            <w:r w:rsidRPr="000B557B">
              <w:rPr>
                <w:rFonts w:ascii="Segoe UI" w:hAnsi="Segoe UI" w:cs="Segoe UI"/>
                <w:b/>
                <w:sz w:val="16"/>
                <w:szCs w:val="16"/>
              </w:rPr>
              <w:t>System operacyjny</w:t>
            </w:r>
          </w:p>
          <w:p w14:paraId="67552151" w14:textId="77777777" w:rsidR="000C19D6" w:rsidRPr="000B557B" w:rsidRDefault="000C19D6" w:rsidP="00D34AF3">
            <w:pPr>
              <w:keepNext/>
              <w:suppressAutoHyphens w:val="0"/>
              <w:spacing w:line="256" w:lineRule="auto"/>
              <w:jc w:val="center"/>
              <w:outlineLvl w:val="2"/>
              <w:rPr>
                <w:rFonts w:ascii="Segoe UI" w:hAnsi="Segoe UI" w:cs="Segoe UI"/>
                <w:b/>
                <w:bCs/>
                <w:caps/>
                <w:sz w:val="16"/>
                <w:szCs w:val="16"/>
                <w:lang w:eastAsia="en-US"/>
              </w:rPr>
            </w:pPr>
            <w:r w:rsidRPr="000B557B">
              <w:rPr>
                <w:rFonts w:ascii="Segoe UI" w:hAnsi="Segoe UI" w:cs="Segoe UI"/>
                <w:i/>
                <w:iCs/>
                <w:color w:val="FF0000"/>
                <w:sz w:val="16"/>
                <w:szCs w:val="16"/>
              </w:rPr>
              <w:t>(należy wpisać oferowany system operacyjny)</w:t>
            </w:r>
          </w:p>
        </w:tc>
        <w:tc>
          <w:tcPr>
            <w:tcW w:w="1296" w:type="dxa"/>
            <w:tcBorders>
              <w:top w:val="single" w:sz="4" w:space="0" w:color="auto"/>
              <w:left w:val="single" w:sz="4" w:space="0" w:color="auto"/>
              <w:bottom w:val="single" w:sz="4" w:space="0" w:color="auto"/>
              <w:right w:val="single" w:sz="4" w:space="0" w:color="auto"/>
            </w:tcBorders>
          </w:tcPr>
          <w:p w14:paraId="3CFB24B7" w14:textId="683E78CC" w:rsidR="000C19D6" w:rsidRPr="000B557B" w:rsidRDefault="000C19D6" w:rsidP="00D34AF3">
            <w:pPr>
              <w:keepNext/>
              <w:suppressAutoHyphens w:val="0"/>
              <w:spacing w:line="256" w:lineRule="auto"/>
              <w:jc w:val="center"/>
              <w:outlineLvl w:val="2"/>
              <w:rPr>
                <w:rFonts w:ascii="Segoe UI" w:hAnsi="Segoe UI" w:cs="Segoe UI"/>
                <w:b/>
                <w:sz w:val="16"/>
                <w:szCs w:val="16"/>
              </w:rPr>
            </w:pPr>
            <w:r>
              <w:rPr>
                <w:rFonts w:ascii="Segoe UI" w:hAnsi="Segoe UI" w:cs="Segoe UI"/>
                <w:b/>
                <w:sz w:val="16"/>
                <w:szCs w:val="16"/>
              </w:rPr>
              <w:t>Stacja dokująca</w:t>
            </w:r>
            <w:r>
              <w:rPr>
                <w:rFonts w:ascii="Segoe UI" w:hAnsi="Segoe UI" w:cs="Segoe UI"/>
                <w:b/>
                <w:sz w:val="16"/>
                <w:szCs w:val="16"/>
              </w:rPr>
              <w:br/>
            </w:r>
            <w:r>
              <w:rPr>
                <w:rFonts w:ascii="Segoe UI" w:hAnsi="Segoe UI" w:cs="Segoe UI"/>
                <w:i/>
                <w:iCs/>
                <w:color w:val="FF0000"/>
                <w:sz w:val="16"/>
                <w:szCs w:val="16"/>
              </w:rPr>
              <w:t xml:space="preserve">(należy wpisać oferowany model stacji dokującej kompatybilnej </w:t>
            </w:r>
            <w:r>
              <w:rPr>
                <w:rFonts w:ascii="Segoe UI" w:hAnsi="Segoe UI" w:cs="Segoe UI"/>
                <w:i/>
                <w:iCs/>
                <w:color w:val="FF0000"/>
                <w:sz w:val="16"/>
                <w:szCs w:val="16"/>
              </w:rPr>
              <w:br/>
              <w:t>z w/w laptopem</w:t>
            </w:r>
            <w:r w:rsidRPr="00A80AF0">
              <w:rPr>
                <w:rFonts w:ascii="Segoe UI" w:hAnsi="Segoe UI" w:cs="Segoe UI"/>
                <w:i/>
                <w:iCs/>
                <w:color w:val="FF0000"/>
                <w:sz w:val="16"/>
                <w:szCs w:val="16"/>
              </w:rPr>
              <w:t>)</w:t>
            </w:r>
          </w:p>
        </w:tc>
      </w:tr>
      <w:tr w:rsidR="000C19D6" w:rsidRPr="000A4AC3" w14:paraId="070BD00A" w14:textId="09BC5E98" w:rsidTr="00D378DD">
        <w:trPr>
          <w:trHeight w:val="310"/>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4412072F" w14:textId="77777777" w:rsidR="000C19D6" w:rsidRPr="000A4AC3" w:rsidRDefault="000C19D6" w:rsidP="00D34AF3">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1</w:t>
            </w:r>
          </w:p>
        </w:tc>
        <w:tc>
          <w:tcPr>
            <w:tcW w:w="850" w:type="dxa"/>
            <w:tcBorders>
              <w:top w:val="single" w:sz="4" w:space="0" w:color="auto"/>
              <w:left w:val="single" w:sz="4" w:space="0" w:color="auto"/>
              <w:bottom w:val="single" w:sz="4" w:space="0" w:color="auto"/>
              <w:right w:val="single" w:sz="4" w:space="0" w:color="auto"/>
            </w:tcBorders>
          </w:tcPr>
          <w:p w14:paraId="23D39146" w14:textId="5296E278" w:rsidR="000C19D6" w:rsidRDefault="006A3DE9" w:rsidP="00D34AF3">
            <w:pPr>
              <w:suppressAutoHyphens w:val="0"/>
              <w:spacing w:line="256" w:lineRule="auto"/>
              <w:jc w:val="center"/>
              <w:rPr>
                <w:rFonts w:ascii="Segoe UI" w:eastAsia="Calibri" w:hAnsi="Segoe UI" w:cs="Segoe UI"/>
                <w:b/>
                <w:bCs/>
                <w:sz w:val="16"/>
                <w:szCs w:val="16"/>
                <w:lang w:eastAsia="en-US"/>
              </w:rPr>
            </w:pPr>
            <w:r>
              <w:rPr>
                <w:rFonts w:ascii="Segoe UI" w:eastAsia="Calibri" w:hAnsi="Segoe UI" w:cs="Segoe UI"/>
                <w:b/>
                <w:bCs/>
                <w:sz w:val="16"/>
                <w:szCs w:val="16"/>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AA711E" w14:textId="0B85753F" w:rsidR="000C19D6" w:rsidRPr="000A4AC3" w:rsidRDefault="006A3DE9" w:rsidP="00D34AF3">
            <w:pPr>
              <w:suppressAutoHyphens w:val="0"/>
              <w:spacing w:line="256" w:lineRule="auto"/>
              <w:jc w:val="center"/>
              <w:rPr>
                <w:rFonts w:ascii="Segoe UI" w:eastAsia="Calibri" w:hAnsi="Segoe UI" w:cs="Segoe UI"/>
                <w:b/>
                <w:bCs/>
                <w:sz w:val="16"/>
                <w:szCs w:val="16"/>
                <w:lang w:eastAsia="en-US"/>
              </w:rPr>
            </w:pPr>
            <w:r>
              <w:rPr>
                <w:rFonts w:ascii="Segoe UI" w:eastAsia="Calibri" w:hAnsi="Segoe UI" w:cs="Segoe UI"/>
                <w:b/>
                <w:bCs/>
                <w:sz w:val="16"/>
                <w:szCs w:val="16"/>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C2339C" w14:textId="30AD95FF" w:rsidR="000C19D6" w:rsidRPr="000A4AC3" w:rsidRDefault="006A3DE9" w:rsidP="00D34AF3">
            <w:pPr>
              <w:suppressAutoHyphens w:val="0"/>
              <w:spacing w:line="256" w:lineRule="auto"/>
              <w:jc w:val="center"/>
              <w:rPr>
                <w:rFonts w:ascii="Segoe UI" w:eastAsia="Calibri" w:hAnsi="Segoe UI" w:cs="Segoe UI"/>
                <w:b/>
                <w:bCs/>
                <w:sz w:val="16"/>
                <w:szCs w:val="16"/>
                <w:lang w:eastAsia="en-US"/>
              </w:rPr>
            </w:pPr>
            <w:r>
              <w:rPr>
                <w:rFonts w:ascii="Segoe UI" w:eastAsia="Calibri" w:hAnsi="Segoe UI" w:cs="Segoe UI"/>
                <w:b/>
                <w:bCs/>
                <w:sz w:val="16"/>
                <w:szCs w:val="16"/>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42CBDB" w14:textId="1B07D031" w:rsidR="000C19D6" w:rsidRPr="000A4AC3" w:rsidRDefault="006A3DE9" w:rsidP="00D34AF3">
            <w:pPr>
              <w:keepNext/>
              <w:suppressAutoHyphens w:val="0"/>
              <w:spacing w:line="256" w:lineRule="auto"/>
              <w:jc w:val="center"/>
              <w:outlineLvl w:val="2"/>
              <w:rPr>
                <w:rFonts w:ascii="Segoe UI" w:hAnsi="Segoe UI" w:cs="Segoe UI"/>
                <w:b/>
                <w:bCs/>
                <w:sz w:val="16"/>
                <w:szCs w:val="16"/>
                <w:lang w:eastAsia="en-US"/>
              </w:rPr>
            </w:pPr>
            <w:r>
              <w:rPr>
                <w:rFonts w:ascii="Segoe UI" w:hAnsi="Segoe UI" w:cs="Segoe UI"/>
                <w:b/>
                <w:bCs/>
                <w:sz w:val="16"/>
                <w:szCs w:val="16"/>
                <w:lang w:eastAsia="en-US"/>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93556A" w14:textId="2DFDC5E2" w:rsidR="000C19D6" w:rsidRPr="000A4AC3" w:rsidRDefault="006A3DE9" w:rsidP="00D34AF3">
            <w:pPr>
              <w:keepNext/>
              <w:suppressAutoHyphens w:val="0"/>
              <w:spacing w:line="256" w:lineRule="auto"/>
              <w:jc w:val="center"/>
              <w:outlineLvl w:val="2"/>
              <w:rPr>
                <w:rFonts w:ascii="Segoe UI" w:hAnsi="Segoe UI" w:cs="Segoe UI"/>
                <w:b/>
                <w:bCs/>
                <w:caps/>
                <w:sz w:val="16"/>
                <w:szCs w:val="16"/>
                <w:lang w:eastAsia="en-US"/>
              </w:rPr>
            </w:pPr>
            <w:r>
              <w:rPr>
                <w:rFonts w:ascii="Segoe UI" w:hAnsi="Segoe UI" w:cs="Segoe UI"/>
                <w:b/>
                <w:bCs/>
                <w:caps/>
                <w:sz w:val="16"/>
                <w:szCs w:val="16"/>
                <w:lang w:eastAsia="en-US"/>
              </w:rPr>
              <w:t>6</w:t>
            </w:r>
          </w:p>
        </w:tc>
        <w:tc>
          <w:tcPr>
            <w:tcW w:w="1579" w:type="dxa"/>
            <w:tcBorders>
              <w:top w:val="single" w:sz="4" w:space="0" w:color="auto"/>
              <w:left w:val="single" w:sz="4" w:space="0" w:color="auto"/>
              <w:bottom w:val="single" w:sz="4" w:space="0" w:color="auto"/>
              <w:right w:val="single" w:sz="4" w:space="0" w:color="auto"/>
            </w:tcBorders>
            <w:vAlign w:val="center"/>
            <w:hideMark/>
          </w:tcPr>
          <w:p w14:paraId="3040C0F0" w14:textId="12D34C59" w:rsidR="000C19D6" w:rsidRPr="000A4AC3" w:rsidRDefault="006A3DE9" w:rsidP="00D34AF3">
            <w:pPr>
              <w:keepNext/>
              <w:suppressAutoHyphens w:val="0"/>
              <w:spacing w:line="256" w:lineRule="auto"/>
              <w:jc w:val="center"/>
              <w:outlineLvl w:val="2"/>
              <w:rPr>
                <w:rFonts w:ascii="Segoe UI" w:hAnsi="Segoe UI" w:cs="Segoe UI"/>
                <w:b/>
                <w:bCs/>
                <w:caps/>
                <w:sz w:val="16"/>
                <w:szCs w:val="16"/>
                <w:lang w:eastAsia="en-US"/>
              </w:rPr>
            </w:pPr>
            <w:r>
              <w:rPr>
                <w:rFonts w:ascii="Segoe UI" w:hAnsi="Segoe UI" w:cs="Segoe UI"/>
                <w:b/>
                <w:bCs/>
                <w:caps/>
                <w:sz w:val="16"/>
                <w:szCs w:val="16"/>
                <w:lang w:eastAsia="en-US"/>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3693B9" w14:textId="55AE4FCB" w:rsidR="000C19D6" w:rsidRPr="000A4AC3" w:rsidRDefault="006A3DE9" w:rsidP="00D34AF3">
            <w:pPr>
              <w:keepNext/>
              <w:suppressAutoHyphens w:val="0"/>
              <w:spacing w:line="256" w:lineRule="auto"/>
              <w:jc w:val="center"/>
              <w:outlineLvl w:val="2"/>
              <w:rPr>
                <w:rFonts w:ascii="Segoe UI" w:hAnsi="Segoe UI" w:cs="Segoe UI"/>
                <w:b/>
                <w:bCs/>
                <w:caps/>
                <w:sz w:val="16"/>
                <w:szCs w:val="16"/>
                <w:lang w:eastAsia="en-US"/>
              </w:rPr>
            </w:pPr>
            <w:r>
              <w:rPr>
                <w:rFonts w:ascii="Segoe UI" w:hAnsi="Segoe UI" w:cs="Segoe UI"/>
                <w:b/>
                <w:bCs/>
                <w:caps/>
                <w:sz w:val="16"/>
                <w:szCs w:val="16"/>
                <w:lang w:eastAsia="en-US"/>
              </w:rPr>
              <w:t>8</w:t>
            </w:r>
          </w:p>
        </w:tc>
        <w:tc>
          <w:tcPr>
            <w:tcW w:w="1276" w:type="dxa"/>
            <w:tcBorders>
              <w:top w:val="single" w:sz="4" w:space="0" w:color="auto"/>
              <w:left w:val="single" w:sz="4" w:space="0" w:color="auto"/>
              <w:bottom w:val="single" w:sz="4" w:space="0" w:color="auto"/>
              <w:right w:val="single" w:sz="4" w:space="0" w:color="auto"/>
            </w:tcBorders>
          </w:tcPr>
          <w:p w14:paraId="2BCE0690" w14:textId="68FE654A" w:rsidR="000C19D6" w:rsidRPr="000A4AC3" w:rsidRDefault="006A3DE9" w:rsidP="00D34AF3">
            <w:pPr>
              <w:keepNext/>
              <w:suppressAutoHyphens w:val="0"/>
              <w:spacing w:line="256" w:lineRule="auto"/>
              <w:jc w:val="center"/>
              <w:outlineLvl w:val="2"/>
              <w:rPr>
                <w:rFonts w:ascii="Segoe UI" w:hAnsi="Segoe UI" w:cs="Segoe UI"/>
                <w:b/>
                <w:bCs/>
                <w:caps/>
                <w:sz w:val="16"/>
                <w:szCs w:val="16"/>
                <w:lang w:eastAsia="en-US"/>
              </w:rPr>
            </w:pPr>
            <w:r>
              <w:rPr>
                <w:rFonts w:ascii="Segoe UI" w:hAnsi="Segoe UI" w:cs="Segoe UI"/>
                <w:b/>
                <w:bCs/>
                <w:caps/>
                <w:sz w:val="16"/>
                <w:szCs w:val="16"/>
                <w:lang w:eastAsia="en-US"/>
              </w:rPr>
              <w:t>9</w:t>
            </w:r>
          </w:p>
        </w:tc>
        <w:tc>
          <w:tcPr>
            <w:tcW w:w="1256" w:type="dxa"/>
            <w:tcBorders>
              <w:top w:val="single" w:sz="4" w:space="0" w:color="auto"/>
              <w:left w:val="single" w:sz="4" w:space="0" w:color="auto"/>
              <w:bottom w:val="single" w:sz="4" w:space="0" w:color="auto"/>
              <w:right w:val="single" w:sz="4" w:space="0" w:color="auto"/>
            </w:tcBorders>
          </w:tcPr>
          <w:p w14:paraId="19DE7A70" w14:textId="5BB10DC3" w:rsidR="000C19D6" w:rsidRPr="000A4AC3" w:rsidRDefault="006A3DE9" w:rsidP="00D34AF3">
            <w:pPr>
              <w:keepNext/>
              <w:suppressAutoHyphens w:val="0"/>
              <w:spacing w:line="256" w:lineRule="auto"/>
              <w:jc w:val="center"/>
              <w:outlineLvl w:val="2"/>
              <w:rPr>
                <w:rFonts w:ascii="Segoe UI" w:hAnsi="Segoe UI" w:cs="Segoe UI"/>
                <w:b/>
                <w:bCs/>
                <w:caps/>
                <w:sz w:val="16"/>
                <w:szCs w:val="16"/>
                <w:lang w:eastAsia="en-US"/>
              </w:rPr>
            </w:pPr>
            <w:r>
              <w:rPr>
                <w:rFonts w:ascii="Segoe UI" w:hAnsi="Segoe UI" w:cs="Segoe UI"/>
                <w:b/>
                <w:bCs/>
                <w:caps/>
                <w:sz w:val="16"/>
                <w:szCs w:val="16"/>
                <w:lang w:eastAsia="en-US"/>
              </w:rPr>
              <w:t>10</w:t>
            </w:r>
          </w:p>
        </w:tc>
        <w:tc>
          <w:tcPr>
            <w:tcW w:w="1296" w:type="dxa"/>
            <w:tcBorders>
              <w:top w:val="single" w:sz="4" w:space="0" w:color="auto"/>
              <w:left w:val="single" w:sz="4" w:space="0" w:color="auto"/>
              <w:bottom w:val="single" w:sz="4" w:space="0" w:color="auto"/>
              <w:right w:val="single" w:sz="4" w:space="0" w:color="auto"/>
            </w:tcBorders>
          </w:tcPr>
          <w:p w14:paraId="1A85A618" w14:textId="2EAE0A88" w:rsidR="000C19D6" w:rsidRDefault="006A3DE9" w:rsidP="00D34AF3">
            <w:pPr>
              <w:keepNext/>
              <w:suppressAutoHyphens w:val="0"/>
              <w:spacing w:line="256" w:lineRule="auto"/>
              <w:jc w:val="center"/>
              <w:outlineLvl w:val="2"/>
              <w:rPr>
                <w:rFonts w:ascii="Segoe UI" w:hAnsi="Segoe UI" w:cs="Segoe UI"/>
                <w:b/>
                <w:bCs/>
                <w:caps/>
                <w:sz w:val="16"/>
                <w:szCs w:val="16"/>
                <w:lang w:eastAsia="en-US"/>
              </w:rPr>
            </w:pPr>
            <w:r>
              <w:rPr>
                <w:rFonts w:ascii="Segoe UI" w:hAnsi="Segoe UI" w:cs="Segoe UI"/>
                <w:b/>
                <w:bCs/>
                <w:caps/>
                <w:sz w:val="16"/>
                <w:szCs w:val="16"/>
                <w:lang w:eastAsia="en-US"/>
              </w:rPr>
              <w:t>11</w:t>
            </w:r>
          </w:p>
        </w:tc>
      </w:tr>
      <w:tr w:rsidR="000C19D6" w:rsidRPr="000A4AC3" w14:paraId="4B0C4F6E" w14:textId="14419507" w:rsidTr="00D378DD">
        <w:trPr>
          <w:trHeight w:val="658"/>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B38CFB2" w14:textId="77777777" w:rsidR="000C19D6" w:rsidRPr="000A4AC3" w:rsidRDefault="000C19D6" w:rsidP="00D34AF3">
            <w:pPr>
              <w:suppressAutoHyphens w:val="0"/>
              <w:spacing w:line="256" w:lineRule="auto"/>
              <w:jc w:val="center"/>
              <w:rPr>
                <w:rFonts w:ascii="Segoe UI" w:eastAsia="Calibri" w:hAnsi="Segoe UI" w:cs="Segoe UI"/>
                <w:sz w:val="16"/>
                <w:szCs w:val="16"/>
                <w:lang w:eastAsia="en-US"/>
              </w:rPr>
            </w:pPr>
            <w:r w:rsidRPr="000A4AC3">
              <w:rPr>
                <w:rFonts w:ascii="Segoe UI" w:eastAsia="Calibri" w:hAnsi="Segoe UI" w:cs="Segoe UI"/>
                <w:sz w:val="16"/>
                <w:szCs w:val="16"/>
                <w:lang w:eastAsia="en-US"/>
              </w:rPr>
              <w:t>1.</w:t>
            </w:r>
          </w:p>
        </w:tc>
        <w:tc>
          <w:tcPr>
            <w:tcW w:w="850" w:type="dxa"/>
            <w:tcBorders>
              <w:top w:val="single" w:sz="4" w:space="0" w:color="auto"/>
              <w:left w:val="single" w:sz="4" w:space="0" w:color="auto"/>
              <w:bottom w:val="single" w:sz="4" w:space="0" w:color="auto"/>
              <w:right w:val="single" w:sz="4" w:space="0" w:color="auto"/>
            </w:tcBorders>
          </w:tcPr>
          <w:p w14:paraId="671F30DB" w14:textId="7FD530D5" w:rsidR="000C19D6" w:rsidRPr="000A4AC3" w:rsidRDefault="000C19D6" w:rsidP="00D34AF3">
            <w:pPr>
              <w:suppressAutoHyphens w:val="0"/>
              <w:spacing w:line="256" w:lineRule="auto"/>
              <w:jc w:val="center"/>
              <w:rPr>
                <w:rFonts w:ascii="Segoe UI" w:eastAsia="Calibri" w:hAnsi="Segoe UI" w:cs="Segoe UI"/>
                <w:sz w:val="14"/>
                <w:szCs w:val="14"/>
                <w:lang w:eastAsia="en-US"/>
              </w:rPr>
            </w:pPr>
            <w:r>
              <w:rPr>
                <w:rFonts w:ascii="Segoe UI" w:eastAsia="Calibri" w:hAnsi="Segoe UI" w:cs="Segoe UI"/>
                <w:sz w:val="14"/>
                <w:szCs w:val="14"/>
                <w:lang w:eastAsia="en-US"/>
              </w:rPr>
              <w:t>Laptop warz z systemem operacyjnym i stacją dokującą</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84C51D" w14:textId="0678E614" w:rsidR="000C19D6" w:rsidRPr="000A4AC3" w:rsidRDefault="000C19D6" w:rsidP="00D34AF3">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sztuka</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8AE7A3" w14:textId="14C948EC" w:rsidR="000C19D6" w:rsidRPr="000A4AC3" w:rsidRDefault="000C19D6" w:rsidP="00D34AF3">
            <w:pPr>
              <w:suppressAutoHyphens w:val="0"/>
              <w:spacing w:line="256" w:lineRule="auto"/>
              <w:jc w:val="center"/>
              <w:rPr>
                <w:rFonts w:ascii="Segoe UI" w:eastAsia="Calibri" w:hAnsi="Segoe UI" w:cs="Segoe UI"/>
                <w:sz w:val="14"/>
                <w:szCs w:val="14"/>
                <w:lang w:eastAsia="en-US"/>
              </w:rPr>
            </w:pPr>
            <w:r>
              <w:rPr>
                <w:rFonts w:ascii="Segoe UI" w:eastAsia="Calibri" w:hAnsi="Segoe UI" w:cs="Segoe UI"/>
                <w:sz w:val="14"/>
                <w:szCs w:val="14"/>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14:paraId="10E54D08" w14:textId="77777777" w:rsidR="000C19D6" w:rsidRPr="000A4AC3" w:rsidRDefault="000C19D6" w:rsidP="00D34AF3">
            <w:pPr>
              <w:suppressAutoHyphens w:val="0"/>
              <w:spacing w:line="256" w:lineRule="auto"/>
              <w:jc w:val="center"/>
              <w:rPr>
                <w:rFonts w:ascii="Segoe UI" w:eastAsia="Calibri" w:hAnsi="Segoe UI" w:cs="Segoe U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47C8E633" w14:textId="77777777" w:rsidR="000C19D6" w:rsidRPr="000A4AC3" w:rsidRDefault="000C19D6" w:rsidP="00D34AF3">
            <w:pPr>
              <w:suppressAutoHyphens w:val="0"/>
              <w:spacing w:line="256" w:lineRule="auto"/>
              <w:jc w:val="center"/>
              <w:rPr>
                <w:rFonts w:ascii="Segoe UI" w:eastAsia="Calibri" w:hAnsi="Segoe UI" w:cs="Segoe UI"/>
                <w:lang w:eastAsia="en-US"/>
              </w:rPr>
            </w:pPr>
          </w:p>
        </w:tc>
        <w:tc>
          <w:tcPr>
            <w:tcW w:w="1579" w:type="dxa"/>
            <w:tcBorders>
              <w:top w:val="single" w:sz="4" w:space="0" w:color="auto"/>
              <w:left w:val="single" w:sz="4" w:space="0" w:color="auto"/>
              <w:bottom w:val="single" w:sz="4" w:space="0" w:color="auto"/>
              <w:right w:val="single" w:sz="4" w:space="0" w:color="auto"/>
            </w:tcBorders>
          </w:tcPr>
          <w:p w14:paraId="01341882" w14:textId="77777777" w:rsidR="000C19D6" w:rsidRPr="000A4AC3" w:rsidRDefault="000C19D6" w:rsidP="00D34AF3">
            <w:pPr>
              <w:suppressAutoHyphens w:val="0"/>
              <w:spacing w:line="256" w:lineRule="auto"/>
              <w:jc w:val="center"/>
              <w:rPr>
                <w:rFonts w:ascii="Segoe UI" w:eastAsia="Calibri" w:hAnsi="Segoe UI" w:cs="Segoe UI"/>
                <w:color w:val="FF0000"/>
                <w:lang w:eastAsia="en-US"/>
              </w:rPr>
            </w:pPr>
          </w:p>
        </w:tc>
        <w:tc>
          <w:tcPr>
            <w:tcW w:w="1276" w:type="dxa"/>
            <w:tcBorders>
              <w:top w:val="single" w:sz="4" w:space="0" w:color="auto"/>
              <w:left w:val="single" w:sz="4" w:space="0" w:color="auto"/>
              <w:bottom w:val="single" w:sz="4" w:space="0" w:color="auto"/>
              <w:right w:val="single" w:sz="4" w:space="0" w:color="auto"/>
            </w:tcBorders>
          </w:tcPr>
          <w:p w14:paraId="469CEEDF" w14:textId="77777777" w:rsidR="000C19D6" w:rsidRPr="000A4AC3" w:rsidRDefault="000C19D6" w:rsidP="00D34AF3">
            <w:pPr>
              <w:suppressAutoHyphens w:val="0"/>
              <w:spacing w:line="256" w:lineRule="auto"/>
              <w:jc w:val="center"/>
              <w:rPr>
                <w:rFonts w:ascii="Segoe UI" w:eastAsia="Calibri" w:hAnsi="Segoe UI" w:cs="Segoe UI"/>
                <w:color w:val="FF0000"/>
                <w:lang w:eastAsia="en-US"/>
              </w:rPr>
            </w:pPr>
          </w:p>
        </w:tc>
        <w:tc>
          <w:tcPr>
            <w:tcW w:w="1276" w:type="dxa"/>
            <w:tcBorders>
              <w:top w:val="single" w:sz="4" w:space="0" w:color="auto"/>
              <w:left w:val="single" w:sz="4" w:space="0" w:color="auto"/>
              <w:bottom w:val="single" w:sz="4" w:space="0" w:color="auto"/>
              <w:right w:val="single" w:sz="4" w:space="0" w:color="auto"/>
            </w:tcBorders>
          </w:tcPr>
          <w:p w14:paraId="0D84AAF8" w14:textId="77777777" w:rsidR="000C19D6" w:rsidRPr="000A4AC3" w:rsidRDefault="000C19D6" w:rsidP="00D34AF3">
            <w:pPr>
              <w:suppressAutoHyphens w:val="0"/>
              <w:spacing w:line="256" w:lineRule="auto"/>
              <w:jc w:val="center"/>
              <w:rPr>
                <w:rFonts w:ascii="Segoe UI" w:eastAsia="Calibri" w:hAnsi="Segoe UI" w:cs="Segoe UI"/>
                <w:color w:val="FF0000"/>
                <w:lang w:eastAsia="en-US"/>
              </w:rPr>
            </w:pPr>
          </w:p>
        </w:tc>
        <w:tc>
          <w:tcPr>
            <w:tcW w:w="1256" w:type="dxa"/>
            <w:tcBorders>
              <w:top w:val="single" w:sz="4" w:space="0" w:color="auto"/>
              <w:left w:val="single" w:sz="4" w:space="0" w:color="auto"/>
              <w:bottom w:val="single" w:sz="4" w:space="0" w:color="auto"/>
              <w:right w:val="single" w:sz="4" w:space="0" w:color="auto"/>
            </w:tcBorders>
          </w:tcPr>
          <w:p w14:paraId="359FB5C0" w14:textId="77777777" w:rsidR="000C19D6" w:rsidRPr="000A4AC3" w:rsidRDefault="000C19D6" w:rsidP="00D34AF3">
            <w:pPr>
              <w:suppressAutoHyphens w:val="0"/>
              <w:spacing w:line="256" w:lineRule="auto"/>
              <w:jc w:val="center"/>
              <w:rPr>
                <w:rFonts w:ascii="Segoe UI" w:eastAsia="Calibri" w:hAnsi="Segoe UI" w:cs="Segoe UI"/>
                <w:color w:val="FF0000"/>
                <w:lang w:eastAsia="en-US"/>
              </w:rPr>
            </w:pPr>
          </w:p>
        </w:tc>
        <w:tc>
          <w:tcPr>
            <w:tcW w:w="1296" w:type="dxa"/>
            <w:tcBorders>
              <w:top w:val="single" w:sz="4" w:space="0" w:color="auto"/>
              <w:left w:val="single" w:sz="4" w:space="0" w:color="auto"/>
              <w:bottom w:val="single" w:sz="4" w:space="0" w:color="auto"/>
              <w:right w:val="single" w:sz="4" w:space="0" w:color="auto"/>
            </w:tcBorders>
          </w:tcPr>
          <w:p w14:paraId="32FEEAC3" w14:textId="77777777" w:rsidR="000C19D6" w:rsidRPr="000A4AC3" w:rsidRDefault="000C19D6" w:rsidP="00D34AF3">
            <w:pPr>
              <w:suppressAutoHyphens w:val="0"/>
              <w:spacing w:line="256" w:lineRule="auto"/>
              <w:jc w:val="center"/>
              <w:rPr>
                <w:rFonts w:ascii="Segoe UI" w:eastAsia="Calibri" w:hAnsi="Segoe UI" w:cs="Segoe UI"/>
                <w:color w:val="FF0000"/>
                <w:lang w:eastAsia="en-US"/>
              </w:rPr>
            </w:pPr>
          </w:p>
        </w:tc>
      </w:tr>
      <w:tr w:rsidR="00D378DD" w:rsidRPr="000A4AC3" w14:paraId="5DF32C44" w14:textId="77777777" w:rsidTr="00D34AF3">
        <w:trPr>
          <w:trHeight w:val="658"/>
          <w:jc w:val="center"/>
        </w:trPr>
        <w:tc>
          <w:tcPr>
            <w:tcW w:w="11214" w:type="dxa"/>
            <w:gridSpan w:val="11"/>
            <w:tcBorders>
              <w:top w:val="single" w:sz="4" w:space="0" w:color="auto"/>
              <w:left w:val="single" w:sz="4" w:space="0" w:color="auto"/>
              <w:bottom w:val="single" w:sz="4" w:space="0" w:color="auto"/>
              <w:right w:val="single" w:sz="4" w:space="0" w:color="auto"/>
            </w:tcBorders>
            <w:vAlign w:val="center"/>
          </w:tcPr>
          <w:p w14:paraId="7889EA6C" w14:textId="70A387FE" w:rsidR="00D378DD" w:rsidRPr="00D378DD" w:rsidRDefault="00D378DD" w:rsidP="00D34AF3">
            <w:pPr>
              <w:suppressAutoHyphens w:val="0"/>
              <w:spacing w:line="256" w:lineRule="auto"/>
              <w:jc w:val="center"/>
              <w:rPr>
                <w:rFonts w:ascii="Segoe UI" w:eastAsia="Calibri" w:hAnsi="Segoe UI" w:cs="Segoe UI"/>
                <w:b/>
                <w:color w:val="FF0000"/>
                <w:lang w:eastAsia="en-US"/>
              </w:rPr>
            </w:pPr>
            <w:r w:rsidRPr="00D378DD">
              <w:rPr>
                <w:rFonts w:ascii="Segoe UI" w:eastAsia="Calibri" w:hAnsi="Segoe UI" w:cs="Segoe UI"/>
                <w:b/>
                <w:lang w:eastAsia="en-US"/>
              </w:rPr>
              <w:t>Stacja dokująca</w:t>
            </w:r>
          </w:p>
        </w:tc>
      </w:tr>
      <w:tr w:rsidR="00D378DD" w:rsidRPr="000A4AC3" w14:paraId="6E86A1DE" w14:textId="77777777" w:rsidTr="00D34AF3">
        <w:trPr>
          <w:trHeight w:val="658"/>
          <w:jc w:val="center"/>
        </w:trPr>
        <w:tc>
          <w:tcPr>
            <w:tcW w:w="421" w:type="dxa"/>
            <w:tcBorders>
              <w:top w:val="single" w:sz="4" w:space="0" w:color="auto"/>
              <w:left w:val="single" w:sz="4" w:space="0" w:color="auto"/>
              <w:bottom w:val="single" w:sz="4" w:space="0" w:color="auto"/>
              <w:right w:val="single" w:sz="4" w:space="0" w:color="auto"/>
            </w:tcBorders>
            <w:vAlign w:val="center"/>
          </w:tcPr>
          <w:p w14:paraId="07B4B495" w14:textId="4059958F" w:rsidR="00D378DD" w:rsidRDefault="00D378DD" w:rsidP="00D34AF3">
            <w:pPr>
              <w:suppressAutoHyphens w:val="0"/>
              <w:spacing w:line="256" w:lineRule="auto"/>
              <w:jc w:val="center"/>
              <w:rPr>
                <w:rFonts w:ascii="Segoe UI" w:eastAsia="Calibri" w:hAnsi="Segoe UI" w:cs="Segoe UI"/>
                <w:sz w:val="16"/>
                <w:szCs w:val="16"/>
                <w:lang w:eastAsia="en-US"/>
              </w:rPr>
            </w:pPr>
            <w:r w:rsidRPr="000A4AC3">
              <w:rPr>
                <w:rFonts w:ascii="Segoe UI" w:eastAsia="Calibri" w:hAnsi="Segoe UI" w:cs="Segoe UI"/>
                <w:b/>
                <w:bCs/>
                <w:sz w:val="16"/>
                <w:szCs w:val="16"/>
                <w:lang w:eastAsia="en-US"/>
              </w:rPr>
              <w:t>Lp.</w:t>
            </w:r>
          </w:p>
        </w:tc>
        <w:tc>
          <w:tcPr>
            <w:tcW w:w="850" w:type="dxa"/>
            <w:tcBorders>
              <w:top w:val="single" w:sz="4" w:space="0" w:color="auto"/>
              <w:left w:val="single" w:sz="4" w:space="0" w:color="auto"/>
              <w:bottom w:val="single" w:sz="4" w:space="0" w:color="auto"/>
              <w:right w:val="single" w:sz="4" w:space="0" w:color="auto"/>
            </w:tcBorders>
          </w:tcPr>
          <w:p w14:paraId="3A80713A" w14:textId="7F8A5879" w:rsidR="00D378DD" w:rsidRDefault="00D378DD" w:rsidP="00D34AF3">
            <w:pPr>
              <w:suppressAutoHyphens w:val="0"/>
              <w:spacing w:line="256" w:lineRule="auto"/>
              <w:jc w:val="center"/>
              <w:rPr>
                <w:rFonts w:ascii="Segoe UI" w:eastAsia="Calibri" w:hAnsi="Segoe UI" w:cs="Segoe UI"/>
                <w:sz w:val="14"/>
                <w:szCs w:val="14"/>
                <w:lang w:eastAsia="en-US"/>
              </w:rPr>
            </w:pPr>
            <w:r>
              <w:rPr>
                <w:rFonts w:ascii="Segoe UI" w:eastAsia="Calibri" w:hAnsi="Segoe UI" w:cs="Segoe UI"/>
                <w:b/>
                <w:bCs/>
                <w:sz w:val="16"/>
                <w:szCs w:val="16"/>
                <w:lang w:eastAsia="en-US"/>
              </w:rPr>
              <w:t>Nazwa asortymentu</w:t>
            </w:r>
          </w:p>
        </w:tc>
        <w:tc>
          <w:tcPr>
            <w:tcW w:w="567" w:type="dxa"/>
            <w:tcBorders>
              <w:top w:val="single" w:sz="4" w:space="0" w:color="auto"/>
              <w:left w:val="single" w:sz="4" w:space="0" w:color="auto"/>
              <w:bottom w:val="single" w:sz="4" w:space="0" w:color="auto"/>
              <w:right w:val="single" w:sz="4" w:space="0" w:color="auto"/>
            </w:tcBorders>
            <w:vAlign w:val="center"/>
          </w:tcPr>
          <w:p w14:paraId="6C848147" w14:textId="07C0F0E7" w:rsidR="00D378DD" w:rsidRDefault="00D378DD" w:rsidP="00D34AF3">
            <w:pPr>
              <w:suppressAutoHyphens w:val="0"/>
              <w:spacing w:line="256" w:lineRule="auto"/>
              <w:jc w:val="center"/>
              <w:rPr>
                <w:rFonts w:ascii="Segoe UI" w:eastAsia="Calibri" w:hAnsi="Segoe UI" w:cs="Segoe UI"/>
                <w:sz w:val="14"/>
                <w:szCs w:val="14"/>
                <w:lang w:eastAsia="en-US"/>
              </w:rPr>
            </w:pPr>
            <w:r>
              <w:rPr>
                <w:rFonts w:ascii="Segoe UI" w:eastAsia="Calibri" w:hAnsi="Segoe UI" w:cs="Segoe UI"/>
                <w:sz w:val="14"/>
                <w:szCs w:val="14"/>
                <w:lang w:eastAsia="en-US"/>
              </w:rPr>
              <w:t>j.m.</w:t>
            </w:r>
          </w:p>
        </w:tc>
        <w:tc>
          <w:tcPr>
            <w:tcW w:w="567" w:type="dxa"/>
            <w:tcBorders>
              <w:top w:val="single" w:sz="4" w:space="0" w:color="auto"/>
              <w:left w:val="single" w:sz="4" w:space="0" w:color="auto"/>
              <w:bottom w:val="single" w:sz="4" w:space="0" w:color="auto"/>
              <w:right w:val="single" w:sz="4" w:space="0" w:color="auto"/>
            </w:tcBorders>
            <w:vAlign w:val="center"/>
          </w:tcPr>
          <w:p w14:paraId="32607E60" w14:textId="5420CD7C" w:rsidR="00D378DD" w:rsidRDefault="00D378DD" w:rsidP="00D34AF3">
            <w:pPr>
              <w:suppressAutoHyphens w:val="0"/>
              <w:spacing w:line="256" w:lineRule="auto"/>
              <w:jc w:val="center"/>
              <w:rPr>
                <w:rFonts w:ascii="Segoe UI" w:eastAsia="Calibri" w:hAnsi="Segoe UI" w:cs="Segoe UI"/>
                <w:sz w:val="14"/>
                <w:szCs w:val="14"/>
                <w:lang w:eastAsia="en-US"/>
              </w:rPr>
            </w:pPr>
            <w:r>
              <w:rPr>
                <w:rFonts w:ascii="Segoe UI" w:eastAsia="Calibri" w:hAnsi="Segoe UI" w:cs="Segoe UI"/>
                <w:sz w:val="14"/>
                <w:szCs w:val="14"/>
                <w:lang w:eastAsia="en-US"/>
              </w:rPr>
              <w:t>Ilość</w:t>
            </w:r>
          </w:p>
        </w:tc>
        <w:tc>
          <w:tcPr>
            <w:tcW w:w="1134" w:type="dxa"/>
            <w:tcBorders>
              <w:top w:val="single" w:sz="4" w:space="0" w:color="auto"/>
              <w:left w:val="single" w:sz="4" w:space="0" w:color="auto"/>
              <w:bottom w:val="single" w:sz="4" w:space="0" w:color="auto"/>
              <w:right w:val="single" w:sz="4" w:space="0" w:color="auto"/>
            </w:tcBorders>
            <w:vAlign w:val="center"/>
          </w:tcPr>
          <w:p w14:paraId="64D3D6AC" w14:textId="77777777" w:rsidR="00D378DD" w:rsidRPr="000A4AC3" w:rsidRDefault="00D378DD" w:rsidP="00D378DD">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Cena</w:t>
            </w:r>
          </w:p>
          <w:p w14:paraId="2DDF7E05" w14:textId="77777777" w:rsidR="00D378DD" w:rsidRPr="000A4AC3" w:rsidRDefault="00D378DD" w:rsidP="00D378DD">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jednostkowa</w:t>
            </w:r>
          </w:p>
          <w:p w14:paraId="71F2511E" w14:textId="77777777" w:rsidR="00D378DD" w:rsidRPr="000A4AC3" w:rsidRDefault="00D378DD" w:rsidP="00D378DD">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brutto</w:t>
            </w:r>
          </w:p>
          <w:p w14:paraId="781EDACA" w14:textId="77777777" w:rsidR="00D378DD" w:rsidRPr="000A4AC3" w:rsidRDefault="00D378DD" w:rsidP="00D378DD">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(PLN)</w:t>
            </w:r>
          </w:p>
          <w:p w14:paraId="3ADCECD6" w14:textId="77777777" w:rsidR="00D378DD" w:rsidRPr="000A4AC3" w:rsidRDefault="00D378DD" w:rsidP="00D34AF3">
            <w:pPr>
              <w:suppressAutoHyphens w:val="0"/>
              <w:spacing w:line="256" w:lineRule="auto"/>
              <w:jc w:val="center"/>
              <w:rPr>
                <w:rFonts w:ascii="Segoe UI" w:eastAsia="Calibri" w:hAnsi="Segoe UI" w:cs="Segoe U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08511E2" w14:textId="77777777" w:rsidR="00D378DD" w:rsidRPr="000A4AC3" w:rsidRDefault="00D378DD" w:rsidP="00D378DD">
            <w:pPr>
              <w:keepNext/>
              <w:suppressAutoHyphens w:val="0"/>
              <w:spacing w:line="256" w:lineRule="auto"/>
              <w:jc w:val="center"/>
              <w:outlineLvl w:val="2"/>
              <w:rPr>
                <w:rFonts w:ascii="Segoe UI" w:hAnsi="Segoe UI" w:cs="Segoe UI"/>
                <w:b/>
                <w:bCs/>
                <w:caps/>
                <w:sz w:val="16"/>
                <w:szCs w:val="16"/>
                <w:lang w:eastAsia="en-US"/>
              </w:rPr>
            </w:pPr>
            <w:r w:rsidRPr="000A4AC3">
              <w:rPr>
                <w:rFonts w:ascii="Segoe UI" w:hAnsi="Segoe UI" w:cs="Segoe UI"/>
                <w:b/>
                <w:bCs/>
                <w:caps/>
                <w:sz w:val="16"/>
                <w:szCs w:val="16"/>
                <w:lang w:eastAsia="en-US"/>
              </w:rPr>
              <w:t>C</w:t>
            </w:r>
            <w:r>
              <w:rPr>
                <w:rFonts w:ascii="Segoe UI" w:hAnsi="Segoe UI" w:cs="Segoe UI"/>
                <w:b/>
                <w:bCs/>
                <w:sz w:val="16"/>
                <w:szCs w:val="16"/>
                <w:lang w:eastAsia="en-US"/>
              </w:rPr>
              <w:t>ena</w:t>
            </w:r>
          </w:p>
          <w:p w14:paraId="2C0BC672" w14:textId="77777777" w:rsidR="00D378DD" w:rsidRPr="000A4AC3" w:rsidRDefault="00D378DD" w:rsidP="00D378DD">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łączna</w:t>
            </w:r>
          </w:p>
          <w:p w14:paraId="5AC8D7DB" w14:textId="77777777" w:rsidR="00D378DD" w:rsidRPr="000A4AC3" w:rsidRDefault="00D378DD" w:rsidP="00D378DD">
            <w:pPr>
              <w:suppressAutoHyphens w:val="0"/>
              <w:spacing w:line="256" w:lineRule="auto"/>
              <w:jc w:val="center"/>
              <w:rPr>
                <w:rFonts w:ascii="Segoe UI" w:hAnsi="Segoe UI" w:cs="Segoe UI"/>
                <w:b/>
                <w:bCs/>
                <w:sz w:val="16"/>
                <w:szCs w:val="16"/>
                <w:lang w:eastAsia="en-US"/>
              </w:rPr>
            </w:pPr>
            <w:r w:rsidRPr="000A4AC3">
              <w:rPr>
                <w:rFonts w:ascii="Segoe UI" w:hAnsi="Segoe UI" w:cs="Segoe UI"/>
                <w:b/>
                <w:bCs/>
                <w:sz w:val="16"/>
                <w:szCs w:val="16"/>
                <w:lang w:eastAsia="en-US"/>
              </w:rPr>
              <w:t>(PLN)</w:t>
            </w:r>
          </w:p>
          <w:p w14:paraId="660DE198" w14:textId="77777777" w:rsidR="00D378DD" w:rsidRPr="000A4AC3" w:rsidRDefault="00D378DD" w:rsidP="00D378DD">
            <w:pPr>
              <w:suppressAutoHyphens w:val="0"/>
              <w:spacing w:line="256" w:lineRule="auto"/>
              <w:jc w:val="center"/>
              <w:rPr>
                <w:rFonts w:ascii="Segoe UI" w:eastAsia="Calibri" w:hAnsi="Segoe UI" w:cs="Segoe UI"/>
                <w:b/>
                <w:color w:val="FF0000"/>
                <w:sz w:val="14"/>
                <w:szCs w:val="14"/>
                <w:lang w:eastAsia="en-US"/>
              </w:rPr>
            </w:pPr>
          </w:p>
          <w:p w14:paraId="48769DEA" w14:textId="22AD4F67" w:rsidR="00D378DD" w:rsidRPr="000A4AC3" w:rsidRDefault="006A3DE9" w:rsidP="00D378DD">
            <w:pPr>
              <w:suppressAutoHyphens w:val="0"/>
              <w:spacing w:line="256" w:lineRule="auto"/>
              <w:jc w:val="center"/>
              <w:rPr>
                <w:rFonts w:ascii="Segoe UI" w:eastAsia="Calibri" w:hAnsi="Segoe UI" w:cs="Segoe UI"/>
                <w:lang w:eastAsia="en-US"/>
              </w:rPr>
            </w:pPr>
            <w:r>
              <w:rPr>
                <w:rFonts w:ascii="Segoe UI" w:eastAsia="Calibri" w:hAnsi="Segoe UI" w:cs="Segoe UI"/>
                <w:b/>
                <w:color w:val="FF0000"/>
                <w:sz w:val="14"/>
                <w:szCs w:val="14"/>
                <w:lang w:eastAsia="en-US"/>
              </w:rPr>
              <w:t>(kol. 4 x kol. 5</w:t>
            </w:r>
            <w:r w:rsidR="00D378DD" w:rsidRPr="000A4AC3">
              <w:rPr>
                <w:rFonts w:ascii="Segoe UI" w:eastAsia="Calibri" w:hAnsi="Segoe UI" w:cs="Segoe UI"/>
                <w:b/>
                <w:color w:val="FF0000"/>
                <w:sz w:val="14"/>
                <w:szCs w:val="14"/>
                <w:lang w:eastAsia="en-US"/>
              </w:rPr>
              <w:t>)</w:t>
            </w:r>
          </w:p>
        </w:tc>
        <w:tc>
          <w:tcPr>
            <w:tcW w:w="4131" w:type="dxa"/>
            <w:gridSpan w:val="3"/>
            <w:tcBorders>
              <w:top w:val="single" w:sz="4" w:space="0" w:color="auto"/>
              <w:left w:val="single" w:sz="4" w:space="0" w:color="auto"/>
              <w:bottom w:val="single" w:sz="4" w:space="0" w:color="auto"/>
              <w:right w:val="single" w:sz="4" w:space="0" w:color="auto"/>
            </w:tcBorders>
          </w:tcPr>
          <w:p w14:paraId="65C57F5A" w14:textId="3614F09D" w:rsidR="00D378DD" w:rsidRPr="000A4AC3" w:rsidRDefault="00D378DD" w:rsidP="00C60470">
            <w:pPr>
              <w:suppressAutoHyphens w:val="0"/>
              <w:spacing w:line="256" w:lineRule="auto"/>
              <w:jc w:val="center"/>
              <w:rPr>
                <w:rFonts w:ascii="Segoe UI" w:eastAsia="Calibri" w:hAnsi="Segoe UI" w:cs="Segoe UI"/>
                <w:color w:val="FF0000"/>
                <w:lang w:eastAsia="en-US"/>
              </w:rPr>
            </w:pPr>
            <w:r w:rsidRPr="000A4AC3">
              <w:rPr>
                <w:rFonts w:ascii="Segoe UI" w:hAnsi="Segoe UI" w:cs="Segoe UI"/>
                <w:b/>
                <w:bCs/>
                <w:sz w:val="16"/>
                <w:szCs w:val="16"/>
                <w:lang w:eastAsia="en-US"/>
              </w:rPr>
              <w:t>Producent</w:t>
            </w:r>
            <w:r>
              <w:rPr>
                <w:rFonts w:ascii="Segoe UI" w:hAnsi="Segoe UI" w:cs="Segoe UI"/>
                <w:iCs/>
                <w:color w:val="FF0000"/>
                <w:sz w:val="16"/>
                <w:szCs w:val="16"/>
              </w:rPr>
              <w:t xml:space="preserve">      </w:t>
            </w:r>
            <w:r>
              <w:rPr>
                <w:rFonts w:ascii="Segoe UI" w:hAnsi="Segoe UI" w:cs="Segoe UI"/>
                <w:iCs/>
                <w:color w:val="FF0000"/>
                <w:sz w:val="16"/>
                <w:szCs w:val="16"/>
              </w:rPr>
              <w:br/>
              <w:t xml:space="preserve">           </w:t>
            </w:r>
            <w:r w:rsidRPr="00103143">
              <w:rPr>
                <w:rFonts w:ascii="Segoe UI" w:hAnsi="Segoe UI" w:cs="Segoe UI"/>
                <w:i/>
                <w:iCs/>
                <w:color w:val="FF0000"/>
                <w:sz w:val="16"/>
                <w:szCs w:val="16"/>
              </w:rPr>
              <w:t xml:space="preserve">      (należy wpisać producenta </w:t>
            </w:r>
            <w:r w:rsidR="00C60470">
              <w:rPr>
                <w:rFonts w:ascii="Segoe UI" w:hAnsi="Segoe UI" w:cs="Segoe UI"/>
                <w:i/>
                <w:iCs/>
                <w:color w:val="FF0000"/>
                <w:sz w:val="16"/>
                <w:szCs w:val="16"/>
              </w:rPr>
              <w:t>oferowanej stacji dokującej)</w:t>
            </w:r>
          </w:p>
        </w:tc>
        <w:tc>
          <w:tcPr>
            <w:tcW w:w="2552" w:type="dxa"/>
            <w:gridSpan w:val="2"/>
            <w:tcBorders>
              <w:top w:val="single" w:sz="4" w:space="0" w:color="auto"/>
              <w:left w:val="single" w:sz="4" w:space="0" w:color="auto"/>
              <w:bottom w:val="single" w:sz="4" w:space="0" w:color="auto"/>
              <w:right w:val="single" w:sz="4" w:space="0" w:color="auto"/>
            </w:tcBorders>
          </w:tcPr>
          <w:p w14:paraId="5704CF04" w14:textId="554C0EC3" w:rsidR="00D378DD" w:rsidRPr="000A4AC3" w:rsidRDefault="00D378DD" w:rsidP="00D34AF3">
            <w:pPr>
              <w:suppressAutoHyphens w:val="0"/>
              <w:spacing w:line="256" w:lineRule="auto"/>
              <w:jc w:val="center"/>
              <w:rPr>
                <w:rFonts w:ascii="Segoe UI" w:eastAsia="Calibri" w:hAnsi="Segoe UI" w:cs="Segoe UI"/>
                <w:color w:val="FF0000"/>
                <w:lang w:eastAsia="en-US"/>
              </w:rPr>
            </w:pPr>
            <w:r w:rsidRPr="00D378DD">
              <w:rPr>
                <w:rFonts w:ascii="Segoe UI" w:eastAsia="Calibri" w:hAnsi="Segoe UI" w:cs="Segoe UI"/>
                <w:b/>
                <w:sz w:val="16"/>
                <w:szCs w:val="16"/>
                <w:lang w:eastAsia="en-US"/>
              </w:rPr>
              <w:t>Złącza</w:t>
            </w:r>
            <w:r>
              <w:rPr>
                <w:rFonts w:ascii="Segoe UI" w:eastAsia="Calibri" w:hAnsi="Segoe UI" w:cs="Segoe UI"/>
                <w:color w:val="FF0000"/>
                <w:lang w:eastAsia="en-US"/>
              </w:rPr>
              <w:br/>
            </w:r>
            <w:r>
              <w:rPr>
                <w:rFonts w:ascii="Segoe UI" w:hAnsi="Segoe UI" w:cs="Segoe UI"/>
                <w:i/>
                <w:iCs/>
                <w:color w:val="FF0000"/>
                <w:sz w:val="16"/>
                <w:szCs w:val="16"/>
              </w:rPr>
              <w:t>(należy wpisać złącza oferowanej stacji dokującej)</w:t>
            </w:r>
          </w:p>
        </w:tc>
      </w:tr>
      <w:tr w:rsidR="006A3DE9" w:rsidRPr="000A4AC3" w14:paraId="15305487" w14:textId="77777777" w:rsidTr="006A3DE9">
        <w:trPr>
          <w:trHeight w:val="399"/>
          <w:jc w:val="center"/>
        </w:trPr>
        <w:tc>
          <w:tcPr>
            <w:tcW w:w="421" w:type="dxa"/>
            <w:tcBorders>
              <w:top w:val="single" w:sz="4" w:space="0" w:color="auto"/>
              <w:left w:val="single" w:sz="4" w:space="0" w:color="auto"/>
              <w:bottom w:val="single" w:sz="4" w:space="0" w:color="auto"/>
              <w:right w:val="single" w:sz="4" w:space="0" w:color="auto"/>
            </w:tcBorders>
            <w:vAlign w:val="center"/>
          </w:tcPr>
          <w:p w14:paraId="72A4757E" w14:textId="44C4F15A" w:rsidR="006A3DE9" w:rsidRPr="000A4AC3" w:rsidRDefault="006A3DE9" w:rsidP="00D34AF3">
            <w:pPr>
              <w:suppressAutoHyphens w:val="0"/>
              <w:spacing w:line="256" w:lineRule="auto"/>
              <w:jc w:val="center"/>
              <w:rPr>
                <w:rFonts w:ascii="Segoe UI" w:eastAsia="Calibri" w:hAnsi="Segoe UI" w:cs="Segoe UI"/>
                <w:b/>
                <w:bCs/>
                <w:sz w:val="16"/>
                <w:szCs w:val="16"/>
                <w:lang w:eastAsia="en-US"/>
              </w:rPr>
            </w:pPr>
            <w:r>
              <w:rPr>
                <w:rFonts w:ascii="Segoe UI" w:eastAsia="Calibri" w:hAnsi="Segoe UI" w:cs="Segoe UI"/>
                <w:b/>
                <w:bCs/>
                <w:sz w:val="16"/>
                <w:szCs w:val="16"/>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14:paraId="2A3C58CA" w14:textId="6009FCCD" w:rsidR="006A3DE9" w:rsidRDefault="006A3DE9" w:rsidP="00D34AF3">
            <w:pPr>
              <w:suppressAutoHyphens w:val="0"/>
              <w:spacing w:line="256" w:lineRule="auto"/>
              <w:jc w:val="center"/>
              <w:rPr>
                <w:rFonts w:ascii="Segoe UI" w:eastAsia="Calibri" w:hAnsi="Segoe UI" w:cs="Segoe UI"/>
                <w:b/>
                <w:bCs/>
                <w:sz w:val="16"/>
                <w:szCs w:val="16"/>
                <w:lang w:eastAsia="en-US"/>
              </w:rPr>
            </w:pPr>
            <w:r>
              <w:rPr>
                <w:rFonts w:ascii="Segoe UI" w:eastAsia="Calibri" w:hAnsi="Segoe UI" w:cs="Segoe UI"/>
                <w:b/>
                <w:bCs/>
                <w:sz w:val="16"/>
                <w:szCs w:val="16"/>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tcPr>
          <w:p w14:paraId="6826F427" w14:textId="0E3D3F0C" w:rsidR="006A3DE9" w:rsidRPr="000B4F31" w:rsidRDefault="006A3DE9" w:rsidP="00D34AF3">
            <w:pPr>
              <w:suppressAutoHyphens w:val="0"/>
              <w:spacing w:line="256" w:lineRule="auto"/>
              <w:jc w:val="center"/>
              <w:rPr>
                <w:rFonts w:ascii="Segoe UI" w:eastAsia="Calibri" w:hAnsi="Segoe UI" w:cs="Segoe UI"/>
                <w:b/>
                <w:sz w:val="14"/>
                <w:szCs w:val="14"/>
                <w:lang w:eastAsia="en-US"/>
              </w:rPr>
            </w:pPr>
            <w:r w:rsidRPr="000B4F31">
              <w:rPr>
                <w:rFonts w:ascii="Segoe UI" w:eastAsia="Calibri" w:hAnsi="Segoe UI" w:cs="Segoe UI"/>
                <w:b/>
                <w:sz w:val="14"/>
                <w:szCs w:val="14"/>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tcPr>
          <w:p w14:paraId="397173E7" w14:textId="2B4DC6CD" w:rsidR="006A3DE9" w:rsidRPr="000B4F31" w:rsidRDefault="006A3DE9" w:rsidP="00D34AF3">
            <w:pPr>
              <w:suppressAutoHyphens w:val="0"/>
              <w:spacing w:line="256" w:lineRule="auto"/>
              <w:jc w:val="center"/>
              <w:rPr>
                <w:rFonts w:ascii="Segoe UI" w:eastAsia="Calibri" w:hAnsi="Segoe UI" w:cs="Segoe UI"/>
                <w:b/>
                <w:sz w:val="14"/>
                <w:szCs w:val="14"/>
                <w:lang w:eastAsia="en-US"/>
              </w:rPr>
            </w:pPr>
            <w:r w:rsidRPr="000B4F31">
              <w:rPr>
                <w:rFonts w:ascii="Segoe UI" w:eastAsia="Calibri" w:hAnsi="Segoe UI" w:cs="Segoe UI"/>
                <w:b/>
                <w:sz w:val="14"/>
                <w:szCs w:val="14"/>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14:paraId="507848CC" w14:textId="568BAE2D" w:rsidR="006A3DE9" w:rsidRPr="000A4AC3" w:rsidRDefault="006A3DE9" w:rsidP="00D378DD">
            <w:pPr>
              <w:suppressAutoHyphens w:val="0"/>
              <w:spacing w:line="256" w:lineRule="auto"/>
              <w:jc w:val="center"/>
              <w:rPr>
                <w:rFonts w:ascii="Segoe UI" w:eastAsia="Calibri" w:hAnsi="Segoe UI" w:cs="Segoe UI"/>
                <w:b/>
                <w:bCs/>
                <w:sz w:val="16"/>
                <w:szCs w:val="16"/>
                <w:lang w:eastAsia="en-US"/>
              </w:rPr>
            </w:pPr>
            <w:r>
              <w:rPr>
                <w:rFonts w:ascii="Segoe UI" w:eastAsia="Calibri" w:hAnsi="Segoe UI" w:cs="Segoe UI"/>
                <w:b/>
                <w:bCs/>
                <w:sz w:val="16"/>
                <w:szCs w:val="16"/>
                <w:lang w:eastAsia="en-US"/>
              </w:rPr>
              <w:t>5</w:t>
            </w:r>
          </w:p>
        </w:tc>
        <w:tc>
          <w:tcPr>
            <w:tcW w:w="992" w:type="dxa"/>
            <w:tcBorders>
              <w:top w:val="single" w:sz="4" w:space="0" w:color="auto"/>
              <w:left w:val="single" w:sz="4" w:space="0" w:color="auto"/>
              <w:bottom w:val="single" w:sz="4" w:space="0" w:color="auto"/>
              <w:right w:val="single" w:sz="4" w:space="0" w:color="auto"/>
            </w:tcBorders>
            <w:vAlign w:val="center"/>
          </w:tcPr>
          <w:p w14:paraId="318D98D2" w14:textId="25F28F2C" w:rsidR="006A3DE9" w:rsidRPr="000A4AC3" w:rsidRDefault="006A3DE9" w:rsidP="00D378DD">
            <w:pPr>
              <w:keepNext/>
              <w:suppressAutoHyphens w:val="0"/>
              <w:spacing w:line="256" w:lineRule="auto"/>
              <w:jc w:val="center"/>
              <w:outlineLvl w:val="2"/>
              <w:rPr>
                <w:rFonts w:ascii="Segoe UI" w:hAnsi="Segoe UI" w:cs="Segoe UI"/>
                <w:b/>
                <w:bCs/>
                <w:caps/>
                <w:sz w:val="16"/>
                <w:szCs w:val="16"/>
                <w:lang w:eastAsia="en-US"/>
              </w:rPr>
            </w:pPr>
            <w:r>
              <w:rPr>
                <w:rFonts w:ascii="Segoe UI" w:hAnsi="Segoe UI" w:cs="Segoe UI"/>
                <w:b/>
                <w:bCs/>
                <w:caps/>
                <w:sz w:val="16"/>
                <w:szCs w:val="16"/>
                <w:lang w:eastAsia="en-US"/>
              </w:rPr>
              <w:t>6</w:t>
            </w:r>
          </w:p>
        </w:tc>
        <w:tc>
          <w:tcPr>
            <w:tcW w:w="4131" w:type="dxa"/>
            <w:gridSpan w:val="3"/>
            <w:tcBorders>
              <w:top w:val="single" w:sz="4" w:space="0" w:color="auto"/>
              <w:left w:val="single" w:sz="4" w:space="0" w:color="auto"/>
              <w:bottom w:val="single" w:sz="4" w:space="0" w:color="auto"/>
              <w:right w:val="single" w:sz="4" w:space="0" w:color="auto"/>
            </w:tcBorders>
            <w:vAlign w:val="center"/>
          </w:tcPr>
          <w:p w14:paraId="202C7A8C" w14:textId="31482E8B" w:rsidR="006A3DE9" w:rsidRPr="000A4AC3" w:rsidRDefault="006A3DE9" w:rsidP="00D34AF3">
            <w:pPr>
              <w:suppressAutoHyphens w:val="0"/>
              <w:spacing w:line="256" w:lineRule="auto"/>
              <w:jc w:val="center"/>
              <w:rPr>
                <w:rFonts w:ascii="Segoe UI" w:hAnsi="Segoe UI" w:cs="Segoe UI"/>
                <w:b/>
                <w:bCs/>
                <w:sz w:val="16"/>
                <w:szCs w:val="16"/>
                <w:lang w:eastAsia="en-US"/>
              </w:rPr>
            </w:pPr>
            <w:r>
              <w:rPr>
                <w:rFonts w:ascii="Segoe UI" w:hAnsi="Segoe UI" w:cs="Segoe UI"/>
                <w:b/>
                <w:bCs/>
                <w:sz w:val="16"/>
                <w:szCs w:val="16"/>
                <w:lang w:eastAsia="en-US"/>
              </w:rPr>
              <w:t>7</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6566008F" w14:textId="0DF3957B" w:rsidR="006A3DE9" w:rsidRPr="00D378DD" w:rsidRDefault="006A3DE9" w:rsidP="00D34AF3">
            <w:pPr>
              <w:suppressAutoHyphens w:val="0"/>
              <w:spacing w:line="256" w:lineRule="auto"/>
              <w:jc w:val="center"/>
              <w:rPr>
                <w:rFonts w:ascii="Segoe UI" w:eastAsia="Calibri" w:hAnsi="Segoe UI" w:cs="Segoe UI"/>
                <w:b/>
                <w:sz w:val="16"/>
                <w:szCs w:val="16"/>
                <w:lang w:eastAsia="en-US"/>
              </w:rPr>
            </w:pPr>
            <w:r>
              <w:rPr>
                <w:rFonts w:ascii="Segoe UI" w:eastAsia="Calibri" w:hAnsi="Segoe UI" w:cs="Segoe UI"/>
                <w:b/>
                <w:sz w:val="16"/>
                <w:szCs w:val="16"/>
                <w:lang w:eastAsia="en-US"/>
              </w:rPr>
              <w:t>8</w:t>
            </w:r>
          </w:p>
        </w:tc>
      </w:tr>
      <w:tr w:rsidR="00D378DD" w:rsidRPr="000A4AC3" w14:paraId="2D312B28" w14:textId="77777777" w:rsidTr="00D34AF3">
        <w:trPr>
          <w:trHeight w:val="658"/>
          <w:jc w:val="center"/>
        </w:trPr>
        <w:tc>
          <w:tcPr>
            <w:tcW w:w="421" w:type="dxa"/>
            <w:tcBorders>
              <w:top w:val="single" w:sz="4" w:space="0" w:color="auto"/>
              <w:left w:val="single" w:sz="4" w:space="0" w:color="auto"/>
              <w:bottom w:val="single" w:sz="4" w:space="0" w:color="auto"/>
              <w:right w:val="single" w:sz="4" w:space="0" w:color="auto"/>
            </w:tcBorders>
            <w:vAlign w:val="center"/>
          </w:tcPr>
          <w:p w14:paraId="554CC0E6" w14:textId="6DA730E4" w:rsidR="00D378DD" w:rsidRPr="000A4AC3" w:rsidRDefault="00D378DD" w:rsidP="00D34AF3">
            <w:pPr>
              <w:suppressAutoHyphens w:val="0"/>
              <w:spacing w:line="256" w:lineRule="auto"/>
              <w:jc w:val="center"/>
              <w:rPr>
                <w:rFonts w:ascii="Segoe UI" w:eastAsia="Calibri" w:hAnsi="Segoe UI" w:cs="Segoe UI"/>
                <w:sz w:val="16"/>
                <w:szCs w:val="16"/>
                <w:lang w:eastAsia="en-US"/>
              </w:rPr>
            </w:pPr>
            <w:r>
              <w:rPr>
                <w:rFonts w:ascii="Segoe UI" w:eastAsia="Calibri" w:hAnsi="Segoe UI" w:cs="Segoe UI"/>
                <w:sz w:val="16"/>
                <w:szCs w:val="16"/>
                <w:lang w:eastAsia="en-US"/>
              </w:rPr>
              <w:t>2.</w:t>
            </w:r>
          </w:p>
        </w:tc>
        <w:tc>
          <w:tcPr>
            <w:tcW w:w="850" w:type="dxa"/>
            <w:tcBorders>
              <w:top w:val="single" w:sz="4" w:space="0" w:color="auto"/>
              <w:left w:val="single" w:sz="4" w:space="0" w:color="auto"/>
              <w:bottom w:val="single" w:sz="4" w:space="0" w:color="auto"/>
              <w:right w:val="single" w:sz="4" w:space="0" w:color="auto"/>
            </w:tcBorders>
          </w:tcPr>
          <w:p w14:paraId="7C91215A" w14:textId="36FA73E5" w:rsidR="00D378DD" w:rsidRDefault="00D378DD" w:rsidP="00D34AF3">
            <w:pPr>
              <w:suppressAutoHyphens w:val="0"/>
              <w:spacing w:line="256" w:lineRule="auto"/>
              <w:jc w:val="center"/>
              <w:rPr>
                <w:rFonts w:ascii="Segoe UI" w:eastAsia="Calibri" w:hAnsi="Segoe UI" w:cs="Segoe UI"/>
                <w:sz w:val="14"/>
                <w:szCs w:val="14"/>
                <w:lang w:eastAsia="en-US"/>
              </w:rPr>
            </w:pPr>
            <w:r>
              <w:rPr>
                <w:rFonts w:ascii="Segoe UI" w:eastAsia="Calibri" w:hAnsi="Segoe UI" w:cs="Segoe UI"/>
                <w:sz w:val="14"/>
                <w:szCs w:val="14"/>
                <w:lang w:eastAsia="en-US"/>
              </w:rPr>
              <w:t>Stacja dokująca</w:t>
            </w:r>
          </w:p>
        </w:tc>
        <w:tc>
          <w:tcPr>
            <w:tcW w:w="567" w:type="dxa"/>
            <w:tcBorders>
              <w:top w:val="single" w:sz="4" w:space="0" w:color="auto"/>
              <w:left w:val="single" w:sz="4" w:space="0" w:color="auto"/>
              <w:bottom w:val="single" w:sz="4" w:space="0" w:color="auto"/>
              <w:right w:val="single" w:sz="4" w:space="0" w:color="auto"/>
            </w:tcBorders>
            <w:vAlign w:val="center"/>
          </w:tcPr>
          <w:p w14:paraId="66B965D1" w14:textId="1CBE84F4" w:rsidR="00D378DD" w:rsidRPr="000A4AC3" w:rsidRDefault="00D378DD" w:rsidP="00D34AF3">
            <w:pPr>
              <w:suppressAutoHyphens w:val="0"/>
              <w:spacing w:line="256" w:lineRule="auto"/>
              <w:jc w:val="center"/>
              <w:rPr>
                <w:rFonts w:ascii="Segoe UI" w:eastAsia="Calibri" w:hAnsi="Segoe UI" w:cs="Segoe UI"/>
                <w:sz w:val="14"/>
                <w:szCs w:val="14"/>
                <w:lang w:eastAsia="en-US"/>
              </w:rPr>
            </w:pPr>
            <w:r>
              <w:rPr>
                <w:rFonts w:ascii="Segoe UI" w:eastAsia="Calibri" w:hAnsi="Segoe UI" w:cs="Segoe UI"/>
                <w:sz w:val="14"/>
                <w:szCs w:val="14"/>
                <w:lang w:eastAsia="en-US"/>
              </w:rPr>
              <w:t>sztuka</w:t>
            </w:r>
          </w:p>
        </w:tc>
        <w:tc>
          <w:tcPr>
            <w:tcW w:w="567" w:type="dxa"/>
            <w:tcBorders>
              <w:top w:val="single" w:sz="4" w:space="0" w:color="auto"/>
              <w:left w:val="single" w:sz="4" w:space="0" w:color="auto"/>
              <w:bottom w:val="single" w:sz="4" w:space="0" w:color="auto"/>
              <w:right w:val="single" w:sz="4" w:space="0" w:color="auto"/>
            </w:tcBorders>
            <w:vAlign w:val="center"/>
          </w:tcPr>
          <w:p w14:paraId="7183E0F5" w14:textId="1A192CE2" w:rsidR="00D378DD" w:rsidRDefault="00D378DD" w:rsidP="00D34AF3">
            <w:pPr>
              <w:suppressAutoHyphens w:val="0"/>
              <w:spacing w:line="256" w:lineRule="auto"/>
              <w:jc w:val="center"/>
              <w:rPr>
                <w:rFonts w:ascii="Segoe UI" w:eastAsia="Calibri" w:hAnsi="Segoe UI" w:cs="Segoe UI"/>
                <w:sz w:val="14"/>
                <w:szCs w:val="14"/>
                <w:lang w:eastAsia="en-US"/>
              </w:rPr>
            </w:pPr>
            <w:r>
              <w:rPr>
                <w:rFonts w:ascii="Segoe UI" w:eastAsia="Calibri" w:hAnsi="Segoe UI" w:cs="Segoe UI"/>
                <w:sz w:val="14"/>
                <w:szCs w:val="14"/>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14:paraId="6B5A15A1" w14:textId="77777777" w:rsidR="00D378DD" w:rsidRPr="000A4AC3" w:rsidRDefault="00D378DD" w:rsidP="00D34AF3">
            <w:pPr>
              <w:suppressAutoHyphens w:val="0"/>
              <w:spacing w:line="256" w:lineRule="auto"/>
              <w:jc w:val="center"/>
              <w:rPr>
                <w:rFonts w:ascii="Segoe UI" w:eastAsia="Calibri" w:hAnsi="Segoe UI" w:cs="Segoe U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79FCC0CA" w14:textId="77777777" w:rsidR="00D378DD" w:rsidRPr="000A4AC3" w:rsidRDefault="00D378DD" w:rsidP="00D34AF3">
            <w:pPr>
              <w:suppressAutoHyphens w:val="0"/>
              <w:spacing w:line="256" w:lineRule="auto"/>
              <w:jc w:val="center"/>
              <w:rPr>
                <w:rFonts w:ascii="Segoe UI" w:eastAsia="Calibri" w:hAnsi="Segoe UI" w:cs="Segoe UI"/>
                <w:lang w:eastAsia="en-US"/>
              </w:rPr>
            </w:pPr>
          </w:p>
        </w:tc>
        <w:tc>
          <w:tcPr>
            <w:tcW w:w="4131" w:type="dxa"/>
            <w:gridSpan w:val="3"/>
            <w:tcBorders>
              <w:top w:val="single" w:sz="4" w:space="0" w:color="auto"/>
              <w:left w:val="single" w:sz="4" w:space="0" w:color="auto"/>
              <w:bottom w:val="single" w:sz="4" w:space="0" w:color="auto"/>
              <w:right w:val="single" w:sz="4" w:space="0" w:color="auto"/>
            </w:tcBorders>
          </w:tcPr>
          <w:p w14:paraId="6707D375" w14:textId="77777777" w:rsidR="00D378DD" w:rsidRPr="000A4AC3" w:rsidRDefault="00D378DD" w:rsidP="00D34AF3">
            <w:pPr>
              <w:suppressAutoHyphens w:val="0"/>
              <w:spacing w:line="256" w:lineRule="auto"/>
              <w:jc w:val="center"/>
              <w:rPr>
                <w:rFonts w:ascii="Segoe UI" w:eastAsia="Calibri" w:hAnsi="Segoe UI" w:cs="Segoe UI"/>
                <w:color w:val="FF0000"/>
                <w:lang w:eastAsia="en-US"/>
              </w:rPr>
            </w:pPr>
          </w:p>
        </w:tc>
        <w:tc>
          <w:tcPr>
            <w:tcW w:w="2552" w:type="dxa"/>
            <w:gridSpan w:val="2"/>
            <w:tcBorders>
              <w:top w:val="single" w:sz="4" w:space="0" w:color="auto"/>
              <w:left w:val="single" w:sz="4" w:space="0" w:color="auto"/>
              <w:bottom w:val="single" w:sz="4" w:space="0" w:color="auto"/>
              <w:right w:val="single" w:sz="4" w:space="0" w:color="auto"/>
            </w:tcBorders>
          </w:tcPr>
          <w:p w14:paraId="154FB075" w14:textId="77777777" w:rsidR="00D378DD" w:rsidRPr="000A4AC3" w:rsidRDefault="00D378DD" w:rsidP="00D34AF3">
            <w:pPr>
              <w:suppressAutoHyphens w:val="0"/>
              <w:spacing w:line="256" w:lineRule="auto"/>
              <w:jc w:val="center"/>
              <w:rPr>
                <w:rFonts w:ascii="Segoe UI" w:eastAsia="Calibri" w:hAnsi="Segoe UI" w:cs="Segoe UI"/>
                <w:color w:val="FF0000"/>
                <w:lang w:eastAsia="en-US"/>
              </w:rPr>
            </w:pPr>
          </w:p>
        </w:tc>
      </w:tr>
      <w:tr w:rsidR="00D378DD" w:rsidRPr="000A4AC3" w14:paraId="78CB4379" w14:textId="7880FDAC" w:rsidTr="00D34AF3">
        <w:trPr>
          <w:trHeight w:val="658"/>
          <w:jc w:val="center"/>
        </w:trPr>
        <w:tc>
          <w:tcPr>
            <w:tcW w:w="3539" w:type="dxa"/>
            <w:gridSpan w:val="5"/>
            <w:tcBorders>
              <w:top w:val="single" w:sz="4" w:space="0" w:color="auto"/>
              <w:left w:val="single" w:sz="4" w:space="0" w:color="auto"/>
              <w:bottom w:val="single" w:sz="4" w:space="0" w:color="auto"/>
              <w:right w:val="single" w:sz="4" w:space="0" w:color="auto"/>
            </w:tcBorders>
          </w:tcPr>
          <w:p w14:paraId="25B77C97" w14:textId="77777777" w:rsidR="00D378DD" w:rsidRDefault="00D378DD" w:rsidP="00D34AF3">
            <w:pPr>
              <w:suppressAutoHyphens w:val="0"/>
              <w:spacing w:line="256" w:lineRule="auto"/>
              <w:jc w:val="right"/>
              <w:rPr>
                <w:rFonts w:ascii="Segoe UI" w:eastAsia="Calibri" w:hAnsi="Segoe UI" w:cs="Segoe UI"/>
                <w:b/>
                <w:sz w:val="16"/>
                <w:szCs w:val="16"/>
                <w:lang w:eastAsia="en-US"/>
              </w:rPr>
            </w:pPr>
            <w:r w:rsidRPr="000B557B">
              <w:rPr>
                <w:rFonts w:ascii="Segoe UI" w:eastAsia="Calibri" w:hAnsi="Segoe UI" w:cs="Segoe UI"/>
                <w:b/>
                <w:sz w:val="16"/>
                <w:szCs w:val="16"/>
                <w:lang w:eastAsia="en-US"/>
              </w:rPr>
              <w:t>RAZEM</w:t>
            </w:r>
          </w:p>
          <w:p w14:paraId="32501025" w14:textId="10F1C44D" w:rsidR="00D378DD" w:rsidRPr="000B557B" w:rsidRDefault="00D378DD" w:rsidP="00D34AF3">
            <w:pPr>
              <w:suppressAutoHyphens w:val="0"/>
              <w:spacing w:line="256" w:lineRule="auto"/>
              <w:jc w:val="right"/>
              <w:rPr>
                <w:rFonts w:ascii="Segoe UI" w:eastAsia="Calibri" w:hAnsi="Segoe UI" w:cs="Segoe UI"/>
                <w:b/>
                <w:sz w:val="16"/>
                <w:szCs w:val="16"/>
                <w:lang w:eastAsia="en-US"/>
              </w:rPr>
            </w:pPr>
            <w:r>
              <w:rPr>
                <w:rFonts w:ascii="Segoe UI" w:eastAsia="Calibri" w:hAnsi="Segoe UI" w:cs="Segoe UI"/>
                <w:b/>
                <w:sz w:val="16"/>
                <w:szCs w:val="16"/>
                <w:lang w:eastAsia="en-US"/>
              </w:rPr>
              <w:t>(suma w</w:t>
            </w:r>
            <w:r w:rsidR="00C60470">
              <w:rPr>
                <w:rFonts w:ascii="Segoe UI" w:eastAsia="Calibri" w:hAnsi="Segoe UI" w:cs="Segoe UI"/>
                <w:b/>
                <w:sz w:val="16"/>
                <w:szCs w:val="16"/>
                <w:lang w:eastAsia="en-US"/>
              </w:rPr>
              <w:t>ierszy</w:t>
            </w:r>
            <w:r>
              <w:rPr>
                <w:rFonts w:ascii="Segoe UI" w:eastAsia="Calibri" w:hAnsi="Segoe UI" w:cs="Segoe UI"/>
                <w:b/>
                <w:sz w:val="16"/>
                <w:szCs w:val="16"/>
                <w:lang w:eastAsia="en-US"/>
              </w:rPr>
              <w:t xml:space="preserve"> 1 i 2)</w:t>
            </w:r>
          </w:p>
        </w:tc>
        <w:tc>
          <w:tcPr>
            <w:tcW w:w="992" w:type="dxa"/>
            <w:tcBorders>
              <w:top w:val="single" w:sz="4" w:space="0" w:color="auto"/>
              <w:left w:val="single" w:sz="4" w:space="0" w:color="auto"/>
              <w:bottom w:val="single" w:sz="4" w:space="0" w:color="auto"/>
              <w:right w:val="single" w:sz="4" w:space="0" w:color="auto"/>
            </w:tcBorders>
            <w:vAlign w:val="center"/>
          </w:tcPr>
          <w:p w14:paraId="44882578" w14:textId="77777777" w:rsidR="00D378DD" w:rsidRPr="000A4AC3" w:rsidRDefault="00D378DD" w:rsidP="00D34AF3">
            <w:pPr>
              <w:suppressAutoHyphens w:val="0"/>
              <w:spacing w:line="256" w:lineRule="auto"/>
              <w:jc w:val="center"/>
              <w:rPr>
                <w:rFonts w:ascii="Segoe UI" w:eastAsia="Calibri" w:hAnsi="Segoe UI" w:cs="Segoe UI"/>
                <w:lang w:eastAsia="en-US"/>
              </w:rPr>
            </w:pPr>
          </w:p>
        </w:tc>
        <w:tc>
          <w:tcPr>
            <w:tcW w:w="6683"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90B097" w14:textId="77777777" w:rsidR="00D378DD" w:rsidRPr="000A4AC3" w:rsidRDefault="00D378DD" w:rsidP="00D34AF3">
            <w:pPr>
              <w:suppressAutoHyphens w:val="0"/>
              <w:spacing w:line="256" w:lineRule="auto"/>
              <w:jc w:val="center"/>
              <w:rPr>
                <w:rFonts w:ascii="Segoe UI" w:eastAsia="Calibri" w:hAnsi="Segoe UI" w:cs="Segoe UI"/>
                <w:color w:val="FF0000"/>
                <w:lang w:eastAsia="en-US"/>
              </w:rPr>
            </w:pPr>
          </w:p>
        </w:tc>
      </w:tr>
    </w:tbl>
    <w:p w14:paraId="38D25EA9" w14:textId="10DBA1AC" w:rsidR="004E13E8" w:rsidRDefault="004E13E8" w:rsidP="00E206B9">
      <w:pPr>
        <w:widowControl w:val="0"/>
        <w:tabs>
          <w:tab w:val="num" w:pos="284"/>
          <w:tab w:val="left" w:pos="1500"/>
        </w:tabs>
        <w:suppressAutoHyphens w:val="0"/>
        <w:jc w:val="both"/>
        <w:rPr>
          <w:rFonts w:ascii="Segoe UI" w:hAnsi="Segoe UI" w:cs="Segoe UI"/>
          <w:bCs/>
          <w:iCs/>
          <w:lang w:eastAsia="pl-PL"/>
        </w:rPr>
      </w:pPr>
    </w:p>
    <w:p w14:paraId="0AEAEA5A" w14:textId="20978252" w:rsidR="006A3DE9" w:rsidRPr="001C69F5" w:rsidRDefault="006A3DE9" w:rsidP="006A3DE9">
      <w:pPr>
        <w:pStyle w:val="Akapitzlist"/>
        <w:numPr>
          <w:ilvl w:val="1"/>
          <w:numId w:val="25"/>
        </w:numPr>
        <w:spacing w:line="254" w:lineRule="auto"/>
        <w:ind w:left="142" w:hanging="142"/>
        <w:contextualSpacing/>
        <w:rPr>
          <w:rFonts w:ascii="Segoe UI" w:hAnsi="Segoe UI" w:cs="Segoe UI"/>
          <w:b/>
          <w:sz w:val="20"/>
          <w:lang w:eastAsia="x-none"/>
        </w:rPr>
      </w:pPr>
      <w:r w:rsidRPr="00511D25">
        <w:rPr>
          <w:rFonts w:ascii="Segoe UI" w:hAnsi="Segoe UI" w:cs="Segoe UI"/>
          <w:b/>
          <w:sz w:val="20"/>
          <w:lang w:eastAsia="x-none"/>
        </w:rPr>
        <w:t>Zadania nr 3 -</w:t>
      </w:r>
      <w:r w:rsidRPr="00511D25">
        <w:rPr>
          <w:rFonts w:ascii="Segoe UI" w:eastAsia="Times New Roman" w:hAnsi="Segoe UI" w:cs="Segoe UI"/>
          <w:b/>
          <w:sz w:val="20"/>
          <w:lang w:eastAsia="pl-PL"/>
        </w:rPr>
        <w:t xml:space="preserve"> </w:t>
      </w:r>
      <w:r w:rsidRPr="00511D25">
        <w:rPr>
          <w:rFonts w:ascii="Segoe UI" w:eastAsia="Calibri" w:hAnsi="Segoe UI" w:cs="Segoe UI"/>
          <w:b/>
          <w:sz w:val="20"/>
          <w:lang w:eastAsia="en-US"/>
        </w:rPr>
        <w:t>Dostawa monitorów</w:t>
      </w:r>
      <w:r w:rsidRPr="001C69F5">
        <w:rPr>
          <w:rFonts w:ascii="Segoe UI" w:hAnsi="Segoe UI" w:cs="Segoe UI"/>
          <w:sz w:val="20"/>
          <w:lang w:val="x-none" w:eastAsia="x-none"/>
        </w:rPr>
        <w:t xml:space="preserve"> </w:t>
      </w:r>
      <w:r>
        <w:rPr>
          <w:rFonts w:ascii="Segoe UI" w:hAnsi="Segoe UI" w:cs="Segoe UI"/>
          <w:sz w:val="20"/>
          <w:lang w:val="x-none" w:eastAsia="x-none"/>
        </w:rPr>
        <w:br/>
      </w:r>
      <w:r w:rsidRPr="001C69F5">
        <w:rPr>
          <w:rFonts w:ascii="Segoe UI" w:hAnsi="Segoe UI" w:cs="Segoe UI"/>
          <w:sz w:val="20"/>
          <w:lang w:val="x-none" w:eastAsia="x-none"/>
        </w:rPr>
        <w:t>– zgodnie z wymogami zawartymi w specyfikacji warunków zamówienia:</w:t>
      </w:r>
      <w:r w:rsidRPr="001C69F5">
        <w:rPr>
          <w:rFonts w:ascii="Segoe UI" w:hAnsi="Segoe UI" w:cs="Segoe UI"/>
          <w:bCs/>
          <w:sz w:val="20"/>
          <w:lang w:val="x-none" w:eastAsia="x-none"/>
        </w:rPr>
        <w:t xml:space="preserve"> </w:t>
      </w:r>
    </w:p>
    <w:p w14:paraId="712D29B4" w14:textId="77777777" w:rsidR="006A3DE9" w:rsidRPr="005A6D86" w:rsidRDefault="006A3DE9" w:rsidP="006A3DE9">
      <w:pPr>
        <w:widowControl w:val="0"/>
        <w:tabs>
          <w:tab w:val="num" w:pos="0"/>
        </w:tabs>
        <w:suppressAutoHyphens w:val="0"/>
        <w:jc w:val="both"/>
        <w:rPr>
          <w:rFonts w:ascii="Segoe UI" w:hAnsi="Segoe UI" w:cs="Segoe UI"/>
          <w:b/>
          <w:lang w:eastAsia="pl-PL"/>
        </w:rPr>
      </w:pPr>
      <w:r w:rsidRPr="005A6D86">
        <w:rPr>
          <w:rFonts w:ascii="Segoe UI" w:hAnsi="Segoe UI" w:cs="Segoe UI"/>
          <w:b/>
          <w:lang w:eastAsia="pl-PL"/>
        </w:rPr>
        <w:t>za</w:t>
      </w:r>
      <w:r w:rsidRPr="005A6D86">
        <w:rPr>
          <w:rFonts w:ascii="Segoe UI" w:hAnsi="Segoe UI" w:cs="Segoe UI"/>
          <w:lang w:eastAsia="pl-PL"/>
        </w:rPr>
        <w:t xml:space="preserve"> </w:t>
      </w:r>
      <w:r w:rsidRPr="005A6D86">
        <w:rPr>
          <w:rFonts w:ascii="Segoe UI" w:hAnsi="Segoe UI" w:cs="Segoe UI"/>
          <w:b/>
          <w:lang w:eastAsia="pl-PL"/>
        </w:rPr>
        <w:t>cenę *</w:t>
      </w:r>
      <w:r w:rsidRPr="005A6D86">
        <w:rPr>
          <w:rFonts w:ascii="Segoe UI" w:hAnsi="Segoe UI" w:cs="Segoe UI"/>
          <w:b/>
          <w:vertAlign w:val="superscript"/>
          <w:lang w:eastAsia="pl-PL"/>
        </w:rPr>
        <w:t xml:space="preserve"> </w:t>
      </w:r>
      <w:r w:rsidRPr="005A6D86">
        <w:rPr>
          <w:rFonts w:ascii="Segoe UI" w:hAnsi="Segoe UI" w:cs="Segoe UI"/>
          <w:b/>
          <w:lang w:eastAsia="pl-PL"/>
        </w:rPr>
        <w:t>: ............................... zł,</w:t>
      </w:r>
    </w:p>
    <w:p w14:paraId="6CA5C245" w14:textId="74DE128C" w:rsidR="006A3DE9" w:rsidRDefault="006A3DE9" w:rsidP="006A3DE9">
      <w:pPr>
        <w:widowControl w:val="0"/>
        <w:tabs>
          <w:tab w:val="num" w:pos="284"/>
          <w:tab w:val="left" w:pos="1500"/>
        </w:tabs>
        <w:suppressAutoHyphens w:val="0"/>
        <w:jc w:val="both"/>
        <w:rPr>
          <w:rFonts w:ascii="Segoe UI" w:hAnsi="Segoe UI" w:cs="Segoe UI"/>
          <w:bCs/>
          <w:iCs/>
          <w:lang w:eastAsia="pl-PL"/>
        </w:rPr>
      </w:pPr>
      <w:r>
        <w:rPr>
          <w:rFonts w:ascii="Segoe UI" w:hAnsi="Segoe UI" w:cs="Segoe UI"/>
          <w:bCs/>
          <w:iCs/>
          <w:lang w:eastAsia="pl-PL"/>
        </w:rPr>
        <w:t xml:space="preserve">(* cena </w:t>
      </w:r>
      <w:r w:rsidRPr="005A6D86">
        <w:rPr>
          <w:rFonts w:ascii="Segoe UI" w:hAnsi="Segoe UI" w:cs="Segoe UI"/>
          <w:bCs/>
          <w:iCs/>
          <w:lang w:eastAsia="pl-PL"/>
        </w:rPr>
        <w:t>obejmuje wszystkie należne podatki, w tym podatek VAT)</w:t>
      </w:r>
      <w:r w:rsidRPr="009842EF">
        <w:rPr>
          <w:rFonts w:ascii="Segoe UI" w:hAnsi="Segoe UI" w:cs="Segoe UI"/>
          <w:bCs/>
          <w:iCs/>
          <w:lang w:eastAsia="pl-PL"/>
        </w:rPr>
        <w:t xml:space="preserve"> </w:t>
      </w:r>
    </w:p>
    <w:p w14:paraId="08EF3937" w14:textId="04C29A17" w:rsidR="000A0654" w:rsidRDefault="00F25E52" w:rsidP="006A3DE9">
      <w:pPr>
        <w:widowControl w:val="0"/>
        <w:tabs>
          <w:tab w:val="num" w:pos="284"/>
          <w:tab w:val="left" w:pos="1500"/>
        </w:tabs>
        <w:suppressAutoHyphens w:val="0"/>
        <w:jc w:val="both"/>
        <w:rPr>
          <w:rFonts w:ascii="Segoe UI" w:hAnsi="Segoe UI" w:cs="Segoe UI"/>
          <w:bCs/>
          <w:iCs/>
          <w:lang w:eastAsia="pl-PL"/>
        </w:rPr>
      </w:pPr>
      <w:r>
        <w:rPr>
          <w:rFonts w:ascii="Segoe UI" w:hAnsi="Segoe UI" w:cs="Segoe UI"/>
          <w:bCs/>
          <w:iCs/>
          <w:lang w:eastAsia="pl-PL"/>
        </w:rPr>
        <w:t>wyliczoną zgodnie z poniższą tabelą:</w:t>
      </w:r>
    </w:p>
    <w:tbl>
      <w:tblPr>
        <w:tblW w:w="8642" w:type="dxa"/>
        <w:jc w:val="center"/>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ayout w:type="fixed"/>
        <w:tblCellMar>
          <w:left w:w="70" w:type="dxa"/>
          <w:right w:w="70" w:type="dxa"/>
        </w:tblCellMar>
        <w:tblLook w:val="04A0" w:firstRow="1" w:lastRow="0" w:firstColumn="1" w:lastColumn="0" w:noHBand="0" w:noVBand="1"/>
      </w:tblPr>
      <w:tblGrid>
        <w:gridCol w:w="562"/>
        <w:gridCol w:w="709"/>
        <w:gridCol w:w="709"/>
        <w:gridCol w:w="1276"/>
        <w:gridCol w:w="1275"/>
        <w:gridCol w:w="1701"/>
        <w:gridCol w:w="2410"/>
      </w:tblGrid>
      <w:tr w:rsidR="000A0654" w:rsidRPr="000A4AC3" w14:paraId="7EAC656B" w14:textId="77777777" w:rsidTr="00F25E52">
        <w:trPr>
          <w:trHeight w:val="116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A5E55C2" w14:textId="77777777" w:rsidR="000A0654" w:rsidRPr="000A4AC3" w:rsidRDefault="000A0654" w:rsidP="00774272">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Lp.</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0CBCFC" w14:textId="77777777" w:rsidR="000A0654" w:rsidRPr="000A4AC3" w:rsidRDefault="000A0654" w:rsidP="00774272">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j.m.</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BACA4B" w14:textId="77777777" w:rsidR="000A0654" w:rsidRPr="000A4AC3" w:rsidRDefault="000A0654" w:rsidP="00774272">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Ilość</w:t>
            </w:r>
          </w:p>
        </w:tc>
        <w:tc>
          <w:tcPr>
            <w:tcW w:w="1276" w:type="dxa"/>
            <w:tcBorders>
              <w:top w:val="single" w:sz="4" w:space="0" w:color="auto"/>
              <w:left w:val="single" w:sz="4" w:space="0" w:color="auto"/>
              <w:bottom w:val="single" w:sz="4" w:space="0" w:color="auto"/>
              <w:right w:val="single" w:sz="4" w:space="0" w:color="auto"/>
            </w:tcBorders>
            <w:vAlign w:val="center"/>
          </w:tcPr>
          <w:p w14:paraId="2FEF624F" w14:textId="77777777" w:rsidR="000A0654" w:rsidRPr="000A4AC3" w:rsidRDefault="000A0654" w:rsidP="00774272">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Cena</w:t>
            </w:r>
          </w:p>
          <w:p w14:paraId="0D9B47A3" w14:textId="77777777" w:rsidR="000A0654" w:rsidRPr="000A4AC3" w:rsidRDefault="000A0654" w:rsidP="00774272">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jednostkowa</w:t>
            </w:r>
          </w:p>
          <w:p w14:paraId="1917FECD" w14:textId="77777777" w:rsidR="000A0654" w:rsidRPr="000A4AC3" w:rsidRDefault="000A0654" w:rsidP="00774272">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brutto</w:t>
            </w:r>
          </w:p>
          <w:p w14:paraId="4896B5FF" w14:textId="77777777" w:rsidR="000A0654" w:rsidRPr="000A4AC3" w:rsidRDefault="000A0654" w:rsidP="00774272">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(PLN)</w:t>
            </w:r>
          </w:p>
          <w:p w14:paraId="58D0C1F7" w14:textId="77777777" w:rsidR="000A0654" w:rsidRPr="000A4AC3" w:rsidRDefault="000A0654" w:rsidP="00774272">
            <w:pPr>
              <w:suppressAutoHyphens w:val="0"/>
              <w:spacing w:line="256" w:lineRule="auto"/>
              <w:jc w:val="center"/>
              <w:rPr>
                <w:rFonts w:ascii="Segoe UI" w:eastAsia="Calibri" w:hAnsi="Segoe UI" w:cs="Segoe UI"/>
                <w:b/>
                <w:bCs/>
                <w:sz w:val="16"/>
                <w:szCs w:val="16"/>
                <w:lang w:eastAsia="en-US"/>
              </w:rPr>
            </w:pPr>
          </w:p>
          <w:p w14:paraId="5BAE01C3" w14:textId="77777777" w:rsidR="000A0654" w:rsidRPr="000A4AC3" w:rsidRDefault="000A0654" w:rsidP="00774272">
            <w:pPr>
              <w:suppressAutoHyphens w:val="0"/>
              <w:spacing w:line="256" w:lineRule="auto"/>
              <w:jc w:val="center"/>
              <w:rPr>
                <w:rFonts w:ascii="Segoe UI" w:eastAsia="Calibri" w:hAnsi="Segoe UI" w:cs="Segoe UI"/>
                <w:b/>
                <w:color w:val="FF0000"/>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3D86784C" w14:textId="77777777" w:rsidR="000A0654" w:rsidRPr="000A4AC3" w:rsidRDefault="000A0654" w:rsidP="00774272">
            <w:pPr>
              <w:keepNext/>
              <w:suppressAutoHyphens w:val="0"/>
              <w:spacing w:line="256" w:lineRule="auto"/>
              <w:jc w:val="center"/>
              <w:outlineLvl w:val="2"/>
              <w:rPr>
                <w:rFonts w:ascii="Segoe UI" w:hAnsi="Segoe UI" w:cs="Segoe UI"/>
                <w:b/>
                <w:bCs/>
                <w:caps/>
                <w:sz w:val="16"/>
                <w:szCs w:val="16"/>
                <w:lang w:eastAsia="en-US"/>
              </w:rPr>
            </w:pPr>
            <w:r w:rsidRPr="000A4AC3">
              <w:rPr>
                <w:rFonts w:ascii="Segoe UI" w:hAnsi="Segoe UI" w:cs="Segoe UI"/>
                <w:b/>
                <w:bCs/>
                <w:caps/>
                <w:sz w:val="16"/>
                <w:szCs w:val="16"/>
                <w:lang w:eastAsia="en-US"/>
              </w:rPr>
              <w:t>C</w:t>
            </w:r>
            <w:r>
              <w:rPr>
                <w:rFonts w:ascii="Segoe UI" w:hAnsi="Segoe UI" w:cs="Segoe UI"/>
                <w:b/>
                <w:bCs/>
                <w:sz w:val="16"/>
                <w:szCs w:val="16"/>
                <w:lang w:eastAsia="en-US"/>
              </w:rPr>
              <w:t>ena</w:t>
            </w:r>
          </w:p>
          <w:p w14:paraId="6AC1C902" w14:textId="77777777" w:rsidR="000A0654" w:rsidRPr="000A4AC3" w:rsidRDefault="000A0654" w:rsidP="00774272">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łączna</w:t>
            </w:r>
          </w:p>
          <w:p w14:paraId="274943EB" w14:textId="77777777" w:rsidR="000A0654" w:rsidRPr="000A4AC3" w:rsidRDefault="000A0654" w:rsidP="00774272">
            <w:pPr>
              <w:suppressAutoHyphens w:val="0"/>
              <w:spacing w:line="256" w:lineRule="auto"/>
              <w:jc w:val="center"/>
              <w:rPr>
                <w:rFonts w:ascii="Segoe UI" w:hAnsi="Segoe UI" w:cs="Segoe UI"/>
                <w:b/>
                <w:bCs/>
                <w:sz w:val="16"/>
                <w:szCs w:val="16"/>
                <w:lang w:eastAsia="en-US"/>
              </w:rPr>
            </w:pPr>
            <w:r w:rsidRPr="000A4AC3">
              <w:rPr>
                <w:rFonts w:ascii="Segoe UI" w:hAnsi="Segoe UI" w:cs="Segoe UI"/>
                <w:b/>
                <w:bCs/>
                <w:sz w:val="16"/>
                <w:szCs w:val="16"/>
                <w:lang w:eastAsia="en-US"/>
              </w:rPr>
              <w:t>(PLN)</w:t>
            </w:r>
          </w:p>
          <w:p w14:paraId="40BF6151" w14:textId="77777777" w:rsidR="000A0654" w:rsidRPr="000A4AC3" w:rsidRDefault="000A0654" w:rsidP="00774272">
            <w:pPr>
              <w:suppressAutoHyphens w:val="0"/>
              <w:spacing w:line="256" w:lineRule="auto"/>
              <w:jc w:val="center"/>
              <w:rPr>
                <w:rFonts w:ascii="Segoe UI" w:eastAsia="Calibri" w:hAnsi="Segoe UI" w:cs="Segoe UI"/>
                <w:b/>
                <w:color w:val="FF0000"/>
                <w:sz w:val="14"/>
                <w:szCs w:val="14"/>
                <w:lang w:eastAsia="en-US"/>
              </w:rPr>
            </w:pPr>
          </w:p>
          <w:p w14:paraId="09053D31" w14:textId="77777777" w:rsidR="000A0654" w:rsidRPr="000A4AC3" w:rsidRDefault="000A0654" w:rsidP="00774272">
            <w:pPr>
              <w:suppressAutoHyphens w:val="0"/>
              <w:spacing w:line="256" w:lineRule="auto"/>
              <w:jc w:val="center"/>
              <w:rPr>
                <w:rFonts w:ascii="Segoe UI" w:eastAsia="Calibri" w:hAnsi="Segoe UI" w:cs="Segoe UI"/>
                <w:b/>
                <w:color w:val="FF0000"/>
                <w:sz w:val="14"/>
                <w:szCs w:val="14"/>
                <w:lang w:eastAsia="en-US"/>
              </w:rPr>
            </w:pPr>
            <w:r>
              <w:rPr>
                <w:rFonts w:ascii="Segoe UI" w:eastAsia="Calibri" w:hAnsi="Segoe UI" w:cs="Segoe UI"/>
                <w:b/>
                <w:color w:val="FF0000"/>
                <w:sz w:val="14"/>
                <w:szCs w:val="14"/>
                <w:lang w:eastAsia="en-US"/>
              </w:rPr>
              <w:t>(kol. 3 x kol. 4</w:t>
            </w:r>
            <w:r w:rsidRPr="000A4AC3">
              <w:rPr>
                <w:rFonts w:ascii="Segoe UI" w:eastAsia="Calibri" w:hAnsi="Segoe UI" w:cs="Segoe UI"/>
                <w:b/>
                <w:color w:val="FF0000"/>
                <w:sz w:val="14"/>
                <w:szCs w:val="14"/>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14:paraId="29092F55" w14:textId="77777777" w:rsidR="000A0654" w:rsidRPr="000A4AC3" w:rsidRDefault="000A0654" w:rsidP="00774272">
            <w:pPr>
              <w:keepNext/>
              <w:suppressAutoHyphens w:val="0"/>
              <w:spacing w:line="256" w:lineRule="auto"/>
              <w:jc w:val="center"/>
              <w:outlineLvl w:val="2"/>
              <w:rPr>
                <w:rFonts w:ascii="Segoe UI" w:hAnsi="Segoe UI" w:cs="Segoe UI"/>
                <w:b/>
                <w:bCs/>
                <w:caps/>
                <w:sz w:val="16"/>
                <w:szCs w:val="16"/>
                <w:lang w:eastAsia="en-US"/>
              </w:rPr>
            </w:pPr>
          </w:p>
          <w:p w14:paraId="6069A200" w14:textId="3D534688" w:rsidR="000A0654" w:rsidRPr="000B557B" w:rsidRDefault="000A0654" w:rsidP="000A0654">
            <w:pPr>
              <w:keepNext/>
              <w:suppressAutoHyphens w:val="0"/>
              <w:spacing w:line="256" w:lineRule="auto"/>
              <w:jc w:val="center"/>
              <w:outlineLvl w:val="2"/>
              <w:rPr>
                <w:rFonts w:ascii="Segoe UI" w:hAnsi="Segoe UI" w:cs="Segoe UI"/>
                <w:b/>
                <w:bCs/>
                <w:caps/>
                <w:sz w:val="16"/>
                <w:szCs w:val="16"/>
                <w:lang w:eastAsia="en-US"/>
              </w:rPr>
            </w:pPr>
            <w:r w:rsidRPr="000A4AC3">
              <w:rPr>
                <w:rFonts w:ascii="Segoe UI" w:hAnsi="Segoe UI" w:cs="Segoe UI"/>
                <w:b/>
                <w:bCs/>
                <w:sz w:val="16"/>
                <w:szCs w:val="16"/>
                <w:lang w:eastAsia="en-US"/>
              </w:rPr>
              <w:t>Producent</w:t>
            </w:r>
            <w:r>
              <w:rPr>
                <w:rFonts w:ascii="Segoe UI" w:hAnsi="Segoe UI" w:cs="Segoe UI"/>
                <w:iCs/>
                <w:color w:val="FF0000"/>
                <w:sz w:val="16"/>
                <w:szCs w:val="16"/>
              </w:rPr>
              <w:t xml:space="preserve">                 </w:t>
            </w:r>
            <w:r w:rsidRPr="00103143">
              <w:rPr>
                <w:rFonts w:ascii="Segoe UI" w:hAnsi="Segoe UI" w:cs="Segoe UI"/>
                <w:i/>
                <w:iCs/>
                <w:color w:val="FF0000"/>
                <w:sz w:val="16"/>
                <w:szCs w:val="16"/>
              </w:rPr>
              <w:t xml:space="preserve">      (należy wpisać producenta oferowanego </w:t>
            </w:r>
            <w:r>
              <w:rPr>
                <w:rFonts w:ascii="Segoe UI" w:hAnsi="Segoe UI" w:cs="Segoe UI"/>
                <w:i/>
                <w:iCs/>
                <w:color w:val="FF0000"/>
                <w:sz w:val="16"/>
                <w:szCs w:val="16"/>
              </w:rPr>
              <w:t>monitora</w:t>
            </w:r>
            <w:r w:rsidRPr="00103143">
              <w:rPr>
                <w:rFonts w:ascii="Segoe UI" w:hAnsi="Segoe UI" w:cs="Segoe UI"/>
                <w:i/>
                <w:iCs/>
                <w:color w:val="FF0000"/>
                <w:sz w:val="16"/>
                <w:szCs w:val="16"/>
              </w:rPr>
              <w:t>)</w:t>
            </w:r>
          </w:p>
        </w:tc>
        <w:tc>
          <w:tcPr>
            <w:tcW w:w="2410" w:type="dxa"/>
            <w:tcBorders>
              <w:top w:val="single" w:sz="4" w:space="0" w:color="auto"/>
              <w:left w:val="single" w:sz="4" w:space="0" w:color="auto"/>
              <w:bottom w:val="single" w:sz="4" w:space="0" w:color="auto"/>
              <w:right w:val="single" w:sz="4" w:space="0" w:color="auto"/>
            </w:tcBorders>
            <w:vAlign w:val="center"/>
          </w:tcPr>
          <w:p w14:paraId="4F78B6D6" w14:textId="77777777" w:rsidR="000A0654" w:rsidRPr="000B557B" w:rsidRDefault="000A0654" w:rsidP="00774272">
            <w:pPr>
              <w:keepNext/>
              <w:suppressAutoHyphens w:val="0"/>
              <w:spacing w:line="256" w:lineRule="auto"/>
              <w:jc w:val="center"/>
              <w:outlineLvl w:val="2"/>
              <w:rPr>
                <w:rFonts w:ascii="Segoe UI" w:hAnsi="Segoe UI" w:cs="Segoe UI"/>
                <w:b/>
                <w:bCs/>
                <w:caps/>
                <w:sz w:val="16"/>
                <w:szCs w:val="16"/>
                <w:lang w:eastAsia="en-US"/>
              </w:rPr>
            </w:pPr>
            <w:r w:rsidRPr="000B557B">
              <w:rPr>
                <w:rFonts w:ascii="Segoe UI" w:hAnsi="Segoe UI" w:cs="Segoe UI"/>
                <w:b/>
                <w:sz w:val="16"/>
                <w:szCs w:val="16"/>
              </w:rPr>
              <w:t>Model i identyfikator</w:t>
            </w:r>
            <w:r w:rsidRPr="000B557B">
              <w:rPr>
                <w:rFonts w:ascii="Segoe UI" w:hAnsi="Segoe UI" w:cs="Segoe UI"/>
                <w:b/>
                <w:bCs/>
                <w:caps/>
                <w:sz w:val="16"/>
                <w:szCs w:val="16"/>
                <w:lang w:eastAsia="en-US"/>
              </w:rPr>
              <w:t xml:space="preserve"> </w:t>
            </w:r>
          </w:p>
          <w:p w14:paraId="650B0B9A" w14:textId="7D962399" w:rsidR="000A0654" w:rsidRPr="000B557B" w:rsidRDefault="000A0654" w:rsidP="000A0654">
            <w:pPr>
              <w:keepNext/>
              <w:suppressAutoHyphens w:val="0"/>
              <w:spacing w:line="256" w:lineRule="auto"/>
              <w:jc w:val="center"/>
              <w:outlineLvl w:val="2"/>
              <w:rPr>
                <w:rFonts w:ascii="Segoe UI" w:hAnsi="Segoe UI" w:cs="Segoe UI"/>
                <w:bCs/>
                <w:caps/>
                <w:sz w:val="16"/>
                <w:szCs w:val="16"/>
                <w:lang w:eastAsia="en-US"/>
              </w:rPr>
            </w:pPr>
            <w:r w:rsidRPr="000B557B">
              <w:rPr>
                <w:rFonts w:ascii="Segoe UI" w:hAnsi="Segoe UI" w:cs="Segoe UI"/>
                <w:i/>
                <w:iCs/>
                <w:color w:val="FF0000"/>
                <w:sz w:val="16"/>
                <w:szCs w:val="16"/>
              </w:rPr>
              <w:t xml:space="preserve">(należy wpisać model i identyfikator oferowanego </w:t>
            </w:r>
            <w:r>
              <w:rPr>
                <w:rFonts w:ascii="Segoe UI" w:hAnsi="Segoe UI" w:cs="Segoe UI"/>
                <w:i/>
                <w:iCs/>
                <w:color w:val="FF0000"/>
                <w:sz w:val="16"/>
                <w:szCs w:val="16"/>
              </w:rPr>
              <w:t>monitora</w:t>
            </w:r>
            <w:r w:rsidRPr="000B557B">
              <w:rPr>
                <w:rFonts w:ascii="Segoe UI" w:hAnsi="Segoe UI" w:cs="Segoe UI"/>
                <w:i/>
                <w:iCs/>
                <w:color w:val="FF0000"/>
                <w:sz w:val="16"/>
                <w:szCs w:val="16"/>
              </w:rPr>
              <w:t>)</w:t>
            </w:r>
          </w:p>
        </w:tc>
      </w:tr>
      <w:tr w:rsidR="000A0654" w:rsidRPr="000A4AC3" w14:paraId="3FFA2CA8" w14:textId="77777777" w:rsidTr="000A0654">
        <w:trPr>
          <w:trHeight w:val="31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6BBC444" w14:textId="77777777" w:rsidR="000A0654" w:rsidRPr="000A4AC3" w:rsidRDefault="000A0654" w:rsidP="00774272">
            <w:pPr>
              <w:suppressAutoHyphens w:val="0"/>
              <w:spacing w:line="256" w:lineRule="auto"/>
              <w:jc w:val="center"/>
              <w:rPr>
                <w:rFonts w:ascii="Segoe UI" w:eastAsia="Calibri" w:hAnsi="Segoe UI" w:cs="Segoe UI"/>
                <w:b/>
                <w:bCs/>
                <w:sz w:val="16"/>
                <w:szCs w:val="16"/>
                <w:lang w:eastAsia="en-US"/>
              </w:rPr>
            </w:pPr>
            <w:r w:rsidRPr="000A4AC3">
              <w:rPr>
                <w:rFonts w:ascii="Segoe UI" w:eastAsia="Calibri" w:hAnsi="Segoe UI" w:cs="Segoe UI"/>
                <w:b/>
                <w:bCs/>
                <w:sz w:val="16"/>
                <w:szCs w:val="16"/>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652B0F" w14:textId="77777777" w:rsidR="000A0654" w:rsidRPr="000A4AC3" w:rsidRDefault="000A0654" w:rsidP="00774272">
            <w:pPr>
              <w:suppressAutoHyphens w:val="0"/>
              <w:spacing w:line="256" w:lineRule="auto"/>
              <w:jc w:val="center"/>
              <w:rPr>
                <w:rFonts w:ascii="Segoe UI" w:eastAsia="Calibri" w:hAnsi="Segoe UI" w:cs="Segoe UI"/>
                <w:b/>
                <w:bCs/>
                <w:sz w:val="16"/>
                <w:szCs w:val="16"/>
                <w:lang w:eastAsia="en-US"/>
              </w:rPr>
            </w:pPr>
            <w:r>
              <w:rPr>
                <w:rFonts w:ascii="Segoe UI" w:eastAsia="Calibri" w:hAnsi="Segoe UI" w:cs="Segoe UI"/>
                <w:b/>
                <w:bCs/>
                <w:sz w:val="16"/>
                <w:szCs w:val="16"/>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31CDCB" w14:textId="77777777" w:rsidR="000A0654" w:rsidRPr="000A4AC3" w:rsidRDefault="000A0654" w:rsidP="00774272">
            <w:pPr>
              <w:suppressAutoHyphens w:val="0"/>
              <w:spacing w:line="256" w:lineRule="auto"/>
              <w:jc w:val="center"/>
              <w:rPr>
                <w:rFonts w:ascii="Segoe UI" w:eastAsia="Calibri" w:hAnsi="Segoe UI" w:cs="Segoe UI"/>
                <w:b/>
                <w:bCs/>
                <w:sz w:val="16"/>
                <w:szCs w:val="16"/>
                <w:lang w:eastAsia="en-US"/>
              </w:rPr>
            </w:pPr>
            <w:r>
              <w:rPr>
                <w:rFonts w:ascii="Segoe UI" w:eastAsia="Calibri" w:hAnsi="Segoe UI" w:cs="Segoe UI"/>
                <w:b/>
                <w:bCs/>
                <w:sz w:val="16"/>
                <w:szCs w:val="16"/>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B0BB71" w14:textId="77777777" w:rsidR="000A0654" w:rsidRPr="000A4AC3" w:rsidRDefault="000A0654" w:rsidP="00774272">
            <w:pPr>
              <w:keepNext/>
              <w:suppressAutoHyphens w:val="0"/>
              <w:spacing w:line="256" w:lineRule="auto"/>
              <w:jc w:val="center"/>
              <w:outlineLvl w:val="2"/>
              <w:rPr>
                <w:rFonts w:ascii="Segoe UI" w:hAnsi="Segoe UI" w:cs="Segoe UI"/>
                <w:b/>
                <w:bCs/>
                <w:sz w:val="16"/>
                <w:szCs w:val="16"/>
                <w:lang w:eastAsia="en-US"/>
              </w:rPr>
            </w:pPr>
            <w:r>
              <w:rPr>
                <w:rFonts w:ascii="Segoe UI" w:hAnsi="Segoe UI" w:cs="Segoe UI"/>
                <w:b/>
                <w:bCs/>
                <w:sz w:val="16"/>
                <w:szCs w:val="16"/>
                <w:lang w:eastAsia="en-US"/>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4139798" w14:textId="77777777" w:rsidR="000A0654" w:rsidRPr="000A4AC3" w:rsidRDefault="000A0654" w:rsidP="00774272">
            <w:pPr>
              <w:keepNext/>
              <w:suppressAutoHyphens w:val="0"/>
              <w:spacing w:line="256" w:lineRule="auto"/>
              <w:jc w:val="center"/>
              <w:outlineLvl w:val="2"/>
              <w:rPr>
                <w:rFonts w:ascii="Segoe UI" w:hAnsi="Segoe UI" w:cs="Segoe UI"/>
                <w:b/>
                <w:bCs/>
                <w:caps/>
                <w:sz w:val="16"/>
                <w:szCs w:val="16"/>
                <w:lang w:eastAsia="en-US"/>
              </w:rPr>
            </w:pPr>
            <w:r>
              <w:rPr>
                <w:rFonts w:ascii="Segoe UI" w:hAnsi="Segoe UI" w:cs="Segoe UI"/>
                <w:b/>
                <w:bCs/>
                <w:caps/>
                <w:sz w:val="16"/>
                <w:szCs w:val="16"/>
                <w:lang w:eastAsia="en-US"/>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AB8F3E" w14:textId="77777777" w:rsidR="000A0654" w:rsidRPr="000A4AC3" w:rsidRDefault="000A0654" w:rsidP="00774272">
            <w:pPr>
              <w:keepNext/>
              <w:suppressAutoHyphens w:val="0"/>
              <w:spacing w:line="256" w:lineRule="auto"/>
              <w:jc w:val="center"/>
              <w:outlineLvl w:val="2"/>
              <w:rPr>
                <w:rFonts w:ascii="Segoe UI" w:hAnsi="Segoe UI" w:cs="Segoe UI"/>
                <w:b/>
                <w:bCs/>
                <w:caps/>
                <w:sz w:val="16"/>
                <w:szCs w:val="16"/>
                <w:lang w:eastAsia="en-US"/>
              </w:rPr>
            </w:pPr>
            <w:r>
              <w:rPr>
                <w:rFonts w:ascii="Segoe UI" w:hAnsi="Segoe UI" w:cs="Segoe UI"/>
                <w:b/>
                <w:bCs/>
                <w:caps/>
                <w:sz w:val="16"/>
                <w:szCs w:val="16"/>
                <w:lang w:eastAsia="en-US"/>
              </w:rPr>
              <w:t>6</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6A31305" w14:textId="77777777" w:rsidR="000A0654" w:rsidRPr="000A4AC3" w:rsidRDefault="000A0654" w:rsidP="00774272">
            <w:pPr>
              <w:keepNext/>
              <w:suppressAutoHyphens w:val="0"/>
              <w:spacing w:line="256" w:lineRule="auto"/>
              <w:jc w:val="center"/>
              <w:outlineLvl w:val="2"/>
              <w:rPr>
                <w:rFonts w:ascii="Segoe UI" w:hAnsi="Segoe UI" w:cs="Segoe UI"/>
                <w:b/>
                <w:bCs/>
                <w:caps/>
                <w:sz w:val="16"/>
                <w:szCs w:val="16"/>
                <w:lang w:eastAsia="en-US"/>
              </w:rPr>
            </w:pPr>
            <w:r>
              <w:rPr>
                <w:rFonts w:ascii="Segoe UI" w:hAnsi="Segoe UI" w:cs="Segoe UI"/>
                <w:b/>
                <w:bCs/>
                <w:caps/>
                <w:sz w:val="16"/>
                <w:szCs w:val="16"/>
                <w:lang w:eastAsia="en-US"/>
              </w:rPr>
              <w:t>7</w:t>
            </w:r>
          </w:p>
        </w:tc>
      </w:tr>
      <w:tr w:rsidR="000A0654" w:rsidRPr="000A4AC3" w14:paraId="5E15911A" w14:textId="77777777" w:rsidTr="000A0654">
        <w:trPr>
          <w:trHeight w:val="65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B900138" w14:textId="77777777" w:rsidR="000A0654" w:rsidRPr="000A4AC3" w:rsidRDefault="000A0654" w:rsidP="00774272">
            <w:pPr>
              <w:suppressAutoHyphens w:val="0"/>
              <w:spacing w:line="256" w:lineRule="auto"/>
              <w:jc w:val="center"/>
              <w:rPr>
                <w:rFonts w:ascii="Segoe UI" w:eastAsia="Calibri" w:hAnsi="Segoe UI" w:cs="Segoe UI"/>
                <w:sz w:val="16"/>
                <w:szCs w:val="16"/>
                <w:lang w:eastAsia="en-US"/>
              </w:rPr>
            </w:pPr>
            <w:r w:rsidRPr="000A4AC3">
              <w:rPr>
                <w:rFonts w:ascii="Segoe UI" w:eastAsia="Calibri" w:hAnsi="Segoe UI" w:cs="Segoe UI"/>
                <w:sz w:val="16"/>
                <w:szCs w:val="16"/>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8BB987" w14:textId="77777777" w:rsidR="000A0654" w:rsidRPr="000A4AC3" w:rsidRDefault="000A0654" w:rsidP="00774272">
            <w:pPr>
              <w:suppressAutoHyphens w:val="0"/>
              <w:spacing w:line="256" w:lineRule="auto"/>
              <w:jc w:val="center"/>
              <w:rPr>
                <w:rFonts w:ascii="Segoe UI" w:eastAsia="Calibri" w:hAnsi="Segoe UI" w:cs="Segoe UI"/>
                <w:sz w:val="14"/>
                <w:szCs w:val="14"/>
                <w:lang w:eastAsia="en-US"/>
              </w:rPr>
            </w:pPr>
            <w:r w:rsidRPr="000A4AC3">
              <w:rPr>
                <w:rFonts w:ascii="Segoe UI" w:eastAsia="Calibri" w:hAnsi="Segoe UI" w:cs="Segoe UI"/>
                <w:sz w:val="14"/>
                <w:szCs w:val="14"/>
                <w:lang w:eastAsia="en-US"/>
              </w:rPr>
              <w:t>sztuka</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59575F" w14:textId="2A878706" w:rsidR="000A0654" w:rsidRPr="000A4AC3" w:rsidRDefault="000A0654" w:rsidP="00774272">
            <w:pPr>
              <w:suppressAutoHyphens w:val="0"/>
              <w:spacing w:line="256" w:lineRule="auto"/>
              <w:jc w:val="center"/>
              <w:rPr>
                <w:rFonts w:ascii="Segoe UI" w:eastAsia="Calibri" w:hAnsi="Segoe UI" w:cs="Segoe UI"/>
                <w:sz w:val="14"/>
                <w:szCs w:val="14"/>
                <w:lang w:eastAsia="en-US"/>
              </w:rPr>
            </w:pPr>
            <w:r>
              <w:rPr>
                <w:rFonts w:ascii="Segoe UI" w:eastAsia="Calibri" w:hAnsi="Segoe UI" w:cs="Segoe UI"/>
                <w:sz w:val="14"/>
                <w:szCs w:val="14"/>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tcPr>
          <w:p w14:paraId="4B799D7F" w14:textId="77777777" w:rsidR="000A0654" w:rsidRPr="000A4AC3" w:rsidRDefault="000A0654" w:rsidP="00774272">
            <w:pPr>
              <w:suppressAutoHyphens w:val="0"/>
              <w:spacing w:line="256" w:lineRule="auto"/>
              <w:jc w:val="center"/>
              <w:rPr>
                <w:rFonts w:ascii="Segoe UI" w:eastAsia="Calibri" w:hAnsi="Segoe UI" w:cs="Segoe UI"/>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139BDDA4" w14:textId="77777777" w:rsidR="000A0654" w:rsidRPr="000A4AC3" w:rsidRDefault="000A0654" w:rsidP="00774272">
            <w:pPr>
              <w:suppressAutoHyphens w:val="0"/>
              <w:spacing w:line="256" w:lineRule="auto"/>
              <w:jc w:val="center"/>
              <w:rPr>
                <w:rFonts w:ascii="Segoe UI" w:eastAsia="Calibri" w:hAnsi="Segoe UI" w:cs="Segoe UI"/>
                <w:lang w:eastAsia="en-US"/>
              </w:rPr>
            </w:pPr>
          </w:p>
        </w:tc>
        <w:tc>
          <w:tcPr>
            <w:tcW w:w="1701" w:type="dxa"/>
            <w:tcBorders>
              <w:top w:val="single" w:sz="4" w:space="0" w:color="auto"/>
              <w:left w:val="single" w:sz="4" w:space="0" w:color="auto"/>
              <w:bottom w:val="single" w:sz="4" w:space="0" w:color="auto"/>
              <w:right w:val="single" w:sz="4" w:space="0" w:color="auto"/>
            </w:tcBorders>
          </w:tcPr>
          <w:p w14:paraId="5D92A183" w14:textId="77777777" w:rsidR="000A0654" w:rsidRPr="000A4AC3" w:rsidRDefault="000A0654" w:rsidP="00774272">
            <w:pPr>
              <w:suppressAutoHyphens w:val="0"/>
              <w:spacing w:line="256" w:lineRule="auto"/>
              <w:jc w:val="center"/>
              <w:rPr>
                <w:rFonts w:ascii="Segoe UI" w:eastAsia="Calibri" w:hAnsi="Segoe UI" w:cs="Segoe UI"/>
                <w:color w:val="FF0000"/>
                <w:lang w:eastAsia="en-US"/>
              </w:rPr>
            </w:pPr>
          </w:p>
        </w:tc>
        <w:tc>
          <w:tcPr>
            <w:tcW w:w="2410" w:type="dxa"/>
            <w:tcBorders>
              <w:top w:val="single" w:sz="4" w:space="0" w:color="auto"/>
              <w:left w:val="single" w:sz="4" w:space="0" w:color="auto"/>
              <w:bottom w:val="single" w:sz="4" w:space="0" w:color="auto"/>
              <w:right w:val="single" w:sz="4" w:space="0" w:color="auto"/>
            </w:tcBorders>
          </w:tcPr>
          <w:p w14:paraId="5D4AFCA0" w14:textId="77777777" w:rsidR="000A0654" w:rsidRPr="000A4AC3" w:rsidRDefault="000A0654" w:rsidP="00774272">
            <w:pPr>
              <w:suppressAutoHyphens w:val="0"/>
              <w:spacing w:line="256" w:lineRule="auto"/>
              <w:jc w:val="center"/>
              <w:rPr>
                <w:rFonts w:ascii="Segoe UI" w:eastAsia="Calibri" w:hAnsi="Segoe UI" w:cs="Segoe UI"/>
                <w:color w:val="FF0000"/>
                <w:lang w:eastAsia="en-US"/>
              </w:rPr>
            </w:pPr>
          </w:p>
        </w:tc>
      </w:tr>
      <w:tr w:rsidR="000A0654" w:rsidRPr="000A4AC3" w14:paraId="643413DD" w14:textId="77777777" w:rsidTr="000A0654">
        <w:trPr>
          <w:trHeight w:val="658"/>
          <w:jc w:val="center"/>
        </w:trPr>
        <w:tc>
          <w:tcPr>
            <w:tcW w:w="3256" w:type="dxa"/>
            <w:gridSpan w:val="4"/>
            <w:tcBorders>
              <w:top w:val="single" w:sz="4" w:space="0" w:color="auto"/>
              <w:left w:val="single" w:sz="4" w:space="0" w:color="auto"/>
              <w:bottom w:val="single" w:sz="4" w:space="0" w:color="auto"/>
              <w:right w:val="single" w:sz="4" w:space="0" w:color="auto"/>
            </w:tcBorders>
            <w:vAlign w:val="center"/>
          </w:tcPr>
          <w:p w14:paraId="7C6C7F2A" w14:textId="77777777" w:rsidR="000A0654" w:rsidRPr="000B557B" w:rsidRDefault="000A0654" w:rsidP="00774272">
            <w:pPr>
              <w:suppressAutoHyphens w:val="0"/>
              <w:spacing w:line="256" w:lineRule="auto"/>
              <w:jc w:val="right"/>
              <w:rPr>
                <w:rFonts w:ascii="Segoe UI" w:eastAsia="Calibri" w:hAnsi="Segoe UI" w:cs="Segoe UI"/>
                <w:b/>
                <w:sz w:val="16"/>
                <w:szCs w:val="16"/>
                <w:lang w:eastAsia="en-US"/>
              </w:rPr>
            </w:pPr>
            <w:r w:rsidRPr="000B557B">
              <w:rPr>
                <w:rFonts w:ascii="Segoe UI" w:eastAsia="Calibri" w:hAnsi="Segoe UI" w:cs="Segoe UI"/>
                <w:b/>
                <w:sz w:val="16"/>
                <w:szCs w:val="16"/>
                <w:lang w:eastAsia="en-US"/>
              </w:rPr>
              <w:t>RAZEM</w:t>
            </w:r>
          </w:p>
        </w:tc>
        <w:tc>
          <w:tcPr>
            <w:tcW w:w="1275" w:type="dxa"/>
            <w:tcBorders>
              <w:top w:val="single" w:sz="4" w:space="0" w:color="auto"/>
              <w:left w:val="single" w:sz="4" w:space="0" w:color="auto"/>
              <w:bottom w:val="single" w:sz="4" w:space="0" w:color="auto"/>
              <w:right w:val="single" w:sz="4" w:space="0" w:color="auto"/>
            </w:tcBorders>
            <w:vAlign w:val="center"/>
          </w:tcPr>
          <w:p w14:paraId="69575D99" w14:textId="77777777" w:rsidR="000A0654" w:rsidRPr="000A4AC3" w:rsidRDefault="000A0654" w:rsidP="00774272">
            <w:pPr>
              <w:suppressAutoHyphens w:val="0"/>
              <w:spacing w:line="256" w:lineRule="auto"/>
              <w:jc w:val="center"/>
              <w:rPr>
                <w:rFonts w:ascii="Segoe UI" w:eastAsia="Calibri" w:hAnsi="Segoe UI" w:cs="Segoe UI"/>
                <w:lang w:eastAsia="en-US"/>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7AEB3C9" w14:textId="77777777" w:rsidR="000A0654" w:rsidRPr="000A4AC3" w:rsidRDefault="000A0654" w:rsidP="00774272">
            <w:pPr>
              <w:suppressAutoHyphens w:val="0"/>
              <w:spacing w:line="256" w:lineRule="auto"/>
              <w:jc w:val="center"/>
              <w:rPr>
                <w:rFonts w:ascii="Segoe UI" w:eastAsia="Calibri" w:hAnsi="Segoe UI" w:cs="Segoe UI"/>
                <w:color w:val="FF0000"/>
                <w:lang w:eastAsia="en-US"/>
              </w:rPr>
            </w:pPr>
          </w:p>
        </w:tc>
      </w:tr>
    </w:tbl>
    <w:p w14:paraId="42D17B10" w14:textId="090507B8" w:rsidR="00BD6C14" w:rsidRPr="00BD6C14" w:rsidRDefault="005D0359" w:rsidP="000A591B">
      <w:pPr>
        <w:pStyle w:val="Akapitzlist"/>
        <w:numPr>
          <w:ilvl w:val="0"/>
          <w:numId w:val="24"/>
        </w:numPr>
        <w:suppressAutoHyphens w:val="0"/>
        <w:spacing w:after="0" w:line="240" w:lineRule="auto"/>
        <w:ind w:left="283" w:hanging="283"/>
        <w:jc w:val="both"/>
        <w:rPr>
          <w:rFonts w:ascii="Segoe UI" w:hAnsi="Segoe UI" w:cs="Segoe UI"/>
          <w:bCs/>
          <w:sz w:val="20"/>
        </w:rPr>
      </w:pPr>
      <w:r w:rsidRPr="00FA68A5">
        <w:rPr>
          <w:rFonts w:ascii="Segoe UI" w:hAnsi="Segoe UI" w:cs="Segoe UI"/>
          <w:sz w:val="20"/>
        </w:rPr>
        <w:lastRenderedPageBreak/>
        <w:t xml:space="preserve">Deklarujemy </w:t>
      </w:r>
      <w:r w:rsidR="00E160AB" w:rsidRPr="00E160AB">
        <w:rPr>
          <w:rFonts w:ascii="Segoe UI" w:hAnsi="Segoe UI" w:cs="Segoe UI"/>
          <w:sz w:val="20"/>
        </w:rPr>
        <w:t xml:space="preserve">wykonanie </w:t>
      </w:r>
      <w:r w:rsidRPr="00E160AB">
        <w:rPr>
          <w:rFonts w:ascii="Segoe UI" w:hAnsi="Segoe UI" w:cs="Segoe UI"/>
          <w:sz w:val="20"/>
        </w:rPr>
        <w:t>p</w:t>
      </w:r>
      <w:r w:rsidR="009D6AF5" w:rsidRPr="00E160AB">
        <w:rPr>
          <w:rFonts w:ascii="Segoe UI" w:hAnsi="Segoe UI" w:cs="Segoe UI"/>
          <w:sz w:val="20"/>
        </w:rPr>
        <w:t>rzedmiotu zamówienia</w:t>
      </w:r>
      <w:r w:rsidR="00E160AB" w:rsidRPr="00E160AB">
        <w:rPr>
          <w:rFonts w:ascii="Segoe UI" w:hAnsi="Segoe UI" w:cs="Segoe UI"/>
          <w:sz w:val="20"/>
        </w:rPr>
        <w:t xml:space="preserve"> w terminie</w:t>
      </w:r>
      <w:r w:rsidR="00BD6C14">
        <w:rPr>
          <w:rFonts w:ascii="Segoe UI" w:hAnsi="Segoe UI" w:cs="Segoe UI"/>
          <w:sz w:val="20"/>
        </w:rPr>
        <w:t xml:space="preserve">: </w:t>
      </w:r>
      <w:r w:rsidR="00BD6C14">
        <w:rPr>
          <w:rFonts w:ascii="Segoe UI" w:hAnsi="Segoe UI" w:cs="Segoe UI"/>
          <w:sz w:val="20"/>
        </w:rPr>
        <w:br/>
      </w:r>
      <w:r w:rsidR="00F423A9" w:rsidRPr="004E6A3C">
        <w:rPr>
          <w:rFonts w:ascii="Segoe UI" w:eastAsia="Times New Roman" w:hAnsi="Segoe UI" w:cs="Segoe UI"/>
          <w:color w:val="FF0000"/>
          <w:sz w:val="18"/>
          <w:szCs w:val="18"/>
        </w:rPr>
        <w:t>(zaznaczyć „X” właściwe)</w:t>
      </w:r>
      <w:r w:rsidR="00F423A9" w:rsidRPr="00991509">
        <w:rPr>
          <w:rFonts w:ascii="Segoe UI" w:eastAsia="Times New Roman" w:hAnsi="Segoe UI" w:cs="Segoe UI"/>
        </w:rPr>
        <w:t>:</w:t>
      </w:r>
    </w:p>
    <w:p w14:paraId="60873D4D" w14:textId="469FA6A3" w:rsidR="00BD6C14" w:rsidRPr="00FA4380" w:rsidRDefault="00EC25DB" w:rsidP="00EC25DB">
      <w:pPr>
        <w:spacing w:after="120"/>
        <w:ind w:left="283"/>
        <w:jc w:val="both"/>
        <w:rPr>
          <w:rFonts w:ascii="Segoe UI" w:hAnsi="Segoe UI" w:cs="Segoe UI"/>
          <w:b/>
          <w:i/>
        </w:rPr>
      </w:pPr>
      <w:r>
        <w:rPr>
          <w:rFonts w:ascii="Segoe UI" w:hAnsi="Segoe UI" w:cs="Segoe UI"/>
        </w:rPr>
        <w:t>2.1</w:t>
      </w:r>
      <w:r w:rsidR="00BD6C14" w:rsidRPr="004E6A3C">
        <w:rPr>
          <w:rFonts w:ascii="Segoe UI" w:hAnsi="Segoe UI" w:cs="Segoe UI"/>
        </w:rPr>
        <w:t xml:space="preserve"> </w:t>
      </w:r>
      <w:r w:rsidR="00BD6C14" w:rsidRPr="00FA4380">
        <w:rPr>
          <w:rFonts w:ascii="Segoe UI" w:hAnsi="Segoe UI" w:cs="Segoe UI"/>
          <w:b/>
        </w:rPr>
        <w:t xml:space="preserve">Zadania </w:t>
      </w:r>
      <w:r w:rsidR="00F25E52">
        <w:rPr>
          <w:rFonts w:ascii="Segoe UI" w:hAnsi="Segoe UI" w:cs="Segoe UI"/>
          <w:b/>
        </w:rPr>
        <w:t xml:space="preserve">nr </w:t>
      </w:r>
      <w:r w:rsidR="00BD6C14" w:rsidRPr="00FA4380">
        <w:rPr>
          <w:rFonts w:ascii="Segoe UI" w:hAnsi="Segoe UI" w:cs="Segoe UI"/>
          <w:b/>
        </w:rPr>
        <w:t>1</w:t>
      </w:r>
      <w:r w:rsidR="00BD6C14">
        <w:rPr>
          <w:rStyle w:val="Teksttreci"/>
          <w:rFonts w:ascii="Segoe UI" w:hAnsi="Segoe UI" w:cs="Segoe UI"/>
          <w:b/>
        </w:rPr>
        <w:t xml:space="preserve"> – </w:t>
      </w:r>
      <w:r w:rsidR="00BD6C14" w:rsidRPr="006A3DE9">
        <w:rPr>
          <w:rFonts w:ascii="Segoe UI" w:eastAsia="Times New Roman" w:hAnsi="Segoe UI" w:cs="Segoe UI"/>
          <w:b/>
          <w:lang w:eastAsia="pl-PL"/>
        </w:rPr>
        <w:t>Dostawa komputerów All-In-One wraz z systemem operacyjnym</w:t>
      </w:r>
      <w:r w:rsidR="00BD6C14" w:rsidRPr="001C69F5">
        <w:rPr>
          <w:rFonts w:ascii="Segoe UI" w:hAnsi="Segoe UI" w:cs="Segoe UI"/>
          <w:lang w:val="x-none" w:eastAsia="x-none"/>
        </w:rPr>
        <w:t xml:space="preserve"> </w:t>
      </w:r>
      <w:r w:rsidR="00BD6C14" w:rsidRPr="00BC2DED">
        <w:rPr>
          <w:rFonts w:ascii="Segoe UI" w:hAnsi="Segoe UI" w:cs="Segoe UI"/>
        </w:rPr>
        <w:t>w terminie</w:t>
      </w:r>
      <w:r w:rsidR="00BD6C14">
        <w:rPr>
          <w:rFonts w:ascii="Segoe UI" w:hAnsi="Segoe UI" w:cs="Segoe UI"/>
          <w:b/>
        </w:rPr>
        <w:t xml:space="preserve"> </w:t>
      </w:r>
      <w:r w:rsidR="00BD6C14" w:rsidRPr="004E6A3C">
        <w:rPr>
          <w:rFonts w:ascii="Segoe UI" w:eastAsia="Times New Roman" w:hAnsi="Segoe UI" w:cs="Segoe UI"/>
          <w:color w:val="FF0000"/>
          <w:sz w:val="18"/>
          <w:szCs w:val="18"/>
        </w:rPr>
        <w:t>(zaznaczyć „X” właściwe)</w:t>
      </w:r>
      <w:r w:rsidR="00BD6C14" w:rsidRPr="00991509">
        <w:rPr>
          <w:rFonts w:ascii="Segoe UI" w:eastAsia="Times New Roman" w:hAnsi="Segoe UI" w:cs="Segoe UI"/>
        </w:rPr>
        <w:t>:</w:t>
      </w:r>
      <w:r w:rsidR="00BD6C14" w:rsidRPr="00991509">
        <w:rPr>
          <w:rFonts w:ascii="Segoe UI" w:hAnsi="Segoe UI" w:cs="Segoe UI"/>
          <w:i/>
          <w:color w:val="FF0000"/>
        </w:rPr>
        <w:t xml:space="preserve"> </w:t>
      </w:r>
    </w:p>
    <w:p w14:paraId="3F47A47D" w14:textId="4D4641DA" w:rsidR="00BD6C14" w:rsidRPr="004E6A3C" w:rsidRDefault="00BD6C14" w:rsidP="00BD6C14">
      <w:pPr>
        <w:ind w:firstLine="284"/>
        <w:jc w:val="both"/>
        <w:rPr>
          <w:rFonts w:ascii="Segoe UI" w:hAnsi="Segoe UI" w:cs="Segoe UI"/>
        </w:rPr>
      </w:pPr>
      <w:r w:rsidRPr="004E6A3C">
        <w:rPr>
          <w:rFonts w:ascii="Segoe UI" w:hAnsi="Segoe UI" w:cs="Segoe UI"/>
          <w:b/>
          <w:i/>
        </w:rPr>
        <w:t xml:space="preserve">      </w:t>
      </w:r>
      <w:sdt>
        <w:sdtPr>
          <w:rPr>
            <w:rFonts w:ascii="Segoe UI" w:hAnsi="Segoe UI" w:cs="Segoe UI"/>
          </w:rPr>
          <w:id w:val="1835564347"/>
          <w14:checkbox>
            <w14:checked w14:val="0"/>
            <w14:checkedState w14:val="2612" w14:font="MS Gothic"/>
            <w14:uncheckedState w14:val="2610" w14:font="MS Gothic"/>
          </w14:checkbox>
        </w:sdtPr>
        <w:sdtEndPr/>
        <w:sdtContent>
          <w:r w:rsidRPr="004E6A3C">
            <w:rPr>
              <w:rFonts w:ascii="Segoe UI Symbol" w:eastAsia="MS Gothic" w:hAnsi="Segoe UI Symbol" w:cs="Segoe UI Symbol"/>
            </w:rPr>
            <w:t>☐</w:t>
          </w:r>
        </w:sdtContent>
      </w:sdt>
      <w:r w:rsidRPr="004E6A3C">
        <w:rPr>
          <w:rFonts w:ascii="Segoe UI" w:hAnsi="Segoe UI" w:cs="Segoe UI"/>
          <w:b/>
          <w:i/>
        </w:rPr>
        <w:t xml:space="preserve">  </w:t>
      </w:r>
      <w:r>
        <w:rPr>
          <w:rFonts w:ascii="Segoe UI" w:hAnsi="Segoe UI" w:cs="Segoe UI"/>
        </w:rPr>
        <w:t>do 6</w:t>
      </w:r>
      <w:r w:rsidRPr="004E6A3C">
        <w:rPr>
          <w:rFonts w:ascii="Segoe UI" w:hAnsi="Segoe UI" w:cs="Segoe UI"/>
        </w:rPr>
        <w:t xml:space="preserve">0 dni od dnia zawarcia umowy </w:t>
      </w:r>
    </w:p>
    <w:p w14:paraId="3A7E305E" w14:textId="77777777" w:rsidR="00BD6C14" w:rsidRPr="004E6A3C" w:rsidRDefault="00BD6C14" w:rsidP="00BD6C14">
      <w:pPr>
        <w:ind w:firstLine="284"/>
        <w:jc w:val="both"/>
        <w:rPr>
          <w:rFonts w:ascii="Segoe UI" w:hAnsi="Segoe UI" w:cs="Segoe UI"/>
        </w:rPr>
      </w:pPr>
      <w:r w:rsidRPr="004E6A3C">
        <w:rPr>
          <w:rFonts w:ascii="Segoe UI" w:hAnsi="Segoe UI" w:cs="Segoe UI"/>
        </w:rPr>
        <w:t>albo</w:t>
      </w:r>
    </w:p>
    <w:p w14:paraId="161261A4" w14:textId="2101E371" w:rsidR="00BD6C14" w:rsidRPr="004E6A3C" w:rsidRDefault="00BD6C14" w:rsidP="00BD6C14">
      <w:pPr>
        <w:ind w:firstLine="284"/>
        <w:jc w:val="both"/>
        <w:rPr>
          <w:rFonts w:ascii="Segoe UI" w:hAnsi="Segoe UI" w:cs="Segoe UI"/>
        </w:rPr>
      </w:pPr>
      <w:r w:rsidRPr="004E6A3C">
        <w:rPr>
          <w:rFonts w:ascii="Segoe UI" w:hAnsi="Segoe UI" w:cs="Segoe UI"/>
        </w:rPr>
        <w:t xml:space="preserve">      </w:t>
      </w:r>
      <w:sdt>
        <w:sdtPr>
          <w:rPr>
            <w:rFonts w:ascii="Segoe UI" w:hAnsi="Segoe UI" w:cs="Segoe UI"/>
          </w:rPr>
          <w:id w:val="-2101248240"/>
          <w14:checkbox>
            <w14:checked w14:val="0"/>
            <w14:checkedState w14:val="2612" w14:font="MS Gothic"/>
            <w14:uncheckedState w14:val="2610" w14:font="MS Gothic"/>
          </w14:checkbox>
        </w:sdtPr>
        <w:sdtEndPr/>
        <w:sdtContent>
          <w:r w:rsidRPr="004E6A3C">
            <w:rPr>
              <w:rFonts w:ascii="Segoe UI Symbol" w:eastAsia="MS Gothic" w:hAnsi="Segoe UI Symbol" w:cs="Segoe UI Symbol"/>
            </w:rPr>
            <w:t>☐</w:t>
          </w:r>
        </w:sdtContent>
      </w:sdt>
      <w:r>
        <w:rPr>
          <w:rFonts w:ascii="Segoe UI" w:hAnsi="Segoe UI" w:cs="Segoe UI"/>
        </w:rPr>
        <w:t xml:space="preserve">  do 30</w:t>
      </w:r>
      <w:r w:rsidRPr="004E6A3C">
        <w:rPr>
          <w:rFonts w:ascii="Segoe UI" w:hAnsi="Segoe UI" w:cs="Segoe UI"/>
        </w:rPr>
        <w:t xml:space="preserve"> dni od dnia zawarcia umowy</w:t>
      </w:r>
      <w:r w:rsidRPr="004E6A3C">
        <w:rPr>
          <w:rFonts w:ascii="Segoe UI" w:hAnsi="Segoe UI" w:cs="Segoe UI"/>
          <w:i/>
        </w:rPr>
        <w:t xml:space="preserve">  </w:t>
      </w:r>
    </w:p>
    <w:p w14:paraId="5A387BBC" w14:textId="77777777" w:rsidR="00BD6C14" w:rsidRPr="004E6A3C" w:rsidRDefault="00BD6C14" w:rsidP="00BD6C14">
      <w:pPr>
        <w:ind w:firstLine="284"/>
        <w:jc w:val="both"/>
        <w:rPr>
          <w:rFonts w:ascii="Segoe UI" w:hAnsi="Segoe UI" w:cs="Segoe UI"/>
          <w:u w:val="single"/>
        </w:rPr>
      </w:pPr>
      <w:r w:rsidRPr="004E6A3C">
        <w:rPr>
          <w:rFonts w:ascii="Segoe UI" w:hAnsi="Segoe UI" w:cs="Segoe UI"/>
        </w:rPr>
        <w:t xml:space="preserve">albo  </w:t>
      </w:r>
    </w:p>
    <w:p w14:paraId="43EFCD1D" w14:textId="369F9DFB" w:rsidR="00BD6C14" w:rsidRDefault="00BD6C14" w:rsidP="00BD6C14">
      <w:pPr>
        <w:ind w:firstLine="284"/>
        <w:jc w:val="both"/>
        <w:rPr>
          <w:rFonts w:ascii="Segoe UI" w:hAnsi="Segoe UI" w:cs="Segoe UI"/>
          <w:i/>
        </w:rPr>
      </w:pPr>
      <w:r w:rsidRPr="004E6A3C">
        <w:rPr>
          <w:rFonts w:ascii="Segoe UI" w:hAnsi="Segoe UI" w:cs="Segoe UI"/>
        </w:rPr>
        <w:t xml:space="preserve">      </w:t>
      </w:r>
      <w:sdt>
        <w:sdtPr>
          <w:rPr>
            <w:rFonts w:ascii="Segoe UI" w:hAnsi="Segoe UI" w:cs="Segoe UI"/>
          </w:rPr>
          <w:id w:val="448901177"/>
          <w14:checkbox>
            <w14:checked w14:val="0"/>
            <w14:checkedState w14:val="2612" w14:font="MS Gothic"/>
            <w14:uncheckedState w14:val="2610" w14:font="MS Gothic"/>
          </w14:checkbox>
        </w:sdtPr>
        <w:sdtEndPr/>
        <w:sdtContent>
          <w:r w:rsidRPr="004E6A3C">
            <w:rPr>
              <w:rFonts w:ascii="Segoe UI Symbol" w:eastAsia="MS Gothic" w:hAnsi="Segoe UI Symbol" w:cs="Segoe UI Symbol"/>
            </w:rPr>
            <w:t>☐</w:t>
          </w:r>
        </w:sdtContent>
      </w:sdt>
      <w:r w:rsidRPr="004E6A3C">
        <w:rPr>
          <w:rFonts w:ascii="Segoe UI" w:hAnsi="Segoe UI" w:cs="Segoe UI"/>
        </w:rPr>
        <w:t xml:space="preserve">  do 20 dni od dnia zawarcia umowy</w:t>
      </w:r>
      <w:r w:rsidRPr="004E6A3C">
        <w:rPr>
          <w:rFonts w:ascii="Segoe UI" w:hAnsi="Segoe UI" w:cs="Segoe UI"/>
          <w:i/>
        </w:rPr>
        <w:t xml:space="preserve">  </w:t>
      </w:r>
    </w:p>
    <w:p w14:paraId="247C6D38" w14:textId="77777777" w:rsidR="00BD6C14" w:rsidRPr="004E6A3C" w:rsidRDefault="00BD6C14" w:rsidP="00BD6C14">
      <w:pPr>
        <w:ind w:firstLine="284"/>
        <w:jc w:val="both"/>
        <w:rPr>
          <w:rFonts w:ascii="Segoe UI" w:hAnsi="Segoe UI" w:cs="Segoe UI"/>
        </w:rPr>
      </w:pPr>
    </w:p>
    <w:p w14:paraId="619CA800" w14:textId="34AB00E2" w:rsidR="00BD6C14" w:rsidRPr="004E6A3C" w:rsidRDefault="00BD6C14" w:rsidP="00BD6C14">
      <w:pPr>
        <w:spacing w:after="120"/>
        <w:ind w:left="709" w:hanging="425"/>
        <w:jc w:val="both"/>
        <w:rPr>
          <w:rFonts w:ascii="Segoe UI" w:hAnsi="Segoe UI" w:cs="Segoe UI"/>
          <w:b/>
          <w:i/>
        </w:rPr>
      </w:pPr>
      <w:r w:rsidRPr="004E6A3C">
        <w:rPr>
          <w:rFonts w:ascii="Segoe UI" w:hAnsi="Segoe UI" w:cs="Segoe UI"/>
        </w:rPr>
        <w:t xml:space="preserve"> </w:t>
      </w:r>
      <w:r w:rsidR="00EC25DB">
        <w:rPr>
          <w:rFonts w:ascii="Segoe UI" w:hAnsi="Segoe UI" w:cs="Segoe UI"/>
        </w:rPr>
        <w:t>2.2.</w:t>
      </w:r>
      <w:r w:rsidRPr="004E6A3C">
        <w:rPr>
          <w:rFonts w:ascii="Segoe UI" w:hAnsi="Segoe UI" w:cs="Segoe UI"/>
        </w:rPr>
        <w:t xml:space="preserve"> </w:t>
      </w:r>
      <w:r w:rsidRPr="00FA4380">
        <w:rPr>
          <w:rFonts w:ascii="Segoe UI" w:hAnsi="Segoe UI" w:cs="Segoe UI"/>
          <w:b/>
        </w:rPr>
        <w:t>Zadania</w:t>
      </w:r>
      <w:r w:rsidR="00F25E52">
        <w:rPr>
          <w:rFonts w:ascii="Segoe UI" w:hAnsi="Segoe UI" w:cs="Segoe UI"/>
          <w:b/>
        </w:rPr>
        <w:t xml:space="preserve"> nr </w:t>
      </w:r>
      <w:r w:rsidRPr="00FA4380">
        <w:rPr>
          <w:rFonts w:ascii="Segoe UI" w:hAnsi="Segoe UI" w:cs="Segoe UI"/>
          <w:b/>
        </w:rPr>
        <w:t xml:space="preserve"> 2</w:t>
      </w:r>
      <w:r>
        <w:rPr>
          <w:rStyle w:val="Teksttreci"/>
          <w:rFonts w:ascii="Segoe UI" w:hAnsi="Segoe UI" w:cs="Segoe UI"/>
          <w:b/>
        </w:rPr>
        <w:t xml:space="preserve"> – </w:t>
      </w:r>
      <w:r w:rsidRPr="006A3DE9">
        <w:rPr>
          <w:rFonts w:ascii="Segoe UI" w:eastAsia="Times New Roman" w:hAnsi="Segoe UI" w:cs="Segoe UI"/>
          <w:b/>
          <w:lang w:eastAsia="pl-PL"/>
        </w:rPr>
        <w:t>Dostawa laptopa wraz z systemem operacyjnym i stacją dokującą oraz stacji dokującej</w:t>
      </w:r>
      <w:r>
        <w:rPr>
          <w:rFonts w:ascii="Segoe UI" w:hAnsi="Segoe UI" w:cs="Segoe UI"/>
          <w:lang w:val="x-none" w:eastAsia="x-none"/>
        </w:rPr>
        <w:t xml:space="preserve"> </w:t>
      </w:r>
      <w:r w:rsidRPr="00BC2DED">
        <w:rPr>
          <w:rFonts w:ascii="Segoe UI" w:hAnsi="Segoe UI" w:cs="Segoe UI"/>
        </w:rPr>
        <w:t>w terminie</w:t>
      </w:r>
      <w:r>
        <w:rPr>
          <w:rFonts w:ascii="Segoe UI" w:hAnsi="Segoe UI" w:cs="Segoe UI"/>
          <w:b/>
        </w:rPr>
        <w:t xml:space="preserve"> </w:t>
      </w:r>
      <w:r w:rsidRPr="004E6A3C">
        <w:rPr>
          <w:rFonts w:ascii="Segoe UI" w:eastAsia="Times New Roman" w:hAnsi="Segoe UI" w:cs="Segoe UI"/>
          <w:color w:val="FF0000"/>
          <w:sz w:val="18"/>
          <w:szCs w:val="18"/>
        </w:rPr>
        <w:t>(zaznaczyć „X” właściwe)</w:t>
      </w:r>
      <w:r w:rsidRPr="00991509">
        <w:rPr>
          <w:rFonts w:ascii="Segoe UI" w:eastAsia="Times New Roman" w:hAnsi="Segoe UI" w:cs="Segoe UI"/>
        </w:rPr>
        <w:t>:</w:t>
      </w:r>
    </w:p>
    <w:p w14:paraId="51E5F95E" w14:textId="77777777" w:rsidR="00BD6C14" w:rsidRPr="004E6A3C" w:rsidRDefault="00BD6C14" w:rsidP="00BD6C14">
      <w:pPr>
        <w:ind w:firstLine="284"/>
        <w:jc w:val="both"/>
        <w:rPr>
          <w:rFonts w:ascii="Segoe UI" w:hAnsi="Segoe UI" w:cs="Segoe UI"/>
        </w:rPr>
      </w:pPr>
      <w:r w:rsidRPr="004E6A3C">
        <w:rPr>
          <w:rFonts w:ascii="Segoe UI" w:hAnsi="Segoe UI" w:cs="Segoe UI"/>
          <w:b/>
          <w:i/>
        </w:rPr>
        <w:t xml:space="preserve">      </w:t>
      </w:r>
      <w:sdt>
        <w:sdtPr>
          <w:rPr>
            <w:rFonts w:ascii="Segoe UI" w:hAnsi="Segoe UI" w:cs="Segoe UI"/>
          </w:rPr>
          <w:id w:val="1991213787"/>
          <w14:checkbox>
            <w14:checked w14:val="0"/>
            <w14:checkedState w14:val="2612" w14:font="MS Gothic"/>
            <w14:uncheckedState w14:val="2610" w14:font="MS Gothic"/>
          </w14:checkbox>
        </w:sdtPr>
        <w:sdtEndPr/>
        <w:sdtContent>
          <w:r w:rsidRPr="004E6A3C">
            <w:rPr>
              <w:rFonts w:ascii="Segoe UI Symbol" w:eastAsia="MS Gothic" w:hAnsi="Segoe UI Symbol" w:cs="Segoe UI Symbol"/>
            </w:rPr>
            <w:t>☐</w:t>
          </w:r>
        </w:sdtContent>
      </w:sdt>
      <w:r w:rsidRPr="004E6A3C">
        <w:rPr>
          <w:rFonts w:ascii="Segoe UI" w:hAnsi="Segoe UI" w:cs="Segoe UI"/>
          <w:b/>
          <w:i/>
        </w:rPr>
        <w:t xml:space="preserve">  </w:t>
      </w:r>
      <w:r w:rsidRPr="004E6A3C">
        <w:rPr>
          <w:rFonts w:ascii="Segoe UI" w:hAnsi="Segoe UI" w:cs="Segoe UI"/>
        </w:rPr>
        <w:t xml:space="preserve">do 30 dni od dnia zawarcia umowy </w:t>
      </w:r>
    </w:p>
    <w:p w14:paraId="7E9C5E2A" w14:textId="77777777" w:rsidR="00BD6C14" w:rsidRPr="004E6A3C" w:rsidRDefault="00BD6C14" w:rsidP="00BD6C14">
      <w:pPr>
        <w:ind w:firstLine="284"/>
        <w:jc w:val="both"/>
        <w:rPr>
          <w:rFonts w:ascii="Segoe UI" w:hAnsi="Segoe UI" w:cs="Segoe UI"/>
        </w:rPr>
      </w:pPr>
      <w:r w:rsidRPr="004E6A3C">
        <w:rPr>
          <w:rFonts w:ascii="Segoe UI" w:hAnsi="Segoe UI" w:cs="Segoe UI"/>
        </w:rPr>
        <w:t>albo</w:t>
      </w:r>
    </w:p>
    <w:p w14:paraId="4FD57B5A" w14:textId="77777777" w:rsidR="00BD6C14" w:rsidRPr="004E6A3C" w:rsidRDefault="00BD6C14" w:rsidP="00BD6C14">
      <w:pPr>
        <w:ind w:firstLine="284"/>
        <w:jc w:val="both"/>
        <w:rPr>
          <w:rFonts w:ascii="Segoe UI" w:hAnsi="Segoe UI" w:cs="Segoe UI"/>
        </w:rPr>
      </w:pPr>
      <w:r w:rsidRPr="004E6A3C">
        <w:rPr>
          <w:rFonts w:ascii="Segoe UI" w:hAnsi="Segoe UI" w:cs="Segoe UI"/>
        </w:rPr>
        <w:t xml:space="preserve">      </w:t>
      </w:r>
      <w:sdt>
        <w:sdtPr>
          <w:rPr>
            <w:rFonts w:ascii="Segoe UI" w:hAnsi="Segoe UI" w:cs="Segoe UI"/>
          </w:rPr>
          <w:id w:val="1986205261"/>
          <w14:checkbox>
            <w14:checked w14:val="0"/>
            <w14:checkedState w14:val="2612" w14:font="MS Gothic"/>
            <w14:uncheckedState w14:val="2610" w14:font="MS Gothic"/>
          </w14:checkbox>
        </w:sdtPr>
        <w:sdtEndPr/>
        <w:sdtContent>
          <w:r w:rsidRPr="004E6A3C">
            <w:rPr>
              <w:rFonts w:ascii="Segoe UI Symbol" w:eastAsia="MS Gothic" w:hAnsi="Segoe UI Symbol" w:cs="Segoe UI Symbol"/>
            </w:rPr>
            <w:t>☐</w:t>
          </w:r>
        </w:sdtContent>
      </w:sdt>
      <w:r w:rsidRPr="004E6A3C">
        <w:rPr>
          <w:rFonts w:ascii="Segoe UI" w:hAnsi="Segoe UI" w:cs="Segoe UI"/>
        </w:rPr>
        <w:t xml:space="preserve">  do 25 dni od dnia zawarcia umowy</w:t>
      </w:r>
      <w:r w:rsidRPr="004E6A3C">
        <w:rPr>
          <w:rFonts w:ascii="Segoe UI" w:hAnsi="Segoe UI" w:cs="Segoe UI"/>
          <w:i/>
        </w:rPr>
        <w:t xml:space="preserve">  </w:t>
      </w:r>
    </w:p>
    <w:p w14:paraId="4BE9FC8B" w14:textId="77777777" w:rsidR="00BD6C14" w:rsidRPr="004E6A3C" w:rsidRDefault="00BD6C14" w:rsidP="00BD6C14">
      <w:pPr>
        <w:ind w:firstLine="284"/>
        <w:jc w:val="both"/>
        <w:rPr>
          <w:rFonts w:ascii="Segoe UI" w:hAnsi="Segoe UI" w:cs="Segoe UI"/>
          <w:u w:val="single"/>
        </w:rPr>
      </w:pPr>
      <w:r w:rsidRPr="004E6A3C">
        <w:rPr>
          <w:rFonts w:ascii="Segoe UI" w:hAnsi="Segoe UI" w:cs="Segoe UI"/>
        </w:rPr>
        <w:t xml:space="preserve">albo  </w:t>
      </w:r>
    </w:p>
    <w:p w14:paraId="6A8A39F5" w14:textId="5B7C2725" w:rsidR="00BD6C14" w:rsidRDefault="00BD6C14" w:rsidP="00BD6C14">
      <w:pPr>
        <w:ind w:firstLine="284"/>
        <w:jc w:val="both"/>
        <w:rPr>
          <w:rFonts w:ascii="Segoe UI" w:hAnsi="Segoe UI" w:cs="Segoe UI"/>
          <w:i/>
        </w:rPr>
      </w:pPr>
      <w:r w:rsidRPr="004E6A3C">
        <w:rPr>
          <w:rFonts w:ascii="Segoe UI" w:hAnsi="Segoe UI" w:cs="Segoe UI"/>
        </w:rPr>
        <w:t xml:space="preserve">      </w:t>
      </w:r>
      <w:sdt>
        <w:sdtPr>
          <w:rPr>
            <w:rFonts w:ascii="Segoe UI" w:hAnsi="Segoe UI" w:cs="Segoe UI"/>
          </w:rPr>
          <w:id w:val="-462038857"/>
          <w14:checkbox>
            <w14:checked w14:val="0"/>
            <w14:checkedState w14:val="2612" w14:font="MS Gothic"/>
            <w14:uncheckedState w14:val="2610" w14:font="MS Gothic"/>
          </w14:checkbox>
        </w:sdtPr>
        <w:sdtEndPr/>
        <w:sdtContent>
          <w:r w:rsidRPr="004E6A3C">
            <w:rPr>
              <w:rFonts w:ascii="Segoe UI Symbol" w:eastAsia="MS Gothic" w:hAnsi="Segoe UI Symbol" w:cs="Segoe UI Symbol"/>
            </w:rPr>
            <w:t>☐</w:t>
          </w:r>
        </w:sdtContent>
      </w:sdt>
      <w:r w:rsidRPr="004E6A3C">
        <w:rPr>
          <w:rFonts w:ascii="Segoe UI" w:hAnsi="Segoe UI" w:cs="Segoe UI"/>
        </w:rPr>
        <w:t xml:space="preserve">  do 20 dni od dnia zawarcia umowy</w:t>
      </w:r>
      <w:r w:rsidRPr="004E6A3C">
        <w:rPr>
          <w:rFonts w:ascii="Segoe UI" w:hAnsi="Segoe UI" w:cs="Segoe UI"/>
          <w:i/>
        </w:rPr>
        <w:t xml:space="preserve">  </w:t>
      </w:r>
    </w:p>
    <w:p w14:paraId="44F68C4F" w14:textId="77777777" w:rsidR="002448E9" w:rsidRPr="004E6A3C" w:rsidRDefault="002448E9" w:rsidP="00BD6C14">
      <w:pPr>
        <w:ind w:firstLine="284"/>
        <w:jc w:val="both"/>
        <w:rPr>
          <w:rFonts w:ascii="Segoe UI" w:hAnsi="Segoe UI" w:cs="Segoe UI"/>
        </w:rPr>
      </w:pPr>
    </w:p>
    <w:p w14:paraId="53DE678F" w14:textId="2CA5C4E4" w:rsidR="00BD6C14" w:rsidRPr="0072349A" w:rsidRDefault="00EC25DB" w:rsidP="00BD6C14">
      <w:pPr>
        <w:spacing w:after="120"/>
        <w:ind w:firstLine="284"/>
        <w:jc w:val="both"/>
        <w:rPr>
          <w:rFonts w:ascii="Segoe UI" w:hAnsi="Segoe UI" w:cs="Segoe UI"/>
          <w:b/>
        </w:rPr>
      </w:pPr>
      <w:r w:rsidRPr="00EC25DB">
        <w:rPr>
          <w:rFonts w:ascii="Segoe UI" w:hAnsi="Segoe UI" w:cs="Segoe UI"/>
        </w:rPr>
        <w:t>2.3</w:t>
      </w:r>
      <w:r>
        <w:rPr>
          <w:rFonts w:ascii="Segoe UI" w:hAnsi="Segoe UI" w:cs="Segoe UI"/>
          <w:b/>
        </w:rPr>
        <w:t xml:space="preserve">. </w:t>
      </w:r>
      <w:r w:rsidR="00BD6C14" w:rsidRPr="00FA4380">
        <w:rPr>
          <w:rFonts w:ascii="Segoe UI" w:hAnsi="Segoe UI" w:cs="Segoe UI"/>
          <w:b/>
        </w:rPr>
        <w:t xml:space="preserve">Zadania </w:t>
      </w:r>
      <w:r w:rsidR="00F25E52">
        <w:rPr>
          <w:rFonts w:ascii="Segoe UI" w:hAnsi="Segoe UI" w:cs="Segoe UI"/>
          <w:b/>
        </w:rPr>
        <w:t xml:space="preserve">nr </w:t>
      </w:r>
      <w:r w:rsidR="00BD6C14" w:rsidRPr="00FA4380">
        <w:rPr>
          <w:rFonts w:ascii="Segoe UI" w:hAnsi="Segoe UI" w:cs="Segoe UI"/>
          <w:b/>
        </w:rPr>
        <w:t>3</w:t>
      </w:r>
      <w:r w:rsidR="00BD6C14" w:rsidRPr="00FA4380">
        <w:rPr>
          <w:rStyle w:val="Teksttreci"/>
          <w:rFonts w:ascii="Segoe UI" w:hAnsi="Segoe UI" w:cs="Segoe UI"/>
          <w:b/>
        </w:rPr>
        <w:t xml:space="preserve"> </w:t>
      </w:r>
      <w:r w:rsidR="00BD6C14" w:rsidRPr="00E11353">
        <w:rPr>
          <w:rFonts w:ascii="Segoe UI" w:hAnsi="Segoe UI" w:cs="Segoe UI"/>
          <w:b/>
          <w:lang w:val="x-none" w:eastAsia="x-none"/>
        </w:rPr>
        <w:t>–</w:t>
      </w:r>
      <w:r>
        <w:rPr>
          <w:rFonts w:ascii="Segoe UI" w:hAnsi="Segoe UI" w:cs="Segoe UI"/>
          <w:b/>
          <w:lang w:eastAsia="x-none"/>
        </w:rPr>
        <w:t xml:space="preserve"> </w:t>
      </w:r>
      <w:r w:rsidR="002448E9" w:rsidRPr="002448E9">
        <w:rPr>
          <w:rFonts w:ascii="Segoe UI" w:eastAsia="Calibri" w:hAnsi="Segoe UI" w:cs="Segoe UI"/>
          <w:b/>
          <w:lang w:eastAsia="en-US"/>
        </w:rPr>
        <w:t>Dostawa monitorów</w:t>
      </w:r>
      <w:r w:rsidR="002448E9" w:rsidRPr="001C69F5">
        <w:rPr>
          <w:rFonts w:ascii="Segoe UI" w:hAnsi="Segoe UI" w:cs="Segoe UI"/>
          <w:lang w:val="x-none" w:eastAsia="x-none"/>
        </w:rPr>
        <w:t xml:space="preserve"> </w:t>
      </w:r>
      <w:r w:rsidR="00BD6C14" w:rsidRPr="00BC2DED">
        <w:rPr>
          <w:rFonts w:ascii="Segoe UI" w:hAnsi="Segoe UI" w:cs="Segoe UI"/>
        </w:rPr>
        <w:t>w terminie</w:t>
      </w:r>
      <w:r w:rsidR="00BD6C14">
        <w:rPr>
          <w:rFonts w:ascii="Segoe UI" w:hAnsi="Segoe UI" w:cs="Segoe UI"/>
          <w:b/>
        </w:rPr>
        <w:t xml:space="preserve"> </w:t>
      </w:r>
      <w:r w:rsidR="00BD6C14" w:rsidRPr="004E6A3C">
        <w:rPr>
          <w:rFonts w:ascii="Segoe UI" w:eastAsia="Times New Roman" w:hAnsi="Segoe UI" w:cs="Segoe UI"/>
          <w:color w:val="FF0000"/>
          <w:sz w:val="18"/>
          <w:szCs w:val="18"/>
        </w:rPr>
        <w:t>(zaznaczyć „X” właściwe)</w:t>
      </w:r>
      <w:r w:rsidR="00BD6C14" w:rsidRPr="00991509">
        <w:rPr>
          <w:rFonts w:ascii="Segoe UI" w:eastAsia="Times New Roman" w:hAnsi="Segoe UI" w:cs="Segoe UI"/>
        </w:rPr>
        <w:t>:</w:t>
      </w:r>
    </w:p>
    <w:p w14:paraId="1637C6F2" w14:textId="77777777" w:rsidR="00BD6C14" w:rsidRPr="004E6A3C" w:rsidRDefault="00BD6C14" w:rsidP="00BD6C14">
      <w:pPr>
        <w:ind w:firstLine="284"/>
        <w:jc w:val="both"/>
        <w:rPr>
          <w:rFonts w:ascii="Segoe UI" w:hAnsi="Segoe UI" w:cs="Segoe UI"/>
        </w:rPr>
      </w:pPr>
      <w:r w:rsidRPr="004E6A3C">
        <w:rPr>
          <w:rFonts w:ascii="Segoe UI" w:hAnsi="Segoe UI" w:cs="Segoe UI"/>
          <w:b/>
          <w:i/>
        </w:rPr>
        <w:t xml:space="preserve">      </w:t>
      </w:r>
      <w:sdt>
        <w:sdtPr>
          <w:rPr>
            <w:rFonts w:ascii="Segoe UI" w:hAnsi="Segoe UI" w:cs="Segoe UI"/>
          </w:rPr>
          <w:id w:val="-2034647884"/>
          <w14:checkbox>
            <w14:checked w14:val="0"/>
            <w14:checkedState w14:val="2612" w14:font="MS Gothic"/>
            <w14:uncheckedState w14:val="2610" w14:font="MS Gothic"/>
          </w14:checkbox>
        </w:sdtPr>
        <w:sdtEndPr/>
        <w:sdtContent>
          <w:r w:rsidRPr="004E6A3C">
            <w:rPr>
              <w:rFonts w:ascii="Segoe UI Symbol" w:eastAsia="MS Gothic" w:hAnsi="Segoe UI Symbol" w:cs="Segoe UI Symbol"/>
            </w:rPr>
            <w:t>☐</w:t>
          </w:r>
        </w:sdtContent>
      </w:sdt>
      <w:r w:rsidRPr="004E6A3C">
        <w:rPr>
          <w:rFonts w:ascii="Segoe UI" w:hAnsi="Segoe UI" w:cs="Segoe UI"/>
          <w:b/>
          <w:i/>
        </w:rPr>
        <w:t xml:space="preserve">  </w:t>
      </w:r>
      <w:r w:rsidRPr="004E6A3C">
        <w:rPr>
          <w:rFonts w:ascii="Segoe UI" w:hAnsi="Segoe UI" w:cs="Segoe UI"/>
        </w:rPr>
        <w:t xml:space="preserve">do 30 dni od dnia zawarcia umowy </w:t>
      </w:r>
    </w:p>
    <w:p w14:paraId="74D7FE43" w14:textId="77777777" w:rsidR="00BD6C14" w:rsidRPr="004E6A3C" w:rsidRDefault="00BD6C14" w:rsidP="00BD6C14">
      <w:pPr>
        <w:ind w:firstLine="284"/>
        <w:jc w:val="both"/>
        <w:rPr>
          <w:rFonts w:ascii="Segoe UI" w:hAnsi="Segoe UI" w:cs="Segoe UI"/>
        </w:rPr>
      </w:pPr>
      <w:r w:rsidRPr="004E6A3C">
        <w:rPr>
          <w:rFonts w:ascii="Segoe UI" w:hAnsi="Segoe UI" w:cs="Segoe UI"/>
        </w:rPr>
        <w:t>albo</w:t>
      </w:r>
    </w:p>
    <w:p w14:paraId="1D425411" w14:textId="77777777" w:rsidR="00BD6C14" w:rsidRPr="004E6A3C" w:rsidRDefault="00BD6C14" w:rsidP="00BD6C14">
      <w:pPr>
        <w:ind w:firstLine="284"/>
        <w:jc w:val="both"/>
        <w:rPr>
          <w:rFonts w:ascii="Segoe UI" w:hAnsi="Segoe UI" w:cs="Segoe UI"/>
        </w:rPr>
      </w:pPr>
      <w:r w:rsidRPr="004E6A3C">
        <w:rPr>
          <w:rFonts w:ascii="Segoe UI" w:hAnsi="Segoe UI" w:cs="Segoe UI"/>
        </w:rPr>
        <w:t xml:space="preserve">      </w:t>
      </w:r>
      <w:sdt>
        <w:sdtPr>
          <w:rPr>
            <w:rFonts w:ascii="Segoe UI" w:hAnsi="Segoe UI" w:cs="Segoe UI"/>
          </w:rPr>
          <w:id w:val="-1321882291"/>
          <w14:checkbox>
            <w14:checked w14:val="0"/>
            <w14:checkedState w14:val="2612" w14:font="MS Gothic"/>
            <w14:uncheckedState w14:val="2610" w14:font="MS Gothic"/>
          </w14:checkbox>
        </w:sdtPr>
        <w:sdtEndPr/>
        <w:sdtContent>
          <w:r w:rsidRPr="004E6A3C">
            <w:rPr>
              <w:rFonts w:ascii="Segoe UI Symbol" w:eastAsia="MS Gothic" w:hAnsi="Segoe UI Symbol" w:cs="Segoe UI Symbol"/>
            </w:rPr>
            <w:t>☐</w:t>
          </w:r>
        </w:sdtContent>
      </w:sdt>
      <w:r w:rsidRPr="004E6A3C">
        <w:rPr>
          <w:rFonts w:ascii="Segoe UI" w:hAnsi="Segoe UI" w:cs="Segoe UI"/>
        </w:rPr>
        <w:t xml:space="preserve">  do 25 dni od dnia zawarcia umowy</w:t>
      </w:r>
      <w:r w:rsidRPr="004E6A3C">
        <w:rPr>
          <w:rFonts w:ascii="Segoe UI" w:hAnsi="Segoe UI" w:cs="Segoe UI"/>
          <w:i/>
        </w:rPr>
        <w:t xml:space="preserve">  </w:t>
      </w:r>
    </w:p>
    <w:p w14:paraId="149FD03E" w14:textId="77777777" w:rsidR="00BD6C14" w:rsidRPr="004E6A3C" w:rsidRDefault="00BD6C14" w:rsidP="00BD6C14">
      <w:pPr>
        <w:ind w:firstLine="284"/>
        <w:jc w:val="both"/>
        <w:rPr>
          <w:rFonts w:ascii="Segoe UI" w:hAnsi="Segoe UI" w:cs="Segoe UI"/>
          <w:u w:val="single"/>
        </w:rPr>
      </w:pPr>
      <w:r w:rsidRPr="004E6A3C">
        <w:rPr>
          <w:rFonts w:ascii="Segoe UI" w:hAnsi="Segoe UI" w:cs="Segoe UI"/>
        </w:rPr>
        <w:t xml:space="preserve">albo  </w:t>
      </w:r>
    </w:p>
    <w:p w14:paraId="5204999D" w14:textId="77777777" w:rsidR="00BD6C14" w:rsidRPr="004E6A3C" w:rsidRDefault="00BD6C14" w:rsidP="00BD6C14">
      <w:pPr>
        <w:ind w:firstLine="284"/>
        <w:jc w:val="both"/>
        <w:rPr>
          <w:rFonts w:ascii="Segoe UI" w:hAnsi="Segoe UI" w:cs="Segoe UI"/>
        </w:rPr>
      </w:pPr>
      <w:r w:rsidRPr="004E6A3C">
        <w:rPr>
          <w:rFonts w:ascii="Segoe UI" w:hAnsi="Segoe UI" w:cs="Segoe UI"/>
        </w:rPr>
        <w:t xml:space="preserve">      </w:t>
      </w:r>
      <w:sdt>
        <w:sdtPr>
          <w:rPr>
            <w:rFonts w:ascii="Segoe UI" w:hAnsi="Segoe UI" w:cs="Segoe UI"/>
          </w:rPr>
          <w:id w:val="-921095187"/>
          <w14:checkbox>
            <w14:checked w14:val="0"/>
            <w14:checkedState w14:val="2612" w14:font="MS Gothic"/>
            <w14:uncheckedState w14:val="2610" w14:font="MS Gothic"/>
          </w14:checkbox>
        </w:sdtPr>
        <w:sdtEndPr/>
        <w:sdtContent>
          <w:r w:rsidRPr="004E6A3C">
            <w:rPr>
              <w:rFonts w:ascii="Segoe UI Symbol" w:eastAsia="MS Gothic" w:hAnsi="Segoe UI Symbol" w:cs="Segoe UI Symbol"/>
            </w:rPr>
            <w:t>☐</w:t>
          </w:r>
        </w:sdtContent>
      </w:sdt>
      <w:r w:rsidRPr="004E6A3C">
        <w:rPr>
          <w:rFonts w:ascii="Segoe UI" w:hAnsi="Segoe UI" w:cs="Segoe UI"/>
        </w:rPr>
        <w:t xml:space="preserve">  do 20 dni od dnia zawarcia umowy</w:t>
      </w:r>
      <w:r w:rsidRPr="004E6A3C">
        <w:rPr>
          <w:rFonts w:ascii="Segoe UI" w:hAnsi="Segoe UI" w:cs="Segoe UI"/>
          <w:i/>
        </w:rPr>
        <w:t xml:space="preserve">  </w:t>
      </w:r>
    </w:p>
    <w:p w14:paraId="1585F3A1" w14:textId="77777777" w:rsidR="00BD6C14" w:rsidRPr="004E6A3C" w:rsidRDefault="00BD6C14" w:rsidP="00BD6C14">
      <w:pPr>
        <w:widowControl w:val="0"/>
        <w:ind w:firstLine="284"/>
        <w:jc w:val="both"/>
        <w:rPr>
          <w:rFonts w:ascii="Segoe UI" w:hAnsi="Segoe UI" w:cs="Segoe UI"/>
          <w:b/>
          <w:sz w:val="16"/>
          <w:szCs w:val="16"/>
        </w:rPr>
      </w:pPr>
      <w:r>
        <w:rPr>
          <w:rFonts w:ascii="Segoe UI" w:hAnsi="Segoe UI" w:cs="Segoe UI"/>
          <w:b/>
          <w:sz w:val="16"/>
          <w:szCs w:val="16"/>
        </w:rPr>
        <w:t>Uwaga</w:t>
      </w:r>
      <w:r w:rsidRPr="004E6A3C">
        <w:rPr>
          <w:rFonts w:ascii="Segoe UI" w:hAnsi="Segoe UI" w:cs="Segoe UI"/>
          <w:b/>
          <w:sz w:val="16"/>
          <w:szCs w:val="16"/>
        </w:rPr>
        <w:t>!</w:t>
      </w:r>
    </w:p>
    <w:p w14:paraId="4EE027ED" w14:textId="14CCF307" w:rsidR="00BD6C14" w:rsidRDefault="00BD6C14" w:rsidP="00BD6C14">
      <w:pPr>
        <w:pStyle w:val="NormalnyWeb"/>
        <w:spacing w:before="0" w:after="0"/>
        <w:ind w:firstLine="284"/>
        <w:jc w:val="both"/>
        <w:rPr>
          <w:rFonts w:ascii="Segoe UI" w:eastAsia="Arial Unicode MS" w:hAnsi="Segoe UI" w:cs="Segoe UI"/>
          <w:sz w:val="16"/>
          <w:szCs w:val="16"/>
        </w:rPr>
      </w:pPr>
      <w:r w:rsidRPr="00EC25DB">
        <w:rPr>
          <w:rFonts w:ascii="Segoe UI" w:hAnsi="Segoe UI" w:cs="Segoe UI"/>
          <w:sz w:val="16"/>
          <w:szCs w:val="16"/>
        </w:rPr>
        <w:t xml:space="preserve">Termin dostawy sprzętu </w:t>
      </w:r>
      <w:r w:rsidRPr="00EC25DB">
        <w:rPr>
          <w:rFonts w:ascii="Segoe UI" w:eastAsia="Arial Unicode MS" w:hAnsi="Segoe UI" w:cs="Segoe UI"/>
          <w:sz w:val="16"/>
          <w:szCs w:val="16"/>
        </w:rPr>
        <w:t xml:space="preserve">stanowi kryterium oceny ofert, </w:t>
      </w:r>
      <w:r w:rsidR="00EC25DB" w:rsidRPr="00EC25DB">
        <w:rPr>
          <w:rFonts w:ascii="Segoe UI" w:eastAsia="Arial Unicode MS" w:hAnsi="Segoe UI" w:cs="Segoe UI"/>
          <w:sz w:val="16"/>
          <w:szCs w:val="16"/>
        </w:rPr>
        <w:t>które szczegółowo opisane zostało w Rozdziale I pkt 16 SWZ</w:t>
      </w:r>
      <w:r w:rsidRPr="00EC25DB">
        <w:rPr>
          <w:rFonts w:ascii="Segoe UI" w:eastAsia="Arial Unicode MS" w:hAnsi="Segoe UI" w:cs="Segoe UI"/>
          <w:sz w:val="16"/>
          <w:szCs w:val="16"/>
        </w:rPr>
        <w:t>.</w:t>
      </w:r>
    </w:p>
    <w:p w14:paraId="15941748" w14:textId="77777777" w:rsidR="00EC25DB" w:rsidRDefault="00EC25DB" w:rsidP="00BD6C14">
      <w:pPr>
        <w:pStyle w:val="NormalnyWeb"/>
        <w:spacing w:before="0" w:after="0"/>
        <w:ind w:firstLine="284"/>
        <w:jc w:val="both"/>
        <w:rPr>
          <w:rFonts w:ascii="Segoe UI" w:eastAsia="Arial Unicode MS" w:hAnsi="Segoe UI" w:cs="Segoe UI"/>
          <w:sz w:val="16"/>
          <w:szCs w:val="16"/>
        </w:rPr>
      </w:pPr>
    </w:p>
    <w:p w14:paraId="7A3107B8" w14:textId="073BEE75" w:rsidR="00EC25DB" w:rsidRPr="00836B47" w:rsidRDefault="00EC25DB" w:rsidP="00EC25DB">
      <w:pPr>
        <w:numPr>
          <w:ilvl w:val="0"/>
          <w:numId w:val="24"/>
        </w:numPr>
        <w:suppressAutoHyphens w:val="0"/>
        <w:spacing w:after="60"/>
        <w:ind w:left="284" w:hanging="284"/>
        <w:jc w:val="both"/>
        <w:rPr>
          <w:rFonts w:ascii="Segoe UI" w:hAnsi="Segoe UI" w:cs="Segoe UI"/>
          <w:bCs/>
        </w:rPr>
      </w:pPr>
      <w:r w:rsidRPr="00836B47">
        <w:rPr>
          <w:rFonts w:ascii="Segoe UI" w:hAnsi="Segoe UI" w:cs="Segoe UI"/>
        </w:rPr>
        <w:t xml:space="preserve">Deklarujemy </w:t>
      </w:r>
      <w:r w:rsidRPr="00836B47">
        <w:rPr>
          <w:rFonts w:ascii="Segoe UI" w:hAnsi="Segoe UI" w:cs="Segoe UI"/>
          <w:color w:val="000000"/>
        </w:rPr>
        <w:t>usunięcie awarii</w:t>
      </w:r>
      <w:r>
        <w:rPr>
          <w:rFonts w:ascii="Segoe UI" w:hAnsi="Segoe UI" w:cs="Segoe UI"/>
          <w:color w:val="000000"/>
        </w:rPr>
        <w:t xml:space="preserve"> (wady)</w:t>
      </w:r>
      <w:r w:rsidRPr="00836B47">
        <w:rPr>
          <w:rFonts w:ascii="Segoe UI" w:hAnsi="Segoe UI" w:cs="Segoe UI"/>
          <w:bCs/>
        </w:rPr>
        <w:t xml:space="preserve"> </w:t>
      </w:r>
      <w:r w:rsidRPr="00836B47">
        <w:rPr>
          <w:rFonts w:ascii="Segoe UI" w:hAnsi="Segoe UI" w:cs="Segoe UI"/>
        </w:rPr>
        <w:t xml:space="preserve">w przypadku </w:t>
      </w:r>
      <w:r w:rsidRPr="00836B47">
        <w:rPr>
          <w:rFonts w:ascii="Segoe UI" w:eastAsia="Times New Roman" w:hAnsi="Segoe UI" w:cs="Segoe UI"/>
          <w:color w:val="FF0000"/>
          <w:sz w:val="18"/>
          <w:szCs w:val="18"/>
        </w:rPr>
        <w:t>(zaznaczyć „X” właściwe)</w:t>
      </w:r>
      <w:r w:rsidRPr="00836B47">
        <w:rPr>
          <w:rFonts w:ascii="Segoe UI" w:hAnsi="Segoe UI" w:cs="Segoe UI"/>
        </w:rPr>
        <w:t>:</w:t>
      </w:r>
    </w:p>
    <w:p w14:paraId="460221F2" w14:textId="229E2CD3" w:rsidR="00EC25DB" w:rsidRPr="00836B47" w:rsidRDefault="00EC25DB" w:rsidP="00EC25DB">
      <w:pPr>
        <w:spacing w:after="120"/>
        <w:ind w:left="851" w:hanging="425"/>
        <w:jc w:val="both"/>
        <w:rPr>
          <w:rFonts w:ascii="Segoe UI" w:hAnsi="Segoe UI" w:cs="Segoe UI"/>
          <w:b/>
        </w:rPr>
      </w:pPr>
      <w:r w:rsidRPr="00EC25DB">
        <w:rPr>
          <w:rFonts w:ascii="Segoe UI" w:eastAsia="DengXian" w:hAnsi="Segoe UI" w:cs="Segoe UI"/>
        </w:rPr>
        <w:t>3.1.</w:t>
      </w:r>
      <w:r>
        <w:rPr>
          <w:rFonts w:ascii="MS Gothic" w:eastAsia="DengXian" w:hAnsi="MS Gothic" w:cs="Segoe UI" w:hint="eastAsia"/>
        </w:rPr>
        <w:t xml:space="preserve"> </w:t>
      </w:r>
      <w:r w:rsidRPr="00836B47">
        <w:rPr>
          <w:rFonts w:ascii="Segoe UI" w:hAnsi="Segoe UI" w:cs="Segoe UI"/>
          <w:b/>
        </w:rPr>
        <w:t xml:space="preserve">Zadania </w:t>
      </w:r>
      <w:r w:rsidR="00F25E52">
        <w:rPr>
          <w:rFonts w:ascii="Segoe UI" w:hAnsi="Segoe UI" w:cs="Segoe UI"/>
          <w:b/>
        </w:rPr>
        <w:t xml:space="preserve">nr </w:t>
      </w:r>
      <w:r w:rsidRPr="00836B47">
        <w:rPr>
          <w:rFonts w:ascii="Segoe UI" w:hAnsi="Segoe UI" w:cs="Segoe UI"/>
          <w:b/>
        </w:rPr>
        <w:t>1</w:t>
      </w:r>
      <w:r>
        <w:rPr>
          <w:rStyle w:val="Teksttreci"/>
          <w:rFonts w:ascii="Segoe UI" w:hAnsi="Segoe UI" w:cs="Segoe UI"/>
          <w:b/>
        </w:rPr>
        <w:t xml:space="preserve"> – </w:t>
      </w:r>
      <w:r w:rsidRPr="006A3DE9">
        <w:rPr>
          <w:rFonts w:ascii="Segoe UI" w:eastAsia="Times New Roman" w:hAnsi="Segoe UI" w:cs="Segoe UI"/>
          <w:b/>
          <w:lang w:eastAsia="pl-PL"/>
        </w:rPr>
        <w:t>Dostawa komputerów All-In-One wraz z systemem operacyjnym</w:t>
      </w:r>
      <w:r w:rsidRPr="001C69F5">
        <w:rPr>
          <w:rFonts w:ascii="Segoe UI" w:hAnsi="Segoe UI" w:cs="Segoe UI"/>
          <w:lang w:val="x-none" w:eastAsia="x-none"/>
        </w:rPr>
        <w:t xml:space="preserve"> </w:t>
      </w:r>
      <w:r w:rsidRPr="00BC2DED">
        <w:rPr>
          <w:rFonts w:ascii="Segoe UI" w:hAnsi="Segoe UI" w:cs="Segoe UI"/>
        </w:rPr>
        <w:t>w terminie</w:t>
      </w:r>
      <w:r w:rsidRPr="00836B47">
        <w:rPr>
          <w:rFonts w:ascii="Segoe UI" w:hAnsi="Segoe UI" w:cs="Segoe UI"/>
          <w:b/>
        </w:rPr>
        <w:t xml:space="preserve"> </w:t>
      </w:r>
      <w:r w:rsidRPr="00836B47">
        <w:rPr>
          <w:rFonts w:ascii="Segoe UI" w:eastAsia="Times New Roman" w:hAnsi="Segoe UI" w:cs="Segoe UI"/>
          <w:color w:val="FF0000"/>
          <w:sz w:val="18"/>
          <w:szCs w:val="18"/>
        </w:rPr>
        <w:t>(zaznaczyć „X” właściwe)</w:t>
      </w:r>
      <w:r w:rsidRPr="00836B47">
        <w:rPr>
          <w:rFonts w:ascii="Segoe UI" w:eastAsia="Times New Roman" w:hAnsi="Segoe UI" w:cs="Segoe UI"/>
        </w:rPr>
        <w:t>:</w:t>
      </w:r>
      <w:r w:rsidRPr="00836B47">
        <w:rPr>
          <w:rFonts w:ascii="Segoe UI" w:hAnsi="Segoe UI" w:cs="Segoe UI"/>
          <w:i/>
          <w:color w:val="FF0000"/>
        </w:rPr>
        <w:t xml:space="preserve"> </w:t>
      </w:r>
      <w:r w:rsidRPr="00836B47">
        <w:rPr>
          <w:rFonts w:ascii="Segoe UI" w:hAnsi="Segoe UI" w:cs="Segoe UI"/>
          <w:b/>
          <w:i/>
          <w:color w:val="FF0000"/>
        </w:rPr>
        <w:t xml:space="preserve"> </w:t>
      </w:r>
    </w:p>
    <w:p w14:paraId="5ADD0BC4" w14:textId="4A6F1472" w:rsidR="00EC25DB" w:rsidRPr="00836B47" w:rsidRDefault="00EC25DB" w:rsidP="00EC25DB">
      <w:pPr>
        <w:ind w:left="851" w:hanging="425"/>
        <w:jc w:val="both"/>
        <w:rPr>
          <w:rFonts w:ascii="Segoe UI" w:hAnsi="Segoe UI" w:cs="Segoe UI"/>
        </w:rPr>
      </w:pPr>
      <w:r w:rsidRPr="00836B47">
        <w:rPr>
          <w:rFonts w:ascii="Segoe UI" w:hAnsi="Segoe UI" w:cs="Segoe UI"/>
          <w:b/>
          <w:i/>
        </w:rPr>
        <w:t xml:space="preserve">      </w:t>
      </w:r>
      <w:sdt>
        <w:sdtPr>
          <w:rPr>
            <w:rFonts w:ascii="Segoe UI" w:hAnsi="Segoe UI" w:cs="Segoe UI"/>
          </w:rPr>
          <w:id w:val="1578640088"/>
          <w14:checkbox>
            <w14:checked w14:val="0"/>
            <w14:checkedState w14:val="2612" w14:font="MS Gothic"/>
            <w14:uncheckedState w14:val="2610" w14:font="MS Gothic"/>
          </w14:checkbox>
        </w:sdtPr>
        <w:sdtEndPr/>
        <w:sdtContent>
          <w:r w:rsidRPr="00836B47">
            <w:rPr>
              <w:rFonts w:ascii="Segoe UI Symbol" w:eastAsia="MS Gothic" w:hAnsi="Segoe UI Symbol" w:cs="Segoe UI Symbol"/>
            </w:rPr>
            <w:t>☐</w:t>
          </w:r>
        </w:sdtContent>
      </w:sdt>
      <w:r w:rsidRPr="00836B47">
        <w:rPr>
          <w:rFonts w:ascii="Segoe UI" w:hAnsi="Segoe UI" w:cs="Segoe UI"/>
          <w:b/>
          <w:i/>
        </w:rPr>
        <w:t xml:space="preserve">  </w:t>
      </w:r>
      <w:r w:rsidR="00F25E52">
        <w:rPr>
          <w:rFonts w:ascii="Segoe UI" w:hAnsi="Segoe UI" w:cs="Segoe UI"/>
          <w:b/>
          <w:i/>
        </w:rPr>
        <w:t xml:space="preserve"> </w:t>
      </w:r>
      <w:r w:rsidRPr="00836B47">
        <w:rPr>
          <w:rFonts w:ascii="Segoe UI" w:hAnsi="Segoe UI" w:cs="Segoe UI"/>
          <w:color w:val="000000"/>
        </w:rPr>
        <w:t>6 dni roboczych od chwili zgłoszenia</w:t>
      </w:r>
    </w:p>
    <w:p w14:paraId="6D1949A6" w14:textId="77777777" w:rsidR="00EC25DB" w:rsidRPr="00836B47" w:rsidRDefault="00EC25DB" w:rsidP="00EC25DB">
      <w:pPr>
        <w:ind w:left="851" w:hanging="425"/>
        <w:jc w:val="both"/>
        <w:rPr>
          <w:rFonts w:ascii="Segoe UI" w:hAnsi="Segoe UI" w:cs="Segoe UI"/>
        </w:rPr>
      </w:pPr>
      <w:r w:rsidRPr="00836B47">
        <w:rPr>
          <w:rFonts w:ascii="Segoe UI" w:hAnsi="Segoe UI" w:cs="Segoe UI"/>
        </w:rPr>
        <w:t>albo</w:t>
      </w:r>
    </w:p>
    <w:p w14:paraId="7E2B5146" w14:textId="074ED517" w:rsidR="00EC25DB" w:rsidRPr="004E6A3C" w:rsidRDefault="00EC25DB" w:rsidP="00EC25DB">
      <w:pPr>
        <w:ind w:left="851" w:hanging="425"/>
        <w:jc w:val="both"/>
        <w:rPr>
          <w:rFonts w:ascii="Segoe UI" w:hAnsi="Segoe UI" w:cs="Segoe UI"/>
        </w:rPr>
      </w:pPr>
      <w:r w:rsidRPr="00836B47">
        <w:rPr>
          <w:rFonts w:ascii="Segoe UI" w:hAnsi="Segoe UI" w:cs="Segoe UI"/>
        </w:rPr>
        <w:t xml:space="preserve">      </w:t>
      </w:r>
      <w:sdt>
        <w:sdtPr>
          <w:rPr>
            <w:rFonts w:ascii="Segoe UI" w:hAnsi="Segoe UI" w:cs="Segoe UI"/>
          </w:rPr>
          <w:id w:val="369892891"/>
          <w14:checkbox>
            <w14:checked w14:val="0"/>
            <w14:checkedState w14:val="2612" w14:font="MS Gothic"/>
            <w14:uncheckedState w14:val="2610" w14:font="MS Gothic"/>
          </w14:checkbox>
        </w:sdtPr>
        <w:sdtEndPr/>
        <w:sdtContent>
          <w:r w:rsidRPr="00836B47">
            <w:rPr>
              <w:rFonts w:ascii="Segoe UI Symbol" w:eastAsia="MS Gothic" w:hAnsi="Segoe UI Symbol" w:cs="Segoe UI Symbol"/>
            </w:rPr>
            <w:t>☐</w:t>
          </w:r>
        </w:sdtContent>
      </w:sdt>
      <w:r w:rsidRPr="00836B47">
        <w:rPr>
          <w:rFonts w:ascii="Segoe UI" w:hAnsi="Segoe UI" w:cs="Segoe UI"/>
        </w:rPr>
        <w:t xml:space="preserve">  </w:t>
      </w:r>
      <w:r w:rsidR="00F25E52">
        <w:rPr>
          <w:rFonts w:ascii="Segoe UI" w:hAnsi="Segoe UI" w:cs="Segoe UI"/>
        </w:rPr>
        <w:t xml:space="preserve"> </w:t>
      </w:r>
      <w:r w:rsidRPr="00836B47">
        <w:rPr>
          <w:rFonts w:ascii="Segoe UI" w:hAnsi="Segoe UI" w:cs="Segoe UI"/>
          <w:color w:val="000000"/>
        </w:rPr>
        <w:t>4 dni roboczych od chwili zgłoszenia</w:t>
      </w:r>
    </w:p>
    <w:p w14:paraId="5ED9E0E4" w14:textId="77777777" w:rsidR="00EC25DB" w:rsidRPr="004E6A3C" w:rsidRDefault="00EC25DB" w:rsidP="00EC25DB">
      <w:pPr>
        <w:ind w:left="851" w:hanging="425"/>
        <w:jc w:val="both"/>
        <w:rPr>
          <w:rFonts w:ascii="Segoe UI" w:hAnsi="Segoe UI" w:cs="Segoe UI"/>
          <w:u w:val="single"/>
        </w:rPr>
      </w:pPr>
      <w:r w:rsidRPr="004E6A3C">
        <w:rPr>
          <w:rFonts w:ascii="Segoe UI" w:hAnsi="Segoe UI" w:cs="Segoe UI"/>
        </w:rPr>
        <w:t xml:space="preserve">albo  </w:t>
      </w:r>
    </w:p>
    <w:p w14:paraId="67956B69" w14:textId="1FF86B5A" w:rsidR="00EC25DB" w:rsidRDefault="00EC25DB" w:rsidP="00EC25DB">
      <w:pPr>
        <w:ind w:left="851" w:hanging="425"/>
        <w:jc w:val="both"/>
        <w:rPr>
          <w:rFonts w:ascii="Segoe UI" w:hAnsi="Segoe UI" w:cs="Segoe UI"/>
          <w:color w:val="000000"/>
        </w:rPr>
      </w:pPr>
      <w:r w:rsidRPr="004E6A3C">
        <w:rPr>
          <w:rFonts w:ascii="Segoe UI" w:hAnsi="Segoe UI" w:cs="Segoe UI"/>
        </w:rPr>
        <w:t xml:space="preserve">      </w:t>
      </w:r>
      <w:sdt>
        <w:sdtPr>
          <w:rPr>
            <w:rFonts w:ascii="Segoe UI" w:hAnsi="Segoe UI" w:cs="Segoe UI"/>
          </w:rPr>
          <w:id w:val="819772053"/>
          <w14:checkbox>
            <w14:checked w14:val="0"/>
            <w14:checkedState w14:val="2612" w14:font="MS Gothic"/>
            <w14:uncheckedState w14:val="2610" w14:font="MS Gothic"/>
          </w14:checkbox>
        </w:sdtPr>
        <w:sdtEndPr/>
        <w:sdtContent>
          <w:r w:rsidRPr="004E6A3C">
            <w:rPr>
              <w:rFonts w:ascii="Segoe UI Symbol" w:eastAsia="MS Gothic" w:hAnsi="Segoe UI Symbol" w:cs="Segoe UI Symbol"/>
            </w:rPr>
            <w:t>☐</w:t>
          </w:r>
        </w:sdtContent>
      </w:sdt>
      <w:r w:rsidRPr="004E6A3C">
        <w:rPr>
          <w:rFonts w:ascii="Segoe UI" w:hAnsi="Segoe UI" w:cs="Segoe UI"/>
        </w:rPr>
        <w:t xml:space="preserve">  </w:t>
      </w:r>
      <w:r w:rsidR="00F25E52">
        <w:rPr>
          <w:rFonts w:ascii="Segoe UI" w:hAnsi="Segoe UI" w:cs="Segoe UI"/>
        </w:rPr>
        <w:t xml:space="preserve"> </w:t>
      </w:r>
      <w:r>
        <w:rPr>
          <w:rFonts w:ascii="Segoe UI" w:hAnsi="Segoe UI" w:cs="Segoe UI"/>
          <w:color w:val="000000"/>
        </w:rPr>
        <w:t>2</w:t>
      </w:r>
      <w:r w:rsidRPr="00FA4380">
        <w:rPr>
          <w:rFonts w:ascii="Segoe UI" w:hAnsi="Segoe UI" w:cs="Segoe UI"/>
          <w:color w:val="000000"/>
        </w:rPr>
        <w:t xml:space="preserve"> dni roboczych od chwili zgłoszenia</w:t>
      </w:r>
    </w:p>
    <w:p w14:paraId="38531BEB" w14:textId="77777777" w:rsidR="00EC25DB" w:rsidRPr="004E6A3C" w:rsidRDefault="00EC25DB" w:rsidP="00EC25DB">
      <w:pPr>
        <w:ind w:left="851" w:hanging="425"/>
        <w:jc w:val="both"/>
        <w:rPr>
          <w:rFonts w:ascii="Segoe UI" w:hAnsi="Segoe UI" w:cs="Segoe UI"/>
        </w:rPr>
      </w:pPr>
    </w:p>
    <w:p w14:paraId="6A467A27" w14:textId="4FC873A6" w:rsidR="00EC25DB" w:rsidRPr="004E6A3C" w:rsidRDefault="00EC25DB" w:rsidP="00EC25DB">
      <w:pPr>
        <w:spacing w:after="120"/>
        <w:ind w:left="851" w:hanging="425"/>
        <w:jc w:val="both"/>
        <w:rPr>
          <w:rFonts w:ascii="Segoe UI" w:hAnsi="Segoe UI" w:cs="Segoe UI"/>
          <w:b/>
          <w:i/>
        </w:rPr>
      </w:pPr>
      <w:r w:rsidRPr="00EC25DB">
        <w:rPr>
          <w:rFonts w:ascii="Segoe UI" w:eastAsia="DengXian" w:hAnsi="Segoe UI" w:cs="Segoe UI"/>
        </w:rPr>
        <w:t>3.2.</w:t>
      </w:r>
      <w:r w:rsidRPr="004E6A3C">
        <w:rPr>
          <w:rFonts w:ascii="Segoe UI" w:hAnsi="Segoe UI" w:cs="Segoe UI"/>
        </w:rPr>
        <w:t xml:space="preserve">  </w:t>
      </w:r>
      <w:r w:rsidRPr="00FA4380">
        <w:rPr>
          <w:rFonts w:ascii="Segoe UI" w:hAnsi="Segoe UI" w:cs="Segoe UI"/>
          <w:b/>
        </w:rPr>
        <w:t xml:space="preserve">Zadania </w:t>
      </w:r>
      <w:r w:rsidR="00F25E52">
        <w:rPr>
          <w:rFonts w:ascii="Segoe UI" w:hAnsi="Segoe UI" w:cs="Segoe UI"/>
          <w:b/>
        </w:rPr>
        <w:t xml:space="preserve">nr </w:t>
      </w:r>
      <w:r>
        <w:rPr>
          <w:rFonts w:ascii="Segoe UI" w:hAnsi="Segoe UI" w:cs="Segoe UI"/>
          <w:b/>
        </w:rPr>
        <w:t>2</w:t>
      </w:r>
      <w:r w:rsidRPr="00FA4380">
        <w:rPr>
          <w:rStyle w:val="Teksttreci"/>
          <w:rFonts w:ascii="Segoe UI" w:hAnsi="Segoe UI" w:cs="Segoe UI"/>
          <w:b/>
        </w:rPr>
        <w:t xml:space="preserve"> </w:t>
      </w:r>
      <w:r>
        <w:rPr>
          <w:rStyle w:val="Teksttreci"/>
          <w:rFonts w:ascii="Segoe UI" w:hAnsi="Segoe UI" w:cs="Segoe UI"/>
          <w:b/>
        </w:rPr>
        <w:t xml:space="preserve">– </w:t>
      </w:r>
      <w:r w:rsidRPr="006A3DE9">
        <w:rPr>
          <w:rFonts w:ascii="Segoe UI" w:eastAsia="Times New Roman" w:hAnsi="Segoe UI" w:cs="Segoe UI"/>
          <w:b/>
          <w:lang w:eastAsia="pl-PL"/>
        </w:rPr>
        <w:t>Dostawa laptopa wraz z systemem operacyjnym i stacją dokującą oraz stacji dokującej</w:t>
      </w:r>
      <w:r w:rsidRPr="00BC2DED">
        <w:rPr>
          <w:rFonts w:ascii="Segoe UI" w:hAnsi="Segoe UI" w:cs="Segoe UI"/>
        </w:rPr>
        <w:t xml:space="preserve"> w terminie</w:t>
      </w:r>
      <w:r>
        <w:rPr>
          <w:rFonts w:ascii="Segoe UI" w:hAnsi="Segoe UI" w:cs="Segoe UI"/>
          <w:b/>
        </w:rPr>
        <w:t xml:space="preserve"> </w:t>
      </w:r>
      <w:r w:rsidRPr="004E6A3C">
        <w:rPr>
          <w:rFonts w:ascii="Segoe UI" w:eastAsia="Times New Roman" w:hAnsi="Segoe UI" w:cs="Segoe UI"/>
          <w:color w:val="FF0000"/>
          <w:sz w:val="18"/>
          <w:szCs w:val="18"/>
        </w:rPr>
        <w:t>(zaznaczyć „X” właściwe)</w:t>
      </w:r>
      <w:r w:rsidRPr="00991509">
        <w:rPr>
          <w:rFonts w:ascii="Segoe UI" w:eastAsia="Times New Roman" w:hAnsi="Segoe UI" w:cs="Segoe UI"/>
        </w:rPr>
        <w:t>:</w:t>
      </w:r>
    </w:p>
    <w:p w14:paraId="2CC9104C" w14:textId="4A83B7E7" w:rsidR="00EC25DB" w:rsidRPr="004E6A3C" w:rsidRDefault="00EC25DB" w:rsidP="00EC25DB">
      <w:pPr>
        <w:ind w:left="851" w:hanging="425"/>
        <w:jc w:val="both"/>
        <w:rPr>
          <w:rFonts w:ascii="Segoe UI" w:hAnsi="Segoe UI" w:cs="Segoe UI"/>
        </w:rPr>
      </w:pPr>
      <w:r w:rsidRPr="004E6A3C">
        <w:rPr>
          <w:rFonts w:ascii="Segoe UI" w:hAnsi="Segoe UI" w:cs="Segoe UI"/>
          <w:b/>
          <w:i/>
        </w:rPr>
        <w:t xml:space="preserve">      </w:t>
      </w:r>
      <w:sdt>
        <w:sdtPr>
          <w:rPr>
            <w:rFonts w:ascii="Segoe UI" w:hAnsi="Segoe UI" w:cs="Segoe UI"/>
          </w:rPr>
          <w:id w:val="-2039814512"/>
          <w14:checkbox>
            <w14:checked w14:val="0"/>
            <w14:checkedState w14:val="2612" w14:font="MS Gothic"/>
            <w14:uncheckedState w14:val="2610" w14:font="MS Gothic"/>
          </w14:checkbox>
        </w:sdtPr>
        <w:sdtEndPr/>
        <w:sdtContent>
          <w:r w:rsidRPr="004E6A3C">
            <w:rPr>
              <w:rFonts w:ascii="Segoe UI Symbol" w:eastAsia="MS Gothic" w:hAnsi="Segoe UI Symbol" w:cs="Segoe UI Symbol"/>
            </w:rPr>
            <w:t>☐</w:t>
          </w:r>
        </w:sdtContent>
      </w:sdt>
      <w:r w:rsidRPr="004E6A3C">
        <w:rPr>
          <w:rFonts w:ascii="Segoe UI" w:hAnsi="Segoe UI" w:cs="Segoe UI"/>
          <w:b/>
          <w:i/>
        </w:rPr>
        <w:t xml:space="preserve"> </w:t>
      </w:r>
      <w:r w:rsidR="00F25E52" w:rsidRPr="00F25E52">
        <w:rPr>
          <w:rFonts w:ascii="Segoe UI" w:hAnsi="Segoe UI" w:cs="Segoe UI"/>
        </w:rPr>
        <w:t xml:space="preserve"> </w:t>
      </w:r>
      <w:r w:rsidRPr="00FA4380">
        <w:rPr>
          <w:rFonts w:ascii="Segoe UI" w:hAnsi="Segoe UI" w:cs="Segoe UI"/>
          <w:color w:val="000000"/>
        </w:rPr>
        <w:t>6 dni roboczych od chwili zgłoszenia</w:t>
      </w:r>
    </w:p>
    <w:p w14:paraId="3882FD31" w14:textId="77777777" w:rsidR="00EC25DB" w:rsidRPr="004E6A3C" w:rsidRDefault="00EC25DB" w:rsidP="00EC25DB">
      <w:pPr>
        <w:ind w:left="851" w:hanging="425"/>
        <w:jc w:val="both"/>
        <w:rPr>
          <w:rFonts w:ascii="Segoe UI" w:hAnsi="Segoe UI" w:cs="Segoe UI"/>
        </w:rPr>
      </w:pPr>
      <w:r w:rsidRPr="004E6A3C">
        <w:rPr>
          <w:rFonts w:ascii="Segoe UI" w:hAnsi="Segoe UI" w:cs="Segoe UI"/>
        </w:rPr>
        <w:t>albo</w:t>
      </w:r>
    </w:p>
    <w:p w14:paraId="14380284" w14:textId="7B54BD2C" w:rsidR="00EC25DB" w:rsidRPr="004E6A3C" w:rsidRDefault="00EC25DB" w:rsidP="00EC25DB">
      <w:pPr>
        <w:ind w:left="851" w:hanging="425"/>
        <w:jc w:val="both"/>
        <w:rPr>
          <w:rFonts w:ascii="Segoe UI" w:hAnsi="Segoe UI" w:cs="Segoe UI"/>
        </w:rPr>
      </w:pPr>
      <w:r w:rsidRPr="004E6A3C">
        <w:rPr>
          <w:rFonts w:ascii="Segoe UI" w:hAnsi="Segoe UI" w:cs="Segoe UI"/>
        </w:rPr>
        <w:t xml:space="preserve">      </w:t>
      </w:r>
      <w:sdt>
        <w:sdtPr>
          <w:rPr>
            <w:rFonts w:ascii="Segoe UI" w:hAnsi="Segoe UI" w:cs="Segoe UI"/>
          </w:rPr>
          <w:id w:val="-2127377723"/>
          <w14:checkbox>
            <w14:checked w14:val="0"/>
            <w14:checkedState w14:val="2612" w14:font="MS Gothic"/>
            <w14:uncheckedState w14:val="2610" w14:font="MS Gothic"/>
          </w14:checkbox>
        </w:sdtPr>
        <w:sdtEndPr/>
        <w:sdtContent>
          <w:r w:rsidRPr="004E6A3C">
            <w:rPr>
              <w:rFonts w:ascii="Segoe UI Symbol" w:eastAsia="MS Gothic" w:hAnsi="Segoe UI Symbol" w:cs="Segoe UI Symbol"/>
            </w:rPr>
            <w:t>☐</w:t>
          </w:r>
        </w:sdtContent>
      </w:sdt>
      <w:r w:rsidRPr="004E6A3C">
        <w:rPr>
          <w:rFonts w:ascii="Segoe UI" w:hAnsi="Segoe UI" w:cs="Segoe UI"/>
        </w:rPr>
        <w:t xml:space="preserve">  </w:t>
      </w:r>
      <w:r>
        <w:rPr>
          <w:rFonts w:ascii="Segoe UI" w:hAnsi="Segoe UI" w:cs="Segoe UI"/>
          <w:color w:val="000000"/>
        </w:rPr>
        <w:t>4</w:t>
      </w:r>
      <w:r w:rsidRPr="00FA4380">
        <w:rPr>
          <w:rFonts w:ascii="Segoe UI" w:hAnsi="Segoe UI" w:cs="Segoe UI"/>
          <w:color w:val="000000"/>
        </w:rPr>
        <w:t xml:space="preserve"> dni roboczych od chwili zgłoszenia</w:t>
      </w:r>
    </w:p>
    <w:p w14:paraId="43C540E5" w14:textId="77777777" w:rsidR="00EC25DB" w:rsidRPr="004E6A3C" w:rsidRDefault="00EC25DB" w:rsidP="00EC25DB">
      <w:pPr>
        <w:ind w:left="851" w:hanging="425"/>
        <w:jc w:val="both"/>
        <w:rPr>
          <w:rFonts w:ascii="Segoe UI" w:hAnsi="Segoe UI" w:cs="Segoe UI"/>
          <w:u w:val="single"/>
        </w:rPr>
      </w:pPr>
      <w:r w:rsidRPr="004E6A3C">
        <w:rPr>
          <w:rFonts w:ascii="Segoe UI" w:hAnsi="Segoe UI" w:cs="Segoe UI"/>
        </w:rPr>
        <w:t xml:space="preserve">albo  </w:t>
      </w:r>
    </w:p>
    <w:p w14:paraId="01575ADA" w14:textId="42363E24" w:rsidR="00EC25DB" w:rsidRDefault="00EC25DB" w:rsidP="00EC25DB">
      <w:pPr>
        <w:ind w:left="851" w:hanging="425"/>
        <w:jc w:val="both"/>
        <w:rPr>
          <w:rFonts w:ascii="Segoe UI" w:hAnsi="Segoe UI" w:cs="Segoe UI"/>
          <w:color w:val="000000"/>
        </w:rPr>
      </w:pPr>
      <w:r w:rsidRPr="004E6A3C">
        <w:rPr>
          <w:rFonts w:ascii="Segoe UI" w:hAnsi="Segoe UI" w:cs="Segoe UI"/>
        </w:rPr>
        <w:t xml:space="preserve">      </w:t>
      </w:r>
      <w:sdt>
        <w:sdtPr>
          <w:rPr>
            <w:rFonts w:ascii="Segoe UI" w:hAnsi="Segoe UI" w:cs="Segoe UI"/>
          </w:rPr>
          <w:id w:val="1300953059"/>
          <w14:checkbox>
            <w14:checked w14:val="0"/>
            <w14:checkedState w14:val="2612" w14:font="MS Gothic"/>
            <w14:uncheckedState w14:val="2610" w14:font="MS Gothic"/>
          </w14:checkbox>
        </w:sdtPr>
        <w:sdtEndPr/>
        <w:sdtContent>
          <w:r w:rsidRPr="004E6A3C">
            <w:rPr>
              <w:rFonts w:ascii="Segoe UI Symbol" w:eastAsia="MS Gothic" w:hAnsi="Segoe UI Symbol" w:cs="Segoe UI Symbol"/>
            </w:rPr>
            <w:t>☐</w:t>
          </w:r>
        </w:sdtContent>
      </w:sdt>
      <w:r w:rsidRPr="004E6A3C">
        <w:rPr>
          <w:rFonts w:ascii="Segoe UI" w:hAnsi="Segoe UI" w:cs="Segoe UI"/>
        </w:rPr>
        <w:t xml:space="preserve">  </w:t>
      </w:r>
      <w:r w:rsidR="00F25E52">
        <w:rPr>
          <w:rFonts w:ascii="Segoe UI" w:hAnsi="Segoe UI" w:cs="Segoe UI"/>
        </w:rPr>
        <w:t xml:space="preserve"> </w:t>
      </w:r>
      <w:r>
        <w:rPr>
          <w:rFonts w:ascii="Segoe UI" w:hAnsi="Segoe UI" w:cs="Segoe UI"/>
          <w:color w:val="000000"/>
        </w:rPr>
        <w:t>2</w:t>
      </w:r>
      <w:r w:rsidRPr="00FA4380">
        <w:rPr>
          <w:rFonts w:ascii="Segoe UI" w:hAnsi="Segoe UI" w:cs="Segoe UI"/>
          <w:color w:val="000000"/>
        </w:rPr>
        <w:t xml:space="preserve"> dni roboczych od chwili zgłoszenia</w:t>
      </w:r>
    </w:p>
    <w:p w14:paraId="18BEBCC0" w14:textId="77777777" w:rsidR="00EC25DB" w:rsidRPr="004E6A3C" w:rsidRDefault="00EC25DB" w:rsidP="00EC25DB">
      <w:pPr>
        <w:ind w:left="851" w:hanging="425"/>
        <w:jc w:val="both"/>
        <w:rPr>
          <w:rFonts w:ascii="Segoe UI" w:hAnsi="Segoe UI" w:cs="Segoe UI"/>
        </w:rPr>
      </w:pPr>
    </w:p>
    <w:p w14:paraId="0F44FF84" w14:textId="766F17AE" w:rsidR="00EC25DB" w:rsidRPr="004E6A3C" w:rsidRDefault="00EC25DB" w:rsidP="00EC25DB">
      <w:pPr>
        <w:spacing w:after="120"/>
        <w:ind w:left="851" w:hanging="425"/>
        <w:jc w:val="both"/>
        <w:rPr>
          <w:rFonts w:ascii="Segoe UI" w:hAnsi="Segoe UI" w:cs="Segoe UI"/>
          <w:b/>
          <w:i/>
        </w:rPr>
      </w:pPr>
      <w:r>
        <w:rPr>
          <w:rFonts w:ascii="Segoe UI Symbol" w:eastAsia="MS Gothic" w:hAnsi="Segoe UI Symbol" w:cs="Segoe UI Symbol"/>
        </w:rPr>
        <w:t>3.3.</w:t>
      </w:r>
      <w:r w:rsidRPr="004E6A3C">
        <w:rPr>
          <w:rFonts w:ascii="Segoe UI" w:hAnsi="Segoe UI" w:cs="Segoe UI"/>
        </w:rPr>
        <w:t xml:space="preserve">  </w:t>
      </w:r>
      <w:r w:rsidRPr="00FA4380">
        <w:rPr>
          <w:rFonts w:ascii="Segoe UI" w:hAnsi="Segoe UI" w:cs="Segoe UI"/>
          <w:b/>
        </w:rPr>
        <w:t>Zadania</w:t>
      </w:r>
      <w:r w:rsidR="00F25E52">
        <w:rPr>
          <w:rFonts w:ascii="Segoe UI" w:hAnsi="Segoe UI" w:cs="Segoe UI"/>
          <w:b/>
        </w:rPr>
        <w:t xml:space="preserve"> nr</w:t>
      </w:r>
      <w:r w:rsidRPr="00FA4380">
        <w:rPr>
          <w:rFonts w:ascii="Segoe UI" w:hAnsi="Segoe UI" w:cs="Segoe UI"/>
          <w:b/>
        </w:rPr>
        <w:t xml:space="preserve"> </w:t>
      </w:r>
      <w:r>
        <w:rPr>
          <w:rFonts w:ascii="Segoe UI" w:hAnsi="Segoe UI" w:cs="Segoe UI"/>
          <w:b/>
        </w:rPr>
        <w:t>3</w:t>
      </w:r>
      <w:r w:rsidRPr="00FA4380">
        <w:rPr>
          <w:rStyle w:val="Teksttreci"/>
          <w:rFonts w:ascii="Segoe UI" w:hAnsi="Segoe UI" w:cs="Segoe UI"/>
          <w:b/>
        </w:rPr>
        <w:t xml:space="preserve"> </w:t>
      </w:r>
      <w:r w:rsidRPr="00E11353">
        <w:rPr>
          <w:rFonts w:ascii="Segoe UI" w:hAnsi="Segoe UI" w:cs="Segoe UI"/>
          <w:b/>
          <w:lang w:val="x-none" w:eastAsia="x-none"/>
        </w:rPr>
        <w:t xml:space="preserve">– </w:t>
      </w:r>
      <w:r w:rsidRPr="002448E9">
        <w:rPr>
          <w:rFonts w:ascii="Segoe UI" w:eastAsia="Calibri" w:hAnsi="Segoe UI" w:cs="Segoe UI"/>
          <w:b/>
          <w:lang w:eastAsia="en-US"/>
        </w:rPr>
        <w:t>Dostawa monitorów</w:t>
      </w:r>
      <w:r w:rsidRPr="001C69F5">
        <w:rPr>
          <w:rFonts w:ascii="Segoe UI" w:hAnsi="Segoe UI" w:cs="Segoe UI"/>
          <w:lang w:val="x-none" w:eastAsia="x-none"/>
        </w:rPr>
        <w:t xml:space="preserve"> </w:t>
      </w:r>
      <w:r w:rsidRPr="00BC2DED">
        <w:rPr>
          <w:rFonts w:ascii="Segoe UI" w:hAnsi="Segoe UI" w:cs="Segoe UI"/>
        </w:rPr>
        <w:t>w terminie</w:t>
      </w:r>
      <w:r>
        <w:rPr>
          <w:rFonts w:ascii="Segoe UI" w:hAnsi="Segoe UI" w:cs="Segoe UI"/>
          <w:b/>
        </w:rPr>
        <w:t xml:space="preserve"> </w:t>
      </w:r>
      <w:r w:rsidRPr="004E6A3C">
        <w:rPr>
          <w:rFonts w:ascii="Segoe UI" w:eastAsia="Times New Roman" w:hAnsi="Segoe UI" w:cs="Segoe UI"/>
          <w:color w:val="FF0000"/>
          <w:sz w:val="18"/>
          <w:szCs w:val="18"/>
        </w:rPr>
        <w:t>(zaznaczyć „X” właściwe)</w:t>
      </w:r>
      <w:r w:rsidRPr="00991509">
        <w:rPr>
          <w:rFonts w:ascii="Segoe UI" w:eastAsia="Times New Roman" w:hAnsi="Segoe UI" w:cs="Segoe UI"/>
        </w:rPr>
        <w:t>:</w:t>
      </w:r>
    </w:p>
    <w:p w14:paraId="650B25C5" w14:textId="0F6F7B40" w:rsidR="00EC25DB" w:rsidRPr="004E6A3C" w:rsidRDefault="00EC25DB" w:rsidP="00EC25DB">
      <w:pPr>
        <w:ind w:left="851" w:hanging="425"/>
        <w:jc w:val="both"/>
        <w:rPr>
          <w:rFonts w:ascii="Segoe UI" w:hAnsi="Segoe UI" w:cs="Segoe UI"/>
        </w:rPr>
      </w:pPr>
      <w:r w:rsidRPr="004E6A3C">
        <w:rPr>
          <w:rFonts w:ascii="Segoe UI" w:hAnsi="Segoe UI" w:cs="Segoe UI"/>
          <w:b/>
          <w:i/>
        </w:rPr>
        <w:t xml:space="preserve">      </w:t>
      </w:r>
      <w:sdt>
        <w:sdtPr>
          <w:rPr>
            <w:rFonts w:ascii="Segoe UI" w:hAnsi="Segoe UI" w:cs="Segoe UI"/>
          </w:rPr>
          <w:id w:val="948359570"/>
          <w14:checkbox>
            <w14:checked w14:val="0"/>
            <w14:checkedState w14:val="2612" w14:font="MS Gothic"/>
            <w14:uncheckedState w14:val="2610" w14:font="MS Gothic"/>
          </w14:checkbox>
        </w:sdtPr>
        <w:sdtEndPr/>
        <w:sdtContent>
          <w:r w:rsidRPr="004E6A3C">
            <w:rPr>
              <w:rFonts w:ascii="Segoe UI Symbol" w:eastAsia="MS Gothic" w:hAnsi="Segoe UI Symbol" w:cs="Segoe UI Symbol"/>
            </w:rPr>
            <w:t>☐</w:t>
          </w:r>
        </w:sdtContent>
      </w:sdt>
      <w:r w:rsidRPr="004E6A3C">
        <w:rPr>
          <w:rFonts w:ascii="Segoe UI" w:hAnsi="Segoe UI" w:cs="Segoe UI"/>
          <w:b/>
          <w:i/>
        </w:rPr>
        <w:t xml:space="preserve"> </w:t>
      </w:r>
      <w:r w:rsidR="00F25E52">
        <w:rPr>
          <w:rFonts w:ascii="Segoe UI" w:hAnsi="Segoe UI" w:cs="Segoe UI"/>
          <w:b/>
          <w:i/>
        </w:rPr>
        <w:t xml:space="preserve"> </w:t>
      </w:r>
      <w:r w:rsidRPr="00FA4380">
        <w:rPr>
          <w:rFonts w:ascii="Segoe UI" w:hAnsi="Segoe UI" w:cs="Segoe UI"/>
          <w:color w:val="000000"/>
        </w:rPr>
        <w:t>6 dni roboczych od chwili zgłoszenia</w:t>
      </w:r>
    </w:p>
    <w:p w14:paraId="77B4F275" w14:textId="77777777" w:rsidR="00EC25DB" w:rsidRPr="004E6A3C" w:rsidRDefault="00EC25DB" w:rsidP="00EC25DB">
      <w:pPr>
        <w:ind w:left="851" w:hanging="425"/>
        <w:jc w:val="both"/>
        <w:rPr>
          <w:rFonts w:ascii="Segoe UI" w:hAnsi="Segoe UI" w:cs="Segoe UI"/>
        </w:rPr>
      </w:pPr>
      <w:r w:rsidRPr="004E6A3C">
        <w:rPr>
          <w:rFonts w:ascii="Segoe UI" w:hAnsi="Segoe UI" w:cs="Segoe UI"/>
        </w:rPr>
        <w:t>albo</w:t>
      </w:r>
    </w:p>
    <w:p w14:paraId="73C66CA2" w14:textId="330FBCF6" w:rsidR="00EC25DB" w:rsidRPr="004E6A3C" w:rsidRDefault="00EC25DB" w:rsidP="00EC25DB">
      <w:pPr>
        <w:ind w:left="851" w:hanging="425"/>
        <w:jc w:val="both"/>
        <w:rPr>
          <w:rFonts w:ascii="Segoe UI" w:hAnsi="Segoe UI" w:cs="Segoe UI"/>
        </w:rPr>
      </w:pPr>
      <w:r w:rsidRPr="004E6A3C">
        <w:rPr>
          <w:rFonts w:ascii="Segoe UI" w:hAnsi="Segoe UI" w:cs="Segoe UI"/>
        </w:rPr>
        <w:t xml:space="preserve">      </w:t>
      </w:r>
      <w:sdt>
        <w:sdtPr>
          <w:rPr>
            <w:rFonts w:ascii="Segoe UI" w:hAnsi="Segoe UI" w:cs="Segoe UI"/>
          </w:rPr>
          <w:id w:val="731506744"/>
          <w14:checkbox>
            <w14:checked w14:val="0"/>
            <w14:checkedState w14:val="2612" w14:font="MS Gothic"/>
            <w14:uncheckedState w14:val="2610" w14:font="MS Gothic"/>
          </w14:checkbox>
        </w:sdtPr>
        <w:sdtEndPr/>
        <w:sdtContent>
          <w:r w:rsidRPr="004E6A3C">
            <w:rPr>
              <w:rFonts w:ascii="Segoe UI Symbol" w:eastAsia="MS Gothic" w:hAnsi="Segoe UI Symbol" w:cs="Segoe UI Symbol"/>
            </w:rPr>
            <w:t>☐</w:t>
          </w:r>
        </w:sdtContent>
      </w:sdt>
      <w:r w:rsidR="00F8253F">
        <w:rPr>
          <w:rFonts w:ascii="Segoe UI" w:hAnsi="Segoe UI" w:cs="Segoe UI"/>
        </w:rPr>
        <w:t xml:space="preserve"> </w:t>
      </w:r>
      <w:r w:rsidR="00F25E52">
        <w:rPr>
          <w:rFonts w:ascii="Segoe UI" w:hAnsi="Segoe UI" w:cs="Segoe UI"/>
        </w:rPr>
        <w:t xml:space="preserve"> </w:t>
      </w:r>
      <w:r>
        <w:rPr>
          <w:rFonts w:ascii="Segoe UI" w:hAnsi="Segoe UI" w:cs="Segoe UI"/>
          <w:color w:val="000000"/>
        </w:rPr>
        <w:t>4</w:t>
      </w:r>
      <w:r w:rsidRPr="00FA4380">
        <w:rPr>
          <w:rFonts w:ascii="Segoe UI" w:hAnsi="Segoe UI" w:cs="Segoe UI"/>
          <w:color w:val="000000"/>
        </w:rPr>
        <w:t xml:space="preserve"> dni roboczych od chwili zgłoszenia</w:t>
      </w:r>
    </w:p>
    <w:p w14:paraId="1E42860E" w14:textId="77777777" w:rsidR="00EC25DB" w:rsidRPr="004E6A3C" w:rsidRDefault="00EC25DB" w:rsidP="00EC25DB">
      <w:pPr>
        <w:ind w:left="851" w:hanging="425"/>
        <w:jc w:val="both"/>
        <w:rPr>
          <w:rFonts w:ascii="Segoe UI" w:hAnsi="Segoe UI" w:cs="Segoe UI"/>
          <w:u w:val="single"/>
        </w:rPr>
      </w:pPr>
      <w:r w:rsidRPr="004E6A3C">
        <w:rPr>
          <w:rFonts w:ascii="Segoe UI" w:hAnsi="Segoe UI" w:cs="Segoe UI"/>
        </w:rPr>
        <w:t xml:space="preserve">albo  </w:t>
      </w:r>
    </w:p>
    <w:p w14:paraId="791D7CA8" w14:textId="46C012D7" w:rsidR="00EC25DB" w:rsidRPr="004E6A3C" w:rsidRDefault="00EC25DB" w:rsidP="00511D25">
      <w:pPr>
        <w:ind w:firstLine="426"/>
        <w:jc w:val="both"/>
        <w:rPr>
          <w:rFonts w:ascii="Segoe UI" w:hAnsi="Segoe UI" w:cs="Segoe UI"/>
        </w:rPr>
      </w:pPr>
      <w:r w:rsidRPr="004E6A3C">
        <w:rPr>
          <w:rFonts w:ascii="Segoe UI" w:hAnsi="Segoe UI" w:cs="Segoe UI"/>
        </w:rPr>
        <w:t xml:space="preserve">      </w:t>
      </w:r>
      <w:sdt>
        <w:sdtPr>
          <w:rPr>
            <w:rFonts w:ascii="Segoe UI" w:hAnsi="Segoe UI" w:cs="Segoe UI"/>
          </w:rPr>
          <w:id w:val="153038740"/>
          <w14:checkbox>
            <w14:checked w14:val="0"/>
            <w14:checkedState w14:val="2612" w14:font="MS Gothic"/>
            <w14:uncheckedState w14:val="2610" w14:font="MS Gothic"/>
          </w14:checkbox>
        </w:sdtPr>
        <w:sdtEndPr/>
        <w:sdtContent>
          <w:r w:rsidRPr="004E6A3C">
            <w:rPr>
              <w:rFonts w:ascii="Segoe UI Symbol" w:eastAsia="MS Gothic" w:hAnsi="Segoe UI Symbol" w:cs="Segoe UI Symbol"/>
            </w:rPr>
            <w:t>☐</w:t>
          </w:r>
        </w:sdtContent>
      </w:sdt>
      <w:r w:rsidR="00F8253F">
        <w:rPr>
          <w:rFonts w:ascii="Segoe UI" w:hAnsi="Segoe UI" w:cs="Segoe UI"/>
        </w:rPr>
        <w:t xml:space="preserve"> </w:t>
      </w:r>
      <w:r w:rsidR="00F25E52">
        <w:rPr>
          <w:rFonts w:ascii="Segoe UI" w:hAnsi="Segoe UI" w:cs="Segoe UI"/>
        </w:rPr>
        <w:t xml:space="preserve"> </w:t>
      </w:r>
      <w:r>
        <w:rPr>
          <w:rFonts w:ascii="Segoe UI" w:hAnsi="Segoe UI" w:cs="Segoe UI"/>
          <w:color w:val="000000"/>
        </w:rPr>
        <w:t>2</w:t>
      </w:r>
      <w:r w:rsidRPr="00FA4380">
        <w:rPr>
          <w:rFonts w:ascii="Segoe UI" w:hAnsi="Segoe UI" w:cs="Segoe UI"/>
          <w:color w:val="000000"/>
        </w:rPr>
        <w:t xml:space="preserve"> dni roboczych od chwili zgłoszenia</w:t>
      </w:r>
    </w:p>
    <w:p w14:paraId="7B44345C" w14:textId="77777777" w:rsidR="00EC25DB" w:rsidRPr="004E6A3C" w:rsidRDefault="00EC25DB" w:rsidP="00EC25DB">
      <w:pPr>
        <w:widowControl w:val="0"/>
        <w:jc w:val="both"/>
        <w:rPr>
          <w:rFonts w:ascii="Segoe UI" w:hAnsi="Segoe UI" w:cs="Segoe UI"/>
          <w:b/>
          <w:sz w:val="16"/>
          <w:szCs w:val="16"/>
        </w:rPr>
      </w:pPr>
      <w:r>
        <w:rPr>
          <w:rFonts w:ascii="Segoe UI" w:hAnsi="Segoe UI" w:cs="Segoe UI"/>
          <w:b/>
          <w:sz w:val="16"/>
          <w:szCs w:val="16"/>
        </w:rPr>
        <w:lastRenderedPageBreak/>
        <w:t>Uwaga</w:t>
      </w:r>
      <w:r w:rsidRPr="004E6A3C">
        <w:rPr>
          <w:rFonts w:ascii="Segoe UI" w:hAnsi="Segoe UI" w:cs="Segoe UI"/>
          <w:b/>
          <w:sz w:val="16"/>
          <w:szCs w:val="16"/>
        </w:rPr>
        <w:t>!</w:t>
      </w:r>
    </w:p>
    <w:p w14:paraId="7710397E" w14:textId="22663E19" w:rsidR="00EC25DB" w:rsidRPr="00C43319" w:rsidRDefault="00EC25DB" w:rsidP="00EC25DB">
      <w:pPr>
        <w:pStyle w:val="NormalnyWeb"/>
        <w:spacing w:before="0" w:after="0"/>
        <w:jc w:val="both"/>
        <w:rPr>
          <w:rFonts w:ascii="Segoe UI" w:eastAsia="Arial Unicode MS" w:hAnsi="Segoe UI" w:cs="Segoe UI"/>
          <w:sz w:val="14"/>
          <w:szCs w:val="14"/>
        </w:rPr>
      </w:pPr>
      <w:r w:rsidRPr="00C43319">
        <w:rPr>
          <w:rFonts w:ascii="Segoe UI" w:hAnsi="Segoe UI" w:cs="Segoe UI"/>
          <w:color w:val="000000"/>
          <w:sz w:val="14"/>
          <w:szCs w:val="14"/>
        </w:rPr>
        <w:t xml:space="preserve">Czas usunięcia awarii </w:t>
      </w:r>
      <w:r w:rsidR="00F25E52">
        <w:rPr>
          <w:rFonts w:ascii="Segoe UI" w:hAnsi="Segoe UI" w:cs="Segoe UI"/>
          <w:color w:val="000000"/>
          <w:sz w:val="14"/>
          <w:szCs w:val="14"/>
        </w:rPr>
        <w:t xml:space="preserve">(wady) </w:t>
      </w:r>
      <w:r w:rsidRPr="00C43319">
        <w:rPr>
          <w:rFonts w:ascii="Segoe UI" w:hAnsi="Segoe UI" w:cs="Segoe UI"/>
          <w:color w:val="000000"/>
          <w:sz w:val="14"/>
          <w:szCs w:val="14"/>
        </w:rPr>
        <w:t>od chwili zgłoszenia</w:t>
      </w:r>
      <w:r w:rsidRPr="00C43319">
        <w:rPr>
          <w:rFonts w:ascii="Segoe UI" w:hAnsi="Segoe UI" w:cs="Segoe UI"/>
          <w:sz w:val="14"/>
          <w:szCs w:val="14"/>
        </w:rPr>
        <w:t xml:space="preserve"> </w:t>
      </w:r>
      <w:r w:rsidRPr="00C43319">
        <w:rPr>
          <w:rFonts w:ascii="Segoe UI" w:eastAsia="Arial Unicode MS" w:hAnsi="Segoe UI" w:cs="Segoe UI"/>
          <w:sz w:val="14"/>
          <w:szCs w:val="14"/>
        </w:rPr>
        <w:t>stanowi kryterium oceny ofert, które szczegółowo opisane zostało w Rozdziale I pkt 16 SWZ</w:t>
      </w:r>
    </w:p>
    <w:p w14:paraId="0570E30F" w14:textId="023D635F" w:rsidR="00C10A76" w:rsidRPr="00C43319" w:rsidRDefault="00C10A76" w:rsidP="00C43319">
      <w:pPr>
        <w:suppressAutoHyphens w:val="0"/>
        <w:jc w:val="both"/>
        <w:rPr>
          <w:rFonts w:ascii="Segoe UI" w:hAnsi="Segoe UI" w:cs="Segoe UI"/>
          <w:bCs/>
        </w:rPr>
      </w:pPr>
    </w:p>
    <w:p w14:paraId="66B6EAC2" w14:textId="0CB5C382" w:rsidR="00655593" w:rsidRPr="002C15F1" w:rsidRDefault="00655593" w:rsidP="000A591B">
      <w:pPr>
        <w:numPr>
          <w:ilvl w:val="0"/>
          <w:numId w:val="24"/>
        </w:numPr>
        <w:ind w:left="284" w:hanging="284"/>
        <w:rPr>
          <w:rFonts w:ascii="Segoe UI" w:eastAsia="Times New Roman" w:hAnsi="Segoe UI" w:cs="Segoe UI"/>
        </w:rPr>
      </w:pPr>
      <w:r w:rsidRPr="00170883">
        <w:rPr>
          <w:rFonts w:ascii="Segoe UI" w:eastAsia="Times New Roman" w:hAnsi="Segoe UI" w:cs="Segoe UI"/>
          <w:bCs/>
        </w:rPr>
        <w:t xml:space="preserve">Udzielamy gwarancji i rękojmi </w:t>
      </w:r>
      <w:r w:rsidRPr="008F22C9">
        <w:rPr>
          <w:rFonts w:ascii="Segoe UI" w:eastAsia="Times New Roman" w:hAnsi="Segoe UI" w:cs="Segoe UI"/>
          <w:bCs/>
        </w:rPr>
        <w:t>na okres:</w:t>
      </w:r>
    </w:p>
    <w:p w14:paraId="23432134" w14:textId="1D867FB4" w:rsidR="002C15F1" w:rsidRPr="002C15F1" w:rsidRDefault="002C15F1" w:rsidP="002C15F1">
      <w:pPr>
        <w:spacing w:after="120"/>
        <w:jc w:val="both"/>
        <w:rPr>
          <w:rFonts w:ascii="Segoe UI" w:hAnsi="Segoe UI" w:cs="Segoe UI"/>
          <w:b/>
          <w:i/>
          <w:color w:val="FF0000"/>
        </w:rPr>
      </w:pPr>
      <w:r w:rsidRPr="00D24624">
        <w:rPr>
          <w:rFonts w:ascii="Segoe UI" w:hAnsi="Segoe UI" w:cs="Segoe UI"/>
        </w:rPr>
        <w:t>4.1</w:t>
      </w:r>
      <w:r w:rsidR="00D24624" w:rsidRPr="00D24624">
        <w:rPr>
          <w:rFonts w:ascii="Segoe UI" w:hAnsi="Segoe UI" w:cs="Segoe UI"/>
        </w:rPr>
        <w:t>.</w:t>
      </w:r>
      <w:r>
        <w:rPr>
          <w:rFonts w:ascii="Segoe UI" w:hAnsi="Segoe UI" w:cs="Segoe UI"/>
          <w:b/>
        </w:rPr>
        <w:t xml:space="preserve"> </w:t>
      </w:r>
      <w:r w:rsidRPr="002C15F1">
        <w:rPr>
          <w:rFonts w:ascii="Segoe UI" w:hAnsi="Segoe UI" w:cs="Segoe UI"/>
          <w:b/>
        </w:rPr>
        <w:t>Zadania</w:t>
      </w:r>
      <w:r w:rsidR="00F25E52">
        <w:rPr>
          <w:rFonts w:ascii="Segoe UI" w:hAnsi="Segoe UI" w:cs="Segoe UI"/>
          <w:b/>
        </w:rPr>
        <w:t xml:space="preserve"> nr</w:t>
      </w:r>
      <w:r w:rsidRPr="002C15F1">
        <w:rPr>
          <w:rFonts w:ascii="Segoe UI" w:hAnsi="Segoe UI" w:cs="Segoe UI"/>
          <w:b/>
        </w:rPr>
        <w:t xml:space="preserve"> 1</w:t>
      </w:r>
      <w:r w:rsidRPr="002C15F1">
        <w:rPr>
          <w:rStyle w:val="Teksttreci"/>
          <w:rFonts w:ascii="Segoe UI" w:hAnsi="Segoe UI" w:cs="Segoe UI"/>
          <w:b/>
          <w:sz w:val="20"/>
        </w:rPr>
        <w:t xml:space="preserve"> – </w:t>
      </w:r>
      <w:r w:rsidRPr="006A3DE9">
        <w:rPr>
          <w:rFonts w:ascii="Segoe UI" w:eastAsia="Times New Roman" w:hAnsi="Segoe UI" w:cs="Segoe UI"/>
          <w:b/>
          <w:lang w:eastAsia="pl-PL"/>
        </w:rPr>
        <w:t>Dostawa komputerów All-In-One wraz z systemem operacyjnym</w:t>
      </w:r>
      <w:r w:rsidRPr="002C15F1">
        <w:rPr>
          <w:rFonts w:ascii="Segoe UI" w:eastAsia="Times New Roman" w:hAnsi="Segoe UI" w:cs="Segoe UI"/>
        </w:rPr>
        <w:t>:</w:t>
      </w:r>
      <w:r w:rsidRPr="002C15F1">
        <w:rPr>
          <w:rFonts w:ascii="Segoe UI" w:hAnsi="Segoe UI" w:cs="Segoe UI"/>
          <w:i/>
          <w:color w:val="FF0000"/>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3260"/>
        <w:gridCol w:w="3118"/>
      </w:tblGrid>
      <w:tr w:rsidR="002C15F1" w14:paraId="47A36482" w14:textId="77777777" w:rsidTr="00D34AF3">
        <w:trPr>
          <w:trHeight w:val="519"/>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5D9FEE" w14:textId="77777777" w:rsidR="002C15F1" w:rsidRPr="00B87127" w:rsidRDefault="002C15F1" w:rsidP="00D34AF3">
            <w:pPr>
              <w:jc w:val="center"/>
              <w:rPr>
                <w:rFonts w:ascii="Segoe UI" w:hAnsi="Segoe UI" w:cs="Segoe UI"/>
                <w:sz w:val="16"/>
                <w:szCs w:val="16"/>
              </w:rPr>
            </w:pPr>
            <w:r w:rsidRPr="00B87127">
              <w:rPr>
                <w:rFonts w:ascii="Segoe UI" w:hAnsi="Segoe UI" w:cs="Segoe UI"/>
                <w:b/>
                <w:sz w:val="16"/>
                <w:szCs w:val="16"/>
              </w:rPr>
              <w:t>Warunki</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CD57B5" w14:textId="77777777" w:rsidR="002C15F1" w:rsidRPr="00B87127" w:rsidRDefault="002C15F1" w:rsidP="00D34AF3">
            <w:pPr>
              <w:jc w:val="center"/>
              <w:rPr>
                <w:rFonts w:ascii="Segoe UI" w:hAnsi="Segoe UI" w:cs="Segoe UI"/>
                <w:b/>
                <w:sz w:val="16"/>
                <w:szCs w:val="16"/>
              </w:rPr>
            </w:pPr>
            <w:r w:rsidRPr="00B87127">
              <w:rPr>
                <w:rFonts w:ascii="Segoe UI" w:hAnsi="Segoe UI" w:cs="Segoe UI"/>
                <w:b/>
                <w:sz w:val="16"/>
                <w:szCs w:val="16"/>
              </w:rPr>
              <w:t>Wymagane</w:t>
            </w:r>
            <w:r>
              <w:rPr>
                <w:rFonts w:ascii="Segoe UI" w:hAnsi="Segoe UI" w:cs="Segoe UI"/>
                <w:b/>
                <w:sz w:val="16"/>
                <w:szCs w:val="16"/>
              </w:rPr>
              <w:t xml:space="preserve"> przez Zamawiającego </w:t>
            </w:r>
          </w:p>
        </w:tc>
        <w:tc>
          <w:tcPr>
            <w:tcW w:w="3118" w:type="dxa"/>
            <w:tcBorders>
              <w:top w:val="single" w:sz="4" w:space="0" w:color="auto"/>
              <w:left w:val="single" w:sz="4" w:space="0" w:color="auto"/>
              <w:bottom w:val="single" w:sz="4" w:space="0" w:color="auto"/>
              <w:right w:val="single" w:sz="4" w:space="0" w:color="auto"/>
            </w:tcBorders>
            <w:shd w:val="clear" w:color="auto" w:fill="D9D9D9"/>
          </w:tcPr>
          <w:p w14:paraId="63AAAA52" w14:textId="77777777" w:rsidR="002C15F1" w:rsidRDefault="002C15F1" w:rsidP="00D34AF3">
            <w:pPr>
              <w:spacing w:before="60"/>
              <w:jc w:val="center"/>
              <w:rPr>
                <w:rFonts w:ascii="Segoe UI" w:hAnsi="Segoe UI" w:cs="Segoe UI"/>
                <w:b/>
                <w:sz w:val="16"/>
                <w:szCs w:val="16"/>
              </w:rPr>
            </w:pPr>
            <w:r>
              <w:rPr>
                <w:rFonts w:ascii="Segoe UI" w:hAnsi="Segoe UI" w:cs="Segoe UI"/>
                <w:b/>
                <w:sz w:val="16"/>
                <w:szCs w:val="16"/>
              </w:rPr>
              <w:t>Oferowane przez Wykonawcę</w:t>
            </w:r>
          </w:p>
          <w:p w14:paraId="2554F763" w14:textId="77777777" w:rsidR="002C15F1" w:rsidRPr="00836B47" w:rsidRDefault="002C15F1" w:rsidP="00D34AF3">
            <w:pPr>
              <w:jc w:val="center"/>
              <w:rPr>
                <w:rFonts w:ascii="Segoe UI" w:hAnsi="Segoe UI" w:cs="Segoe UI"/>
                <w:color w:val="FF0000"/>
                <w:sz w:val="12"/>
                <w:szCs w:val="12"/>
              </w:rPr>
            </w:pPr>
            <w:r w:rsidRPr="00B87127">
              <w:rPr>
                <w:rFonts w:ascii="Segoe UI" w:hAnsi="Segoe UI" w:cs="Segoe UI"/>
                <w:color w:val="FF0000"/>
                <w:sz w:val="12"/>
                <w:szCs w:val="12"/>
              </w:rPr>
              <w:t>(d</w:t>
            </w:r>
            <w:r>
              <w:rPr>
                <w:rFonts w:ascii="Segoe UI" w:hAnsi="Segoe UI" w:cs="Segoe UI"/>
                <w:color w:val="FF0000"/>
                <w:sz w:val="12"/>
                <w:szCs w:val="12"/>
              </w:rPr>
              <w:t>o uzupełnienia przez Wykonawcę)</w:t>
            </w:r>
          </w:p>
        </w:tc>
      </w:tr>
      <w:tr w:rsidR="002C15F1" w14:paraId="70EA2F26" w14:textId="77777777" w:rsidTr="00D34AF3">
        <w:trPr>
          <w:trHeight w:val="1421"/>
        </w:trPr>
        <w:tc>
          <w:tcPr>
            <w:tcW w:w="2689" w:type="dxa"/>
            <w:tcBorders>
              <w:top w:val="single" w:sz="4" w:space="0" w:color="auto"/>
              <w:left w:val="single" w:sz="4" w:space="0" w:color="auto"/>
              <w:bottom w:val="single" w:sz="4" w:space="0" w:color="auto"/>
              <w:right w:val="single" w:sz="4" w:space="0" w:color="auto"/>
            </w:tcBorders>
          </w:tcPr>
          <w:p w14:paraId="6253BD5F" w14:textId="77777777" w:rsidR="002C15F1" w:rsidRPr="00B87127" w:rsidRDefault="002C15F1" w:rsidP="00D34AF3">
            <w:pPr>
              <w:jc w:val="center"/>
              <w:rPr>
                <w:rFonts w:ascii="Segoe UI" w:hAnsi="Segoe UI" w:cs="Segoe UI"/>
                <w:sz w:val="16"/>
                <w:szCs w:val="16"/>
              </w:rPr>
            </w:pPr>
          </w:p>
          <w:p w14:paraId="4194BFCD" w14:textId="3440DE6A" w:rsidR="002C15F1" w:rsidRPr="00B87127" w:rsidRDefault="002C15F1" w:rsidP="00D34AF3">
            <w:pPr>
              <w:jc w:val="center"/>
              <w:rPr>
                <w:rFonts w:ascii="Segoe UI" w:hAnsi="Segoe UI" w:cs="Segoe UI"/>
                <w:sz w:val="16"/>
                <w:szCs w:val="16"/>
              </w:rPr>
            </w:pPr>
            <w:r w:rsidRPr="00B87127">
              <w:rPr>
                <w:rFonts w:ascii="Segoe UI" w:hAnsi="Segoe UI" w:cs="Segoe UI"/>
                <w:sz w:val="16"/>
                <w:szCs w:val="16"/>
              </w:rPr>
              <w:t xml:space="preserve">Okres gwarancji i rękojmi licząc </w:t>
            </w:r>
            <w:r>
              <w:rPr>
                <w:rFonts w:ascii="Segoe UI" w:hAnsi="Segoe UI" w:cs="Segoe UI"/>
                <w:sz w:val="16"/>
                <w:szCs w:val="16"/>
              </w:rPr>
              <w:br/>
            </w:r>
            <w:r w:rsidRPr="00B87127">
              <w:rPr>
                <w:rFonts w:ascii="Segoe UI" w:hAnsi="Segoe UI" w:cs="Segoe UI"/>
                <w:sz w:val="16"/>
                <w:szCs w:val="16"/>
              </w:rPr>
              <w:t xml:space="preserve">od dnia podpisania </w:t>
            </w:r>
            <w:r>
              <w:rPr>
                <w:rFonts w:ascii="Segoe UI" w:hAnsi="Segoe UI" w:cs="Segoe UI"/>
                <w:sz w:val="16"/>
                <w:szCs w:val="16"/>
              </w:rPr>
              <w:br/>
            </w:r>
            <w:r w:rsidRPr="00B87127">
              <w:rPr>
                <w:rFonts w:ascii="Segoe UI" w:hAnsi="Segoe UI" w:cs="Segoe UI"/>
                <w:sz w:val="16"/>
                <w:szCs w:val="16"/>
              </w:rPr>
              <w:t xml:space="preserve">przez </w:t>
            </w:r>
            <w:r w:rsidR="00D24624">
              <w:rPr>
                <w:rFonts w:ascii="Segoe UI" w:hAnsi="Segoe UI" w:cs="Segoe UI"/>
                <w:sz w:val="16"/>
                <w:szCs w:val="16"/>
              </w:rPr>
              <w:t>Z</w:t>
            </w:r>
            <w:r w:rsidR="00D24624" w:rsidRPr="00B87127">
              <w:rPr>
                <w:rFonts w:ascii="Segoe UI" w:hAnsi="Segoe UI" w:cs="Segoe UI"/>
                <w:sz w:val="16"/>
                <w:szCs w:val="16"/>
              </w:rPr>
              <w:t>amawiającego</w:t>
            </w:r>
            <w:r w:rsidRPr="00B87127">
              <w:rPr>
                <w:rFonts w:ascii="Segoe UI" w:hAnsi="Segoe UI" w:cs="Segoe UI"/>
                <w:sz w:val="16"/>
                <w:szCs w:val="16"/>
              </w:rPr>
              <w:t xml:space="preserve"> protokołu zdawczo-odbiorczego</w:t>
            </w:r>
          </w:p>
        </w:tc>
        <w:tc>
          <w:tcPr>
            <w:tcW w:w="3260" w:type="dxa"/>
            <w:tcBorders>
              <w:top w:val="single" w:sz="4" w:space="0" w:color="auto"/>
              <w:left w:val="single" w:sz="4" w:space="0" w:color="auto"/>
              <w:bottom w:val="single" w:sz="4" w:space="0" w:color="auto"/>
              <w:right w:val="single" w:sz="4" w:space="0" w:color="auto"/>
            </w:tcBorders>
          </w:tcPr>
          <w:p w14:paraId="028EF098" w14:textId="77777777" w:rsidR="002C15F1" w:rsidRPr="00B87127" w:rsidRDefault="002C15F1" w:rsidP="00D34AF3">
            <w:pPr>
              <w:jc w:val="center"/>
              <w:rPr>
                <w:rFonts w:ascii="Segoe UI" w:hAnsi="Segoe UI" w:cs="Segoe UI"/>
                <w:sz w:val="16"/>
                <w:szCs w:val="16"/>
              </w:rPr>
            </w:pPr>
          </w:p>
          <w:p w14:paraId="40B0B7E2" w14:textId="503DA716" w:rsidR="002C15F1" w:rsidRPr="00B87127" w:rsidRDefault="00D24624" w:rsidP="00D34AF3">
            <w:pPr>
              <w:jc w:val="center"/>
              <w:rPr>
                <w:rFonts w:ascii="Segoe UI" w:hAnsi="Segoe UI" w:cs="Segoe UI"/>
                <w:b/>
                <w:sz w:val="16"/>
                <w:szCs w:val="16"/>
              </w:rPr>
            </w:pPr>
            <w:r>
              <w:rPr>
                <w:rFonts w:ascii="Segoe UI" w:hAnsi="Segoe UI" w:cs="Segoe UI"/>
                <w:b/>
                <w:sz w:val="16"/>
                <w:szCs w:val="16"/>
              </w:rPr>
              <w:t>min. 24 miesiące</w:t>
            </w:r>
          </w:p>
          <w:p w14:paraId="568B2993" w14:textId="77777777" w:rsidR="002C15F1" w:rsidRPr="00B87127" w:rsidRDefault="002C15F1" w:rsidP="00D34AF3">
            <w:pPr>
              <w:jc w:val="center"/>
              <w:rPr>
                <w:rFonts w:ascii="Segoe UI" w:hAnsi="Segoe UI" w:cs="Segoe UI"/>
                <w:sz w:val="16"/>
                <w:szCs w:val="16"/>
              </w:rPr>
            </w:pPr>
          </w:p>
          <w:p w14:paraId="33C6E064" w14:textId="77777777" w:rsidR="002C15F1" w:rsidRPr="00B87127" w:rsidRDefault="002C15F1" w:rsidP="00D34AF3">
            <w:pPr>
              <w:jc w:val="center"/>
              <w:rPr>
                <w:rFonts w:ascii="Segoe UI" w:hAnsi="Segoe UI" w:cs="Segoe UI"/>
                <w:bCs/>
                <w:sz w:val="16"/>
                <w:szCs w:val="16"/>
              </w:rPr>
            </w:pPr>
            <w:r w:rsidRPr="00B87127">
              <w:rPr>
                <w:rFonts w:ascii="Segoe UI" w:hAnsi="Segoe UI" w:cs="Segoe UI"/>
                <w:bCs/>
                <w:sz w:val="16"/>
                <w:szCs w:val="16"/>
              </w:rPr>
              <w:t xml:space="preserve">W przypadku awarii pamięci masowej, </w:t>
            </w:r>
            <w:r>
              <w:rPr>
                <w:rFonts w:ascii="Segoe UI" w:hAnsi="Segoe UI" w:cs="Segoe UI"/>
                <w:bCs/>
                <w:sz w:val="16"/>
                <w:szCs w:val="16"/>
              </w:rPr>
              <w:br/>
              <w:t xml:space="preserve">dysk pozostaje </w:t>
            </w:r>
            <w:r w:rsidRPr="00B87127">
              <w:rPr>
                <w:rFonts w:ascii="Segoe UI" w:hAnsi="Segoe UI" w:cs="Segoe UI"/>
                <w:bCs/>
                <w:sz w:val="16"/>
                <w:szCs w:val="16"/>
              </w:rPr>
              <w:t>u Zamawiającego</w:t>
            </w:r>
          </w:p>
          <w:p w14:paraId="6F9B3D0F" w14:textId="77777777" w:rsidR="002C15F1" w:rsidRPr="00B87127" w:rsidRDefault="002C15F1" w:rsidP="00D34AF3">
            <w:pPr>
              <w:rPr>
                <w:rFonts w:ascii="Segoe UI" w:hAnsi="Segoe UI" w:cs="Segoe U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31825565" w14:textId="77777777" w:rsidR="002C15F1" w:rsidRPr="00B87127" w:rsidRDefault="002C15F1" w:rsidP="00D34AF3">
            <w:pPr>
              <w:jc w:val="center"/>
              <w:rPr>
                <w:rFonts w:ascii="Segoe UI" w:hAnsi="Segoe UI" w:cs="Segoe UI"/>
                <w:sz w:val="16"/>
                <w:szCs w:val="16"/>
              </w:rPr>
            </w:pPr>
          </w:p>
          <w:p w14:paraId="7012E1B9" w14:textId="77777777" w:rsidR="002C15F1" w:rsidRDefault="002C15F1" w:rsidP="00D34AF3">
            <w:pPr>
              <w:jc w:val="center"/>
              <w:rPr>
                <w:rFonts w:ascii="Segoe UI" w:hAnsi="Segoe UI" w:cs="Segoe UI"/>
                <w:sz w:val="16"/>
                <w:szCs w:val="16"/>
              </w:rPr>
            </w:pPr>
            <w:r w:rsidRPr="00B87127">
              <w:rPr>
                <w:rFonts w:ascii="Segoe UI" w:hAnsi="Segoe UI" w:cs="Segoe UI"/>
                <w:sz w:val="16"/>
                <w:szCs w:val="16"/>
              </w:rPr>
              <w:t>…………</w:t>
            </w:r>
            <w:r>
              <w:rPr>
                <w:rFonts w:ascii="Segoe UI" w:hAnsi="Segoe UI" w:cs="Segoe UI"/>
                <w:sz w:val="16"/>
                <w:szCs w:val="16"/>
              </w:rPr>
              <w:t>…………………..</w:t>
            </w:r>
            <w:r w:rsidRPr="00B87127">
              <w:rPr>
                <w:rFonts w:ascii="Segoe UI" w:hAnsi="Segoe UI" w:cs="Segoe UI"/>
                <w:sz w:val="16"/>
                <w:szCs w:val="16"/>
              </w:rPr>
              <w:t xml:space="preserve">………. miesięcy </w:t>
            </w:r>
          </w:p>
          <w:p w14:paraId="1F6A74D7" w14:textId="77777777" w:rsidR="002C15F1" w:rsidRDefault="002C15F1" w:rsidP="00D34AF3">
            <w:pPr>
              <w:rPr>
                <w:rFonts w:ascii="Segoe UI" w:hAnsi="Segoe UI" w:cs="Segoe UI"/>
                <w:iCs/>
                <w:color w:val="FF0000"/>
                <w:sz w:val="12"/>
                <w:szCs w:val="12"/>
              </w:rPr>
            </w:pPr>
            <w:r>
              <w:rPr>
                <w:rFonts w:ascii="Segoe UI" w:hAnsi="Segoe UI" w:cs="Segoe UI"/>
                <w:iCs/>
                <w:color w:val="FF0000"/>
                <w:sz w:val="12"/>
                <w:szCs w:val="12"/>
              </w:rPr>
              <w:t xml:space="preserve">                 </w:t>
            </w:r>
            <w:r w:rsidRPr="008F0C50">
              <w:rPr>
                <w:rFonts w:ascii="Segoe UI" w:hAnsi="Segoe UI" w:cs="Segoe UI"/>
                <w:iCs/>
                <w:color w:val="FF0000"/>
                <w:sz w:val="12"/>
                <w:szCs w:val="12"/>
              </w:rPr>
              <w:t xml:space="preserve">(należy wpisać </w:t>
            </w:r>
            <w:r>
              <w:rPr>
                <w:rFonts w:ascii="Segoe UI" w:hAnsi="Segoe UI" w:cs="Segoe UI"/>
                <w:iCs/>
                <w:color w:val="FF0000"/>
                <w:sz w:val="12"/>
                <w:szCs w:val="12"/>
              </w:rPr>
              <w:t>liczbę</w:t>
            </w:r>
            <w:r w:rsidRPr="008F0C50">
              <w:rPr>
                <w:rFonts w:ascii="Segoe UI" w:hAnsi="Segoe UI" w:cs="Segoe UI"/>
                <w:iCs/>
                <w:color w:val="FF0000"/>
                <w:sz w:val="12"/>
                <w:szCs w:val="12"/>
              </w:rPr>
              <w:t>)</w:t>
            </w:r>
          </w:p>
          <w:p w14:paraId="52110EAE" w14:textId="77777777" w:rsidR="002C15F1" w:rsidRDefault="002C15F1" w:rsidP="00D34AF3">
            <w:pPr>
              <w:rPr>
                <w:rFonts w:ascii="Segoe UI" w:hAnsi="Segoe UI" w:cs="Segoe UI"/>
                <w:sz w:val="16"/>
                <w:szCs w:val="16"/>
              </w:rPr>
            </w:pPr>
          </w:p>
          <w:p w14:paraId="736D1A5A" w14:textId="77777777" w:rsidR="002C15F1" w:rsidRPr="00B87127" w:rsidRDefault="002C15F1" w:rsidP="00D34AF3">
            <w:pPr>
              <w:jc w:val="center"/>
              <w:rPr>
                <w:rFonts w:ascii="Segoe UI" w:hAnsi="Segoe UI" w:cs="Segoe UI"/>
                <w:bCs/>
                <w:sz w:val="16"/>
                <w:szCs w:val="16"/>
              </w:rPr>
            </w:pPr>
            <w:r w:rsidRPr="00774272">
              <w:rPr>
                <w:rFonts w:ascii="Segoe UI" w:hAnsi="Segoe UI" w:cs="Segoe UI"/>
                <w:bCs/>
                <w:sz w:val="16"/>
                <w:szCs w:val="16"/>
              </w:rPr>
              <w:t>W przypadku</w:t>
            </w:r>
            <w:r w:rsidRPr="00B87127">
              <w:rPr>
                <w:rFonts w:ascii="Segoe UI" w:hAnsi="Segoe UI" w:cs="Segoe UI"/>
                <w:bCs/>
                <w:sz w:val="16"/>
                <w:szCs w:val="16"/>
              </w:rPr>
              <w:t xml:space="preserve"> awarii p</w:t>
            </w:r>
            <w:r>
              <w:rPr>
                <w:rFonts w:ascii="Segoe UI" w:hAnsi="Segoe UI" w:cs="Segoe UI"/>
                <w:bCs/>
                <w:sz w:val="16"/>
                <w:szCs w:val="16"/>
              </w:rPr>
              <w:t xml:space="preserve">amięci masowej, dysk pozostaje </w:t>
            </w:r>
            <w:r w:rsidRPr="00B87127">
              <w:rPr>
                <w:rFonts w:ascii="Segoe UI" w:hAnsi="Segoe UI" w:cs="Segoe UI"/>
                <w:bCs/>
                <w:sz w:val="16"/>
                <w:szCs w:val="16"/>
              </w:rPr>
              <w:t>u Zamawiającego</w:t>
            </w:r>
          </w:p>
          <w:p w14:paraId="3B98D32D" w14:textId="77777777" w:rsidR="002C15F1" w:rsidRPr="00B87127" w:rsidRDefault="002C15F1" w:rsidP="00D34AF3">
            <w:pPr>
              <w:rPr>
                <w:rFonts w:ascii="Segoe UI" w:hAnsi="Segoe UI" w:cs="Segoe UI"/>
                <w:sz w:val="16"/>
                <w:szCs w:val="16"/>
              </w:rPr>
            </w:pPr>
          </w:p>
        </w:tc>
      </w:tr>
    </w:tbl>
    <w:p w14:paraId="631FC1C9" w14:textId="77777777" w:rsidR="002C15F1" w:rsidRPr="00D24624" w:rsidRDefault="002C15F1" w:rsidP="00D24624">
      <w:pPr>
        <w:jc w:val="both"/>
        <w:rPr>
          <w:rFonts w:ascii="Segoe UI" w:hAnsi="Segoe UI" w:cs="Segoe UI"/>
          <w:bCs/>
        </w:rPr>
      </w:pPr>
    </w:p>
    <w:p w14:paraId="1EE2EC26" w14:textId="62B18192" w:rsidR="002C15F1" w:rsidRPr="00D24624" w:rsidRDefault="00D24624" w:rsidP="00E869EE">
      <w:pPr>
        <w:pStyle w:val="Akapitzlist"/>
        <w:numPr>
          <w:ilvl w:val="1"/>
          <w:numId w:val="39"/>
        </w:numPr>
        <w:spacing w:after="120"/>
        <w:ind w:left="426" w:hanging="426"/>
        <w:rPr>
          <w:rFonts w:cs="Arial"/>
          <w:sz w:val="20"/>
        </w:rPr>
      </w:pPr>
      <w:r w:rsidRPr="00D24624">
        <w:rPr>
          <w:rFonts w:ascii="Segoe UI" w:hAnsi="Segoe UI" w:cs="Segoe UI"/>
          <w:b/>
          <w:sz w:val="20"/>
        </w:rPr>
        <w:t xml:space="preserve"> </w:t>
      </w:r>
      <w:r w:rsidR="002C15F1" w:rsidRPr="00D24624">
        <w:rPr>
          <w:rFonts w:ascii="Segoe UI" w:hAnsi="Segoe UI" w:cs="Segoe UI"/>
          <w:b/>
          <w:sz w:val="20"/>
        </w:rPr>
        <w:t xml:space="preserve">Zadania </w:t>
      </w:r>
      <w:r w:rsidR="00F25E52">
        <w:rPr>
          <w:rFonts w:ascii="Segoe UI" w:hAnsi="Segoe UI" w:cs="Segoe UI"/>
          <w:b/>
          <w:sz w:val="20"/>
        </w:rPr>
        <w:t xml:space="preserve">nr </w:t>
      </w:r>
      <w:r w:rsidR="002C15F1" w:rsidRPr="00D24624">
        <w:rPr>
          <w:rFonts w:ascii="Segoe UI" w:hAnsi="Segoe UI" w:cs="Segoe UI"/>
          <w:b/>
          <w:sz w:val="20"/>
        </w:rPr>
        <w:t>2</w:t>
      </w:r>
      <w:r w:rsidR="002C15F1" w:rsidRPr="00D24624">
        <w:rPr>
          <w:rStyle w:val="Teksttreci"/>
          <w:rFonts w:ascii="Segoe UI" w:hAnsi="Segoe UI" w:cs="Segoe UI"/>
          <w:b/>
          <w:sz w:val="20"/>
          <w:szCs w:val="20"/>
        </w:rPr>
        <w:t xml:space="preserve"> – </w:t>
      </w:r>
      <w:r w:rsidRPr="00D24624">
        <w:rPr>
          <w:rFonts w:ascii="Segoe UI" w:eastAsia="Times New Roman" w:hAnsi="Segoe UI" w:cs="Segoe UI"/>
          <w:b/>
          <w:sz w:val="20"/>
          <w:lang w:eastAsia="pl-PL"/>
        </w:rPr>
        <w:t>Dostawa laptopa wraz z systemem operacyjnym i stacją dokującą oraz stacji dokującej</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3260"/>
        <w:gridCol w:w="3118"/>
      </w:tblGrid>
      <w:tr w:rsidR="002C15F1" w:rsidRPr="00B87127" w14:paraId="0427052A" w14:textId="77777777" w:rsidTr="00D34AF3">
        <w:trPr>
          <w:trHeight w:val="435"/>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8A2BED" w14:textId="77777777" w:rsidR="002C15F1" w:rsidRPr="00B87127" w:rsidRDefault="002C15F1" w:rsidP="00D34AF3">
            <w:pPr>
              <w:jc w:val="center"/>
              <w:rPr>
                <w:rFonts w:ascii="Segoe UI" w:hAnsi="Segoe UI" w:cs="Segoe UI"/>
                <w:sz w:val="16"/>
                <w:szCs w:val="16"/>
              </w:rPr>
            </w:pPr>
            <w:r w:rsidRPr="00B87127">
              <w:rPr>
                <w:rFonts w:ascii="Segoe UI" w:hAnsi="Segoe UI" w:cs="Segoe UI"/>
                <w:b/>
                <w:sz w:val="16"/>
                <w:szCs w:val="16"/>
              </w:rPr>
              <w:t>Warunki</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C3C678" w14:textId="77777777" w:rsidR="002C15F1" w:rsidRPr="00B87127" w:rsidRDefault="002C15F1" w:rsidP="00D34AF3">
            <w:pPr>
              <w:jc w:val="center"/>
              <w:rPr>
                <w:rFonts w:ascii="Segoe UI" w:hAnsi="Segoe UI" w:cs="Segoe UI"/>
                <w:b/>
                <w:sz w:val="16"/>
                <w:szCs w:val="16"/>
              </w:rPr>
            </w:pPr>
            <w:r w:rsidRPr="00B87127">
              <w:rPr>
                <w:rFonts w:ascii="Segoe UI" w:hAnsi="Segoe UI" w:cs="Segoe UI"/>
                <w:b/>
                <w:sz w:val="16"/>
                <w:szCs w:val="16"/>
              </w:rPr>
              <w:t xml:space="preserve">Wymagane przez Zamawiającego </w:t>
            </w:r>
          </w:p>
        </w:tc>
        <w:tc>
          <w:tcPr>
            <w:tcW w:w="3118" w:type="dxa"/>
            <w:tcBorders>
              <w:top w:val="single" w:sz="4" w:space="0" w:color="auto"/>
              <w:left w:val="single" w:sz="4" w:space="0" w:color="auto"/>
              <w:bottom w:val="single" w:sz="4" w:space="0" w:color="auto"/>
              <w:right w:val="single" w:sz="4" w:space="0" w:color="auto"/>
            </w:tcBorders>
            <w:shd w:val="clear" w:color="auto" w:fill="D9D9D9"/>
          </w:tcPr>
          <w:p w14:paraId="36A192E2" w14:textId="77777777" w:rsidR="002C15F1" w:rsidRPr="00B87127" w:rsidRDefault="002C15F1" w:rsidP="00D34AF3">
            <w:pPr>
              <w:jc w:val="center"/>
              <w:rPr>
                <w:rFonts w:ascii="Segoe UI" w:hAnsi="Segoe UI" w:cs="Segoe UI"/>
                <w:b/>
                <w:sz w:val="16"/>
                <w:szCs w:val="16"/>
              </w:rPr>
            </w:pPr>
            <w:r w:rsidRPr="00B87127">
              <w:rPr>
                <w:rFonts w:ascii="Segoe UI" w:hAnsi="Segoe UI" w:cs="Segoe UI"/>
                <w:b/>
                <w:sz w:val="16"/>
                <w:szCs w:val="16"/>
              </w:rPr>
              <w:t>Oferowane przez Wykonawcę</w:t>
            </w:r>
          </w:p>
          <w:p w14:paraId="6F8CB5CA" w14:textId="77777777" w:rsidR="002C15F1" w:rsidRPr="00836B47" w:rsidRDefault="002C15F1" w:rsidP="00D34AF3">
            <w:pPr>
              <w:jc w:val="center"/>
              <w:rPr>
                <w:rFonts w:ascii="Segoe UI" w:hAnsi="Segoe UI" w:cs="Segoe UI"/>
                <w:color w:val="FF0000"/>
                <w:sz w:val="12"/>
                <w:szCs w:val="12"/>
              </w:rPr>
            </w:pPr>
            <w:r w:rsidRPr="00B87127">
              <w:rPr>
                <w:rFonts w:ascii="Segoe UI" w:hAnsi="Segoe UI" w:cs="Segoe UI"/>
                <w:color w:val="FF0000"/>
                <w:sz w:val="12"/>
                <w:szCs w:val="12"/>
              </w:rPr>
              <w:t>(d</w:t>
            </w:r>
            <w:r>
              <w:rPr>
                <w:rFonts w:ascii="Segoe UI" w:hAnsi="Segoe UI" w:cs="Segoe UI"/>
                <w:color w:val="FF0000"/>
                <w:sz w:val="12"/>
                <w:szCs w:val="12"/>
              </w:rPr>
              <w:t>o uzupełnienia przez Wykonawcę)</w:t>
            </w:r>
          </w:p>
        </w:tc>
      </w:tr>
      <w:tr w:rsidR="002C15F1" w:rsidRPr="00B87127" w14:paraId="1D656A9B" w14:textId="77777777" w:rsidTr="00D34AF3">
        <w:trPr>
          <w:trHeight w:val="966"/>
        </w:trPr>
        <w:tc>
          <w:tcPr>
            <w:tcW w:w="2689" w:type="dxa"/>
            <w:tcBorders>
              <w:top w:val="single" w:sz="4" w:space="0" w:color="auto"/>
              <w:left w:val="single" w:sz="4" w:space="0" w:color="auto"/>
              <w:bottom w:val="single" w:sz="4" w:space="0" w:color="auto"/>
              <w:right w:val="single" w:sz="4" w:space="0" w:color="auto"/>
            </w:tcBorders>
          </w:tcPr>
          <w:p w14:paraId="67FDDC9E" w14:textId="77777777" w:rsidR="002C15F1" w:rsidRPr="00B87127" w:rsidRDefault="002C15F1" w:rsidP="00D34AF3">
            <w:pPr>
              <w:spacing w:before="80"/>
              <w:jc w:val="center"/>
              <w:rPr>
                <w:rFonts w:ascii="Segoe UI" w:hAnsi="Segoe UI" w:cs="Segoe UI"/>
                <w:sz w:val="16"/>
                <w:szCs w:val="16"/>
              </w:rPr>
            </w:pPr>
            <w:r w:rsidRPr="00B87127">
              <w:rPr>
                <w:rFonts w:ascii="Segoe UI" w:hAnsi="Segoe UI" w:cs="Segoe UI"/>
                <w:sz w:val="16"/>
                <w:szCs w:val="16"/>
              </w:rPr>
              <w:t xml:space="preserve">Okres gwarancji i rękojmi licząc </w:t>
            </w:r>
            <w:r w:rsidRPr="00B87127">
              <w:rPr>
                <w:rFonts w:ascii="Segoe UI" w:hAnsi="Segoe UI" w:cs="Segoe UI"/>
                <w:sz w:val="16"/>
                <w:szCs w:val="16"/>
              </w:rPr>
              <w:br/>
              <w:t xml:space="preserve">od dnia podpisania </w:t>
            </w:r>
            <w:r w:rsidRPr="00B87127">
              <w:rPr>
                <w:rFonts w:ascii="Segoe UI" w:hAnsi="Segoe UI" w:cs="Segoe UI"/>
                <w:sz w:val="16"/>
                <w:szCs w:val="16"/>
              </w:rPr>
              <w:br/>
              <w:t>przez ZAMAWIAJĄCEGO protokołu zdawczo-odbiorczego</w:t>
            </w:r>
          </w:p>
        </w:tc>
        <w:tc>
          <w:tcPr>
            <w:tcW w:w="3260" w:type="dxa"/>
            <w:tcBorders>
              <w:top w:val="single" w:sz="4" w:space="0" w:color="auto"/>
              <w:left w:val="single" w:sz="4" w:space="0" w:color="auto"/>
              <w:bottom w:val="single" w:sz="4" w:space="0" w:color="auto"/>
              <w:right w:val="single" w:sz="4" w:space="0" w:color="auto"/>
            </w:tcBorders>
          </w:tcPr>
          <w:p w14:paraId="11059ABA" w14:textId="77777777" w:rsidR="002C15F1" w:rsidRPr="00B87127" w:rsidRDefault="002C15F1" w:rsidP="00D34AF3">
            <w:pPr>
              <w:jc w:val="center"/>
              <w:rPr>
                <w:rFonts w:ascii="Segoe UI" w:hAnsi="Segoe UI" w:cs="Segoe UI"/>
                <w:sz w:val="16"/>
                <w:szCs w:val="16"/>
              </w:rPr>
            </w:pPr>
          </w:p>
          <w:p w14:paraId="1F0D98AE" w14:textId="77777777" w:rsidR="002C15F1" w:rsidRDefault="002C15F1" w:rsidP="00D34AF3">
            <w:pPr>
              <w:jc w:val="center"/>
              <w:rPr>
                <w:rFonts w:ascii="Segoe UI" w:hAnsi="Segoe UI" w:cs="Segoe UI"/>
                <w:b/>
                <w:sz w:val="16"/>
                <w:szCs w:val="16"/>
              </w:rPr>
            </w:pPr>
          </w:p>
          <w:p w14:paraId="1852E30B" w14:textId="518B3FA8" w:rsidR="002C15F1" w:rsidRDefault="002C15F1" w:rsidP="00D24624">
            <w:pPr>
              <w:jc w:val="center"/>
              <w:rPr>
                <w:rFonts w:ascii="Segoe UI" w:hAnsi="Segoe UI" w:cs="Segoe UI"/>
                <w:b/>
                <w:sz w:val="16"/>
                <w:szCs w:val="16"/>
              </w:rPr>
            </w:pPr>
            <w:r w:rsidRPr="00B87127">
              <w:rPr>
                <w:rFonts w:ascii="Segoe UI" w:hAnsi="Segoe UI" w:cs="Segoe UI"/>
                <w:b/>
                <w:sz w:val="16"/>
                <w:szCs w:val="16"/>
              </w:rPr>
              <w:t>min. 24 mie</w:t>
            </w:r>
            <w:r w:rsidR="00D24624">
              <w:rPr>
                <w:rFonts w:ascii="Segoe UI" w:hAnsi="Segoe UI" w:cs="Segoe UI"/>
                <w:b/>
                <w:sz w:val="16"/>
                <w:szCs w:val="16"/>
              </w:rPr>
              <w:t>siące</w:t>
            </w:r>
          </w:p>
          <w:p w14:paraId="6615EC1E" w14:textId="77777777" w:rsidR="00883504" w:rsidRDefault="00883504" w:rsidP="00D24624">
            <w:pPr>
              <w:jc w:val="center"/>
              <w:rPr>
                <w:rFonts w:ascii="Segoe UI" w:hAnsi="Segoe UI" w:cs="Segoe UI"/>
                <w:b/>
                <w:sz w:val="16"/>
                <w:szCs w:val="16"/>
              </w:rPr>
            </w:pPr>
          </w:p>
          <w:p w14:paraId="55BBFDA4" w14:textId="7F9453F6" w:rsidR="00883504" w:rsidRPr="00B87127" w:rsidRDefault="00774272" w:rsidP="00883504">
            <w:pPr>
              <w:jc w:val="center"/>
              <w:rPr>
                <w:rFonts w:ascii="Segoe UI" w:hAnsi="Segoe UI" w:cs="Segoe UI"/>
                <w:bCs/>
                <w:sz w:val="16"/>
                <w:szCs w:val="16"/>
              </w:rPr>
            </w:pPr>
            <w:r>
              <w:rPr>
                <w:rFonts w:ascii="Segoe UI" w:hAnsi="Segoe UI" w:cs="Segoe UI"/>
                <w:bCs/>
                <w:sz w:val="16"/>
                <w:szCs w:val="16"/>
              </w:rPr>
              <w:t>Laptop - w</w:t>
            </w:r>
            <w:r w:rsidR="00883504" w:rsidRPr="00B87127">
              <w:rPr>
                <w:rFonts w:ascii="Segoe UI" w:hAnsi="Segoe UI" w:cs="Segoe UI"/>
                <w:bCs/>
                <w:sz w:val="16"/>
                <w:szCs w:val="16"/>
              </w:rPr>
              <w:t xml:space="preserve"> przypadku awarii </w:t>
            </w:r>
            <w:r>
              <w:rPr>
                <w:rFonts w:ascii="Segoe UI" w:hAnsi="Segoe UI" w:cs="Segoe UI"/>
                <w:bCs/>
                <w:sz w:val="16"/>
                <w:szCs w:val="16"/>
              </w:rPr>
              <w:t>dysków twardych</w:t>
            </w:r>
            <w:r w:rsidR="00883504" w:rsidRPr="00B87127">
              <w:rPr>
                <w:rFonts w:ascii="Segoe UI" w:hAnsi="Segoe UI" w:cs="Segoe UI"/>
                <w:bCs/>
                <w:sz w:val="16"/>
                <w:szCs w:val="16"/>
              </w:rPr>
              <w:t xml:space="preserve">, </w:t>
            </w:r>
            <w:r w:rsidR="00883504">
              <w:rPr>
                <w:rFonts w:ascii="Segoe UI" w:hAnsi="Segoe UI" w:cs="Segoe UI"/>
                <w:bCs/>
                <w:sz w:val="16"/>
                <w:szCs w:val="16"/>
              </w:rPr>
              <w:t xml:space="preserve">dysk pozostaje </w:t>
            </w:r>
            <w:r w:rsidR="00883504" w:rsidRPr="00B87127">
              <w:rPr>
                <w:rFonts w:ascii="Segoe UI" w:hAnsi="Segoe UI" w:cs="Segoe UI"/>
                <w:bCs/>
                <w:sz w:val="16"/>
                <w:szCs w:val="16"/>
              </w:rPr>
              <w:t>u Zamawiającego</w:t>
            </w:r>
            <w:r w:rsidR="00883504">
              <w:rPr>
                <w:rFonts w:ascii="Segoe UI" w:hAnsi="Segoe UI" w:cs="Segoe UI"/>
                <w:bCs/>
                <w:sz w:val="16"/>
                <w:szCs w:val="16"/>
              </w:rPr>
              <w:t xml:space="preserve"> </w:t>
            </w:r>
          </w:p>
          <w:p w14:paraId="67A70D25" w14:textId="0C399697" w:rsidR="00883504" w:rsidRPr="00B87127" w:rsidRDefault="00883504" w:rsidP="00D24624">
            <w:pPr>
              <w:jc w:val="center"/>
              <w:rPr>
                <w:rFonts w:ascii="Segoe UI" w:hAnsi="Segoe UI" w:cs="Segoe U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EB03EA7" w14:textId="77777777" w:rsidR="002C15F1" w:rsidRPr="00B87127" w:rsidRDefault="002C15F1" w:rsidP="00D34AF3">
            <w:pPr>
              <w:jc w:val="center"/>
              <w:rPr>
                <w:rFonts w:ascii="Segoe UI" w:hAnsi="Segoe UI" w:cs="Segoe UI"/>
                <w:sz w:val="16"/>
                <w:szCs w:val="16"/>
              </w:rPr>
            </w:pPr>
          </w:p>
          <w:p w14:paraId="1A6049F6" w14:textId="77777777" w:rsidR="002C15F1" w:rsidRPr="00B87127" w:rsidRDefault="002C15F1" w:rsidP="00D34AF3">
            <w:pPr>
              <w:jc w:val="center"/>
              <w:rPr>
                <w:rFonts w:ascii="Segoe UI" w:hAnsi="Segoe UI" w:cs="Segoe UI"/>
                <w:sz w:val="16"/>
                <w:szCs w:val="16"/>
              </w:rPr>
            </w:pPr>
            <w:r w:rsidRPr="00B87127">
              <w:rPr>
                <w:rFonts w:ascii="Segoe UI" w:hAnsi="Segoe UI" w:cs="Segoe UI"/>
                <w:sz w:val="16"/>
                <w:szCs w:val="16"/>
              </w:rPr>
              <w:t xml:space="preserve">……………………………..………. miesięcy </w:t>
            </w:r>
          </w:p>
          <w:p w14:paraId="23B75008" w14:textId="0E68B73E" w:rsidR="002C15F1" w:rsidRDefault="002C15F1" w:rsidP="00D34AF3">
            <w:pPr>
              <w:rPr>
                <w:rFonts w:ascii="Segoe UI" w:hAnsi="Segoe UI" w:cs="Segoe UI"/>
                <w:iCs/>
                <w:color w:val="FF0000"/>
                <w:sz w:val="12"/>
                <w:szCs w:val="12"/>
              </w:rPr>
            </w:pPr>
            <w:r>
              <w:rPr>
                <w:rFonts w:ascii="Segoe UI" w:hAnsi="Segoe UI" w:cs="Segoe UI"/>
                <w:iCs/>
                <w:color w:val="FF0000"/>
                <w:sz w:val="12"/>
                <w:szCs w:val="12"/>
              </w:rPr>
              <w:t xml:space="preserve">                 </w:t>
            </w:r>
            <w:r w:rsidRPr="00B87127">
              <w:rPr>
                <w:rFonts w:ascii="Segoe UI" w:hAnsi="Segoe UI" w:cs="Segoe UI"/>
                <w:iCs/>
                <w:color w:val="FF0000"/>
                <w:sz w:val="12"/>
                <w:szCs w:val="12"/>
              </w:rPr>
              <w:t>(należy wpisać liczbę)</w:t>
            </w:r>
          </w:p>
          <w:p w14:paraId="624A6E0F" w14:textId="77777777" w:rsidR="00883504" w:rsidRDefault="00883504" w:rsidP="00D34AF3">
            <w:pPr>
              <w:rPr>
                <w:rFonts w:ascii="Segoe UI" w:hAnsi="Segoe UI" w:cs="Segoe UI"/>
                <w:iCs/>
                <w:color w:val="FF0000"/>
                <w:sz w:val="12"/>
                <w:szCs w:val="12"/>
              </w:rPr>
            </w:pPr>
          </w:p>
          <w:p w14:paraId="4034DE06" w14:textId="155582DF" w:rsidR="00774272" w:rsidRPr="00B87127" w:rsidRDefault="00774272" w:rsidP="00774272">
            <w:pPr>
              <w:jc w:val="center"/>
              <w:rPr>
                <w:rFonts w:ascii="Segoe UI" w:hAnsi="Segoe UI" w:cs="Segoe UI"/>
                <w:bCs/>
                <w:sz w:val="16"/>
                <w:szCs w:val="16"/>
              </w:rPr>
            </w:pPr>
            <w:r>
              <w:rPr>
                <w:rFonts w:ascii="Segoe UI" w:hAnsi="Segoe UI" w:cs="Segoe UI"/>
                <w:bCs/>
                <w:sz w:val="16"/>
                <w:szCs w:val="16"/>
              </w:rPr>
              <w:t>Laptop - w</w:t>
            </w:r>
            <w:r w:rsidRPr="00B87127">
              <w:rPr>
                <w:rFonts w:ascii="Segoe UI" w:hAnsi="Segoe UI" w:cs="Segoe UI"/>
                <w:bCs/>
                <w:sz w:val="16"/>
                <w:szCs w:val="16"/>
              </w:rPr>
              <w:t xml:space="preserve"> przypadku awarii </w:t>
            </w:r>
            <w:r>
              <w:rPr>
                <w:rFonts w:ascii="Segoe UI" w:hAnsi="Segoe UI" w:cs="Segoe UI"/>
                <w:bCs/>
                <w:sz w:val="16"/>
                <w:szCs w:val="16"/>
              </w:rPr>
              <w:t>dysków twardych</w:t>
            </w:r>
            <w:r w:rsidRPr="00B87127">
              <w:rPr>
                <w:rFonts w:ascii="Segoe UI" w:hAnsi="Segoe UI" w:cs="Segoe UI"/>
                <w:bCs/>
                <w:sz w:val="16"/>
                <w:szCs w:val="16"/>
              </w:rPr>
              <w:t xml:space="preserve">, </w:t>
            </w:r>
            <w:r>
              <w:rPr>
                <w:rFonts w:ascii="Segoe UI" w:hAnsi="Segoe UI" w:cs="Segoe UI"/>
                <w:bCs/>
                <w:sz w:val="16"/>
                <w:szCs w:val="16"/>
              </w:rPr>
              <w:t>dysk pozostaje</w:t>
            </w:r>
            <w:r w:rsidR="00F25E52">
              <w:rPr>
                <w:rFonts w:ascii="Segoe UI" w:hAnsi="Segoe UI" w:cs="Segoe UI"/>
                <w:bCs/>
                <w:sz w:val="16"/>
                <w:szCs w:val="16"/>
              </w:rPr>
              <w:br/>
            </w:r>
            <w:r>
              <w:rPr>
                <w:rFonts w:ascii="Segoe UI" w:hAnsi="Segoe UI" w:cs="Segoe UI"/>
                <w:bCs/>
                <w:sz w:val="16"/>
                <w:szCs w:val="16"/>
              </w:rPr>
              <w:t xml:space="preserve"> </w:t>
            </w:r>
            <w:r w:rsidRPr="00B87127">
              <w:rPr>
                <w:rFonts w:ascii="Segoe UI" w:hAnsi="Segoe UI" w:cs="Segoe UI"/>
                <w:bCs/>
                <w:sz w:val="16"/>
                <w:szCs w:val="16"/>
              </w:rPr>
              <w:t>u Zamawiającego</w:t>
            </w:r>
            <w:r>
              <w:rPr>
                <w:rFonts w:ascii="Segoe UI" w:hAnsi="Segoe UI" w:cs="Segoe UI"/>
                <w:bCs/>
                <w:sz w:val="16"/>
                <w:szCs w:val="16"/>
              </w:rPr>
              <w:t xml:space="preserve"> </w:t>
            </w:r>
          </w:p>
          <w:p w14:paraId="7B022C2B" w14:textId="41743F90" w:rsidR="00883504" w:rsidRPr="00836B47" w:rsidRDefault="00883504" w:rsidP="00D34AF3">
            <w:pPr>
              <w:rPr>
                <w:rFonts w:ascii="Segoe UI" w:hAnsi="Segoe UI" w:cs="Segoe UI"/>
                <w:sz w:val="12"/>
                <w:szCs w:val="12"/>
              </w:rPr>
            </w:pPr>
          </w:p>
        </w:tc>
      </w:tr>
    </w:tbl>
    <w:p w14:paraId="31A8FCA4" w14:textId="77777777" w:rsidR="00D24624" w:rsidRPr="00D24624" w:rsidRDefault="00D24624" w:rsidP="00D24624">
      <w:pPr>
        <w:spacing w:after="120"/>
        <w:jc w:val="both"/>
        <w:rPr>
          <w:rFonts w:ascii="MS Gothic" w:eastAsia="DengXian" w:hAnsi="MS Gothic" w:cs="Segoe UI Symbol"/>
        </w:rPr>
      </w:pPr>
    </w:p>
    <w:p w14:paraId="3E2EB018" w14:textId="1D6863C9" w:rsidR="002C15F1" w:rsidRPr="00D24624" w:rsidRDefault="002C15F1" w:rsidP="00E869EE">
      <w:pPr>
        <w:pStyle w:val="Akapitzlist"/>
        <w:numPr>
          <w:ilvl w:val="1"/>
          <w:numId w:val="39"/>
        </w:numPr>
        <w:spacing w:after="120"/>
        <w:ind w:left="426" w:hanging="426"/>
        <w:jc w:val="both"/>
        <w:rPr>
          <w:rFonts w:ascii="Segoe UI" w:hAnsi="Segoe UI" w:cs="Segoe UI"/>
          <w:b/>
          <w:i/>
          <w:color w:val="FF0000"/>
          <w:sz w:val="20"/>
        </w:rPr>
      </w:pPr>
      <w:r w:rsidRPr="00D24624">
        <w:rPr>
          <w:rFonts w:ascii="Segoe UI" w:hAnsi="Segoe UI" w:cs="Segoe UI"/>
          <w:b/>
          <w:sz w:val="20"/>
        </w:rPr>
        <w:t xml:space="preserve">Zadania </w:t>
      </w:r>
      <w:r w:rsidR="00F25E52">
        <w:rPr>
          <w:rFonts w:ascii="Segoe UI" w:hAnsi="Segoe UI" w:cs="Segoe UI"/>
          <w:b/>
          <w:sz w:val="20"/>
        </w:rPr>
        <w:t xml:space="preserve">nr </w:t>
      </w:r>
      <w:r w:rsidRPr="00D24624">
        <w:rPr>
          <w:rFonts w:ascii="Segoe UI" w:hAnsi="Segoe UI" w:cs="Segoe UI"/>
          <w:b/>
          <w:sz w:val="20"/>
        </w:rPr>
        <w:t>3</w:t>
      </w:r>
      <w:r w:rsidRPr="00D24624">
        <w:rPr>
          <w:rStyle w:val="Teksttreci"/>
          <w:rFonts w:ascii="Segoe UI" w:hAnsi="Segoe UI" w:cs="Segoe UI"/>
          <w:b/>
          <w:sz w:val="20"/>
          <w:szCs w:val="20"/>
        </w:rPr>
        <w:t xml:space="preserve"> </w:t>
      </w:r>
      <w:r w:rsidRPr="00D24624">
        <w:rPr>
          <w:rFonts w:ascii="Segoe UI" w:hAnsi="Segoe UI" w:cs="Segoe UI"/>
          <w:b/>
          <w:sz w:val="20"/>
          <w:lang w:val="x-none" w:eastAsia="x-none"/>
        </w:rPr>
        <w:t xml:space="preserve">– </w:t>
      </w:r>
      <w:r w:rsidR="00D24624" w:rsidRPr="002448E9">
        <w:rPr>
          <w:rFonts w:ascii="Segoe UI" w:eastAsia="Calibri" w:hAnsi="Segoe UI" w:cs="Segoe UI"/>
          <w:b/>
          <w:sz w:val="20"/>
          <w:lang w:eastAsia="en-US"/>
        </w:rPr>
        <w:t>Dostawa monitorów</w:t>
      </w:r>
      <w:r w:rsidRPr="00D24624">
        <w:rPr>
          <w:rFonts w:ascii="Segoe UI" w:eastAsia="Times New Roman" w:hAnsi="Segoe UI" w:cs="Segoe UI"/>
          <w:sz w:val="20"/>
        </w:rPr>
        <w:t>:</w:t>
      </w:r>
      <w:r w:rsidRPr="00D24624">
        <w:rPr>
          <w:rFonts w:ascii="Segoe UI" w:hAnsi="Segoe UI" w:cs="Segoe UI"/>
          <w:i/>
          <w:color w:val="FF0000"/>
          <w:sz w:val="20"/>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3260"/>
        <w:gridCol w:w="3118"/>
      </w:tblGrid>
      <w:tr w:rsidR="002C15F1" w:rsidRPr="00B87127" w14:paraId="1A06F266" w14:textId="77777777" w:rsidTr="00D34AF3">
        <w:trPr>
          <w:trHeight w:val="435"/>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190236" w14:textId="77777777" w:rsidR="002C15F1" w:rsidRPr="00B87127" w:rsidRDefault="002C15F1" w:rsidP="00D34AF3">
            <w:pPr>
              <w:jc w:val="center"/>
              <w:rPr>
                <w:rFonts w:ascii="Segoe UI" w:hAnsi="Segoe UI" w:cs="Segoe UI"/>
                <w:sz w:val="16"/>
                <w:szCs w:val="16"/>
              </w:rPr>
            </w:pPr>
            <w:r w:rsidRPr="00B87127">
              <w:rPr>
                <w:rFonts w:ascii="Segoe UI" w:hAnsi="Segoe UI" w:cs="Segoe UI"/>
                <w:b/>
                <w:sz w:val="16"/>
                <w:szCs w:val="16"/>
              </w:rPr>
              <w:t>Warunki</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76B952" w14:textId="77777777" w:rsidR="002C15F1" w:rsidRPr="00B87127" w:rsidRDefault="002C15F1" w:rsidP="00D34AF3">
            <w:pPr>
              <w:jc w:val="center"/>
              <w:rPr>
                <w:rFonts w:ascii="Segoe UI" w:hAnsi="Segoe UI" w:cs="Segoe UI"/>
                <w:b/>
                <w:sz w:val="16"/>
                <w:szCs w:val="16"/>
              </w:rPr>
            </w:pPr>
            <w:r w:rsidRPr="00B87127">
              <w:rPr>
                <w:rFonts w:ascii="Segoe UI" w:hAnsi="Segoe UI" w:cs="Segoe UI"/>
                <w:b/>
                <w:sz w:val="16"/>
                <w:szCs w:val="16"/>
              </w:rPr>
              <w:t xml:space="preserve">Wymagane przez Zamawiającego </w:t>
            </w:r>
          </w:p>
        </w:tc>
        <w:tc>
          <w:tcPr>
            <w:tcW w:w="3118" w:type="dxa"/>
            <w:tcBorders>
              <w:top w:val="single" w:sz="4" w:space="0" w:color="auto"/>
              <w:left w:val="single" w:sz="4" w:space="0" w:color="auto"/>
              <w:bottom w:val="single" w:sz="4" w:space="0" w:color="auto"/>
              <w:right w:val="single" w:sz="4" w:space="0" w:color="auto"/>
            </w:tcBorders>
            <w:shd w:val="clear" w:color="auto" w:fill="D9D9D9"/>
          </w:tcPr>
          <w:p w14:paraId="61B04140" w14:textId="77777777" w:rsidR="002C15F1" w:rsidRPr="00B87127" w:rsidRDefault="002C15F1" w:rsidP="00D34AF3">
            <w:pPr>
              <w:jc w:val="center"/>
              <w:rPr>
                <w:rFonts w:ascii="Segoe UI" w:hAnsi="Segoe UI" w:cs="Segoe UI"/>
                <w:b/>
                <w:sz w:val="16"/>
                <w:szCs w:val="16"/>
              </w:rPr>
            </w:pPr>
            <w:r w:rsidRPr="00B87127">
              <w:rPr>
                <w:rFonts w:ascii="Segoe UI" w:hAnsi="Segoe UI" w:cs="Segoe UI"/>
                <w:b/>
                <w:sz w:val="16"/>
                <w:szCs w:val="16"/>
              </w:rPr>
              <w:t>Oferowane przez Wykonawcę</w:t>
            </w:r>
          </w:p>
          <w:p w14:paraId="41C41283" w14:textId="77777777" w:rsidR="002C15F1" w:rsidRPr="00802590" w:rsidRDefault="002C15F1" w:rsidP="00D34AF3">
            <w:pPr>
              <w:jc w:val="center"/>
              <w:rPr>
                <w:rFonts w:ascii="Segoe UI" w:hAnsi="Segoe UI" w:cs="Segoe UI"/>
                <w:color w:val="FF0000"/>
                <w:sz w:val="12"/>
                <w:szCs w:val="12"/>
              </w:rPr>
            </w:pPr>
            <w:r w:rsidRPr="00B87127">
              <w:rPr>
                <w:rFonts w:ascii="Segoe UI" w:hAnsi="Segoe UI" w:cs="Segoe UI"/>
                <w:color w:val="FF0000"/>
                <w:sz w:val="12"/>
                <w:szCs w:val="12"/>
              </w:rPr>
              <w:t>(do uzupełnien</w:t>
            </w:r>
            <w:r>
              <w:rPr>
                <w:rFonts w:ascii="Segoe UI" w:hAnsi="Segoe UI" w:cs="Segoe UI"/>
                <w:color w:val="FF0000"/>
                <w:sz w:val="12"/>
                <w:szCs w:val="12"/>
              </w:rPr>
              <w:t>ia przez Wykonawcę)</w:t>
            </w:r>
          </w:p>
        </w:tc>
      </w:tr>
      <w:tr w:rsidR="002C15F1" w:rsidRPr="00B87127" w14:paraId="46EA6AA2" w14:textId="77777777" w:rsidTr="00D34AF3">
        <w:trPr>
          <w:trHeight w:val="966"/>
        </w:trPr>
        <w:tc>
          <w:tcPr>
            <w:tcW w:w="2689" w:type="dxa"/>
            <w:tcBorders>
              <w:top w:val="single" w:sz="4" w:space="0" w:color="auto"/>
              <w:left w:val="single" w:sz="4" w:space="0" w:color="auto"/>
              <w:bottom w:val="single" w:sz="4" w:space="0" w:color="auto"/>
              <w:right w:val="single" w:sz="4" w:space="0" w:color="auto"/>
            </w:tcBorders>
          </w:tcPr>
          <w:p w14:paraId="178DFF7C" w14:textId="77777777" w:rsidR="002C15F1" w:rsidRPr="00B87127" w:rsidRDefault="002C15F1" w:rsidP="00D34AF3">
            <w:pPr>
              <w:spacing w:before="80"/>
              <w:jc w:val="center"/>
              <w:rPr>
                <w:rFonts w:ascii="Segoe UI" w:hAnsi="Segoe UI" w:cs="Segoe UI"/>
                <w:sz w:val="16"/>
                <w:szCs w:val="16"/>
              </w:rPr>
            </w:pPr>
            <w:r w:rsidRPr="00B87127">
              <w:rPr>
                <w:rFonts w:ascii="Segoe UI" w:hAnsi="Segoe UI" w:cs="Segoe UI"/>
                <w:sz w:val="16"/>
                <w:szCs w:val="16"/>
              </w:rPr>
              <w:t xml:space="preserve">Okres gwarancji i rękojmi licząc </w:t>
            </w:r>
            <w:r w:rsidRPr="00B87127">
              <w:rPr>
                <w:rFonts w:ascii="Segoe UI" w:hAnsi="Segoe UI" w:cs="Segoe UI"/>
                <w:sz w:val="16"/>
                <w:szCs w:val="16"/>
              </w:rPr>
              <w:br/>
              <w:t xml:space="preserve">od dnia podpisania </w:t>
            </w:r>
            <w:r w:rsidRPr="00B87127">
              <w:rPr>
                <w:rFonts w:ascii="Segoe UI" w:hAnsi="Segoe UI" w:cs="Segoe UI"/>
                <w:sz w:val="16"/>
                <w:szCs w:val="16"/>
              </w:rPr>
              <w:br/>
              <w:t>przez ZAMAWIAJĄCEGO protokołu zdawczo-odbiorczego</w:t>
            </w:r>
          </w:p>
        </w:tc>
        <w:tc>
          <w:tcPr>
            <w:tcW w:w="3260" w:type="dxa"/>
            <w:tcBorders>
              <w:top w:val="single" w:sz="4" w:space="0" w:color="auto"/>
              <w:left w:val="single" w:sz="4" w:space="0" w:color="auto"/>
              <w:bottom w:val="single" w:sz="4" w:space="0" w:color="auto"/>
              <w:right w:val="single" w:sz="4" w:space="0" w:color="auto"/>
            </w:tcBorders>
          </w:tcPr>
          <w:p w14:paraId="3D8EF603" w14:textId="77777777" w:rsidR="002C15F1" w:rsidRPr="00B87127" w:rsidRDefault="002C15F1" w:rsidP="00D34AF3">
            <w:pPr>
              <w:jc w:val="center"/>
              <w:rPr>
                <w:rFonts w:ascii="Segoe UI" w:hAnsi="Segoe UI" w:cs="Segoe UI"/>
                <w:sz w:val="16"/>
                <w:szCs w:val="16"/>
              </w:rPr>
            </w:pPr>
          </w:p>
          <w:p w14:paraId="3080B33F" w14:textId="77777777" w:rsidR="002C15F1" w:rsidRDefault="002C15F1" w:rsidP="00D34AF3">
            <w:pPr>
              <w:jc w:val="center"/>
              <w:rPr>
                <w:rFonts w:ascii="Segoe UI" w:hAnsi="Segoe UI" w:cs="Segoe UI"/>
                <w:b/>
                <w:sz w:val="16"/>
                <w:szCs w:val="16"/>
              </w:rPr>
            </w:pPr>
          </w:p>
          <w:p w14:paraId="54694FC7" w14:textId="301D7067" w:rsidR="002C15F1" w:rsidRPr="00B87127" w:rsidRDefault="002C15F1" w:rsidP="00D24624">
            <w:pPr>
              <w:jc w:val="center"/>
              <w:rPr>
                <w:rFonts w:ascii="Segoe UI" w:hAnsi="Segoe UI" w:cs="Segoe UI"/>
                <w:sz w:val="16"/>
                <w:szCs w:val="16"/>
              </w:rPr>
            </w:pPr>
            <w:r w:rsidRPr="00B87127">
              <w:rPr>
                <w:rFonts w:ascii="Segoe UI" w:hAnsi="Segoe UI" w:cs="Segoe UI"/>
                <w:b/>
                <w:sz w:val="16"/>
                <w:szCs w:val="16"/>
              </w:rPr>
              <w:t xml:space="preserve">min. </w:t>
            </w:r>
            <w:r w:rsidR="00D24624">
              <w:rPr>
                <w:rFonts w:ascii="Segoe UI" w:hAnsi="Segoe UI" w:cs="Segoe UI"/>
                <w:b/>
                <w:sz w:val="16"/>
                <w:szCs w:val="16"/>
              </w:rPr>
              <w:t>24</w:t>
            </w:r>
            <w:r w:rsidRPr="00B87127">
              <w:rPr>
                <w:rFonts w:ascii="Segoe UI" w:hAnsi="Segoe UI" w:cs="Segoe UI"/>
                <w:b/>
                <w:sz w:val="16"/>
                <w:szCs w:val="16"/>
              </w:rPr>
              <w:t xml:space="preserve"> mie</w:t>
            </w:r>
            <w:r w:rsidR="00D24624">
              <w:rPr>
                <w:rFonts w:ascii="Segoe UI" w:hAnsi="Segoe UI" w:cs="Segoe UI"/>
                <w:b/>
                <w:sz w:val="16"/>
                <w:szCs w:val="16"/>
              </w:rPr>
              <w:t>siące</w:t>
            </w:r>
          </w:p>
        </w:tc>
        <w:tc>
          <w:tcPr>
            <w:tcW w:w="3118" w:type="dxa"/>
            <w:tcBorders>
              <w:top w:val="single" w:sz="4" w:space="0" w:color="auto"/>
              <w:left w:val="single" w:sz="4" w:space="0" w:color="auto"/>
              <w:bottom w:val="single" w:sz="4" w:space="0" w:color="auto"/>
              <w:right w:val="single" w:sz="4" w:space="0" w:color="auto"/>
            </w:tcBorders>
          </w:tcPr>
          <w:p w14:paraId="6726619A" w14:textId="77777777" w:rsidR="002C15F1" w:rsidRPr="00B87127" w:rsidRDefault="002C15F1" w:rsidP="00D34AF3">
            <w:pPr>
              <w:jc w:val="center"/>
              <w:rPr>
                <w:rFonts w:ascii="Segoe UI" w:hAnsi="Segoe UI" w:cs="Segoe UI"/>
                <w:sz w:val="16"/>
                <w:szCs w:val="16"/>
              </w:rPr>
            </w:pPr>
          </w:p>
          <w:p w14:paraId="467B48C1" w14:textId="77777777" w:rsidR="002C15F1" w:rsidRPr="00B87127" w:rsidRDefault="002C15F1" w:rsidP="00D34AF3">
            <w:pPr>
              <w:jc w:val="center"/>
              <w:rPr>
                <w:rFonts w:ascii="Segoe UI" w:hAnsi="Segoe UI" w:cs="Segoe UI"/>
                <w:sz w:val="16"/>
                <w:szCs w:val="16"/>
              </w:rPr>
            </w:pPr>
            <w:r w:rsidRPr="00B87127">
              <w:rPr>
                <w:rFonts w:ascii="Segoe UI" w:hAnsi="Segoe UI" w:cs="Segoe UI"/>
                <w:sz w:val="16"/>
                <w:szCs w:val="16"/>
              </w:rPr>
              <w:t xml:space="preserve">……………………………..………. miesięcy </w:t>
            </w:r>
          </w:p>
          <w:p w14:paraId="02A2FEF7" w14:textId="77777777" w:rsidR="002C15F1" w:rsidRPr="00B87127" w:rsidRDefault="002C15F1" w:rsidP="00D34AF3">
            <w:pPr>
              <w:rPr>
                <w:rFonts w:ascii="Segoe UI" w:hAnsi="Segoe UI" w:cs="Segoe UI"/>
                <w:sz w:val="12"/>
                <w:szCs w:val="12"/>
              </w:rPr>
            </w:pPr>
            <w:r>
              <w:rPr>
                <w:rFonts w:ascii="Segoe UI" w:hAnsi="Segoe UI" w:cs="Segoe UI"/>
                <w:iCs/>
                <w:color w:val="FF0000"/>
                <w:sz w:val="12"/>
                <w:szCs w:val="12"/>
              </w:rPr>
              <w:t xml:space="preserve">                 </w:t>
            </w:r>
            <w:r w:rsidRPr="00B87127">
              <w:rPr>
                <w:rFonts w:ascii="Segoe UI" w:hAnsi="Segoe UI" w:cs="Segoe UI"/>
                <w:iCs/>
                <w:color w:val="FF0000"/>
                <w:sz w:val="12"/>
                <w:szCs w:val="12"/>
              </w:rPr>
              <w:t>(należy wpisać liczbę)</w:t>
            </w:r>
          </w:p>
          <w:p w14:paraId="421BFDF5" w14:textId="77777777" w:rsidR="002C15F1" w:rsidRPr="00B87127" w:rsidRDefault="002C15F1" w:rsidP="00D34AF3">
            <w:pPr>
              <w:jc w:val="center"/>
              <w:rPr>
                <w:rFonts w:ascii="Segoe UI" w:hAnsi="Segoe UI" w:cs="Segoe UI"/>
                <w:sz w:val="16"/>
                <w:szCs w:val="16"/>
              </w:rPr>
            </w:pPr>
          </w:p>
        </w:tc>
      </w:tr>
    </w:tbl>
    <w:p w14:paraId="341A1211" w14:textId="77777777" w:rsidR="002C15F1" w:rsidRPr="008F22C9" w:rsidRDefault="002C15F1" w:rsidP="00D24624">
      <w:pPr>
        <w:rPr>
          <w:rFonts w:ascii="Segoe UI" w:eastAsia="Times New Roman" w:hAnsi="Segoe UI" w:cs="Segoe UI"/>
        </w:rPr>
      </w:pPr>
    </w:p>
    <w:p w14:paraId="05B98FA8" w14:textId="2B3E5453" w:rsidR="0098708A" w:rsidRPr="00D24624" w:rsidRDefault="00F25E52" w:rsidP="00367BE1">
      <w:pPr>
        <w:ind w:left="720"/>
        <w:rPr>
          <w:rFonts w:ascii="Segoe UI" w:eastAsia="Times New Roman" w:hAnsi="Segoe UI" w:cs="Segoe UI"/>
          <w:b/>
          <w:bCs/>
        </w:rPr>
      </w:pPr>
      <w:r>
        <w:rPr>
          <w:rFonts w:ascii="Segoe UI" w:eastAsia="Times New Roman" w:hAnsi="Segoe UI" w:cs="Segoe UI"/>
          <w:bCs/>
        </w:rPr>
        <w:t xml:space="preserve">licząc </w:t>
      </w:r>
      <w:r w:rsidR="006F3B26" w:rsidRPr="006F3B26">
        <w:rPr>
          <w:rFonts w:ascii="Segoe UI" w:eastAsia="Times New Roman" w:hAnsi="Segoe UI" w:cs="Segoe UI"/>
          <w:bCs/>
        </w:rPr>
        <w:t>od dnia podpisania protokołu zdawczo – odbiorczego.</w:t>
      </w:r>
      <w:r w:rsidR="0098708A" w:rsidRPr="00D24624">
        <w:rPr>
          <w:rFonts w:ascii="Segoe UI" w:hAnsi="Segoe UI" w:cs="Segoe UI"/>
          <w:bCs/>
        </w:rPr>
        <w:tab/>
      </w:r>
      <w:r w:rsidR="0098708A" w:rsidRPr="00D24624">
        <w:rPr>
          <w:rFonts w:ascii="Segoe UI" w:hAnsi="Segoe UI" w:cs="Segoe UI"/>
          <w:bCs/>
          <w:i/>
          <w:color w:val="FF0000"/>
        </w:rPr>
        <w:t xml:space="preserve"> </w:t>
      </w:r>
      <w:r w:rsidR="0098708A" w:rsidRPr="00D24624">
        <w:rPr>
          <w:rFonts w:ascii="Segoe UI" w:hAnsi="Segoe UI" w:cs="Segoe UI"/>
          <w:bCs/>
        </w:rPr>
        <w:t xml:space="preserve"> </w:t>
      </w:r>
    </w:p>
    <w:p w14:paraId="31EFBC58" w14:textId="28E52933" w:rsidR="001A4A00" w:rsidRPr="00FA68A5" w:rsidRDefault="001A4A00" w:rsidP="000A591B">
      <w:pPr>
        <w:pStyle w:val="Akapitzlist"/>
        <w:numPr>
          <w:ilvl w:val="0"/>
          <w:numId w:val="24"/>
        </w:numPr>
        <w:suppressAutoHyphens w:val="0"/>
        <w:spacing w:after="0" w:line="240" w:lineRule="auto"/>
        <w:ind w:left="283" w:hanging="425"/>
        <w:jc w:val="both"/>
        <w:rPr>
          <w:rFonts w:ascii="Segoe UI" w:hAnsi="Segoe UI" w:cs="Segoe UI"/>
          <w:bCs/>
          <w:sz w:val="20"/>
        </w:rPr>
      </w:pPr>
      <w:r w:rsidRPr="00FA68A5">
        <w:rPr>
          <w:rFonts w:ascii="Segoe UI" w:hAnsi="Segoe UI" w:cs="Segoe UI"/>
          <w:sz w:val="20"/>
        </w:rPr>
        <w:t>Oświadczamy, że akceptujemy warunki płatności zgodnie z wymogami określonymi w projekcie umowy.</w:t>
      </w:r>
    </w:p>
    <w:p w14:paraId="56C374F0" w14:textId="77777777" w:rsidR="00B86715" w:rsidRDefault="00B86715" w:rsidP="000A591B">
      <w:pPr>
        <w:numPr>
          <w:ilvl w:val="0"/>
          <w:numId w:val="24"/>
        </w:numPr>
        <w:ind w:left="283" w:hanging="425"/>
        <w:jc w:val="both"/>
        <w:rPr>
          <w:rFonts w:ascii="Segoe UI" w:hAnsi="Segoe UI" w:cs="Segoe UI"/>
        </w:rPr>
      </w:pPr>
      <w:r>
        <w:rPr>
          <w:rFonts w:ascii="Segoe UI" w:hAnsi="Segoe UI" w:cs="Segoe UI"/>
        </w:rPr>
        <w:t>Oświadczamy, że zapoznaliśmy się z warunkami zamówienia i nie wnosimy do nich zastrzeżeń.</w:t>
      </w:r>
    </w:p>
    <w:p w14:paraId="236A07C3" w14:textId="77777777" w:rsidR="00B86715" w:rsidRDefault="00B86715" w:rsidP="000A591B">
      <w:pPr>
        <w:numPr>
          <w:ilvl w:val="0"/>
          <w:numId w:val="24"/>
        </w:numPr>
        <w:ind w:left="284" w:hanging="426"/>
        <w:jc w:val="both"/>
        <w:rPr>
          <w:rFonts w:ascii="Segoe UI" w:hAnsi="Segoe UI" w:cs="Segoe UI"/>
        </w:rPr>
      </w:pPr>
      <w:r>
        <w:rPr>
          <w:rFonts w:ascii="Segoe UI" w:hAnsi="Segoe UI" w:cs="Segoe UI"/>
        </w:rPr>
        <w:t>Oświadczamy, że zdobyliśmy konieczne informacje do przygotowania oferty.</w:t>
      </w:r>
    </w:p>
    <w:p w14:paraId="35B87EE2" w14:textId="68247D18" w:rsidR="00B61CC9" w:rsidRPr="00001998" w:rsidRDefault="00B86715" w:rsidP="000A591B">
      <w:pPr>
        <w:numPr>
          <w:ilvl w:val="0"/>
          <w:numId w:val="24"/>
        </w:numPr>
        <w:suppressAutoHyphens w:val="0"/>
        <w:ind w:left="284" w:hanging="426"/>
        <w:jc w:val="both"/>
        <w:rPr>
          <w:rFonts w:ascii="Segoe UI" w:hAnsi="Segoe UI" w:cs="Segoe UI"/>
          <w:lang w:eastAsia="pl-PL"/>
        </w:rPr>
      </w:pPr>
      <w:r w:rsidRPr="00001998">
        <w:rPr>
          <w:rFonts w:ascii="Segoe UI" w:hAnsi="Segoe UI" w:cs="Segoe UI"/>
        </w:rPr>
        <w:t>Oświadczamy, że uważamy się</w:t>
      </w:r>
      <w:r w:rsidR="004E36B5">
        <w:rPr>
          <w:rFonts w:ascii="Segoe UI" w:hAnsi="Segoe UI" w:cs="Segoe UI"/>
        </w:rPr>
        <w:t xml:space="preserve"> za związanych niniejszą ofertą </w:t>
      </w:r>
      <w:r w:rsidR="006F069D" w:rsidRPr="00C10A76">
        <w:rPr>
          <w:rFonts w:ascii="Segoe UI" w:hAnsi="Segoe UI" w:cs="Segoe UI"/>
        </w:rPr>
        <w:t xml:space="preserve">do dnia </w:t>
      </w:r>
      <w:r w:rsidR="004E36B5">
        <w:rPr>
          <w:rFonts w:ascii="Segoe UI" w:hAnsi="Segoe UI" w:cs="Segoe UI"/>
        </w:rPr>
        <w:t xml:space="preserve">wskazanego </w:t>
      </w:r>
      <w:r w:rsidR="00AF18B2">
        <w:rPr>
          <w:rFonts w:ascii="Segoe UI" w:hAnsi="Segoe UI" w:cs="Segoe UI"/>
        </w:rPr>
        <w:t xml:space="preserve">w pkt 12 </w:t>
      </w:r>
      <w:r w:rsidR="004E36B5">
        <w:rPr>
          <w:rFonts w:ascii="Segoe UI" w:hAnsi="Segoe UI" w:cs="Segoe UI"/>
        </w:rPr>
        <w:br/>
      </w:r>
      <w:r w:rsidR="00AF18B2">
        <w:rPr>
          <w:rFonts w:ascii="Segoe UI" w:hAnsi="Segoe UI" w:cs="Segoe UI"/>
        </w:rPr>
        <w:t xml:space="preserve">ppkt 1 </w:t>
      </w:r>
      <w:r w:rsidR="001418F5">
        <w:rPr>
          <w:rFonts w:ascii="Segoe UI" w:hAnsi="Segoe UI" w:cs="Segoe UI"/>
        </w:rPr>
        <w:t xml:space="preserve">Rozdział I </w:t>
      </w:r>
      <w:r w:rsidR="00AF18B2">
        <w:rPr>
          <w:rFonts w:ascii="Segoe UI" w:hAnsi="Segoe UI" w:cs="Segoe UI"/>
        </w:rPr>
        <w:t>SWZ</w:t>
      </w:r>
      <w:r w:rsidR="00001998" w:rsidRPr="00001998">
        <w:rPr>
          <w:rFonts w:ascii="Segoe UI" w:hAnsi="Segoe UI" w:cs="Segoe UI"/>
        </w:rPr>
        <w:t>.</w:t>
      </w:r>
    </w:p>
    <w:p w14:paraId="01E8830A" w14:textId="77777777" w:rsidR="00001998" w:rsidRPr="00001998" w:rsidRDefault="00001998" w:rsidP="000A591B">
      <w:pPr>
        <w:pStyle w:val="Akapitzlist"/>
        <w:numPr>
          <w:ilvl w:val="0"/>
          <w:numId w:val="24"/>
        </w:numPr>
        <w:spacing w:after="0" w:line="240" w:lineRule="auto"/>
        <w:ind w:left="284" w:hanging="426"/>
        <w:jc w:val="both"/>
        <w:rPr>
          <w:rFonts w:ascii="Segoe UI" w:hAnsi="Segoe UI" w:cs="Segoe UI"/>
          <w:sz w:val="20"/>
        </w:rPr>
      </w:pPr>
      <w:r w:rsidRPr="00001998">
        <w:rPr>
          <w:rFonts w:ascii="Segoe UI" w:hAnsi="Segoe UI" w:cs="Segoe UI"/>
          <w:sz w:val="20"/>
        </w:rPr>
        <w:t>Oświadczamy, że akceptujemy postanowienia sp</w:t>
      </w:r>
      <w:r w:rsidR="00DE09F2">
        <w:rPr>
          <w:rFonts w:ascii="Segoe UI" w:hAnsi="Segoe UI" w:cs="Segoe UI"/>
          <w:sz w:val="20"/>
        </w:rPr>
        <w:t xml:space="preserve">ecyfikacji warunków zamówienia, </w:t>
      </w:r>
      <w:r w:rsidRPr="00001998">
        <w:rPr>
          <w:rFonts w:ascii="Segoe UI" w:hAnsi="Segoe UI" w:cs="Segoe UI"/>
          <w:sz w:val="20"/>
        </w:rPr>
        <w:t>Regulaminu k</w:t>
      </w:r>
      <w:r>
        <w:rPr>
          <w:rFonts w:ascii="Segoe UI" w:hAnsi="Segoe UI" w:cs="Segoe UI"/>
          <w:sz w:val="20"/>
        </w:rPr>
        <w:t>orzystania z systemu miniPorta</w:t>
      </w:r>
      <w:r w:rsidRPr="00001998">
        <w:rPr>
          <w:rFonts w:ascii="Segoe UI" w:hAnsi="Segoe UI" w:cs="Segoe UI"/>
          <w:sz w:val="20"/>
        </w:rPr>
        <w:t>l, Warunk</w:t>
      </w:r>
      <w:r w:rsidR="00DE09F2">
        <w:rPr>
          <w:rFonts w:ascii="Segoe UI" w:hAnsi="Segoe UI" w:cs="Segoe UI"/>
          <w:sz w:val="20"/>
        </w:rPr>
        <w:t>ów</w:t>
      </w:r>
      <w:r w:rsidRPr="00001998">
        <w:rPr>
          <w:rFonts w:ascii="Segoe UI" w:hAnsi="Segoe UI" w:cs="Segoe UI"/>
          <w:sz w:val="20"/>
        </w:rPr>
        <w:t xml:space="preserve"> korzystania z elektronicznej platformy usług administracji publicznej (ePUAP)</w:t>
      </w:r>
      <w:r>
        <w:rPr>
          <w:rFonts w:ascii="Segoe UI" w:hAnsi="Segoe UI" w:cs="Segoe UI"/>
        </w:rPr>
        <w:t xml:space="preserve"> </w:t>
      </w:r>
      <w:r w:rsidRPr="00001998">
        <w:rPr>
          <w:rFonts w:ascii="Segoe UI" w:hAnsi="Segoe UI" w:cs="Segoe UI"/>
          <w:sz w:val="20"/>
        </w:rPr>
        <w:t>oraz Instrukcji użytkownika systemu miniPortal-ePUAP.</w:t>
      </w:r>
    </w:p>
    <w:p w14:paraId="4FF7CF6E" w14:textId="77777777" w:rsidR="00B86715" w:rsidRDefault="00B86715" w:rsidP="000A591B">
      <w:pPr>
        <w:numPr>
          <w:ilvl w:val="0"/>
          <w:numId w:val="24"/>
        </w:numPr>
        <w:ind w:left="284" w:hanging="426"/>
        <w:jc w:val="both"/>
        <w:rPr>
          <w:rFonts w:ascii="Segoe UI" w:hAnsi="Segoe UI" w:cs="Segoe UI"/>
        </w:rPr>
      </w:pPr>
      <w:r>
        <w:rPr>
          <w:rFonts w:ascii="Segoe UI" w:hAnsi="Segoe UI" w:cs="Segoe UI"/>
        </w:rPr>
        <w:t>Oświadczamy, że zawarty w warunkach zamówienia projekt umowy został przez nas zaakceptowany i zobowiązujemy się w przypadku wyboru naszej oferty do zawarcia umowy na wyżej wymienionych warunkach w miejscu i terminie wyznaczonym przez Zamawiającego.</w:t>
      </w:r>
    </w:p>
    <w:p w14:paraId="7F2D9E21" w14:textId="77777777" w:rsidR="00F25E52" w:rsidRPr="00F25E52" w:rsidRDefault="00B86715" w:rsidP="00511D25">
      <w:pPr>
        <w:numPr>
          <w:ilvl w:val="0"/>
          <w:numId w:val="24"/>
        </w:numPr>
        <w:ind w:left="284" w:hanging="426"/>
        <w:jc w:val="both"/>
        <w:rPr>
          <w:rFonts w:ascii="Segoe UI" w:hAnsi="Segoe UI" w:cs="Segoe UI"/>
          <w:bCs/>
        </w:rPr>
      </w:pPr>
      <w:r>
        <w:rPr>
          <w:rFonts w:ascii="Segoe UI" w:hAnsi="Segoe UI" w:cs="Segoe UI"/>
        </w:rPr>
        <w:t>Podwykonawcom zamierzamy powierzyć:</w:t>
      </w:r>
    </w:p>
    <w:p w14:paraId="2B47F114" w14:textId="2AA88EF7" w:rsidR="008D5BD6" w:rsidRPr="00511D25" w:rsidRDefault="00F25E52" w:rsidP="00F25E52">
      <w:pPr>
        <w:ind w:left="284"/>
        <w:jc w:val="both"/>
        <w:rPr>
          <w:rFonts w:ascii="Segoe UI" w:hAnsi="Segoe UI" w:cs="Segoe UI"/>
          <w:bCs/>
        </w:rPr>
      </w:pPr>
      <w:r>
        <w:rPr>
          <w:rFonts w:ascii="Segoe UI" w:hAnsi="Segoe UI" w:cs="Segoe UI"/>
        </w:rPr>
        <w:t xml:space="preserve">11.1. </w:t>
      </w:r>
      <w:r w:rsidRPr="002C15F1">
        <w:rPr>
          <w:rFonts w:ascii="Segoe UI" w:hAnsi="Segoe UI" w:cs="Segoe UI"/>
          <w:b/>
        </w:rPr>
        <w:t>Zad</w:t>
      </w:r>
      <w:r>
        <w:rPr>
          <w:rFonts w:ascii="Segoe UI" w:hAnsi="Segoe UI" w:cs="Segoe UI"/>
          <w:b/>
        </w:rPr>
        <w:t>anie nr</w:t>
      </w:r>
      <w:r w:rsidRPr="002C15F1">
        <w:rPr>
          <w:rFonts w:ascii="Segoe UI" w:hAnsi="Segoe UI" w:cs="Segoe UI"/>
          <w:b/>
        </w:rPr>
        <w:t xml:space="preserve"> 1</w:t>
      </w:r>
      <w:r w:rsidRPr="002C15F1">
        <w:rPr>
          <w:rStyle w:val="Teksttreci"/>
          <w:rFonts w:ascii="Segoe UI" w:hAnsi="Segoe UI" w:cs="Segoe UI"/>
          <w:b/>
          <w:sz w:val="20"/>
        </w:rPr>
        <w:t xml:space="preserve"> – </w:t>
      </w:r>
      <w:r w:rsidRPr="006A3DE9">
        <w:rPr>
          <w:rFonts w:ascii="Segoe UI" w:eastAsia="Times New Roman" w:hAnsi="Segoe UI" w:cs="Segoe UI"/>
          <w:b/>
          <w:lang w:eastAsia="pl-PL"/>
        </w:rPr>
        <w:t>Dostawa komputerów All-In-One wraz z systemem operacyjnym</w:t>
      </w:r>
      <w:r w:rsidRPr="002C15F1">
        <w:rPr>
          <w:rFonts w:ascii="Segoe UI" w:eastAsia="Times New Roman" w:hAnsi="Segoe UI" w:cs="Segoe UI"/>
        </w:rPr>
        <w:t>:</w:t>
      </w:r>
    </w:p>
    <w:tbl>
      <w:tblPr>
        <w:tblW w:w="0" w:type="auto"/>
        <w:tblInd w:w="398" w:type="dxa"/>
        <w:tblLayout w:type="fixed"/>
        <w:tblLook w:val="0000" w:firstRow="0" w:lastRow="0" w:firstColumn="0" w:lastColumn="0" w:noHBand="0" w:noVBand="0"/>
      </w:tblPr>
      <w:tblGrid>
        <w:gridCol w:w="4197"/>
        <w:gridCol w:w="4625"/>
      </w:tblGrid>
      <w:tr w:rsidR="00B86715" w14:paraId="5060A74B" w14:textId="77777777">
        <w:tc>
          <w:tcPr>
            <w:tcW w:w="4197" w:type="dxa"/>
            <w:tcBorders>
              <w:top w:val="single" w:sz="4" w:space="0" w:color="000000"/>
              <w:left w:val="single" w:sz="4" w:space="0" w:color="000000"/>
              <w:bottom w:val="single" w:sz="4" w:space="0" w:color="000000"/>
            </w:tcBorders>
            <w:shd w:val="clear" w:color="auto" w:fill="auto"/>
            <w:vAlign w:val="center"/>
          </w:tcPr>
          <w:p w14:paraId="4E9AC4EA" w14:textId="77777777" w:rsidR="00B86715" w:rsidRDefault="00B86715">
            <w:pPr>
              <w:jc w:val="center"/>
            </w:pPr>
            <w:r>
              <w:rPr>
                <w:rFonts w:ascii="Segoe UI" w:hAnsi="Segoe UI" w:cs="Segoe UI"/>
                <w:b/>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12B23" w14:textId="77777777" w:rsidR="00B86715" w:rsidRDefault="00B86715" w:rsidP="00A30D14">
            <w:pPr>
              <w:jc w:val="center"/>
            </w:pPr>
            <w:r>
              <w:rPr>
                <w:rFonts w:ascii="Segoe UI" w:hAnsi="Segoe UI" w:cs="Segoe UI"/>
                <w:b/>
              </w:rPr>
              <w:t xml:space="preserve">Firma/nazwa i adres podwykonawcy, </w:t>
            </w:r>
            <w:r>
              <w:rPr>
                <w:rFonts w:ascii="Segoe UI" w:hAnsi="Segoe UI" w:cs="Segoe UI"/>
                <w:b/>
              </w:rPr>
              <w:br/>
              <w:t>któremu Wykonawca zamierza powierzyć część zamówienia</w:t>
            </w:r>
            <w:r w:rsidR="00A30D14">
              <w:rPr>
                <w:rFonts w:ascii="Segoe UI" w:hAnsi="Segoe UI" w:cs="Segoe UI"/>
                <w:b/>
              </w:rPr>
              <w:t>, jeżeli jest już znany</w:t>
            </w:r>
          </w:p>
        </w:tc>
      </w:tr>
      <w:tr w:rsidR="00B86715" w14:paraId="1DD1C560" w14:textId="77777777">
        <w:tc>
          <w:tcPr>
            <w:tcW w:w="4197" w:type="dxa"/>
            <w:tcBorders>
              <w:top w:val="single" w:sz="4" w:space="0" w:color="000000"/>
              <w:left w:val="single" w:sz="4" w:space="0" w:color="000000"/>
              <w:bottom w:val="single" w:sz="4" w:space="0" w:color="000000"/>
            </w:tcBorders>
            <w:shd w:val="clear" w:color="auto" w:fill="auto"/>
          </w:tcPr>
          <w:p w14:paraId="26FED053" w14:textId="77777777" w:rsidR="00B86715" w:rsidRDefault="00B86715">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188ABF18" w14:textId="77777777" w:rsidR="00B86715" w:rsidRDefault="00B86715">
            <w:pPr>
              <w:snapToGrid w:val="0"/>
              <w:jc w:val="both"/>
            </w:pPr>
          </w:p>
        </w:tc>
      </w:tr>
      <w:tr w:rsidR="00B86715" w14:paraId="4A977398" w14:textId="77777777">
        <w:tc>
          <w:tcPr>
            <w:tcW w:w="4197" w:type="dxa"/>
            <w:tcBorders>
              <w:top w:val="single" w:sz="4" w:space="0" w:color="000000"/>
              <w:left w:val="single" w:sz="4" w:space="0" w:color="000000"/>
              <w:bottom w:val="single" w:sz="4" w:space="0" w:color="000000"/>
            </w:tcBorders>
            <w:shd w:val="clear" w:color="auto" w:fill="auto"/>
          </w:tcPr>
          <w:p w14:paraId="138DBC8F" w14:textId="77777777" w:rsidR="00B86715" w:rsidRDefault="00B86715">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3F8774C5" w14:textId="77777777" w:rsidR="00B86715" w:rsidRDefault="00B86715">
            <w:pPr>
              <w:snapToGrid w:val="0"/>
              <w:jc w:val="both"/>
            </w:pPr>
          </w:p>
        </w:tc>
      </w:tr>
    </w:tbl>
    <w:p w14:paraId="2F3A79BE" w14:textId="52284AFC" w:rsidR="00B86715" w:rsidRDefault="00B86715">
      <w:pPr>
        <w:widowControl w:val="0"/>
        <w:jc w:val="both"/>
        <w:rPr>
          <w:rFonts w:ascii="Segoe UI" w:hAnsi="Segoe UI" w:cs="Segoe UI"/>
        </w:rPr>
      </w:pPr>
    </w:p>
    <w:p w14:paraId="0C2C7365" w14:textId="600366F4" w:rsidR="00F25E52" w:rsidRDefault="00F25E52" w:rsidP="00F25E52">
      <w:pPr>
        <w:pStyle w:val="Akapitzlist"/>
        <w:spacing w:after="0"/>
        <w:ind w:left="426"/>
        <w:rPr>
          <w:rFonts w:ascii="Segoe UI" w:eastAsia="Times New Roman" w:hAnsi="Segoe UI" w:cs="Segoe UI"/>
          <w:b/>
          <w:sz w:val="20"/>
          <w:lang w:eastAsia="pl-PL"/>
        </w:rPr>
      </w:pPr>
      <w:r w:rsidRPr="00F25E52">
        <w:rPr>
          <w:rFonts w:ascii="Segoe UI" w:hAnsi="Segoe UI" w:cs="Segoe UI"/>
          <w:sz w:val="20"/>
        </w:rPr>
        <w:t>11.2.</w:t>
      </w:r>
      <w:r>
        <w:rPr>
          <w:rFonts w:ascii="Segoe UI" w:hAnsi="Segoe UI" w:cs="Segoe UI"/>
          <w:b/>
          <w:sz w:val="20"/>
        </w:rPr>
        <w:t xml:space="preserve"> Zadanie</w:t>
      </w:r>
      <w:r w:rsidRPr="00D24624">
        <w:rPr>
          <w:rFonts w:ascii="Segoe UI" w:hAnsi="Segoe UI" w:cs="Segoe UI"/>
          <w:b/>
          <w:sz w:val="20"/>
        </w:rPr>
        <w:t xml:space="preserve"> </w:t>
      </w:r>
      <w:r>
        <w:rPr>
          <w:rFonts w:ascii="Segoe UI" w:hAnsi="Segoe UI" w:cs="Segoe UI"/>
          <w:b/>
          <w:sz w:val="20"/>
        </w:rPr>
        <w:t xml:space="preserve">nr </w:t>
      </w:r>
      <w:r w:rsidRPr="00D24624">
        <w:rPr>
          <w:rFonts w:ascii="Segoe UI" w:hAnsi="Segoe UI" w:cs="Segoe UI"/>
          <w:b/>
          <w:sz w:val="20"/>
        </w:rPr>
        <w:t>2</w:t>
      </w:r>
      <w:r w:rsidRPr="00D24624">
        <w:rPr>
          <w:rStyle w:val="Teksttreci"/>
          <w:rFonts w:ascii="Segoe UI" w:hAnsi="Segoe UI" w:cs="Segoe UI"/>
          <w:b/>
          <w:sz w:val="20"/>
          <w:szCs w:val="20"/>
        </w:rPr>
        <w:t xml:space="preserve"> – </w:t>
      </w:r>
      <w:r w:rsidRPr="00D24624">
        <w:rPr>
          <w:rFonts w:ascii="Segoe UI" w:eastAsia="Times New Roman" w:hAnsi="Segoe UI" w:cs="Segoe UI"/>
          <w:b/>
          <w:sz w:val="20"/>
          <w:lang w:eastAsia="pl-PL"/>
        </w:rPr>
        <w:t>Dostawa laptopa wraz z systemem operacyjnym i stacją dokującą oraz stacji dokującej</w:t>
      </w:r>
    </w:p>
    <w:tbl>
      <w:tblPr>
        <w:tblW w:w="0" w:type="auto"/>
        <w:tblInd w:w="398" w:type="dxa"/>
        <w:tblLayout w:type="fixed"/>
        <w:tblLook w:val="0000" w:firstRow="0" w:lastRow="0" w:firstColumn="0" w:lastColumn="0" w:noHBand="0" w:noVBand="0"/>
      </w:tblPr>
      <w:tblGrid>
        <w:gridCol w:w="4197"/>
        <w:gridCol w:w="4625"/>
      </w:tblGrid>
      <w:tr w:rsidR="00F25E52" w14:paraId="09DAEECF" w14:textId="77777777" w:rsidTr="003A5C74">
        <w:tc>
          <w:tcPr>
            <w:tcW w:w="4197" w:type="dxa"/>
            <w:tcBorders>
              <w:top w:val="single" w:sz="4" w:space="0" w:color="000000"/>
              <w:left w:val="single" w:sz="4" w:space="0" w:color="000000"/>
              <w:bottom w:val="single" w:sz="4" w:space="0" w:color="000000"/>
            </w:tcBorders>
            <w:shd w:val="clear" w:color="auto" w:fill="auto"/>
            <w:vAlign w:val="center"/>
          </w:tcPr>
          <w:p w14:paraId="11CD1DA4" w14:textId="77777777" w:rsidR="00F25E52" w:rsidRDefault="00F25E52" w:rsidP="003A5C74">
            <w:pPr>
              <w:jc w:val="center"/>
            </w:pPr>
            <w:r>
              <w:rPr>
                <w:rFonts w:ascii="Segoe UI" w:hAnsi="Segoe UI" w:cs="Segoe UI"/>
                <w:b/>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6C472" w14:textId="77777777" w:rsidR="00F25E52" w:rsidRDefault="00F25E52" w:rsidP="003A5C74">
            <w:pPr>
              <w:jc w:val="center"/>
            </w:pPr>
            <w:r>
              <w:rPr>
                <w:rFonts w:ascii="Segoe UI" w:hAnsi="Segoe UI" w:cs="Segoe UI"/>
                <w:b/>
              </w:rPr>
              <w:t xml:space="preserve">Firma/nazwa i adres podwykonawcy, </w:t>
            </w:r>
            <w:r>
              <w:rPr>
                <w:rFonts w:ascii="Segoe UI" w:hAnsi="Segoe UI" w:cs="Segoe UI"/>
                <w:b/>
              </w:rPr>
              <w:br/>
              <w:t>któremu Wykonawca zamierza powierzyć część zamówienia, jeżeli jest już znany</w:t>
            </w:r>
          </w:p>
        </w:tc>
      </w:tr>
      <w:tr w:rsidR="00F25E52" w14:paraId="50E765EF" w14:textId="77777777" w:rsidTr="003A5C74">
        <w:tc>
          <w:tcPr>
            <w:tcW w:w="4197" w:type="dxa"/>
            <w:tcBorders>
              <w:top w:val="single" w:sz="4" w:space="0" w:color="000000"/>
              <w:left w:val="single" w:sz="4" w:space="0" w:color="000000"/>
              <w:bottom w:val="single" w:sz="4" w:space="0" w:color="000000"/>
            </w:tcBorders>
            <w:shd w:val="clear" w:color="auto" w:fill="auto"/>
          </w:tcPr>
          <w:p w14:paraId="2F0820D1" w14:textId="77777777" w:rsidR="00F25E52" w:rsidRDefault="00F25E52" w:rsidP="003A5C74">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65DFAC71" w14:textId="77777777" w:rsidR="00F25E52" w:rsidRDefault="00F25E52" w:rsidP="003A5C74">
            <w:pPr>
              <w:snapToGrid w:val="0"/>
              <w:jc w:val="both"/>
            </w:pPr>
          </w:p>
        </w:tc>
      </w:tr>
      <w:tr w:rsidR="00F25E52" w14:paraId="3EE5DD79" w14:textId="77777777" w:rsidTr="003A5C74">
        <w:tc>
          <w:tcPr>
            <w:tcW w:w="4197" w:type="dxa"/>
            <w:tcBorders>
              <w:top w:val="single" w:sz="4" w:space="0" w:color="000000"/>
              <w:left w:val="single" w:sz="4" w:space="0" w:color="000000"/>
              <w:bottom w:val="single" w:sz="4" w:space="0" w:color="000000"/>
            </w:tcBorders>
            <w:shd w:val="clear" w:color="auto" w:fill="auto"/>
          </w:tcPr>
          <w:p w14:paraId="583E5777" w14:textId="77777777" w:rsidR="00F25E52" w:rsidRDefault="00F25E52" w:rsidP="003A5C74">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6AAE61AB" w14:textId="77777777" w:rsidR="00F25E52" w:rsidRDefault="00F25E52" w:rsidP="003A5C74">
            <w:pPr>
              <w:snapToGrid w:val="0"/>
              <w:jc w:val="both"/>
            </w:pPr>
          </w:p>
        </w:tc>
      </w:tr>
    </w:tbl>
    <w:p w14:paraId="613B4438" w14:textId="263D8FD7" w:rsidR="00F25E52" w:rsidRDefault="00F25E52" w:rsidP="00F25E52">
      <w:pPr>
        <w:pStyle w:val="Akapitzlist"/>
        <w:spacing w:after="120"/>
        <w:ind w:left="426"/>
        <w:rPr>
          <w:rFonts w:cs="Arial"/>
          <w:sz w:val="20"/>
        </w:rPr>
      </w:pPr>
    </w:p>
    <w:p w14:paraId="22C3FB5B" w14:textId="24702925" w:rsidR="00F25E52" w:rsidRDefault="00F25E52" w:rsidP="00F25E52">
      <w:pPr>
        <w:pStyle w:val="Akapitzlist"/>
        <w:spacing w:after="0"/>
        <w:ind w:left="426"/>
        <w:rPr>
          <w:rFonts w:ascii="Segoe UI" w:eastAsia="Calibri" w:hAnsi="Segoe UI" w:cs="Segoe UI"/>
          <w:b/>
          <w:sz w:val="20"/>
          <w:lang w:eastAsia="en-US"/>
        </w:rPr>
      </w:pPr>
      <w:r w:rsidRPr="00F25E52">
        <w:rPr>
          <w:rFonts w:ascii="Segoe UI" w:hAnsi="Segoe UI" w:cs="Segoe UI"/>
          <w:sz w:val="20"/>
        </w:rPr>
        <w:t xml:space="preserve">11.3. </w:t>
      </w:r>
      <w:r w:rsidRPr="00F25E52">
        <w:rPr>
          <w:rFonts w:ascii="Segoe UI" w:hAnsi="Segoe UI" w:cs="Segoe UI"/>
          <w:b/>
          <w:sz w:val="20"/>
        </w:rPr>
        <w:t>Zadania nr 3</w:t>
      </w:r>
      <w:r w:rsidRPr="00F25E52">
        <w:rPr>
          <w:rStyle w:val="Teksttreci"/>
          <w:rFonts w:ascii="Segoe UI" w:hAnsi="Segoe UI" w:cs="Segoe UI"/>
          <w:b/>
          <w:sz w:val="20"/>
          <w:szCs w:val="20"/>
        </w:rPr>
        <w:t xml:space="preserve"> </w:t>
      </w:r>
      <w:r w:rsidRPr="00F25E52">
        <w:rPr>
          <w:rFonts w:ascii="Segoe UI" w:hAnsi="Segoe UI" w:cs="Segoe UI"/>
          <w:b/>
          <w:sz w:val="20"/>
          <w:lang w:val="x-none" w:eastAsia="x-none"/>
        </w:rPr>
        <w:t xml:space="preserve">– </w:t>
      </w:r>
      <w:r w:rsidRPr="00F25E52">
        <w:rPr>
          <w:rFonts w:ascii="Segoe UI" w:eastAsia="Calibri" w:hAnsi="Segoe UI" w:cs="Segoe UI"/>
          <w:b/>
          <w:sz w:val="20"/>
          <w:lang w:eastAsia="en-US"/>
        </w:rPr>
        <w:t>Dostawa monitorów</w:t>
      </w:r>
    </w:p>
    <w:tbl>
      <w:tblPr>
        <w:tblW w:w="0" w:type="auto"/>
        <w:tblInd w:w="398" w:type="dxa"/>
        <w:tblLayout w:type="fixed"/>
        <w:tblLook w:val="0000" w:firstRow="0" w:lastRow="0" w:firstColumn="0" w:lastColumn="0" w:noHBand="0" w:noVBand="0"/>
      </w:tblPr>
      <w:tblGrid>
        <w:gridCol w:w="4197"/>
        <w:gridCol w:w="4625"/>
      </w:tblGrid>
      <w:tr w:rsidR="00F25E52" w14:paraId="26CF68E8" w14:textId="77777777" w:rsidTr="003A5C74">
        <w:tc>
          <w:tcPr>
            <w:tcW w:w="4197" w:type="dxa"/>
            <w:tcBorders>
              <w:top w:val="single" w:sz="4" w:space="0" w:color="000000"/>
              <w:left w:val="single" w:sz="4" w:space="0" w:color="000000"/>
              <w:bottom w:val="single" w:sz="4" w:space="0" w:color="000000"/>
            </w:tcBorders>
            <w:shd w:val="clear" w:color="auto" w:fill="auto"/>
            <w:vAlign w:val="center"/>
          </w:tcPr>
          <w:p w14:paraId="13561D99" w14:textId="77777777" w:rsidR="00F25E52" w:rsidRDefault="00F25E52" w:rsidP="003A5C74">
            <w:pPr>
              <w:jc w:val="center"/>
            </w:pPr>
            <w:r>
              <w:rPr>
                <w:rFonts w:ascii="Segoe UI" w:hAnsi="Segoe UI" w:cs="Segoe UI"/>
                <w:b/>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A2FFA" w14:textId="77777777" w:rsidR="00F25E52" w:rsidRDefault="00F25E52" w:rsidP="003A5C74">
            <w:pPr>
              <w:jc w:val="center"/>
            </w:pPr>
            <w:r>
              <w:rPr>
                <w:rFonts w:ascii="Segoe UI" w:hAnsi="Segoe UI" w:cs="Segoe UI"/>
                <w:b/>
              </w:rPr>
              <w:t xml:space="preserve">Firma/nazwa i adres podwykonawcy, </w:t>
            </w:r>
            <w:r>
              <w:rPr>
                <w:rFonts w:ascii="Segoe UI" w:hAnsi="Segoe UI" w:cs="Segoe UI"/>
                <w:b/>
              </w:rPr>
              <w:br/>
              <w:t>któremu Wykonawca zamierza powierzyć część zamówienia, jeżeli jest już znany</w:t>
            </w:r>
          </w:p>
        </w:tc>
      </w:tr>
      <w:tr w:rsidR="00F25E52" w14:paraId="153F242C" w14:textId="77777777" w:rsidTr="003A5C74">
        <w:tc>
          <w:tcPr>
            <w:tcW w:w="4197" w:type="dxa"/>
            <w:tcBorders>
              <w:top w:val="single" w:sz="4" w:space="0" w:color="000000"/>
              <w:left w:val="single" w:sz="4" w:space="0" w:color="000000"/>
              <w:bottom w:val="single" w:sz="4" w:space="0" w:color="000000"/>
            </w:tcBorders>
            <w:shd w:val="clear" w:color="auto" w:fill="auto"/>
          </w:tcPr>
          <w:p w14:paraId="7DF85303" w14:textId="77777777" w:rsidR="00F25E52" w:rsidRDefault="00F25E52" w:rsidP="003A5C74">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3A9585EA" w14:textId="77777777" w:rsidR="00F25E52" w:rsidRDefault="00F25E52" w:rsidP="003A5C74">
            <w:pPr>
              <w:snapToGrid w:val="0"/>
              <w:jc w:val="both"/>
            </w:pPr>
          </w:p>
        </w:tc>
      </w:tr>
      <w:tr w:rsidR="00F25E52" w14:paraId="14D2EEC4" w14:textId="77777777" w:rsidTr="003A5C74">
        <w:tc>
          <w:tcPr>
            <w:tcW w:w="4197" w:type="dxa"/>
            <w:tcBorders>
              <w:top w:val="single" w:sz="4" w:space="0" w:color="000000"/>
              <w:left w:val="single" w:sz="4" w:space="0" w:color="000000"/>
              <w:bottom w:val="single" w:sz="4" w:space="0" w:color="000000"/>
            </w:tcBorders>
            <w:shd w:val="clear" w:color="auto" w:fill="auto"/>
          </w:tcPr>
          <w:p w14:paraId="325B6E5F" w14:textId="77777777" w:rsidR="00F25E52" w:rsidRDefault="00F25E52" w:rsidP="003A5C74">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78A609CD" w14:textId="77777777" w:rsidR="00F25E52" w:rsidRDefault="00F25E52" w:rsidP="003A5C74">
            <w:pPr>
              <w:snapToGrid w:val="0"/>
              <w:jc w:val="both"/>
            </w:pPr>
          </w:p>
        </w:tc>
      </w:tr>
    </w:tbl>
    <w:p w14:paraId="6ED195B6" w14:textId="1C3C9B96" w:rsidR="00F25E52" w:rsidRDefault="00F25E52">
      <w:pPr>
        <w:widowControl w:val="0"/>
        <w:jc w:val="both"/>
        <w:rPr>
          <w:rFonts w:ascii="Segoe UI" w:hAnsi="Segoe UI" w:cs="Segoe UI"/>
        </w:rPr>
      </w:pPr>
    </w:p>
    <w:p w14:paraId="715D3A99" w14:textId="77777777" w:rsidR="00B86715" w:rsidRDefault="00B86715" w:rsidP="000A591B">
      <w:pPr>
        <w:widowControl w:val="0"/>
        <w:numPr>
          <w:ilvl w:val="0"/>
          <w:numId w:val="24"/>
        </w:numPr>
        <w:ind w:left="284" w:hanging="284"/>
        <w:jc w:val="both"/>
        <w:rPr>
          <w:rFonts w:ascii="Segoe UI" w:hAnsi="Segoe UI" w:cs="Segoe UI"/>
        </w:rPr>
      </w:pPr>
      <w:r>
        <w:rPr>
          <w:rFonts w:ascii="Segoe UI" w:hAnsi="Segoe UI" w:cs="Segoe UI"/>
        </w:rPr>
        <w:t>Wraz z ofertą składamy:</w:t>
      </w:r>
    </w:p>
    <w:p w14:paraId="209DF1DA" w14:textId="77777777" w:rsidR="00B86715" w:rsidRDefault="00B86715">
      <w:pPr>
        <w:widowControl w:val="0"/>
        <w:ind w:firstLine="360"/>
        <w:jc w:val="both"/>
        <w:rPr>
          <w:rFonts w:ascii="Segoe UI" w:hAnsi="Segoe UI" w:cs="Segoe UI"/>
        </w:rPr>
      </w:pPr>
      <w:r>
        <w:rPr>
          <w:rFonts w:ascii="Segoe UI" w:hAnsi="Segoe UI" w:cs="Segoe UI"/>
        </w:rPr>
        <w:t>1) ...................................................................................................................................</w:t>
      </w:r>
    </w:p>
    <w:p w14:paraId="6653EBD2" w14:textId="77777777" w:rsidR="00B86715" w:rsidRDefault="00B86715">
      <w:pPr>
        <w:widowControl w:val="0"/>
        <w:ind w:firstLine="360"/>
        <w:jc w:val="both"/>
        <w:rPr>
          <w:rFonts w:ascii="Segoe UI" w:hAnsi="Segoe UI" w:cs="Segoe UI"/>
        </w:rPr>
      </w:pPr>
      <w:r>
        <w:rPr>
          <w:rFonts w:ascii="Segoe UI" w:hAnsi="Segoe UI" w:cs="Segoe UI"/>
        </w:rPr>
        <w:t>2) …………………………….……………………………………………………………………….</w:t>
      </w:r>
    </w:p>
    <w:p w14:paraId="3C8AB6E6" w14:textId="77777777" w:rsidR="00B86715" w:rsidRDefault="00B86715">
      <w:pPr>
        <w:widowControl w:val="0"/>
        <w:ind w:firstLine="360"/>
        <w:jc w:val="both"/>
        <w:rPr>
          <w:rFonts w:ascii="Segoe UI" w:hAnsi="Segoe UI" w:cs="Segoe UI"/>
        </w:rPr>
      </w:pPr>
    </w:p>
    <w:p w14:paraId="676B98DB" w14:textId="176D0F95" w:rsidR="00520E96" w:rsidRPr="00001998" w:rsidRDefault="00394402" w:rsidP="00001998">
      <w:pPr>
        <w:widowControl w:val="0"/>
        <w:jc w:val="center"/>
        <w:rPr>
          <w:rFonts w:ascii="Segoe UI" w:hAnsi="Segoe UI" w:cs="Segoe UI"/>
          <w:i/>
          <w:color w:val="FF0000"/>
        </w:rPr>
      </w:pPr>
      <w:r>
        <w:rPr>
          <w:rFonts w:ascii="Segoe UI" w:hAnsi="Segoe UI" w:cs="Segoe UI"/>
          <w:i/>
          <w:iCs/>
          <w:color w:val="FF0000"/>
          <w:sz w:val="16"/>
          <w:szCs w:val="16"/>
        </w:rPr>
        <w:t>N</w:t>
      </w:r>
      <w:r w:rsidR="005E7FD4">
        <w:rPr>
          <w:rFonts w:ascii="Segoe UI" w:hAnsi="Segoe UI" w:cs="Segoe UI"/>
          <w:i/>
          <w:iCs/>
          <w:color w:val="FF0000"/>
          <w:sz w:val="16"/>
          <w:szCs w:val="16"/>
        </w:rPr>
        <w:t>iniejszy formularz</w:t>
      </w:r>
      <w:r w:rsidR="00520E96" w:rsidRPr="00001998">
        <w:rPr>
          <w:rFonts w:ascii="Segoe UI" w:hAnsi="Segoe UI" w:cs="Segoe UI"/>
          <w:i/>
          <w:iCs/>
          <w:color w:val="FF0000"/>
          <w:sz w:val="16"/>
          <w:szCs w:val="16"/>
        </w:rPr>
        <w:t xml:space="preserve"> należy opatrzyć kwalifikowanym podpisem elektronicznym lub podpisem zaufanym </w:t>
      </w:r>
      <w:r w:rsidR="001418F5">
        <w:rPr>
          <w:rFonts w:ascii="Segoe UI" w:hAnsi="Segoe UI" w:cs="Segoe UI"/>
          <w:i/>
          <w:iCs/>
          <w:color w:val="FF0000"/>
          <w:sz w:val="16"/>
          <w:szCs w:val="16"/>
        </w:rPr>
        <w:br/>
        <w:t xml:space="preserve">lub </w:t>
      </w:r>
      <w:r w:rsidR="00520E96" w:rsidRPr="00001998">
        <w:rPr>
          <w:rFonts w:ascii="Segoe UI" w:hAnsi="Segoe UI" w:cs="Segoe UI"/>
          <w:i/>
          <w:iCs/>
          <w:color w:val="FF0000"/>
          <w:sz w:val="16"/>
          <w:szCs w:val="16"/>
        </w:rPr>
        <w:t>podpisem osobist</w:t>
      </w:r>
      <w:r w:rsidR="001418F5">
        <w:rPr>
          <w:rFonts w:ascii="Segoe UI" w:hAnsi="Segoe UI" w:cs="Segoe UI"/>
          <w:i/>
          <w:iCs/>
          <w:color w:val="FF0000"/>
          <w:sz w:val="16"/>
          <w:szCs w:val="16"/>
        </w:rPr>
        <w:t xml:space="preserve">ym właściwej, umocowanej osoby / </w:t>
      </w:r>
      <w:r w:rsidR="00520E96" w:rsidRPr="00001998">
        <w:rPr>
          <w:rFonts w:ascii="Segoe UI" w:hAnsi="Segoe UI" w:cs="Segoe UI"/>
          <w:i/>
          <w:iCs/>
          <w:color w:val="FF0000"/>
          <w:sz w:val="16"/>
          <w:szCs w:val="16"/>
        </w:rPr>
        <w:t>właściwych, umocowanych osób</w:t>
      </w:r>
    </w:p>
    <w:p w14:paraId="25D3F90E" w14:textId="77777777" w:rsidR="00520E96" w:rsidRPr="00520E96" w:rsidRDefault="00520E96" w:rsidP="00520E96">
      <w:pPr>
        <w:pStyle w:val="Tekstpodstawowy"/>
        <w:jc w:val="both"/>
        <w:rPr>
          <w:rFonts w:ascii="Segoe UI" w:hAnsi="Segoe UI" w:cs="Segoe UI"/>
          <w:i w:val="0"/>
          <w:color w:val="FF0000"/>
          <w:sz w:val="20"/>
        </w:rPr>
      </w:pPr>
    </w:p>
    <w:p w14:paraId="5A6940DA" w14:textId="77777777" w:rsidR="009D6AF5" w:rsidRDefault="00B86715" w:rsidP="003F5271">
      <w:pPr>
        <w:widowControl w:val="0"/>
        <w:ind w:left="227" w:hanging="227"/>
        <w:jc w:val="both"/>
        <w:rPr>
          <w:rFonts w:ascii="Segoe UI" w:hAnsi="Segoe UI" w:cs="Segoe UI"/>
        </w:rPr>
      </w:pPr>
      <w:r>
        <w:rPr>
          <w:rFonts w:ascii="Segoe UI" w:hAnsi="Segoe UI" w:cs="Segoe UI"/>
        </w:rPr>
        <w:tab/>
      </w:r>
      <w:r>
        <w:rPr>
          <w:rFonts w:ascii="Segoe UI" w:hAnsi="Segoe UI" w:cs="Segoe UI"/>
        </w:rPr>
        <w:tab/>
      </w:r>
    </w:p>
    <w:p w14:paraId="162AF138" w14:textId="77777777" w:rsidR="009D6AF5" w:rsidRDefault="009D6AF5" w:rsidP="003F5271">
      <w:pPr>
        <w:widowControl w:val="0"/>
        <w:ind w:left="227" w:hanging="227"/>
        <w:jc w:val="both"/>
        <w:rPr>
          <w:rFonts w:ascii="Segoe UI" w:hAnsi="Segoe UI" w:cs="Segoe UI"/>
        </w:rPr>
      </w:pPr>
    </w:p>
    <w:p w14:paraId="7F2366EE" w14:textId="77777777" w:rsidR="00221F90" w:rsidRDefault="00221F90" w:rsidP="003F5271">
      <w:pPr>
        <w:widowControl w:val="0"/>
        <w:ind w:left="227" w:hanging="227"/>
        <w:jc w:val="both"/>
        <w:rPr>
          <w:rFonts w:ascii="Segoe UI" w:hAnsi="Segoe UI" w:cs="Segoe UI"/>
        </w:rPr>
      </w:pPr>
    </w:p>
    <w:p w14:paraId="6E7043AF" w14:textId="77777777" w:rsidR="00221F90" w:rsidRDefault="00221F90" w:rsidP="003F5271">
      <w:pPr>
        <w:widowControl w:val="0"/>
        <w:ind w:left="227" w:hanging="227"/>
        <w:jc w:val="both"/>
        <w:rPr>
          <w:rFonts w:ascii="Segoe UI" w:hAnsi="Segoe UI" w:cs="Segoe UI"/>
        </w:rPr>
      </w:pPr>
    </w:p>
    <w:p w14:paraId="43ECD5AC" w14:textId="77777777" w:rsidR="00221F90" w:rsidRDefault="00221F90" w:rsidP="003F5271">
      <w:pPr>
        <w:widowControl w:val="0"/>
        <w:ind w:left="227" w:hanging="227"/>
        <w:jc w:val="both"/>
        <w:rPr>
          <w:rFonts w:ascii="Segoe UI" w:hAnsi="Segoe UI" w:cs="Segoe UI"/>
        </w:rPr>
      </w:pPr>
    </w:p>
    <w:p w14:paraId="76B0EE81" w14:textId="77777777" w:rsidR="00221F90" w:rsidRDefault="00221F90" w:rsidP="003F5271">
      <w:pPr>
        <w:widowControl w:val="0"/>
        <w:ind w:left="227" w:hanging="227"/>
        <w:jc w:val="both"/>
        <w:rPr>
          <w:rFonts w:ascii="Segoe UI" w:hAnsi="Segoe UI" w:cs="Segoe UI"/>
        </w:rPr>
      </w:pPr>
    </w:p>
    <w:p w14:paraId="7A6542B4" w14:textId="77777777" w:rsidR="00221F90" w:rsidRDefault="00221F90" w:rsidP="003F5271">
      <w:pPr>
        <w:widowControl w:val="0"/>
        <w:ind w:left="227" w:hanging="227"/>
        <w:jc w:val="both"/>
        <w:rPr>
          <w:rFonts w:ascii="Segoe UI" w:hAnsi="Segoe UI" w:cs="Segoe UI"/>
        </w:rPr>
      </w:pPr>
    </w:p>
    <w:p w14:paraId="04782361" w14:textId="77777777" w:rsidR="00221F90" w:rsidRDefault="00221F90" w:rsidP="003F5271">
      <w:pPr>
        <w:widowControl w:val="0"/>
        <w:ind w:left="227" w:hanging="227"/>
        <w:jc w:val="both"/>
        <w:rPr>
          <w:rFonts w:ascii="Segoe UI" w:hAnsi="Segoe UI" w:cs="Segoe UI"/>
        </w:rPr>
      </w:pPr>
    </w:p>
    <w:p w14:paraId="1E1DB301" w14:textId="77777777" w:rsidR="00221F90" w:rsidRDefault="00221F90" w:rsidP="003F5271">
      <w:pPr>
        <w:widowControl w:val="0"/>
        <w:ind w:left="227" w:hanging="227"/>
        <w:jc w:val="both"/>
        <w:rPr>
          <w:rFonts w:ascii="Segoe UI" w:hAnsi="Segoe UI" w:cs="Segoe UI"/>
        </w:rPr>
      </w:pPr>
    </w:p>
    <w:p w14:paraId="7692E5E1" w14:textId="77777777" w:rsidR="00221F90" w:rsidRDefault="00221F90" w:rsidP="003F5271">
      <w:pPr>
        <w:widowControl w:val="0"/>
        <w:ind w:left="227" w:hanging="227"/>
        <w:jc w:val="both"/>
        <w:rPr>
          <w:rFonts w:ascii="Segoe UI" w:hAnsi="Segoe UI" w:cs="Segoe UI"/>
        </w:rPr>
      </w:pPr>
    </w:p>
    <w:p w14:paraId="493F1F37" w14:textId="77777777" w:rsidR="00221F90" w:rsidRDefault="00221F90" w:rsidP="003F5271">
      <w:pPr>
        <w:widowControl w:val="0"/>
        <w:ind w:left="227" w:hanging="227"/>
        <w:jc w:val="both"/>
        <w:rPr>
          <w:rFonts w:ascii="Segoe UI" w:hAnsi="Segoe UI" w:cs="Segoe UI"/>
        </w:rPr>
      </w:pPr>
    </w:p>
    <w:p w14:paraId="384AA254" w14:textId="77777777" w:rsidR="00221F90" w:rsidRDefault="00221F90" w:rsidP="003F5271">
      <w:pPr>
        <w:widowControl w:val="0"/>
        <w:ind w:left="227" w:hanging="227"/>
        <w:jc w:val="both"/>
        <w:rPr>
          <w:rFonts w:ascii="Segoe UI" w:hAnsi="Segoe UI" w:cs="Segoe UI"/>
        </w:rPr>
      </w:pPr>
    </w:p>
    <w:p w14:paraId="4757C672" w14:textId="77777777" w:rsidR="00221F90" w:rsidRDefault="00221F90" w:rsidP="003F5271">
      <w:pPr>
        <w:widowControl w:val="0"/>
        <w:ind w:left="227" w:hanging="227"/>
        <w:jc w:val="both"/>
        <w:rPr>
          <w:rFonts w:ascii="Segoe UI" w:hAnsi="Segoe UI" w:cs="Segoe UI"/>
        </w:rPr>
      </w:pPr>
    </w:p>
    <w:p w14:paraId="18C48AC2" w14:textId="77777777" w:rsidR="00221F90" w:rsidRDefault="00221F90" w:rsidP="003F5271">
      <w:pPr>
        <w:widowControl w:val="0"/>
        <w:ind w:left="227" w:hanging="227"/>
        <w:jc w:val="both"/>
        <w:rPr>
          <w:rFonts w:ascii="Segoe UI" w:hAnsi="Segoe UI" w:cs="Segoe UI"/>
        </w:rPr>
      </w:pPr>
    </w:p>
    <w:p w14:paraId="79D0DDD0" w14:textId="77777777" w:rsidR="00221F90" w:rsidRDefault="00221F90" w:rsidP="003F5271">
      <w:pPr>
        <w:widowControl w:val="0"/>
        <w:ind w:left="227" w:hanging="227"/>
        <w:jc w:val="both"/>
        <w:rPr>
          <w:rFonts w:ascii="Segoe UI" w:hAnsi="Segoe UI" w:cs="Segoe UI"/>
        </w:rPr>
      </w:pPr>
    </w:p>
    <w:p w14:paraId="1475B3C7" w14:textId="77777777" w:rsidR="00221F90" w:rsidRDefault="00221F90" w:rsidP="003F5271">
      <w:pPr>
        <w:widowControl w:val="0"/>
        <w:ind w:left="227" w:hanging="227"/>
        <w:jc w:val="both"/>
        <w:rPr>
          <w:rFonts w:ascii="Segoe UI" w:hAnsi="Segoe UI" w:cs="Segoe UI"/>
        </w:rPr>
      </w:pPr>
    </w:p>
    <w:p w14:paraId="6B37D847" w14:textId="77777777" w:rsidR="00221F90" w:rsidRDefault="00221F90" w:rsidP="003F5271">
      <w:pPr>
        <w:widowControl w:val="0"/>
        <w:ind w:left="227" w:hanging="227"/>
        <w:jc w:val="both"/>
        <w:rPr>
          <w:rFonts w:ascii="Segoe UI" w:hAnsi="Segoe UI" w:cs="Segoe UI"/>
        </w:rPr>
      </w:pPr>
    </w:p>
    <w:p w14:paraId="5122C5BF" w14:textId="77777777" w:rsidR="00221F90" w:rsidRDefault="00221F90" w:rsidP="003F5271">
      <w:pPr>
        <w:widowControl w:val="0"/>
        <w:ind w:left="227" w:hanging="227"/>
        <w:jc w:val="both"/>
        <w:rPr>
          <w:rFonts w:ascii="Segoe UI" w:hAnsi="Segoe UI" w:cs="Segoe UI"/>
        </w:rPr>
      </w:pPr>
    </w:p>
    <w:p w14:paraId="3A577AD2" w14:textId="77777777" w:rsidR="00221F90" w:rsidRDefault="00221F90" w:rsidP="003F5271">
      <w:pPr>
        <w:widowControl w:val="0"/>
        <w:ind w:left="227" w:hanging="227"/>
        <w:jc w:val="both"/>
        <w:rPr>
          <w:rFonts w:ascii="Segoe UI" w:hAnsi="Segoe UI" w:cs="Segoe UI"/>
        </w:rPr>
      </w:pPr>
    </w:p>
    <w:p w14:paraId="50872531" w14:textId="77777777" w:rsidR="00221F90" w:rsidRDefault="00221F90" w:rsidP="003F5271">
      <w:pPr>
        <w:widowControl w:val="0"/>
        <w:ind w:left="227" w:hanging="227"/>
        <w:jc w:val="both"/>
        <w:rPr>
          <w:rFonts w:ascii="Segoe UI" w:hAnsi="Segoe UI" w:cs="Segoe UI"/>
        </w:rPr>
      </w:pPr>
    </w:p>
    <w:p w14:paraId="06C563D4" w14:textId="77777777" w:rsidR="00221F90" w:rsidRDefault="00221F90" w:rsidP="003F5271">
      <w:pPr>
        <w:widowControl w:val="0"/>
        <w:ind w:left="227" w:hanging="227"/>
        <w:jc w:val="both"/>
        <w:rPr>
          <w:rFonts w:ascii="Segoe UI" w:hAnsi="Segoe UI" w:cs="Segoe UI"/>
        </w:rPr>
      </w:pPr>
    </w:p>
    <w:p w14:paraId="700E5EAC" w14:textId="77777777" w:rsidR="00221F90" w:rsidRDefault="00221F90" w:rsidP="003F5271">
      <w:pPr>
        <w:widowControl w:val="0"/>
        <w:ind w:left="227" w:hanging="227"/>
        <w:jc w:val="both"/>
        <w:rPr>
          <w:rFonts w:ascii="Segoe UI" w:hAnsi="Segoe UI" w:cs="Segoe UI"/>
        </w:rPr>
      </w:pPr>
    </w:p>
    <w:p w14:paraId="49375F8D" w14:textId="77777777" w:rsidR="00221F90" w:rsidRDefault="00221F90" w:rsidP="003F5271">
      <w:pPr>
        <w:widowControl w:val="0"/>
        <w:ind w:left="227" w:hanging="227"/>
        <w:jc w:val="both"/>
        <w:rPr>
          <w:rFonts w:ascii="Segoe UI" w:hAnsi="Segoe UI" w:cs="Segoe UI"/>
        </w:rPr>
      </w:pPr>
    </w:p>
    <w:p w14:paraId="2A67A328" w14:textId="77777777" w:rsidR="00221F90" w:rsidRDefault="00221F90" w:rsidP="003F5271">
      <w:pPr>
        <w:widowControl w:val="0"/>
        <w:ind w:left="227" w:hanging="227"/>
        <w:jc w:val="both"/>
        <w:rPr>
          <w:rFonts w:ascii="Segoe UI" w:hAnsi="Segoe UI" w:cs="Segoe UI"/>
        </w:rPr>
      </w:pPr>
    </w:p>
    <w:p w14:paraId="39BD9C34" w14:textId="77777777" w:rsidR="00221F90" w:rsidRDefault="00221F90" w:rsidP="003F5271">
      <w:pPr>
        <w:widowControl w:val="0"/>
        <w:ind w:left="227" w:hanging="227"/>
        <w:jc w:val="both"/>
        <w:rPr>
          <w:rFonts w:ascii="Segoe UI" w:hAnsi="Segoe UI" w:cs="Segoe UI"/>
        </w:rPr>
      </w:pPr>
    </w:p>
    <w:p w14:paraId="21E08CB5" w14:textId="5B9038F5" w:rsidR="00221F90" w:rsidRDefault="00221F90" w:rsidP="003F5271">
      <w:pPr>
        <w:widowControl w:val="0"/>
        <w:ind w:left="227" w:hanging="227"/>
        <w:jc w:val="both"/>
        <w:rPr>
          <w:rFonts w:ascii="Segoe UI" w:hAnsi="Segoe UI" w:cs="Segoe UI"/>
        </w:rPr>
      </w:pPr>
    </w:p>
    <w:p w14:paraId="46E5F8D7" w14:textId="77777777" w:rsidR="00367BE1" w:rsidRDefault="00367BE1" w:rsidP="003F5271">
      <w:pPr>
        <w:widowControl w:val="0"/>
        <w:ind w:left="227" w:hanging="227"/>
        <w:jc w:val="both"/>
        <w:rPr>
          <w:rFonts w:ascii="Segoe UI" w:hAnsi="Segoe UI" w:cs="Segoe UI"/>
        </w:rPr>
      </w:pPr>
    </w:p>
    <w:p w14:paraId="6E915E2C" w14:textId="77777777" w:rsidR="00221F90" w:rsidRDefault="00221F90" w:rsidP="003F5271">
      <w:pPr>
        <w:widowControl w:val="0"/>
        <w:ind w:left="227" w:hanging="227"/>
        <w:jc w:val="both"/>
        <w:rPr>
          <w:rFonts w:ascii="Segoe UI" w:hAnsi="Segoe UI" w:cs="Segoe UI"/>
        </w:rPr>
      </w:pPr>
    </w:p>
    <w:p w14:paraId="33F23706" w14:textId="279FA793" w:rsidR="001325F7" w:rsidRDefault="001325F7" w:rsidP="00A46AFC">
      <w:pPr>
        <w:widowControl w:val="0"/>
        <w:jc w:val="both"/>
        <w:rPr>
          <w:rFonts w:ascii="Segoe UI" w:hAnsi="Segoe UI" w:cs="Segoe UI"/>
        </w:rPr>
      </w:pPr>
    </w:p>
    <w:p w14:paraId="79801FAF" w14:textId="77777777" w:rsidR="00D24624" w:rsidRPr="00D34AF3" w:rsidRDefault="00D24624" w:rsidP="00D24624">
      <w:pPr>
        <w:pStyle w:val="WW-Tretekstu"/>
        <w:ind w:left="1418" w:hanging="1418"/>
        <w:jc w:val="both"/>
        <w:rPr>
          <w:rFonts w:ascii="Segoe UI" w:hAnsi="Segoe UI" w:cs="Segoe UI"/>
          <w:i w:val="0"/>
          <w:sz w:val="20"/>
        </w:rPr>
      </w:pPr>
      <w:r w:rsidRPr="00D34AF3">
        <w:rPr>
          <w:rFonts w:ascii="Segoe UI" w:hAnsi="Segoe UI" w:cs="Segoe UI"/>
          <w:i w:val="0"/>
          <w:sz w:val="20"/>
        </w:rPr>
        <w:lastRenderedPageBreak/>
        <w:t>Rozdział V</w:t>
      </w:r>
      <w:r w:rsidRPr="00D34AF3">
        <w:rPr>
          <w:rFonts w:ascii="Segoe UI" w:hAnsi="Segoe UI" w:cs="Segoe UI"/>
          <w:i w:val="0"/>
          <w:sz w:val="20"/>
        </w:rPr>
        <w:tab/>
        <w:t>Projekt umowy dot. Zadania nr 1</w:t>
      </w:r>
    </w:p>
    <w:p w14:paraId="434C6F24" w14:textId="77777777" w:rsidR="00D24624" w:rsidRPr="00D34AF3" w:rsidRDefault="00D24624" w:rsidP="00D24624">
      <w:pPr>
        <w:pStyle w:val="WW-Tretekstu"/>
        <w:ind w:left="1418"/>
        <w:jc w:val="both"/>
        <w:rPr>
          <w:rFonts w:ascii="Segoe UI" w:hAnsi="Segoe UI" w:cs="Segoe UI"/>
          <w:i w:val="0"/>
          <w:sz w:val="20"/>
        </w:rPr>
      </w:pPr>
      <w:r w:rsidRPr="00D34AF3">
        <w:rPr>
          <w:rFonts w:ascii="Segoe UI" w:hAnsi="Segoe UI" w:cs="Segoe UI"/>
          <w:i w:val="0"/>
          <w:sz w:val="20"/>
        </w:rPr>
        <w:t>Projekt umowy dot. Zadania nr 2</w:t>
      </w:r>
    </w:p>
    <w:p w14:paraId="66508793" w14:textId="77777777" w:rsidR="00D24624" w:rsidRPr="00D34AF3" w:rsidRDefault="00D24624" w:rsidP="00D24624">
      <w:pPr>
        <w:pStyle w:val="WW-Tretekstu"/>
        <w:ind w:left="1418"/>
        <w:jc w:val="both"/>
        <w:rPr>
          <w:rFonts w:ascii="Segoe UI" w:hAnsi="Segoe UI" w:cs="Segoe UI"/>
          <w:i w:val="0"/>
          <w:sz w:val="20"/>
        </w:rPr>
      </w:pPr>
      <w:r w:rsidRPr="00D34AF3">
        <w:rPr>
          <w:rFonts w:ascii="Segoe UI" w:hAnsi="Segoe UI" w:cs="Segoe UI"/>
          <w:i w:val="0"/>
          <w:sz w:val="20"/>
        </w:rPr>
        <w:t>Projekt umowy dot. Zadania nr 3</w:t>
      </w:r>
    </w:p>
    <w:p w14:paraId="607B596D" w14:textId="77777777" w:rsidR="00B86715" w:rsidRDefault="00B86715">
      <w:pPr>
        <w:pStyle w:val="WW-Tretekstu"/>
        <w:ind w:left="1500" w:hanging="1500"/>
        <w:jc w:val="both"/>
        <w:rPr>
          <w:rFonts w:ascii="Segoe UI" w:hAnsi="Segoe UI" w:cs="Segoe UI"/>
          <w:i w:val="0"/>
          <w:sz w:val="20"/>
        </w:rPr>
      </w:pPr>
    </w:p>
    <w:p w14:paraId="77229CB6" w14:textId="77777777" w:rsidR="00B86715" w:rsidRDefault="00B86715">
      <w:pPr>
        <w:pStyle w:val="WW-Tretekstu"/>
        <w:ind w:left="1500" w:hanging="1500"/>
        <w:jc w:val="both"/>
        <w:rPr>
          <w:rFonts w:ascii="Segoe UI" w:hAnsi="Segoe UI" w:cs="Segoe UI"/>
          <w:i w:val="0"/>
          <w:sz w:val="20"/>
        </w:rPr>
      </w:pPr>
    </w:p>
    <w:p w14:paraId="05E2E476" w14:textId="77777777" w:rsidR="00B86715" w:rsidRDefault="00B86715">
      <w:pPr>
        <w:pStyle w:val="WW-Tretekstu"/>
        <w:ind w:left="1500" w:hanging="1500"/>
        <w:jc w:val="both"/>
        <w:rPr>
          <w:rFonts w:ascii="Segoe UI" w:hAnsi="Segoe UI" w:cs="Segoe UI"/>
          <w:i w:val="0"/>
          <w:sz w:val="20"/>
        </w:rPr>
      </w:pPr>
    </w:p>
    <w:p w14:paraId="6C633D89" w14:textId="77777777" w:rsidR="00B86715" w:rsidRDefault="00B86715">
      <w:pPr>
        <w:pStyle w:val="WW-Tretekstu"/>
        <w:ind w:left="1500" w:hanging="1500"/>
        <w:jc w:val="both"/>
        <w:rPr>
          <w:rFonts w:ascii="Segoe UI" w:hAnsi="Segoe UI" w:cs="Segoe UI"/>
          <w:i w:val="0"/>
          <w:sz w:val="20"/>
        </w:rPr>
      </w:pPr>
    </w:p>
    <w:p w14:paraId="363C933A" w14:textId="77777777" w:rsidR="00B86715" w:rsidRDefault="00B86715">
      <w:pPr>
        <w:pStyle w:val="WW-Tretekstu"/>
        <w:ind w:left="1500" w:hanging="1500"/>
        <w:jc w:val="both"/>
        <w:rPr>
          <w:rFonts w:ascii="Segoe UI" w:hAnsi="Segoe UI" w:cs="Segoe UI"/>
          <w:i w:val="0"/>
          <w:sz w:val="20"/>
        </w:rPr>
      </w:pPr>
    </w:p>
    <w:p w14:paraId="4BDAEED0" w14:textId="16DBFF82" w:rsidR="00037783" w:rsidRDefault="00037783" w:rsidP="00AA040B">
      <w:pPr>
        <w:pStyle w:val="WW-Tretekstu"/>
        <w:tabs>
          <w:tab w:val="clear" w:pos="708"/>
          <w:tab w:val="left" w:pos="1440"/>
        </w:tabs>
        <w:jc w:val="both"/>
        <w:rPr>
          <w:rFonts w:ascii="Segoe UI" w:hAnsi="Segoe UI" w:cs="Segoe UI"/>
          <w:i w:val="0"/>
          <w:sz w:val="20"/>
        </w:rPr>
      </w:pPr>
    </w:p>
    <w:p w14:paraId="10E5CE2F" w14:textId="0FBEF57E" w:rsidR="0090249F" w:rsidRDefault="0090249F" w:rsidP="00AA040B">
      <w:pPr>
        <w:pStyle w:val="WW-Tretekstu"/>
        <w:tabs>
          <w:tab w:val="clear" w:pos="708"/>
          <w:tab w:val="left" w:pos="1440"/>
        </w:tabs>
        <w:jc w:val="both"/>
        <w:rPr>
          <w:rFonts w:ascii="Segoe UI" w:hAnsi="Segoe UI" w:cs="Segoe UI"/>
          <w:i w:val="0"/>
          <w:sz w:val="20"/>
        </w:rPr>
      </w:pPr>
    </w:p>
    <w:p w14:paraId="2BDC8D56" w14:textId="2416F303" w:rsidR="0090249F" w:rsidRDefault="0090249F" w:rsidP="00AA040B">
      <w:pPr>
        <w:pStyle w:val="WW-Tretekstu"/>
        <w:tabs>
          <w:tab w:val="clear" w:pos="708"/>
          <w:tab w:val="left" w:pos="1440"/>
        </w:tabs>
        <w:jc w:val="both"/>
        <w:rPr>
          <w:rFonts w:ascii="Segoe UI" w:hAnsi="Segoe UI" w:cs="Segoe UI"/>
          <w:i w:val="0"/>
          <w:sz w:val="20"/>
        </w:rPr>
      </w:pPr>
    </w:p>
    <w:p w14:paraId="1F757EBA" w14:textId="20B48E09" w:rsidR="0090249F" w:rsidRDefault="0090249F" w:rsidP="00AA040B">
      <w:pPr>
        <w:pStyle w:val="WW-Tretekstu"/>
        <w:tabs>
          <w:tab w:val="clear" w:pos="708"/>
          <w:tab w:val="left" w:pos="1440"/>
        </w:tabs>
        <w:jc w:val="both"/>
        <w:rPr>
          <w:rFonts w:ascii="Segoe UI" w:hAnsi="Segoe UI" w:cs="Segoe UI"/>
          <w:i w:val="0"/>
          <w:sz w:val="20"/>
        </w:rPr>
      </w:pPr>
    </w:p>
    <w:p w14:paraId="49B9AB10" w14:textId="27234386" w:rsidR="0090249F" w:rsidRDefault="0090249F" w:rsidP="00AA040B">
      <w:pPr>
        <w:pStyle w:val="WW-Tretekstu"/>
        <w:tabs>
          <w:tab w:val="clear" w:pos="708"/>
          <w:tab w:val="left" w:pos="1440"/>
        </w:tabs>
        <w:jc w:val="both"/>
        <w:rPr>
          <w:rFonts w:ascii="Segoe UI" w:hAnsi="Segoe UI" w:cs="Segoe UI"/>
          <w:i w:val="0"/>
          <w:sz w:val="20"/>
        </w:rPr>
      </w:pPr>
    </w:p>
    <w:p w14:paraId="0EE2205C" w14:textId="222683B4" w:rsidR="0090249F" w:rsidRDefault="0090249F" w:rsidP="00AA040B">
      <w:pPr>
        <w:pStyle w:val="WW-Tretekstu"/>
        <w:tabs>
          <w:tab w:val="clear" w:pos="708"/>
          <w:tab w:val="left" w:pos="1440"/>
        </w:tabs>
        <w:jc w:val="both"/>
        <w:rPr>
          <w:rFonts w:ascii="Segoe UI" w:hAnsi="Segoe UI" w:cs="Segoe UI"/>
          <w:i w:val="0"/>
          <w:sz w:val="20"/>
        </w:rPr>
      </w:pPr>
    </w:p>
    <w:p w14:paraId="3A974FDB" w14:textId="0B6EFAB5" w:rsidR="0090249F" w:rsidRDefault="0090249F" w:rsidP="00AA040B">
      <w:pPr>
        <w:pStyle w:val="WW-Tretekstu"/>
        <w:tabs>
          <w:tab w:val="clear" w:pos="708"/>
          <w:tab w:val="left" w:pos="1440"/>
        </w:tabs>
        <w:jc w:val="both"/>
        <w:rPr>
          <w:rFonts w:ascii="Segoe UI" w:hAnsi="Segoe UI" w:cs="Segoe UI"/>
          <w:i w:val="0"/>
          <w:sz w:val="20"/>
        </w:rPr>
      </w:pPr>
    </w:p>
    <w:p w14:paraId="3B94A95A" w14:textId="1629D388" w:rsidR="0090249F" w:rsidRDefault="0090249F" w:rsidP="00AA040B">
      <w:pPr>
        <w:pStyle w:val="WW-Tretekstu"/>
        <w:tabs>
          <w:tab w:val="clear" w:pos="708"/>
          <w:tab w:val="left" w:pos="1440"/>
        </w:tabs>
        <w:jc w:val="both"/>
        <w:rPr>
          <w:rFonts w:ascii="Segoe UI" w:hAnsi="Segoe UI" w:cs="Segoe UI"/>
          <w:i w:val="0"/>
          <w:sz w:val="20"/>
        </w:rPr>
      </w:pPr>
    </w:p>
    <w:p w14:paraId="5DA4B85C" w14:textId="52D7FC60" w:rsidR="0090249F" w:rsidRDefault="0090249F" w:rsidP="00AA040B">
      <w:pPr>
        <w:pStyle w:val="WW-Tretekstu"/>
        <w:tabs>
          <w:tab w:val="clear" w:pos="708"/>
          <w:tab w:val="left" w:pos="1440"/>
        </w:tabs>
        <w:jc w:val="both"/>
        <w:rPr>
          <w:rFonts w:ascii="Segoe UI" w:hAnsi="Segoe UI" w:cs="Segoe UI"/>
          <w:i w:val="0"/>
          <w:sz w:val="20"/>
        </w:rPr>
      </w:pPr>
    </w:p>
    <w:p w14:paraId="42F9C2A5" w14:textId="7189CF37" w:rsidR="0090249F" w:rsidRDefault="0090249F" w:rsidP="00AA040B">
      <w:pPr>
        <w:pStyle w:val="WW-Tretekstu"/>
        <w:tabs>
          <w:tab w:val="clear" w:pos="708"/>
          <w:tab w:val="left" w:pos="1440"/>
        </w:tabs>
        <w:jc w:val="both"/>
        <w:rPr>
          <w:rFonts w:ascii="Segoe UI" w:hAnsi="Segoe UI" w:cs="Segoe UI"/>
          <w:i w:val="0"/>
          <w:sz w:val="20"/>
        </w:rPr>
      </w:pPr>
    </w:p>
    <w:p w14:paraId="4EDF5CA7" w14:textId="4585570A" w:rsidR="0090249F" w:rsidRDefault="0090249F" w:rsidP="00AA040B">
      <w:pPr>
        <w:pStyle w:val="WW-Tretekstu"/>
        <w:tabs>
          <w:tab w:val="clear" w:pos="708"/>
          <w:tab w:val="left" w:pos="1440"/>
        </w:tabs>
        <w:jc w:val="both"/>
        <w:rPr>
          <w:rFonts w:ascii="Segoe UI" w:hAnsi="Segoe UI" w:cs="Segoe UI"/>
          <w:i w:val="0"/>
          <w:sz w:val="20"/>
        </w:rPr>
      </w:pPr>
    </w:p>
    <w:p w14:paraId="2768E770" w14:textId="220621ED" w:rsidR="0090249F" w:rsidRDefault="0090249F" w:rsidP="00AA040B">
      <w:pPr>
        <w:pStyle w:val="WW-Tretekstu"/>
        <w:tabs>
          <w:tab w:val="clear" w:pos="708"/>
          <w:tab w:val="left" w:pos="1440"/>
        </w:tabs>
        <w:jc w:val="both"/>
        <w:rPr>
          <w:rFonts w:ascii="Segoe UI" w:hAnsi="Segoe UI" w:cs="Segoe UI"/>
          <w:i w:val="0"/>
          <w:sz w:val="20"/>
        </w:rPr>
      </w:pPr>
    </w:p>
    <w:p w14:paraId="60503E76" w14:textId="3E5D2C73" w:rsidR="0090249F" w:rsidRDefault="0090249F" w:rsidP="00AA040B">
      <w:pPr>
        <w:pStyle w:val="WW-Tretekstu"/>
        <w:tabs>
          <w:tab w:val="clear" w:pos="708"/>
          <w:tab w:val="left" w:pos="1440"/>
        </w:tabs>
        <w:jc w:val="both"/>
        <w:rPr>
          <w:rFonts w:ascii="Segoe UI" w:hAnsi="Segoe UI" w:cs="Segoe UI"/>
          <w:i w:val="0"/>
          <w:sz w:val="20"/>
        </w:rPr>
      </w:pPr>
    </w:p>
    <w:p w14:paraId="177F178A" w14:textId="5EC7A629" w:rsidR="0090249F" w:rsidRDefault="0090249F" w:rsidP="00AA040B">
      <w:pPr>
        <w:pStyle w:val="WW-Tretekstu"/>
        <w:tabs>
          <w:tab w:val="clear" w:pos="708"/>
          <w:tab w:val="left" w:pos="1440"/>
        </w:tabs>
        <w:jc w:val="both"/>
        <w:rPr>
          <w:rFonts w:ascii="Segoe UI" w:hAnsi="Segoe UI" w:cs="Segoe UI"/>
          <w:i w:val="0"/>
          <w:sz w:val="20"/>
        </w:rPr>
      </w:pPr>
    </w:p>
    <w:p w14:paraId="2C3E6610" w14:textId="77B565CD" w:rsidR="0090249F" w:rsidRDefault="0090249F" w:rsidP="00AA040B">
      <w:pPr>
        <w:pStyle w:val="WW-Tretekstu"/>
        <w:tabs>
          <w:tab w:val="clear" w:pos="708"/>
          <w:tab w:val="left" w:pos="1440"/>
        </w:tabs>
        <w:jc w:val="both"/>
        <w:rPr>
          <w:rFonts w:ascii="Segoe UI" w:hAnsi="Segoe UI" w:cs="Segoe UI"/>
          <w:i w:val="0"/>
          <w:sz w:val="20"/>
        </w:rPr>
      </w:pPr>
    </w:p>
    <w:p w14:paraId="050F6BC7" w14:textId="006CC7C3" w:rsidR="0090249F" w:rsidRDefault="0090249F" w:rsidP="00AA040B">
      <w:pPr>
        <w:pStyle w:val="WW-Tretekstu"/>
        <w:tabs>
          <w:tab w:val="clear" w:pos="708"/>
          <w:tab w:val="left" w:pos="1440"/>
        </w:tabs>
        <w:jc w:val="both"/>
        <w:rPr>
          <w:rFonts w:ascii="Segoe UI" w:hAnsi="Segoe UI" w:cs="Segoe UI"/>
          <w:i w:val="0"/>
          <w:sz w:val="20"/>
        </w:rPr>
      </w:pPr>
    </w:p>
    <w:p w14:paraId="68382B7A" w14:textId="5F27E744" w:rsidR="0090249F" w:rsidRDefault="0090249F" w:rsidP="00AA040B">
      <w:pPr>
        <w:pStyle w:val="WW-Tretekstu"/>
        <w:tabs>
          <w:tab w:val="clear" w:pos="708"/>
          <w:tab w:val="left" w:pos="1440"/>
        </w:tabs>
        <w:jc w:val="both"/>
        <w:rPr>
          <w:rFonts w:ascii="Segoe UI" w:hAnsi="Segoe UI" w:cs="Segoe UI"/>
          <w:i w:val="0"/>
          <w:sz w:val="20"/>
        </w:rPr>
      </w:pPr>
    </w:p>
    <w:p w14:paraId="18E004AE" w14:textId="2B1B0CF4" w:rsidR="0090249F" w:rsidRDefault="0090249F" w:rsidP="00AA040B">
      <w:pPr>
        <w:pStyle w:val="WW-Tretekstu"/>
        <w:tabs>
          <w:tab w:val="clear" w:pos="708"/>
          <w:tab w:val="left" w:pos="1440"/>
        </w:tabs>
        <w:jc w:val="both"/>
        <w:rPr>
          <w:rFonts w:ascii="Segoe UI" w:hAnsi="Segoe UI" w:cs="Segoe UI"/>
          <w:i w:val="0"/>
          <w:sz w:val="20"/>
        </w:rPr>
      </w:pPr>
    </w:p>
    <w:p w14:paraId="47CCA4C3" w14:textId="025D0B7F" w:rsidR="0090249F" w:rsidRDefault="0090249F" w:rsidP="00AA040B">
      <w:pPr>
        <w:pStyle w:val="WW-Tretekstu"/>
        <w:tabs>
          <w:tab w:val="clear" w:pos="708"/>
          <w:tab w:val="left" w:pos="1440"/>
        </w:tabs>
        <w:jc w:val="both"/>
        <w:rPr>
          <w:rFonts w:ascii="Segoe UI" w:hAnsi="Segoe UI" w:cs="Segoe UI"/>
          <w:i w:val="0"/>
          <w:sz w:val="20"/>
        </w:rPr>
      </w:pPr>
    </w:p>
    <w:p w14:paraId="468EB119" w14:textId="66F22CA9" w:rsidR="0090249F" w:rsidRDefault="0090249F" w:rsidP="00AA040B">
      <w:pPr>
        <w:pStyle w:val="WW-Tretekstu"/>
        <w:tabs>
          <w:tab w:val="clear" w:pos="708"/>
          <w:tab w:val="left" w:pos="1440"/>
        </w:tabs>
        <w:jc w:val="both"/>
        <w:rPr>
          <w:rFonts w:ascii="Segoe UI" w:hAnsi="Segoe UI" w:cs="Segoe UI"/>
          <w:i w:val="0"/>
          <w:sz w:val="20"/>
        </w:rPr>
      </w:pPr>
    </w:p>
    <w:p w14:paraId="73A84F4B" w14:textId="08E132F5" w:rsidR="0090249F" w:rsidRDefault="0090249F" w:rsidP="00AA040B">
      <w:pPr>
        <w:pStyle w:val="WW-Tretekstu"/>
        <w:tabs>
          <w:tab w:val="clear" w:pos="708"/>
          <w:tab w:val="left" w:pos="1440"/>
        </w:tabs>
        <w:jc w:val="both"/>
        <w:rPr>
          <w:rFonts w:ascii="Segoe UI" w:hAnsi="Segoe UI" w:cs="Segoe UI"/>
          <w:i w:val="0"/>
          <w:sz w:val="20"/>
        </w:rPr>
      </w:pPr>
    </w:p>
    <w:p w14:paraId="426C84E5" w14:textId="5EAFB52A" w:rsidR="0090249F" w:rsidRDefault="0090249F" w:rsidP="00AA040B">
      <w:pPr>
        <w:pStyle w:val="WW-Tretekstu"/>
        <w:tabs>
          <w:tab w:val="clear" w:pos="708"/>
          <w:tab w:val="left" w:pos="1440"/>
        </w:tabs>
        <w:jc w:val="both"/>
        <w:rPr>
          <w:rFonts w:ascii="Segoe UI" w:hAnsi="Segoe UI" w:cs="Segoe UI"/>
          <w:i w:val="0"/>
          <w:sz w:val="20"/>
        </w:rPr>
      </w:pPr>
    </w:p>
    <w:p w14:paraId="15C5FD67" w14:textId="08EE481E" w:rsidR="0090249F" w:rsidRDefault="0090249F" w:rsidP="00AA040B">
      <w:pPr>
        <w:pStyle w:val="WW-Tretekstu"/>
        <w:tabs>
          <w:tab w:val="clear" w:pos="708"/>
          <w:tab w:val="left" w:pos="1440"/>
        </w:tabs>
        <w:jc w:val="both"/>
        <w:rPr>
          <w:rFonts w:ascii="Segoe UI" w:hAnsi="Segoe UI" w:cs="Segoe UI"/>
          <w:i w:val="0"/>
          <w:sz w:val="20"/>
        </w:rPr>
      </w:pPr>
    </w:p>
    <w:p w14:paraId="38514CF6" w14:textId="79FC6C56" w:rsidR="0090249F" w:rsidRDefault="0090249F" w:rsidP="00AA040B">
      <w:pPr>
        <w:pStyle w:val="WW-Tretekstu"/>
        <w:tabs>
          <w:tab w:val="clear" w:pos="708"/>
          <w:tab w:val="left" w:pos="1440"/>
        </w:tabs>
        <w:jc w:val="both"/>
        <w:rPr>
          <w:rFonts w:ascii="Segoe UI" w:hAnsi="Segoe UI" w:cs="Segoe UI"/>
          <w:i w:val="0"/>
          <w:sz w:val="20"/>
        </w:rPr>
      </w:pPr>
    </w:p>
    <w:p w14:paraId="63D51135" w14:textId="3937DA5C" w:rsidR="0090249F" w:rsidRDefault="0090249F" w:rsidP="00AA040B">
      <w:pPr>
        <w:pStyle w:val="WW-Tretekstu"/>
        <w:tabs>
          <w:tab w:val="clear" w:pos="708"/>
          <w:tab w:val="left" w:pos="1440"/>
        </w:tabs>
        <w:jc w:val="both"/>
        <w:rPr>
          <w:rFonts w:ascii="Segoe UI" w:hAnsi="Segoe UI" w:cs="Segoe UI"/>
          <w:i w:val="0"/>
          <w:sz w:val="20"/>
        </w:rPr>
      </w:pPr>
    </w:p>
    <w:p w14:paraId="2EC0C8D3" w14:textId="3C42C426" w:rsidR="0090249F" w:rsidRDefault="0090249F" w:rsidP="00AA040B">
      <w:pPr>
        <w:pStyle w:val="WW-Tretekstu"/>
        <w:tabs>
          <w:tab w:val="clear" w:pos="708"/>
          <w:tab w:val="left" w:pos="1440"/>
        </w:tabs>
        <w:jc w:val="both"/>
        <w:rPr>
          <w:rFonts w:ascii="Segoe UI" w:hAnsi="Segoe UI" w:cs="Segoe UI"/>
          <w:i w:val="0"/>
          <w:sz w:val="20"/>
        </w:rPr>
      </w:pPr>
    </w:p>
    <w:p w14:paraId="686BA74A" w14:textId="491387B3" w:rsidR="0090249F" w:rsidRDefault="0090249F" w:rsidP="00AA040B">
      <w:pPr>
        <w:pStyle w:val="WW-Tretekstu"/>
        <w:tabs>
          <w:tab w:val="clear" w:pos="708"/>
          <w:tab w:val="left" w:pos="1440"/>
        </w:tabs>
        <w:jc w:val="both"/>
        <w:rPr>
          <w:rFonts w:ascii="Segoe UI" w:hAnsi="Segoe UI" w:cs="Segoe UI"/>
          <w:i w:val="0"/>
          <w:sz w:val="20"/>
        </w:rPr>
      </w:pPr>
    </w:p>
    <w:p w14:paraId="0D49B7B8" w14:textId="5EB1785F" w:rsidR="0090249F" w:rsidRDefault="0090249F" w:rsidP="00AA040B">
      <w:pPr>
        <w:pStyle w:val="WW-Tretekstu"/>
        <w:tabs>
          <w:tab w:val="clear" w:pos="708"/>
          <w:tab w:val="left" w:pos="1440"/>
        </w:tabs>
        <w:jc w:val="both"/>
        <w:rPr>
          <w:rFonts w:ascii="Segoe UI" w:hAnsi="Segoe UI" w:cs="Segoe UI"/>
          <w:i w:val="0"/>
          <w:sz w:val="20"/>
        </w:rPr>
      </w:pPr>
    </w:p>
    <w:p w14:paraId="5963CF9E" w14:textId="1152DAE0" w:rsidR="0090249F" w:rsidRDefault="0090249F" w:rsidP="00AA040B">
      <w:pPr>
        <w:pStyle w:val="WW-Tretekstu"/>
        <w:tabs>
          <w:tab w:val="clear" w:pos="708"/>
          <w:tab w:val="left" w:pos="1440"/>
        </w:tabs>
        <w:jc w:val="both"/>
        <w:rPr>
          <w:rFonts w:ascii="Segoe UI" w:hAnsi="Segoe UI" w:cs="Segoe UI"/>
          <w:i w:val="0"/>
          <w:sz w:val="20"/>
        </w:rPr>
      </w:pPr>
    </w:p>
    <w:p w14:paraId="32A38B3B" w14:textId="23F337EB" w:rsidR="0090249F" w:rsidRDefault="0090249F" w:rsidP="00AA040B">
      <w:pPr>
        <w:pStyle w:val="WW-Tretekstu"/>
        <w:tabs>
          <w:tab w:val="clear" w:pos="708"/>
          <w:tab w:val="left" w:pos="1440"/>
        </w:tabs>
        <w:jc w:val="both"/>
        <w:rPr>
          <w:rFonts w:ascii="Segoe UI" w:hAnsi="Segoe UI" w:cs="Segoe UI"/>
          <w:i w:val="0"/>
          <w:sz w:val="20"/>
        </w:rPr>
      </w:pPr>
    </w:p>
    <w:p w14:paraId="44B502EB" w14:textId="6DD34ED9" w:rsidR="0090249F" w:rsidRDefault="0090249F" w:rsidP="00AA040B">
      <w:pPr>
        <w:pStyle w:val="WW-Tretekstu"/>
        <w:tabs>
          <w:tab w:val="clear" w:pos="708"/>
          <w:tab w:val="left" w:pos="1440"/>
        </w:tabs>
        <w:jc w:val="both"/>
        <w:rPr>
          <w:rFonts w:ascii="Segoe UI" w:hAnsi="Segoe UI" w:cs="Segoe UI"/>
          <w:i w:val="0"/>
          <w:sz w:val="20"/>
        </w:rPr>
      </w:pPr>
    </w:p>
    <w:p w14:paraId="5E84C4C7" w14:textId="18DA19EB" w:rsidR="0090249F" w:rsidRDefault="0090249F" w:rsidP="00AA040B">
      <w:pPr>
        <w:pStyle w:val="WW-Tretekstu"/>
        <w:tabs>
          <w:tab w:val="clear" w:pos="708"/>
          <w:tab w:val="left" w:pos="1440"/>
        </w:tabs>
        <w:jc w:val="both"/>
        <w:rPr>
          <w:rFonts w:ascii="Segoe UI" w:hAnsi="Segoe UI" w:cs="Segoe UI"/>
          <w:i w:val="0"/>
          <w:sz w:val="20"/>
        </w:rPr>
      </w:pPr>
    </w:p>
    <w:p w14:paraId="0220F895" w14:textId="65B94B46" w:rsidR="0090249F" w:rsidRDefault="0090249F" w:rsidP="00AA040B">
      <w:pPr>
        <w:pStyle w:val="WW-Tretekstu"/>
        <w:tabs>
          <w:tab w:val="clear" w:pos="708"/>
          <w:tab w:val="left" w:pos="1440"/>
        </w:tabs>
        <w:jc w:val="both"/>
        <w:rPr>
          <w:rFonts w:ascii="Segoe UI" w:hAnsi="Segoe UI" w:cs="Segoe UI"/>
          <w:i w:val="0"/>
          <w:sz w:val="20"/>
        </w:rPr>
      </w:pPr>
    </w:p>
    <w:p w14:paraId="1089A6C2" w14:textId="0EA21106" w:rsidR="0090249F" w:rsidRDefault="0090249F" w:rsidP="00AA040B">
      <w:pPr>
        <w:pStyle w:val="WW-Tretekstu"/>
        <w:tabs>
          <w:tab w:val="clear" w:pos="708"/>
          <w:tab w:val="left" w:pos="1440"/>
        </w:tabs>
        <w:jc w:val="both"/>
        <w:rPr>
          <w:rFonts w:ascii="Segoe UI" w:hAnsi="Segoe UI" w:cs="Segoe UI"/>
          <w:i w:val="0"/>
          <w:sz w:val="20"/>
        </w:rPr>
      </w:pPr>
    </w:p>
    <w:p w14:paraId="7A73BCC3" w14:textId="3C79DB54" w:rsidR="0090249F" w:rsidRDefault="0090249F" w:rsidP="00AA040B">
      <w:pPr>
        <w:pStyle w:val="WW-Tretekstu"/>
        <w:tabs>
          <w:tab w:val="clear" w:pos="708"/>
          <w:tab w:val="left" w:pos="1440"/>
        </w:tabs>
        <w:jc w:val="both"/>
        <w:rPr>
          <w:rFonts w:ascii="Segoe UI" w:hAnsi="Segoe UI" w:cs="Segoe UI"/>
          <w:i w:val="0"/>
          <w:sz w:val="20"/>
        </w:rPr>
      </w:pPr>
    </w:p>
    <w:p w14:paraId="29DFE9A1" w14:textId="3B158936" w:rsidR="0090249F" w:rsidRDefault="0090249F" w:rsidP="00AA040B">
      <w:pPr>
        <w:pStyle w:val="WW-Tretekstu"/>
        <w:tabs>
          <w:tab w:val="clear" w:pos="708"/>
          <w:tab w:val="left" w:pos="1440"/>
        </w:tabs>
        <w:jc w:val="both"/>
        <w:rPr>
          <w:rFonts w:ascii="Segoe UI" w:hAnsi="Segoe UI" w:cs="Segoe UI"/>
          <w:i w:val="0"/>
          <w:sz w:val="20"/>
        </w:rPr>
      </w:pPr>
    </w:p>
    <w:p w14:paraId="443DA440" w14:textId="0F1F7752" w:rsidR="0090249F" w:rsidRDefault="0090249F" w:rsidP="00AA040B">
      <w:pPr>
        <w:pStyle w:val="WW-Tretekstu"/>
        <w:tabs>
          <w:tab w:val="clear" w:pos="708"/>
          <w:tab w:val="left" w:pos="1440"/>
        </w:tabs>
        <w:jc w:val="both"/>
        <w:rPr>
          <w:rFonts w:ascii="Segoe UI" w:hAnsi="Segoe UI" w:cs="Segoe UI"/>
          <w:i w:val="0"/>
          <w:sz w:val="20"/>
        </w:rPr>
      </w:pPr>
    </w:p>
    <w:p w14:paraId="45314E25" w14:textId="71D28139" w:rsidR="0090249F" w:rsidRDefault="0090249F" w:rsidP="00AA040B">
      <w:pPr>
        <w:pStyle w:val="WW-Tretekstu"/>
        <w:tabs>
          <w:tab w:val="clear" w:pos="708"/>
          <w:tab w:val="left" w:pos="1440"/>
        </w:tabs>
        <w:jc w:val="both"/>
        <w:rPr>
          <w:rFonts w:ascii="Segoe UI" w:hAnsi="Segoe UI" w:cs="Segoe UI"/>
          <w:i w:val="0"/>
          <w:sz w:val="20"/>
        </w:rPr>
      </w:pPr>
    </w:p>
    <w:p w14:paraId="33B45A20" w14:textId="656D6498" w:rsidR="0090249F" w:rsidRDefault="0090249F" w:rsidP="00AA040B">
      <w:pPr>
        <w:pStyle w:val="WW-Tretekstu"/>
        <w:tabs>
          <w:tab w:val="clear" w:pos="708"/>
          <w:tab w:val="left" w:pos="1440"/>
        </w:tabs>
        <w:jc w:val="both"/>
        <w:rPr>
          <w:rFonts w:ascii="Segoe UI" w:hAnsi="Segoe UI" w:cs="Segoe UI"/>
          <w:i w:val="0"/>
          <w:sz w:val="20"/>
        </w:rPr>
      </w:pPr>
    </w:p>
    <w:p w14:paraId="30B8F92E" w14:textId="4FC8015A" w:rsidR="0090249F" w:rsidRDefault="0090249F" w:rsidP="00AA040B">
      <w:pPr>
        <w:pStyle w:val="WW-Tretekstu"/>
        <w:tabs>
          <w:tab w:val="clear" w:pos="708"/>
          <w:tab w:val="left" w:pos="1440"/>
        </w:tabs>
        <w:jc w:val="both"/>
        <w:rPr>
          <w:rFonts w:ascii="Segoe UI" w:hAnsi="Segoe UI" w:cs="Segoe UI"/>
          <w:i w:val="0"/>
          <w:sz w:val="20"/>
        </w:rPr>
      </w:pPr>
    </w:p>
    <w:p w14:paraId="46E8C4EB" w14:textId="39EC589F" w:rsidR="0090249F" w:rsidRDefault="0090249F" w:rsidP="00AA040B">
      <w:pPr>
        <w:pStyle w:val="WW-Tretekstu"/>
        <w:tabs>
          <w:tab w:val="clear" w:pos="708"/>
          <w:tab w:val="left" w:pos="1440"/>
        </w:tabs>
        <w:jc w:val="both"/>
        <w:rPr>
          <w:rFonts w:ascii="Segoe UI" w:hAnsi="Segoe UI" w:cs="Segoe UI"/>
          <w:i w:val="0"/>
          <w:sz w:val="20"/>
        </w:rPr>
      </w:pPr>
    </w:p>
    <w:p w14:paraId="3B10993D" w14:textId="2FC02877" w:rsidR="0090249F" w:rsidRDefault="0090249F" w:rsidP="00AA040B">
      <w:pPr>
        <w:pStyle w:val="WW-Tretekstu"/>
        <w:tabs>
          <w:tab w:val="clear" w:pos="708"/>
          <w:tab w:val="left" w:pos="1440"/>
        </w:tabs>
        <w:jc w:val="both"/>
        <w:rPr>
          <w:rFonts w:ascii="Segoe UI" w:hAnsi="Segoe UI" w:cs="Segoe UI"/>
          <w:i w:val="0"/>
          <w:sz w:val="20"/>
        </w:rPr>
      </w:pPr>
    </w:p>
    <w:p w14:paraId="79DD2B14" w14:textId="4B156F49" w:rsidR="0090249F" w:rsidRDefault="0090249F" w:rsidP="00AA040B">
      <w:pPr>
        <w:pStyle w:val="WW-Tretekstu"/>
        <w:tabs>
          <w:tab w:val="clear" w:pos="708"/>
          <w:tab w:val="left" w:pos="1440"/>
        </w:tabs>
        <w:jc w:val="both"/>
        <w:rPr>
          <w:rFonts w:ascii="Segoe UI" w:hAnsi="Segoe UI" w:cs="Segoe UI"/>
          <w:i w:val="0"/>
          <w:sz w:val="20"/>
        </w:rPr>
      </w:pPr>
    </w:p>
    <w:p w14:paraId="105B315E" w14:textId="1D3B4152" w:rsidR="0090249F" w:rsidRDefault="0090249F" w:rsidP="00AA040B">
      <w:pPr>
        <w:pStyle w:val="WW-Tretekstu"/>
        <w:tabs>
          <w:tab w:val="clear" w:pos="708"/>
          <w:tab w:val="left" w:pos="1440"/>
        </w:tabs>
        <w:jc w:val="both"/>
        <w:rPr>
          <w:rFonts w:ascii="Segoe UI" w:hAnsi="Segoe UI" w:cs="Segoe UI"/>
          <w:i w:val="0"/>
          <w:sz w:val="20"/>
        </w:rPr>
      </w:pPr>
    </w:p>
    <w:p w14:paraId="17FEEB58" w14:textId="4CB203C7" w:rsidR="00557F4A" w:rsidRPr="00FB6E08" w:rsidRDefault="00557F4A" w:rsidP="00D34AF3">
      <w:pPr>
        <w:suppressAutoHyphens w:val="0"/>
        <w:rPr>
          <w:rFonts w:ascii="Segoe UI" w:hAnsi="Segoe UI" w:cs="Segoe UI"/>
          <w:i/>
          <w:lang w:eastAsia="pl-PL"/>
        </w:rPr>
      </w:pPr>
    </w:p>
    <w:p w14:paraId="029EB99B" w14:textId="3335C157" w:rsidR="00D34AF3" w:rsidRPr="00D34AF3" w:rsidRDefault="00D34AF3" w:rsidP="00D34AF3">
      <w:pPr>
        <w:suppressAutoHyphens w:val="0"/>
        <w:jc w:val="right"/>
        <w:rPr>
          <w:rFonts w:ascii="Segoe UI" w:eastAsia="Times New Roman" w:hAnsi="Segoe UI" w:cs="Segoe UI"/>
          <w:b/>
          <w:szCs w:val="22"/>
          <w:lang w:eastAsia="pl-PL"/>
        </w:rPr>
      </w:pPr>
      <w:r w:rsidRPr="00D34AF3">
        <w:rPr>
          <w:rFonts w:ascii="Segoe UI" w:hAnsi="Segoe UI" w:cs="Segoe UI"/>
          <w:b/>
        </w:rPr>
        <w:lastRenderedPageBreak/>
        <w:t>Projekt umowy dot. Zadania nr 1</w:t>
      </w:r>
    </w:p>
    <w:p w14:paraId="774E4E2E" w14:textId="01D5D025" w:rsidR="00D24624" w:rsidRPr="00D24624" w:rsidRDefault="00D24624" w:rsidP="00D24624">
      <w:pPr>
        <w:suppressAutoHyphens w:val="0"/>
        <w:jc w:val="center"/>
        <w:rPr>
          <w:rFonts w:ascii="Segoe UI" w:eastAsia="Times New Roman" w:hAnsi="Segoe UI" w:cs="Segoe UI"/>
          <w:b/>
          <w:szCs w:val="22"/>
          <w:lang w:eastAsia="pl-PL"/>
        </w:rPr>
      </w:pPr>
      <w:r w:rsidRPr="00D24624">
        <w:rPr>
          <w:rFonts w:ascii="Segoe UI" w:eastAsia="Times New Roman" w:hAnsi="Segoe UI" w:cs="Segoe UI"/>
          <w:b/>
          <w:szCs w:val="22"/>
          <w:lang w:eastAsia="pl-PL"/>
        </w:rPr>
        <w:t>Umowa nr INF/……../2022</w:t>
      </w:r>
    </w:p>
    <w:p w14:paraId="145B68DC" w14:textId="47E41118" w:rsidR="00D24624" w:rsidRPr="00D24624" w:rsidRDefault="00D24624" w:rsidP="00D24624">
      <w:pPr>
        <w:widowControl w:val="0"/>
        <w:suppressAutoHyphens w:val="0"/>
        <w:jc w:val="both"/>
        <w:rPr>
          <w:rFonts w:ascii="Segoe UI" w:eastAsia="Times New Roman" w:hAnsi="Segoe UI" w:cs="Segoe UI"/>
          <w:szCs w:val="22"/>
          <w:lang w:eastAsia="pl-PL"/>
        </w:rPr>
      </w:pPr>
    </w:p>
    <w:p w14:paraId="53486EB7" w14:textId="3CF1EC1C" w:rsidR="00D24624" w:rsidRPr="00D24624" w:rsidRDefault="00D24624" w:rsidP="00D24624">
      <w:pPr>
        <w:suppressAutoHyphens w:val="0"/>
        <w:jc w:val="both"/>
        <w:rPr>
          <w:rFonts w:ascii="Segoe UI" w:eastAsia="Times New Roman" w:hAnsi="Segoe UI" w:cs="Segoe UI"/>
          <w:szCs w:val="22"/>
          <w:lang w:val="x-none" w:eastAsia="x-none"/>
        </w:rPr>
      </w:pPr>
      <w:r w:rsidRPr="00D24624">
        <w:rPr>
          <w:rFonts w:ascii="Segoe UI" w:eastAsia="Times New Roman" w:hAnsi="Segoe UI" w:cs="Segoe UI"/>
          <w:szCs w:val="22"/>
          <w:lang w:val="x-none" w:eastAsia="x-none"/>
        </w:rPr>
        <w:tab/>
        <w:t>W dniu  .........</w:t>
      </w:r>
      <w:r w:rsidRPr="00D24624">
        <w:rPr>
          <w:rFonts w:ascii="Segoe UI" w:eastAsia="Times New Roman" w:hAnsi="Segoe UI" w:cs="Segoe UI"/>
          <w:szCs w:val="22"/>
          <w:lang w:eastAsia="x-none"/>
        </w:rPr>
        <w:t>.......................</w:t>
      </w:r>
      <w:r w:rsidRPr="00D24624">
        <w:rPr>
          <w:rFonts w:ascii="Segoe UI" w:eastAsia="Times New Roman" w:hAnsi="Segoe UI" w:cs="Segoe UI"/>
          <w:szCs w:val="22"/>
          <w:lang w:val="x-none" w:eastAsia="x-none"/>
        </w:rPr>
        <w:t>.</w:t>
      </w:r>
      <w:r w:rsidRPr="00D24624">
        <w:rPr>
          <w:rFonts w:ascii="Segoe UI" w:eastAsia="Times New Roman" w:hAnsi="Segoe UI" w:cs="Segoe UI"/>
          <w:szCs w:val="22"/>
          <w:lang w:eastAsia="x-none"/>
        </w:rPr>
        <w:t xml:space="preserve"> 2022</w:t>
      </w:r>
      <w:r w:rsidRPr="00D24624">
        <w:rPr>
          <w:rFonts w:ascii="Segoe UI" w:eastAsia="Times New Roman" w:hAnsi="Segoe UI" w:cs="Segoe UI"/>
          <w:szCs w:val="22"/>
          <w:lang w:val="x-none" w:eastAsia="x-none"/>
        </w:rPr>
        <w:t xml:space="preserve">r. w Koszalinie pomiędzy </w:t>
      </w:r>
      <w:r w:rsidRPr="00D24624">
        <w:rPr>
          <w:rFonts w:ascii="Segoe UI" w:eastAsia="Times New Roman" w:hAnsi="Segoe UI" w:cs="Segoe UI"/>
          <w:b/>
          <w:szCs w:val="22"/>
          <w:lang w:val="x-none" w:eastAsia="x-none"/>
        </w:rPr>
        <w:t>Gminą Miasto Koszalin - Urz</w:t>
      </w:r>
      <w:r w:rsidRPr="00D24624">
        <w:rPr>
          <w:rFonts w:ascii="Segoe UI" w:eastAsia="Times New Roman" w:hAnsi="Segoe UI" w:cs="Segoe UI"/>
          <w:b/>
          <w:szCs w:val="22"/>
          <w:lang w:eastAsia="x-none"/>
        </w:rPr>
        <w:t>ąd</w:t>
      </w:r>
      <w:r w:rsidRPr="00D24624">
        <w:rPr>
          <w:rFonts w:ascii="Segoe UI" w:eastAsia="Times New Roman" w:hAnsi="Segoe UI" w:cs="Segoe UI"/>
          <w:b/>
          <w:szCs w:val="22"/>
          <w:lang w:val="x-none" w:eastAsia="x-none"/>
        </w:rPr>
        <w:t xml:space="preserve"> Miejski </w:t>
      </w:r>
      <w:r w:rsidRPr="00D24624">
        <w:rPr>
          <w:rFonts w:ascii="Segoe UI" w:eastAsia="Times New Roman" w:hAnsi="Segoe UI" w:cs="Segoe UI"/>
          <w:b/>
          <w:szCs w:val="22"/>
          <w:lang w:val="x-none" w:eastAsia="x-none"/>
        </w:rPr>
        <w:br/>
        <w:t>w Koszalinie</w:t>
      </w:r>
      <w:r w:rsidRPr="00D24624">
        <w:rPr>
          <w:rFonts w:ascii="Segoe UI" w:eastAsia="Times New Roman" w:hAnsi="Segoe UI" w:cs="Segoe UI"/>
          <w:szCs w:val="22"/>
          <w:lang w:val="x-none" w:eastAsia="x-none"/>
        </w:rPr>
        <w:t>, 75-007 Koszalin, ul. Rynek Staromiejski 6-7, NIP 669-23-85-366</w:t>
      </w:r>
      <w:r w:rsidRPr="00D24624">
        <w:rPr>
          <w:rFonts w:ascii="Segoe UI" w:eastAsia="Times New Roman" w:hAnsi="Segoe UI" w:cs="Segoe UI"/>
          <w:szCs w:val="22"/>
          <w:lang w:eastAsia="x-none"/>
        </w:rPr>
        <w:t>,</w:t>
      </w:r>
      <w:r w:rsidRPr="00D24624">
        <w:rPr>
          <w:rFonts w:ascii="Segoe UI" w:eastAsia="Times New Roman" w:hAnsi="Segoe UI" w:cs="Segoe UI"/>
          <w:szCs w:val="22"/>
          <w:lang w:val="x-none" w:eastAsia="x-none"/>
        </w:rPr>
        <w:t xml:space="preserve"> zwaną dalej </w:t>
      </w:r>
      <w:r w:rsidRPr="00D24624">
        <w:rPr>
          <w:rFonts w:ascii="Segoe UI" w:eastAsia="Times New Roman" w:hAnsi="Segoe UI" w:cs="Segoe UI"/>
          <w:szCs w:val="22"/>
          <w:lang w:eastAsia="x-none"/>
        </w:rPr>
        <w:t>„</w:t>
      </w:r>
      <w:r w:rsidRPr="00D24624">
        <w:rPr>
          <w:rFonts w:ascii="Segoe UI" w:eastAsia="Times New Roman" w:hAnsi="Segoe UI" w:cs="Segoe UI"/>
          <w:szCs w:val="22"/>
          <w:lang w:val="x-none" w:eastAsia="x-none"/>
        </w:rPr>
        <w:t>KUPUJĄCYM”, reprezentowaną przez:</w:t>
      </w:r>
    </w:p>
    <w:p w14:paraId="63553A66" w14:textId="1BDF58DC" w:rsidR="00D24624" w:rsidRPr="00D24624" w:rsidRDefault="00D34AF3" w:rsidP="00D24624">
      <w:pPr>
        <w:suppressAutoHyphens w:val="0"/>
        <w:jc w:val="both"/>
        <w:rPr>
          <w:rFonts w:ascii="Segoe UI" w:eastAsia="Times New Roman" w:hAnsi="Segoe UI" w:cs="Segoe UI"/>
          <w:b/>
          <w:szCs w:val="22"/>
          <w:lang w:eastAsia="pl-PL"/>
        </w:rPr>
      </w:pPr>
      <w:r>
        <w:rPr>
          <w:rFonts w:ascii="Segoe UI" w:eastAsia="Times New Roman" w:hAnsi="Segoe UI" w:cs="Segoe UI"/>
          <w:b/>
          <w:szCs w:val="22"/>
          <w:lang w:eastAsia="pl-PL"/>
        </w:rPr>
        <w:t>………………………………………………………….</w:t>
      </w:r>
      <w:r w:rsidR="00D24624" w:rsidRPr="00D24624">
        <w:rPr>
          <w:rFonts w:ascii="Segoe UI" w:eastAsia="Times New Roman" w:hAnsi="Segoe UI" w:cs="Segoe UI"/>
          <w:b/>
          <w:szCs w:val="22"/>
          <w:lang w:eastAsia="pl-PL"/>
        </w:rPr>
        <w:t>,</w:t>
      </w:r>
    </w:p>
    <w:p w14:paraId="51FC1DAE" w14:textId="797CD8C8" w:rsidR="00D24624" w:rsidRPr="00D24624" w:rsidRDefault="00D24624" w:rsidP="00D24624">
      <w:pPr>
        <w:suppressAutoHyphens w:val="0"/>
        <w:jc w:val="both"/>
        <w:rPr>
          <w:rFonts w:ascii="Segoe UI" w:eastAsia="Times New Roman" w:hAnsi="Segoe UI" w:cs="Segoe UI"/>
          <w:szCs w:val="22"/>
          <w:lang w:val="x-none" w:eastAsia="x-none"/>
        </w:rPr>
      </w:pPr>
      <w:r w:rsidRPr="00D24624">
        <w:rPr>
          <w:rFonts w:ascii="Segoe UI" w:eastAsia="Times New Roman" w:hAnsi="Segoe UI" w:cs="Segoe UI"/>
          <w:szCs w:val="22"/>
          <w:lang w:val="x-none" w:eastAsia="x-none"/>
        </w:rPr>
        <w:t xml:space="preserve">a </w:t>
      </w:r>
    </w:p>
    <w:p w14:paraId="500B83E9" w14:textId="77777777" w:rsidR="00D24624" w:rsidRPr="00D24624" w:rsidRDefault="00D24624" w:rsidP="00D24624">
      <w:pPr>
        <w:suppressAutoHyphens w:val="0"/>
        <w:jc w:val="both"/>
        <w:rPr>
          <w:rFonts w:ascii="Segoe UI" w:eastAsia="Times New Roman" w:hAnsi="Segoe UI" w:cs="Segoe UI"/>
          <w:szCs w:val="22"/>
          <w:lang w:eastAsia="x-none"/>
        </w:rPr>
      </w:pPr>
      <w:r w:rsidRPr="00D24624">
        <w:rPr>
          <w:rFonts w:ascii="Segoe UI" w:eastAsia="Times New Roman" w:hAnsi="Segoe UI" w:cs="Segoe UI"/>
          <w:szCs w:val="22"/>
          <w:lang w:eastAsia="x-none"/>
        </w:rPr>
        <w:t>……………………………………………………………</w:t>
      </w:r>
    </w:p>
    <w:p w14:paraId="64D06A78" w14:textId="77777777" w:rsidR="00D24624" w:rsidRPr="00D24624" w:rsidRDefault="00D24624" w:rsidP="00D24624">
      <w:pPr>
        <w:suppressAutoHyphens w:val="0"/>
        <w:jc w:val="both"/>
        <w:rPr>
          <w:rFonts w:ascii="Segoe UI" w:eastAsia="Times New Roman" w:hAnsi="Segoe UI" w:cs="Segoe UI"/>
          <w:szCs w:val="22"/>
          <w:lang w:eastAsia="x-none"/>
        </w:rPr>
      </w:pPr>
      <w:r w:rsidRPr="00D24624">
        <w:rPr>
          <w:rFonts w:ascii="Segoe UI" w:eastAsia="Times New Roman" w:hAnsi="Segoe UI" w:cs="Segoe UI"/>
          <w:szCs w:val="22"/>
          <w:lang w:eastAsia="x-none"/>
        </w:rPr>
        <w:t>NIP: ……………………………., REGON: ………………………</w:t>
      </w:r>
    </w:p>
    <w:p w14:paraId="257DA75E" w14:textId="5C3CFC3F" w:rsidR="00D24624" w:rsidRPr="00D24624" w:rsidRDefault="00D24624" w:rsidP="00D34AF3">
      <w:pPr>
        <w:suppressAutoHyphens w:val="0"/>
        <w:jc w:val="both"/>
        <w:rPr>
          <w:rFonts w:ascii="Segoe UI" w:eastAsia="Times New Roman" w:hAnsi="Segoe UI" w:cs="Segoe UI"/>
          <w:szCs w:val="22"/>
          <w:lang w:eastAsia="x-none"/>
        </w:rPr>
      </w:pPr>
      <w:r w:rsidRPr="00D24624">
        <w:rPr>
          <w:rFonts w:ascii="Segoe UI" w:eastAsia="Times New Roman" w:hAnsi="Segoe UI" w:cs="Segoe UI"/>
          <w:szCs w:val="22"/>
          <w:lang w:val="x-none" w:eastAsia="x-none"/>
        </w:rPr>
        <w:t>zwanym dalej "DOSTAWCĄ"</w:t>
      </w:r>
      <w:r w:rsidRPr="00D24624">
        <w:rPr>
          <w:rFonts w:ascii="Segoe UI" w:eastAsia="Times New Roman" w:hAnsi="Segoe UI" w:cs="Segoe UI"/>
          <w:szCs w:val="22"/>
          <w:lang w:eastAsia="x-none"/>
        </w:rPr>
        <w:t>.</w:t>
      </w:r>
    </w:p>
    <w:p w14:paraId="608A8D93" w14:textId="77777777" w:rsidR="00D24624" w:rsidRPr="00D24624" w:rsidRDefault="00D24624" w:rsidP="00D24624">
      <w:pPr>
        <w:widowControl w:val="0"/>
        <w:suppressAutoHyphens w:val="0"/>
        <w:jc w:val="center"/>
        <w:rPr>
          <w:rFonts w:ascii="Segoe UI" w:eastAsia="Times New Roman" w:hAnsi="Segoe UI" w:cs="Segoe UI"/>
          <w:b/>
          <w:szCs w:val="22"/>
          <w:lang w:eastAsia="pl-PL"/>
        </w:rPr>
      </w:pPr>
      <w:r w:rsidRPr="00D24624">
        <w:rPr>
          <w:rFonts w:ascii="Segoe UI" w:eastAsia="Times New Roman" w:hAnsi="Segoe UI" w:cs="Segoe UI"/>
          <w:b/>
          <w:szCs w:val="22"/>
          <w:lang w:eastAsia="pl-PL"/>
        </w:rPr>
        <w:t>§ 1</w:t>
      </w:r>
    </w:p>
    <w:p w14:paraId="3E6624BB" w14:textId="77777777" w:rsidR="00D24624" w:rsidRPr="00D24624" w:rsidRDefault="00D24624" w:rsidP="00D24624">
      <w:pPr>
        <w:widowControl w:val="0"/>
        <w:suppressAutoHyphens w:val="0"/>
        <w:jc w:val="center"/>
        <w:rPr>
          <w:rFonts w:ascii="Segoe UI" w:eastAsia="Times New Roman" w:hAnsi="Segoe UI" w:cs="Segoe UI"/>
          <w:b/>
          <w:szCs w:val="22"/>
          <w:lang w:eastAsia="pl-PL"/>
        </w:rPr>
      </w:pPr>
    </w:p>
    <w:p w14:paraId="6F9BFC16" w14:textId="77777777" w:rsidR="00D24624" w:rsidRPr="00D24624" w:rsidRDefault="00D24624" w:rsidP="00E869EE">
      <w:pPr>
        <w:numPr>
          <w:ilvl w:val="0"/>
          <w:numId w:val="40"/>
        </w:numPr>
        <w:suppressAutoHyphens w:val="0"/>
        <w:jc w:val="both"/>
        <w:rPr>
          <w:rFonts w:ascii="Segoe UI" w:eastAsia="Times New Roman" w:hAnsi="Segoe UI" w:cs="Segoe UI"/>
          <w:szCs w:val="22"/>
          <w:lang w:eastAsia="pl-PL"/>
        </w:rPr>
      </w:pPr>
      <w:r w:rsidRPr="00D24624">
        <w:rPr>
          <w:rFonts w:ascii="Segoe UI" w:eastAsia="Times New Roman" w:hAnsi="Segoe UI" w:cs="Segoe UI"/>
          <w:szCs w:val="22"/>
          <w:lang w:eastAsia="pl-PL"/>
        </w:rPr>
        <w:t xml:space="preserve">Przedmiotem umowy jest dostawa fabrycznie nowych </w:t>
      </w:r>
      <w:r w:rsidRPr="00D24624">
        <w:rPr>
          <w:rFonts w:ascii="Segoe UI" w:eastAsia="Times New Roman" w:hAnsi="Segoe UI" w:cs="Segoe UI"/>
          <w:bCs/>
          <w:szCs w:val="22"/>
          <w:lang w:eastAsia="pl-PL"/>
        </w:rPr>
        <w:t>komputerów All-In-One wraz z systemem operacyjnym dla KUPUJĄCEGO w liczbie 22 sztuk</w:t>
      </w:r>
      <w:r w:rsidRPr="00D24624">
        <w:rPr>
          <w:rFonts w:ascii="Segoe UI" w:eastAsia="Times New Roman" w:hAnsi="Segoe UI" w:cs="Segoe UI"/>
          <w:szCs w:val="22"/>
          <w:lang w:eastAsia="pl-PL"/>
        </w:rPr>
        <w:t>, zwanych dalej sprzętem.</w:t>
      </w:r>
    </w:p>
    <w:p w14:paraId="4E22D63F" w14:textId="77777777" w:rsidR="00D24624" w:rsidRPr="00D24624" w:rsidRDefault="00D24624" w:rsidP="00E869EE">
      <w:pPr>
        <w:numPr>
          <w:ilvl w:val="0"/>
          <w:numId w:val="40"/>
        </w:numPr>
        <w:suppressAutoHyphens w:val="0"/>
        <w:jc w:val="both"/>
        <w:rPr>
          <w:rFonts w:ascii="Segoe UI" w:eastAsia="Times New Roman" w:hAnsi="Segoe UI" w:cs="Segoe UI"/>
          <w:szCs w:val="22"/>
          <w:lang w:eastAsia="pl-PL"/>
        </w:rPr>
      </w:pPr>
      <w:r w:rsidRPr="00D24624">
        <w:rPr>
          <w:rFonts w:ascii="Segoe UI" w:eastAsia="Times New Roman" w:hAnsi="Segoe UI" w:cs="Segoe UI"/>
          <w:szCs w:val="22"/>
          <w:lang w:eastAsia="pl-PL"/>
        </w:rPr>
        <w:t>DOSTAWCA zobowiązuje się do dostarczenia jednorazowo przedmiotu umowy, o którym mowa w ust. 1, do Urzędu Miejskiego w Koszalinie, ul. Rynek Staromiejski 6-7, 75-007 Koszalin.</w:t>
      </w:r>
    </w:p>
    <w:p w14:paraId="29820B46" w14:textId="77777777" w:rsidR="00D24624" w:rsidRPr="00D24624" w:rsidRDefault="00D24624" w:rsidP="00D24624">
      <w:pPr>
        <w:widowControl w:val="0"/>
        <w:suppressAutoHyphens w:val="0"/>
        <w:jc w:val="center"/>
        <w:rPr>
          <w:rFonts w:ascii="Segoe UI" w:eastAsia="Times New Roman" w:hAnsi="Segoe UI" w:cs="Segoe UI"/>
          <w:b/>
          <w:szCs w:val="22"/>
          <w:lang w:eastAsia="pl-PL"/>
        </w:rPr>
      </w:pPr>
    </w:p>
    <w:p w14:paraId="7CF754D7" w14:textId="77777777" w:rsidR="00D24624" w:rsidRPr="00D24624" w:rsidRDefault="00D24624" w:rsidP="00D24624">
      <w:pPr>
        <w:widowControl w:val="0"/>
        <w:suppressAutoHyphens w:val="0"/>
        <w:jc w:val="center"/>
        <w:rPr>
          <w:rFonts w:ascii="Segoe UI" w:eastAsia="Times New Roman" w:hAnsi="Segoe UI" w:cs="Segoe UI"/>
          <w:b/>
          <w:szCs w:val="22"/>
          <w:lang w:eastAsia="pl-PL"/>
        </w:rPr>
      </w:pPr>
      <w:r w:rsidRPr="00D24624">
        <w:rPr>
          <w:rFonts w:ascii="Segoe UI" w:eastAsia="Times New Roman" w:hAnsi="Segoe UI" w:cs="Segoe UI"/>
          <w:b/>
          <w:szCs w:val="22"/>
          <w:lang w:eastAsia="pl-PL"/>
        </w:rPr>
        <w:t>§ 2</w:t>
      </w:r>
    </w:p>
    <w:p w14:paraId="377EC932" w14:textId="77777777" w:rsidR="00D24624" w:rsidRPr="00D24624" w:rsidRDefault="00D24624" w:rsidP="00D24624">
      <w:pPr>
        <w:widowControl w:val="0"/>
        <w:suppressAutoHyphens w:val="0"/>
        <w:jc w:val="center"/>
        <w:rPr>
          <w:rFonts w:ascii="Segoe UI" w:eastAsia="Times New Roman" w:hAnsi="Segoe UI" w:cs="Segoe UI"/>
          <w:szCs w:val="22"/>
          <w:lang w:eastAsia="pl-PL"/>
        </w:rPr>
      </w:pPr>
    </w:p>
    <w:p w14:paraId="15F95E34" w14:textId="77777777" w:rsidR="00D24624" w:rsidRPr="00D24624" w:rsidRDefault="00D24624" w:rsidP="00E869EE">
      <w:pPr>
        <w:widowControl w:val="0"/>
        <w:numPr>
          <w:ilvl w:val="0"/>
          <w:numId w:val="41"/>
        </w:numPr>
        <w:suppressAutoHyphens w:val="0"/>
        <w:jc w:val="both"/>
        <w:rPr>
          <w:rFonts w:ascii="Segoe UI" w:eastAsia="Times New Roman" w:hAnsi="Segoe UI" w:cs="Segoe UI"/>
          <w:szCs w:val="22"/>
          <w:lang w:eastAsia="pl-PL"/>
        </w:rPr>
      </w:pPr>
      <w:r w:rsidRPr="00D24624">
        <w:rPr>
          <w:rFonts w:ascii="Segoe UI" w:eastAsia="Times New Roman" w:hAnsi="Segoe UI" w:cs="Segoe UI"/>
          <w:szCs w:val="22"/>
          <w:lang w:eastAsia="pl-PL"/>
        </w:rPr>
        <w:t xml:space="preserve">Termin wykonania przedmiotu umowy, o którym mowa w § 1 ust. 1, ustala się na ……... dni od dnia zawarcia umowy. </w:t>
      </w:r>
    </w:p>
    <w:p w14:paraId="1A9FBEF8" w14:textId="77777777" w:rsidR="00D24624" w:rsidRPr="00D24624" w:rsidRDefault="00D24624" w:rsidP="00E869EE">
      <w:pPr>
        <w:widowControl w:val="0"/>
        <w:numPr>
          <w:ilvl w:val="0"/>
          <w:numId w:val="41"/>
        </w:numPr>
        <w:suppressAutoHyphens w:val="0"/>
        <w:jc w:val="both"/>
        <w:rPr>
          <w:rFonts w:ascii="Segoe UI" w:eastAsia="Times New Roman" w:hAnsi="Segoe UI" w:cs="Segoe UI"/>
          <w:szCs w:val="22"/>
          <w:lang w:eastAsia="pl-PL"/>
        </w:rPr>
      </w:pPr>
      <w:r w:rsidRPr="00D24624">
        <w:rPr>
          <w:rFonts w:ascii="Segoe UI" w:eastAsia="Times New Roman" w:hAnsi="Segoe UI" w:cs="Segoe UI"/>
          <w:szCs w:val="22"/>
          <w:lang w:eastAsia="pl-PL"/>
        </w:rPr>
        <w:t>DOSTAWCA zgłasza KUPUJĄCEMU gotowość do dostarczenia przedmiotu umowy, o którym mowa w § 1 ust. 1, telefonicznie pod numer telefonu 94-348-86-49 lub pocztą elektroniczną z potwierdzeniem odbioru, e-mail: adrian.wieczorek@um.koszalin.pl.</w:t>
      </w:r>
    </w:p>
    <w:p w14:paraId="7D6DEDE8" w14:textId="77777777" w:rsidR="00D24624" w:rsidRPr="00D24624" w:rsidRDefault="00D24624" w:rsidP="00E869EE">
      <w:pPr>
        <w:widowControl w:val="0"/>
        <w:numPr>
          <w:ilvl w:val="0"/>
          <w:numId w:val="41"/>
        </w:numPr>
        <w:suppressAutoHyphens w:val="0"/>
        <w:jc w:val="both"/>
        <w:rPr>
          <w:rFonts w:ascii="Segoe UI" w:eastAsia="Times New Roman" w:hAnsi="Segoe UI" w:cs="Segoe UI"/>
          <w:szCs w:val="22"/>
          <w:lang w:eastAsia="pl-PL"/>
        </w:rPr>
      </w:pPr>
      <w:r w:rsidRPr="00D24624">
        <w:rPr>
          <w:rFonts w:ascii="Segoe UI" w:eastAsia="Times New Roman" w:hAnsi="Segoe UI" w:cs="Segoe UI"/>
          <w:szCs w:val="22"/>
          <w:lang w:eastAsia="pl-PL"/>
        </w:rPr>
        <w:t>DOSTAWCA dostarczy KUPUJĄCEMU sprzęt zgodnie z ofertą stanowiącą załącznik do niniejszej umowy.</w:t>
      </w:r>
    </w:p>
    <w:p w14:paraId="7D4CD7DC" w14:textId="77777777" w:rsidR="00D24624" w:rsidRPr="00D24624" w:rsidRDefault="00D24624" w:rsidP="00E869EE">
      <w:pPr>
        <w:widowControl w:val="0"/>
        <w:numPr>
          <w:ilvl w:val="0"/>
          <w:numId w:val="41"/>
        </w:numPr>
        <w:suppressAutoHyphens w:val="0"/>
        <w:jc w:val="both"/>
        <w:rPr>
          <w:rFonts w:ascii="Segoe UI" w:eastAsia="Times New Roman" w:hAnsi="Segoe UI" w:cs="Segoe UI"/>
          <w:szCs w:val="22"/>
          <w:lang w:eastAsia="pl-PL"/>
        </w:rPr>
      </w:pPr>
      <w:r w:rsidRPr="00D24624">
        <w:rPr>
          <w:rFonts w:ascii="Segoe UI" w:eastAsia="Times New Roman" w:hAnsi="Segoe UI" w:cs="Segoe UI"/>
          <w:szCs w:val="22"/>
          <w:lang w:eastAsia="pl-PL"/>
        </w:rPr>
        <w:t>KUPUJĄCY wyznacza termin odbioru przedmiotu umowy, o którym mowa w § 1 ust. 1, na najbliższy dzień roboczy po dacie otrzymania zgłoszenia, o którym mowa w ust. 2.</w:t>
      </w:r>
    </w:p>
    <w:p w14:paraId="0802196C" w14:textId="77777777" w:rsidR="00D24624" w:rsidRPr="00D24624" w:rsidRDefault="00D24624" w:rsidP="00E869EE">
      <w:pPr>
        <w:widowControl w:val="0"/>
        <w:numPr>
          <w:ilvl w:val="0"/>
          <w:numId w:val="41"/>
        </w:numPr>
        <w:suppressAutoHyphens w:val="0"/>
        <w:jc w:val="both"/>
        <w:rPr>
          <w:rFonts w:ascii="Segoe UI" w:eastAsia="Times New Roman" w:hAnsi="Segoe UI" w:cs="Segoe UI"/>
          <w:szCs w:val="22"/>
          <w:lang w:eastAsia="pl-PL"/>
        </w:rPr>
      </w:pPr>
      <w:r w:rsidRPr="00D24624">
        <w:rPr>
          <w:rFonts w:ascii="Segoe UI" w:eastAsia="Times New Roman" w:hAnsi="Segoe UI" w:cs="Segoe UI"/>
          <w:szCs w:val="22"/>
          <w:lang w:eastAsia="pl-PL"/>
        </w:rPr>
        <w:t xml:space="preserve">Nadzór nad realizacją umowy z ramienia KUPUJĄCEGO sprawować będzie: </w:t>
      </w:r>
    </w:p>
    <w:p w14:paraId="5395F982" w14:textId="77777777" w:rsidR="00D24624" w:rsidRPr="00D24624" w:rsidRDefault="00D24624" w:rsidP="00D24624">
      <w:pPr>
        <w:widowControl w:val="0"/>
        <w:suppressAutoHyphens w:val="0"/>
        <w:ind w:left="360"/>
        <w:rPr>
          <w:rFonts w:ascii="Segoe UI" w:eastAsia="Times New Roman" w:hAnsi="Segoe UI" w:cs="Segoe UI"/>
          <w:szCs w:val="22"/>
          <w:lang w:eastAsia="pl-PL"/>
        </w:rPr>
      </w:pPr>
      <w:r w:rsidRPr="00D24624">
        <w:rPr>
          <w:rFonts w:ascii="Segoe UI" w:eastAsia="Times New Roman" w:hAnsi="Segoe UI" w:cs="Segoe UI"/>
          <w:szCs w:val="22"/>
          <w:lang w:eastAsia="pl-PL"/>
        </w:rPr>
        <w:t>Adrian Wieczorek – tel. 94 348 86 49, email: adrian.wieczorek@um.koszalin.pl.</w:t>
      </w:r>
    </w:p>
    <w:p w14:paraId="3B91CFB0" w14:textId="77777777" w:rsidR="00D24624" w:rsidRPr="00D24624" w:rsidRDefault="00D24624" w:rsidP="00E869EE">
      <w:pPr>
        <w:widowControl w:val="0"/>
        <w:numPr>
          <w:ilvl w:val="0"/>
          <w:numId w:val="41"/>
        </w:numPr>
        <w:suppressAutoHyphens w:val="0"/>
        <w:rPr>
          <w:rFonts w:ascii="Segoe UI" w:eastAsia="Times New Roman" w:hAnsi="Segoe UI" w:cs="Segoe UI"/>
          <w:szCs w:val="22"/>
          <w:lang w:eastAsia="pl-PL"/>
        </w:rPr>
      </w:pPr>
      <w:r w:rsidRPr="00D24624">
        <w:rPr>
          <w:rFonts w:ascii="Segoe UI" w:eastAsia="Times New Roman" w:hAnsi="Segoe UI" w:cs="Segoe UI"/>
          <w:szCs w:val="22"/>
          <w:lang w:eastAsia="pl-PL"/>
        </w:rPr>
        <w:t xml:space="preserve">Wykonaniem umowy ze strony DOSTAWCY będzie kierował: </w:t>
      </w:r>
    </w:p>
    <w:p w14:paraId="63D95625" w14:textId="77777777" w:rsidR="00D24624" w:rsidRPr="00D24624" w:rsidRDefault="00D24624" w:rsidP="00D24624">
      <w:pPr>
        <w:widowControl w:val="0"/>
        <w:suppressAutoHyphens w:val="0"/>
        <w:ind w:left="360"/>
        <w:rPr>
          <w:rFonts w:ascii="Segoe UI" w:eastAsia="Times New Roman" w:hAnsi="Segoe UI" w:cs="Segoe UI"/>
          <w:szCs w:val="22"/>
          <w:lang w:eastAsia="pl-PL"/>
        </w:rPr>
      </w:pPr>
    </w:p>
    <w:p w14:paraId="23CAC706" w14:textId="77777777" w:rsidR="00D24624" w:rsidRPr="00D24624" w:rsidRDefault="00D24624" w:rsidP="00D24624">
      <w:pPr>
        <w:widowControl w:val="0"/>
        <w:suppressAutoHyphens w:val="0"/>
        <w:ind w:left="360"/>
        <w:contextualSpacing/>
        <w:rPr>
          <w:rFonts w:ascii="Segoe UI" w:eastAsia="Times New Roman" w:hAnsi="Segoe UI" w:cs="Segoe UI"/>
          <w:szCs w:val="22"/>
          <w:lang w:eastAsia="pl-PL"/>
        </w:rPr>
      </w:pPr>
      <w:r w:rsidRPr="00D24624">
        <w:rPr>
          <w:rFonts w:ascii="Segoe UI" w:eastAsia="Times New Roman" w:hAnsi="Segoe UI" w:cs="Segoe UI"/>
          <w:szCs w:val="22"/>
          <w:lang w:eastAsia="pl-PL"/>
        </w:rPr>
        <w:t>………………………………… tel.: ………………………………… e-mail: …………………………………………………….</w:t>
      </w:r>
    </w:p>
    <w:p w14:paraId="3541F524" w14:textId="77777777" w:rsidR="00D24624" w:rsidRPr="00D24624" w:rsidRDefault="00D24624" w:rsidP="00E869EE">
      <w:pPr>
        <w:numPr>
          <w:ilvl w:val="0"/>
          <w:numId w:val="41"/>
        </w:numPr>
        <w:suppressAutoHyphens w:val="0"/>
        <w:jc w:val="both"/>
        <w:rPr>
          <w:rFonts w:ascii="Segoe UI" w:eastAsia="Times New Roman" w:hAnsi="Segoe UI" w:cs="Segoe UI"/>
          <w:szCs w:val="22"/>
          <w:lang w:eastAsia="pl-PL"/>
        </w:rPr>
      </w:pPr>
      <w:r w:rsidRPr="00D24624">
        <w:rPr>
          <w:rFonts w:ascii="Segoe UI" w:eastAsia="Times New Roman" w:hAnsi="Segoe UI" w:cs="Segoe UI"/>
          <w:szCs w:val="22"/>
          <w:lang w:eastAsia="pl-PL"/>
        </w:rPr>
        <w:t>Koszty usuwania wad dostarczonego sprzętu ponosi DOSTAWCA, a okres ich usuwania nie przedłuża umownego terminu zakończenia dostawy.</w:t>
      </w:r>
    </w:p>
    <w:p w14:paraId="3E663640" w14:textId="77777777" w:rsidR="00D24624" w:rsidRPr="00D24624" w:rsidRDefault="00D24624" w:rsidP="00E869EE">
      <w:pPr>
        <w:widowControl w:val="0"/>
        <w:numPr>
          <w:ilvl w:val="0"/>
          <w:numId w:val="41"/>
        </w:numPr>
        <w:suppressAutoHyphens w:val="0"/>
        <w:ind w:left="357" w:hanging="357"/>
        <w:jc w:val="both"/>
        <w:rPr>
          <w:rFonts w:ascii="Segoe UI" w:eastAsia="Times New Roman" w:hAnsi="Segoe UI" w:cs="Segoe UI"/>
          <w:szCs w:val="22"/>
          <w:lang w:eastAsia="pl-PL"/>
        </w:rPr>
      </w:pPr>
      <w:r w:rsidRPr="00D24624">
        <w:rPr>
          <w:rFonts w:ascii="Segoe UI" w:eastAsia="Times New Roman" w:hAnsi="Segoe UI" w:cs="Segoe UI"/>
          <w:szCs w:val="22"/>
          <w:lang w:eastAsia="pl-PL"/>
        </w:rPr>
        <w:t>Z wykonania przedmiotu umowy, o którym mowa w § 1 ust. 1, sporządzony zostanie protokół zdawczo-odbiorczy zawierający numery seryjne dostarczonego sprzętu. Protokół sporządza DOSTAWCA. Do podpisania protokołu upoważnione są osoby określone w ust. 5 i 6.</w:t>
      </w:r>
    </w:p>
    <w:p w14:paraId="723C1CB9" w14:textId="77777777" w:rsidR="00D24624" w:rsidRPr="00D24624" w:rsidRDefault="00D24624" w:rsidP="00D24624">
      <w:pPr>
        <w:widowControl w:val="0"/>
        <w:suppressAutoHyphens w:val="0"/>
        <w:jc w:val="center"/>
        <w:rPr>
          <w:rFonts w:ascii="Segoe UI" w:eastAsia="Times New Roman" w:hAnsi="Segoe UI" w:cs="Segoe UI"/>
          <w:b/>
          <w:szCs w:val="22"/>
          <w:lang w:eastAsia="pl-PL"/>
        </w:rPr>
      </w:pPr>
    </w:p>
    <w:p w14:paraId="0726DF7E" w14:textId="77777777" w:rsidR="00D24624" w:rsidRPr="00D24624" w:rsidRDefault="00D24624" w:rsidP="00D24624">
      <w:pPr>
        <w:widowControl w:val="0"/>
        <w:suppressAutoHyphens w:val="0"/>
        <w:jc w:val="center"/>
        <w:rPr>
          <w:rFonts w:ascii="Segoe UI" w:eastAsia="Times New Roman" w:hAnsi="Segoe UI" w:cs="Segoe UI"/>
          <w:b/>
          <w:szCs w:val="22"/>
          <w:lang w:eastAsia="pl-PL"/>
        </w:rPr>
      </w:pPr>
      <w:r w:rsidRPr="00D24624">
        <w:rPr>
          <w:rFonts w:ascii="Segoe UI" w:eastAsia="Times New Roman" w:hAnsi="Segoe UI" w:cs="Segoe UI"/>
          <w:b/>
          <w:szCs w:val="22"/>
          <w:lang w:eastAsia="pl-PL"/>
        </w:rPr>
        <w:t>§ 3</w:t>
      </w:r>
    </w:p>
    <w:p w14:paraId="7958A908" w14:textId="77777777" w:rsidR="00D24624" w:rsidRPr="00D24624" w:rsidRDefault="00D24624" w:rsidP="00D24624">
      <w:pPr>
        <w:widowControl w:val="0"/>
        <w:suppressAutoHyphens w:val="0"/>
        <w:jc w:val="center"/>
        <w:rPr>
          <w:rFonts w:ascii="Segoe UI" w:eastAsia="Times New Roman" w:hAnsi="Segoe UI" w:cs="Segoe UI"/>
          <w:b/>
          <w:szCs w:val="22"/>
          <w:lang w:eastAsia="pl-PL"/>
        </w:rPr>
      </w:pPr>
    </w:p>
    <w:p w14:paraId="595983F4" w14:textId="77777777" w:rsidR="00D24624" w:rsidRPr="00D24624" w:rsidRDefault="00D24624" w:rsidP="00E869EE">
      <w:pPr>
        <w:widowControl w:val="0"/>
        <w:numPr>
          <w:ilvl w:val="0"/>
          <w:numId w:val="42"/>
        </w:numPr>
        <w:suppressAutoHyphens w:val="0"/>
        <w:jc w:val="both"/>
        <w:rPr>
          <w:rFonts w:ascii="Segoe UI" w:eastAsia="Times New Roman" w:hAnsi="Segoe UI" w:cs="Segoe UI"/>
          <w:szCs w:val="22"/>
          <w:lang w:eastAsia="pl-PL"/>
        </w:rPr>
      </w:pPr>
      <w:r w:rsidRPr="00D24624">
        <w:rPr>
          <w:rFonts w:ascii="Segoe UI" w:eastAsia="Times New Roman" w:hAnsi="Segoe UI" w:cs="Segoe UI"/>
          <w:szCs w:val="22"/>
          <w:lang w:eastAsia="pl-PL"/>
        </w:rPr>
        <w:t>KUPUJĄCY zobowiązuje się zapłacić za dostawę sprzętu niezmienne wynagrodzenie brutto zgodnie z wypełnionym formularzem ofertowym</w:t>
      </w:r>
      <w:r w:rsidRPr="00D24624">
        <w:rPr>
          <w:rFonts w:ascii="Segoe UI" w:eastAsia="Times New Roman" w:hAnsi="Segoe UI" w:cs="Segoe UI"/>
          <w:color w:val="FF0000"/>
          <w:szCs w:val="22"/>
          <w:lang w:eastAsia="pl-PL"/>
        </w:rPr>
        <w:t xml:space="preserve"> </w:t>
      </w:r>
      <w:r w:rsidRPr="00D24624">
        <w:rPr>
          <w:rFonts w:ascii="Segoe UI" w:eastAsia="Times New Roman" w:hAnsi="Segoe UI" w:cs="Segoe UI"/>
          <w:szCs w:val="22"/>
          <w:lang w:eastAsia="pl-PL"/>
        </w:rPr>
        <w:t>w wysokości …………………………. zł.  (słownie zł: ………………………………………………………………………………………………………… złotych).</w:t>
      </w:r>
    </w:p>
    <w:p w14:paraId="5A27FEC8" w14:textId="5774342E" w:rsidR="00D24624" w:rsidRPr="00D24624" w:rsidRDefault="00D24624" w:rsidP="00E869EE">
      <w:pPr>
        <w:widowControl w:val="0"/>
        <w:numPr>
          <w:ilvl w:val="0"/>
          <w:numId w:val="42"/>
        </w:numPr>
        <w:suppressAutoHyphens w:val="0"/>
        <w:jc w:val="both"/>
        <w:rPr>
          <w:rFonts w:ascii="Segoe UI" w:eastAsia="Times New Roman" w:hAnsi="Segoe UI" w:cs="Segoe UI"/>
          <w:szCs w:val="22"/>
          <w:lang w:eastAsia="pl-PL"/>
        </w:rPr>
      </w:pPr>
      <w:r w:rsidRPr="00D24624">
        <w:rPr>
          <w:rFonts w:ascii="Segoe UI" w:eastAsia="Times New Roman" w:hAnsi="Segoe UI" w:cs="Segoe UI"/>
          <w:szCs w:val="22"/>
          <w:lang w:eastAsia="pl-PL"/>
        </w:rPr>
        <w:t xml:space="preserve">Należności będą regulowane z konta KUPUJĄCEGO na konto DOSTAWCY podane na fakturze. </w:t>
      </w:r>
      <w:r w:rsidR="00D34AF3">
        <w:rPr>
          <w:rFonts w:ascii="Segoe UI" w:eastAsia="Times New Roman" w:hAnsi="Segoe UI" w:cs="Segoe UI"/>
          <w:szCs w:val="22"/>
          <w:lang w:eastAsia="pl-PL"/>
        </w:rPr>
        <w:br/>
      </w:r>
      <w:r w:rsidRPr="00D24624">
        <w:rPr>
          <w:rFonts w:ascii="Segoe UI" w:eastAsia="Times New Roman" w:hAnsi="Segoe UI" w:cs="Segoe UI"/>
          <w:szCs w:val="22"/>
          <w:lang w:eastAsia="pl-PL"/>
        </w:rPr>
        <w:t>Na fakturze musi znajdować się symbol umowy oraz fakturę należy wystawić na:</w:t>
      </w:r>
    </w:p>
    <w:p w14:paraId="4B662203" w14:textId="77777777" w:rsidR="00D24624" w:rsidRPr="00D24624" w:rsidRDefault="00D24624" w:rsidP="00D24624">
      <w:pPr>
        <w:widowControl w:val="0"/>
        <w:suppressAutoHyphens w:val="0"/>
        <w:ind w:left="360"/>
        <w:jc w:val="both"/>
        <w:rPr>
          <w:rFonts w:ascii="Segoe UI" w:eastAsia="Times New Roman" w:hAnsi="Segoe UI" w:cs="Segoe UI"/>
          <w:szCs w:val="22"/>
          <w:lang w:eastAsia="pl-PL"/>
        </w:rPr>
      </w:pPr>
    </w:p>
    <w:p w14:paraId="2833A163" w14:textId="77777777" w:rsidR="00D24624" w:rsidRPr="00D24624" w:rsidRDefault="00D24624" w:rsidP="00D24624">
      <w:pPr>
        <w:widowControl w:val="0"/>
        <w:suppressAutoHyphens w:val="0"/>
        <w:ind w:firstLine="708"/>
        <w:rPr>
          <w:rFonts w:ascii="Segoe UI" w:eastAsia="Times New Roman" w:hAnsi="Segoe UI" w:cs="Segoe UI"/>
          <w:szCs w:val="22"/>
          <w:lang w:eastAsia="pl-PL"/>
        </w:rPr>
      </w:pPr>
      <w:r w:rsidRPr="00D24624">
        <w:rPr>
          <w:rFonts w:ascii="Segoe UI" w:eastAsia="Times New Roman" w:hAnsi="Segoe UI" w:cs="Segoe UI"/>
          <w:b/>
          <w:szCs w:val="22"/>
          <w:lang w:eastAsia="pl-PL"/>
        </w:rPr>
        <w:t>Gmina Miasto Koszalin - Urząd Miejski w Koszalinie</w:t>
      </w:r>
    </w:p>
    <w:p w14:paraId="5FC313B4" w14:textId="77777777" w:rsidR="00D24624" w:rsidRPr="00D24624" w:rsidRDefault="00D24624" w:rsidP="00D24624">
      <w:pPr>
        <w:widowControl w:val="0"/>
        <w:suppressAutoHyphens w:val="0"/>
        <w:ind w:firstLine="708"/>
        <w:rPr>
          <w:rFonts w:ascii="Segoe UI" w:eastAsia="Times New Roman" w:hAnsi="Segoe UI" w:cs="Segoe UI"/>
          <w:szCs w:val="22"/>
          <w:lang w:eastAsia="pl-PL"/>
        </w:rPr>
      </w:pPr>
      <w:r w:rsidRPr="00D24624">
        <w:rPr>
          <w:rFonts w:ascii="Segoe UI" w:eastAsia="Times New Roman" w:hAnsi="Segoe UI" w:cs="Segoe UI"/>
          <w:szCs w:val="22"/>
          <w:lang w:eastAsia="pl-PL"/>
        </w:rPr>
        <w:t>ul. Rynek Staromiejski 6 – 7</w:t>
      </w:r>
    </w:p>
    <w:p w14:paraId="59D7B7D5" w14:textId="77777777" w:rsidR="00D24624" w:rsidRPr="00D24624" w:rsidRDefault="00D24624" w:rsidP="00D24624">
      <w:pPr>
        <w:widowControl w:val="0"/>
        <w:suppressAutoHyphens w:val="0"/>
        <w:ind w:firstLine="708"/>
        <w:rPr>
          <w:rFonts w:ascii="Segoe UI" w:eastAsia="Times New Roman" w:hAnsi="Segoe UI" w:cs="Segoe UI"/>
          <w:szCs w:val="22"/>
          <w:lang w:eastAsia="pl-PL"/>
        </w:rPr>
      </w:pPr>
      <w:r w:rsidRPr="00D24624">
        <w:rPr>
          <w:rFonts w:ascii="Segoe UI" w:eastAsia="Times New Roman" w:hAnsi="Segoe UI" w:cs="Segoe UI"/>
          <w:szCs w:val="22"/>
          <w:lang w:eastAsia="pl-PL"/>
        </w:rPr>
        <w:t>75-007 Koszalin</w:t>
      </w:r>
    </w:p>
    <w:p w14:paraId="43B43F3E" w14:textId="77777777" w:rsidR="00D24624" w:rsidRPr="00D24624" w:rsidRDefault="00D24624" w:rsidP="00D24624">
      <w:pPr>
        <w:widowControl w:val="0"/>
        <w:suppressAutoHyphens w:val="0"/>
        <w:ind w:firstLine="708"/>
        <w:rPr>
          <w:rFonts w:ascii="Segoe UI" w:eastAsia="Times New Roman" w:hAnsi="Segoe UI" w:cs="Segoe UI"/>
          <w:szCs w:val="22"/>
          <w:lang w:eastAsia="pl-PL"/>
        </w:rPr>
      </w:pPr>
      <w:r w:rsidRPr="00D24624">
        <w:rPr>
          <w:rFonts w:ascii="Segoe UI" w:eastAsia="Times New Roman" w:hAnsi="Segoe UI" w:cs="Segoe UI"/>
          <w:szCs w:val="22"/>
          <w:lang w:eastAsia="pl-PL"/>
        </w:rPr>
        <w:t>NIP: 669-23-85-366</w:t>
      </w:r>
    </w:p>
    <w:p w14:paraId="74EB17B2" w14:textId="77777777" w:rsidR="00D24624" w:rsidRPr="00D24624" w:rsidRDefault="00D24624" w:rsidP="00E869EE">
      <w:pPr>
        <w:widowControl w:val="0"/>
        <w:numPr>
          <w:ilvl w:val="0"/>
          <w:numId w:val="42"/>
        </w:numPr>
        <w:suppressAutoHyphens w:val="0"/>
        <w:contextualSpacing/>
        <w:rPr>
          <w:rFonts w:ascii="Segoe UI" w:eastAsia="Times New Roman" w:hAnsi="Segoe UI" w:cs="Segoe UI"/>
          <w:szCs w:val="22"/>
          <w:lang w:eastAsia="pl-PL"/>
        </w:rPr>
      </w:pPr>
      <w:r w:rsidRPr="00D24624">
        <w:rPr>
          <w:rFonts w:ascii="Segoe UI" w:eastAsia="Times New Roman" w:hAnsi="Segoe UI" w:cs="Segoe UI"/>
          <w:szCs w:val="22"/>
          <w:lang w:eastAsia="pl-PL"/>
        </w:rPr>
        <w:t xml:space="preserve">Faktura może zostać przesłana drogą elektroniczną w formacie *.pdf na adres e-mail: </w:t>
      </w:r>
      <w:r w:rsidRPr="00D24624">
        <w:rPr>
          <w:rFonts w:ascii="Segoe UI" w:eastAsia="Times New Roman" w:hAnsi="Segoe UI" w:cs="Segoe UI"/>
          <w:szCs w:val="22"/>
          <w:lang w:eastAsia="pl-PL"/>
        </w:rPr>
        <w:lastRenderedPageBreak/>
        <w:t>faktury.inf@um.koszalin.pl</w:t>
      </w:r>
    </w:p>
    <w:p w14:paraId="79F8F043" w14:textId="77777777" w:rsidR="00D24624" w:rsidRPr="00D24624" w:rsidRDefault="00D24624" w:rsidP="00E869EE">
      <w:pPr>
        <w:widowControl w:val="0"/>
        <w:numPr>
          <w:ilvl w:val="0"/>
          <w:numId w:val="42"/>
        </w:numPr>
        <w:suppressAutoHyphens w:val="0"/>
        <w:jc w:val="both"/>
        <w:rPr>
          <w:rFonts w:ascii="Segoe UI" w:eastAsia="Times New Roman" w:hAnsi="Segoe UI" w:cs="Segoe UI"/>
          <w:szCs w:val="22"/>
          <w:lang w:eastAsia="pl-PL"/>
        </w:rPr>
      </w:pPr>
      <w:r w:rsidRPr="00D24624">
        <w:rPr>
          <w:rFonts w:ascii="Segoe UI" w:eastAsia="Times New Roman" w:hAnsi="Segoe UI" w:cs="Segoe UI"/>
          <w:szCs w:val="22"/>
          <w:lang w:eastAsia="pl-PL"/>
        </w:rPr>
        <w:t xml:space="preserve">Strony postanawiają, że zapłata wynagrodzenia, o którym mowa w ust. 1, nastąpi na podstawie faktury wystawionej po podpisaniu przez KUPUJĄCEGO protokołu zdawczo-odbiorczego, o którym mowa w § 2 ust. 8. </w:t>
      </w:r>
    </w:p>
    <w:p w14:paraId="5E262A0E" w14:textId="77777777" w:rsidR="00D24624" w:rsidRPr="00D24624" w:rsidRDefault="00D24624" w:rsidP="00E869EE">
      <w:pPr>
        <w:widowControl w:val="0"/>
        <w:numPr>
          <w:ilvl w:val="0"/>
          <w:numId w:val="42"/>
        </w:numPr>
        <w:suppressAutoHyphens w:val="0"/>
        <w:jc w:val="both"/>
        <w:rPr>
          <w:rFonts w:ascii="Segoe UI" w:eastAsia="Times New Roman" w:hAnsi="Segoe UI" w:cs="Segoe UI"/>
          <w:szCs w:val="22"/>
          <w:lang w:eastAsia="pl-PL"/>
        </w:rPr>
      </w:pPr>
      <w:r w:rsidRPr="00D24624">
        <w:rPr>
          <w:rFonts w:ascii="Segoe UI" w:eastAsia="Times New Roman" w:hAnsi="Segoe UI" w:cs="Segoe UI"/>
          <w:szCs w:val="22"/>
          <w:lang w:eastAsia="pl-PL"/>
        </w:rPr>
        <w:t xml:space="preserve">Wynagrodzenie, o którym mowa w ust. 1, obejmuje wszystkie koszty poniesione przez DOSTAWCĘ, związane z realizacją przedmiotu umowy w siedzibie KUPUJĄCEGO i poza nią. </w:t>
      </w:r>
    </w:p>
    <w:p w14:paraId="792854B1" w14:textId="77777777" w:rsidR="00D24624" w:rsidRPr="00D24624" w:rsidRDefault="00D24624" w:rsidP="00E869EE">
      <w:pPr>
        <w:widowControl w:val="0"/>
        <w:numPr>
          <w:ilvl w:val="0"/>
          <w:numId w:val="42"/>
        </w:numPr>
        <w:suppressAutoHyphens w:val="0"/>
        <w:jc w:val="both"/>
        <w:rPr>
          <w:rFonts w:ascii="Segoe UI" w:eastAsia="Times New Roman" w:hAnsi="Segoe UI" w:cs="Segoe UI"/>
          <w:szCs w:val="22"/>
          <w:lang w:eastAsia="pl-PL"/>
        </w:rPr>
      </w:pPr>
      <w:r w:rsidRPr="00D24624">
        <w:rPr>
          <w:rFonts w:ascii="Segoe UI" w:eastAsia="Times New Roman" w:hAnsi="Segoe UI" w:cs="Segoe UI"/>
          <w:szCs w:val="22"/>
          <w:lang w:eastAsia="pl-PL"/>
        </w:rPr>
        <w:t>KUPUJĄCY obowiązany jest dokonać zapłaty wynagrodzenia za przedmiot umowy w ciągu 21 dni od daty otrzymania prawidłowo wystawionej przez DOSTAWCĘ faktury.</w:t>
      </w:r>
    </w:p>
    <w:p w14:paraId="1B4602F0" w14:textId="77777777" w:rsidR="00D24624" w:rsidRPr="00D24624" w:rsidRDefault="00D24624" w:rsidP="00D24624">
      <w:pPr>
        <w:widowControl w:val="0"/>
        <w:suppressAutoHyphens w:val="0"/>
        <w:jc w:val="center"/>
        <w:rPr>
          <w:rFonts w:ascii="Segoe UI" w:eastAsia="Times New Roman" w:hAnsi="Segoe UI" w:cs="Segoe UI"/>
          <w:b/>
          <w:szCs w:val="22"/>
          <w:lang w:eastAsia="pl-PL"/>
        </w:rPr>
      </w:pPr>
    </w:p>
    <w:p w14:paraId="67EB75BF" w14:textId="77777777" w:rsidR="00D24624" w:rsidRPr="00D24624" w:rsidRDefault="00D24624" w:rsidP="00D24624">
      <w:pPr>
        <w:widowControl w:val="0"/>
        <w:suppressAutoHyphens w:val="0"/>
        <w:jc w:val="center"/>
        <w:rPr>
          <w:rFonts w:ascii="Segoe UI" w:eastAsia="Times New Roman" w:hAnsi="Segoe UI" w:cs="Segoe UI"/>
          <w:b/>
          <w:szCs w:val="22"/>
          <w:lang w:eastAsia="pl-PL"/>
        </w:rPr>
      </w:pPr>
      <w:r w:rsidRPr="00D24624">
        <w:rPr>
          <w:rFonts w:ascii="Segoe UI" w:eastAsia="Times New Roman" w:hAnsi="Segoe UI" w:cs="Segoe UI"/>
          <w:b/>
          <w:szCs w:val="22"/>
          <w:lang w:eastAsia="pl-PL"/>
        </w:rPr>
        <w:t>§ 4</w:t>
      </w:r>
    </w:p>
    <w:p w14:paraId="4F1101F1" w14:textId="77777777" w:rsidR="00D24624" w:rsidRPr="00D24624" w:rsidRDefault="00D24624" w:rsidP="00D24624">
      <w:pPr>
        <w:widowControl w:val="0"/>
        <w:suppressAutoHyphens w:val="0"/>
        <w:jc w:val="center"/>
        <w:rPr>
          <w:rFonts w:ascii="Segoe UI" w:eastAsia="Times New Roman" w:hAnsi="Segoe UI" w:cs="Segoe UI"/>
          <w:b/>
          <w:szCs w:val="22"/>
          <w:lang w:eastAsia="pl-PL"/>
        </w:rPr>
      </w:pPr>
    </w:p>
    <w:p w14:paraId="5A84676C" w14:textId="77777777" w:rsidR="00D24624" w:rsidRPr="00D24624" w:rsidRDefault="00D24624" w:rsidP="00E869EE">
      <w:pPr>
        <w:widowControl w:val="0"/>
        <w:numPr>
          <w:ilvl w:val="0"/>
          <w:numId w:val="43"/>
        </w:numPr>
        <w:suppressAutoHyphens w:val="0"/>
        <w:jc w:val="both"/>
        <w:rPr>
          <w:rFonts w:ascii="Segoe UI" w:eastAsia="Times New Roman" w:hAnsi="Segoe UI" w:cs="Segoe UI"/>
          <w:szCs w:val="22"/>
          <w:lang w:eastAsia="pl-PL"/>
        </w:rPr>
      </w:pPr>
      <w:r w:rsidRPr="00D24624">
        <w:rPr>
          <w:rFonts w:ascii="Segoe UI" w:eastAsia="Times New Roman" w:hAnsi="Segoe UI" w:cs="Segoe UI"/>
          <w:szCs w:val="22"/>
          <w:lang w:eastAsia="pl-PL"/>
        </w:rPr>
        <w:t>Na sprzęt, o którym mowa w § 1 ust. 1, DOSTAWCA udziela KUPUJĄCEMU gwarancji i rękojmi. Termin gwarancji i rękojmi ustala się na …..….. miesiące, od dnia podpisania przez KUPUJĄCEGO protokołu odbioru, o którym mowa w § 2 ust. 8.</w:t>
      </w:r>
    </w:p>
    <w:p w14:paraId="24807127" w14:textId="77777777" w:rsidR="00D24624" w:rsidRPr="00D24624" w:rsidRDefault="00D24624" w:rsidP="00E869EE">
      <w:pPr>
        <w:numPr>
          <w:ilvl w:val="0"/>
          <w:numId w:val="43"/>
        </w:numPr>
        <w:suppressAutoHyphens w:val="0"/>
        <w:jc w:val="both"/>
        <w:rPr>
          <w:rFonts w:ascii="Segoe UI" w:eastAsia="Times New Roman" w:hAnsi="Segoe UI" w:cs="Segoe UI"/>
          <w:szCs w:val="22"/>
          <w:lang w:eastAsia="pl-PL"/>
        </w:rPr>
      </w:pPr>
      <w:r w:rsidRPr="00D24624">
        <w:rPr>
          <w:rFonts w:ascii="Segoe UI" w:eastAsia="Times New Roman" w:hAnsi="Segoe UI" w:cs="Segoe UI"/>
          <w:szCs w:val="22"/>
          <w:lang w:eastAsia="pl-PL"/>
        </w:rPr>
        <w:t>Ustala się czas na usunięcie awarii (wady) sprzętu na ……... dni roboczych.</w:t>
      </w:r>
    </w:p>
    <w:p w14:paraId="6E81B39E" w14:textId="77777777" w:rsidR="00D24624" w:rsidRPr="00D24624" w:rsidRDefault="00D24624" w:rsidP="00E869EE">
      <w:pPr>
        <w:widowControl w:val="0"/>
        <w:numPr>
          <w:ilvl w:val="0"/>
          <w:numId w:val="43"/>
        </w:numPr>
        <w:suppressAutoHyphens w:val="0"/>
        <w:jc w:val="both"/>
        <w:rPr>
          <w:rFonts w:ascii="Segoe UI" w:eastAsia="Times New Roman" w:hAnsi="Segoe UI" w:cs="Segoe UI"/>
          <w:szCs w:val="22"/>
          <w:lang w:eastAsia="pl-PL"/>
        </w:rPr>
      </w:pPr>
      <w:r w:rsidRPr="00D24624">
        <w:rPr>
          <w:rFonts w:ascii="Segoe UI" w:eastAsia="Times New Roman" w:hAnsi="Segoe UI" w:cs="Segoe UI"/>
          <w:szCs w:val="22"/>
          <w:lang w:eastAsia="pl-PL"/>
        </w:rPr>
        <w:t>Czas na usunięcie awarii (wady) jest liczony od momentu zgłoszenia awarii (wady) za pośrednictwem faksu, w formie pisemnej lub drogą mailową, z potwierdzeniem dnia i godziny odbioru zgłoszenia, do momentu skutecznego usunięcia awarii (wady) z pisemnym potwierdzeniem tego faktu przez KUPUJĄCEGO.</w:t>
      </w:r>
    </w:p>
    <w:p w14:paraId="00D4950F" w14:textId="77777777" w:rsidR="00D24624" w:rsidRPr="00D24624" w:rsidRDefault="00D24624" w:rsidP="00E869EE">
      <w:pPr>
        <w:widowControl w:val="0"/>
        <w:numPr>
          <w:ilvl w:val="0"/>
          <w:numId w:val="43"/>
        </w:numPr>
        <w:suppressAutoHyphens w:val="0"/>
        <w:jc w:val="both"/>
        <w:rPr>
          <w:rFonts w:ascii="Segoe UI" w:eastAsia="Times New Roman" w:hAnsi="Segoe UI" w:cs="Segoe UI"/>
          <w:szCs w:val="22"/>
          <w:lang w:eastAsia="pl-PL"/>
        </w:rPr>
      </w:pPr>
      <w:r w:rsidRPr="00D24624">
        <w:rPr>
          <w:rFonts w:ascii="Segoe UI" w:eastAsia="Times New Roman" w:hAnsi="Segoe UI" w:cs="Segoe UI"/>
          <w:szCs w:val="22"/>
          <w:lang w:eastAsia="pl-PL"/>
        </w:rPr>
        <w:t xml:space="preserve">Jeżeli DOSTAWCA nie wykona naprawy sprzętu w ramach gwarancji lub rękojmi w terminie 7 dni roboczych od dnia zgłoszenia awarii (wady), zobowiązany jest do wymiany, najpóźniej w tym terminie, wadliwego sprzętu na inny, wolny od wad, którego parametry będą porównywalne lub wyższe </w:t>
      </w:r>
      <w:r w:rsidRPr="00D24624">
        <w:rPr>
          <w:rFonts w:ascii="Segoe UI" w:eastAsia="Times New Roman" w:hAnsi="Segoe UI" w:cs="Segoe UI"/>
          <w:szCs w:val="22"/>
          <w:lang w:eastAsia="pl-PL"/>
        </w:rPr>
        <w:br/>
        <w:t xml:space="preserve">w stosunku do sprzętu będącego przedmiotem naprawy. </w:t>
      </w:r>
    </w:p>
    <w:p w14:paraId="76672036" w14:textId="77777777" w:rsidR="00D24624" w:rsidRPr="00D24624" w:rsidRDefault="00D24624" w:rsidP="00E869EE">
      <w:pPr>
        <w:widowControl w:val="0"/>
        <w:numPr>
          <w:ilvl w:val="0"/>
          <w:numId w:val="43"/>
        </w:numPr>
        <w:suppressAutoHyphens w:val="0"/>
        <w:jc w:val="both"/>
        <w:rPr>
          <w:rFonts w:ascii="Segoe UI" w:eastAsia="Times New Roman" w:hAnsi="Segoe UI" w:cs="Segoe UI"/>
          <w:szCs w:val="22"/>
          <w:lang w:eastAsia="pl-PL"/>
        </w:rPr>
      </w:pPr>
      <w:r w:rsidRPr="00D24624">
        <w:rPr>
          <w:rFonts w:ascii="Segoe UI" w:eastAsia="Times New Roman" w:hAnsi="Segoe UI" w:cs="Segoe UI"/>
          <w:szCs w:val="22"/>
          <w:lang w:eastAsia="pl-PL"/>
        </w:rPr>
        <w:t>Do czasu na usunięcie awarii (wady) nie wlicza się czasu pomiędzy:</w:t>
      </w:r>
    </w:p>
    <w:p w14:paraId="6D4BA78F" w14:textId="77777777" w:rsidR="00D24624" w:rsidRPr="00D24624" w:rsidRDefault="00D24624" w:rsidP="00E869EE">
      <w:pPr>
        <w:widowControl w:val="0"/>
        <w:numPr>
          <w:ilvl w:val="2"/>
          <w:numId w:val="44"/>
        </w:numPr>
        <w:tabs>
          <w:tab w:val="num" w:pos="1080"/>
        </w:tabs>
        <w:suppressAutoHyphens w:val="0"/>
        <w:ind w:left="1080"/>
        <w:jc w:val="both"/>
        <w:rPr>
          <w:rFonts w:ascii="Segoe UI" w:eastAsia="Times New Roman" w:hAnsi="Segoe UI" w:cs="Segoe UI"/>
          <w:szCs w:val="22"/>
          <w:lang w:eastAsia="pl-PL"/>
        </w:rPr>
      </w:pPr>
      <w:r w:rsidRPr="00D24624">
        <w:rPr>
          <w:rFonts w:ascii="Segoe UI" w:eastAsia="Times New Roman" w:hAnsi="Segoe UI" w:cs="Segoe UI"/>
          <w:szCs w:val="22"/>
          <w:lang w:eastAsia="pl-PL"/>
        </w:rPr>
        <w:t>godz. 19:00 a 7:00 dnia następnego w dni powszechne od poniedziałku do piątku,</w:t>
      </w:r>
    </w:p>
    <w:p w14:paraId="0A680C91" w14:textId="77777777" w:rsidR="00D24624" w:rsidRPr="00D24624" w:rsidRDefault="00D24624" w:rsidP="00E869EE">
      <w:pPr>
        <w:widowControl w:val="0"/>
        <w:numPr>
          <w:ilvl w:val="2"/>
          <w:numId w:val="44"/>
        </w:numPr>
        <w:tabs>
          <w:tab w:val="num" w:pos="1080"/>
        </w:tabs>
        <w:suppressAutoHyphens w:val="0"/>
        <w:ind w:left="1080"/>
        <w:jc w:val="both"/>
        <w:rPr>
          <w:rFonts w:ascii="Segoe UI" w:eastAsia="Times New Roman" w:hAnsi="Segoe UI" w:cs="Segoe UI"/>
          <w:szCs w:val="22"/>
          <w:lang w:eastAsia="pl-PL"/>
        </w:rPr>
      </w:pPr>
      <w:r w:rsidRPr="00D24624">
        <w:rPr>
          <w:rFonts w:ascii="Segoe UI" w:eastAsia="Times New Roman" w:hAnsi="Segoe UI" w:cs="Segoe UI"/>
          <w:szCs w:val="22"/>
          <w:lang w:eastAsia="pl-PL"/>
        </w:rPr>
        <w:t>godz. 19:00 w piątek a godz. 7:00 w poniedziałek (60 godzinna przerwa),</w:t>
      </w:r>
    </w:p>
    <w:p w14:paraId="54B6D4A4" w14:textId="77777777" w:rsidR="00D24624" w:rsidRPr="00D24624" w:rsidRDefault="00D24624" w:rsidP="00E869EE">
      <w:pPr>
        <w:widowControl w:val="0"/>
        <w:numPr>
          <w:ilvl w:val="2"/>
          <w:numId w:val="44"/>
        </w:numPr>
        <w:tabs>
          <w:tab w:val="num" w:pos="1080"/>
        </w:tabs>
        <w:suppressAutoHyphens w:val="0"/>
        <w:ind w:left="1080"/>
        <w:jc w:val="both"/>
        <w:rPr>
          <w:rFonts w:ascii="Segoe UI" w:eastAsia="Times New Roman" w:hAnsi="Segoe UI" w:cs="Segoe UI"/>
          <w:szCs w:val="22"/>
          <w:lang w:eastAsia="pl-PL"/>
        </w:rPr>
      </w:pPr>
      <w:r w:rsidRPr="00D24624">
        <w:rPr>
          <w:rFonts w:ascii="Segoe UI" w:eastAsia="Times New Roman" w:hAnsi="Segoe UI" w:cs="Segoe UI"/>
          <w:szCs w:val="22"/>
          <w:lang w:eastAsia="pl-PL"/>
        </w:rPr>
        <w:t>godz. 19:00 dnia poprzedzającego dzień ustawowo wolny od pracy a godz. 7:00 pierwszego dnia roboczego następującego bezpośrednio po dniu wolnym od pracy.</w:t>
      </w:r>
    </w:p>
    <w:p w14:paraId="050879BD" w14:textId="77777777" w:rsidR="00D24624" w:rsidRPr="00D24624" w:rsidRDefault="00D24624" w:rsidP="00E869EE">
      <w:pPr>
        <w:widowControl w:val="0"/>
        <w:numPr>
          <w:ilvl w:val="0"/>
          <w:numId w:val="43"/>
        </w:numPr>
        <w:suppressAutoHyphens w:val="0"/>
        <w:jc w:val="both"/>
        <w:rPr>
          <w:rFonts w:ascii="Segoe UI" w:eastAsia="Times New Roman" w:hAnsi="Segoe UI" w:cs="Segoe UI"/>
          <w:szCs w:val="22"/>
          <w:lang w:eastAsia="pl-PL"/>
        </w:rPr>
      </w:pPr>
      <w:r w:rsidRPr="00D24624">
        <w:rPr>
          <w:rFonts w:ascii="Segoe UI" w:eastAsia="Times New Roman" w:hAnsi="Segoe UI" w:cs="Segoe UI"/>
          <w:szCs w:val="22"/>
          <w:lang w:eastAsia="pl-PL"/>
        </w:rPr>
        <w:t xml:space="preserve">W przypadku sprzętu wykazującego się dużą wadliwością (więcej niż trzy wady ujawnione </w:t>
      </w:r>
      <w:r w:rsidRPr="00D24624">
        <w:rPr>
          <w:rFonts w:ascii="Segoe UI" w:eastAsia="Times New Roman" w:hAnsi="Segoe UI" w:cs="Segoe UI"/>
          <w:szCs w:val="22"/>
          <w:lang w:eastAsia="pl-PL"/>
        </w:rPr>
        <w:br/>
        <w:t>w okresie gwarancji i rękojmi, uniemożliwiające pracę sprzętu), DOSTAWCA zobowiązany jest wymienić sprzęt na inny, wolny od wad, o parametrach porównywalnych lub wyższych w stosunku do sprzętu będącego przedmiotem naprawy w ramach gwarancji lub rękojmi, a także do przeniesienia danych na nowy, dostarczony sprzęt, w terminie nie dłuższym niż 7 dni roboczych od dnia zgłoszenia przez KUPUJĄCEGO czwartej wady sprzętu uniemożliwiającej jego pracę.</w:t>
      </w:r>
    </w:p>
    <w:p w14:paraId="3132F930" w14:textId="77777777" w:rsidR="00D24624" w:rsidRPr="00D24624" w:rsidRDefault="00D24624" w:rsidP="00E869EE">
      <w:pPr>
        <w:widowControl w:val="0"/>
        <w:numPr>
          <w:ilvl w:val="0"/>
          <w:numId w:val="43"/>
        </w:numPr>
        <w:suppressAutoHyphens w:val="0"/>
        <w:jc w:val="both"/>
        <w:rPr>
          <w:rFonts w:ascii="Segoe UI" w:eastAsia="Times New Roman" w:hAnsi="Segoe UI" w:cs="Segoe UI"/>
          <w:szCs w:val="22"/>
          <w:lang w:eastAsia="pl-PL"/>
        </w:rPr>
      </w:pPr>
      <w:r w:rsidRPr="00D24624">
        <w:rPr>
          <w:rFonts w:ascii="Segoe UI" w:eastAsia="Times New Roman" w:hAnsi="Segoe UI" w:cs="Segoe UI"/>
          <w:szCs w:val="22"/>
          <w:lang w:eastAsia="pl-PL"/>
        </w:rPr>
        <w:t>Na sprzęt wymieniony w trybie ust. 4 lub ust. 6 DOSTAWCA udziela KUPUJĄCEMU gwarancji i rękojmi. Termin gwarancji i rękojmi ustala się na okres podany w ust. 1 liczony od dnia podpisania przez KUPUJĄCEGO protokołu zdawczo-odbiorczego. Do protokołu tego stosuje się postanowienia § 2 ust. 8.</w:t>
      </w:r>
    </w:p>
    <w:p w14:paraId="0B8E82C1" w14:textId="77777777" w:rsidR="00D24624" w:rsidRPr="00D24624" w:rsidRDefault="00D24624" w:rsidP="00E869EE">
      <w:pPr>
        <w:widowControl w:val="0"/>
        <w:numPr>
          <w:ilvl w:val="0"/>
          <w:numId w:val="43"/>
        </w:numPr>
        <w:suppressAutoHyphens w:val="0"/>
        <w:jc w:val="both"/>
        <w:rPr>
          <w:rFonts w:ascii="Segoe UI" w:eastAsia="Times New Roman" w:hAnsi="Segoe UI" w:cs="Segoe UI"/>
          <w:szCs w:val="22"/>
          <w:lang w:eastAsia="pl-PL"/>
        </w:rPr>
      </w:pPr>
      <w:r w:rsidRPr="00D24624">
        <w:rPr>
          <w:rFonts w:ascii="Segoe UI" w:eastAsia="Times New Roman" w:hAnsi="Segoe UI" w:cs="Segoe UI"/>
          <w:szCs w:val="22"/>
          <w:lang w:eastAsia="pl-PL"/>
        </w:rPr>
        <w:t xml:space="preserve">Serwis, usunięcie awarii (wad) sprzętu wykonywane są na miejscu u KUPUJĄCEGO. Jednak </w:t>
      </w:r>
      <w:r w:rsidRPr="00D24624">
        <w:rPr>
          <w:rFonts w:ascii="Segoe UI" w:eastAsia="Times New Roman" w:hAnsi="Segoe UI" w:cs="Segoe UI"/>
          <w:szCs w:val="22"/>
          <w:lang w:eastAsia="pl-PL"/>
        </w:rPr>
        <w:br/>
        <w:t>w szczególnych przypadkach dopuszczalna jest naprawa w siedzibie DOSTAWCY, po uprzednim zabezpieczeniu danych przed nieuprawnionym dostępem (W przypadku awarii dysków twardych dysk pozostaje u Zamawiającego). W przypadku przekazywania sprzętu z danymi DOSTAWCA musi okazać dla osoby wykonującej naprawę sprzętu poświadczenie bezpieczeństwa dopuszczające do pracy z dostępem do informacji niejawnych o klauzuli „poufne” lub wyższej.</w:t>
      </w:r>
    </w:p>
    <w:p w14:paraId="6C785602" w14:textId="1371A24A" w:rsidR="00D24624" w:rsidRPr="00D24624" w:rsidRDefault="00D24624" w:rsidP="00D34AF3">
      <w:pPr>
        <w:widowControl w:val="0"/>
        <w:suppressAutoHyphens w:val="0"/>
        <w:jc w:val="both"/>
        <w:rPr>
          <w:rFonts w:ascii="Segoe UI" w:eastAsia="Times New Roman" w:hAnsi="Segoe UI" w:cs="Segoe UI"/>
          <w:szCs w:val="22"/>
          <w:lang w:eastAsia="pl-PL"/>
        </w:rPr>
      </w:pPr>
    </w:p>
    <w:p w14:paraId="5F888BD4" w14:textId="77777777" w:rsidR="00D24624" w:rsidRPr="00D24624" w:rsidRDefault="00D24624" w:rsidP="00D24624">
      <w:pPr>
        <w:widowControl w:val="0"/>
        <w:suppressAutoHyphens w:val="0"/>
        <w:jc w:val="center"/>
        <w:rPr>
          <w:rFonts w:ascii="Segoe UI" w:eastAsia="Times New Roman" w:hAnsi="Segoe UI" w:cs="Segoe UI"/>
          <w:b/>
          <w:szCs w:val="22"/>
          <w:lang w:eastAsia="pl-PL"/>
        </w:rPr>
      </w:pPr>
      <w:r w:rsidRPr="00D24624">
        <w:rPr>
          <w:rFonts w:ascii="Segoe UI" w:eastAsia="Times New Roman" w:hAnsi="Segoe UI" w:cs="Segoe UI"/>
          <w:b/>
          <w:szCs w:val="22"/>
          <w:lang w:eastAsia="pl-PL"/>
        </w:rPr>
        <w:t>§ 5</w:t>
      </w:r>
    </w:p>
    <w:p w14:paraId="14691CA9" w14:textId="77777777" w:rsidR="00D24624" w:rsidRPr="00D24624" w:rsidRDefault="00D24624" w:rsidP="00D24624">
      <w:pPr>
        <w:widowControl w:val="0"/>
        <w:suppressAutoHyphens w:val="0"/>
        <w:jc w:val="center"/>
        <w:rPr>
          <w:rFonts w:ascii="Segoe UI" w:eastAsia="Times New Roman" w:hAnsi="Segoe UI" w:cs="Segoe UI"/>
          <w:b/>
          <w:szCs w:val="22"/>
          <w:lang w:eastAsia="pl-PL"/>
        </w:rPr>
      </w:pPr>
    </w:p>
    <w:p w14:paraId="1F7D2E4D" w14:textId="77777777" w:rsidR="00D24624" w:rsidRPr="00D24624" w:rsidRDefault="00D24624" w:rsidP="00E869EE">
      <w:pPr>
        <w:widowControl w:val="0"/>
        <w:numPr>
          <w:ilvl w:val="0"/>
          <w:numId w:val="45"/>
        </w:numPr>
        <w:suppressAutoHyphens w:val="0"/>
        <w:jc w:val="both"/>
        <w:rPr>
          <w:rFonts w:ascii="Segoe UI" w:eastAsia="Times New Roman" w:hAnsi="Segoe UI" w:cs="Segoe UI"/>
          <w:szCs w:val="22"/>
          <w:lang w:eastAsia="pl-PL"/>
        </w:rPr>
      </w:pPr>
      <w:r w:rsidRPr="00D24624">
        <w:rPr>
          <w:rFonts w:ascii="Segoe UI" w:eastAsia="Times New Roman" w:hAnsi="Segoe UI" w:cs="Segoe UI"/>
          <w:szCs w:val="22"/>
          <w:lang w:eastAsia="pl-PL"/>
        </w:rPr>
        <w:t>DOSTAWCA zobowiązuje się zapłacić KUPUJĄCEMU kary umowne w następujących wypadkach i wysokości:</w:t>
      </w:r>
    </w:p>
    <w:p w14:paraId="20660E93" w14:textId="77777777" w:rsidR="00D24624" w:rsidRPr="00D24624" w:rsidRDefault="00D24624" w:rsidP="00E869EE">
      <w:pPr>
        <w:widowControl w:val="0"/>
        <w:numPr>
          <w:ilvl w:val="0"/>
          <w:numId w:val="46"/>
        </w:numPr>
        <w:suppressAutoHyphens w:val="0"/>
        <w:jc w:val="both"/>
        <w:rPr>
          <w:rFonts w:ascii="Segoe UI" w:eastAsia="Times New Roman" w:hAnsi="Segoe UI" w:cs="Segoe UI"/>
          <w:szCs w:val="22"/>
          <w:lang w:eastAsia="pl-PL"/>
        </w:rPr>
      </w:pPr>
      <w:r w:rsidRPr="00D24624">
        <w:rPr>
          <w:rFonts w:ascii="Segoe UI" w:eastAsia="Times New Roman" w:hAnsi="Segoe UI" w:cs="Segoe UI"/>
          <w:szCs w:val="22"/>
          <w:lang w:eastAsia="pl-PL"/>
        </w:rPr>
        <w:t>0,5 % wynagrodzenia brutto określonego w § 3 ust. 1 za każdy dzień zwłoki w realizacji przedmiotu umowy;</w:t>
      </w:r>
    </w:p>
    <w:p w14:paraId="0649E5A3" w14:textId="77777777" w:rsidR="00D24624" w:rsidRPr="00D24624" w:rsidRDefault="00D24624" w:rsidP="00E869EE">
      <w:pPr>
        <w:widowControl w:val="0"/>
        <w:numPr>
          <w:ilvl w:val="0"/>
          <w:numId w:val="46"/>
        </w:numPr>
        <w:suppressAutoHyphens w:val="0"/>
        <w:jc w:val="both"/>
        <w:rPr>
          <w:rFonts w:ascii="Segoe UI" w:eastAsia="Times New Roman" w:hAnsi="Segoe UI" w:cs="Segoe UI"/>
          <w:szCs w:val="22"/>
          <w:lang w:eastAsia="pl-PL"/>
        </w:rPr>
      </w:pPr>
      <w:r w:rsidRPr="00D24624">
        <w:rPr>
          <w:rFonts w:ascii="Segoe UI" w:eastAsia="Times New Roman" w:hAnsi="Segoe UI" w:cs="Segoe UI"/>
          <w:szCs w:val="22"/>
          <w:lang w:eastAsia="pl-PL"/>
        </w:rPr>
        <w:t xml:space="preserve">1 % ceny jednostkowej sprzętu brutto, za każdy dzień zwłoki w przypadku przekroczenia terminu </w:t>
      </w:r>
      <w:r w:rsidRPr="00D24624">
        <w:rPr>
          <w:rFonts w:ascii="Segoe UI" w:eastAsia="Times New Roman" w:hAnsi="Segoe UI" w:cs="Segoe UI"/>
          <w:szCs w:val="22"/>
          <w:lang w:eastAsia="pl-PL"/>
        </w:rPr>
        <w:lastRenderedPageBreak/>
        <w:t>na usunięcie ujawnionej nim wady, przewidzianego w § 4 ust. 2;</w:t>
      </w:r>
    </w:p>
    <w:p w14:paraId="5BFB5596" w14:textId="77777777" w:rsidR="00D24624" w:rsidRPr="00D24624" w:rsidRDefault="00D24624" w:rsidP="00E869EE">
      <w:pPr>
        <w:widowControl w:val="0"/>
        <w:numPr>
          <w:ilvl w:val="0"/>
          <w:numId w:val="46"/>
        </w:numPr>
        <w:suppressAutoHyphens w:val="0"/>
        <w:jc w:val="both"/>
        <w:rPr>
          <w:rFonts w:ascii="Segoe UI" w:eastAsia="Times New Roman" w:hAnsi="Segoe UI" w:cs="Segoe UI"/>
          <w:szCs w:val="22"/>
          <w:lang w:eastAsia="pl-PL"/>
        </w:rPr>
      </w:pPr>
      <w:r w:rsidRPr="00D24624">
        <w:rPr>
          <w:rFonts w:ascii="Segoe UI" w:eastAsia="Times New Roman" w:hAnsi="Segoe UI" w:cs="Segoe UI"/>
          <w:szCs w:val="22"/>
          <w:lang w:eastAsia="pl-PL"/>
        </w:rPr>
        <w:t xml:space="preserve">5 % ceny jednostkowej sprzętu brutto, który podlega wymianie na podstawie § 4 ust. 4 lub </w:t>
      </w:r>
      <w:r w:rsidRPr="00D24624">
        <w:rPr>
          <w:rFonts w:ascii="Segoe UI" w:eastAsia="Times New Roman" w:hAnsi="Segoe UI" w:cs="Segoe UI"/>
          <w:szCs w:val="22"/>
          <w:lang w:eastAsia="pl-PL"/>
        </w:rPr>
        <w:br/>
        <w:t>ust. 6, za każdy dzień zwłoki w przypadku przekroczenia terminu na dostarczenie innego sprzętu;</w:t>
      </w:r>
    </w:p>
    <w:p w14:paraId="540F3E3F" w14:textId="77777777" w:rsidR="00D24624" w:rsidRPr="00D24624" w:rsidRDefault="00D24624" w:rsidP="00E869EE">
      <w:pPr>
        <w:widowControl w:val="0"/>
        <w:numPr>
          <w:ilvl w:val="0"/>
          <w:numId w:val="46"/>
        </w:numPr>
        <w:suppressAutoHyphens w:val="0"/>
        <w:jc w:val="both"/>
        <w:rPr>
          <w:rFonts w:ascii="Segoe UI" w:eastAsia="Times New Roman" w:hAnsi="Segoe UI" w:cs="Segoe UI"/>
          <w:szCs w:val="22"/>
          <w:lang w:eastAsia="pl-PL"/>
        </w:rPr>
      </w:pPr>
      <w:r w:rsidRPr="00D24624">
        <w:rPr>
          <w:rFonts w:ascii="Segoe UI" w:eastAsia="Times New Roman" w:hAnsi="Segoe UI" w:cs="Segoe UI"/>
          <w:szCs w:val="22"/>
          <w:lang w:eastAsia="pl-PL"/>
        </w:rPr>
        <w:t xml:space="preserve">10 % wynagrodzenia brutto określonego w § 3 ust. 1, gdy KUPUJĄCY odstąpi od umowy </w:t>
      </w:r>
      <w:r w:rsidRPr="00D24624">
        <w:rPr>
          <w:rFonts w:ascii="Segoe UI" w:eastAsia="Times New Roman" w:hAnsi="Segoe UI" w:cs="Segoe UI"/>
          <w:szCs w:val="22"/>
          <w:lang w:eastAsia="pl-PL"/>
        </w:rPr>
        <w:br/>
        <w:t>z  powodu okoliczności, za które odpowiada DOSTAWCA.</w:t>
      </w:r>
    </w:p>
    <w:p w14:paraId="67D3E029" w14:textId="77777777" w:rsidR="00D24624" w:rsidRPr="00D24624" w:rsidRDefault="00D24624" w:rsidP="00E869EE">
      <w:pPr>
        <w:widowControl w:val="0"/>
        <w:numPr>
          <w:ilvl w:val="0"/>
          <w:numId w:val="45"/>
        </w:numPr>
        <w:suppressAutoHyphens w:val="0"/>
        <w:jc w:val="both"/>
        <w:rPr>
          <w:rFonts w:ascii="Segoe UI" w:eastAsia="Times New Roman" w:hAnsi="Segoe UI" w:cs="Segoe UI"/>
          <w:szCs w:val="22"/>
          <w:lang w:eastAsia="pl-PL"/>
        </w:rPr>
      </w:pPr>
      <w:r w:rsidRPr="00D24624">
        <w:rPr>
          <w:rFonts w:ascii="Segoe UI" w:eastAsia="Times New Roman" w:hAnsi="Segoe UI" w:cs="Segoe UI"/>
          <w:szCs w:val="22"/>
          <w:lang w:eastAsia="pl-PL"/>
        </w:rPr>
        <w:t>KUPUJĄCY może dochodzić na zasadach ogólnych odszkodowań przewyższających kary umowne.</w:t>
      </w:r>
    </w:p>
    <w:p w14:paraId="464B669A" w14:textId="77777777" w:rsidR="00D24624" w:rsidRPr="00D24624" w:rsidRDefault="00D24624" w:rsidP="00E869EE">
      <w:pPr>
        <w:widowControl w:val="0"/>
        <w:numPr>
          <w:ilvl w:val="0"/>
          <w:numId w:val="45"/>
        </w:numPr>
        <w:suppressAutoHyphens w:val="0"/>
        <w:jc w:val="both"/>
        <w:rPr>
          <w:rFonts w:ascii="Segoe UI" w:eastAsia="Times New Roman" w:hAnsi="Segoe UI" w:cs="Segoe UI"/>
          <w:szCs w:val="22"/>
          <w:lang w:eastAsia="pl-PL"/>
        </w:rPr>
      </w:pPr>
      <w:r w:rsidRPr="00D24624">
        <w:rPr>
          <w:rFonts w:ascii="Segoe UI" w:eastAsia="Times New Roman" w:hAnsi="Segoe UI" w:cs="Segoe UI"/>
          <w:szCs w:val="22"/>
          <w:lang w:eastAsia="pl-PL"/>
        </w:rPr>
        <w:t>Łączna maksymalna wysokość kar umownych, których może dochodzić KUPUJĄCY wynosi 15% wynagrodzenia brutto określonego w § 3 ust. 1.</w:t>
      </w:r>
    </w:p>
    <w:p w14:paraId="55ABF663" w14:textId="77777777" w:rsidR="00D24624" w:rsidRPr="00D24624" w:rsidRDefault="00D24624" w:rsidP="00E869EE">
      <w:pPr>
        <w:widowControl w:val="0"/>
        <w:numPr>
          <w:ilvl w:val="0"/>
          <w:numId w:val="45"/>
        </w:numPr>
        <w:suppressAutoHyphens w:val="0"/>
        <w:ind w:left="357" w:hanging="357"/>
        <w:jc w:val="both"/>
        <w:rPr>
          <w:rFonts w:ascii="Segoe UI" w:eastAsia="Times New Roman" w:hAnsi="Segoe UI" w:cs="Segoe UI"/>
          <w:szCs w:val="22"/>
          <w:lang w:eastAsia="pl-PL"/>
        </w:rPr>
      </w:pPr>
      <w:r w:rsidRPr="00D24624">
        <w:rPr>
          <w:rFonts w:ascii="Segoe UI" w:eastAsia="Times New Roman" w:hAnsi="Segoe UI" w:cs="Segoe UI"/>
          <w:szCs w:val="22"/>
          <w:lang w:eastAsia="pl-PL"/>
        </w:rPr>
        <w:t xml:space="preserve">KUPUJĄCY ma prawo odstąpić od niniejszej umowy z przyczyn zależnych od DOSTAWCY, jeżeli DOSTAWCA jest w zwłoce z wykonaniem przedmiotu umowy, o którym mowa w § 1 ust. 1, dłuższej niż 5 dni roboczych w stosunku do terminu określonego w § 2 ust. 1. </w:t>
      </w:r>
    </w:p>
    <w:p w14:paraId="41182901" w14:textId="77777777" w:rsidR="00D24624" w:rsidRPr="00D24624" w:rsidRDefault="00D24624" w:rsidP="00E869EE">
      <w:pPr>
        <w:widowControl w:val="0"/>
        <w:numPr>
          <w:ilvl w:val="0"/>
          <w:numId w:val="45"/>
        </w:numPr>
        <w:suppressAutoHyphens w:val="0"/>
        <w:ind w:left="357" w:hanging="357"/>
        <w:jc w:val="both"/>
        <w:rPr>
          <w:rFonts w:ascii="Segoe UI" w:eastAsia="Times New Roman" w:hAnsi="Segoe UI" w:cs="Segoe UI"/>
          <w:szCs w:val="22"/>
          <w:lang w:eastAsia="pl-PL"/>
        </w:rPr>
      </w:pPr>
      <w:r w:rsidRPr="00D24624">
        <w:rPr>
          <w:rFonts w:ascii="Segoe UI" w:eastAsia="Times New Roman" w:hAnsi="Segoe UI" w:cs="Segoe UI"/>
          <w:szCs w:val="22"/>
          <w:lang w:eastAsia="pl-PL"/>
        </w:rPr>
        <w:t>Za datę doręczenia korespondencji DOSTAWCY uznaje się dzień doręczenia korespondencji osobie czynnej w lokalu przedsiębiorstwa DOSTAWCY przeznaczonym do obsługi publiczności lub listem poleconym za zwrotnym potwierdzeniem odbioru, a także dzień pierwszego awizowania niedoręczonego zawiadomienia na ostatni znany KUPUJĄCEMU adres DOSTAWCY.</w:t>
      </w:r>
    </w:p>
    <w:p w14:paraId="56E9DA90" w14:textId="77777777" w:rsidR="00D24624" w:rsidRPr="00D24624" w:rsidRDefault="00D24624" w:rsidP="00D24624">
      <w:pPr>
        <w:suppressAutoHyphens w:val="0"/>
        <w:jc w:val="center"/>
        <w:rPr>
          <w:rFonts w:ascii="Segoe UI" w:eastAsia="Times New Roman" w:hAnsi="Segoe UI" w:cs="Segoe UI"/>
          <w:b/>
          <w:szCs w:val="22"/>
          <w:lang w:eastAsia="pl-PL"/>
        </w:rPr>
      </w:pPr>
    </w:p>
    <w:p w14:paraId="64729FED" w14:textId="77777777" w:rsidR="00D24624" w:rsidRPr="00D24624" w:rsidRDefault="00D24624" w:rsidP="00D24624">
      <w:pPr>
        <w:suppressAutoHyphens w:val="0"/>
        <w:jc w:val="center"/>
        <w:rPr>
          <w:rFonts w:ascii="Segoe UI" w:eastAsia="Times New Roman" w:hAnsi="Segoe UI" w:cs="Segoe UI"/>
          <w:b/>
          <w:szCs w:val="22"/>
          <w:lang w:eastAsia="pl-PL"/>
        </w:rPr>
      </w:pPr>
      <w:r w:rsidRPr="00D24624">
        <w:rPr>
          <w:rFonts w:ascii="Segoe UI" w:eastAsia="Times New Roman" w:hAnsi="Segoe UI" w:cs="Segoe UI"/>
          <w:b/>
          <w:szCs w:val="22"/>
          <w:lang w:eastAsia="pl-PL"/>
        </w:rPr>
        <w:t>§ 6</w:t>
      </w:r>
    </w:p>
    <w:p w14:paraId="1C6E2A3B" w14:textId="77777777" w:rsidR="00D24624" w:rsidRPr="00D24624" w:rsidRDefault="00D24624" w:rsidP="00D24624">
      <w:pPr>
        <w:suppressAutoHyphens w:val="0"/>
        <w:jc w:val="center"/>
        <w:rPr>
          <w:rFonts w:ascii="Segoe UI" w:eastAsia="Times New Roman" w:hAnsi="Segoe UI" w:cs="Segoe UI"/>
          <w:b/>
          <w:szCs w:val="22"/>
          <w:lang w:eastAsia="pl-PL"/>
        </w:rPr>
      </w:pPr>
    </w:p>
    <w:p w14:paraId="23C8E3C1" w14:textId="0391BD22" w:rsidR="00D24624" w:rsidRPr="00D24624" w:rsidRDefault="00D24624" w:rsidP="00D34AF3">
      <w:pPr>
        <w:widowControl w:val="0"/>
        <w:suppressAutoHyphens w:val="0"/>
        <w:jc w:val="both"/>
        <w:rPr>
          <w:rFonts w:ascii="Segoe UI" w:eastAsia="Times New Roman" w:hAnsi="Segoe UI" w:cs="Segoe UI"/>
          <w:szCs w:val="22"/>
          <w:lang w:eastAsia="pl-PL"/>
        </w:rPr>
      </w:pPr>
      <w:r w:rsidRPr="00D24624">
        <w:rPr>
          <w:rFonts w:ascii="Segoe UI" w:eastAsia="Times New Roman" w:hAnsi="Segoe UI" w:cs="Segoe UI"/>
          <w:szCs w:val="22"/>
          <w:lang w:eastAsia="pl-PL"/>
        </w:rPr>
        <w:t xml:space="preserve">DOSTAWCA – zgodnie z oświadczeniem zawartym w Ofercie – zamówienie wykona sam / sam, </w:t>
      </w:r>
      <w:r w:rsidRPr="00D24624">
        <w:rPr>
          <w:rFonts w:ascii="Segoe UI" w:eastAsia="Times New Roman" w:hAnsi="Segoe UI" w:cs="Segoe UI"/>
          <w:szCs w:val="22"/>
          <w:lang w:eastAsia="pl-PL"/>
        </w:rPr>
        <w:br/>
        <w:t>z wyjątkiem dostaw/usług w zakresie ......................................................................., które zostaną wykonane przy udziale podwykonawcy/ów.</w:t>
      </w:r>
    </w:p>
    <w:p w14:paraId="6CD6396E" w14:textId="77777777" w:rsidR="00D24624" w:rsidRPr="00D24624" w:rsidRDefault="00D24624" w:rsidP="00D24624">
      <w:pPr>
        <w:widowControl w:val="0"/>
        <w:suppressAutoHyphens w:val="0"/>
        <w:jc w:val="center"/>
        <w:rPr>
          <w:rFonts w:ascii="Segoe UI" w:eastAsia="Times New Roman" w:hAnsi="Segoe UI" w:cs="Segoe UI"/>
          <w:b/>
          <w:szCs w:val="22"/>
          <w:lang w:eastAsia="pl-PL"/>
        </w:rPr>
      </w:pPr>
      <w:r w:rsidRPr="00D24624">
        <w:rPr>
          <w:rFonts w:ascii="Segoe UI" w:eastAsia="Times New Roman" w:hAnsi="Segoe UI" w:cs="Segoe UI"/>
          <w:b/>
          <w:szCs w:val="22"/>
          <w:lang w:eastAsia="pl-PL"/>
        </w:rPr>
        <w:t>§ 7</w:t>
      </w:r>
    </w:p>
    <w:p w14:paraId="71661463" w14:textId="77777777" w:rsidR="00D24624" w:rsidRPr="00D24624" w:rsidRDefault="00D24624" w:rsidP="00D24624">
      <w:pPr>
        <w:widowControl w:val="0"/>
        <w:suppressAutoHyphens w:val="0"/>
        <w:jc w:val="center"/>
        <w:rPr>
          <w:rFonts w:ascii="Segoe UI" w:eastAsia="Times New Roman" w:hAnsi="Segoe UI" w:cs="Segoe UI"/>
          <w:b/>
          <w:szCs w:val="22"/>
          <w:lang w:eastAsia="pl-PL"/>
        </w:rPr>
      </w:pPr>
    </w:p>
    <w:p w14:paraId="74291BAA" w14:textId="77777777" w:rsidR="00D24624" w:rsidRPr="00D24624" w:rsidRDefault="00D24624" w:rsidP="00D24624">
      <w:pPr>
        <w:widowControl w:val="0"/>
        <w:suppressAutoHyphens w:val="0"/>
        <w:jc w:val="both"/>
        <w:rPr>
          <w:rFonts w:ascii="Segoe UI" w:eastAsia="Times New Roman" w:hAnsi="Segoe UI" w:cs="Segoe UI"/>
          <w:szCs w:val="22"/>
          <w:lang w:eastAsia="pl-PL"/>
        </w:rPr>
      </w:pPr>
      <w:r w:rsidRPr="00D24624">
        <w:rPr>
          <w:rFonts w:ascii="Segoe UI" w:eastAsia="Times New Roman" w:hAnsi="Segoe UI" w:cs="Segoe UI"/>
          <w:szCs w:val="22"/>
          <w:lang w:eastAsia="pl-PL"/>
        </w:rPr>
        <w:t>Integralną część niniejszej umowy stanowią następujące załączniki:</w:t>
      </w:r>
    </w:p>
    <w:p w14:paraId="681732C7" w14:textId="77777777" w:rsidR="00D24624" w:rsidRPr="00D24624" w:rsidRDefault="00D24624" w:rsidP="00E869EE">
      <w:pPr>
        <w:widowControl w:val="0"/>
        <w:numPr>
          <w:ilvl w:val="0"/>
          <w:numId w:val="47"/>
        </w:numPr>
        <w:suppressAutoHyphens w:val="0"/>
        <w:jc w:val="both"/>
        <w:rPr>
          <w:rFonts w:ascii="Segoe UI" w:eastAsia="Times New Roman" w:hAnsi="Segoe UI" w:cs="Segoe UI"/>
          <w:szCs w:val="22"/>
          <w:lang w:eastAsia="pl-PL"/>
        </w:rPr>
      </w:pPr>
      <w:r w:rsidRPr="00D24624">
        <w:rPr>
          <w:rFonts w:ascii="Segoe UI" w:eastAsia="Times New Roman" w:hAnsi="Segoe UI" w:cs="Segoe UI"/>
          <w:szCs w:val="22"/>
          <w:lang w:eastAsia="pl-PL"/>
        </w:rPr>
        <w:t>opis przedmiotu zamówienia zawarty w specyfikacji warunków zamówienia,</w:t>
      </w:r>
    </w:p>
    <w:p w14:paraId="7D1CE441" w14:textId="02E140B4" w:rsidR="00D24624" w:rsidRPr="00D24624" w:rsidRDefault="00D24624" w:rsidP="00E869EE">
      <w:pPr>
        <w:widowControl w:val="0"/>
        <w:numPr>
          <w:ilvl w:val="0"/>
          <w:numId w:val="47"/>
        </w:numPr>
        <w:suppressAutoHyphens w:val="0"/>
        <w:jc w:val="both"/>
        <w:rPr>
          <w:rFonts w:ascii="Segoe UI" w:eastAsia="Times New Roman" w:hAnsi="Segoe UI" w:cs="Segoe UI"/>
          <w:szCs w:val="22"/>
          <w:lang w:eastAsia="pl-PL"/>
        </w:rPr>
      </w:pPr>
      <w:r w:rsidRPr="00D24624">
        <w:rPr>
          <w:rFonts w:ascii="Segoe UI" w:eastAsia="Times New Roman" w:hAnsi="Segoe UI" w:cs="Segoe UI"/>
          <w:szCs w:val="22"/>
          <w:lang w:eastAsia="pl-PL"/>
        </w:rPr>
        <w:t>oferta DOSTAWCY.</w:t>
      </w:r>
    </w:p>
    <w:p w14:paraId="586D8647" w14:textId="77777777" w:rsidR="00D24624" w:rsidRPr="00D24624" w:rsidRDefault="00D24624" w:rsidP="00D24624">
      <w:pPr>
        <w:widowControl w:val="0"/>
        <w:suppressAutoHyphens w:val="0"/>
        <w:jc w:val="center"/>
        <w:rPr>
          <w:rFonts w:ascii="Segoe UI" w:eastAsia="Times New Roman" w:hAnsi="Segoe UI" w:cs="Segoe UI"/>
          <w:b/>
          <w:szCs w:val="22"/>
          <w:lang w:eastAsia="pl-PL"/>
        </w:rPr>
      </w:pPr>
      <w:r w:rsidRPr="00D24624">
        <w:rPr>
          <w:rFonts w:ascii="Segoe UI" w:eastAsia="Times New Roman" w:hAnsi="Segoe UI" w:cs="Segoe UI"/>
          <w:b/>
          <w:szCs w:val="22"/>
          <w:lang w:eastAsia="pl-PL"/>
        </w:rPr>
        <w:t>§ 8</w:t>
      </w:r>
    </w:p>
    <w:p w14:paraId="7CC52496" w14:textId="77777777" w:rsidR="00D24624" w:rsidRPr="00D24624" w:rsidRDefault="00D24624" w:rsidP="00D24624">
      <w:pPr>
        <w:widowControl w:val="0"/>
        <w:suppressAutoHyphens w:val="0"/>
        <w:jc w:val="center"/>
        <w:rPr>
          <w:rFonts w:ascii="Segoe UI" w:eastAsia="Times New Roman" w:hAnsi="Segoe UI" w:cs="Segoe UI"/>
          <w:b/>
          <w:szCs w:val="22"/>
          <w:lang w:eastAsia="pl-PL"/>
        </w:rPr>
      </w:pPr>
    </w:p>
    <w:p w14:paraId="321983AE" w14:textId="77777777" w:rsidR="00D24624" w:rsidRPr="00D24624" w:rsidRDefault="00D24624" w:rsidP="00D24624">
      <w:pPr>
        <w:widowControl w:val="0"/>
        <w:suppressAutoHyphens w:val="0"/>
        <w:jc w:val="both"/>
        <w:rPr>
          <w:rFonts w:ascii="Segoe UI" w:eastAsia="Times New Roman" w:hAnsi="Segoe UI" w:cs="Segoe UI"/>
          <w:szCs w:val="22"/>
          <w:lang w:eastAsia="pl-PL"/>
        </w:rPr>
      </w:pPr>
      <w:r w:rsidRPr="00D24624">
        <w:rPr>
          <w:rFonts w:ascii="Segoe UI" w:eastAsia="Times New Roman" w:hAnsi="Segoe UI" w:cs="Segoe UI"/>
          <w:szCs w:val="22"/>
          <w:lang w:eastAsia="pl-PL"/>
        </w:rPr>
        <w:t>W sprawach nieuregulowanych postanowieniami niniejszej umowy zastosowanie mieć będą przepisy Kodeksu Cywilnego i  ustawy Prawo zamówień publicznych.</w:t>
      </w:r>
    </w:p>
    <w:p w14:paraId="17DD8759" w14:textId="77777777" w:rsidR="00D24624" w:rsidRPr="00D24624" w:rsidRDefault="00D24624" w:rsidP="00D24624">
      <w:pPr>
        <w:widowControl w:val="0"/>
        <w:suppressAutoHyphens w:val="0"/>
        <w:jc w:val="center"/>
        <w:rPr>
          <w:rFonts w:ascii="Segoe UI" w:eastAsia="Times New Roman" w:hAnsi="Segoe UI" w:cs="Segoe UI"/>
          <w:b/>
          <w:szCs w:val="22"/>
          <w:lang w:eastAsia="pl-PL"/>
        </w:rPr>
      </w:pPr>
    </w:p>
    <w:p w14:paraId="289E32B5" w14:textId="77777777" w:rsidR="00D24624" w:rsidRPr="00D24624" w:rsidRDefault="00D24624" w:rsidP="00D24624">
      <w:pPr>
        <w:widowControl w:val="0"/>
        <w:suppressAutoHyphens w:val="0"/>
        <w:jc w:val="center"/>
        <w:rPr>
          <w:rFonts w:ascii="Segoe UI" w:eastAsia="Times New Roman" w:hAnsi="Segoe UI" w:cs="Segoe UI"/>
          <w:b/>
          <w:szCs w:val="22"/>
          <w:lang w:eastAsia="pl-PL"/>
        </w:rPr>
      </w:pPr>
      <w:r w:rsidRPr="00D24624">
        <w:rPr>
          <w:rFonts w:ascii="Segoe UI" w:eastAsia="Times New Roman" w:hAnsi="Segoe UI" w:cs="Segoe UI"/>
          <w:b/>
          <w:szCs w:val="22"/>
          <w:lang w:eastAsia="pl-PL"/>
        </w:rPr>
        <w:t>§ 9</w:t>
      </w:r>
    </w:p>
    <w:p w14:paraId="580C0745" w14:textId="77777777" w:rsidR="00D24624" w:rsidRPr="00D24624" w:rsidRDefault="00D24624" w:rsidP="00D24624">
      <w:pPr>
        <w:widowControl w:val="0"/>
        <w:suppressAutoHyphens w:val="0"/>
        <w:jc w:val="center"/>
        <w:rPr>
          <w:rFonts w:ascii="Segoe UI" w:eastAsia="Times New Roman" w:hAnsi="Segoe UI" w:cs="Segoe UI"/>
          <w:b/>
          <w:szCs w:val="22"/>
          <w:lang w:eastAsia="pl-PL"/>
        </w:rPr>
      </w:pPr>
    </w:p>
    <w:p w14:paraId="607FC0C6" w14:textId="77777777" w:rsidR="00D24624" w:rsidRPr="00D24624" w:rsidRDefault="00D24624" w:rsidP="00E869EE">
      <w:pPr>
        <w:widowControl w:val="0"/>
        <w:numPr>
          <w:ilvl w:val="1"/>
          <w:numId w:val="48"/>
        </w:numPr>
        <w:suppressAutoHyphens w:val="0"/>
        <w:ind w:left="360"/>
        <w:jc w:val="both"/>
        <w:rPr>
          <w:rFonts w:ascii="Segoe UI" w:eastAsia="Times New Roman" w:hAnsi="Segoe UI" w:cs="Segoe UI"/>
          <w:szCs w:val="22"/>
          <w:lang w:eastAsia="pl-PL"/>
        </w:rPr>
      </w:pPr>
      <w:r w:rsidRPr="00D24624">
        <w:rPr>
          <w:rFonts w:ascii="Segoe UI" w:eastAsia="Times New Roman" w:hAnsi="Segoe UI" w:cs="Segoe UI"/>
          <w:szCs w:val="22"/>
          <w:lang w:eastAsia="pl-PL"/>
        </w:rPr>
        <w:t>Wszelkie zmiany i uzupełnienia treści umowy mogą być dokonywane wyłącznie</w:t>
      </w:r>
      <w:r w:rsidRPr="00D24624">
        <w:rPr>
          <w:rFonts w:ascii="Segoe UI" w:eastAsia="Times New Roman" w:hAnsi="Segoe UI" w:cs="Segoe UI"/>
          <w:szCs w:val="22"/>
          <w:lang w:eastAsia="pl-PL"/>
        </w:rPr>
        <w:br/>
        <w:t>w formie aneksu podpisanego przez obie strony.</w:t>
      </w:r>
    </w:p>
    <w:p w14:paraId="20135C8D" w14:textId="77777777" w:rsidR="00D24624" w:rsidRPr="00D24624" w:rsidRDefault="00D24624" w:rsidP="00E869EE">
      <w:pPr>
        <w:widowControl w:val="0"/>
        <w:numPr>
          <w:ilvl w:val="1"/>
          <w:numId w:val="48"/>
        </w:numPr>
        <w:suppressAutoHyphens w:val="0"/>
        <w:ind w:left="360"/>
        <w:jc w:val="both"/>
        <w:rPr>
          <w:rFonts w:ascii="Segoe UI" w:eastAsia="Times New Roman" w:hAnsi="Segoe UI" w:cs="Segoe UI"/>
          <w:szCs w:val="22"/>
          <w:lang w:eastAsia="pl-PL"/>
        </w:rPr>
      </w:pPr>
      <w:r w:rsidRPr="00D24624">
        <w:rPr>
          <w:rFonts w:ascii="Segoe UI" w:eastAsia="Times New Roman" w:hAnsi="Segoe UI" w:cs="Segoe UI"/>
          <w:szCs w:val="22"/>
          <w:lang w:eastAsia="pl-PL"/>
        </w:rPr>
        <w:t>KUPUJĄCY dopuszcza zmianę niniejszej umowy polegającą na dostawie zamiast sprzętu zaproponowanego w ofercie sprzętu o co najmniej jednym parametrze wyższym w stosunku do zaoferowanego, jeżeli DOSTAWCA z przyczyn uzasadnionych nie jest w stanie dostarczyć sprzętu określonego w ofercie.</w:t>
      </w:r>
    </w:p>
    <w:p w14:paraId="21D240ED" w14:textId="77777777" w:rsidR="00D24624" w:rsidRPr="00D24624" w:rsidRDefault="00D24624" w:rsidP="00D24624">
      <w:pPr>
        <w:widowControl w:val="0"/>
        <w:suppressAutoHyphens w:val="0"/>
        <w:jc w:val="center"/>
        <w:rPr>
          <w:rFonts w:ascii="Segoe UI" w:eastAsia="Times New Roman" w:hAnsi="Segoe UI" w:cs="Segoe UI"/>
          <w:b/>
          <w:szCs w:val="22"/>
          <w:lang w:eastAsia="pl-PL"/>
        </w:rPr>
      </w:pPr>
      <w:r w:rsidRPr="00D24624">
        <w:rPr>
          <w:rFonts w:ascii="Segoe UI" w:eastAsia="Times New Roman" w:hAnsi="Segoe UI" w:cs="Segoe UI"/>
          <w:b/>
          <w:szCs w:val="22"/>
          <w:lang w:eastAsia="pl-PL"/>
        </w:rPr>
        <w:t>§ 10</w:t>
      </w:r>
    </w:p>
    <w:p w14:paraId="1A118450" w14:textId="77777777" w:rsidR="00D24624" w:rsidRPr="00D24624" w:rsidRDefault="00D24624" w:rsidP="00D24624">
      <w:pPr>
        <w:widowControl w:val="0"/>
        <w:suppressAutoHyphens w:val="0"/>
        <w:jc w:val="center"/>
        <w:rPr>
          <w:rFonts w:ascii="Segoe UI" w:eastAsia="Times New Roman" w:hAnsi="Segoe UI" w:cs="Segoe UI"/>
          <w:b/>
          <w:szCs w:val="22"/>
          <w:lang w:eastAsia="pl-PL"/>
        </w:rPr>
      </w:pPr>
    </w:p>
    <w:p w14:paraId="2D0DBE17" w14:textId="77777777" w:rsidR="00D24624" w:rsidRPr="00D24624" w:rsidRDefault="00D24624" w:rsidP="00D24624">
      <w:pPr>
        <w:widowControl w:val="0"/>
        <w:suppressAutoHyphens w:val="0"/>
        <w:jc w:val="both"/>
        <w:rPr>
          <w:rFonts w:ascii="Segoe UI" w:eastAsia="Times New Roman" w:hAnsi="Segoe UI" w:cs="Segoe UI"/>
          <w:szCs w:val="22"/>
          <w:lang w:eastAsia="pl-PL"/>
        </w:rPr>
      </w:pPr>
      <w:r w:rsidRPr="00D24624">
        <w:rPr>
          <w:rFonts w:ascii="Segoe UI" w:eastAsia="Times New Roman" w:hAnsi="Segoe UI" w:cs="Segoe UI"/>
          <w:szCs w:val="22"/>
          <w:lang w:eastAsia="pl-PL"/>
        </w:rPr>
        <w:t>Spory pomiędzy stronami będzie rozpatrywał właściwy rzeczowo sąd powszechny w Koszalinie.</w:t>
      </w:r>
    </w:p>
    <w:p w14:paraId="034247B5" w14:textId="77777777" w:rsidR="00D24624" w:rsidRPr="00D24624" w:rsidRDefault="00D24624" w:rsidP="00D24624">
      <w:pPr>
        <w:widowControl w:val="0"/>
        <w:suppressAutoHyphens w:val="0"/>
        <w:jc w:val="center"/>
        <w:rPr>
          <w:rFonts w:ascii="Segoe UI" w:eastAsia="Times New Roman" w:hAnsi="Segoe UI" w:cs="Segoe UI"/>
          <w:b/>
          <w:szCs w:val="22"/>
          <w:lang w:eastAsia="pl-PL"/>
        </w:rPr>
      </w:pPr>
    </w:p>
    <w:p w14:paraId="20C5ABF2" w14:textId="77777777" w:rsidR="00D24624" w:rsidRPr="00D24624" w:rsidRDefault="00D24624" w:rsidP="00D24624">
      <w:pPr>
        <w:widowControl w:val="0"/>
        <w:suppressAutoHyphens w:val="0"/>
        <w:jc w:val="center"/>
        <w:rPr>
          <w:rFonts w:ascii="Segoe UI" w:eastAsia="Times New Roman" w:hAnsi="Segoe UI" w:cs="Segoe UI"/>
          <w:b/>
          <w:szCs w:val="22"/>
          <w:lang w:eastAsia="pl-PL"/>
        </w:rPr>
      </w:pPr>
      <w:r w:rsidRPr="00D24624">
        <w:rPr>
          <w:rFonts w:ascii="Segoe UI" w:eastAsia="Times New Roman" w:hAnsi="Segoe UI" w:cs="Segoe UI"/>
          <w:b/>
          <w:szCs w:val="22"/>
          <w:lang w:eastAsia="pl-PL"/>
        </w:rPr>
        <w:t>§ 11</w:t>
      </w:r>
    </w:p>
    <w:p w14:paraId="5A621771" w14:textId="77777777" w:rsidR="00D24624" w:rsidRPr="00D24624" w:rsidRDefault="00D24624" w:rsidP="00D24624">
      <w:pPr>
        <w:widowControl w:val="0"/>
        <w:suppressAutoHyphens w:val="0"/>
        <w:jc w:val="both"/>
        <w:rPr>
          <w:rFonts w:ascii="Segoe UI" w:eastAsia="Times New Roman" w:hAnsi="Segoe UI" w:cs="Segoe UI"/>
          <w:szCs w:val="22"/>
          <w:lang w:eastAsia="pl-PL"/>
        </w:rPr>
      </w:pPr>
      <w:r w:rsidRPr="00D24624">
        <w:rPr>
          <w:rFonts w:ascii="Segoe UI" w:eastAsia="Times New Roman" w:hAnsi="Segoe UI" w:cs="Segoe UI"/>
          <w:szCs w:val="22"/>
          <w:lang w:eastAsia="pl-PL"/>
        </w:rPr>
        <w:t xml:space="preserve">Umowa niniejsza została sporządzona w trzech jednobrzmiących egzemplarzach, z czego jeden </w:t>
      </w:r>
    </w:p>
    <w:p w14:paraId="002A2132" w14:textId="77777777" w:rsidR="00D24624" w:rsidRPr="00D24624" w:rsidRDefault="00D24624" w:rsidP="00D24624">
      <w:pPr>
        <w:widowControl w:val="0"/>
        <w:suppressAutoHyphens w:val="0"/>
        <w:jc w:val="both"/>
        <w:rPr>
          <w:rFonts w:ascii="Segoe UI" w:eastAsia="Times New Roman" w:hAnsi="Segoe UI" w:cs="Segoe UI"/>
          <w:szCs w:val="22"/>
          <w:lang w:eastAsia="pl-PL"/>
        </w:rPr>
      </w:pPr>
      <w:r w:rsidRPr="00D24624">
        <w:rPr>
          <w:rFonts w:ascii="Segoe UI" w:eastAsia="Times New Roman" w:hAnsi="Segoe UI" w:cs="Segoe UI"/>
          <w:szCs w:val="22"/>
          <w:lang w:eastAsia="pl-PL"/>
        </w:rPr>
        <w:t>egzemplarz dla DOSTAWCY</w:t>
      </w:r>
      <w:r w:rsidRPr="00D24624">
        <w:rPr>
          <w:rFonts w:ascii="Segoe UI" w:eastAsia="Times New Roman" w:hAnsi="Segoe UI" w:cs="Segoe UI"/>
          <w:b/>
          <w:bCs/>
          <w:iCs/>
          <w:szCs w:val="22"/>
          <w:lang w:eastAsia="pl-PL"/>
        </w:rPr>
        <w:t xml:space="preserve"> </w:t>
      </w:r>
      <w:r w:rsidRPr="00D24624">
        <w:rPr>
          <w:rFonts w:ascii="Segoe UI" w:eastAsia="Times New Roman" w:hAnsi="Segoe UI" w:cs="Segoe UI"/>
          <w:szCs w:val="22"/>
          <w:lang w:eastAsia="pl-PL"/>
        </w:rPr>
        <w:t>oraz dwa egzemplarze dla KUPUJĄCEGO.</w:t>
      </w:r>
    </w:p>
    <w:p w14:paraId="6B483827" w14:textId="77777777" w:rsidR="00D24624" w:rsidRPr="00D24624" w:rsidRDefault="00D24624" w:rsidP="00D24624">
      <w:pPr>
        <w:widowControl w:val="0"/>
        <w:suppressAutoHyphens w:val="0"/>
        <w:jc w:val="both"/>
        <w:rPr>
          <w:rFonts w:ascii="Segoe UI" w:eastAsia="Times New Roman" w:hAnsi="Segoe UI" w:cs="Segoe UI"/>
          <w:szCs w:val="22"/>
          <w:lang w:eastAsia="pl-PL"/>
        </w:rPr>
      </w:pPr>
    </w:p>
    <w:p w14:paraId="4C9F2AD4" w14:textId="77777777" w:rsidR="00D24624" w:rsidRPr="00D24624" w:rsidRDefault="00D24624" w:rsidP="00D24624">
      <w:pPr>
        <w:widowControl w:val="0"/>
        <w:suppressAutoHyphens w:val="0"/>
        <w:jc w:val="both"/>
        <w:rPr>
          <w:rFonts w:ascii="Segoe UI" w:eastAsia="Times New Roman" w:hAnsi="Segoe UI" w:cs="Segoe UI"/>
          <w:szCs w:val="22"/>
          <w:lang w:eastAsia="pl-PL"/>
        </w:rPr>
      </w:pPr>
      <w:r w:rsidRPr="00D24624">
        <w:rPr>
          <w:rFonts w:ascii="Segoe UI" w:eastAsia="Times New Roman" w:hAnsi="Segoe UI" w:cs="Segoe UI"/>
          <w:szCs w:val="22"/>
          <w:lang w:eastAsia="pl-PL"/>
        </w:rPr>
        <w:t xml:space="preserve">   </w:t>
      </w:r>
    </w:p>
    <w:p w14:paraId="113AD638" w14:textId="77777777" w:rsidR="00D24624" w:rsidRPr="00D24624" w:rsidRDefault="00D24624" w:rsidP="00D34AF3">
      <w:pPr>
        <w:keepNext/>
        <w:suppressAutoHyphens w:val="0"/>
        <w:spacing w:line="360" w:lineRule="auto"/>
        <w:outlineLvl w:val="0"/>
        <w:rPr>
          <w:rFonts w:ascii="Segoe UI" w:eastAsia="Times New Roman" w:hAnsi="Segoe UI" w:cs="Segoe UI"/>
          <w:b/>
          <w:bCs/>
          <w:szCs w:val="22"/>
          <w:lang w:eastAsia="pl-PL"/>
        </w:rPr>
      </w:pPr>
      <w:r w:rsidRPr="00D24624">
        <w:rPr>
          <w:rFonts w:ascii="Segoe UI" w:eastAsia="Times New Roman" w:hAnsi="Segoe UI" w:cs="Segoe UI"/>
          <w:b/>
          <w:bCs/>
          <w:szCs w:val="22"/>
          <w:lang w:eastAsia="pl-PL"/>
        </w:rPr>
        <w:t xml:space="preserve">   </w:t>
      </w:r>
      <w:r w:rsidRPr="00D24624">
        <w:rPr>
          <w:rFonts w:ascii="Segoe UI" w:eastAsia="Times New Roman" w:hAnsi="Segoe UI" w:cs="Segoe UI"/>
          <w:b/>
          <w:bCs/>
          <w:szCs w:val="22"/>
          <w:lang w:eastAsia="pl-PL"/>
        </w:rPr>
        <w:tab/>
        <w:t>DOSTAWCA</w:t>
      </w:r>
      <w:r w:rsidRPr="00D24624">
        <w:rPr>
          <w:rFonts w:ascii="Segoe UI" w:eastAsia="Times New Roman" w:hAnsi="Segoe UI" w:cs="Segoe UI"/>
          <w:b/>
          <w:bCs/>
          <w:szCs w:val="22"/>
          <w:lang w:eastAsia="pl-PL"/>
        </w:rPr>
        <w:tab/>
      </w:r>
      <w:r w:rsidRPr="00D24624">
        <w:rPr>
          <w:rFonts w:ascii="Segoe UI" w:eastAsia="Times New Roman" w:hAnsi="Segoe UI" w:cs="Segoe UI"/>
          <w:b/>
          <w:bCs/>
          <w:szCs w:val="22"/>
          <w:lang w:eastAsia="pl-PL"/>
        </w:rPr>
        <w:tab/>
      </w:r>
      <w:r w:rsidRPr="00D24624">
        <w:rPr>
          <w:rFonts w:ascii="Segoe UI" w:eastAsia="Times New Roman" w:hAnsi="Segoe UI" w:cs="Segoe UI"/>
          <w:b/>
          <w:bCs/>
          <w:szCs w:val="22"/>
          <w:lang w:eastAsia="pl-PL"/>
        </w:rPr>
        <w:tab/>
      </w:r>
      <w:r w:rsidRPr="00D24624">
        <w:rPr>
          <w:rFonts w:ascii="Segoe UI" w:eastAsia="Times New Roman" w:hAnsi="Segoe UI" w:cs="Segoe UI"/>
          <w:b/>
          <w:bCs/>
          <w:szCs w:val="22"/>
          <w:lang w:eastAsia="pl-PL"/>
        </w:rPr>
        <w:tab/>
      </w:r>
      <w:r w:rsidRPr="00D24624">
        <w:rPr>
          <w:rFonts w:ascii="Segoe UI" w:eastAsia="Times New Roman" w:hAnsi="Segoe UI" w:cs="Segoe UI"/>
          <w:b/>
          <w:bCs/>
          <w:szCs w:val="22"/>
          <w:lang w:eastAsia="pl-PL"/>
        </w:rPr>
        <w:tab/>
      </w:r>
      <w:r w:rsidRPr="00D24624">
        <w:rPr>
          <w:rFonts w:ascii="Segoe UI" w:eastAsia="Times New Roman" w:hAnsi="Segoe UI" w:cs="Segoe UI"/>
          <w:b/>
          <w:bCs/>
          <w:szCs w:val="22"/>
          <w:lang w:eastAsia="pl-PL"/>
        </w:rPr>
        <w:tab/>
      </w:r>
      <w:r w:rsidRPr="00D24624">
        <w:rPr>
          <w:rFonts w:ascii="Segoe UI" w:eastAsia="Times New Roman" w:hAnsi="Segoe UI" w:cs="Segoe UI"/>
          <w:b/>
          <w:bCs/>
          <w:szCs w:val="22"/>
          <w:lang w:eastAsia="pl-PL"/>
        </w:rPr>
        <w:tab/>
        <w:t xml:space="preserve">            KUPUJĄCY</w:t>
      </w:r>
    </w:p>
    <w:p w14:paraId="1938D599" w14:textId="77777777" w:rsidR="00D24624" w:rsidRPr="00D24624" w:rsidRDefault="00D24624" w:rsidP="00D24624">
      <w:pPr>
        <w:widowControl w:val="0"/>
        <w:suppressAutoHyphens w:val="0"/>
        <w:jc w:val="both"/>
        <w:rPr>
          <w:rFonts w:ascii="Segoe UI" w:eastAsia="Times New Roman" w:hAnsi="Segoe UI" w:cs="Segoe UI"/>
          <w:b/>
          <w:szCs w:val="22"/>
          <w:lang w:eastAsia="pl-PL"/>
        </w:rPr>
      </w:pPr>
      <w:r w:rsidRPr="00D24624">
        <w:rPr>
          <w:rFonts w:ascii="Segoe UI" w:eastAsia="Times New Roman" w:hAnsi="Segoe UI" w:cs="Segoe UI"/>
          <w:b/>
          <w:szCs w:val="22"/>
          <w:lang w:eastAsia="pl-PL"/>
        </w:rPr>
        <w:tab/>
      </w:r>
    </w:p>
    <w:p w14:paraId="34670B5A" w14:textId="77777777" w:rsidR="00D24624" w:rsidRPr="00D24624" w:rsidRDefault="00D24624" w:rsidP="00D24624">
      <w:pPr>
        <w:widowControl w:val="0"/>
        <w:suppressAutoHyphens w:val="0"/>
        <w:rPr>
          <w:rFonts w:ascii="Segoe UI" w:eastAsia="Times New Roman" w:hAnsi="Segoe UI" w:cs="Segoe UI"/>
          <w:szCs w:val="22"/>
          <w:lang w:eastAsia="pl-PL"/>
        </w:rPr>
      </w:pPr>
      <w:r w:rsidRPr="00D24624">
        <w:rPr>
          <w:rFonts w:ascii="Segoe UI" w:eastAsia="Times New Roman" w:hAnsi="Segoe UI" w:cs="Segoe UI"/>
          <w:szCs w:val="22"/>
          <w:lang w:eastAsia="pl-PL"/>
        </w:rPr>
        <w:t xml:space="preserve">       .............................................</w:t>
      </w:r>
      <w:r w:rsidRPr="00D24624">
        <w:rPr>
          <w:rFonts w:ascii="Segoe UI" w:eastAsia="Times New Roman" w:hAnsi="Segoe UI" w:cs="Segoe UI"/>
          <w:szCs w:val="22"/>
          <w:lang w:eastAsia="pl-PL"/>
        </w:rPr>
        <w:tab/>
        <w:t xml:space="preserve">             </w:t>
      </w:r>
      <w:r w:rsidRPr="00D24624">
        <w:rPr>
          <w:rFonts w:ascii="Segoe UI" w:eastAsia="Times New Roman" w:hAnsi="Segoe UI" w:cs="Segoe UI"/>
          <w:szCs w:val="22"/>
          <w:lang w:eastAsia="pl-PL"/>
        </w:rPr>
        <w:tab/>
        <w:t xml:space="preserve">        </w:t>
      </w:r>
      <w:r w:rsidRPr="00D24624">
        <w:rPr>
          <w:rFonts w:ascii="Segoe UI" w:eastAsia="Times New Roman" w:hAnsi="Segoe UI" w:cs="Segoe UI"/>
          <w:szCs w:val="22"/>
          <w:lang w:eastAsia="pl-PL"/>
        </w:rPr>
        <w:tab/>
      </w:r>
      <w:r w:rsidRPr="00D24624">
        <w:rPr>
          <w:rFonts w:ascii="Segoe UI" w:eastAsia="Times New Roman" w:hAnsi="Segoe UI" w:cs="Segoe UI"/>
          <w:szCs w:val="22"/>
          <w:lang w:eastAsia="pl-PL"/>
        </w:rPr>
        <w:tab/>
        <w:t xml:space="preserve">                  ............................................</w:t>
      </w:r>
    </w:p>
    <w:p w14:paraId="793CEEA4" w14:textId="77777777" w:rsidR="00FB6E08" w:rsidRPr="00FB6E08" w:rsidRDefault="00FB6E08" w:rsidP="00FB6E08">
      <w:pPr>
        <w:suppressAutoHyphens w:val="0"/>
        <w:spacing w:after="160" w:line="259" w:lineRule="auto"/>
        <w:jc w:val="both"/>
        <w:rPr>
          <w:rFonts w:ascii="Segoe UI" w:eastAsiaTheme="minorHAnsi" w:hAnsi="Segoe UI" w:cs="Segoe UI"/>
          <w:sz w:val="22"/>
          <w:szCs w:val="22"/>
          <w:lang w:eastAsia="en-US"/>
        </w:rPr>
      </w:pPr>
    </w:p>
    <w:p w14:paraId="40AE01EB" w14:textId="495A5D74" w:rsidR="00D34AF3" w:rsidRPr="00511D25" w:rsidRDefault="00D34AF3" w:rsidP="00511D25">
      <w:pPr>
        <w:suppressAutoHyphens w:val="0"/>
        <w:jc w:val="right"/>
        <w:rPr>
          <w:rFonts w:ascii="Segoe UI" w:eastAsia="Times New Roman" w:hAnsi="Segoe UI" w:cs="Segoe UI"/>
          <w:b/>
          <w:szCs w:val="22"/>
          <w:lang w:eastAsia="pl-PL"/>
        </w:rPr>
      </w:pPr>
      <w:r w:rsidRPr="00D34AF3">
        <w:rPr>
          <w:rFonts w:ascii="Segoe UI" w:hAnsi="Segoe UI" w:cs="Segoe UI"/>
          <w:b/>
        </w:rPr>
        <w:lastRenderedPageBreak/>
        <w:t>Projekt umowy</w:t>
      </w:r>
      <w:r>
        <w:rPr>
          <w:rFonts w:ascii="Segoe UI" w:hAnsi="Segoe UI" w:cs="Segoe UI"/>
          <w:b/>
        </w:rPr>
        <w:t xml:space="preserve"> dot. Zadania nr 2</w:t>
      </w:r>
    </w:p>
    <w:p w14:paraId="5F2B1E42" w14:textId="77777777" w:rsidR="00730B06" w:rsidRDefault="00730B06" w:rsidP="00D34AF3">
      <w:pPr>
        <w:pStyle w:val="Tytu"/>
        <w:rPr>
          <w:rFonts w:ascii="Segoe UI" w:hAnsi="Segoe UI" w:cs="Segoe UI"/>
          <w:sz w:val="20"/>
          <w:szCs w:val="22"/>
        </w:rPr>
      </w:pPr>
    </w:p>
    <w:p w14:paraId="5A95E27C" w14:textId="0E1BE4F4" w:rsidR="00D34AF3" w:rsidRPr="00D5309B" w:rsidRDefault="00D34AF3" w:rsidP="00D34AF3">
      <w:pPr>
        <w:pStyle w:val="Tytu"/>
        <w:rPr>
          <w:rFonts w:ascii="Segoe UI" w:hAnsi="Segoe UI" w:cs="Segoe UI"/>
          <w:sz w:val="20"/>
          <w:szCs w:val="22"/>
        </w:rPr>
      </w:pPr>
      <w:r w:rsidRPr="00D5309B">
        <w:rPr>
          <w:rFonts w:ascii="Segoe UI" w:hAnsi="Segoe UI" w:cs="Segoe UI"/>
          <w:sz w:val="20"/>
          <w:szCs w:val="22"/>
        </w:rPr>
        <w:t>Umowa nr INF/……../2022</w:t>
      </w:r>
    </w:p>
    <w:p w14:paraId="06DAAE1B" w14:textId="4F2F90C3" w:rsidR="00D34AF3" w:rsidRPr="00D5309B" w:rsidRDefault="00D34AF3" w:rsidP="00D34AF3">
      <w:pPr>
        <w:widowControl w:val="0"/>
        <w:jc w:val="both"/>
        <w:rPr>
          <w:rFonts w:ascii="Segoe UI" w:hAnsi="Segoe UI" w:cs="Segoe UI"/>
          <w:szCs w:val="22"/>
        </w:rPr>
      </w:pPr>
    </w:p>
    <w:p w14:paraId="0E55E88D" w14:textId="77777777" w:rsidR="00D34AF3" w:rsidRDefault="00D34AF3" w:rsidP="00D34AF3">
      <w:pPr>
        <w:pStyle w:val="Tekstpodstawowy"/>
        <w:jc w:val="both"/>
        <w:rPr>
          <w:rFonts w:ascii="Segoe UI" w:hAnsi="Segoe UI" w:cs="Segoe UI"/>
          <w:b w:val="0"/>
          <w:i w:val="0"/>
          <w:sz w:val="20"/>
          <w:szCs w:val="22"/>
        </w:rPr>
      </w:pPr>
      <w:r w:rsidRPr="00D5309B">
        <w:rPr>
          <w:rFonts w:ascii="Segoe UI" w:hAnsi="Segoe UI" w:cs="Segoe UI"/>
          <w:b w:val="0"/>
          <w:i w:val="0"/>
          <w:sz w:val="20"/>
          <w:szCs w:val="22"/>
        </w:rPr>
        <w:tab/>
        <w:t>W dniu  ....................</w:t>
      </w:r>
      <w:r>
        <w:rPr>
          <w:rFonts w:ascii="Segoe UI" w:hAnsi="Segoe UI" w:cs="Segoe UI"/>
          <w:b w:val="0"/>
          <w:i w:val="0"/>
          <w:sz w:val="20"/>
          <w:szCs w:val="22"/>
        </w:rPr>
        <w:t>...........</w:t>
      </w:r>
      <w:r w:rsidRPr="00D5309B">
        <w:rPr>
          <w:rFonts w:ascii="Segoe UI" w:hAnsi="Segoe UI" w:cs="Segoe UI"/>
          <w:b w:val="0"/>
          <w:i w:val="0"/>
          <w:sz w:val="20"/>
          <w:szCs w:val="22"/>
        </w:rPr>
        <w:t>.......</w:t>
      </w:r>
      <w:r>
        <w:rPr>
          <w:rFonts w:ascii="Segoe UI" w:hAnsi="Segoe UI" w:cs="Segoe UI"/>
          <w:b w:val="0"/>
          <w:i w:val="0"/>
          <w:sz w:val="20"/>
          <w:szCs w:val="22"/>
        </w:rPr>
        <w:t xml:space="preserve"> 2022</w:t>
      </w:r>
      <w:r w:rsidRPr="00D5309B">
        <w:rPr>
          <w:rFonts w:ascii="Segoe UI" w:hAnsi="Segoe UI" w:cs="Segoe UI"/>
          <w:b w:val="0"/>
          <w:i w:val="0"/>
          <w:sz w:val="20"/>
          <w:szCs w:val="22"/>
        </w:rPr>
        <w:t xml:space="preserve">r. w Koszalinie pomiędzy </w:t>
      </w:r>
      <w:r w:rsidRPr="00D5309B">
        <w:rPr>
          <w:rFonts w:ascii="Segoe UI" w:hAnsi="Segoe UI" w:cs="Segoe UI"/>
          <w:i w:val="0"/>
          <w:sz w:val="20"/>
          <w:szCs w:val="22"/>
        </w:rPr>
        <w:t>Gminą Miasto Koszalin - Urząd Miejski w Koszalinie</w:t>
      </w:r>
      <w:r w:rsidRPr="00D5309B">
        <w:rPr>
          <w:rFonts w:ascii="Segoe UI" w:hAnsi="Segoe UI" w:cs="Segoe UI"/>
          <w:b w:val="0"/>
          <w:i w:val="0"/>
          <w:sz w:val="20"/>
          <w:szCs w:val="22"/>
        </w:rPr>
        <w:t>, 75-007 Koszalin, ul. Rynek Staromiejski 6-7, NIP 669-23-85-366, zwaną dalej „KUPUJĄCYM”, reprezentowaną przez:</w:t>
      </w:r>
    </w:p>
    <w:p w14:paraId="10C7192E" w14:textId="77777777" w:rsidR="00D34AF3" w:rsidRPr="00D5309B" w:rsidRDefault="00D34AF3" w:rsidP="00D34AF3">
      <w:pPr>
        <w:pStyle w:val="Tekstpodstawowy"/>
        <w:jc w:val="both"/>
        <w:rPr>
          <w:rFonts w:ascii="Segoe UI" w:hAnsi="Segoe UI" w:cs="Segoe UI"/>
          <w:sz w:val="20"/>
          <w:szCs w:val="22"/>
        </w:rPr>
      </w:pPr>
    </w:p>
    <w:p w14:paraId="411DB6C7" w14:textId="365FC0F6" w:rsidR="00D34AF3" w:rsidRDefault="00D34AF3" w:rsidP="00D34AF3">
      <w:pPr>
        <w:pStyle w:val="Tekstpodstawowywcity3"/>
        <w:spacing w:after="0"/>
        <w:ind w:left="0"/>
        <w:jc w:val="both"/>
        <w:rPr>
          <w:rFonts w:ascii="Segoe UI" w:hAnsi="Segoe UI" w:cs="Segoe UI"/>
          <w:b/>
          <w:sz w:val="20"/>
          <w:szCs w:val="22"/>
        </w:rPr>
      </w:pPr>
      <w:r>
        <w:rPr>
          <w:rFonts w:ascii="Segoe UI" w:hAnsi="Segoe UI" w:cs="Segoe UI"/>
          <w:b/>
          <w:sz w:val="20"/>
          <w:szCs w:val="22"/>
        </w:rPr>
        <w:t>………………………………………………………………………………….</w:t>
      </w:r>
      <w:r w:rsidRPr="004E6AE3">
        <w:rPr>
          <w:rFonts w:ascii="Segoe UI" w:hAnsi="Segoe UI" w:cs="Segoe UI"/>
          <w:b/>
          <w:sz w:val="20"/>
          <w:szCs w:val="22"/>
        </w:rPr>
        <w:t>,</w:t>
      </w:r>
    </w:p>
    <w:p w14:paraId="2BF9CB8F" w14:textId="77777777" w:rsidR="00D34AF3" w:rsidRDefault="00D34AF3" w:rsidP="00D34AF3">
      <w:pPr>
        <w:pStyle w:val="Tekstpodstawowywcity3"/>
        <w:spacing w:after="0"/>
        <w:ind w:left="0"/>
        <w:jc w:val="both"/>
        <w:rPr>
          <w:rFonts w:ascii="Segoe UI" w:hAnsi="Segoe UI" w:cs="Segoe UI"/>
          <w:b/>
          <w:sz w:val="20"/>
          <w:szCs w:val="22"/>
        </w:rPr>
      </w:pPr>
    </w:p>
    <w:p w14:paraId="6FC7377D" w14:textId="41446487" w:rsidR="00D34AF3" w:rsidRPr="00D5309B" w:rsidRDefault="00D34AF3" w:rsidP="00D34AF3">
      <w:pPr>
        <w:pStyle w:val="Tekstpodstawowywcity3"/>
        <w:spacing w:after="0"/>
        <w:ind w:left="0"/>
        <w:jc w:val="both"/>
        <w:rPr>
          <w:rFonts w:ascii="Segoe UI" w:hAnsi="Segoe UI" w:cs="Segoe UI"/>
          <w:sz w:val="20"/>
          <w:szCs w:val="22"/>
        </w:rPr>
      </w:pPr>
      <w:r w:rsidRPr="00D5309B">
        <w:rPr>
          <w:rFonts w:ascii="Segoe UI" w:hAnsi="Segoe UI" w:cs="Segoe UI"/>
          <w:sz w:val="20"/>
          <w:szCs w:val="22"/>
        </w:rPr>
        <w:t xml:space="preserve">a </w:t>
      </w:r>
    </w:p>
    <w:p w14:paraId="0AC5FE8C" w14:textId="5EEACE42" w:rsidR="00D34AF3" w:rsidRPr="00D5309B" w:rsidRDefault="00D34AF3" w:rsidP="00D34AF3">
      <w:pPr>
        <w:pStyle w:val="Tekstpodstawowywcity3"/>
        <w:spacing w:after="0"/>
        <w:ind w:left="0"/>
        <w:jc w:val="both"/>
        <w:rPr>
          <w:rFonts w:ascii="Segoe UI" w:hAnsi="Segoe UI" w:cs="Segoe UI"/>
          <w:sz w:val="20"/>
          <w:szCs w:val="22"/>
        </w:rPr>
      </w:pPr>
      <w:r w:rsidRPr="00D5309B">
        <w:rPr>
          <w:rFonts w:ascii="Segoe UI" w:hAnsi="Segoe UI" w:cs="Segoe UI"/>
          <w:sz w:val="20"/>
          <w:szCs w:val="22"/>
        </w:rPr>
        <w:t>………………………………………………………………………………………………………….</w:t>
      </w:r>
    </w:p>
    <w:p w14:paraId="12077957" w14:textId="77777777" w:rsidR="00D34AF3" w:rsidRDefault="00D34AF3" w:rsidP="00D34AF3">
      <w:pPr>
        <w:pStyle w:val="Tekstpodstawowywcity3"/>
        <w:spacing w:after="0"/>
        <w:ind w:left="0"/>
        <w:jc w:val="both"/>
        <w:rPr>
          <w:rFonts w:ascii="Segoe UI" w:hAnsi="Segoe UI" w:cs="Segoe UI"/>
          <w:sz w:val="20"/>
          <w:szCs w:val="22"/>
        </w:rPr>
      </w:pPr>
      <w:r>
        <w:rPr>
          <w:rFonts w:ascii="Segoe UI" w:hAnsi="Segoe UI" w:cs="Segoe UI"/>
          <w:sz w:val="20"/>
          <w:szCs w:val="22"/>
        </w:rPr>
        <w:t>NIP: ……………………………., REGON: ………………………</w:t>
      </w:r>
    </w:p>
    <w:p w14:paraId="6B382856" w14:textId="2CD43F63" w:rsidR="00D34AF3" w:rsidRPr="00D34AF3" w:rsidRDefault="00D34AF3" w:rsidP="00D34AF3">
      <w:pPr>
        <w:pStyle w:val="Tekstpodstawowy"/>
        <w:jc w:val="both"/>
        <w:rPr>
          <w:rFonts w:ascii="Segoe UI" w:hAnsi="Segoe UI" w:cs="Segoe UI"/>
          <w:b w:val="0"/>
          <w:i w:val="0"/>
          <w:sz w:val="20"/>
          <w:szCs w:val="22"/>
        </w:rPr>
      </w:pPr>
      <w:r>
        <w:rPr>
          <w:rFonts w:ascii="Segoe UI" w:hAnsi="Segoe UI" w:cs="Segoe UI"/>
          <w:b w:val="0"/>
          <w:i w:val="0"/>
          <w:sz w:val="20"/>
          <w:szCs w:val="22"/>
        </w:rPr>
        <w:t>zwanym dalej "DOSTAWCĄ".</w:t>
      </w:r>
    </w:p>
    <w:p w14:paraId="64705903" w14:textId="77777777" w:rsidR="00D34AF3" w:rsidRPr="00D5309B" w:rsidRDefault="00D34AF3" w:rsidP="00D34AF3">
      <w:pPr>
        <w:widowControl w:val="0"/>
        <w:jc w:val="center"/>
        <w:rPr>
          <w:rFonts w:ascii="Segoe UI" w:hAnsi="Segoe UI" w:cs="Segoe UI"/>
          <w:b/>
          <w:szCs w:val="22"/>
        </w:rPr>
      </w:pPr>
      <w:r w:rsidRPr="00D5309B">
        <w:rPr>
          <w:rFonts w:ascii="Segoe UI" w:hAnsi="Segoe UI" w:cs="Segoe UI"/>
          <w:b/>
          <w:szCs w:val="22"/>
        </w:rPr>
        <w:t>§ 1</w:t>
      </w:r>
    </w:p>
    <w:p w14:paraId="4513A5FA" w14:textId="77777777" w:rsidR="00D34AF3" w:rsidRPr="00D5309B" w:rsidRDefault="00D34AF3" w:rsidP="00D34AF3">
      <w:pPr>
        <w:widowControl w:val="0"/>
        <w:jc w:val="center"/>
        <w:rPr>
          <w:rFonts w:ascii="Segoe UI" w:hAnsi="Segoe UI" w:cs="Segoe UI"/>
          <w:b/>
          <w:szCs w:val="22"/>
        </w:rPr>
      </w:pPr>
    </w:p>
    <w:p w14:paraId="1DD33227" w14:textId="77777777" w:rsidR="00D34AF3" w:rsidRPr="00D5309B" w:rsidRDefault="00D34AF3" w:rsidP="00E869EE">
      <w:pPr>
        <w:pStyle w:val="Tekstpodstawowywcity2"/>
        <w:numPr>
          <w:ilvl w:val="0"/>
          <w:numId w:val="49"/>
        </w:numPr>
        <w:spacing w:after="0" w:line="240" w:lineRule="auto"/>
        <w:jc w:val="both"/>
        <w:rPr>
          <w:rFonts w:ascii="Segoe UI" w:hAnsi="Segoe UI" w:cs="Segoe UI"/>
          <w:szCs w:val="22"/>
        </w:rPr>
      </w:pPr>
      <w:r w:rsidRPr="00D5309B">
        <w:rPr>
          <w:rFonts w:ascii="Segoe UI" w:hAnsi="Segoe UI" w:cs="Segoe UI"/>
          <w:szCs w:val="22"/>
        </w:rPr>
        <w:t>Przedmiotem umowy jest dostawa:</w:t>
      </w:r>
    </w:p>
    <w:p w14:paraId="4A37BCD6" w14:textId="77777777" w:rsidR="00D34AF3" w:rsidRPr="00D5309B" w:rsidRDefault="00D34AF3" w:rsidP="00E869EE">
      <w:pPr>
        <w:pStyle w:val="Tekstpodstawowywcity2"/>
        <w:numPr>
          <w:ilvl w:val="1"/>
          <w:numId w:val="49"/>
        </w:numPr>
        <w:spacing w:after="0" w:line="240" w:lineRule="auto"/>
        <w:jc w:val="both"/>
        <w:rPr>
          <w:rFonts w:ascii="Segoe UI" w:hAnsi="Segoe UI" w:cs="Segoe UI"/>
          <w:szCs w:val="22"/>
        </w:rPr>
      </w:pPr>
      <w:r w:rsidRPr="00D5309B">
        <w:rPr>
          <w:rFonts w:ascii="Segoe UI" w:hAnsi="Segoe UI" w:cs="Segoe UI"/>
          <w:szCs w:val="22"/>
        </w:rPr>
        <w:t xml:space="preserve"> fabrycznie nowego laptopa, </w:t>
      </w:r>
      <w:r w:rsidRPr="00D5309B">
        <w:rPr>
          <w:rFonts w:ascii="Segoe UI" w:hAnsi="Segoe UI" w:cs="Segoe UI"/>
          <w:bCs/>
          <w:szCs w:val="22"/>
        </w:rPr>
        <w:t>wraz z systemem operacyjnym</w:t>
      </w:r>
      <w:r>
        <w:rPr>
          <w:rFonts w:ascii="Segoe UI" w:hAnsi="Segoe UI" w:cs="Segoe UI"/>
          <w:bCs/>
          <w:szCs w:val="22"/>
        </w:rPr>
        <w:t xml:space="preserve"> i</w:t>
      </w:r>
      <w:r w:rsidRPr="00D5309B">
        <w:rPr>
          <w:rFonts w:ascii="Segoe UI" w:hAnsi="Segoe UI" w:cs="Segoe UI"/>
          <w:bCs/>
          <w:szCs w:val="22"/>
        </w:rPr>
        <w:t xml:space="preserve"> stacją dokującą, w liczbie 1 sztuka</w:t>
      </w:r>
      <w:r w:rsidRPr="00D5309B">
        <w:rPr>
          <w:rFonts w:ascii="Segoe UI" w:hAnsi="Segoe UI" w:cs="Segoe UI"/>
          <w:szCs w:val="22"/>
        </w:rPr>
        <w:t xml:space="preserve">, </w:t>
      </w:r>
    </w:p>
    <w:p w14:paraId="57544032" w14:textId="77777777" w:rsidR="00D34AF3" w:rsidRPr="00D5309B" w:rsidRDefault="00D34AF3" w:rsidP="00E869EE">
      <w:pPr>
        <w:pStyle w:val="Tekstpodstawowywcity2"/>
        <w:numPr>
          <w:ilvl w:val="1"/>
          <w:numId w:val="49"/>
        </w:numPr>
        <w:spacing w:after="0" w:line="240" w:lineRule="auto"/>
        <w:jc w:val="both"/>
        <w:rPr>
          <w:rFonts w:ascii="Segoe UI" w:hAnsi="Segoe UI" w:cs="Segoe UI"/>
          <w:szCs w:val="22"/>
        </w:rPr>
      </w:pPr>
      <w:r w:rsidRPr="00D5309B">
        <w:rPr>
          <w:rFonts w:ascii="Segoe UI" w:hAnsi="Segoe UI" w:cs="Segoe UI"/>
          <w:szCs w:val="22"/>
        </w:rPr>
        <w:t xml:space="preserve">Stacji dokującej kompatybilnej z laptopem </w:t>
      </w:r>
      <w:r w:rsidRPr="00D5309B">
        <w:rPr>
          <w:rFonts w:ascii="Segoe UI" w:hAnsi="Segoe UI" w:cs="Segoe UI"/>
          <w:iCs/>
          <w:szCs w:val="22"/>
        </w:rPr>
        <w:t xml:space="preserve">Lenovo ThinkBook 14 G2 20VD000BPB </w:t>
      </w:r>
      <w:r>
        <w:rPr>
          <w:rFonts w:ascii="Segoe UI" w:hAnsi="Segoe UI" w:cs="Segoe UI"/>
          <w:iCs/>
          <w:szCs w:val="22"/>
        </w:rPr>
        <w:br/>
      </w:r>
      <w:r w:rsidRPr="00D5309B">
        <w:rPr>
          <w:rFonts w:ascii="Segoe UI" w:hAnsi="Segoe UI" w:cs="Segoe UI"/>
          <w:iCs/>
          <w:szCs w:val="22"/>
        </w:rPr>
        <w:t>i5-1135G7/14FHD/16GB/512SSD/Int/W10P,</w:t>
      </w:r>
    </w:p>
    <w:p w14:paraId="562FB1ED" w14:textId="77777777" w:rsidR="00D34AF3" w:rsidRPr="00D5309B" w:rsidRDefault="00D34AF3" w:rsidP="00D34AF3">
      <w:pPr>
        <w:pStyle w:val="Tekstpodstawowywcity2"/>
        <w:spacing w:after="0" w:line="240" w:lineRule="auto"/>
        <w:jc w:val="both"/>
        <w:rPr>
          <w:rFonts w:ascii="Segoe UI" w:hAnsi="Segoe UI" w:cs="Segoe UI"/>
          <w:szCs w:val="22"/>
        </w:rPr>
      </w:pPr>
      <w:r w:rsidRPr="00D5309B">
        <w:rPr>
          <w:rFonts w:ascii="Segoe UI" w:hAnsi="Segoe UI" w:cs="Segoe UI"/>
          <w:szCs w:val="22"/>
        </w:rPr>
        <w:t>zwanego dalej sprzętem.</w:t>
      </w:r>
    </w:p>
    <w:p w14:paraId="7EC9C349" w14:textId="77777777" w:rsidR="00D34AF3" w:rsidRPr="00D5309B" w:rsidRDefault="00D34AF3" w:rsidP="00E869EE">
      <w:pPr>
        <w:pStyle w:val="Tekstpodstawowywcity2"/>
        <w:numPr>
          <w:ilvl w:val="0"/>
          <w:numId w:val="49"/>
        </w:numPr>
        <w:spacing w:after="0" w:line="240" w:lineRule="auto"/>
        <w:jc w:val="both"/>
        <w:rPr>
          <w:rFonts w:ascii="Segoe UI" w:hAnsi="Segoe UI" w:cs="Segoe UI"/>
          <w:szCs w:val="22"/>
        </w:rPr>
      </w:pPr>
      <w:r w:rsidRPr="00D5309B">
        <w:rPr>
          <w:rFonts w:ascii="Segoe UI" w:hAnsi="Segoe UI" w:cs="Segoe UI"/>
          <w:szCs w:val="22"/>
        </w:rPr>
        <w:t>DOSTAWCA zobowiązuje się do dostarczenia jednorazowo przedmiotu umowy, o którym mowa w ust. 1, do Urzędu Miejskiego w Koszalinie, ul. Rynek Staromiejski 6-7, 75-007 Koszalin.</w:t>
      </w:r>
    </w:p>
    <w:p w14:paraId="1D55C0D5" w14:textId="77777777" w:rsidR="00D34AF3" w:rsidRPr="00D5309B" w:rsidRDefault="00D34AF3" w:rsidP="00D34AF3">
      <w:pPr>
        <w:widowControl w:val="0"/>
        <w:jc w:val="center"/>
        <w:rPr>
          <w:rFonts w:ascii="Segoe UI" w:hAnsi="Segoe UI" w:cs="Segoe UI"/>
          <w:b/>
          <w:szCs w:val="22"/>
        </w:rPr>
      </w:pPr>
    </w:p>
    <w:p w14:paraId="7DD361D9" w14:textId="77777777" w:rsidR="00D34AF3" w:rsidRPr="00D5309B" w:rsidRDefault="00D34AF3" w:rsidP="00D34AF3">
      <w:pPr>
        <w:widowControl w:val="0"/>
        <w:jc w:val="center"/>
        <w:rPr>
          <w:rFonts w:ascii="Segoe UI" w:hAnsi="Segoe UI" w:cs="Segoe UI"/>
          <w:b/>
          <w:szCs w:val="22"/>
        </w:rPr>
      </w:pPr>
      <w:r w:rsidRPr="00D5309B">
        <w:rPr>
          <w:rFonts w:ascii="Segoe UI" w:hAnsi="Segoe UI" w:cs="Segoe UI"/>
          <w:b/>
          <w:szCs w:val="22"/>
        </w:rPr>
        <w:t>§ 2</w:t>
      </w:r>
    </w:p>
    <w:p w14:paraId="315DC40F" w14:textId="77777777" w:rsidR="00D34AF3" w:rsidRPr="00D5309B" w:rsidRDefault="00D34AF3" w:rsidP="00D34AF3">
      <w:pPr>
        <w:widowControl w:val="0"/>
        <w:jc w:val="center"/>
        <w:rPr>
          <w:rFonts w:ascii="Segoe UI" w:hAnsi="Segoe UI" w:cs="Segoe UI"/>
          <w:szCs w:val="22"/>
        </w:rPr>
      </w:pPr>
    </w:p>
    <w:p w14:paraId="75374199" w14:textId="77777777" w:rsidR="00D34AF3" w:rsidRPr="00D5309B" w:rsidRDefault="00D34AF3" w:rsidP="00E869EE">
      <w:pPr>
        <w:pStyle w:val="Tekstpodstawowywcity2"/>
        <w:widowControl w:val="0"/>
        <w:numPr>
          <w:ilvl w:val="0"/>
          <w:numId w:val="50"/>
        </w:numPr>
        <w:spacing w:after="0" w:line="240" w:lineRule="auto"/>
        <w:jc w:val="both"/>
        <w:rPr>
          <w:rFonts w:ascii="Segoe UI" w:hAnsi="Segoe UI" w:cs="Segoe UI"/>
          <w:szCs w:val="22"/>
        </w:rPr>
      </w:pPr>
      <w:r w:rsidRPr="00D5309B">
        <w:rPr>
          <w:rFonts w:ascii="Segoe UI" w:hAnsi="Segoe UI" w:cs="Segoe UI"/>
          <w:szCs w:val="22"/>
        </w:rPr>
        <w:t xml:space="preserve">Termin wykonania przedmiotu umowy, o którym mowa w § 1 ust. 1, ustala się na ….. dni od dnia zawarcia umowy. </w:t>
      </w:r>
    </w:p>
    <w:p w14:paraId="63DC75BA" w14:textId="77777777" w:rsidR="00D34AF3" w:rsidRPr="00D5309B" w:rsidRDefault="00D34AF3" w:rsidP="00E869EE">
      <w:pPr>
        <w:pStyle w:val="Tekstpodstawowywcity2"/>
        <w:widowControl w:val="0"/>
        <w:numPr>
          <w:ilvl w:val="0"/>
          <w:numId w:val="50"/>
        </w:numPr>
        <w:spacing w:after="0" w:line="240" w:lineRule="auto"/>
        <w:jc w:val="both"/>
        <w:rPr>
          <w:rFonts w:ascii="Segoe UI" w:hAnsi="Segoe UI" w:cs="Segoe UI"/>
          <w:szCs w:val="22"/>
        </w:rPr>
      </w:pPr>
      <w:r w:rsidRPr="00D5309B">
        <w:rPr>
          <w:rFonts w:ascii="Segoe UI" w:hAnsi="Segoe UI" w:cs="Segoe UI"/>
          <w:szCs w:val="22"/>
        </w:rPr>
        <w:t>DOSTAWCA zgłasza KUPUJĄCEMU gotowość do dostarczenia przedmiotu umowy, o którym mowa w § 1 ust. 1, telefonicznie pod numer telefonu 94-348-86-49 lub pocztą elektroniczną z potwierdzeniem odbioru.</w:t>
      </w:r>
    </w:p>
    <w:p w14:paraId="1B9D572F" w14:textId="77777777" w:rsidR="00D34AF3" w:rsidRPr="00D5309B" w:rsidRDefault="00D34AF3" w:rsidP="00E869EE">
      <w:pPr>
        <w:pStyle w:val="Tekstpodstawowywcity2"/>
        <w:widowControl w:val="0"/>
        <w:numPr>
          <w:ilvl w:val="0"/>
          <w:numId w:val="50"/>
        </w:numPr>
        <w:spacing w:after="0" w:line="240" w:lineRule="auto"/>
        <w:jc w:val="both"/>
        <w:rPr>
          <w:rFonts w:ascii="Segoe UI" w:hAnsi="Segoe UI" w:cs="Segoe UI"/>
          <w:szCs w:val="22"/>
        </w:rPr>
      </w:pPr>
      <w:r w:rsidRPr="00D5309B">
        <w:rPr>
          <w:rFonts w:ascii="Segoe UI" w:hAnsi="Segoe UI" w:cs="Segoe UI"/>
          <w:szCs w:val="22"/>
        </w:rPr>
        <w:t>DOSTAWCA dostarczy KUPUJĄCEMU sprzęt zgodnie z ofertą stanowiącą załącznik do niniejszej umowy.</w:t>
      </w:r>
    </w:p>
    <w:p w14:paraId="7E266E27" w14:textId="77777777" w:rsidR="00D34AF3" w:rsidRPr="00D5309B" w:rsidRDefault="00D34AF3" w:rsidP="00E869EE">
      <w:pPr>
        <w:pStyle w:val="Tekstpodstawowywcity2"/>
        <w:widowControl w:val="0"/>
        <w:numPr>
          <w:ilvl w:val="0"/>
          <w:numId w:val="50"/>
        </w:numPr>
        <w:spacing w:after="0" w:line="240" w:lineRule="auto"/>
        <w:jc w:val="both"/>
        <w:rPr>
          <w:rFonts w:ascii="Segoe UI" w:hAnsi="Segoe UI" w:cs="Segoe UI"/>
          <w:szCs w:val="22"/>
        </w:rPr>
      </w:pPr>
      <w:r w:rsidRPr="00D5309B">
        <w:rPr>
          <w:rFonts w:ascii="Segoe UI" w:hAnsi="Segoe UI" w:cs="Segoe UI"/>
          <w:szCs w:val="22"/>
        </w:rPr>
        <w:t>KUPUJĄCY wyznacza termin odbioru przedmiotu umowy, o którym mowa w § 1 ust. 1, na najbliższy dzień roboczy po dacie otrzymania zgłoszenia, o którym mowa w ust. 2.</w:t>
      </w:r>
    </w:p>
    <w:p w14:paraId="235CC455" w14:textId="77777777" w:rsidR="00D34AF3" w:rsidRPr="00D5309B" w:rsidRDefault="00D34AF3" w:rsidP="00E869EE">
      <w:pPr>
        <w:pStyle w:val="Tekstpodstawowywcity2"/>
        <w:widowControl w:val="0"/>
        <w:numPr>
          <w:ilvl w:val="0"/>
          <w:numId w:val="50"/>
        </w:numPr>
        <w:spacing w:after="0" w:line="240" w:lineRule="auto"/>
        <w:jc w:val="both"/>
        <w:rPr>
          <w:rFonts w:ascii="Segoe UI" w:hAnsi="Segoe UI" w:cs="Segoe UI"/>
          <w:szCs w:val="22"/>
        </w:rPr>
      </w:pPr>
      <w:r w:rsidRPr="00D5309B">
        <w:rPr>
          <w:rFonts w:ascii="Segoe UI" w:hAnsi="Segoe UI" w:cs="Segoe UI"/>
          <w:szCs w:val="22"/>
        </w:rPr>
        <w:t xml:space="preserve">Nadzór nad realizacją umowy z ramienia KUPUJĄCEGO sprawować będzie: </w:t>
      </w:r>
    </w:p>
    <w:p w14:paraId="38E4B597" w14:textId="77777777" w:rsidR="00D34AF3" w:rsidRPr="00D5309B" w:rsidRDefault="00D34AF3" w:rsidP="00D34AF3">
      <w:pPr>
        <w:widowControl w:val="0"/>
        <w:ind w:left="360"/>
        <w:rPr>
          <w:rFonts w:ascii="Segoe UI" w:hAnsi="Segoe UI" w:cs="Segoe UI"/>
          <w:szCs w:val="22"/>
        </w:rPr>
      </w:pPr>
      <w:r w:rsidRPr="00D5309B">
        <w:rPr>
          <w:rFonts w:ascii="Segoe UI" w:hAnsi="Segoe UI" w:cs="Segoe UI"/>
          <w:szCs w:val="22"/>
        </w:rPr>
        <w:t>Adrian Wieczorek – tel. 94 348 86 49, email: adrian.wieczorek@um.koszalin.pl.</w:t>
      </w:r>
    </w:p>
    <w:p w14:paraId="39172AFC" w14:textId="77777777" w:rsidR="00D34AF3" w:rsidRPr="00D5309B" w:rsidRDefault="00D34AF3" w:rsidP="00E869EE">
      <w:pPr>
        <w:widowControl w:val="0"/>
        <w:numPr>
          <w:ilvl w:val="0"/>
          <w:numId w:val="50"/>
        </w:numPr>
        <w:suppressAutoHyphens w:val="0"/>
        <w:rPr>
          <w:rFonts w:ascii="Segoe UI" w:hAnsi="Segoe UI" w:cs="Segoe UI"/>
          <w:szCs w:val="22"/>
        </w:rPr>
      </w:pPr>
      <w:r w:rsidRPr="00D5309B">
        <w:rPr>
          <w:rFonts w:ascii="Segoe UI" w:hAnsi="Segoe UI" w:cs="Segoe UI"/>
          <w:szCs w:val="22"/>
        </w:rPr>
        <w:t xml:space="preserve">Wykonaniem umowy ze strony DOSTAWCY będzie kierował: </w:t>
      </w:r>
    </w:p>
    <w:p w14:paraId="48D8EA2D" w14:textId="77777777" w:rsidR="00D34AF3" w:rsidRPr="00D5309B" w:rsidRDefault="00D34AF3" w:rsidP="00D34AF3">
      <w:pPr>
        <w:widowControl w:val="0"/>
        <w:spacing w:before="240"/>
        <w:ind w:left="357"/>
        <w:rPr>
          <w:rFonts w:ascii="Segoe UI" w:hAnsi="Segoe UI" w:cs="Segoe UI"/>
          <w:szCs w:val="22"/>
        </w:rPr>
      </w:pPr>
      <w:r w:rsidRPr="00D5309B">
        <w:rPr>
          <w:rFonts w:ascii="Segoe UI" w:hAnsi="Segoe UI" w:cs="Segoe UI"/>
          <w:szCs w:val="22"/>
        </w:rPr>
        <w:t>…………………………………………………………………………………………………………………………………………….</w:t>
      </w:r>
    </w:p>
    <w:p w14:paraId="449C9804" w14:textId="77777777" w:rsidR="00D34AF3" w:rsidRPr="00D5309B" w:rsidRDefault="00D34AF3" w:rsidP="00E869EE">
      <w:pPr>
        <w:numPr>
          <w:ilvl w:val="0"/>
          <w:numId w:val="50"/>
        </w:numPr>
        <w:suppressAutoHyphens w:val="0"/>
        <w:jc w:val="both"/>
        <w:rPr>
          <w:rFonts w:ascii="Segoe UI" w:hAnsi="Segoe UI" w:cs="Segoe UI"/>
          <w:szCs w:val="22"/>
        </w:rPr>
      </w:pPr>
      <w:r w:rsidRPr="00D5309B">
        <w:rPr>
          <w:rFonts w:ascii="Segoe UI" w:hAnsi="Segoe UI" w:cs="Segoe UI"/>
          <w:szCs w:val="22"/>
        </w:rPr>
        <w:t>Koszty usuwania wad dostarczonego sprzętu ponosi DOSTAWCA, a okres ich usuwania nie przedłuża umownego terminu zakończenia dostawy.</w:t>
      </w:r>
    </w:p>
    <w:p w14:paraId="468098DC" w14:textId="77777777" w:rsidR="00D34AF3" w:rsidRPr="00D5309B" w:rsidRDefault="00D34AF3" w:rsidP="00E869EE">
      <w:pPr>
        <w:widowControl w:val="0"/>
        <w:numPr>
          <w:ilvl w:val="0"/>
          <w:numId w:val="50"/>
        </w:numPr>
        <w:suppressAutoHyphens w:val="0"/>
        <w:ind w:left="357" w:hanging="357"/>
        <w:jc w:val="both"/>
        <w:rPr>
          <w:rFonts w:ascii="Segoe UI" w:hAnsi="Segoe UI" w:cs="Segoe UI"/>
          <w:szCs w:val="22"/>
        </w:rPr>
      </w:pPr>
      <w:r w:rsidRPr="00D5309B">
        <w:rPr>
          <w:rFonts w:ascii="Segoe UI" w:hAnsi="Segoe UI" w:cs="Segoe UI"/>
          <w:szCs w:val="22"/>
        </w:rPr>
        <w:t>Z wykonania przedmiotu umowy, o którym mowa w § 1 ust. 1, sporządzony zostanie protokół zdawczo-odbiorczy zawierający numery seryjne dostarczonego sprzętu. Protokół sporządza DOSTAWCA. Do podpisania protokołu upoważnione są osoby określone w ust. 5 i 6.</w:t>
      </w:r>
    </w:p>
    <w:p w14:paraId="4E750DBB" w14:textId="77777777" w:rsidR="00D34AF3" w:rsidRPr="00D5309B" w:rsidRDefault="00D34AF3" w:rsidP="00D34AF3">
      <w:pPr>
        <w:widowControl w:val="0"/>
        <w:jc w:val="center"/>
        <w:rPr>
          <w:rFonts w:ascii="Segoe UI" w:hAnsi="Segoe UI" w:cs="Segoe UI"/>
          <w:b/>
          <w:szCs w:val="22"/>
        </w:rPr>
      </w:pPr>
    </w:p>
    <w:p w14:paraId="7B9CA8A7" w14:textId="77777777" w:rsidR="00D34AF3" w:rsidRPr="00D5309B" w:rsidRDefault="00D34AF3" w:rsidP="00D34AF3">
      <w:pPr>
        <w:widowControl w:val="0"/>
        <w:jc w:val="center"/>
        <w:rPr>
          <w:rFonts w:ascii="Segoe UI" w:hAnsi="Segoe UI" w:cs="Segoe UI"/>
          <w:b/>
          <w:szCs w:val="22"/>
        </w:rPr>
      </w:pPr>
      <w:r w:rsidRPr="00D5309B">
        <w:rPr>
          <w:rFonts w:ascii="Segoe UI" w:hAnsi="Segoe UI" w:cs="Segoe UI"/>
          <w:b/>
          <w:szCs w:val="22"/>
        </w:rPr>
        <w:t>§ 3</w:t>
      </w:r>
    </w:p>
    <w:p w14:paraId="43FF1A2F" w14:textId="77777777" w:rsidR="00D34AF3" w:rsidRPr="00D5309B" w:rsidRDefault="00D34AF3" w:rsidP="00D34AF3">
      <w:pPr>
        <w:widowControl w:val="0"/>
        <w:jc w:val="center"/>
        <w:rPr>
          <w:rFonts w:ascii="Segoe UI" w:hAnsi="Segoe UI" w:cs="Segoe UI"/>
          <w:b/>
          <w:szCs w:val="22"/>
        </w:rPr>
      </w:pPr>
    </w:p>
    <w:p w14:paraId="2C9C5F4F" w14:textId="77777777" w:rsidR="00D34AF3" w:rsidRPr="00D5309B" w:rsidRDefault="00D34AF3" w:rsidP="00E869EE">
      <w:pPr>
        <w:widowControl w:val="0"/>
        <w:numPr>
          <w:ilvl w:val="0"/>
          <w:numId w:val="51"/>
        </w:numPr>
        <w:suppressAutoHyphens w:val="0"/>
        <w:jc w:val="both"/>
        <w:rPr>
          <w:rFonts w:ascii="Segoe UI" w:hAnsi="Segoe UI" w:cs="Segoe UI"/>
          <w:szCs w:val="22"/>
        </w:rPr>
      </w:pPr>
      <w:r w:rsidRPr="00D5309B">
        <w:rPr>
          <w:rFonts w:ascii="Segoe UI" w:hAnsi="Segoe UI" w:cs="Segoe UI"/>
          <w:szCs w:val="22"/>
        </w:rPr>
        <w:t>KUPUJĄCY zobowiązuje się zapłacić za dostawę sprzętu niezmienne wynagrodzenie brutto zgodnie z wypełnionym formularzem ofertowym</w:t>
      </w:r>
      <w:r w:rsidRPr="00D5309B">
        <w:rPr>
          <w:rFonts w:ascii="Segoe UI" w:hAnsi="Segoe UI" w:cs="Segoe UI"/>
          <w:color w:val="FF0000"/>
          <w:szCs w:val="22"/>
        </w:rPr>
        <w:t xml:space="preserve"> </w:t>
      </w:r>
      <w:r w:rsidRPr="00D5309B">
        <w:rPr>
          <w:rFonts w:ascii="Segoe UI" w:hAnsi="Segoe UI" w:cs="Segoe UI"/>
          <w:szCs w:val="22"/>
        </w:rPr>
        <w:t xml:space="preserve">w wysokości </w:t>
      </w:r>
      <w:r w:rsidRPr="00D5309B">
        <w:rPr>
          <w:rFonts w:ascii="Segoe UI" w:hAnsi="Segoe UI" w:cs="Segoe UI"/>
          <w:b/>
          <w:szCs w:val="22"/>
        </w:rPr>
        <w:t>………………</w:t>
      </w:r>
      <w:r w:rsidRPr="00D5309B">
        <w:rPr>
          <w:rFonts w:ascii="Segoe UI" w:hAnsi="Segoe UI" w:cs="Segoe UI"/>
          <w:szCs w:val="22"/>
        </w:rPr>
        <w:t xml:space="preserve"> zł.  (słownie zł: ………………………………/100 złotych).</w:t>
      </w:r>
    </w:p>
    <w:p w14:paraId="06011233" w14:textId="77777777" w:rsidR="00D34AF3" w:rsidRPr="00D5309B" w:rsidRDefault="00D34AF3" w:rsidP="00E869EE">
      <w:pPr>
        <w:widowControl w:val="0"/>
        <w:numPr>
          <w:ilvl w:val="0"/>
          <w:numId w:val="51"/>
        </w:numPr>
        <w:suppressAutoHyphens w:val="0"/>
        <w:jc w:val="both"/>
        <w:rPr>
          <w:rFonts w:ascii="Segoe UI" w:hAnsi="Segoe UI" w:cs="Segoe UI"/>
          <w:szCs w:val="22"/>
        </w:rPr>
      </w:pPr>
      <w:r w:rsidRPr="00D5309B">
        <w:rPr>
          <w:rFonts w:ascii="Segoe UI" w:hAnsi="Segoe UI" w:cs="Segoe UI"/>
          <w:szCs w:val="22"/>
        </w:rPr>
        <w:t xml:space="preserve">Należności będą regulowane z konta KUPUJĄCEGO na konto DOSTAWCY podane na fakturze. Na </w:t>
      </w:r>
      <w:r w:rsidRPr="00D5309B">
        <w:rPr>
          <w:rFonts w:ascii="Segoe UI" w:hAnsi="Segoe UI" w:cs="Segoe UI"/>
          <w:szCs w:val="22"/>
        </w:rPr>
        <w:lastRenderedPageBreak/>
        <w:t>fakturze musi znajdować się symbol umowy oraz fakturę należy wystawić na:</w:t>
      </w:r>
    </w:p>
    <w:p w14:paraId="7223E05A" w14:textId="77777777" w:rsidR="00D34AF3" w:rsidRPr="00D5309B" w:rsidRDefault="00D34AF3" w:rsidP="00D34AF3">
      <w:pPr>
        <w:widowControl w:val="0"/>
        <w:ind w:firstLine="708"/>
        <w:rPr>
          <w:rFonts w:ascii="Segoe UI" w:hAnsi="Segoe UI" w:cs="Segoe UI"/>
          <w:szCs w:val="22"/>
        </w:rPr>
      </w:pPr>
      <w:r w:rsidRPr="00D5309B">
        <w:rPr>
          <w:rFonts w:ascii="Segoe UI" w:hAnsi="Segoe UI" w:cs="Segoe UI"/>
          <w:b/>
          <w:szCs w:val="22"/>
        </w:rPr>
        <w:t>Gmina Miasto Koszalin - Urząd Miejski w Koszalinie</w:t>
      </w:r>
    </w:p>
    <w:p w14:paraId="6562D4E1" w14:textId="77777777" w:rsidR="00D34AF3" w:rsidRPr="00D5309B" w:rsidRDefault="00D34AF3" w:rsidP="00D34AF3">
      <w:pPr>
        <w:widowControl w:val="0"/>
        <w:ind w:firstLine="708"/>
        <w:rPr>
          <w:rFonts w:ascii="Segoe UI" w:hAnsi="Segoe UI" w:cs="Segoe UI"/>
          <w:szCs w:val="22"/>
        </w:rPr>
      </w:pPr>
      <w:r w:rsidRPr="00D5309B">
        <w:rPr>
          <w:rFonts w:ascii="Segoe UI" w:hAnsi="Segoe UI" w:cs="Segoe UI"/>
          <w:szCs w:val="22"/>
        </w:rPr>
        <w:t>ul. Rynek Staromiejski 6 – 7</w:t>
      </w:r>
    </w:p>
    <w:p w14:paraId="1B8DA311" w14:textId="77777777" w:rsidR="00D34AF3" w:rsidRPr="00D5309B" w:rsidRDefault="00D34AF3" w:rsidP="00D34AF3">
      <w:pPr>
        <w:widowControl w:val="0"/>
        <w:ind w:firstLine="708"/>
        <w:rPr>
          <w:rFonts w:ascii="Segoe UI" w:hAnsi="Segoe UI" w:cs="Segoe UI"/>
          <w:szCs w:val="22"/>
        </w:rPr>
      </w:pPr>
      <w:r w:rsidRPr="00D5309B">
        <w:rPr>
          <w:rFonts w:ascii="Segoe UI" w:hAnsi="Segoe UI" w:cs="Segoe UI"/>
          <w:szCs w:val="22"/>
        </w:rPr>
        <w:t>75-007 Koszalin</w:t>
      </w:r>
    </w:p>
    <w:p w14:paraId="23B58929" w14:textId="77777777" w:rsidR="00D34AF3" w:rsidRPr="00D5309B" w:rsidRDefault="00D34AF3" w:rsidP="00D34AF3">
      <w:pPr>
        <w:widowControl w:val="0"/>
        <w:ind w:firstLine="708"/>
        <w:rPr>
          <w:rFonts w:ascii="Segoe UI" w:hAnsi="Segoe UI" w:cs="Segoe UI"/>
          <w:szCs w:val="22"/>
        </w:rPr>
      </w:pPr>
      <w:r w:rsidRPr="00D5309B">
        <w:rPr>
          <w:rFonts w:ascii="Segoe UI" w:hAnsi="Segoe UI" w:cs="Segoe UI"/>
          <w:szCs w:val="22"/>
        </w:rPr>
        <w:t>NIP: 669-23-85-366</w:t>
      </w:r>
    </w:p>
    <w:p w14:paraId="065BB666" w14:textId="77777777" w:rsidR="00D34AF3" w:rsidRPr="00D5309B" w:rsidRDefault="00D34AF3" w:rsidP="00E869EE">
      <w:pPr>
        <w:pStyle w:val="Akapitzlist"/>
        <w:widowControl w:val="0"/>
        <w:numPr>
          <w:ilvl w:val="0"/>
          <w:numId w:val="51"/>
        </w:numPr>
        <w:suppressAutoHyphens w:val="0"/>
        <w:spacing w:after="0" w:line="240" w:lineRule="auto"/>
        <w:contextualSpacing/>
        <w:jc w:val="both"/>
        <w:rPr>
          <w:rFonts w:ascii="Segoe UI" w:hAnsi="Segoe UI" w:cs="Segoe UI"/>
          <w:szCs w:val="22"/>
        </w:rPr>
      </w:pPr>
      <w:r w:rsidRPr="00D5309B">
        <w:rPr>
          <w:rFonts w:ascii="Segoe UI" w:hAnsi="Segoe UI" w:cs="Segoe UI"/>
          <w:szCs w:val="22"/>
        </w:rPr>
        <w:t>Faktura może zostać przesłana drogą elektroniczną w formacie *.pdf na adres e-mail: faktury.inf@um.koszalin.pl.</w:t>
      </w:r>
    </w:p>
    <w:p w14:paraId="07712BFE" w14:textId="77777777" w:rsidR="00D34AF3" w:rsidRPr="00D5309B" w:rsidRDefault="00D34AF3" w:rsidP="00E869EE">
      <w:pPr>
        <w:widowControl w:val="0"/>
        <w:numPr>
          <w:ilvl w:val="0"/>
          <w:numId w:val="51"/>
        </w:numPr>
        <w:suppressAutoHyphens w:val="0"/>
        <w:jc w:val="both"/>
        <w:rPr>
          <w:rFonts w:ascii="Segoe UI" w:hAnsi="Segoe UI" w:cs="Segoe UI"/>
          <w:szCs w:val="22"/>
        </w:rPr>
      </w:pPr>
      <w:r w:rsidRPr="00D5309B">
        <w:rPr>
          <w:rFonts w:ascii="Segoe UI" w:hAnsi="Segoe UI" w:cs="Segoe UI"/>
          <w:szCs w:val="22"/>
        </w:rPr>
        <w:t xml:space="preserve">Strony postanawiają, że zapłata wynagrodzenia, o którym mowa w ust. 1, nastąpi na podstawie faktury wystawionej po podpisaniu przez KUPUJĄCEGO protokołu zdawczo-odbiorczego, o którym mowa w § 2 ust. 8. </w:t>
      </w:r>
    </w:p>
    <w:p w14:paraId="1BB166F3" w14:textId="77777777" w:rsidR="00D34AF3" w:rsidRPr="00D5309B" w:rsidRDefault="00D34AF3" w:rsidP="00E869EE">
      <w:pPr>
        <w:pStyle w:val="Tekstpodstawowywcity2"/>
        <w:widowControl w:val="0"/>
        <w:numPr>
          <w:ilvl w:val="0"/>
          <w:numId w:val="51"/>
        </w:numPr>
        <w:spacing w:after="0" w:line="240" w:lineRule="auto"/>
        <w:jc w:val="both"/>
        <w:rPr>
          <w:rFonts w:ascii="Segoe UI" w:hAnsi="Segoe UI" w:cs="Segoe UI"/>
          <w:szCs w:val="22"/>
        </w:rPr>
      </w:pPr>
      <w:r w:rsidRPr="00D5309B">
        <w:rPr>
          <w:rFonts w:ascii="Segoe UI" w:hAnsi="Segoe UI" w:cs="Segoe UI"/>
          <w:szCs w:val="22"/>
        </w:rPr>
        <w:t xml:space="preserve">Wynagrodzenie, o którym mowa w ust. 1, obejmuje wszystkie koszty poniesione przez DOSTAWCĘ, związane z realizacją przedmiotu umowy w siedzibie KUPUJĄCEGO i poza nią. </w:t>
      </w:r>
    </w:p>
    <w:p w14:paraId="7FC72A2D" w14:textId="77777777" w:rsidR="00D34AF3" w:rsidRPr="00D5309B" w:rsidRDefault="00D34AF3" w:rsidP="00E869EE">
      <w:pPr>
        <w:widowControl w:val="0"/>
        <w:numPr>
          <w:ilvl w:val="0"/>
          <w:numId w:val="51"/>
        </w:numPr>
        <w:suppressAutoHyphens w:val="0"/>
        <w:jc w:val="both"/>
        <w:rPr>
          <w:rFonts w:ascii="Segoe UI" w:hAnsi="Segoe UI" w:cs="Segoe UI"/>
          <w:szCs w:val="22"/>
        </w:rPr>
      </w:pPr>
      <w:r w:rsidRPr="00D5309B">
        <w:rPr>
          <w:rFonts w:ascii="Segoe UI" w:hAnsi="Segoe UI" w:cs="Segoe UI"/>
          <w:szCs w:val="22"/>
        </w:rPr>
        <w:t>KUPUJĄCY obowiązany jest dokonać zapłaty wynagrodzenia za przedmiot umowy w ciągu 14 dni od daty otrzymania prawidłowo wystawionej przez DOSTAWCĘ faktury.</w:t>
      </w:r>
    </w:p>
    <w:p w14:paraId="16A9FF81" w14:textId="77777777" w:rsidR="00D34AF3" w:rsidRPr="00D5309B" w:rsidRDefault="00D34AF3" w:rsidP="00D34AF3">
      <w:pPr>
        <w:widowControl w:val="0"/>
        <w:jc w:val="center"/>
        <w:rPr>
          <w:rFonts w:ascii="Segoe UI" w:hAnsi="Segoe UI" w:cs="Segoe UI"/>
          <w:b/>
          <w:szCs w:val="22"/>
        </w:rPr>
      </w:pPr>
    </w:p>
    <w:p w14:paraId="12BBB4C8" w14:textId="77777777" w:rsidR="00D34AF3" w:rsidRPr="00D5309B" w:rsidRDefault="00D34AF3" w:rsidP="00D34AF3">
      <w:pPr>
        <w:widowControl w:val="0"/>
        <w:jc w:val="center"/>
        <w:rPr>
          <w:rFonts w:ascii="Segoe UI" w:hAnsi="Segoe UI" w:cs="Segoe UI"/>
          <w:b/>
          <w:szCs w:val="22"/>
        </w:rPr>
      </w:pPr>
      <w:r w:rsidRPr="00D5309B">
        <w:rPr>
          <w:rFonts w:ascii="Segoe UI" w:hAnsi="Segoe UI" w:cs="Segoe UI"/>
          <w:b/>
          <w:szCs w:val="22"/>
        </w:rPr>
        <w:t>§ 4</w:t>
      </w:r>
    </w:p>
    <w:p w14:paraId="461329FB" w14:textId="77777777" w:rsidR="00D34AF3" w:rsidRPr="00D5309B" w:rsidRDefault="00D34AF3" w:rsidP="00D34AF3">
      <w:pPr>
        <w:widowControl w:val="0"/>
        <w:jc w:val="center"/>
        <w:rPr>
          <w:rFonts w:ascii="Segoe UI" w:hAnsi="Segoe UI" w:cs="Segoe UI"/>
          <w:b/>
          <w:szCs w:val="22"/>
        </w:rPr>
      </w:pPr>
    </w:p>
    <w:p w14:paraId="683E6D67" w14:textId="77777777" w:rsidR="00D34AF3" w:rsidRPr="00D5309B" w:rsidRDefault="00D34AF3" w:rsidP="00E869EE">
      <w:pPr>
        <w:pStyle w:val="Tekstpodstawowywcity2"/>
        <w:widowControl w:val="0"/>
        <w:numPr>
          <w:ilvl w:val="0"/>
          <w:numId w:val="52"/>
        </w:numPr>
        <w:spacing w:after="0" w:line="240" w:lineRule="auto"/>
        <w:jc w:val="both"/>
        <w:rPr>
          <w:rFonts w:ascii="Segoe UI" w:hAnsi="Segoe UI" w:cs="Segoe UI"/>
          <w:szCs w:val="22"/>
        </w:rPr>
      </w:pPr>
      <w:r w:rsidRPr="00D5309B">
        <w:rPr>
          <w:rFonts w:ascii="Segoe UI" w:hAnsi="Segoe UI" w:cs="Segoe UI"/>
          <w:szCs w:val="22"/>
        </w:rPr>
        <w:t>Na sprzęt, o którym mowa w § 1 ust. 1, DOSTAWCA udziela KUPUJĄCEMU gwarancji</w:t>
      </w:r>
      <w:r>
        <w:rPr>
          <w:rFonts w:ascii="Segoe UI" w:hAnsi="Segoe UI" w:cs="Segoe UI"/>
          <w:szCs w:val="22"/>
        </w:rPr>
        <w:t xml:space="preserve"> i rękojmi</w:t>
      </w:r>
      <w:r w:rsidRPr="00D5309B">
        <w:rPr>
          <w:rFonts w:ascii="Segoe UI" w:hAnsi="Segoe UI" w:cs="Segoe UI"/>
          <w:szCs w:val="22"/>
        </w:rPr>
        <w:t xml:space="preserve">. Termin gwarancji </w:t>
      </w:r>
      <w:r>
        <w:rPr>
          <w:rFonts w:ascii="Segoe UI" w:hAnsi="Segoe UI" w:cs="Segoe UI"/>
          <w:szCs w:val="22"/>
        </w:rPr>
        <w:t>i rękojmi</w:t>
      </w:r>
      <w:r w:rsidRPr="00D5309B">
        <w:rPr>
          <w:rFonts w:ascii="Segoe UI" w:hAnsi="Segoe UI" w:cs="Segoe UI"/>
          <w:szCs w:val="22"/>
        </w:rPr>
        <w:t xml:space="preserve"> ustala się na </w:t>
      </w:r>
      <w:r>
        <w:rPr>
          <w:rFonts w:ascii="Segoe UI" w:hAnsi="Segoe UI" w:cs="Segoe UI"/>
          <w:szCs w:val="22"/>
        </w:rPr>
        <w:t>………</w:t>
      </w:r>
      <w:r w:rsidRPr="00D5309B">
        <w:rPr>
          <w:rFonts w:ascii="Segoe UI" w:hAnsi="Segoe UI" w:cs="Segoe UI"/>
          <w:szCs w:val="22"/>
        </w:rPr>
        <w:t xml:space="preserve"> miesiące, od dnia podpisania przez KUPUJĄCEGO protokołu odbioru, o którym mowa w § 2 ust. 8.</w:t>
      </w:r>
    </w:p>
    <w:p w14:paraId="3DF805D9" w14:textId="77777777" w:rsidR="00D34AF3" w:rsidRPr="00D5309B" w:rsidRDefault="00D34AF3" w:rsidP="00E869EE">
      <w:pPr>
        <w:numPr>
          <w:ilvl w:val="0"/>
          <w:numId w:val="52"/>
        </w:numPr>
        <w:suppressAutoHyphens w:val="0"/>
        <w:jc w:val="both"/>
        <w:rPr>
          <w:rFonts w:ascii="Segoe UI" w:hAnsi="Segoe UI" w:cs="Segoe UI"/>
          <w:szCs w:val="22"/>
        </w:rPr>
      </w:pPr>
      <w:r w:rsidRPr="00D5309B">
        <w:rPr>
          <w:rFonts w:ascii="Segoe UI" w:hAnsi="Segoe UI" w:cs="Segoe UI"/>
          <w:szCs w:val="22"/>
        </w:rPr>
        <w:t xml:space="preserve">Ustala się czas na usunięcie awarii (wady) sprzętu na </w:t>
      </w:r>
      <w:r>
        <w:rPr>
          <w:rFonts w:ascii="Segoe UI" w:hAnsi="Segoe UI" w:cs="Segoe UI"/>
          <w:szCs w:val="22"/>
        </w:rPr>
        <w:t>………</w:t>
      </w:r>
      <w:r w:rsidRPr="00D5309B">
        <w:rPr>
          <w:rFonts w:ascii="Segoe UI" w:hAnsi="Segoe UI" w:cs="Segoe UI"/>
          <w:szCs w:val="22"/>
        </w:rPr>
        <w:t xml:space="preserve"> dni roboczych.</w:t>
      </w:r>
    </w:p>
    <w:p w14:paraId="6F053237" w14:textId="77777777" w:rsidR="00D34AF3" w:rsidRPr="00D5309B" w:rsidRDefault="00D34AF3" w:rsidP="00E869EE">
      <w:pPr>
        <w:widowControl w:val="0"/>
        <w:numPr>
          <w:ilvl w:val="0"/>
          <w:numId w:val="52"/>
        </w:numPr>
        <w:suppressAutoHyphens w:val="0"/>
        <w:jc w:val="both"/>
        <w:rPr>
          <w:rFonts w:ascii="Segoe UI" w:hAnsi="Segoe UI" w:cs="Segoe UI"/>
          <w:szCs w:val="22"/>
        </w:rPr>
      </w:pPr>
      <w:r w:rsidRPr="00D5309B">
        <w:rPr>
          <w:rFonts w:ascii="Segoe UI" w:hAnsi="Segoe UI" w:cs="Segoe UI"/>
          <w:szCs w:val="22"/>
        </w:rPr>
        <w:t>Czas na usunięcie awarii (wady) jest liczony od momentu zgłoszenia awarii (wady) za pośrednictwem faksu, w formie pisemnej lub drogą mailową, z potwierdzeniem dnia i godziny odbioru zgłoszenia, do momentu skutecznego usunięcia awarii (wady) z pisemnym potwierdzeniem tego faktu przez KUPUJĄCEGO.</w:t>
      </w:r>
    </w:p>
    <w:p w14:paraId="356466C3" w14:textId="77777777" w:rsidR="00D34AF3" w:rsidRPr="00D5309B" w:rsidRDefault="00D34AF3" w:rsidP="00E869EE">
      <w:pPr>
        <w:pStyle w:val="Tekstpodstawowywcity2"/>
        <w:widowControl w:val="0"/>
        <w:numPr>
          <w:ilvl w:val="0"/>
          <w:numId w:val="52"/>
        </w:numPr>
        <w:spacing w:after="0" w:line="240" w:lineRule="auto"/>
        <w:jc w:val="both"/>
        <w:rPr>
          <w:rFonts w:ascii="Segoe UI" w:hAnsi="Segoe UI" w:cs="Segoe UI"/>
          <w:szCs w:val="22"/>
        </w:rPr>
      </w:pPr>
      <w:r w:rsidRPr="00D5309B">
        <w:rPr>
          <w:rFonts w:ascii="Segoe UI" w:hAnsi="Segoe UI" w:cs="Segoe UI"/>
          <w:szCs w:val="22"/>
        </w:rPr>
        <w:t xml:space="preserve">Jeżeli DOSTAWCA nie wykona naprawy sprzętu w ramach gwarancji lub rękojmi w terminie </w:t>
      </w:r>
      <w:r>
        <w:rPr>
          <w:rFonts w:ascii="Segoe UI" w:hAnsi="Segoe UI" w:cs="Segoe UI"/>
          <w:szCs w:val="22"/>
        </w:rPr>
        <w:t>7</w:t>
      </w:r>
      <w:r w:rsidRPr="00D5309B">
        <w:rPr>
          <w:rFonts w:ascii="Segoe UI" w:hAnsi="Segoe UI" w:cs="Segoe UI"/>
          <w:szCs w:val="22"/>
        </w:rPr>
        <w:t xml:space="preserve"> dni</w:t>
      </w:r>
      <w:r>
        <w:rPr>
          <w:rFonts w:ascii="Segoe UI" w:hAnsi="Segoe UI" w:cs="Segoe UI"/>
          <w:szCs w:val="22"/>
        </w:rPr>
        <w:t xml:space="preserve"> roboczych</w:t>
      </w:r>
      <w:r w:rsidRPr="00D5309B">
        <w:rPr>
          <w:rFonts w:ascii="Segoe UI" w:hAnsi="Segoe UI" w:cs="Segoe UI"/>
          <w:szCs w:val="22"/>
        </w:rPr>
        <w:t xml:space="preserve"> od dnia zgłoszenia awarii (wady), zobowiązany jest do wymiany, najpóźniej w tym terminie, wadliwego sprzętu na inny, wolny od wad, którego parametry będą porównywalne lub wyższe w stosunku do sprzętu będącego przedmiotem naprawy. </w:t>
      </w:r>
    </w:p>
    <w:p w14:paraId="67C70733" w14:textId="77777777" w:rsidR="00D34AF3" w:rsidRPr="00D5309B" w:rsidRDefault="00D34AF3" w:rsidP="00E869EE">
      <w:pPr>
        <w:pStyle w:val="Tekstpodstawowywcity2"/>
        <w:widowControl w:val="0"/>
        <w:numPr>
          <w:ilvl w:val="0"/>
          <w:numId w:val="52"/>
        </w:numPr>
        <w:spacing w:after="0" w:line="240" w:lineRule="auto"/>
        <w:jc w:val="both"/>
        <w:rPr>
          <w:rFonts w:ascii="Segoe UI" w:hAnsi="Segoe UI" w:cs="Segoe UI"/>
          <w:szCs w:val="22"/>
        </w:rPr>
      </w:pPr>
      <w:r w:rsidRPr="00D5309B">
        <w:rPr>
          <w:rFonts w:ascii="Segoe UI" w:hAnsi="Segoe UI" w:cs="Segoe UI"/>
          <w:szCs w:val="22"/>
        </w:rPr>
        <w:t>Do czasu na usunięcie awarii (wady) nie wlicza się czasu pomiędzy:</w:t>
      </w:r>
    </w:p>
    <w:p w14:paraId="596C30DA" w14:textId="77777777" w:rsidR="00D34AF3" w:rsidRPr="00D5309B" w:rsidRDefault="00D34AF3" w:rsidP="00E869EE">
      <w:pPr>
        <w:pStyle w:val="Tekstpodstawowywcity2"/>
        <w:widowControl w:val="0"/>
        <w:numPr>
          <w:ilvl w:val="2"/>
          <w:numId w:val="44"/>
        </w:numPr>
        <w:tabs>
          <w:tab w:val="num" w:pos="1080"/>
        </w:tabs>
        <w:spacing w:after="0" w:line="240" w:lineRule="auto"/>
        <w:ind w:left="1080"/>
        <w:jc w:val="both"/>
        <w:rPr>
          <w:rFonts w:ascii="Segoe UI" w:hAnsi="Segoe UI" w:cs="Segoe UI"/>
          <w:szCs w:val="22"/>
        </w:rPr>
      </w:pPr>
      <w:r w:rsidRPr="00D5309B">
        <w:rPr>
          <w:rFonts w:ascii="Segoe UI" w:hAnsi="Segoe UI" w:cs="Segoe UI"/>
          <w:szCs w:val="22"/>
        </w:rPr>
        <w:t>godz. 19:00 a 7:00 dnia następnego w dni powszechne od poniedziałku do piątku,</w:t>
      </w:r>
    </w:p>
    <w:p w14:paraId="269B08AB" w14:textId="77777777" w:rsidR="00D34AF3" w:rsidRPr="00D5309B" w:rsidRDefault="00D34AF3" w:rsidP="00E869EE">
      <w:pPr>
        <w:pStyle w:val="Tekstpodstawowywcity2"/>
        <w:widowControl w:val="0"/>
        <w:numPr>
          <w:ilvl w:val="2"/>
          <w:numId w:val="44"/>
        </w:numPr>
        <w:tabs>
          <w:tab w:val="num" w:pos="1080"/>
        </w:tabs>
        <w:spacing w:after="0" w:line="240" w:lineRule="auto"/>
        <w:ind w:left="1080"/>
        <w:jc w:val="both"/>
        <w:rPr>
          <w:rFonts w:ascii="Segoe UI" w:hAnsi="Segoe UI" w:cs="Segoe UI"/>
          <w:szCs w:val="22"/>
        </w:rPr>
      </w:pPr>
      <w:r w:rsidRPr="00D5309B">
        <w:rPr>
          <w:rFonts w:ascii="Segoe UI" w:hAnsi="Segoe UI" w:cs="Segoe UI"/>
          <w:szCs w:val="22"/>
        </w:rPr>
        <w:t>godz. 19:00 w piątek a godz. 7:00 w poniedziałek (60 godzinna przerwa),</w:t>
      </w:r>
    </w:p>
    <w:p w14:paraId="24A84A0F" w14:textId="77777777" w:rsidR="00D34AF3" w:rsidRPr="00D5309B" w:rsidRDefault="00D34AF3" w:rsidP="00E869EE">
      <w:pPr>
        <w:pStyle w:val="Tekstpodstawowywcity2"/>
        <w:widowControl w:val="0"/>
        <w:numPr>
          <w:ilvl w:val="2"/>
          <w:numId w:val="44"/>
        </w:numPr>
        <w:tabs>
          <w:tab w:val="num" w:pos="1080"/>
        </w:tabs>
        <w:spacing w:after="0" w:line="240" w:lineRule="auto"/>
        <w:ind w:left="1080"/>
        <w:jc w:val="both"/>
        <w:rPr>
          <w:rFonts w:ascii="Segoe UI" w:hAnsi="Segoe UI" w:cs="Segoe UI"/>
          <w:szCs w:val="22"/>
        </w:rPr>
      </w:pPr>
      <w:r w:rsidRPr="00D5309B">
        <w:rPr>
          <w:rFonts w:ascii="Segoe UI" w:hAnsi="Segoe UI" w:cs="Segoe UI"/>
          <w:szCs w:val="22"/>
        </w:rPr>
        <w:t>godz. 19:00 dnia poprzedzającego dzień ustawowo wolny od pracy a godz. 7:00 pierwszego dnia roboczego następującego bezpośrednio po dniu wolnym od pracy.</w:t>
      </w:r>
    </w:p>
    <w:p w14:paraId="672DF54B" w14:textId="77777777" w:rsidR="00D34AF3" w:rsidRPr="00D5309B" w:rsidRDefault="00D34AF3" w:rsidP="00E869EE">
      <w:pPr>
        <w:pStyle w:val="Tekstpodstawowywcity2"/>
        <w:widowControl w:val="0"/>
        <w:numPr>
          <w:ilvl w:val="0"/>
          <w:numId w:val="52"/>
        </w:numPr>
        <w:spacing w:after="0" w:line="240" w:lineRule="auto"/>
        <w:jc w:val="both"/>
        <w:rPr>
          <w:rFonts w:ascii="Segoe UI" w:hAnsi="Segoe UI" w:cs="Segoe UI"/>
          <w:szCs w:val="22"/>
        </w:rPr>
      </w:pPr>
      <w:r w:rsidRPr="00D5309B">
        <w:rPr>
          <w:rFonts w:ascii="Segoe UI" w:hAnsi="Segoe UI" w:cs="Segoe UI"/>
          <w:szCs w:val="22"/>
        </w:rPr>
        <w:t>W przypadku sprzętu wykazującego się dużą wadliwością (więcej niż trzy wady ujawnione w okresie gwarancji</w:t>
      </w:r>
      <w:r>
        <w:rPr>
          <w:rFonts w:ascii="Segoe UI" w:hAnsi="Segoe UI" w:cs="Segoe UI"/>
          <w:szCs w:val="22"/>
        </w:rPr>
        <w:t xml:space="preserve"> i rękojmi</w:t>
      </w:r>
      <w:r w:rsidRPr="00D5309B">
        <w:rPr>
          <w:rFonts w:ascii="Segoe UI" w:hAnsi="Segoe UI" w:cs="Segoe UI"/>
          <w:szCs w:val="22"/>
        </w:rPr>
        <w:t>, uniemożliwiające pracę sprzętu), DOSTAWCA zobowiązany jest wymienić sprzęt na inny, wolny od wad, o parametrach porównywalnych lub wyższych w stosunku do sprzętu będącego przedmiotem naprawy w ramach</w:t>
      </w:r>
      <w:r>
        <w:rPr>
          <w:rFonts w:ascii="Segoe UI" w:hAnsi="Segoe UI" w:cs="Segoe UI"/>
          <w:szCs w:val="22"/>
        </w:rPr>
        <w:t xml:space="preserve"> gwarancji lub</w:t>
      </w:r>
      <w:r w:rsidRPr="00D5309B">
        <w:rPr>
          <w:rFonts w:ascii="Segoe UI" w:hAnsi="Segoe UI" w:cs="Segoe UI"/>
          <w:szCs w:val="22"/>
        </w:rPr>
        <w:t xml:space="preserve"> rękojmi, a także do przeniesienia danych na nowy, dostarczony sprzęt, w terminie nie dłuższym niż 7 dni</w:t>
      </w:r>
      <w:r>
        <w:rPr>
          <w:rFonts w:ascii="Segoe UI" w:hAnsi="Segoe UI" w:cs="Segoe UI"/>
          <w:szCs w:val="22"/>
        </w:rPr>
        <w:t xml:space="preserve"> roboczych</w:t>
      </w:r>
      <w:r w:rsidRPr="00D5309B">
        <w:rPr>
          <w:rFonts w:ascii="Segoe UI" w:hAnsi="Segoe UI" w:cs="Segoe UI"/>
          <w:szCs w:val="22"/>
        </w:rPr>
        <w:t xml:space="preserve"> od dnia zgłoszenia przez KUPUJĄCEGO czwartej wady sprzętu uniemożliwiającej jego pracę.</w:t>
      </w:r>
    </w:p>
    <w:p w14:paraId="692821E6" w14:textId="77777777" w:rsidR="00D34AF3" w:rsidRPr="00D5309B" w:rsidRDefault="00D34AF3" w:rsidP="00E869EE">
      <w:pPr>
        <w:widowControl w:val="0"/>
        <w:numPr>
          <w:ilvl w:val="0"/>
          <w:numId w:val="52"/>
        </w:numPr>
        <w:suppressAutoHyphens w:val="0"/>
        <w:jc w:val="both"/>
        <w:rPr>
          <w:rFonts w:ascii="Segoe UI" w:hAnsi="Segoe UI" w:cs="Segoe UI"/>
          <w:szCs w:val="22"/>
        </w:rPr>
      </w:pPr>
      <w:r w:rsidRPr="00D5309B">
        <w:rPr>
          <w:rFonts w:ascii="Segoe UI" w:hAnsi="Segoe UI" w:cs="Segoe UI"/>
          <w:szCs w:val="22"/>
        </w:rPr>
        <w:t>Na sprzęt wymieniony w trybie ust. 4 lub ust. 6 DOSTAWCA udziela KUPUJĄCEMU gwarancji</w:t>
      </w:r>
      <w:r>
        <w:rPr>
          <w:rFonts w:ascii="Segoe UI" w:hAnsi="Segoe UI" w:cs="Segoe UI"/>
          <w:szCs w:val="22"/>
        </w:rPr>
        <w:t xml:space="preserve"> i rękojmi</w:t>
      </w:r>
      <w:r w:rsidRPr="00D5309B">
        <w:rPr>
          <w:rFonts w:ascii="Segoe UI" w:hAnsi="Segoe UI" w:cs="Segoe UI"/>
          <w:szCs w:val="22"/>
        </w:rPr>
        <w:t xml:space="preserve">. Termin gwarancji </w:t>
      </w:r>
      <w:r>
        <w:rPr>
          <w:rFonts w:ascii="Segoe UI" w:hAnsi="Segoe UI" w:cs="Segoe UI"/>
          <w:szCs w:val="22"/>
        </w:rPr>
        <w:t>i rękojmi</w:t>
      </w:r>
      <w:r w:rsidRPr="00D5309B">
        <w:rPr>
          <w:rFonts w:ascii="Segoe UI" w:hAnsi="Segoe UI" w:cs="Segoe UI"/>
          <w:szCs w:val="22"/>
        </w:rPr>
        <w:t xml:space="preserve"> ustala się na okres podany w ust. 1 liczony od dnia podpisania przez KUPUJĄCEGO protokołu zdawczo-odbiorczego. Do protokołu tego stosuje się postanowienia § 2 ust. 8.</w:t>
      </w:r>
    </w:p>
    <w:p w14:paraId="43A964B9" w14:textId="77777777" w:rsidR="00D34AF3" w:rsidRPr="00D5309B" w:rsidRDefault="00D34AF3" w:rsidP="00E869EE">
      <w:pPr>
        <w:pStyle w:val="Tekstpodstawowywcity2"/>
        <w:widowControl w:val="0"/>
        <w:numPr>
          <w:ilvl w:val="0"/>
          <w:numId w:val="52"/>
        </w:numPr>
        <w:spacing w:after="0" w:line="240" w:lineRule="auto"/>
        <w:jc w:val="both"/>
        <w:rPr>
          <w:rFonts w:ascii="Segoe UI" w:hAnsi="Segoe UI" w:cs="Segoe UI"/>
          <w:szCs w:val="22"/>
        </w:rPr>
      </w:pPr>
      <w:r w:rsidRPr="00D5309B">
        <w:rPr>
          <w:rFonts w:ascii="Segoe UI" w:hAnsi="Segoe UI" w:cs="Segoe UI"/>
          <w:szCs w:val="22"/>
        </w:rPr>
        <w:t>Serwis, usunięcie awarii (wad) sprzętu wykonywane są</w:t>
      </w:r>
      <w:r w:rsidRPr="00D5309B">
        <w:rPr>
          <w:rFonts w:ascii="Segoe UI" w:hAnsi="Segoe UI" w:cs="Segoe UI"/>
          <w:color w:val="FF0000"/>
          <w:szCs w:val="22"/>
        </w:rPr>
        <w:t xml:space="preserve"> </w:t>
      </w:r>
      <w:r>
        <w:rPr>
          <w:rFonts w:ascii="Segoe UI" w:hAnsi="Segoe UI" w:cs="Segoe UI"/>
          <w:szCs w:val="22"/>
        </w:rPr>
        <w:t xml:space="preserve">na miejscu </w:t>
      </w:r>
      <w:r w:rsidRPr="00D5309B">
        <w:rPr>
          <w:rFonts w:ascii="Segoe UI" w:hAnsi="Segoe UI" w:cs="Segoe UI"/>
          <w:szCs w:val="22"/>
        </w:rPr>
        <w:t>u KUPUJĄCEGO. Jednak w szczególnych przypadkach dopuszczalna jest naprawa w siedzibie DOSTAWCY, po uprzednim zabezpieczeniu danych przed nieuprawnionym dostępem (W przypadku awarii dysków twardych dysk pozostaje u Zamawiającego). W przypadku przekazywania sprzętu z danymi DOSTAWCA musi okazać dla osoby wykonującej naprawę sprzętu poświadczenie bezpieczeństwa dopuszczające do pracy z dostępem do informacji niejawnych o klauzuli „poufne” lub wyższej.</w:t>
      </w:r>
    </w:p>
    <w:p w14:paraId="5B056972" w14:textId="112EE643" w:rsidR="00E869EE" w:rsidRDefault="00E869EE" w:rsidP="00511D25">
      <w:pPr>
        <w:widowControl w:val="0"/>
        <w:rPr>
          <w:rFonts w:ascii="Segoe UI" w:hAnsi="Segoe UI" w:cs="Segoe UI"/>
          <w:b/>
          <w:szCs w:val="22"/>
        </w:rPr>
      </w:pPr>
    </w:p>
    <w:p w14:paraId="48F5EE98" w14:textId="25B63B15" w:rsidR="00D34AF3" w:rsidRPr="00D5309B" w:rsidRDefault="00D34AF3" w:rsidP="00D34AF3">
      <w:pPr>
        <w:widowControl w:val="0"/>
        <w:jc w:val="center"/>
        <w:rPr>
          <w:rFonts w:ascii="Segoe UI" w:hAnsi="Segoe UI" w:cs="Segoe UI"/>
          <w:b/>
          <w:szCs w:val="22"/>
        </w:rPr>
      </w:pPr>
      <w:r w:rsidRPr="00D5309B">
        <w:rPr>
          <w:rFonts w:ascii="Segoe UI" w:hAnsi="Segoe UI" w:cs="Segoe UI"/>
          <w:b/>
          <w:szCs w:val="22"/>
        </w:rPr>
        <w:t>§ 5</w:t>
      </w:r>
    </w:p>
    <w:p w14:paraId="1DCF0800" w14:textId="77777777" w:rsidR="00D34AF3" w:rsidRPr="00D5309B" w:rsidRDefault="00D34AF3" w:rsidP="00D34AF3">
      <w:pPr>
        <w:widowControl w:val="0"/>
        <w:jc w:val="center"/>
        <w:rPr>
          <w:rFonts w:ascii="Segoe UI" w:hAnsi="Segoe UI" w:cs="Segoe UI"/>
          <w:b/>
          <w:szCs w:val="22"/>
        </w:rPr>
      </w:pPr>
    </w:p>
    <w:p w14:paraId="2A72A61E" w14:textId="77777777" w:rsidR="00D34AF3" w:rsidRPr="00D34AF3" w:rsidRDefault="00D34AF3" w:rsidP="00E869EE">
      <w:pPr>
        <w:pStyle w:val="Tekstpodstawowywcity2"/>
        <w:widowControl w:val="0"/>
        <w:numPr>
          <w:ilvl w:val="0"/>
          <w:numId w:val="53"/>
        </w:numPr>
        <w:spacing w:after="0" w:line="240" w:lineRule="auto"/>
        <w:jc w:val="both"/>
        <w:rPr>
          <w:rFonts w:ascii="Segoe UI" w:hAnsi="Segoe UI" w:cs="Segoe UI"/>
        </w:rPr>
      </w:pPr>
      <w:r w:rsidRPr="00D34AF3">
        <w:rPr>
          <w:rFonts w:ascii="Segoe UI" w:hAnsi="Segoe UI" w:cs="Segoe UI"/>
        </w:rPr>
        <w:t>DOSTAWCA zobowiązuje się zapłacić KUPUJĄCEMU kary umowne w następujących wypadkach i wysokości:</w:t>
      </w:r>
    </w:p>
    <w:p w14:paraId="0B5B96A2" w14:textId="77777777" w:rsidR="00D34AF3" w:rsidRPr="00D34AF3" w:rsidRDefault="00D34AF3" w:rsidP="00E869EE">
      <w:pPr>
        <w:pStyle w:val="Tekstpodstawowywcity"/>
        <w:widowControl w:val="0"/>
        <w:numPr>
          <w:ilvl w:val="0"/>
          <w:numId w:val="54"/>
        </w:numPr>
        <w:suppressAutoHyphens w:val="0"/>
        <w:spacing w:before="0" w:line="240" w:lineRule="auto"/>
        <w:rPr>
          <w:rFonts w:ascii="Segoe UI" w:hAnsi="Segoe UI" w:cs="Segoe UI"/>
          <w:sz w:val="20"/>
          <w:szCs w:val="20"/>
        </w:rPr>
      </w:pPr>
      <w:r w:rsidRPr="00D34AF3">
        <w:rPr>
          <w:rFonts w:ascii="Segoe UI" w:hAnsi="Segoe UI" w:cs="Segoe UI"/>
          <w:sz w:val="20"/>
          <w:szCs w:val="20"/>
        </w:rPr>
        <w:t>0,5 % wynagrodzenia brutto określonego w § 3 ust. 1 za każdy dzień zwłoki w realizacji przedmiotu umowy;</w:t>
      </w:r>
    </w:p>
    <w:p w14:paraId="53AE6E23" w14:textId="77777777" w:rsidR="00D34AF3" w:rsidRPr="00D34AF3" w:rsidRDefault="00D34AF3" w:rsidP="00E869EE">
      <w:pPr>
        <w:pStyle w:val="Tekstpodstawowywcity"/>
        <w:widowControl w:val="0"/>
        <w:numPr>
          <w:ilvl w:val="0"/>
          <w:numId w:val="54"/>
        </w:numPr>
        <w:suppressAutoHyphens w:val="0"/>
        <w:spacing w:before="0" w:line="240" w:lineRule="auto"/>
        <w:rPr>
          <w:rFonts w:ascii="Segoe UI" w:hAnsi="Segoe UI" w:cs="Segoe UI"/>
          <w:sz w:val="20"/>
          <w:szCs w:val="20"/>
        </w:rPr>
      </w:pPr>
      <w:r w:rsidRPr="00D34AF3">
        <w:rPr>
          <w:rFonts w:ascii="Segoe UI" w:hAnsi="Segoe UI" w:cs="Segoe UI"/>
          <w:sz w:val="20"/>
          <w:szCs w:val="20"/>
        </w:rPr>
        <w:t>1 % ceny jednostkowej sprzętu brutto, za każdy dzień zwłoki w przypadku przekroczenia terminu na usunięcie ujawnionej nim wady, przewidzianego w § 4 ust. 2;</w:t>
      </w:r>
    </w:p>
    <w:p w14:paraId="65C411C6" w14:textId="77777777" w:rsidR="00D34AF3" w:rsidRPr="00D34AF3" w:rsidRDefault="00D34AF3" w:rsidP="00E869EE">
      <w:pPr>
        <w:pStyle w:val="Tekstpodstawowywcity"/>
        <w:widowControl w:val="0"/>
        <w:numPr>
          <w:ilvl w:val="0"/>
          <w:numId w:val="54"/>
        </w:numPr>
        <w:suppressAutoHyphens w:val="0"/>
        <w:spacing w:before="0" w:line="240" w:lineRule="auto"/>
        <w:rPr>
          <w:rFonts w:ascii="Segoe UI" w:hAnsi="Segoe UI" w:cs="Segoe UI"/>
          <w:sz w:val="20"/>
          <w:szCs w:val="20"/>
        </w:rPr>
      </w:pPr>
      <w:r w:rsidRPr="00D34AF3">
        <w:rPr>
          <w:rFonts w:ascii="Segoe UI" w:hAnsi="Segoe UI" w:cs="Segoe UI"/>
          <w:sz w:val="20"/>
          <w:szCs w:val="20"/>
        </w:rPr>
        <w:t>5 % ceny jednostkowej sprzętu brutto, który podlega wymianie na podstawie § 4 ust. 4 lub ust. 6, za każdy dzień zwłoki w przypadku przekroczenia terminu na dostarczenie innego sprzętu;</w:t>
      </w:r>
    </w:p>
    <w:p w14:paraId="2DEAC9B3" w14:textId="77777777" w:rsidR="00D34AF3" w:rsidRPr="00D34AF3" w:rsidRDefault="00D34AF3" w:rsidP="00E869EE">
      <w:pPr>
        <w:pStyle w:val="Tekstpodstawowywcity"/>
        <w:widowControl w:val="0"/>
        <w:numPr>
          <w:ilvl w:val="0"/>
          <w:numId w:val="54"/>
        </w:numPr>
        <w:suppressAutoHyphens w:val="0"/>
        <w:spacing w:before="0" w:line="240" w:lineRule="auto"/>
        <w:rPr>
          <w:rFonts w:ascii="Segoe UI" w:hAnsi="Segoe UI" w:cs="Segoe UI"/>
          <w:sz w:val="20"/>
          <w:szCs w:val="20"/>
        </w:rPr>
      </w:pPr>
      <w:r w:rsidRPr="00D34AF3">
        <w:rPr>
          <w:rFonts w:ascii="Segoe UI" w:hAnsi="Segoe UI" w:cs="Segoe UI"/>
          <w:sz w:val="20"/>
          <w:szCs w:val="20"/>
        </w:rPr>
        <w:t xml:space="preserve">10 % wynagrodzenia brutto określonego w § 3 ust. 1, gdy KUPUJĄCY odstąpi od umowy </w:t>
      </w:r>
      <w:r w:rsidRPr="00D34AF3">
        <w:rPr>
          <w:rFonts w:ascii="Segoe UI" w:hAnsi="Segoe UI" w:cs="Segoe UI"/>
          <w:sz w:val="20"/>
          <w:szCs w:val="20"/>
        </w:rPr>
        <w:br/>
        <w:t>z  powodu okoliczności, za które odpowiada DOSTAWCA.</w:t>
      </w:r>
    </w:p>
    <w:p w14:paraId="234899AB" w14:textId="77777777" w:rsidR="00D34AF3" w:rsidRPr="00D5309B" w:rsidRDefault="00D34AF3" w:rsidP="00E869EE">
      <w:pPr>
        <w:pStyle w:val="Tekstpodstawowywcity2"/>
        <w:widowControl w:val="0"/>
        <w:numPr>
          <w:ilvl w:val="0"/>
          <w:numId w:val="53"/>
        </w:numPr>
        <w:spacing w:after="0" w:line="240" w:lineRule="auto"/>
        <w:jc w:val="both"/>
        <w:rPr>
          <w:rFonts w:ascii="Segoe UI" w:hAnsi="Segoe UI" w:cs="Segoe UI"/>
          <w:szCs w:val="22"/>
        </w:rPr>
      </w:pPr>
      <w:r w:rsidRPr="00D5309B">
        <w:rPr>
          <w:rFonts w:ascii="Segoe UI" w:hAnsi="Segoe UI" w:cs="Segoe UI"/>
          <w:szCs w:val="22"/>
        </w:rPr>
        <w:t>KUPUJĄCY może dochodzić na zasadach ogólnych odszkodowań przewyższających kary umowne.</w:t>
      </w:r>
    </w:p>
    <w:p w14:paraId="333BED18" w14:textId="77777777" w:rsidR="00D34AF3" w:rsidRPr="00D5309B" w:rsidRDefault="00D34AF3" w:rsidP="00E869EE">
      <w:pPr>
        <w:pStyle w:val="Tekstpodstawowywcity2"/>
        <w:widowControl w:val="0"/>
        <w:numPr>
          <w:ilvl w:val="0"/>
          <w:numId w:val="53"/>
        </w:numPr>
        <w:spacing w:after="0" w:line="240" w:lineRule="auto"/>
        <w:jc w:val="both"/>
        <w:rPr>
          <w:rFonts w:ascii="Segoe UI" w:hAnsi="Segoe UI" w:cs="Segoe UI"/>
          <w:szCs w:val="22"/>
        </w:rPr>
      </w:pPr>
      <w:r w:rsidRPr="00D5309B">
        <w:rPr>
          <w:rFonts w:ascii="Segoe UI" w:hAnsi="Segoe UI" w:cs="Segoe UI"/>
          <w:szCs w:val="22"/>
        </w:rPr>
        <w:t>Łączna maksymalna wysokość kar umownych, których może dochodzić KUPUJĄCY wynosi 15% wynagrodzenia brutto określonego w § 3 ust. 1.</w:t>
      </w:r>
    </w:p>
    <w:p w14:paraId="1D037F7F" w14:textId="77777777" w:rsidR="00D34AF3" w:rsidRPr="00D5309B" w:rsidRDefault="00D34AF3" w:rsidP="00E869EE">
      <w:pPr>
        <w:pStyle w:val="Tekstpodstawowywcity2"/>
        <w:widowControl w:val="0"/>
        <w:numPr>
          <w:ilvl w:val="0"/>
          <w:numId w:val="53"/>
        </w:numPr>
        <w:spacing w:after="0" w:line="240" w:lineRule="auto"/>
        <w:ind w:left="357" w:hanging="357"/>
        <w:jc w:val="both"/>
        <w:rPr>
          <w:rFonts w:ascii="Segoe UI" w:hAnsi="Segoe UI" w:cs="Segoe UI"/>
          <w:szCs w:val="22"/>
        </w:rPr>
      </w:pPr>
      <w:r w:rsidRPr="00D5309B">
        <w:rPr>
          <w:rFonts w:ascii="Segoe UI" w:hAnsi="Segoe UI" w:cs="Segoe UI"/>
          <w:szCs w:val="22"/>
        </w:rPr>
        <w:t xml:space="preserve">KUPUJĄCY ma prawo odstąpić od niniejszej umowy z przyczyn zależnych od DOSTAWCY, jeżeli DOSTAWCA jest w zwłoce z wykonaniem przedmiotu umowy, o którym mowa w § 1 ust. 1, dłuższej niż 5 dni roboczych w stosunku do terminu określonego w § 2 ust. 1. </w:t>
      </w:r>
    </w:p>
    <w:p w14:paraId="2A3EF372" w14:textId="77777777" w:rsidR="00D34AF3" w:rsidRDefault="00D34AF3" w:rsidP="00E869EE">
      <w:pPr>
        <w:pStyle w:val="Tekstpodstawowywcity2"/>
        <w:widowControl w:val="0"/>
        <w:numPr>
          <w:ilvl w:val="0"/>
          <w:numId w:val="53"/>
        </w:numPr>
        <w:spacing w:after="0" w:line="256" w:lineRule="auto"/>
        <w:ind w:left="357" w:hanging="357"/>
        <w:jc w:val="both"/>
        <w:rPr>
          <w:rFonts w:ascii="Segoe UI" w:hAnsi="Segoe UI" w:cs="Segoe UI"/>
          <w:szCs w:val="22"/>
        </w:rPr>
      </w:pPr>
      <w:r w:rsidRPr="00D5309B">
        <w:rPr>
          <w:rFonts w:ascii="Segoe UI" w:hAnsi="Segoe UI" w:cs="Segoe UI"/>
          <w:szCs w:val="22"/>
        </w:rPr>
        <w:t>Za datę doręczenia korespondencji DOSTAWCY uznaje się dzień doręczenia korespondencji osobie czynnej w lokalu przedsiębiorstwa DOSTAWCY przeznaczonym do obsługi publiczności lub listem poleconym za zwrotnym potwierdzeniem odbioru, a także dzień pierwszego awizowania niedoręczonego zawiadomienia na ostatni znany KUPUJĄCEMU adres DOSTAWCY.</w:t>
      </w:r>
    </w:p>
    <w:p w14:paraId="4C0E1AC1" w14:textId="77777777" w:rsidR="00D34AF3" w:rsidRDefault="00D34AF3" w:rsidP="00D34AF3">
      <w:pPr>
        <w:pStyle w:val="Tekstpodstawowywcity2"/>
        <w:widowControl w:val="0"/>
        <w:spacing w:after="0" w:line="256" w:lineRule="auto"/>
        <w:jc w:val="both"/>
        <w:rPr>
          <w:rFonts w:ascii="Segoe UI" w:hAnsi="Segoe UI" w:cs="Segoe UI"/>
          <w:szCs w:val="22"/>
        </w:rPr>
      </w:pPr>
    </w:p>
    <w:p w14:paraId="54253CBF" w14:textId="77777777" w:rsidR="00D34AF3" w:rsidRPr="004E6AE3" w:rsidRDefault="00D34AF3" w:rsidP="00D34AF3">
      <w:pPr>
        <w:pStyle w:val="Tekstpodstawowywcity2"/>
        <w:spacing w:after="0" w:line="240" w:lineRule="auto"/>
        <w:ind w:left="0"/>
        <w:jc w:val="center"/>
        <w:rPr>
          <w:rFonts w:ascii="Segoe UI" w:hAnsi="Segoe UI" w:cs="Segoe UI"/>
          <w:b/>
          <w:szCs w:val="22"/>
        </w:rPr>
      </w:pPr>
      <w:r w:rsidRPr="004E6AE3">
        <w:rPr>
          <w:rFonts w:ascii="Segoe UI" w:hAnsi="Segoe UI" w:cs="Segoe UI"/>
          <w:b/>
          <w:szCs w:val="22"/>
        </w:rPr>
        <w:t>§ 6</w:t>
      </w:r>
    </w:p>
    <w:p w14:paraId="33985509" w14:textId="77777777" w:rsidR="00D34AF3" w:rsidRPr="004E6AE3" w:rsidRDefault="00D34AF3" w:rsidP="00D34AF3">
      <w:pPr>
        <w:pStyle w:val="Tekstpodstawowywcity2"/>
        <w:spacing w:after="0" w:line="240" w:lineRule="auto"/>
        <w:ind w:left="0"/>
        <w:jc w:val="center"/>
        <w:rPr>
          <w:rFonts w:ascii="Segoe UI" w:hAnsi="Segoe UI" w:cs="Segoe UI"/>
          <w:b/>
          <w:szCs w:val="22"/>
        </w:rPr>
      </w:pPr>
    </w:p>
    <w:p w14:paraId="6FCE0057" w14:textId="7EA7E4CD" w:rsidR="00D34AF3" w:rsidRPr="00E869EE" w:rsidRDefault="00D34AF3" w:rsidP="00E869EE">
      <w:pPr>
        <w:widowControl w:val="0"/>
        <w:jc w:val="both"/>
        <w:rPr>
          <w:rFonts w:ascii="Segoe UI" w:hAnsi="Segoe UI" w:cs="Segoe UI"/>
          <w:szCs w:val="22"/>
        </w:rPr>
      </w:pPr>
      <w:r w:rsidRPr="004E6AE3">
        <w:rPr>
          <w:rFonts w:ascii="Segoe UI" w:hAnsi="Segoe UI" w:cs="Segoe UI"/>
          <w:szCs w:val="22"/>
        </w:rPr>
        <w:t xml:space="preserve">DOSTAWCA – zgodnie z oświadczeniem zawartym w Ofercie – zamówienie wykona sam / sam, </w:t>
      </w:r>
      <w:r w:rsidRPr="004E6AE3">
        <w:rPr>
          <w:rFonts w:ascii="Segoe UI" w:hAnsi="Segoe UI" w:cs="Segoe UI"/>
          <w:szCs w:val="22"/>
        </w:rPr>
        <w:br/>
        <w:t>z wyjątkiem dostaw/usług w zakresie ......................................................................., które zostaną wykonan</w:t>
      </w:r>
      <w:r w:rsidR="00E869EE">
        <w:rPr>
          <w:rFonts w:ascii="Segoe UI" w:hAnsi="Segoe UI" w:cs="Segoe UI"/>
          <w:szCs w:val="22"/>
        </w:rPr>
        <w:t>e przy udziale podwykonawcy/ów.</w:t>
      </w:r>
    </w:p>
    <w:p w14:paraId="4CF00084" w14:textId="77777777" w:rsidR="00D34AF3" w:rsidRPr="004E6AE3" w:rsidRDefault="00D34AF3" w:rsidP="00D34AF3">
      <w:pPr>
        <w:widowControl w:val="0"/>
        <w:jc w:val="center"/>
        <w:rPr>
          <w:rFonts w:ascii="Segoe UI" w:hAnsi="Segoe UI" w:cs="Segoe UI"/>
          <w:b/>
          <w:szCs w:val="22"/>
        </w:rPr>
      </w:pPr>
      <w:r w:rsidRPr="004E6AE3">
        <w:rPr>
          <w:rFonts w:ascii="Segoe UI" w:hAnsi="Segoe UI" w:cs="Segoe UI"/>
          <w:b/>
          <w:szCs w:val="22"/>
        </w:rPr>
        <w:t>§ 7</w:t>
      </w:r>
    </w:p>
    <w:p w14:paraId="2E50ABFC" w14:textId="77777777" w:rsidR="00D34AF3" w:rsidRPr="004E6AE3" w:rsidRDefault="00D34AF3" w:rsidP="00D34AF3">
      <w:pPr>
        <w:widowControl w:val="0"/>
        <w:jc w:val="center"/>
        <w:rPr>
          <w:rFonts w:ascii="Segoe UI" w:hAnsi="Segoe UI" w:cs="Segoe UI"/>
          <w:b/>
          <w:szCs w:val="22"/>
        </w:rPr>
      </w:pPr>
    </w:p>
    <w:p w14:paraId="67E2A8D4" w14:textId="77777777" w:rsidR="00D34AF3" w:rsidRPr="004E6AE3" w:rsidRDefault="00D34AF3" w:rsidP="00D34AF3">
      <w:pPr>
        <w:widowControl w:val="0"/>
        <w:jc w:val="both"/>
        <w:rPr>
          <w:rFonts w:ascii="Segoe UI" w:hAnsi="Segoe UI" w:cs="Segoe UI"/>
          <w:szCs w:val="22"/>
        </w:rPr>
      </w:pPr>
      <w:r w:rsidRPr="004E6AE3">
        <w:rPr>
          <w:rFonts w:ascii="Segoe UI" w:hAnsi="Segoe UI" w:cs="Segoe UI"/>
          <w:szCs w:val="22"/>
        </w:rPr>
        <w:t>Integralną część niniejszej umowy stanowią następujące załączniki:</w:t>
      </w:r>
    </w:p>
    <w:p w14:paraId="7D73B563" w14:textId="77777777" w:rsidR="00D34AF3" w:rsidRPr="00D34AF3" w:rsidRDefault="00D34AF3" w:rsidP="00E869EE">
      <w:pPr>
        <w:pStyle w:val="Tekstpodstawowywcity"/>
        <w:widowControl w:val="0"/>
        <w:numPr>
          <w:ilvl w:val="0"/>
          <w:numId w:val="55"/>
        </w:numPr>
        <w:suppressAutoHyphens w:val="0"/>
        <w:spacing w:before="0" w:line="240" w:lineRule="auto"/>
        <w:rPr>
          <w:rFonts w:ascii="Segoe UI" w:hAnsi="Segoe UI" w:cs="Segoe UI"/>
          <w:sz w:val="20"/>
          <w:szCs w:val="20"/>
        </w:rPr>
      </w:pPr>
      <w:r w:rsidRPr="00D34AF3">
        <w:rPr>
          <w:rFonts w:ascii="Segoe UI" w:hAnsi="Segoe UI" w:cs="Segoe UI"/>
          <w:sz w:val="20"/>
          <w:szCs w:val="20"/>
        </w:rPr>
        <w:t>opis przedmiotu zamówienia zawarty w specyfikacji warunków zamówienia,</w:t>
      </w:r>
    </w:p>
    <w:p w14:paraId="0D937C9D" w14:textId="5D268999" w:rsidR="00D34AF3" w:rsidRPr="00511D25" w:rsidRDefault="00D34AF3" w:rsidP="00511D25">
      <w:pPr>
        <w:pStyle w:val="Tekstpodstawowywcity"/>
        <w:widowControl w:val="0"/>
        <w:numPr>
          <w:ilvl w:val="0"/>
          <w:numId w:val="55"/>
        </w:numPr>
        <w:suppressAutoHyphens w:val="0"/>
        <w:spacing w:before="0" w:line="240" w:lineRule="auto"/>
        <w:rPr>
          <w:rFonts w:ascii="Segoe UI" w:hAnsi="Segoe UI" w:cs="Segoe UI"/>
          <w:sz w:val="20"/>
          <w:szCs w:val="20"/>
        </w:rPr>
      </w:pPr>
      <w:r w:rsidRPr="00D34AF3">
        <w:rPr>
          <w:rFonts w:ascii="Segoe UI" w:hAnsi="Segoe UI" w:cs="Segoe UI"/>
          <w:sz w:val="20"/>
          <w:szCs w:val="20"/>
        </w:rPr>
        <w:t>oferta DOSTAWCY.</w:t>
      </w:r>
    </w:p>
    <w:p w14:paraId="6E205D36" w14:textId="77777777" w:rsidR="00D34AF3" w:rsidRPr="00D5309B" w:rsidRDefault="00D34AF3" w:rsidP="00D34AF3">
      <w:pPr>
        <w:widowControl w:val="0"/>
        <w:jc w:val="center"/>
        <w:rPr>
          <w:rFonts w:ascii="Segoe UI" w:hAnsi="Segoe UI" w:cs="Segoe UI"/>
          <w:b/>
          <w:szCs w:val="22"/>
        </w:rPr>
      </w:pPr>
      <w:r w:rsidRPr="00D5309B">
        <w:rPr>
          <w:rFonts w:ascii="Segoe UI" w:hAnsi="Segoe UI" w:cs="Segoe UI"/>
          <w:b/>
          <w:szCs w:val="22"/>
        </w:rPr>
        <w:t xml:space="preserve">§ </w:t>
      </w:r>
      <w:r>
        <w:rPr>
          <w:rFonts w:ascii="Segoe UI" w:hAnsi="Segoe UI" w:cs="Segoe UI"/>
          <w:b/>
          <w:szCs w:val="22"/>
        </w:rPr>
        <w:t>8</w:t>
      </w:r>
    </w:p>
    <w:p w14:paraId="6AA4DA13" w14:textId="77777777" w:rsidR="00D34AF3" w:rsidRPr="00D5309B" w:rsidRDefault="00D34AF3" w:rsidP="00D34AF3">
      <w:pPr>
        <w:widowControl w:val="0"/>
        <w:jc w:val="center"/>
        <w:rPr>
          <w:rFonts w:ascii="Segoe UI" w:hAnsi="Segoe UI" w:cs="Segoe UI"/>
          <w:b/>
          <w:szCs w:val="22"/>
        </w:rPr>
      </w:pPr>
    </w:p>
    <w:p w14:paraId="514EF5AD" w14:textId="77777777" w:rsidR="00D34AF3" w:rsidRPr="00D5309B" w:rsidRDefault="00D34AF3" w:rsidP="00D34AF3">
      <w:pPr>
        <w:widowControl w:val="0"/>
        <w:jc w:val="both"/>
        <w:rPr>
          <w:rFonts w:ascii="Segoe UI" w:hAnsi="Segoe UI" w:cs="Segoe UI"/>
          <w:szCs w:val="22"/>
        </w:rPr>
      </w:pPr>
      <w:r w:rsidRPr="00D5309B">
        <w:rPr>
          <w:rFonts w:ascii="Segoe UI" w:hAnsi="Segoe UI" w:cs="Segoe UI"/>
          <w:szCs w:val="22"/>
        </w:rPr>
        <w:t>W sprawach nieuregulowanych postanowieniami niniejszej umowy zastosowanie mieć będą przepisy Kodeksu Cywilnego</w:t>
      </w:r>
      <w:r>
        <w:rPr>
          <w:rFonts w:ascii="Segoe UI" w:hAnsi="Segoe UI" w:cs="Segoe UI"/>
          <w:szCs w:val="22"/>
        </w:rPr>
        <w:t xml:space="preserve"> i </w:t>
      </w:r>
      <w:r w:rsidRPr="004E6AE3">
        <w:rPr>
          <w:rFonts w:ascii="Segoe UI" w:hAnsi="Segoe UI" w:cs="Segoe UI"/>
          <w:szCs w:val="22"/>
        </w:rPr>
        <w:t>ustawy Prawo zamówień publicznych.</w:t>
      </w:r>
    </w:p>
    <w:p w14:paraId="5D33C177" w14:textId="77777777" w:rsidR="00D34AF3" w:rsidRPr="00D5309B" w:rsidRDefault="00D34AF3" w:rsidP="00D34AF3">
      <w:pPr>
        <w:widowControl w:val="0"/>
        <w:jc w:val="center"/>
        <w:rPr>
          <w:rFonts w:ascii="Segoe UI" w:hAnsi="Segoe UI" w:cs="Segoe UI"/>
          <w:b/>
          <w:szCs w:val="22"/>
        </w:rPr>
      </w:pPr>
    </w:p>
    <w:p w14:paraId="2591E758" w14:textId="77777777" w:rsidR="00D34AF3" w:rsidRPr="00D5309B" w:rsidRDefault="00D34AF3" w:rsidP="00D34AF3">
      <w:pPr>
        <w:widowControl w:val="0"/>
        <w:jc w:val="center"/>
        <w:rPr>
          <w:rFonts w:ascii="Segoe UI" w:hAnsi="Segoe UI" w:cs="Segoe UI"/>
          <w:b/>
          <w:szCs w:val="22"/>
        </w:rPr>
      </w:pPr>
      <w:r w:rsidRPr="00D5309B">
        <w:rPr>
          <w:rFonts w:ascii="Segoe UI" w:hAnsi="Segoe UI" w:cs="Segoe UI"/>
          <w:b/>
          <w:szCs w:val="22"/>
        </w:rPr>
        <w:t xml:space="preserve">§ </w:t>
      </w:r>
      <w:r>
        <w:rPr>
          <w:rFonts w:ascii="Segoe UI" w:hAnsi="Segoe UI" w:cs="Segoe UI"/>
          <w:b/>
          <w:szCs w:val="22"/>
        </w:rPr>
        <w:t>9</w:t>
      </w:r>
    </w:p>
    <w:p w14:paraId="6964F122" w14:textId="77777777" w:rsidR="00D34AF3" w:rsidRPr="00D5309B" w:rsidRDefault="00D34AF3" w:rsidP="00D34AF3">
      <w:pPr>
        <w:widowControl w:val="0"/>
        <w:jc w:val="center"/>
        <w:rPr>
          <w:rFonts w:ascii="Segoe UI" w:hAnsi="Segoe UI" w:cs="Segoe UI"/>
          <w:b/>
          <w:szCs w:val="22"/>
        </w:rPr>
      </w:pPr>
    </w:p>
    <w:p w14:paraId="6083A135" w14:textId="7012AC9D" w:rsidR="00D34AF3" w:rsidRPr="00E869EE" w:rsidRDefault="00D34AF3" w:rsidP="00511D25">
      <w:pPr>
        <w:pStyle w:val="Akapitzlist"/>
        <w:widowControl w:val="0"/>
        <w:numPr>
          <w:ilvl w:val="3"/>
          <w:numId w:val="48"/>
        </w:numPr>
        <w:tabs>
          <w:tab w:val="clear" w:pos="2804"/>
          <w:tab w:val="num" w:pos="284"/>
        </w:tabs>
        <w:suppressAutoHyphens w:val="0"/>
        <w:spacing w:after="0" w:line="240" w:lineRule="auto"/>
        <w:ind w:left="284" w:hanging="284"/>
        <w:jc w:val="both"/>
        <w:rPr>
          <w:rFonts w:ascii="Segoe UI" w:hAnsi="Segoe UI" w:cs="Segoe UI"/>
          <w:sz w:val="20"/>
        </w:rPr>
      </w:pPr>
      <w:r w:rsidRPr="00E869EE">
        <w:rPr>
          <w:rFonts w:ascii="Segoe UI" w:hAnsi="Segoe UI" w:cs="Segoe UI"/>
          <w:sz w:val="20"/>
        </w:rPr>
        <w:t>Wszelkie zmiany i uzupełnienia treści umowy mogą być dokonywane wyłącznie</w:t>
      </w:r>
      <w:r w:rsidRPr="00E869EE">
        <w:rPr>
          <w:rFonts w:ascii="Segoe UI" w:hAnsi="Segoe UI" w:cs="Segoe UI"/>
          <w:sz w:val="20"/>
        </w:rPr>
        <w:br/>
        <w:t>w formie aneksu podpisanego przez obie strony.</w:t>
      </w:r>
    </w:p>
    <w:p w14:paraId="1D6961B6" w14:textId="48EB2549" w:rsidR="00D34AF3" w:rsidRPr="00E869EE" w:rsidRDefault="00D34AF3" w:rsidP="00511D25">
      <w:pPr>
        <w:pStyle w:val="Akapitzlist"/>
        <w:widowControl w:val="0"/>
        <w:numPr>
          <w:ilvl w:val="3"/>
          <w:numId w:val="48"/>
        </w:numPr>
        <w:tabs>
          <w:tab w:val="clear" w:pos="2804"/>
          <w:tab w:val="num" w:pos="284"/>
        </w:tabs>
        <w:suppressAutoHyphens w:val="0"/>
        <w:spacing w:line="240" w:lineRule="auto"/>
        <w:ind w:left="284" w:hanging="284"/>
        <w:jc w:val="both"/>
        <w:rPr>
          <w:rFonts w:ascii="Segoe UI" w:hAnsi="Segoe UI" w:cs="Segoe UI"/>
          <w:sz w:val="20"/>
        </w:rPr>
      </w:pPr>
      <w:r w:rsidRPr="00E869EE">
        <w:rPr>
          <w:rFonts w:ascii="Segoe UI" w:hAnsi="Segoe UI" w:cs="Segoe UI"/>
          <w:sz w:val="20"/>
        </w:rPr>
        <w:t>KUPUJĄCY dopuszcza zmianę niniejszej umowy polegającą na dostawie zamiast sprzętu zaproponowanego w ofercie sprzętu o co najmniej jednym parametrze wyższym w stosunku do zaoferowanego, jeżeli DOSTAWCA z przyczyn uzasadnionych nie jest w stanie dostarczyć sprzętu określonego w ofercie.</w:t>
      </w:r>
    </w:p>
    <w:p w14:paraId="6ED63B9C" w14:textId="77777777" w:rsidR="00D34AF3" w:rsidRPr="00D5309B" w:rsidRDefault="00D34AF3" w:rsidP="00D34AF3">
      <w:pPr>
        <w:widowControl w:val="0"/>
        <w:jc w:val="center"/>
        <w:rPr>
          <w:rFonts w:ascii="Segoe UI" w:hAnsi="Segoe UI" w:cs="Segoe UI"/>
          <w:b/>
          <w:szCs w:val="22"/>
        </w:rPr>
      </w:pPr>
      <w:r w:rsidRPr="00D5309B">
        <w:rPr>
          <w:rFonts w:ascii="Segoe UI" w:hAnsi="Segoe UI" w:cs="Segoe UI"/>
          <w:b/>
          <w:szCs w:val="22"/>
        </w:rPr>
        <w:t xml:space="preserve">§ </w:t>
      </w:r>
      <w:r>
        <w:rPr>
          <w:rFonts w:ascii="Segoe UI" w:hAnsi="Segoe UI" w:cs="Segoe UI"/>
          <w:b/>
          <w:szCs w:val="22"/>
        </w:rPr>
        <w:t>10</w:t>
      </w:r>
    </w:p>
    <w:p w14:paraId="2BB9CE3A" w14:textId="77777777" w:rsidR="00D34AF3" w:rsidRPr="00D5309B" w:rsidRDefault="00D34AF3" w:rsidP="00D34AF3">
      <w:pPr>
        <w:widowControl w:val="0"/>
        <w:jc w:val="center"/>
        <w:rPr>
          <w:rFonts w:ascii="Segoe UI" w:hAnsi="Segoe UI" w:cs="Segoe UI"/>
          <w:b/>
          <w:szCs w:val="22"/>
        </w:rPr>
      </w:pPr>
    </w:p>
    <w:p w14:paraId="122958F8" w14:textId="77777777" w:rsidR="00D34AF3" w:rsidRDefault="00D34AF3" w:rsidP="00D34AF3">
      <w:pPr>
        <w:widowControl w:val="0"/>
        <w:jc w:val="both"/>
        <w:rPr>
          <w:rFonts w:ascii="Segoe UI" w:hAnsi="Segoe UI" w:cs="Segoe UI"/>
          <w:szCs w:val="22"/>
        </w:rPr>
      </w:pPr>
      <w:r w:rsidRPr="00D5309B">
        <w:rPr>
          <w:rFonts w:ascii="Segoe UI" w:hAnsi="Segoe UI" w:cs="Segoe UI"/>
          <w:szCs w:val="22"/>
        </w:rPr>
        <w:t>Spory pomiędzy stronami będzie rozpatrywał właściwy rzeczowo sąd powszechny w Koszalinie.</w:t>
      </w:r>
    </w:p>
    <w:p w14:paraId="568CD067" w14:textId="70845630" w:rsidR="00D34AF3" w:rsidRPr="00D5309B" w:rsidRDefault="00D34AF3" w:rsidP="00D34AF3">
      <w:pPr>
        <w:widowControl w:val="0"/>
        <w:rPr>
          <w:rFonts w:ascii="Segoe UI" w:hAnsi="Segoe UI" w:cs="Segoe UI"/>
          <w:b/>
          <w:szCs w:val="22"/>
        </w:rPr>
      </w:pPr>
    </w:p>
    <w:p w14:paraId="7323F2A8" w14:textId="77777777" w:rsidR="00D34AF3" w:rsidRPr="00D5309B" w:rsidRDefault="00D34AF3" w:rsidP="00D34AF3">
      <w:pPr>
        <w:widowControl w:val="0"/>
        <w:jc w:val="center"/>
        <w:rPr>
          <w:rFonts w:ascii="Segoe UI" w:hAnsi="Segoe UI" w:cs="Segoe UI"/>
          <w:b/>
          <w:szCs w:val="22"/>
        </w:rPr>
      </w:pPr>
      <w:r w:rsidRPr="00D5309B">
        <w:rPr>
          <w:rFonts w:ascii="Segoe UI" w:hAnsi="Segoe UI" w:cs="Segoe UI"/>
          <w:b/>
          <w:szCs w:val="22"/>
        </w:rPr>
        <w:t xml:space="preserve">§ </w:t>
      </w:r>
      <w:r>
        <w:rPr>
          <w:rFonts w:ascii="Segoe UI" w:hAnsi="Segoe UI" w:cs="Segoe UI"/>
          <w:b/>
          <w:szCs w:val="22"/>
        </w:rPr>
        <w:t>11</w:t>
      </w:r>
    </w:p>
    <w:p w14:paraId="4520FECF" w14:textId="77777777" w:rsidR="00D34AF3" w:rsidRPr="00D5309B" w:rsidRDefault="00D34AF3" w:rsidP="00D34AF3">
      <w:pPr>
        <w:widowControl w:val="0"/>
        <w:jc w:val="center"/>
        <w:rPr>
          <w:rFonts w:ascii="Segoe UI" w:hAnsi="Segoe UI" w:cs="Segoe UI"/>
          <w:b/>
          <w:szCs w:val="22"/>
        </w:rPr>
      </w:pPr>
    </w:p>
    <w:p w14:paraId="1DDC14B5" w14:textId="77777777" w:rsidR="00D34AF3" w:rsidRPr="00D5309B" w:rsidRDefault="00D34AF3" w:rsidP="00D34AF3">
      <w:pPr>
        <w:widowControl w:val="0"/>
        <w:jc w:val="both"/>
        <w:rPr>
          <w:rFonts w:ascii="Segoe UI" w:hAnsi="Segoe UI" w:cs="Segoe UI"/>
          <w:szCs w:val="22"/>
        </w:rPr>
      </w:pPr>
      <w:r w:rsidRPr="00EE43D8">
        <w:rPr>
          <w:rFonts w:ascii="Segoe UI" w:hAnsi="Segoe UI" w:cs="Segoe UI"/>
          <w:szCs w:val="22"/>
        </w:rPr>
        <w:t xml:space="preserve">Umowa niniejsza została sporządzona w trzech jednobrzmiących egzemplarzach, z czego jeden </w:t>
      </w:r>
      <w:r w:rsidRPr="00EE43D8">
        <w:rPr>
          <w:rFonts w:ascii="Segoe UI" w:hAnsi="Segoe UI" w:cs="Segoe UI"/>
          <w:szCs w:val="22"/>
        </w:rPr>
        <w:lastRenderedPageBreak/>
        <w:t>egzemplarz dla DOSTAWCY oraz dwa egzemplarze dla KUPUJĄCEGO.</w:t>
      </w:r>
    </w:p>
    <w:p w14:paraId="1F131E80" w14:textId="77777777" w:rsidR="00D34AF3" w:rsidRPr="00D5309B" w:rsidRDefault="00D34AF3" w:rsidP="00D34AF3">
      <w:pPr>
        <w:widowControl w:val="0"/>
        <w:jc w:val="both"/>
        <w:rPr>
          <w:rFonts w:ascii="Segoe UI" w:hAnsi="Segoe UI" w:cs="Segoe UI"/>
          <w:szCs w:val="22"/>
        </w:rPr>
      </w:pPr>
      <w:r w:rsidRPr="00D5309B">
        <w:rPr>
          <w:rFonts w:ascii="Segoe UI" w:hAnsi="Segoe UI" w:cs="Segoe UI"/>
          <w:szCs w:val="22"/>
        </w:rPr>
        <w:t xml:space="preserve">   </w:t>
      </w:r>
    </w:p>
    <w:p w14:paraId="3B85D790" w14:textId="77777777" w:rsidR="00D34AF3" w:rsidRPr="00D5309B" w:rsidRDefault="00D34AF3" w:rsidP="00D34AF3">
      <w:pPr>
        <w:pStyle w:val="Nagwek1"/>
        <w:rPr>
          <w:rFonts w:ascii="Segoe UI" w:hAnsi="Segoe UI" w:cs="Segoe UI"/>
          <w:b w:val="0"/>
          <w:bCs w:val="0"/>
          <w:sz w:val="20"/>
          <w:szCs w:val="22"/>
        </w:rPr>
      </w:pPr>
      <w:r w:rsidRPr="00D5309B">
        <w:rPr>
          <w:rFonts w:ascii="Segoe UI" w:hAnsi="Segoe UI" w:cs="Segoe UI"/>
          <w:sz w:val="20"/>
          <w:szCs w:val="22"/>
        </w:rPr>
        <w:t xml:space="preserve">   </w:t>
      </w:r>
      <w:r w:rsidRPr="00D5309B">
        <w:rPr>
          <w:rFonts w:ascii="Segoe UI" w:hAnsi="Segoe UI" w:cs="Segoe UI"/>
          <w:sz w:val="20"/>
          <w:szCs w:val="22"/>
        </w:rPr>
        <w:tab/>
        <w:t>DOSTAWCA</w:t>
      </w:r>
      <w:r w:rsidRPr="00D5309B">
        <w:rPr>
          <w:rFonts w:ascii="Segoe UI" w:hAnsi="Segoe UI" w:cs="Segoe UI"/>
          <w:sz w:val="20"/>
          <w:szCs w:val="22"/>
        </w:rPr>
        <w:tab/>
      </w:r>
      <w:r w:rsidRPr="00D5309B">
        <w:rPr>
          <w:rFonts w:ascii="Segoe UI" w:hAnsi="Segoe UI" w:cs="Segoe UI"/>
          <w:sz w:val="20"/>
          <w:szCs w:val="22"/>
        </w:rPr>
        <w:tab/>
      </w:r>
      <w:r w:rsidRPr="00D5309B">
        <w:rPr>
          <w:rFonts w:ascii="Segoe UI" w:hAnsi="Segoe UI" w:cs="Segoe UI"/>
          <w:sz w:val="20"/>
          <w:szCs w:val="22"/>
        </w:rPr>
        <w:tab/>
      </w:r>
      <w:r w:rsidRPr="00D5309B">
        <w:rPr>
          <w:rFonts w:ascii="Segoe UI" w:hAnsi="Segoe UI" w:cs="Segoe UI"/>
          <w:sz w:val="20"/>
          <w:szCs w:val="22"/>
        </w:rPr>
        <w:tab/>
      </w:r>
      <w:r w:rsidRPr="00D5309B">
        <w:rPr>
          <w:rFonts w:ascii="Segoe UI" w:hAnsi="Segoe UI" w:cs="Segoe UI"/>
          <w:sz w:val="20"/>
          <w:szCs w:val="22"/>
        </w:rPr>
        <w:tab/>
      </w:r>
      <w:r w:rsidRPr="00D5309B">
        <w:rPr>
          <w:rFonts w:ascii="Segoe UI" w:hAnsi="Segoe UI" w:cs="Segoe UI"/>
          <w:sz w:val="20"/>
          <w:szCs w:val="22"/>
        </w:rPr>
        <w:tab/>
      </w:r>
      <w:r w:rsidRPr="00D5309B">
        <w:rPr>
          <w:rFonts w:ascii="Segoe UI" w:hAnsi="Segoe UI" w:cs="Segoe UI"/>
          <w:sz w:val="20"/>
          <w:szCs w:val="22"/>
        </w:rPr>
        <w:tab/>
        <w:t xml:space="preserve">            KUPUJĄCY</w:t>
      </w:r>
    </w:p>
    <w:p w14:paraId="18AB7898" w14:textId="77777777" w:rsidR="00D34AF3" w:rsidRPr="00D5309B" w:rsidRDefault="00D34AF3" w:rsidP="00D34AF3">
      <w:pPr>
        <w:widowControl w:val="0"/>
        <w:jc w:val="both"/>
        <w:rPr>
          <w:rFonts w:ascii="Segoe UI" w:hAnsi="Segoe UI" w:cs="Segoe UI"/>
          <w:b/>
          <w:szCs w:val="22"/>
        </w:rPr>
      </w:pPr>
      <w:r w:rsidRPr="00D5309B">
        <w:rPr>
          <w:rFonts w:ascii="Segoe UI" w:hAnsi="Segoe UI" w:cs="Segoe UI"/>
          <w:b/>
          <w:szCs w:val="22"/>
        </w:rPr>
        <w:tab/>
      </w:r>
    </w:p>
    <w:p w14:paraId="053E2B6D" w14:textId="77777777" w:rsidR="00D34AF3" w:rsidRPr="00D5309B" w:rsidRDefault="00D34AF3" w:rsidP="00D34AF3">
      <w:pPr>
        <w:widowControl w:val="0"/>
        <w:rPr>
          <w:rFonts w:ascii="Segoe UI" w:hAnsi="Segoe UI" w:cs="Segoe UI"/>
          <w:szCs w:val="22"/>
        </w:rPr>
      </w:pPr>
      <w:r w:rsidRPr="00D5309B">
        <w:rPr>
          <w:rFonts w:ascii="Segoe UI" w:hAnsi="Segoe UI" w:cs="Segoe UI"/>
          <w:szCs w:val="22"/>
        </w:rPr>
        <w:t xml:space="preserve">       .............................................</w:t>
      </w:r>
      <w:r w:rsidRPr="00D5309B">
        <w:rPr>
          <w:rFonts w:ascii="Segoe UI" w:hAnsi="Segoe UI" w:cs="Segoe UI"/>
          <w:szCs w:val="22"/>
        </w:rPr>
        <w:tab/>
        <w:t xml:space="preserve">             </w:t>
      </w:r>
      <w:r w:rsidRPr="00D5309B">
        <w:rPr>
          <w:rFonts w:ascii="Segoe UI" w:hAnsi="Segoe UI" w:cs="Segoe UI"/>
          <w:szCs w:val="22"/>
        </w:rPr>
        <w:tab/>
        <w:t xml:space="preserve">        </w:t>
      </w:r>
      <w:r w:rsidRPr="00D5309B">
        <w:rPr>
          <w:rFonts w:ascii="Segoe UI" w:hAnsi="Segoe UI" w:cs="Segoe UI"/>
          <w:szCs w:val="22"/>
        </w:rPr>
        <w:tab/>
      </w:r>
      <w:r w:rsidRPr="00D5309B">
        <w:rPr>
          <w:rFonts w:ascii="Segoe UI" w:hAnsi="Segoe UI" w:cs="Segoe UI"/>
          <w:szCs w:val="22"/>
        </w:rPr>
        <w:tab/>
        <w:t xml:space="preserve">                  ............................................</w:t>
      </w:r>
    </w:p>
    <w:p w14:paraId="319C05CF" w14:textId="77777777" w:rsidR="00FB6E08" w:rsidRPr="00FB6E08" w:rsidRDefault="00FB6E08" w:rsidP="00FB6E08">
      <w:pPr>
        <w:suppressAutoHyphens w:val="0"/>
        <w:spacing w:after="160" w:line="259" w:lineRule="auto"/>
        <w:jc w:val="both"/>
        <w:rPr>
          <w:rFonts w:ascii="Segoe UI" w:eastAsiaTheme="minorHAnsi" w:hAnsi="Segoe UI" w:cs="Segoe UI"/>
          <w:sz w:val="22"/>
          <w:szCs w:val="22"/>
          <w:lang w:eastAsia="en-US"/>
        </w:rPr>
      </w:pPr>
    </w:p>
    <w:p w14:paraId="5572606F" w14:textId="244BE2CB" w:rsidR="00FB584A" w:rsidRDefault="00FB584A" w:rsidP="00557F4A">
      <w:pPr>
        <w:suppressAutoHyphens w:val="0"/>
        <w:jc w:val="center"/>
        <w:rPr>
          <w:rFonts w:ascii="Segoe UI" w:hAnsi="Segoe UI" w:cs="Segoe UI"/>
          <w:lang w:eastAsia="pl-PL"/>
        </w:rPr>
      </w:pPr>
    </w:p>
    <w:p w14:paraId="0E484870" w14:textId="19BF9D7D" w:rsidR="00D34AF3" w:rsidRDefault="00D34AF3" w:rsidP="00557F4A">
      <w:pPr>
        <w:suppressAutoHyphens w:val="0"/>
        <w:jc w:val="center"/>
        <w:rPr>
          <w:rFonts w:ascii="Segoe UI" w:hAnsi="Segoe UI" w:cs="Segoe UI"/>
          <w:lang w:eastAsia="pl-PL"/>
        </w:rPr>
      </w:pPr>
    </w:p>
    <w:p w14:paraId="670972DD" w14:textId="33DF9A37" w:rsidR="00D34AF3" w:rsidRDefault="00D34AF3" w:rsidP="00557F4A">
      <w:pPr>
        <w:suppressAutoHyphens w:val="0"/>
        <w:jc w:val="center"/>
        <w:rPr>
          <w:rFonts w:ascii="Segoe UI" w:hAnsi="Segoe UI" w:cs="Segoe UI"/>
          <w:lang w:eastAsia="pl-PL"/>
        </w:rPr>
      </w:pPr>
    </w:p>
    <w:p w14:paraId="242C010E" w14:textId="43537660" w:rsidR="00D34AF3" w:rsidRDefault="00D34AF3" w:rsidP="00557F4A">
      <w:pPr>
        <w:suppressAutoHyphens w:val="0"/>
        <w:jc w:val="center"/>
        <w:rPr>
          <w:rFonts w:ascii="Segoe UI" w:hAnsi="Segoe UI" w:cs="Segoe UI"/>
          <w:lang w:eastAsia="pl-PL"/>
        </w:rPr>
      </w:pPr>
    </w:p>
    <w:p w14:paraId="73F117F0" w14:textId="4277EF06" w:rsidR="00D34AF3" w:rsidRDefault="00D34AF3" w:rsidP="00557F4A">
      <w:pPr>
        <w:suppressAutoHyphens w:val="0"/>
        <w:jc w:val="center"/>
        <w:rPr>
          <w:rFonts w:ascii="Segoe UI" w:hAnsi="Segoe UI" w:cs="Segoe UI"/>
          <w:lang w:eastAsia="pl-PL"/>
        </w:rPr>
      </w:pPr>
    </w:p>
    <w:p w14:paraId="0E199CEA" w14:textId="1DBADFA7" w:rsidR="00D34AF3" w:rsidRDefault="00D34AF3" w:rsidP="00557F4A">
      <w:pPr>
        <w:suppressAutoHyphens w:val="0"/>
        <w:jc w:val="center"/>
        <w:rPr>
          <w:rFonts w:ascii="Segoe UI" w:hAnsi="Segoe UI" w:cs="Segoe UI"/>
          <w:lang w:eastAsia="pl-PL"/>
        </w:rPr>
      </w:pPr>
    </w:p>
    <w:p w14:paraId="2522BC3F" w14:textId="5F7B0AE2" w:rsidR="00D34AF3" w:rsidRDefault="00D34AF3" w:rsidP="00557F4A">
      <w:pPr>
        <w:suppressAutoHyphens w:val="0"/>
        <w:jc w:val="center"/>
        <w:rPr>
          <w:rFonts w:ascii="Segoe UI" w:hAnsi="Segoe UI" w:cs="Segoe UI"/>
          <w:lang w:eastAsia="pl-PL"/>
        </w:rPr>
      </w:pPr>
    </w:p>
    <w:p w14:paraId="0E5D5659" w14:textId="28974250" w:rsidR="00D34AF3" w:rsidRDefault="00D34AF3" w:rsidP="00557F4A">
      <w:pPr>
        <w:suppressAutoHyphens w:val="0"/>
        <w:jc w:val="center"/>
        <w:rPr>
          <w:rFonts w:ascii="Segoe UI" w:hAnsi="Segoe UI" w:cs="Segoe UI"/>
          <w:lang w:eastAsia="pl-PL"/>
        </w:rPr>
      </w:pPr>
    </w:p>
    <w:p w14:paraId="4DD7CCB4" w14:textId="23E96A26" w:rsidR="00D34AF3" w:rsidRDefault="00D34AF3" w:rsidP="00557F4A">
      <w:pPr>
        <w:suppressAutoHyphens w:val="0"/>
        <w:jc w:val="center"/>
        <w:rPr>
          <w:rFonts w:ascii="Segoe UI" w:hAnsi="Segoe UI" w:cs="Segoe UI"/>
          <w:lang w:eastAsia="pl-PL"/>
        </w:rPr>
      </w:pPr>
    </w:p>
    <w:p w14:paraId="4C9A0208" w14:textId="4329F57B" w:rsidR="00D34AF3" w:rsidRDefault="00D34AF3" w:rsidP="00557F4A">
      <w:pPr>
        <w:suppressAutoHyphens w:val="0"/>
        <w:jc w:val="center"/>
        <w:rPr>
          <w:rFonts w:ascii="Segoe UI" w:hAnsi="Segoe UI" w:cs="Segoe UI"/>
          <w:lang w:eastAsia="pl-PL"/>
        </w:rPr>
      </w:pPr>
    </w:p>
    <w:p w14:paraId="3BBB4D7F" w14:textId="3D8827B3" w:rsidR="00D34AF3" w:rsidRDefault="00D34AF3" w:rsidP="00557F4A">
      <w:pPr>
        <w:suppressAutoHyphens w:val="0"/>
        <w:jc w:val="center"/>
        <w:rPr>
          <w:rFonts w:ascii="Segoe UI" w:hAnsi="Segoe UI" w:cs="Segoe UI"/>
          <w:lang w:eastAsia="pl-PL"/>
        </w:rPr>
      </w:pPr>
    </w:p>
    <w:p w14:paraId="2B67C510" w14:textId="4333A5B0" w:rsidR="00D34AF3" w:rsidRDefault="00D34AF3" w:rsidP="00557F4A">
      <w:pPr>
        <w:suppressAutoHyphens w:val="0"/>
        <w:jc w:val="center"/>
        <w:rPr>
          <w:rFonts w:ascii="Segoe UI" w:hAnsi="Segoe UI" w:cs="Segoe UI"/>
          <w:lang w:eastAsia="pl-PL"/>
        </w:rPr>
      </w:pPr>
    </w:p>
    <w:p w14:paraId="2F682156" w14:textId="2A2DC349" w:rsidR="00D34AF3" w:rsidRDefault="00D34AF3" w:rsidP="00557F4A">
      <w:pPr>
        <w:suppressAutoHyphens w:val="0"/>
        <w:jc w:val="center"/>
        <w:rPr>
          <w:rFonts w:ascii="Segoe UI" w:hAnsi="Segoe UI" w:cs="Segoe UI"/>
          <w:lang w:eastAsia="pl-PL"/>
        </w:rPr>
      </w:pPr>
    </w:p>
    <w:p w14:paraId="38A98017" w14:textId="48811343" w:rsidR="00D34AF3" w:rsidRDefault="00D34AF3" w:rsidP="00557F4A">
      <w:pPr>
        <w:suppressAutoHyphens w:val="0"/>
        <w:jc w:val="center"/>
        <w:rPr>
          <w:rFonts w:ascii="Segoe UI" w:hAnsi="Segoe UI" w:cs="Segoe UI"/>
          <w:lang w:eastAsia="pl-PL"/>
        </w:rPr>
      </w:pPr>
    </w:p>
    <w:p w14:paraId="1ACCC856" w14:textId="672C3C89" w:rsidR="00D34AF3" w:rsidRDefault="00D34AF3" w:rsidP="00557F4A">
      <w:pPr>
        <w:suppressAutoHyphens w:val="0"/>
        <w:jc w:val="center"/>
        <w:rPr>
          <w:rFonts w:ascii="Segoe UI" w:hAnsi="Segoe UI" w:cs="Segoe UI"/>
          <w:lang w:eastAsia="pl-PL"/>
        </w:rPr>
      </w:pPr>
    </w:p>
    <w:p w14:paraId="271B2FC9" w14:textId="49F38229" w:rsidR="00D34AF3" w:rsidRDefault="00D34AF3" w:rsidP="00557F4A">
      <w:pPr>
        <w:suppressAutoHyphens w:val="0"/>
        <w:jc w:val="center"/>
        <w:rPr>
          <w:rFonts w:ascii="Segoe UI" w:hAnsi="Segoe UI" w:cs="Segoe UI"/>
          <w:lang w:eastAsia="pl-PL"/>
        </w:rPr>
      </w:pPr>
    </w:p>
    <w:p w14:paraId="1DD54C84" w14:textId="4CF41A83" w:rsidR="00D34AF3" w:rsidRDefault="00D34AF3" w:rsidP="00557F4A">
      <w:pPr>
        <w:suppressAutoHyphens w:val="0"/>
        <w:jc w:val="center"/>
        <w:rPr>
          <w:rFonts w:ascii="Segoe UI" w:hAnsi="Segoe UI" w:cs="Segoe UI"/>
          <w:lang w:eastAsia="pl-PL"/>
        </w:rPr>
      </w:pPr>
    </w:p>
    <w:p w14:paraId="4BA9F778" w14:textId="10D47160" w:rsidR="00D34AF3" w:rsidRDefault="00D34AF3" w:rsidP="00557F4A">
      <w:pPr>
        <w:suppressAutoHyphens w:val="0"/>
        <w:jc w:val="center"/>
        <w:rPr>
          <w:rFonts w:ascii="Segoe UI" w:hAnsi="Segoe UI" w:cs="Segoe UI"/>
          <w:lang w:eastAsia="pl-PL"/>
        </w:rPr>
      </w:pPr>
    </w:p>
    <w:p w14:paraId="410E32C9" w14:textId="49BD8FF0" w:rsidR="00D34AF3" w:rsidRDefault="00D34AF3" w:rsidP="00557F4A">
      <w:pPr>
        <w:suppressAutoHyphens w:val="0"/>
        <w:jc w:val="center"/>
        <w:rPr>
          <w:rFonts w:ascii="Segoe UI" w:hAnsi="Segoe UI" w:cs="Segoe UI"/>
          <w:lang w:eastAsia="pl-PL"/>
        </w:rPr>
      </w:pPr>
    </w:p>
    <w:p w14:paraId="0847D4AA" w14:textId="5A3C79A2" w:rsidR="00D34AF3" w:rsidRDefault="00D34AF3" w:rsidP="00557F4A">
      <w:pPr>
        <w:suppressAutoHyphens w:val="0"/>
        <w:jc w:val="center"/>
        <w:rPr>
          <w:rFonts w:ascii="Segoe UI" w:hAnsi="Segoe UI" w:cs="Segoe UI"/>
          <w:lang w:eastAsia="pl-PL"/>
        </w:rPr>
      </w:pPr>
    </w:p>
    <w:p w14:paraId="5D132B1E" w14:textId="46134C93" w:rsidR="00D34AF3" w:rsidRDefault="00D34AF3" w:rsidP="00557F4A">
      <w:pPr>
        <w:suppressAutoHyphens w:val="0"/>
        <w:jc w:val="center"/>
        <w:rPr>
          <w:rFonts w:ascii="Segoe UI" w:hAnsi="Segoe UI" w:cs="Segoe UI"/>
          <w:lang w:eastAsia="pl-PL"/>
        </w:rPr>
      </w:pPr>
    </w:p>
    <w:p w14:paraId="6D6D846F" w14:textId="083E2DD4" w:rsidR="00D34AF3" w:rsidRDefault="00D34AF3" w:rsidP="00557F4A">
      <w:pPr>
        <w:suppressAutoHyphens w:val="0"/>
        <w:jc w:val="center"/>
        <w:rPr>
          <w:rFonts w:ascii="Segoe UI" w:hAnsi="Segoe UI" w:cs="Segoe UI"/>
          <w:lang w:eastAsia="pl-PL"/>
        </w:rPr>
      </w:pPr>
    </w:p>
    <w:p w14:paraId="5470D743" w14:textId="36F8C70A" w:rsidR="00D34AF3" w:rsidRDefault="00D34AF3" w:rsidP="00557F4A">
      <w:pPr>
        <w:suppressAutoHyphens w:val="0"/>
        <w:jc w:val="center"/>
        <w:rPr>
          <w:rFonts w:ascii="Segoe UI" w:hAnsi="Segoe UI" w:cs="Segoe UI"/>
          <w:lang w:eastAsia="pl-PL"/>
        </w:rPr>
      </w:pPr>
    </w:p>
    <w:p w14:paraId="00F8AA78" w14:textId="5091B4B5" w:rsidR="00D34AF3" w:rsidRDefault="00D34AF3" w:rsidP="00557F4A">
      <w:pPr>
        <w:suppressAutoHyphens w:val="0"/>
        <w:jc w:val="center"/>
        <w:rPr>
          <w:rFonts w:ascii="Segoe UI" w:hAnsi="Segoe UI" w:cs="Segoe UI"/>
          <w:lang w:eastAsia="pl-PL"/>
        </w:rPr>
      </w:pPr>
    </w:p>
    <w:p w14:paraId="00CE56C7" w14:textId="6D5A471F" w:rsidR="00D34AF3" w:rsidRDefault="00D34AF3" w:rsidP="00557F4A">
      <w:pPr>
        <w:suppressAutoHyphens w:val="0"/>
        <w:jc w:val="center"/>
        <w:rPr>
          <w:rFonts w:ascii="Segoe UI" w:hAnsi="Segoe UI" w:cs="Segoe UI"/>
          <w:lang w:eastAsia="pl-PL"/>
        </w:rPr>
      </w:pPr>
    </w:p>
    <w:p w14:paraId="3B675A70" w14:textId="2DF2671A" w:rsidR="00D34AF3" w:rsidRDefault="00D34AF3" w:rsidP="00557F4A">
      <w:pPr>
        <w:suppressAutoHyphens w:val="0"/>
        <w:jc w:val="center"/>
        <w:rPr>
          <w:rFonts w:ascii="Segoe UI" w:hAnsi="Segoe UI" w:cs="Segoe UI"/>
          <w:lang w:eastAsia="pl-PL"/>
        </w:rPr>
      </w:pPr>
    </w:p>
    <w:p w14:paraId="476A2078" w14:textId="614C6A2D" w:rsidR="00D34AF3" w:rsidRDefault="00D34AF3" w:rsidP="00557F4A">
      <w:pPr>
        <w:suppressAutoHyphens w:val="0"/>
        <w:jc w:val="center"/>
        <w:rPr>
          <w:rFonts w:ascii="Segoe UI" w:hAnsi="Segoe UI" w:cs="Segoe UI"/>
          <w:lang w:eastAsia="pl-PL"/>
        </w:rPr>
      </w:pPr>
    </w:p>
    <w:p w14:paraId="4B921936" w14:textId="173C02D4" w:rsidR="00D34AF3" w:rsidRDefault="00D34AF3" w:rsidP="00557F4A">
      <w:pPr>
        <w:suppressAutoHyphens w:val="0"/>
        <w:jc w:val="center"/>
        <w:rPr>
          <w:rFonts w:ascii="Segoe UI" w:hAnsi="Segoe UI" w:cs="Segoe UI"/>
          <w:lang w:eastAsia="pl-PL"/>
        </w:rPr>
      </w:pPr>
    </w:p>
    <w:p w14:paraId="74452CB8" w14:textId="21E5B09C" w:rsidR="00D34AF3" w:rsidRDefault="00D34AF3" w:rsidP="00557F4A">
      <w:pPr>
        <w:suppressAutoHyphens w:val="0"/>
        <w:jc w:val="center"/>
        <w:rPr>
          <w:rFonts w:ascii="Segoe UI" w:hAnsi="Segoe UI" w:cs="Segoe UI"/>
          <w:lang w:eastAsia="pl-PL"/>
        </w:rPr>
      </w:pPr>
    </w:p>
    <w:p w14:paraId="03B516BC" w14:textId="24C1A59A" w:rsidR="00D34AF3" w:rsidRDefault="00D34AF3" w:rsidP="00557F4A">
      <w:pPr>
        <w:suppressAutoHyphens w:val="0"/>
        <w:jc w:val="center"/>
        <w:rPr>
          <w:rFonts w:ascii="Segoe UI" w:hAnsi="Segoe UI" w:cs="Segoe UI"/>
          <w:lang w:eastAsia="pl-PL"/>
        </w:rPr>
      </w:pPr>
    </w:p>
    <w:p w14:paraId="33FAD2DF" w14:textId="7A2ACCC0" w:rsidR="00D34AF3" w:rsidRDefault="00D34AF3" w:rsidP="00557F4A">
      <w:pPr>
        <w:suppressAutoHyphens w:val="0"/>
        <w:jc w:val="center"/>
        <w:rPr>
          <w:rFonts w:ascii="Segoe UI" w:hAnsi="Segoe UI" w:cs="Segoe UI"/>
          <w:lang w:eastAsia="pl-PL"/>
        </w:rPr>
      </w:pPr>
    </w:p>
    <w:p w14:paraId="56FDD810" w14:textId="6CD505A6" w:rsidR="00D34AF3" w:rsidRDefault="00D34AF3" w:rsidP="00557F4A">
      <w:pPr>
        <w:suppressAutoHyphens w:val="0"/>
        <w:jc w:val="center"/>
        <w:rPr>
          <w:rFonts w:ascii="Segoe UI" w:hAnsi="Segoe UI" w:cs="Segoe UI"/>
          <w:lang w:eastAsia="pl-PL"/>
        </w:rPr>
      </w:pPr>
    </w:p>
    <w:p w14:paraId="4346952F" w14:textId="068BDF09" w:rsidR="00D34AF3" w:rsidRDefault="00D34AF3" w:rsidP="00557F4A">
      <w:pPr>
        <w:suppressAutoHyphens w:val="0"/>
        <w:jc w:val="center"/>
        <w:rPr>
          <w:rFonts w:ascii="Segoe UI" w:hAnsi="Segoe UI" w:cs="Segoe UI"/>
          <w:lang w:eastAsia="pl-PL"/>
        </w:rPr>
      </w:pPr>
    </w:p>
    <w:p w14:paraId="3EF8191D" w14:textId="66824B9D" w:rsidR="00D34AF3" w:rsidRDefault="00D34AF3" w:rsidP="00557F4A">
      <w:pPr>
        <w:suppressAutoHyphens w:val="0"/>
        <w:jc w:val="center"/>
        <w:rPr>
          <w:rFonts w:ascii="Segoe UI" w:hAnsi="Segoe UI" w:cs="Segoe UI"/>
          <w:lang w:eastAsia="pl-PL"/>
        </w:rPr>
      </w:pPr>
    </w:p>
    <w:p w14:paraId="2F9BADBD" w14:textId="02A0EE81" w:rsidR="00D34AF3" w:rsidRDefault="00D34AF3" w:rsidP="00557F4A">
      <w:pPr>
        <w:suppressAutoHyphens w:val="0"/>
        <w:jc w:val="center"/>
        <w:rPr>
          <w:rFonts w:ascii="Segoe UI" w:hAnsi="Segoe UI" w:cs="Segoe UI"/>
          <w:lang w:eastAsia="pl-PL"/>
        </w:rPr>
      </w:pPr>
    </w:p>
    <w:p w14:paraId="72EA6F6D" w14:textId="00937FF4" w:rsidR="00D34AF3" w:rsidRDefault="00D34AF3" w:rsidP="00557F4A">
      <w:pPr>
        <w:suppressAutoHyphens w:val="0"/>
        <w:jc w:val="center"/>
        <w:rPr>
          <w:rFonts w:ascii="Segoe UI" w:hAnsi="Segoe UI" w:cs="Segoe UI"/>
          <w:lang w:eastAsia="pl-PL"/>
        </w:rPr>
      </w:pPr>
    </w:p>
    <w:p w14:paraId="35A06A90" w14:textId="65E86604" w:rsidR="00D34AF3" w:rsidRDefault="00D34AF3" w:rsidP="00557F4A">
      <w:pPr>
        <w:suppressAutoHyphens w:val="0"/>
        <w:jc w:val="center"/>
        <w:rPr>
          <w:rFonts w:ascii="Segoe UI" w:hAnsi="Segoe UI" w:cs="Segoe UI"/>
          <w:lang w:eastAsia="pl-PL"/>
        </w:rPr>
      </w:pPr>
    </w:p>
    <w:p w14:paraId="1F9EA017" w14:textId="00E4012E" w:rsidR="00D34AF3" w:rsidRDefault="00D34AF3" w:rsidP="00557F4A">
      <w:pPr>
        <w:suppressAutoHyphens w:val="0"/>
        <w:jc w:val="center"/>
        <w:rPr>
          <w:rFonts w:ascii="Segoe UI" w:hAnsi="Segoe UI" w:cs="Segoe UI"/>
          <w:lang w:eastAsia="pl-PL"/>
        </w:rPr>
      </w:pPr>
    </w:p>
    <w:p w14:paraId="460DEB99" w14:textId="6E284DB9" w:rsidR="00730B06" w:rsidRDefault="00730B06" w:rsidP="00557F4A">
      <w:pPr>
        <w:suppressAutoHyphens w:val="0"/>
        <w:jc w:val="center"/>
        <w:rPr>
          <w:rFonts w:ascii="Segoe UI" w:hAnsi="Segoe UI" w:cs="Segoe UI"/>
          <w:lang w:eastAsia="pl-PL"/>
        </w:rPr>
      </w:pPr>
    </w:p>
    <w:p w14:paraId="1B3A97D0" w14:textId="2AA81B1E" w:rsidR="00730B06" w:rsidRDefault="00730B06" w:rsidP="00557F4A">
      <w:pPr>
        <w:suppressAutoHyphens w:val="0"/>
        <w:jc w:val="center"/>
        <w:rPr>
          <w:rFonts w:ascii="Segoe UI" w:hAnsi="Segoe UI" w:cs="Segoe UI"/>
          <w:lang w:eastAsia="pl-PL"/>
        </w:rPr>
      </w:pPr>
    </w:p>
    <w:p w14:paraId="0E251529" w14:textId="77777777" w:rsidR="00730B06" w:rsidRDefault="00730B06" w:rsidP="00557F4A">
      <w:pPr>
        <w:suppressAutoHyphens w:val="0"/>
        <w:jc w:val="center"/>
        <w:rPr>
          <w:rFonts w:ascii="Segoe UI" w:hAnsi="Segoe UI" w:cs="Segoe UI"/>
          <w:lang w:eastAsia="pl-PL"/>
        </w:rPr>
      </w:pPr>
    </w:p>
    <w:p w14:paraId="573AB3D6" w14:textId="261E6F40" w:rsidR="00D34AF3" w:rsidRDefault="00D34AF3" w:rsidP="00557F4A">
      <w:pPr>
        <w:suppressAutoHyphens w:val="0"/>
        <w:jc w:val="center"/>
        <w:rPr>
          <w:rFonts w:ascii="Segoe UI" w:hAnsi="Segoe UI" w:cs="Segoe UI"/>
          <w:lang w:eastAsia="pl-PL"/>
        </w:rPr>
      </w:pPr>
    </w:p>
    <w:p w14:paraId="789EA524" w14:textId="6D38419F" w:rsidR="00D34AF3" w:rsidRDefault="00D34AF3" w:rsidP="00557F4A">
      <w:pPr>
        <w:suppressAutoHyphens w:val="0"/>
        <w:jc w:val="center"/>
        <w:rPr>
          <w:rFonts w:ascii="Segoe UI" w:hAnsi="Segoe UI" w:cs="Segoe UI"/>
          <w:lang w:eastAsia="pl-PL"/>
        </w:rPr>
      </w:pPr>
    </w:p>
    <w:p w14:paraId="223A7397" w14:textId="098CBDB8" w:rsidR="00D34AF3" w:rsidRDefault="00D34AF3" w:rsidP="00557F4A">
      <w:pPr>
        <w:suppressAutoHyphens w:val="0"/>
        <w:jc w:val="center"/>
        <w:rPr>
          <w:rFonts w:ascii="Segoe UI" w:hAnsi="Segoe UI" w:cs="Segoe UI"/>
          <w:lang w:eastAsia="pl-PL"/>
        </w:rPr>
      </w:pPr>
    </w:p>
    <w:p w14:paraId="775701E6" w14:textId="272D456C" w:rsidR="00D34AF3" w:rsidRDefault="00D34AF3" w:rsidP="00557F4A">
      <w:pPr>
        <w:suppressAutoHyphens w:val="0"/>
        <w:jc w:val="center"/>
        <w:rPr>
          <w:rFonts w:ascii="Segoe UI" w:hAnsi="Segoe UI" w:cs="Segoe UI"/>
          <w:lang w:eastAsia="pl-PL"/>
        </w:rPr>
      </w:pPr>
    </w:p>
    <w:p w14:paraId="373E9C81" w14:textId="7B64078E" w:rsidR="00D34AF3" w:rsidRDefault="00D34AF3" w:rsidP="00D34AF3">
      <w:pPr>
        <w:suppressAutoHyphens w:val="0"/>
        <w:jc w:val="right"/>
        <w:rPr>
          <w:rFonts w:ascii="Segoe UI" w:hAnsi="Segoe UI" w:cs="Segoe UI"/>
          <w:b/>
        </w:rPr>
      </w:pPr>
      <w:r w:rsidRPr="00D34AF3">
        <w:rPr>
          <w:rFonts w:ascii="Segoe UI" w:hAnsi="Segoe UI" w:cs="Segoe UI"/>
          <w:b/>
        </w:rPr>
        <w:lastRenderedPageBreak/>
        <w:t>Projekt umowy</w:t>
      </w:r>
      <w:r>
        <w:rPr>
          <w:rFonts w:ascii="Segoe UI" w:hAnsi="Segoe UI" w:cs="Segoe UI"/>
          <w:b/>
        </w:rPr>
        <w:t xml:space="preserve"> dot. Zadania nr 3</w:t>
      </w:r>
    </w:p>
    <w:p w14:paraId="55EA266D" w14:textId="77777777" w:rsidR="00D34AF3" w:rsidRPr="00D34AF3" w:rsidRDefault="00D34AF3" w:rsidP="00D34AF3">
      <w:pPr>
        <w:suppressAutoHyphens w:val="0"/>
        <w:jc w:val="center"/>
        <w:rPr>
          <w:rFonts w:ascii="Segoe UI" w:eastAsia="Times New Roman" w:hAnsi="Segoe UI" w:cs="Segoe UI"/>
          <w:b/>
          <w:lang w:eastAsia="pl-PL"/>
        </w:rPr>
      </w:pPr>
      <w:r w:rsidRPr="00D34AF3">
        <w:rPr>
          <w:rFonts w:ascii="Segoe UI" w:eastAsia="Times New Roman" w:hAnsi="Segoe UI" w:cs="Segoe UI"/>
          <w:b/>
          <w:lang w:eastAsia="pl-PL"/>
        </w:rPr>
        <w:t>Umowa nr INF/……../2022</w:t>
      </w:r>
    </w:p>
    <w:p w14:paraId="77387C1D" w14:textId="17ACAEAC" w:rsidR="00D34AF3" w:rsidRPr="00D34AF3" w:rsidRDefault="00D34AF3" w:rsidP="00D34AF3">
      <w:pPr>
        <w:widowControl w:val="0"/>
        <w:suppressAutoHyphens w:val="0"/>
        <w:jc w:val="both"/>
        <w:rPr>
          <w:rFonts w:ascii="Segoe UI" w:eastAsia="Times New Roman" w:hAnsi="Segoe UI" w:cs="Segoe UI"/>
          <w:lang w:eastAsia="pl-PL"/>
        </w:rPr>
      </w:pPr>
    </w:p>
    <w:p w14:paraId="56433A37" w14:textId="0AB35EC2" w:rsidR="00D34AF3" w:rsidRPr="00D34AF3" w:rsidRDefault="00D34AF3" w:rsidP="00D34AF3">
      <w:pPr>
        <w:suppressAutoHyphens w:val="0"/>
        <w:jc w:val="both"/>
        <w:rPr>
          <w:rFonts w:ascii="Segoe UI" w:eastAsia="Times New Roman" w:hAnsi="Segoe UI" w:cs="Segoe UI"/>
          <w:lang w:val="x-none" w:eastAsia="x-none"/>
        </w:rPr>
      </w:pPr>
      <w:r w:rsidRPr="00D34AF3">
        <w:rPr>
          <w:rFonts w:ascii="Segoe UI" w:eastAsia="Times New Roman" w:hAnsi="Segoe UI" w:cs="Segoe UI"/>
          <w:lang w:val="x-none" w:eastAsia="x-none"/>
        </w:rPr>
        <w:tab/>
        <w:t>W dniu  ................</w:t>
      </w:r>
      <w:r w:rsidRPr="00D34AF3">
        <w:rPr>
          <w:rFonts w:ascii="Segoe UI" w:eastAsia="Times New Roman" w:hAnsi="Segoe UI" w:cs="Segoe UI"/>
          <w:lang w:eastAsia="x-none"/>
        </w:rPr>
        <w:t>....................</w:t>
      </w:r>
      <w:r w:rsidRPr="00D34AF3">
        <w:rPr>
          <w:rFonts w:ascii="Segoe UI" w:eastAsia="Times New Roman" w:hAnsi="Segoe UI" w:cs="Segoe UI"/>
          <w:lang w:val="x-none" w:eastAsia="x-none"/>
        </w:rPr>
        <w:t>.</w:t>
      </w:r>
      <w:r w:rsidRPr="00D34AF3">
        <w:rPr>
          <w:rFonts w:ascii="Segoe UI" w:eastAsia="Times New Roman" w:hAnsi="Segoe UI" w:cs="Segoe UI"/>
          <w:lang w:eastAsia="x-none"/>
        </w:rPr>
        <w:t xml:space="preserve"> 2022</w:t>
      </w:r>
      <w:r w:rsidRPr="00D34AF3">
        <w:rPr>
          <w:rFonts w:ascii="Segoe UI" w:eastAsia="Times New Roman" w:hAnsi="Segoe UI" w:cs="Segoe UI"/>
          <w:lang w:val="x-none" w:eastAsia="x-none"/>
        </w:rPr>
        <w:t xml:space="preserve">r. w Koszalinie pomiędzy </w:t>
      </w:r>
      <w:r w:rsidRPr="00D34AF3">
        <w:rPr>
          <w:rFonts w:ascii="Segoe UI" w:eastAsia="Times New Roman" w:hAnsi="Segoe UI" w:cs="Segoe UI"/>
          <w:b/>
          <w:lang w:val="x-none" w:eastAsia="x-none"/>
        </w:rPr>
        <w:t>Gminą Miasto Koszalin - Urz</w:t>
      </w:r>
      <w:r w:rsidRPr="00D34AF3">
        <w:rPr>
          <w:rFonts w:ascii="Segoe UI" w:eastAsia="Times New Roman" w:hAnsi="Segoe UI" w:cs="Segoe UI"/>
          <w:b/>
          <w:lang w:eastAsia="x-none"/>
        </w:rPr>
        <w:t>ąd</w:t>
      </w:r>
      <w:r w:rsidRPr="00D34AF3">
        <w:rPr>
          <w:rFonts w:ascii="Segoe UI" w:eastAsia="Times New Roman" w:hAnsi="Segoe UI" w:cs="Segoe UI"/>
          <w:b/>
          <w:lang w:val="x-none" w:eastAsia="x-none"/>
        </w:rPr>
        <w:t xml:space="preserve"> Miejski w Koszalinie</w:t>
      </w:r>
      <w:r w:rsidRPr="00D34AF3">
        <w:rPr>
          <w:rFonts w:ascii="Segoe UI" w:eastAsia="Times New Roman" w:hAnsi="Segoe UI" w:cs="Segoe UI"/>
          <w:lang w:val="x-none" w:eastAsia="x-none"/>
        </w:rPr>
        <w:t>, 75-007 Koszalin, ul. Rynek Staromiejski 6-7, NIP 669-23-85-366</w:t>
      </w:r>
      <w:r w:rsidRPr="00D34AF3">
        <w:rPr>
          <w:rFonts w:ascii="Segoe UI" w:eastAsia="Times New Roman" w:hAnsi="Segoe UI" w:cs="Segoe UI"/>
          <w:lang w:eastAsia="x-none"/>
        </w:rPr>
        <w:t>,</w:t>
      </w:r>
      <w:r w:rsidRPr="00D34AF3">
        <w:rPr>
          <w:rFonts w:ascii="Segoe UI" w:eastAsia="Times New Roman" w:hAnsi="Segoe UI" w:cs="Segoe UI"/>
          <w:lang w:val="x-none" w:eastAsia="x-none"/>
        </w:rPr>
        <w:t xml:space="preserve"> zwaną dalej </w:t>
      </w:r>
      <w:r w:rsidRPr="00D34AF3">
        <w:rPr>
          <w:rFonts w:ascii="Segoe UI" w:eastAsia="Times New Roman" w:hAnsi="Segoe UI" w:cs="Segoe UI"/>
          <w:lang w:eastAsia="x-none"/>
        </w:rPr>
        <w:t>„</w:t>
      </w:r>
      <w:r w:rsidRPr="00D34AF3">
        <w:rPr>
          <w:rFonts w:ascii="Segoe UI" w:eastAsia="Times New Roman" w:hAnsi="Segoe UI" w:cs="Segoe UI"/>
          <w:lang w:val="x-none" w:eastAsia="x-none"/>
        </w:rPr>
        <w:t>KU</w:t>
      </w:r>
      <w:r w:rsidR="00E869EE">
        <w:rPr>
          <w:rFonts w:ascii="Segoe UI" w:eastAsia="Times New Roman" w:hAnsi="Segoe UI" w:cs="Segoe UI"/>
          <w:lang w:val="x-none" w:eastAsia="x-none"/>
        </w:rPr>
        <w:t>PUJĄCYM”, reprezentowaną przez:</w:t>
      </w:r>
    </w:p>
    <w:p w14:paraId="39B9E258" w14:textId="6C24E40E" w:rsidR="00D34AF3" w:rsidRPr="00E869EE" w:rsidRDefault="00E869EE" w:rsidP="00D34AF3">
      <w:pPr>
        <w:suppressAutoHyphens w:val="0"/>
        <w:jc w:val="both"/>
        <w:rPr>
          <w:rFonts w:ascii="Segoe UI" w:eastAsia="Times New Roman" w:hAnsi="Segoe UI" w:cs="Segoe UI"/>
          <w:b/>
          <w:lang w:eastAsia="pl-PL"/>
        </w:rPr>
      </w:pPr>
      <w:r>
        <w:rPr>
          <w:rFonts w:ascii="Segoe UI" w:eastAsia="Times New Roman" w:hAnsi="Segoe UI" w:cs="Segoe UI"/>
          <w:b/>
          <w:lang w:eastAsia="pl-PL"/>
        </w:rPr>
        <w:t>…………………………………………………………….,</w:t>
      </w:r>
    </w:p>
    <w:p w14:paraId="7D5C1286" w14:textId="5A246C4E" w:rsidR="00D34AF3" w:rsidRPr="00D34AF3" w:rsidRDefault="00E869EE" w:rsidP="00D34AF3">
      <w:pPr>
        <w:suppressAutoHyphens w:val="0"/>
        <w:jc w:val="both"/>
        <w:rPr>
          <w:rFonts w:ascii="Segoe UI" w:eastAsia="Times New Roman" w:hAnsi="Segoe UI" w:cs="Segoe UI"/>
          <w:lang w:val="x-none" w:eastAsia="x-none"/>
        </w:rPr>
      </w:pPr>
      <w:r>
        <w:rPr>
          <w:rFonts w:ascii="Segoe UI" w:eastAsia="Times New Roman" w:hAnsi="Segoe UI" w:cs="Segoe UI"/>
          <w:lang w:val="x-none" w:eastAsia="x-none"/>
        </w:rPr>
        <w:t xml:space="preserve">a </w:t>
      </w:r>
    </w:p>
    <w:p w14:paraId="503F9956" w14:textId="77777777" w:rsidR="00D34AF3" w:rsidRPr="00D34AF3" w:rsidRDefault="00D34AF3" w:rsidP="00D34AF3">
      <w:pPr>
        <w:suppressAutoHyphens w:val="0"/>
        <w:jc w:val="both"/>
        <w:rPr>
          <w:rFonts w:ascii="Segoe UI" w:eastAsia="Times New Roman" w:hAnsi="Segoe UI" w:cs="Segoe UI"/>
          <w:lang w:eastAsia="x-none"/>
        </w:rPr>
      </w:pPr>
      <w:r w:rsidRPr="00D34AF3">
        <w:rPr>
          <w:rFonts w:ascii="Segoe UI" w:eastAsia="Times New Roman" w:hAnsi="Segoe UI" w:cs="Segoe UI"/>
          <w:lang w:eastAsia="x-none"/>
        </w:rPr>
        <w:t>……………………………………………………………</w:t>
      </w:r>
    </w:p>
    <w:p w14:paraId="32EA5F6B" w14:textId="77777777" w:rsidR="00D34AF3" w:rsidRPr="00D34AF3" w:rsidRDefault="00D34AF3" w:rsidP="00D34AF3">
      <w:pPr>
        <w:suppressAutoHyphens w:val="0"/>
        <w:jc w:val="both"/>
        <w:rPr>
          <w:rFonts w:ascii="Segoe UI" w:eastAsia="Times New Roman" w:hAnsi="Segoe UI" w:cs="Segoe UI"/>
          <w:lang w:eastAsia="x-none"/>
        </w:rPr>
      </w:pPr>
      <w:r w:rsidRPr="00D34AF3">
        <w:rPr>
          <w:rFonts w:ascii="Segoe UI" w:eastAsia="Times New Roman" w:hAnsi="Segoe UI" w:cs="Segoe UI"/>
          <w:lang w:eastAsia="x-none"/>
        </w:rPr>
        <w:t>NIP: ……………………………., REGON: ………………………</w:t>
      </w:r>
    </w:p>
    <w:p w14:paraId="220920E7" w14:textId="2E0C54F6" w:rsidR="00D34AF3" w:rsidRPr="00E869EE" w:rsidRDefault="00D34AF3" w:rsidP="00E869EE">
      <w:pPr>
        <w:suppressAutoHyphens w:val="0"/>
        <w:jc w:val="both"/>
        <w:rPr>
          <w:rFonts w:ascii="Segoe UI" w:eastAsia="Times New Roman" w:hAnsi="Segoe UI" w:cs="Segoe UI"/>
          <w:lang w:eastAsia="x-none"/>
        </w:rPr>
      </w:pPr>
      <w:r w:rsidRPr="00D34AF3">
        <w:rPr>
          <w:rFonts w:ascii="Segoe UI" w:eastAsia="Times New Roman" w:hAnsi="Segoe UI" w:cs="Segoe UI"/>
          <w:lang w:val="x-none" w:eastAsia="x-none"/>
        </w:rPr>
        <w:t>zwanym dalej "DOSTAWCĄ"</w:t>
      </w:r>
      <w:r w:rsidR="00E869EE">
        <w:rPr>
          <w:rFonts w:ascii="Segoe UI" w:eastAsia="Times New Roman" w:hAnsi="Segoe UI" w:cs="Segoe UI"/>
          <w:lang w:eastAsia="x-none"/>
        </w:rPr>
        <w:t>.</w:t>
      </w:r>
    </w:p>
    <w:p w14:paraId="5340021A" w14:textId="77777777" w:rsidR="00D34AF3" w:rsidRPr="00D34AF3" w:rsidRDefault="00D34AF3" w:rsidP="00D34AF3">
      <w:pPr>
        <w:widowControl w:val="0"/>
        <w:suppressAutoHyphens w:val="0"/>
        <w:jc w:val="center"/>
        <w:rPr>
          <w:rFonts w:ascii="Segoe UI" w:eastAsia="Times New Roman" w:hAnsi="Segoe UI" w:cs="Segoe UI"/>
          <w:b/>
          <w:lang w:eastAsia="pl-PL"/>
        </w:rPr>
      </w:pPr>
      <w:r w:rsidRPr="00D34AF3">
        <w:rPr>
          <w:rFonts w:ascii="Segoe UI" w:eastAsia="Times New Roman" w:hAnsi="Segoe UI" w:cs="Segoe UI"/>
          <w:b/>
          <w:lang w:eastAsia="pl-PL"/>
        </w:rPr>
        <w:t>§ 1</w:t>
      </w:r>
    </w:p>
    <w:p w14:paraId="599D8486" w14:textId="77777777" w:rsidR="00D34AF3" w:rsidRPr="00D34AF3" w:rsidRDefault="00D34AF3" w:rsidP="00D34AF3">
      <w:pPr>
        <w:widowControl w:val="0"/>
        <w:suppressAutoHyphens w:val="0"/>
        <w:jc w:val="center"/>
        <w:rPr>
          <w:rFonts w:ascii="Segoe UI" w:eastAsia="Times New Roman" w:hAnsi="Segoe UI" w:cs="Segoe UI"/>
          <w:b/>
          <w:lang w:eastAsia="pl-PL"/>
        </w:rPr>
      </w:pPr>
    </w:p>
    <w:p w14:paraId="0AF1E3CC" w14:textId="77777777" w:rsidR="00D34AF3" w:rsidRPr="00D34AF3" w:rsidRDefault="00D34AF3" w:rsidP="00E869EE">
      <w:pPr>
        <w:numPr>
          <w:ilvl w:val="0"/>
          <w:numId w:val="56"/>
        </w:numPr>
        <w:suppressAutoHyphens w:val="0"/>
        <w:jc w:val="both"/>
        <w:rPr>
          <w:rFonts w:ascii="Segoe UI" w:eastAsia="Times New Roman" w:hAnsi="Segoe UI" w:cs="Segoe UI"/>
          <w:lang w:eastAsia="pl-PL"/>
        </w:rPr>
      </w:pPr>
      <w:r w:rsidRPr="00D34AF3">
        <w:rPr>
          <w:rFonts w:ascii="Segoe UI" w:eastAsia="Times New Roman" w:hAnsi="Segoe UI" w:cs="Segoe UI"/>
          <w:lang w:eastAsia="pl-PL"/>
        </w:rPr>
        <w:t xml:space="preserve">Przedmiotem umowy jest dostawa fabrycznie nowych </w:t>
      </w:r>
      <w:r w:rsidRPr="00D34AF3">
        <w:rPr>
          <w:rFonts w:ascii="Segoe UI" w:eastAsia="Times New Roman" w:hAnsi="Segoe UI" w:cs="Segoe UI"/>
          <w:bCs/>
          <w:lang w:eastAsia="pl-PL"/>
        </w:rPr>
        <w:t xml:space="preserve">monitorów dla </w:t>
      </w:r>
      <w:r w:rsidRPr="00D34AF3">
        <w:rPr>
          <w:rFonts w:ascii="Segoe UI" w:eastAsia="Times New Roman" w:hAnsi="Segoe UI" w:cs="Segoe UI"/>
          <w:bCs/>
          <w:szCs w:val="22"/>
          <w:lang w:eastAsia="pl-PL"/>
        </w:rPr>
        <w:t>KUPUJĄCEGO</w:t>
      </w:r>
      <w:r w:rsidRPr="00D34AF3">
        <w:rPr>
          <w:rFonts w:ascii="Segoe UI" w:eastAsia="Times New Roman" w:hAnsi="Segoe UI" w:cs="Segoe UI"/>
          <w:bCs/>
          <w:lang w:eastAsia="pl-PL"/>
        </w:rPr>
        <w:t xml:space="preserve"> w liczbie 3 sztuk</w:t>
      </w:r>
      <w:r w:rsidRPr="00D34AF3">
        <w:rPr>
          <w:rFonts w:ascii="Segoe UI" w:eastAsia="Times New Roman" w:hAnsi="Segoe UI" w:cs="Segoe UI"/>
          <w:lang w:eastAsia="pl-PL"/>
        </w:rPr>
        <w:t>, zwanych dalej sprzętem.</w:t>
      </w:r>
    </w:p>
    <w:p w14:paraId="7CBCB7C9" w14:textId="77777777" w:rsidR="00D34AF3" w:rsidRPr="00D34AF3" w:rsidRDefault="00D34AF3" w:rsidP="00E869EE">
      <w:pPr>
        <w:numPr>
          <w:ilvl w:val="0"/>
          <w:numId w:val="56"/>
        </w:numPr>
        <w:suppressAutoHyphens w:val="0"/>
        <w:jc w:val="both"/>
        <w:rPr>
          <w:rFonts w:ascii="Segoe UI" w:eastAsia="Times New Roman" w:hAnsi="Segoe UI" w:cs="Segoe UI"/>
          <w:lang w:eastAsia="pl-PL"/>
        </w:rPr>
      </w:pPr>
      <w:r w:rsidRPr="00D34AF3">
        <w:rPr>
          <w:rFonts w:ascii="Segoe UI" w:eastAsia="Times New Roman" w:hAnsi="Segoe UI" w:cs="Segoe UI"/>
          <w:lang w:eastAsia="pl-PL"/>
        </w:rPr>
        <w:t>DOSTAWCA zobowiązuje się do dostarczenia jednorazowo przedmiotu umowy, o którym mowa w ust. 1, do Urzędu Miejskiego w Koszalinie, ul. Rynek Staromiejski 6-7, 75-007 Koszalin.</w:t>
      </w:r>
    </w:p>
    <w:p w14:paraId="6EE3A070" w14:textId="77777777" w:rsidR="00D34AF3" w:rsidRPr="00D34AF3" w:rsidRDefault="00D34AF3" w:rsidP="00D34AF3">
      <w:pPr>
        <w:widowControl w:val="0"/>
        <w:suppressAutoHyphens w:val="0"/>
        <w:jc w:val="center"/>
        <w:rPr>
          <w:rFonts w:ascii="Segoe UI" w:eastAsia="Times New Roman" w:hAnsi="Segoe UI" w:cs="Segoe UI"/>
          <w:b/>
          <w:lang w:eastAsia="pl-PL"/>
        </w:rPr>
      </w:pPr>
    </w:p>
    <w:p w14:paraId="2D8EE3CC" w14:textId="77777777" w:rsidR="00D34AF3" w:rsidRPr="00D34AF3" w:rsidRDefault="00D34AF3" w:rsidP="00D34AF3">
      <w:pPr>
        <w:widowControl w:val="0"/>
        <w:suppressAutoHyphens w:val="0"/>
        <w:jc w:val="center"/>
        <w:rPr>
          <w:rFonts w:ascii="Segoe UI" w:eastAsia="Times New Roman" w:hAnsi="Segoe UI" w:cs="Segoe UI"/>
          <w:b/>
          <w:lang w:eastAsia="pl-PL"/>
        </w:rPr>
      </w:pPr>
      <w:r w:rsidRPr="00D34AF3">
        <w:rPr>
          <w:rFonts w:ascii="Segoe UI" w:eastAsia="Times New Roman" w:hAnsi="Segoe UI" w:cs="Segoe UI"/>
          <w:b/>
          <w:lang w:eastAsia="pl-PL"/>
        </w:rPr>
        <w:t>§ 2</w:t>
      </w:r>
    </w:p>
    <w:p w14:paraId="5DC5CD5E" w14:textId="77777777" w:rsidR="00D34AF3" w:rsidRPr="00D34AF3" w:rsidRDefault="00D34AF3" w:rsidP="00D34AF3">
      <w:pPr>
        <w:widowControl w:val="0"/>
        <w:suppressAutoHyphens w:val="0"/>
        <w:jc w:val="center"/>
        <w:rPr>
          <w:rFonts w:ascii="Segoe UI" w:eastAsia="Times New Roman" w:hAnsi="Segoe UI" w:cs="Segoe UI"/>
          <w:lang w:eastAsia="pl-PL"/>
        </w:rPr>
      </w:pPr>
    </w:p>
    <w:p w14:paraId="08647B33" w14:textId="77777777" w:rsidR="00D34AF3" w:rsidRPr="00D34AF3" w:rsidRDefault="00D34AF3" w:rsidP="00E869EE">
      <w:pPr>
        <w:widowControl w:val="0"/>
        <w:numPr>
          <w:ilvl w:val="0"/>
          <w:numId w:val="57"/>
        </w:numPr>
        <w:suppressAutoHyphens w:val="0"/>
        <w:jc w:val="both"/>
        <w:rPr>
          <w:rFonts w:ascii="Segoe UI" w:eastAsia="Times New Roman" w:hAnsi="Segoe UI" w:cs="Segoe UI"/>
          <w:lang w:eastAsia="pl-PL"/>
        </w:rPr>
      </w:pPr>
      <w:r w:rsidRPr="00D34AF3">
        <w:rPr>
          <w:rFonts w:ascii="Segoe UI" w:eastAsia="Times New Roman" w:hAnsi="Segoe UI" w:cs="Segoe UI"/>
          <w:lang w:eastAsia="pl-PL"/>
        </w:rPr>
        <w:t xml:space="preserve">Termin wykonania przedmiotu umowy, o którym mowa w § 1 ust. 1, ustala się na ……….. dni od dnia zawarcia umowy. </w:t>
      </w:r>
    </w:p>
    <w:p w14:paraId="11D70429" w14:textId="77777777" w:rsidR="00D34AF3" w:rsidRPr="00D34AF3" w:rsidRDefault="00D34AF3" w:rsidP="00E869EE">
      <w:pPr>
        <w:widowControl w:val="0"/>
        <w:numPr>
          <w:ilvl w:val="0"/>
          <w:numId w:val="57"/>
        </w:numPr>
        <w:suppressAutoHyphens w:val="0"/>
        <w:jc w:val="both"/>
        <w:rPr>
          <w:rFonts w:ascii="Segoe UI" w:eastAsia="Times New Roman" w:hAnsi="Segoe UI" w:cs="Segoe UI"/>
          <w:lang w:eastAsia="pl-PL"/>
        </w:rPr>
      </w:pPr>
      <w:r w:rsidRPr="00D34AF3">
        <w:rPr>
          <w:rFonts w:ascii="Segoe UI" w:eastAsia="Times New Roman" w:hAnsi="Segoe UI" w:cs="Segoe UI"/>
          <w:lang w:eastAsia="pl-PL"/>
        </w:rPr>
        <w:t>DOSTAWCA zgłasza KUPUJĄCEMU gotowość do dostarczenia przedmiotu umowy, o którym mowa w § 1 ust. 1, telefonicznie pod numer telefonu 94-348-86-49 lub pocztą elektroniczną z potwierdzeniem odbioru, e-mail: adrian.wieczorek@um.koszalin.pl.</w:t>
      </w:r>
    </w:p>
    <w:p w14:paraId="00C747F4" w14:textId="77777777" w:rsidR="00D34AF3" w:rsidRPr="00D34AF3" w:rsidRDefault="00D34AF3" w:rsidP="00E869EE">
      <w:pPr>
        <w:widowControl w:val="0"/>
        <w:numPr>
          <w:ilvl w:val="0"/>
          <w:numId w:val="57"/>
        </w:numPr>
        <w:suppressAutoHyphens w:val="0"/>
        <w:jc w:val="both"/>
        <w:rPr>
          <w:rFonts w:ascii="Segoe UI" w:eastAsia="Times New Roman" w:hAnsi="Segoe UI" w:cs="Segoe UI"/>
          <w:lang w:eastAsia="pl-PL"/>
        </w:rPr>
      </w:pPr>
      <w:r w:rsidRPr="00D34AF3">
        <w:rPr>
          <w:rFonts w:ascii="Segoe UI" w:eastAsia="Times New Roman" w:hAnsi="Segoe UI" w:cs="Segoe UI"/>
          <w:lang w:eastAsia="pl-PL"/>
        </w:rPr>
        <w:t>DOSTAWCA dostarczy KUPUJĄCEMU sprzęt zgodnie z ofertą stanowiącą załącznik do niniejszej umowy.</w:t>
      </w:r>
    </w:p>
    <w:p w14:paraId="782011D0" w14:textId="77777777" w:rsidR="00D34AF3" w:rsidRPr="00D34AF3" w:rsidRDefault="00D34AF3" w:rsidP="00E869EE">
      <w:pPr>
        <w:widowControl w:val="0"/>
        <w:numPr>
          <w:ilvl w:val="0"/>
          <w:numId w:val="57"/>
        </w:numPr>
        <w:suppressAutoHyphens w:val="0"/>
        <w:jc w:val="both"/>
        <w:rPr>
          <w:rFonts w:ascii="Segoe UI" w:eastAsia="Times New Roman" w:hAnsi="Segoe UI" w:cs="Segoe UI"/>
          <w:lang w:eastAsia="pl-PL"/>
        </w:rPr>
      </w:pPr>
      <w:r w:rsidRPr="00D34AF3">
        <w:rPr>
          <w:rFonts w:ascii="Segoe UI" w:eastAsia="Times New Roman" w:hAnsi="Segoe UI" w:cs="Segoe UI"/>
          <w:lang w:eastAsia="pl-PL"/>
        </w:rPr>
        <w:t>KUPUJĄCY wyznacza termin odbioru przedmiotu umowy, o którym mowa w § 1 ust. 1, na najbliższy dzień roboczy po dacie otrzymania zgłoszenia, o którym mowa w ust. 2.</w:t>
      </w:r>
    </w:p>
    <w:p w14:paraId="01583EEB" w14:textId="77777777" w:rsidR="00D34AF3" w:rsidRPr="00D34AF3" w:rsidRDefault="00D34AF3" w:rsidP="00E869EE">
      <w:pPr>
        <w:widowControl w:val="0"/>
        <w:numPr>
          <w:ilvl w:val="0"/>
          <w:numId w:val="57"/>
        </w:numPr>
        <w:suppressAutoHyphens w:val="0"/>
        <w:jc w:val="both"/>
        <w:rPr>
          <w:rFonts w:ascii="Segoe UI" w:eastAsia="Times New Roman" w:hAnsi="Segoe UI" w:cs="Segoe UI"/>
          <w:lang w:eastAsia="pl-PL"/>
        </w:rPr>
      </w:pPr>
      <w:r w:rsidRPr="00D34AF3">
        <w:rPr>
          <w:rFonts w:ascii="Segoe UI" w:eastAsia="Times New Roman" w:hAnsi="Segoe UI" w:cs="Segoe UI"/>
          <w:lang w:eastAsia="pl-PL"/>
        </w:rPr>
        <w:t xml:space="preserve">Nadzór nad realizacją umowy z ramienia KUPUJĄCEGO sprawować będzie: </w:t>
      </w:r>
    </w:p>
    <w:p w14:paraId="31728108" w14:textId="77777777" w:rsidR="00D34AF3" w:rsidRPr="00D34AF3" w:rsidRDefault="00D34AF3" w:rsidP="00D34AF3">
      <w:pPr>
        <w:widowControl w:val="0"/>
        <w:suppressAutoHyphens w:val="0"/>
        <w:ind w:left="360"/>
        <w:rPr>
          <w:rFonts w:ascii="Segoe UI" w:eastAsia="Times New Roman" w:hAnsi="Segoe UI" w:cs="Segoe UI"/>
          <w:lang w:eastAsia="pl-PL"/>
        </w:rPr>
      </w:pPr>
      <w:r w:rsidRPr="00D34AF3">
        <w:rPr>
          <w:rFonts w:ascii="Segoe UI" w:eastAsia="Times New Roman" w:hAnsi="Segoe UI" w:cs="Segoe UI"/>
          <w:lang w:eastAsia="pl-PL"/>
        </w:rPr>
        <w:t>Adrian Wieczorek – tel. 94 348 86 49, email: adrian.wieczorek@um.koszalin.pl.</w:t>
      </w:r>
    </w:p>
    <w:p w14:paraId="10CCEA93" w14:textId="77777777" w:rsidR="00D34AF3" w:rsidRPr="00D34AF3" w:rsidRDefault="00D34AF3" w:rsidP="00E869EE">
      <w:pPr>
        <w:widowControl w:val="0"/>
        <w:numPr>
          <w:ilvl w:val="0"/>
          <w:numId w:val="57"/>
        </w:numPr>
        <w:suppressAutoHyphens w:val="0"/>
        <w:rPr>
          <w:rFonts w:ascii="Segoe UI" w:eastAsia="Times New Roman" w:hAnsi="Segoe UI" w:cs="Segoe UI"/>
          <w:lang w:eastAsia="pl-PL"/>
        </w:rPr>
      </w:pPr>
      <w:r w:rsidRPr="00D34AF3">
        <w:rPr>
          <w:rFonts w:ascii="Segoe UI" w:eastAsia="Times New Roman" w:hAnsi="Segoe UI" w:cs="Segoe UI"/>
          <w:lang w:eastAsia="pl-PL"/>
        </w:rPr>
        <w:t xml:space="preserve">Wykonaniem umowy ze strony DOSTAWCY będzie kierował: </w:t>
      </w:r>
    </w:p>
    <w:p w14:paraId="204FC024" w14:textId="77777777" w:rsidR="00D34AF3" w:rsidRPr="00D34AF3" w:rsidRDefault="00D34AF3" w:rsidP="00D34AF3">
      <w:pPr>
        <w:widowControl w:val="0"/>
        <w:suppressAutoHyphens w:val="0"/>
        <w:ind w:left="360"/>
        <w:rPr>
          <w:rFonts w:ascii="Segoe UI" w:eastAsia="Times New Roman" w:hAnsi="Segoe UI" w:cs="Segoe UI"/>
          <w:lang w:eastAsia="pl-PL"/>
        </w:rPr>
      </w:pPr>
    </w:p>
    <w:p w14:paraId="2E8ADFC9" w14:textId="77777777" w:rsidR="00D34AF3" w:rsidRPr="00D34AF3" w:rsidRDefault="00D34AF3" w:rsidP="00D34AF3">
      <w:pPr>
        <w:widowControl w:val="0"/>
        <w:suppressAutoHyphens w:val="0"/>
        <w:ind w:left="360"/>
        <w:rPr>
          <w:rFonts w:ascii="Segoe UI" w:eastAsia="Times New Roman" w:hAnsi="Segoe UI" w:cs="Segoe UI"/>
          <w:lang w:eastAsia="pl-PL"/>
        </w:rPr>
      </w:pPr>
      <w:r w:rsidRPr="00D34AF3">
        <w:rPr>
          <w:rFonts w:ascii="Segoe UI" w:eastAsia="Times New Roman" w:hAnsi="Segoe UI" w:cs="Segoe UI"/>
          <w:lang w:eastAsia="pl-PL"/>
        </w:rPr>
        <w:t>………………………………… tel.: ………………………………… e-mail: …………………………………………………….</w:t>
      </w:r>
    </w:p>
    <w:p w14:paraId="20B7F4C8" w14:textId="77777777" w:rsidR="00D34AF3" w:rsidRPr="00D34AF3" w:rsidRDefault="00D34AF3" w:rsidP="00E869EE">
      <w:pPr>
        <w:numPr>
          <w:ilvl w:val="0"/>
          <w:numId w:val="57"/>
        </w:numPr>
        <w:suppressAutoHyphens w:val="0"/>
        <w:jc w:val="both"/>
        <w:rPr>
          <w:rFonts w:ascii="Segoe UI" w:eastAsia="Times New Roman" w:hAnsi="Segoe UI" w:cs="Segoe UI"/>
          <w:lang w:eastAsia="pl-PL"/>
        </w:rPr>
      </w:pPr>
      <w:r w:rsidRPr="00D34AF3">
        <w:rPr>
          <w:rFonts w:ascii="Segoe UI" w:eastAsia="Times New Roman" w:hAnsi="Segoe UI" w:cs="Segoe UI"/>
          <w:lang w:eastAsia="pl-PL"/>
        </w:rPr>
        <w:t>Koszty usuwania wad dostarczonego sprzętu ponosi DOSTAWCA, a okres ich usuwania nie przedłuża umownego terminu zakończenia dostawy.</w:t>
      </w:r>
    </w:p>
    <w:p w14:paraId="4C3654D1" w14:textId="77777777" w:rsidR="00D34AF3" w:rsidRPr="00D34AF3" w:rsidRDefault="00D34AF3" w:rsidP="00E869EE">
      <w:pPr>
        <w:widowControl w:val="0"/>
        <w:numPr>
          <w:ilvl w:val="0"/>
          <w:numId w:val="57"/>
        </w:numPr>
        <w:suppressAutoHyphens w:val="0"/>
        <w:ind w:left="357" w:hanging="357"/>
        <w:jc w:val="both"/>
        <w:rPr>
          <w:rFonts w:ascii="Segoe UI" w:eastAsia="Times New Roman" w:hAnsi="Segoe UI" w:cs="Segoe UI"/>
          <w:lang w:eastAsia="pl-PL"/>
        </w:rPr>
      </w:pPr>
      <w:r w:rsidRPr="00D34AF3">
        <w:rPr>
          <w:rFonts w:ascii="Segoe UI" w:eastAsia="Times New Roman" w:hAnsi="Segoe UI" w:cs="Segoe UI"/>
          <w:lang w:eastAsia="pl-PL"/>
        </w:rPr>
        <w:t>Z wykonania przedmiotu umowy, o którym mowa w § 1 ust. 1, sporządzony zostanie protokół zdawczo-odbiorczy zawierający numery seryjne dostarczonego sprzętu. Protokół sporządza DOSTAWCA. Do podpisania protokołu upoważnione są osoby określone w ust. 5 i 6.</w:t>
      </w:r>
    </w:p>
    <w:p w14:paraId="5B60A1F0" w14:textId="77777777" w:rsidR="00D34AF3" w:rsidRPr="00D34AF3" w:rsidRDefault="00D34AF3" w:rsidP="00D34AF3">
      <w:pPr>
        <w:widowControl w:val="0"/>
        <w:suppressAutoHyphens w:val="0"/>
        <w:jc w:val="center"/>
        <w:rPr>
          <w:rFonts w:ascii="Segoe UI" w:eastAsia="Times New Roman" w:hAnsi="Segoe UI" w:cs="Segoe UI"/>
          <w:b/>
          <w:lang w:eastAsia="pl-PL"/>
        </w:rPr>
      </w:pPr>
    </w:p>
    <w:p w14:paraId="25316BC6" w14:textId="77777777" w:rsidR="00D34AF3" w:rsidRPr="00D34AF3" w:rsidRDefault="00D34AF3" w:rsidP="00D34AF3">
      <w:pPr>
        <w:widowControl w:val="0"/>
        <w:suppressAutoHyphens w:val="0"/>
        <w:jc w:val="center"/>
        <w:rPr>
          <w:rFonts w:ascii="Segoe UI" w:eastAsia="Times New Roman" w:hAnsi="Segoe UI" w:cs="Segoe UI"/>
          <w:b/>
          <w:lang w:eastAsia="pl-PL"/>
        </w:rPr>
      </w:pPr>
      <w:r w:rsidRPr="00D34AF3">
        <w:rPr>
          <w:rFonts w:ascii="Segoe UI" w:eastAsia="Times New Roman" w:hAnsi="Segoe UI" w:cs="Segoe UI"/>
          <w:b/>
          <w:lang w:eastAsia="pl-PL"/>
        </w:rPr>
        <w:t>§ 3</w:t>
      </w:r>
    </w:p>
    <w:p w14:paraId="740060DF" w14:textId="77777777" w:rsidR="00D34AF3" w:rsidRPr="00D34AF3" w:rsidRDefault="00D34AF3" w:rsidP="00D34AF3">
      <w:pPr>
        <w:widowControl w:val="0"/>
        <w:suppressAutoHyphens w:val="0"/>
        <w:jc w:val="center"/>
        <w:rPr>
          <w:rFonts w:ascii="Segoe UI" w:eastAsia="Times New Roman" w:hAnsi="Segoe UI" w:cs="Segoe UI"/>
          <w:b/>
          <w:lang w:eastAsia="pl-PL"/>
        </w:rPr>
      </w:pPr>
    </w:p>
    <w:p w14:paraId="4D9131F6" w14:textId="77777777" w:rsidR="00D34AF3" w:rsidRPr="00D34AF3" w:rsidRDefault="00D34AF3" w:rsidP="00E869EE">
      <w:pPr>
        <w:widowControl w:val="0"/>
        <w:numPr>
          <w:ilvl w:val="0"/>
          <w:numId w:val="58"/>
        </w:numPr>
        <w:suppressAutoHyphens w:val="0"/>
        <w:jc w:val="both"/>
        <w:rPr>
          <w:rFonts w:ascii="Segoe UI" w:eastAsia="Times New Roman" w:hAnsi="Segoe UI" w:cs="Segoe UI"/>
          <w:lang w:eastAsia="pl-PL"/>
        </w:rPr>
      </w:pPr>
      <w:r w:rsidRPr="00D34AF3">
        <w:rPr>
          <w:rFonts w:ascii="Segoe UI" w:eastAsia="Times New Roman" w:hAnsi="Segoe UI" w:cs="Segoe UI"/>
          <w:lang w:eastAsia="pl-PL"/>
        </w:rPr>
        <w:t>KUPUJĄCY zobowiązuje się zapłacić za dostawę sprzętu niezmienne wynagrodzenie brutto zgodnie z wypełnionym formularzem ofertowym</w:t>
      </w:r>
      <w:r w:rsidRPr="00D34AF3">
        <w:rPr>
          <w:rFonts w:ascii="Segoe UI" w:eastAsia="Times New Roman" w:hAnsi="Segoe UI" w:cs="Segoe UI"/>
          <w:color w:val="FF0000"/>
          <w:lang w:eastAsia="pl-PL"/>
        </w:rPr>
        <w:t xml:space="preserve"> </w:t>
      </w:r>
      <w:r w:rsidRPr="00D34AF3">
        <w:rPr>
          <w:rFonts w:ascii="Segoe UI" w:eastAsia="Times New Roman" w:hAnsi="Segoe UI" w:cs="Segoe UI"/>
          <w:lang w:eastAsia="pl-PL"/>
        </w:rPr>
        <w:t>w wysokości …………………………. zł.  (słownie zł: ………………………………………………………………………………………………………… złotych).</w:t>
      </w:r>
    </w:p>
    <w:p w14:paraId="56369A62" w14:textId="77777777" w:rsidR="00D34AF3" w:rsidRPr="00D34AF3" w:rsidRDefault="00D34AF3" w:rsidP="00E869EE">
      <w:pPr>
        <w:widowControl w:val="0"/>
        <w:numPr>
          <w:ilvl w:val="0"/>
          <w:numId w:val="58"/>
        </w:numPr>
        <w:suppressAutoHyphens w:val="0"/>
        <w:jc w:val="both"/>
        <w:rPr>
          <w:rFonts w:ascii="Segoe UI" w:eastAsia="Times New Roman" w:hAnsi="Segoe UI" w:cs="Segoe UI"/>
          <w:lang w:eastAsia="pl-PL"/>
        </w:rPr>
      </w:pPr>
      <w:r w:rsidRPr="00D34AF3">
        <w:rPr>
          <w:rFonts w:ascii="Segoe UI" w:eastAsia="Times New Roman" w:hAnsi="Segoe UI" w:cs="Segoe UI"/>
          <w:lang w:eastAsia="pl-PL"/>
        </w:rPr>
        <w:t>Należności będą regulowane z konta KUPUJĄCEGO na konto DOSTAWCY podane na fakturze. Na fakturze musi znajdować się symbol umowy oraz fakturę należy wystawić na:</w:t>
      </w:r>
    </w:p>
    <w:p w14:paraId="07CD90A6" w14:textId="77777777" w:rsidR="00D34AF3" w:rsidRPr="00D34AF3" w:rsidRDefault="00D34AF3" w:rsidP="00D34AF3">
      <w:pPr>
        <w:widowControl w:val="0"/>
        <w:suppressAutoHyphens w:val="0"/>
        <w:ind w:left="360"/>
        <w:jc w:val="both"/>
        <w:rPr>
          <w:rFonts w:ascii="Segoe UI" w:eastAsia="Times New Roman" w:hAnsi="Segoe UI" w:cs="Segoe UI"/>
          <w:lang w:eastAsia="pl-PL"/>
        </w:rPr>
      </w:pPr>
    </w:p>
    <w:p w14:paraId="7432EB1F" w14:textId="77777777" w:rsidR="00D34AF3" w:rsidRPr="00D34AF3" w:rsidRDefault="00D34AF3" w:rsidP="00D34AF3">
      <w:pPr>
        <w:widowControl w:val="0"/>
        <w:suppressAutoHyphens w:val="0"/>
        <w:ind w:firstLine="708"/>
        <w:rPr>
          <w:rFonts w:ascii="Segoe UI" w:eastAsia="Times New Roman" w:hAnsi="Segoe UI" w:cs="Segoe UI"/>
          <w:lang w:eastAsia="pl-PL"/>
        </w:rPr>
      </w:pPr>
      <w:r w:rsidRPr="00D34AF3">
        <w:rPr>
          <w:rFonts w:ascii="Segoe UI" w:eastAsia="Times New Roman" w:hAnsi="Segoe UI" w:cs="Segoe UI"/>
          <w:b/>
          <w:lang w:eastAsia="pl-PL"/>
        </w:rPr>
        <w:t>Gmina Miasto Koszalin - Urząd Miejski w Koszalinie</w:t>
      </w:r>
    </w:p>
    <w:p w14:paraId="6072F4A7" w14:textId="77777777" w:rsidR="00D34AF3" w:rsidRPr="00D34AF3" w:rsidRDefault="00D34AF3" w:rsidP="00D34AF3">
      <w:pPr>
        <w:widowControl w:val="0"/>
        <w:suppressAutoHyphens w:val="0"/>
        <w:ind w:firstLine="708"/>
        <w:rPr>
          <w:rFonts w:ascii="Segoe UI" w:eastAsia="Times New Roman" w:hAnsi="Segoe UI" w:cs="Segoe UI"/>
          <w:lang w:eastAsia="pl-PL"/>
        </w:rPr>
      </w:pPr>
      <w:r w:rsidRPr="00D34AF3">
        <w:rPr>
          <w:rFonts w:ascii="Segoe UI" w:eastAsia="Times New Roman" w:hAnsi="Segoe UI" w:cs="Segoe UI"/>
          <w:lang w:eastAsia="pl-PL"/>
        </w:rPr>
        <w:t>ul. Rynek Staromiejski 6 – 7</w:t>
      </w:r>
    </w:p>
    <w:p w14:paraId="35209631" w14:textId="77777777" w:rsidR="00D34AF3" w:rsidRPr="00D34AF3" w:rsidRDefault="00D34AF3" w:rsidP="00D34AF3">
      <w:pPr>
        <w:widowControl w:val="0"/>
        <w:suppressAutoHyphens w:val="0"/>
        <w:ind w:firstLine="708"/>
        <w:rPr>
          <w:rFonts w:ascii="Segoe UI" w:eastAsia="Times New Roman" w:hAnsi="Segoe UI" w:cs="Segoe UI"/>
          <w:lang w:eastAsia="pl-PL"/>
        </w:rPr>
      </w:pPr>
      <w:r w:rsidRPr="00D34AF3">
        <w:rPr>
          <w:rFonts w:ascii="Segoe UI" w:eastAsia="Times New Roman" w:hAnsi="Segoe UI" w:cs="Segoe UI"/>
          <w:lang w:eastAsia="pl-PL"/>
        </w:rPr>
        <w:t>75-007 Koszalin</w:t>
      </w:r>
    </w:p>
    <w:p w14:paraId="3E2EA261" w14:textId="77777777" w:rsidR="00D34AF3" w:rsidRPr="00D34AF3" w:rsidRDefault="00D34AF3" w:rsidP="00D34AF3">
      <w:pPr>
        <w:widowControl w:val="0"/>
        <w:suppressAutoHyphens w:val="0"/>
        <w:ind w:firstLine="708"/>
        <w:rPr>
          <w:rFonts w:ascii="Segoe UI" w:eastAsia="Times New Roman" w:hAnsi="Segoe UI" w:cs="Segoe UI"/>
          <w:lang w:eastAsia="pl-PL"/>
        </w:rPr>
      </w:pPr>
      <w:r w:rsidRPr="00D34AF3">
        <w:rPr>
          <w:rFonts w:ascii="Segoe UI" w:eastAsia="Times New Roman" w:hAnsi="Segoe UI" w:cs="Segoe UI"/>
          <w:lang w:eastAsia="pl-PL"/>
        </w:rPr>
        <w:t>NIP: 669-23-85-366</w:t>
      </w:r>
    </w:p>
    <w:p w14:paraId="1E182F25" w14:textId="77777777" w:rsidR="00D34AF3" w:rsidRPr="00D34AF3" w:rsidRDefault="00D34AF3" w:rsidP="00E869EE">
      <w:pPr>
        <w:widowControl w:val="0"/>
        <w:numPr>
          <w:ilvl w:val="0"/>
          <w:numId w:val="58"/>
        </w:numPr>
        <w:suppressAutoHyphens w:val="0"/>
        <w:contextualSpacing/>
        <w:rPr>
          <w:rFonts w:ascii="Segoe UI" w:eastAsia="Times New Roman" w:hAnsi="Segoe UI" w:cs="Segoe UI"/>
          <w:szCs w:val="22"/>
          <w:lang w:eastAsia="pl-PL"/>
        </w:rPr>
      </w:pPr>
      <w:r w:rsidRPr="00D34AF3">
        <w:rPr>
          <w:rFonts w:ascii="Segoe UI" w:eastAsia="Times New Roman" w:hAnsi="Segoe UI" w:cs="Segoe UI"/>
          <w:szCs w:val="22"/>
          <w:lang w:eastAsia="pl-PL"/>
        </w:rPr>
        <w:t xml:space="preserve">Faktura może zostać przesłana drogą elektroniczną w formacie *.pdf na adres e-mail: </w:t>
      </w:r>
      <w:r w:rsidRPr="00D34AF3">
        <w:rPr>
          <w:rFonts w:ascii="Segoe UI" w:eastAsia="Times New Roman" w:hAnsi="Segoe UI" w:cs="Segoe UI"/>
          <w:szCs w:val="22"/>
          <w:lang w:eastAsia="pl-PL"/>
        </w:rPr>
        <w:lastRenderedPageBreak/>
        <w:t>faktury.inf@um.koszalin.pl.</w:t>
      </w:r>
    </w:p>
    <w:p w14:paraId="20D551FF" w14:textId="77777777" w:rsidR="00D34AF3" w:rsidRPr="00D34AF3" w:rsidRDefault="00D34AF3" w:rsidP="00E869EE">
      <w:pPr>
        <w:widowControl w:val="0"/>
        <w:numPr>
          <w:ilvl w:val="0"/>
          <w:numId w:val="58"/>
        </w:numPr>
        <w:suppressAutoHyphens w:val="0"/>
        <w:jc w:val="both"/>
        <w:rPr>
          <w:rFonts w:ascii="Segoe UI" w:eastAsia="Times New Roman" w:hAnsi="Segoe UI" w:cs="Segoe UI"/>
          <w:lang w:eastAsia="pl-PL"/>
        </w:rPr>
      </w:pPr>
      <w:r w:rsidRPr="00D34AF3">
        <w:rPr>
          <w:rFonts w:ascii="Segoe UI" w:eastAsia="Times New Roman" w:hAnsi="Segoe UI" w:cs="Segoe UI"/>
          <w:lang w:eastAsia="pl-PL"/>
        </w:rPr>
        <w:t xml:space="preserve">Strony postanawiają, że zapłata wynagrodzenia, o którym mowa w ust. 1, nastąpi na podstawie faktury wystawionej po podpisaniu przez KUPUJĄCEGO protokołu zdawczo-odbiorczego, o którym mowa w § 2 ust. 8. </w:t>
      </w:r>
    </w:p>
    <w:p w14:paraId="32B755EA" w14:textId="77777777" w:rsidR="00D34AF3" w:rsidRPr="00D34AF3" w:rsidRDefault="00D34AF3" w:rsidP="00E869EE">
      <w:pPr>
        <w:widowControl w:val="0"/>
        <w:numPr>
          <w:ilvl w:val="0"/>
          <w:numId w:val="58"/>
        </w:numPr>
        <w:suppressAutoHyphens w:val="0"/>
        <w:jc w:val="both"/>
        <w:rPr>
          <w:rFonts w:ascii="Segoe UI" w:eastAsia="Times New Roman" w:hAnsi="Segoe UI" w:cs="Segoe UI"/>
          <w:lang w:eastAsia="pl-PL"/>
        </w:rPr>
      </w:pPr>
      <w:r w:rsidRPr="00D34AF3">
        <w:rPr>
          <w:rFonts w:ascii="Segoe UI" w:eastAsia="Times New Roman" w:hAnsi="Segoe UI" w:cs="Segoe UI"/>
          <w:lang w:eastAsia="pl-PL"/>
        </w:rPr>
        <w:t xml:space="preserve">Wynagrodzenie, o którym mowa w ust. 1, obejmuje wszystkie koszty poniesione przez DOSTAWCĘ, związane z realizacją przedmiotu umowy w siedzibie KUPUJĄCEGO i poza nią. </w:t>
      </w:r>
    </w:p>
    <w:p w14:paraId="3E67C747" w14:textId="77777777" w:rsidR="00D34AF3" w:rsidRPr="00D34AF3" w:rsidRDefault="00D34AF3" w:rsidP="00E869EE">
      <w:pPr>
        <w:widowControl w:val="0"/>
        <w:numPr>
          <w:ilvl w:val="0"/>
          <w:numId w:val="58"/>
        </w:numPr>
        <w:suppressAutoHyphens w:val="0"/>
        <w:jc w:val="both"/>
        <w:rPr>
          <w:rFonts w:ascii="Segoe UI" w:eastAsia="Times New Roman" w:hAnsi="Segoe UI" w:cs="Segoe UI"/>
          <w:lang w:eastAsia="pl-PL"/>
        </w:rPr>
      </w:pPr>
      <w:r w:rsidRPr="00D34AF3">
        <w:rPr>
          <w:rFonts w:ascii="Segoe UI" w:eastAsia="Times New Roman" w:hAnsi="Segoe UI" w:cs="Segoe UI"/>
          <w:lang w:eastAsia="pl-PL"/>
        </w:rPr>
        <w:t>KUPUJĄCY obowiązany jest dokonać zapłaty wynagrodzenia za przedmiot umowy w ciągu 21 dni od daty otrzymania prawidłowo wystawionej przez DOSTAWCĘ faktury.</w:t>
      </w:r>
    </w:p>
    <w:p w14:paraId="2E54BD65" w14:textId="77777777" w:rsidR="00D34AF3" w:rsidRPr="00D34AF3" w:rsidRDefault="00D34AF3" w:rsidP="00D34AF3">
      <w:pPr>
        <w:widowControl w:val="0"/>
        <w:suppressAutoHyphens w:val="0"/>
        <w:jc w:val="center"/>
        <w:rPr>
          <w:rFonts w:ascii="Segoe UI" w:eastAsia="Times New Roman" w:hAnsi="Segoe UI" w:cs="Segoe UI"/>
          <w:b/>
          <w:lang w:eastAsia="pl-PL"/>
        </w:rPr>
      </w:pPr>
    </w:p>
    <w:p w14:paraId="03F293ED" w14:textId="77777777" w:rsidR="00D34AF3" w:rsidRPr="00D34AF3" w:rsidRDefault="00D34AF3" w:rsidP="00D34AF3">
      <w:pPr>
        <w:widowControl w:val="0"/>
        <w:suppressAutoHyphens w:val="0"/>
        <w:jc w:val="center"/>
        <w:rPr>
          <w:rFonts w:ascii="Segoe UI" w:eastAsia="Times New Roman" w:hAnsi="Segoe UI" w:cs="Segoe UI"/>
          <w:b/>
          <w:lang w:eastAsia="pl-PL"/>
        </w:rPr>
      </w:pPr>
      <w:r w:rsidRPr="00D34AF3">
        <w:rPr>
          <w:rFonts w:ascii="Segoe UI" w:eastAsia="Times New Roman" w:hAnsi="Segoe UI" w:cs="Segoe UI"/>
          <w:b/>
          <w:lang w:eastAsia="pl-PL"/>
        </w:rPr>
        <w:t>§ 4</w:t>
      </w:r>
    </w:p>
    <w:p w14:paraId="0C21A279" w14:textId="77777777" w:rsidR="00D34AF3" w:rsidRPr="00D34AF3" w:rsidRDefault="00D34AF3" w:rsidP="00D34AF3">
      <w:pPr>
        <w:widowControl w:val="0"/>
        <w:suppressAutoHyphens w:val="0"/>
        <w:jc w:val="center"/>
        <w:rPr>
          <w:rFonts w:ascii="Segoe UI" w:eastAsia="Times New Roman" w:hAnsi="Segoe UI" w:cs="Segoe UI"/>
          <w:b/>
          <w:lang w:eastAsia="pl-PL"/>
        </w:rPr>
      </w:pPr>
    </w:p>
    <w:p w14:paraId="0162B85A" w14:textId="77777777" w:rsidR="00D34AF3" w:rsidRPr="00D34AF3" w:rsidRDefault="00D34AF3" w:rsidP="00E869EE">
      <w:pPr>
        <w:widowControl w:val="0"/>
        <w:numPr>
          <w:ilvl w:val="0"/>
          <w:numId w:val="59"/>
        </w:numPr>
        <w:suppressAutoHyphens w:val="0"/>
        <w:jc w:val="both"/>
        <w:rPr>
          <w:rFonts w:ascii="Segoe UI" w:eastAsia="Times New Roman" w:hAnsi="Segoe UI" w:cs="Segoe UI"/>
          <w:lang w:eastAsia="pl-PL"/>
        </w:rPr>
      </w:pPr>
      <w:r w:rsidRPr="00D34AF3">
        <w:rPr>
          <w:rFonts w:ascii="Segoe UI" w:eastAsia="Times New Roman" w:hAnsi="Segoe UI" w:cs="Segoe UI"/>
          <w:lang w:eastAsia="pl-PL"/>
        </w:rPr>
        <w:t xml:space="preserve">Na sprzęt, o którym mowa w § 1 ust. 1, DOSTAWCA udziela KUPUJĄCEMU gwarancji </w:t>
      </w:r>
      <w:r w:rsidRPr="00D34AF3">
        <w:rPr>
          <w:rFonts w:ascii="Segoe UI" w:eastAsia="Times New Roman" w:hAnsi="Segoe UI" w:cs="Segoe UI"/>
          <w:szCs w:val="22"/>
          <w:lang w:eastAsia="pl-PL"/>
        </w:rPr>
        <w:t>i rękojmi</w:t>
      </w:r>
      <w:r w:rsidRPr="00D34AF3">
        <w:rPr>
          <w:rFonts w:ascii="Segoe UI" w:eastAsia="Times New Roman" w:hAnsi="Segoe UI" w:cs="Segoe UI"/>
          <w:lang w:eastAsia="pl-PL"/>
        </w:rPr>
        <w:t xml:space="preserve">. Termin gwarancji </w:t>
      </w:r>
      <w:r w:rsidRPr="00D34AF3">
        <w:rPr>
          <w:rFonts w:ascii="Segoe UI" w:eastAsia="Times New Roman" w:hAnsi="Segoe UI" w:cs="Segoe UI"/>
          <w:szCs w:val="22"/>
          <w:lang w:eastAsia="pl-PL"/>
        </w:rPr>
        <w:t>i rękojmi</w:t>
      </w:r>
      <w:r w:rsidRPr="00D34AF3">
        <w:rPr>
          <w:rFonts w:ascii="Segoe UI" w:eastAsia="Times New Roman" w:hAnsi="Segoe UI" w:cs="Segoe UI"/>
          <w:lang w:eastAsia="pl-PL"/>
        </w:rPr>
        <w:t xml:space="preserve"> ustala się na …..….. miesiące, od dnia podpisania przez KUPUJĄCEGO protokołu odbioru, o którym mowa w § 2 ust. 8.</w:t>
      </w:r>
    </w:p>
    <w:p w14:paraId="4347179B" w14:textId="77777777" w:rsidR="00D34AF3" w:rsidRPr="00D34AF3" w:rsidRDefault="00D34AF3" w:rsidP="00E869EE">
      <w:pPr>
        <w:numPr>
          <w:ilvl w:val="0"/>
          <w:numId w:val="59"/>
        </w:numPr>
        <w:suppressAutoHyphens w:val="0"/>
        <w:jc w:val="both"/>
        <w:rPr>
          <w:rFonts w:ascii="Segoe UI" w:eastAsia="Times New Roman" w:hAnsi="Segoe UI" w:cs="Segoe UI"/>
          <w:lang w:eastAsia="pl-PL"/>
        </w:rPr>
      </w:pPr>
      <w:r w:rsidRPr="00D34AF3">
        <w:rPr>
          <w:rFonts w:ascii="Segoe UI" w:eastAsia="Times New Roman" w:hAnsi="Segoe UI" w:cs="Segoe UI"/>
          <w:lang w:eastAsia="pl-PL"/>
        </w:rPr>
        <w:t>Ustala się czas na usunięcie awarii (wady) sprzętu na ……... dni roboczych.</w:t>
      </w:r>
    </w:p>
    <w:p w14:paraId="19617705" w14:textId="77777777" w:rsidR="00D34AF3" w:rsidRPr="00D34AF3" w:rsidRDefault="00D34AF3" w:rsidP="00E869EE">
      <w:pPr>
        <w:widowControl w:val="0"/>
        <w:numPr>
          <w:ilvl w:val="0"/>
          <w:numId w:val="59"/>
        </w:numPr>
        <w:suppressAutoHyphens w:val="0"/>
        <w:jc w:val="both"/>
        <w:rPr>
          <w:rFonts w:ascii="Segoe UI" w:eastAsia="Times New Roman" w:hAnsi="Segoe UI" w:cs="Segoe UI"/>
          <w:lang w:eastAsia="pl-PL"/>
        </w:rPr>
      </w:pPr>
      <w:r w:rsidRPr="00D34AF3">
        <w:rPr>
          <w:rFonts w:ascii="Segoe UI" w:eastAsia="Times New Roman" w:hAnsi="Segoe UI" w:cs="Segoe UI"/>
          <w:lang w:eastAsia="pl-PL"/>
        </w:rPr>
        <w:t>Czas na usunięcie awarii (wady) jest liczony od momentu zgłoszenia awarii (wady) za pośrednictwem faksu, w formie pisemnej lub drogą mailową, z potwierdzeniem dnia i godziny odbioru zgłoszenia, do momentu skutecznego usunięcia awarii (wady) z pisemnym potwierdzeniem tego faktu przez KUPUJĄCEGO.</w:t>
      </w:r>
    </w:p>
    <w:p w14:paraId="4B1FB45C" w14:textId="77777777" w:rsidR="00D34AF3" w:rsidRPr="00D34AF3" w:rsidRDefault="00D34AF3" w:rsidP="00E869EE">
      <w:pPr>
        <w:widowControl w:val="0"/>
        <w:numPr>
          <w:ilvl w:val="0"/>
          <w:numId w:val="59"/>
        </w:numPr>
        <w:suppressAutoHyphens w:val="0"/>
        <w:jc w:val="both"/>
        <w:rPr>
          <w:rFonts w:ascii="Segoe UI" w:eastAsia="Times New Roman" w:hAnsi="Segoe UI" w:cs="Segoe UI"/>
          <w:lang w:eastAsia="pl-PL"/>
        </w:rPr>
      </w:pPr>
      <w:r w:rsidRPr="00D34AF3">
        <w:rPr>
          <w:rFonts w:ascii="Segoe UI" w:eastAsia="Times New Roman" w:hAnsi="Segoe UI" w:cs="Segoe UI"/>
          <w:lang w:eastAsia="pl-PL"/>
        </w:rPr>
        <w:t xml:space="preserve">Jeżeli DOSTAWCA nie wykona naprawy sprzętu w ramach gwarancji lub rękojmi w terminie 7 dni roboczych od dnia zgłoszenia awarii (wady), zobowiązany jest do wymiany, najpóźniej w tym terminie, wadliwego sprzętu na inny, wolny od wad, którego parametry będą porównywalne lub wyższe </w:t>
      </w:r>
      <w:r w:rsidRPr="00D34AF3">
        <w:rPr>
          <w:rFonts w:ascii="Segoe UI" w:eastAsia="Times New Roman" w:hAnsi="Segoe UI" w:cs="Segoe UI"/>
          <w:lang w:eastAsia="pl-PL"/>
        </w:rPr>
        <w:br/>
        <w:t xml:space="preserve">w stosunku do sprzętu będącego przedmiotem naprawy. </w:t>
      </w:r>
    </w:p>
    <w:p w14:paraId="1A571A72" w14:textId="77777777" w:rsidR="00D34AF3" w:rsidRPr="00D34AF3" w:rsidRDefault="00D34AF3" w:rsidP="00E869EE">
      <w:pPr>
        <w:widowControl w:val="0"/>
        <w:numPr>
          <w:ilvl w:val="0"/>
          <w:numId w:val="59"/>
        </w:numPr>
        <w:suppressAutoHyphens w:val="0"/>
        <w:jc w:val="both"/>
        <w:rPr>
          <w:rFonts w:ascii="Segoe UI" w:eastAsia="Times New Roman" w:hAnsi="Segoe UI" w:cs="Segoe UI"/>
          <w:lang w:eastAsia="pl-PL"/>
        </w:rPr>
      </w:pPr>
      <w:r w:rsidRPr="00D34AF3">
        <w:rPr>
          <w:rFonts w:ascii="Segoe UI" w:eastAsia="Times New Roman" w:hAnsi="Segoe UI" w:cs="Segoe UI"/>
          <w:lang w:eastAsia="pl-PL"/>
        </w:rPr>
        <w:t>Do czasu na usunięcie awarii (wady) nie wlicza się czasu pomiędzy:</w:t>
      </w:r>
    </w:p>
    <w:p w14:paraId="1A9E45E8" w14:textId="77777777" w:rsidR="00D34AF3" w:rsidRPr="00D34AF3" w:rsidRDefault="00D34AF3" w:rsidP="00E869EE">
      <w:pPr>
        <w:widowControl w:val="0"/>
        <w:numPr>
          <w:ilvl w:val="2"/>
          <w:numId w:val="44"/>
        </w:numPr>
        <w:tabs>
          <w:tab w:val="num" w:pos="1080"/>
        </w:tabs>
        <w:suppressAutoHyphens w:val="0"/>
        <w:ind w:left="1080"/>
        <w:jc w:val="both"/>
        <w:rPr>
          <w:rFonts w:ascii="Segoe UI" w:eastAsia="Times New Roman" w:hAnsi="Segoe UI" w:cs="Segoe UI"/>
          <w:lang w:eastAsia="pl-PL"/>
        </w:rPr>
      </w:pPr>
      <w:r w:rsidRPr="00D34AF3">
        <w:rPr>
          <w:rFonts w:ascii="Segoe UI" w:eastAsia="Times New Roman" w:hAnsi="Segoe UI" w:cs="Segoe UI"/>
          <w:lang w:eastAsia="pl-PL"/>
        </w:rPr>
        <w:t>godz. 19:00 a 7:00 dnia następnego w dni powszechne od poniedziałku do piątku,</w:t>
      </w:r>
    </w:p>
    <w:p w14:paraId="44EC9B7D" w14:textId="77777777" w:rsidR="00D34AF3" w:rsidRPr="00D34AF3" w:rsidRDefault="00D34AF3" w:rsidP="00E869EE">
      <w:pPr>
        <w:widowControl w:val="0"/>
        <w:numPr>
          <w:ilvl w:val="2"/>
          <w:numId w:val="44"/>
        </w:numPr>
        <w:tabs>
          <w:tab w:val="num" w:pos="1080"/>
        </w:tabs>
        <w:suppressAutoHyphens w:val="0"/>
        <w:ind w:left="1080"/>
        <w:jc w:val="both"/>
        <w:rPr>
          <w:rFonts w:ascii="Segoe UI" w:eastAsia="Times New Roman" w:hAnsi="Segoe UI" w:cs="Segoe UI"/>
          <w:lang w:eastAsia="pl-PL"/>
        </w:rPr>
      </w:pPr>
      <w:r w:rsidRPr="00D34AF3">
        <w:rPr>
          <w:rFonts w:ascii="Segoe UI" w:eastAsia="Times New Roman" w:hAnsi="Segoe UI" w:cs="Segoe UI"/>
          <w:lang w:eastAsia="pl-PL"/>
        </w:rPr>
        <w:t>godz. 19:00 w piątek a godz. 7:00 w poniedziałek (60 godzinna przerwa),</w:t>
      </w:r>
    </w:p>
    <w:p w14:paraId="4415EBD1" w14:textId="77777777" w:rsidR="00D34AF3" w:rsidRPr="00D34AF3" w:rsidRDefault="00D34AF3" w:rsidP="00E869EE">
      <w:pPr>
        <w:widowControl w:val="0"/>
        <w:numPr>
          <w:ilvl w:val="2"/>
          <w:numId w:val="44"/>
        </w:numPr>
        <w:tabs>
          <w:tab w:val="num" w:pos="1080"/>
        </w:tabs>
        <w:suppressAutoHyphens w:val="0"/>
        <w:ind w:left="1080"/>
        <w:jc w:val="both"/>
        <w:rPr>
          <w:rFonts w:ascii="Segoe UI" w:eastAsia="Times New Roman" w:hAnsi="Segoe UI" w:cs="Segoe UI"/>
          <w:lang w:eastAsia="pl-PL"/>
        </w:rPr>
      </w:pPr>
      <w:r w:rsidRPr="00D34AF3">
        <w:rPr>
          <w:rFonts w:ascii="Segoe UI" w:eastAsia="Times New Roman" w:hAnsi="Segoe UI" w:cs="Segoe UI"/>
          <w:lang w:eastAsia="pl-PL"/>
        </w:rPr>
        <w:t>godz. 19:00 dnia poprzedzającego dzień ustawowo wolny od pracy a godz. 7:00 pierwszego dnia roboczego następującego bezpośrednio po dniu wolnym od pracy.</w:t>
      </w:r>
    </w:p>
    <w:p w14:paraId="18048FDD" w14:textId="77777777" w:rsidR="00D34AF3" w:rsidRPr="00D34AF3" w:rsidRDefault="00D34AF3" w:rsidP="00E869EE">
      <w:pPr>
        <w:widowControl w:val="0"/>
        <w:numPr>
          <w:ilvl w:val="0"/>
          <w:numId w:val="59"/>
        </w:numPr>
        <w:suppressAutoHyphens w:val="0"/>
        <w:jc w:val="both"/>
        <w:rPr>
          <w:rFonts w:ascii="Segoe UI" w:eastAsia="Times New Roman" w:hAnsi="Segoe UI" w:cs="Segoe UI"/>
          <w:lang w:eastAsia="pl-PL"/>
        </w:rPr>
      </w:pPr>
      <w:r w:rsidRPr="00D34AF3">
        <w:rPr>
          <w:rFonts w:ascii="Segoe UI" w:eastAsia="Times New Roman" w:hAnsi="Segoe UI" w:cs="Segoe UI"/>
          <w:lang w:eastAsia="pl-PL"/>
        </w:rPr>
        <w:t xml:space="preserve">W przypadku sprzętu wykazującego się dużą wadliwością (więcej niż trzy wady ujawnione </w:t>
      </w:r>
      <w:r w:rsidRPr="00D34AF3">
        <w:rPr>
          <w:rFonts w:ascii="Segoe UI" w:eastAsia="Times New Roman" w:hAnsi="Segoe UI" w:cs="Segoe UI"/>
          <w:lang w:eastAsia="pl-PL"/>
        </w:rPr>
        <w:br/>
        <w:t xml:space="preserve">w okresie gwarancji </w:t>
      </w:r>
      <w:r w:rsidRPr="00D34AF3">
        <w:rPr>
          <w:rFonts w:ascii="Segoe UI" w:eastAsia="Times New Roman" w:hAnsi="Segoe UI" w:cs="Segoe UI"/>
          <w:szCs w:val="22"/>
          <w:lang w:eastAsia="pl-PL"/>
        </w:rPr>
        <w:t>i rękojmi</w:t>
      </w:r>
      <w:r w:rsidRPr="00D34AF3">
        <w:rPr>
          <w:rFonts w:ascii="Segoe UI" w:eastAsia="Times New Roman" w:hAnsi="Segoe UI" w:cs="Segoe UI"/>
          <w:lang w:eastAsia="pl-PL"/>
        </w:rPr>
        <w:t>, uniemożliwiające pracę sprzętu), DOSTAWCA zobowiązany jest wymienić sprzęt na inny, wolny od wad, o parametrach porównywalnych lub wyższych w stosunku do sprzętu będącego przedmiotem naprawy w ramach gwarancji lub rękojmi, a także do przeniesienia danych na nowy, dostarczony sprzęt, w terminie nie dłuższym niż 7 dni roboczych od dnia zgłoszenia przez KUPUJĄCEGO czwartej wady sprzętu uniemożliwiającej jego pracę.</w:t>
      </w:r>
    </w:p>
    <w:p w14:paraId="020FCA16" w14:textId="77777777" w:rsidR="00D34AF3" w:rsidRPr="00D34AF3" w:rsidRDefault="00D34AF3" w:rsidP="00E869EE">
      <w:pPr>
        <w:widowControl w:val="0"/>
        <w:numPr>
          <w:ilvl w:val="0"/>
          <w:numId w:val="59"/>
        </w:numPr>
        <w:suppressAutoHyphens w:val="0"/>
        <w:jc w:val="both"/>
        <w:rPr>
          <w:rFonts w:ascii="Segoe UI" w:eastAsia="Times New Roman" w:hAnsi="Segoe UI" w:cs="Segoe UI"/>
          <w:lang w:eastAsia="pl-PL"/>
        </w:rPr>
      </w:pPr>
      <w:r w:rsidRPr="00D34AF3">
        <w:rPr>
          <w:rFonts w:ascii="Segoe UI" w:eastAsia="Times New Roman" w:hAnsi="Segoe UI" w:cs="Segoe UI"/>
          <w:lang w:eastAsia="pl-PL"/>
        </w:rPr>
        <w:t xml:space="preserve">Na sprzęt wymieniony w trybie ust. 4 lub ust. 6 DOSTAWCA udziela KUPUJĄCEMU gwarancji </w:t>
      </w:r>
      <w:r w:rsidRPr="00D34AF3">
        <w:rPr>
          <w:rFonts w:ascii="Segoe UI" w:eastAsia="Times New Roman" w:hAnsi="Segoe UI" w:cs="Segoe UI"/>
          <w:szCs w:val="22"/>
          <w:lang w:eastAsia="pl-PL"/>
        </w:rPr>
        <w:t>i rękojmi</w:t>
      </w:r>
      <w:r w:rsidRPr="00D34AF3">
        <w:rPr>
          <w:rFonts w:ascii="Segoe UI" w:eastAsia="Times New Roman" w:hAnsi="Segoe UI" w:cs="Segoe UI"/>
          <w:lang w:eastAsia="pl-PL"/>
        </w:rPr>
        <w:t xml:space="preserve">. Termin gwarancji </w:t>
      </w:r>
      <w:r w:rsidRPr="00D34AF3">
        <w:rPr>
          <w:rFonts w:ascii="Segoe UI" w:eastAsia="Times New Roman" w:hAnsi="Segoe UI" w:cs="Segoe UI"/>
          <w:szCs w:val="22"/>
          <w:lang w:eastAsia="pl-PL"/>
        </w:rPr>
        <w:t>i rękojmi</w:t>
      </w:r>
      <w:r w:rsidRPr="00D34AF3">
        <w:rPr>
          <w:rFonts w:ascii="Segoe UI" w:eastAsia="Times New Roman" w:hAnsi="Segoe UI" w:cs="Segoe UI"/>
          <w:lang w:eastAsia="pl-PL"/>
        </w:rPr>
        <w:t xml:space="preserve"> ustala się na okres podany w ust. 1 liczony od dnia podpisania przez KUPUJĄCEGO protokołu zdawczo-odbiorczego. Do protokołu tego stosuje się postanowienia § 2 ust. 8.</w:t>
      </w:r>
    </w:p>
    <w:p w14:paraId="32C85555" w14:textId="77777777" w:rsidR="00D34AF3" w:rsidRPr="00D34AF3" w:rsidRDefault="00D34AF3" w:rsidP="00E869EE">
      <w:pPr>
        <w:widowControl w:val="0"/>
        <w:numPr>
          <w:ilvl w:val="0"/>
          <w:numId w:val="59"/>
        </w:numPr>
        <w:suppressAutoHyphens w:val="0"/>
        <w:jc w:val="both"/>
        <w:rPr>
          <w:rFonts w:ascii="Segoe UI" w:eastAsia="Times New Roman" w:hAnsi="Segoe UI" w:cs="Segoe UI"/>
          <w:lang w:eastAsia="pl-PL"/>
        </w:rPr>
      </w:pPr>
      <w:r w:rsidRPr="00D34AF3">
        <w:rPr>
          <w:rFonts w:ascii="Segoe UI" w:eastAsia="Times New Roman" w:hAnsi="Segoe UI" w:cs="Segoe UI"/>
          <w:lang w:eastAsia="pl-PL"/>
        </w:rPr>
        <w:t xml:space="preserve">Serwis, usunięcie awarii (wad) sprzętu wykonywane są na miejscu u KUPUJĄCEGO. Jednak </w:t>
      </w:r>
      <w:r w:rsidRPr="00D34AF3">
        <w:rPr>
          <w:rFonts w:ascii="Segoe UI" w:eastAsia="Times New Roman" w:hAnsi="Segoe UI" w:cs="Segoe UI"/>
          <w:lang w:eastAsia="pl-PL"/>
        </w:rPr>
        <w:br/>
        <w:t>w szczególnych przypadkach dopuszczalna jest naprawa w siedzibie DOSTAWCY.</w:t>
      </w:r>
    </w:p>
    <w:p w14:paraId="4A7E5F38" w14:textId="77777777" w:rsidR="00D34AF3" w:rsidRPr="00D34AF3" w:rsidRDefault="00D34AF3" w:rsidP="00D34AF3">
      <w:pPr>
        <w:widowControl w:val="0"/>
        <w:suppressAutoHyphens w:val="0"/>
        <w:jc w:val="center"/>
        <w:rPr>
          <w:rFonts w:ascii="Segoe UI" w:eastAsia="Times New Roman" w:hAnsi="Segoe UI" w:cs="Segoe UI"/>
          <w:b/>
          <w:lang w:eastAsia="pl-PL"/>
        </w:rPr>
      </w:pPr>
    </w:p>
    <w:p w14:paraId="6D17C0CE" w14:textId="77777777" w:rsidR="00D34AF3" w:rsidRPr="00D34AF3" w:rsidRDefault="00D34AF3" w:rsidP="00D34AF3">
      <w:pPr>
        <w:widowControl w:val="0"/>
        <w:suppressAutoHyphens w:val="0"/>
        <w:jc w:val="center"/>
        <w:rPr>
          <w:rFonts w:ascii="Segoe UI" w:eastAsia="Times New Roman" w:hAnsi="Segoe UI" w:cs="Segoe UI"/>
          <w:b/>
          <w:lang w:eastAsia="pl-PL"/>
        </w:rPr>
      </w:pPr>
      <w:r w:rsidRPr="00D34AF3">
        <w:rPr>
          <w:rFonts w:ascii="Segoe UI" w:eastAsia="Times New Roman" w:hAnsi="Segoe UI" w:cs="Segoe UI"/>
          <w:b/>
          <w:lang w:eastAsia="pl-PL"/>
        </w:rPr>
        <w:t>§ 5</w:t>
      </w:r>
    </w:p>
    <w:p w14:paraId="434C9A65" w14:textId="77777777" w:rsidR="00D34AF3" w:rsidRPr="00D34AF3" w:rsidRDefault="00D34AF3" w:rsidP="00D34AF3">
      <w:pPr>
        <w:widowControl w:val="0"/>
        <w:suppressAutoHyphens w:val="0"/>
        <w:jc w:val="center"/>
        <w:rPr>
          <w:rFonts w:ascii="Segoe UI" w:eastAsia="Times New Roman" w:hAnsi="Segoe UI" w:cs="Segoe UI"/>
          <w:b/>
          <w:lang w:eastAsia="pl-PL"/>
        </w:rPr>
      </w:pPr>
    </w:p>
    <w:p w14:paraId="6CCBDC65" w14:textId="77777777" w:rsidR="00D34AF3" w:rsidRPr="00D34AF3" w:rsidRDefault="00D34AF3" w:rsidP="00E869EE">
      <w:pPr>
        <w:widowControl w:val="0"/>
        <w:numPr>
          <w:ilvl w:val="0"/>
          <w:numId w:val="60"/>
        </w:numPr>
        <w:suppressAutoHyphens w:val="0"/>
        <w:jc w:val="both"/>
        <w:rPr>
          <w:rFonts w:ascii="Segoe UI" w:eastAsia="Times New Roman" w:hAnsi="Segoe UI" w:cs="Segoe UI"/>
          <w:lang w:eastAsia="pl-PL"/>
        </w:rPr>
      </w:pPr>
      <w:r w:rsidRPr="00D34AF3">
        <w:rPr>
          <w:rFonts w:ascii="Segoe UI" w:eastAsia="Times New Roman" w:hAnsi="Segoe UI" w:cs="Segoe UI"/>
          <w:lang w:eastAsia="pl-PL"/>
        </w:rPr>
        <w:t>DOSTAWCA zobowiązuje się zapłacić KUPUJĄCEMU kary umowne w następujących wypadkach i wysokości:</w:t>
      </w:r>
    </w:p>
    <w:p w14:paraId="63D30860" w14:textId="77777777" w:rsidR="00D34AF3" w:rsidRPr="00D34AF3" w:rsidRDefault="00D34AF3" w:rsidP="00E869EE">
      <w:pPr>
        <w:widowControl w:val="0"/>
        <w:numPr>
          <w:ilvl w:val="0"/>
          <w:numId w:val="61"/>
        </w:numPr>
        <w:suppressAutoHyphens w:val="0"/>
        <w:jc w:val="both"/>
        <w:rPr>
          <w:rFonts w:ascii="Segoe UI" w:eastAsia="Times New Roman" w:hAnsi="Segoe UI" w:cs="Segoe UI"/>
          <w:lang w:eastAsia="pl-PL"/>
        </w:rPr>
      </w:pPr>
      <w:r w:rsidRPr="00D34AF3">
        <w:rPr>
          <w:rFonts w:ascii="Segoe UI" w:eastAsia="Times New Roman" w:hAnsi="Segoe UI" w:cs="Segoe UI"/>
          <w:lang w:eastAsia="pl-PL"/>
        </w:rPr>
        <w:t>0,5 % wynagrodzenia brutto określonego w § 3 ust. 1 za każdy dzień zwłoki w realizacji przedmiotu umowy;</w:t>
      </w:r>
    </w:p>
    <w:p w14:paraId="31F5241E" w14:textId="77777777" w:rsidR="00D34AF3" w:rsidRPr="00D34AF3" w:rsidRDefault="00D34AF3" w:rsidP="00E869EE">
      <w:pPr>
        <w:widowControl w:val="0"/>
        <w:numPr>
          <w:ilvl w:val="0"/>
          <w:numId w:val="61"/>
        </w:numPr>
        <w:suppressAutoHyphens w:val="0"/>
        <w:jc w:val="both"/>
        <w:rPr>
          <w:rFonts w:ascii="Segoe UI" w:eastAsia="Times New Roman" w:hAnsi="Segoe UI" w:cs="Segoe UI"/>
          <w:lang w:eastAsia="pl-PL"/>
        </w:rPr>
      </w:pPr>
      <w:r w:rsidRPr="00D34AF3">
        <w:rPr>
          <w:rFonts w:ascii="Segoe UI" w:eastAsia="Times New Roman" w:hAnsi="Segoe UI" w:cs="Segoe UI"/>
          <w:lang w:eastAsia="pl-PL"/>
        </w:rPr>
        <w:t>1 % ceny jednostkowej sprzętu brutto, za każdy dzień zwłoki w przypadku przekroczenia terminu na usunięcie ujawnionej nim wady, przewidzianego w § 4 ust. 2;</w:t>
      </w:r>
    </w:p>
    <w:p w14:paraId="24775330" w14:textId="77777777" w:rsidR="00D34AF3" w:rsidRPr="00D34AF3" w:rsidRDefault="00D34AF3" w:rsidP="00E869EE">
      <w:pPr>
        <w:widowControl w:val="0"/>
        <w:numPr>
          <w:ilvl w:val="0"/>
          <w:numId w:val="61"/>
        </w:numPr>
        <w:suppressAutoHyphens w:val="0"/>
        <w:jc w:val="both"/>
        <w:rPr>
          <w:rFonts w:ascii="Segoe UI" w:eastAsia="Times New Roman" w:hAnsi="Segoe UI" w:cs="Segoe UI"/>
          <w:lang w:eastAsia="pl-PL"/>
        </w:rPr>
      </w:pPr>
      <w:r w:rsidRPr="00D34AF3">
        <w:rPr>
          <w:rFonts w:ascii="Segoe UI" w:eastAsia="Times New Roman" w:hAnsi="Segoe UI" w:cs="Segoe UI"/>
          <w:lang w:eastAsia="pl-PL"/>
        </w:rPr>
        <w:t xml:space="preserve">5 % ceny jednostkowej sprzętu brutto, który podlega wymianie na podstawie § 4 ust. 4 lub </w:t>
      </w:r>
      <w:r w:rsidRPr="00D34AF3">
        <w:rPr>
          <w:rFonts w:ascii="Segoe UI" w:eastAsia="Times New Roman" w:hAnsi="Segoe UI" w:cs="Segoe UI"/>
          <w:lang w:eastAsia="pl-PL"/>
        </w:rPr>
        <w:br/>
        <w:t>ust. 6, za każdy dzień zwłoki w przypadku przekroczenia terminu na dostarczenie innego sprzętu;</w:t>
      </w:r>
    </w:p>
    <w:p w14:paraId="10BF2C6F" w14:textId="77777777" w:rsidR="00D34AF3" w:rsidRPr="00D34AF3" w:rsidRDefault="00D34AF3" w:rsidP="00E869EE">
      <w:pPr>
        <w:widowControl w:val="0"/>
        <w:numPr>
          <w:ilvl w:val="0"/>
          <w:numId w:val="61"/>
        </w:numPr>
        <w:suppressAutoHyphens w:val="0"/>
        <w:jc w:val="both"/>
        <w:rPr>
          <w:rFonts w:ascii="Segoe UI" w:eastAsia="Times New Roman" w:hAnsi="Segoe UI" w:cs="Segoe UI"/>
          <w:lang w:eastAsia="pl-PL"/>
        </w:rPr>
      </w:pPr>
      <w:r w:rsidRPr="00D34AF3">
        <w:rPr>
          <w:rFonts w:ascii="Segoe UI" w:eastAsia="Times New Roman" w:hAnsi="Segoe UI" w:cs="Segoe UI"/>
          <w:lang w:eastAsia="pl-PL"/>
        </w:rPr>
        <w:t xml:space="preserve">10 % wynagrodzenia brutto określonego w § 3 ust. 1, gdy KUPUJĄCY odstąpi od umowy </w:t>
      </w:r>
      <w:r w:rsidRPr="00D34AF3">
        <w:rPr>
          <w:rFonts w:ascii="Segoe UI" w:eastAsia="Times New Roman" w:hAnsi="Segoe UI" w:cs="Segoe UI"/>
          <w:lang w:eastAsia="pl-PL"/>
        </w:rPr>
        <w:br/>
      </w:r>
      <w:r w:rsidRPr="00D34AF3">
        <w:rPr>
          <w:rFonts w:ascii="Segoe UI" w:eastAsia="Times New Roman" w:hAnsi="Segoe UI" w:cs="Segoe UI"/>
          <w:lang w:eastAsia="pl-PL"/>
        </w:rPr>
        <w:lastRenderedPageBreak/>
        <w:t>z  powodu okoliczności, za które odpowiada DOSTAWCA.</w:t>
      </w:r>
    </w:p>
    <w:p w14:paraId="1118698E" w14:textId="77777777" w:rsidR="00D34AF3" w:rsidRPr="00D34AF3" w:rsidRDefault="00D34AF3" w:rsidP="00E869EE">
      <w:pPr>
        <w:widowControl w:val="0"/>
        <w:numPr>
          <w:ilvl w:val="0"/>
          <w:numId w:val="60"/>
        </w:numPr>
        <w:suppressAutoHyphens w:val="0"/>
        <w:jc w:val="both"/>
        <w:rPr>
          <w:rFonts w:ascii="Segoe UI" w:eastAsia="Times New Roman" w:hAnsi="Segoe UI" w:cs="Segoe UI"/>
          <w:lang w:eastAsia="pl-PL"/>
        </w:rPr>
      </w:pPr>
      <w:r w:rsidRPr="00D34AF3">
        <w:rPr>
          <w:rFonts w:ascii="Segoe UI" w:eastAsia="Times New Roman" w:hAnsi="Segoe UI" w:cs="Segoe UI"/>
          <w:lang w:eastAsia="pl-PL"/>
        </w:rPr>
        <w:t>KUPUJĄCY może dochodzić na zasadach ogólnych odszkodowań przewyższających kary umowne.</w:t>
      </w:r>
    </w:p>
    <w:p w14:paraId="70962E25" w14:textId="77777777" w:rsidR="00D34AF3" w:rsidRPr="00D34AF3" w:rsidRDefault="00D34AF3" w:rsidP="00E869EE">
      <w:pPr>
        <w:widowControl w:val="0"/>
        <w:numPr>
          <w:ilvl w:val="0"/>
          <w:numId w:val="60"/>
        </w:numPr>
        <w:suppressAutoHyphens w:val="0"/>
        <w:jc w:val="both"/>
        <w:rPr>
          <w:rFonts w:ascii="Segoe UI" w:eastAsia="Times New Roman" w:hAnsi="Segoe UI" w:cs="Segoe UI"/>
          <w:lang w:eastAsia="pl-PL"/>
        </w:rPr>
      </w:pPr>
      <w:r w:rsidRPr="00D34AF3">
        <w:rPr>
          <w:rFonts w:ascii="Segoe UI" w:eastAsia="Times New Roman" w:hAnsi="Segoe UI" w:cs="Segoe UI"/>
          <w:lang w:eastAsia="pl-PL"/>
        </w:rPr>
        <w:t>Łączna maksymalna wysokość kar umownych, których może dochodzić KUPUJĄCY wynosi 15% wynagrodzenia brutto określonego w § 3 ust. 1.</w:t>
      </w:r>
    </w:p>
    <w:p w14:paraId="4C753F2C" w14:textId="77777777" w:rsidR="00D34AF3" w:rsidRPr="00D34AF3" w:rsidRDefault="00D34AF3" w:rsidP="00E869EE">
      <w:pPr>
        <w:widowControl w:val="0"/>
        <w:numPr>
          <w:ilvl w:val="0"/>
          <w:numId w:val="60"/>
        </w:numPr>
        <w:suppressAutoHyphens w:val="0"/>
        <w:ind w:left="357" w:hanging="357"/>
        <w:jc w:val="both"/>
        <w:rPr>
          <w:rFonts w:ascii="Segoe UI" w:eastAsia="Times New Roman" w:hAnsi="Segoe UI" w:cs="Segoe UI"/>
          <w:lang w:eastAsia="pl-PL"/>
        </w:rPr>
      </w:pPr>
      <w:r w:rsidRPr="00D34AF3">
        <w:rPr>
          <w:rFonts w:ascii="Segoe UI" w:eastAsia="Times New Roman" w:hAnsi="Segoe UI" w:cs="Segoe UI"/>
          <w:lang w:eastAsia="pl-PL"/>
        </w:rPr>
        <w:t xml:space="preserve">KUPUJĄCY ma prawo odstąpić od niniejszej umowy z przyczyn zależnych od DOSTAWCY, jeżeli DOSTAWCA jest w zwłoce z wykonaniem przedmiotu umowy, o którym mowa w § 1 ust. 1, dłuższej niż 5 dni roboczych w stosunku do terminu określonego w § 2 ust. 1. </w:t>
      </w:r>
    </w:p>
    <w:p w14:paraId="49054D08" w14:textId="77777777" w:rsidR="00D34AF3" w:rsidRPr="00D34AF3" w:rsidRDefault="00D34AF3" w:rsidP="00E869EE">
      <w:pPr>
        <w:widowControl w:val="0"/>
        <w:numPr>
          <w:ilvl w:val="0"/>
          <w:numId w:val="60"/>
        </w:numPr>
        <w:suppressAutoHyphens w:val="0"/>
        <w:ind w:left="357" w:hanging="357"/>
        <w:jc w:val="both"/>
        <w:rPr>
          <w:rFonts w:ascii="Segoe UI" w:eastAsia="Times New Roman" w:hAnsi="Segoe UI" w:cs="Segoe UI"/>
          <w:lang w:eastAsia="pl-PL"/>
        </w:rPr>
      </w:pPr>
      <w:r w:rsidRPr="00D34AF3">
        <w:rPr>
          <w:rFonts w:ascii="Segoe UI" w:eastAsia="Times New Roman" w:hAnsi="Segoe UI" w:cs="Segoe UI"/>
          <w:lang w:eastAsia="pl-PL"/>
        </w:rPr>
        <w:t>Za datę doręczenia korespondencji DOSTAWCY uznaje się dzień doręczenia korespondencji osobie czynnej w lokalu przedsiębiorstwa DOSTAWCY przeznaczonym do obsługi publiczności lub listem poleconym za zwrotnym potwierdzeniem odbioru, a także dzień pierwszego awizowania niedoręczonego zawiadomienia na ostatni znany KUPUJĄCEMU adres DOSTAWCY.</w:t>
      </w:r>
    </w:p>
    <w:p w14:paraId="6B6901C6" w14:textId="77777777" w:rsidR="00D34AF3" w:rsidRPr="00D34AF3" w:rsidRDefault="00D34AF3" w:rsidP="00D34AF3">
      <w:pPr>
        <w:suppressAutoHyphens w:val="0"/>
        <w:jc w:val="center"/>
        <w:rPr>
          <w:rFonts w:ascii="Segoe UI" w:eastAsia="Times New Roman" w:hAnsi="Segoe UI" w:cs="Segoe UI"/>
          <w:b/>
          <w:lang w:eastAsia="pl-PL"/>
        </w:rPr>
      </w:pPr>
    </w:p>
    <w:p w14:paraId="3675E8EA" w14:textId="77777777" w:rsidR="00D34AF3" w:rsidRPr="00D34AF3" w:rsidRDefault="00D34AF3" w:rsidP="00D34AF3">
      <w:pPr>
        <w:suppressAutoHyphens w:val="0"/>
        <w:jc w:val="center"/>
        <w:rPr>
          <w:rFonts w:ascii="Segoe UI" w:eastAsia="Times New Roman" w:hAnsi="Segoe UI" w:cs="Segoe UI"/>
          <w:b/>
          <w:lang w:eastAsia="pl-PL"/>
        </w:rPr>
      </w:pPr>
      <w:r w:rsidRPr="00D34AF3">
        <w:rPr>
          <w:rFonts w:ascii="Segoe UI" w:eastAsia="Times New Roman" w:hAnsi="Segoe UI" w:cs="Segoe UI"/>
          <w:b/>
          <w:lang w:eastAsia="pl-PL"/>
        </w:rPr>
        <w:t>§ 6</w:t>
      </w:r>
    </w:p>
    <w:p w14:paraId="647526B5" w14:textId="77777777" w:rsidR="00D34AF3" w:rsidRPr="00D34AF3" w:rsidRDefault="00D34AF3" w:rsidP="00D34AF3">
      <w:pPr>
        <w:suppressAutoHyphens w:val="0"/>
        <w:jc w:val="center"/>
        <w:rPr>
          <w:rFonts w:ascii="Segoe UI" w:eastAsia="Times New Roman" w:hAnsi="Segoe UI" w:cs="Segoe UI"/>
          <w:b/>
          <w:lang w:eastAsia="pl-PL"/>
        </w:rPr>
      </w:pPr>
    </w:p>
    <w:p w14:paraId="7D5AD574" w14:textId="77777777" w:rsidR="00D34AF3" w:rsidRPr="00D34AF3" w:rsidRDefault="00D34AF3" w:rsidP="00D34AF3">
      <w:pPr>
        <w:widowControl w:val="0"/>
        <w:suppressAutoHyphens w:val="0"/>
        <w:jc w:val="both"/>
        <w:rPr>
          <w:rFonts w:ascii="Segoe UI" w:eastAsia="Times New Roman" w:hAnsi="Segoe UI" w:cs="Segoe UI"/>
          <w:lang w:eastAsia="pl-PL"/>
        </w:rPr>
      </w:pPr>
      <w:r w:rsidRPr="00D34AF3">
        <w:rPr>
          <w:rFonts w:ascii="Segoe UI" w:eastAsia="Times New Roman" w:hAnsi="Segoe UI" w:cs="Segoe UI"/>
          <w:lang w:eastAsia="pl-PL"/>
        </w:rPr>
        <w:t xml:space="preserve">DOSTAWCA – zgodnie z oświadczeniem zawartym w Ofercie – zamówienie wykona sam / sam, </w:t>
      </w:r>
      <w:r w:rsidRPr="00D34AF3">
        <w:rPr>
          <w:rFonts w:ascii="Segoe UI" w:eastAsia="Times New Roman" w:hAnsi="Segoe UI" w:cs="Segoe UI"/>
          <w:lang w:eastAsia="pl-PL"/>
        </w:rPr>
        <w:br/>
        <w:t>z wyjątkiem dostaw/usług w zakresie ......................................................................., które zostaną wykonane przy udziale podwykonawcy/ów.</w:t>
      </w:r>
    </w:p>
    <w:p w14:paraId="20BBABF8" w14:textId="77777777" w:rsidR="00D34AF3" w:rsidRPr="00D34AF3" w:rsidRDefault="00D34AF3" w:rsidP="00D34AF3">
      <w:pPr>
        <w:widowControl w:val="0"/>
        <w:suppressAutoHyphens w:val="0"/>
        <w:jc w:val="center"/>
        <w:rPr>
          <w:rFonts w:ascii="Segoe UI" w:eastAsia="Times New Roman" w:hAnsi="Segoe UI" w:cs="Segoe UI"/>
          <w:b/>
          <w:lang w:eastAsia="pl-PL"/>
        </w:rPr>
      </w:pPr>
    </w:p>
    <w:p w14:paraId="5AC10110" w14:textId="77777777" w:rsidR="00D34AF3" w:rsidRPr="00D34AF3" w:rsidRDefault="00D34AF3" w:rsidP="00D34AF3">
      <w:pPr>
        <w:widowControl w:val="0"/>
        <w:suppressAutoHyphens w:val="0"/>
        <w:jc w:val="center"/>
        <w:rPr>
          <w:rFonts w:ascii="Segoe UI" w:eastAsia="Times New Roman" w:hAnsi="Segoe UI" w:cs="Segoe UI"/>
          <w:b/>
          <w:lang w:eastAsia="pl-PL"/>
        </w:rPr>
      </w:pPr>
      <w:r w:rsidRPr="00D34AF3">
        <w:rPr>
          <w:rFonts w:ascii="Segoe UI" w:eastAsia="Times New Roman" w:hAnsi="Segoe UI" w:cs="Segoe UI"/>
          <w:b/>
          <w:lang w:eastAsia="pl-PL"/>
        </w:rPr>
        <w:t>§ 7</w:t>
      </w:r>
    </w:p>
    <w:p w14:paraId="3952B6F4" w14:textId="77777777" w:rsidR="00D34AF3" w:rsidRPr="00D34AF3" w:rsidRDefault="00D34AF3" w:rsidP="00D34AF3">
      <w:pPr>
        <w:widowControl w:val="0"/>
        <w:suppressAutoHyphens w:val="0"/>
        <w:jc w:val="center"/>
        <w:rPr>
          <w:rFonts w:ascii="Segoe UI" w:eastAsia="Times New Roman" w:hAnsi="Segoe UI" w:cs="Segoe UI"/>
          <w:b/>
          <w:lang w:eastAsia="pl-PL"/>
        </w:rPr>
      </w:pPr>
    </w:p>
    <w:p w14:paraId="354176F3" w14:textId="77777777" w:rsidR="00D34AF3" w:rsidRPr="00D34AF3" w:rsidRDefault="00D34AF3" w:rsidP="00D34AF3">
      <w:pPr>
        <w:widowControl w:val="0"/>
        <w:suppressAutoHyphens w:val="0"/>
        <w:jc w:val="both"/>
        <w:rPr>
          <w:rFonts w:ascii="Segoe UI" w:eastAsia="Times New Roman" w:hAnsi="Segoe UI" w:cs="Segoe UI"/>
          <w:lang w:eastAsia="pl-PL"/>
        </w:rPr>
      </w:pPr>
      <w:r w:rsidRPr="00D34AF3">
        <w:rPr>
          <w:rFonts w:ascii="Segoe UI" w:eastAsia="Times New Roman" w:hAnsi="Segoe UI" w:cs="Segoe UI"/>
          <w:lang w:eastAsia="pl-PL"/>
        </w:rPr>
        <w:t>Integralną część niniejszej umowy stanowią następujące załączniki:</w:t>
      </w:r>
    </w:p>
    <w:p w14:paraId="2B7D069F" w14:textId="77777777" w:rsidR="00D34AF3" w:rsidRPr="00D34AF3" w:rsidRDefault="00D34AF3" w:rsidP="00E869EE">
      <w:pPr>
        <w:widowControl w:val="0"/>
        <w:numPr>
          <w:ilvl w:val="0"/>
          <w:numId w:val="62"/>
        </w:numPr>
        <w:suppressAutoHyphens w:val="0"/>
        <w:jc w:val="both"/>
        <w:rPr>
          <w:rFonts w:ascii="Segoe UI" w:eastAsia="Times New Roman" w:hAnsi="Segoe UI" w:cs="Segoe UI"/>
          <w:lang w:eastAsia="pl-PL"/>
        </w:rPr>
      </w:pPr>
      <w:r w:rsidRPr="00D34AF3">
        <w:rPr>
          <w:rFonts w:ascii="Segoe UI" w:eastAsia="Times New Roman" w:hAnsi="Segoe UI" w:cs="Segoe UI"/>
          <w:lang w:eastAsia="pl-PL"/>
        </w:rPr>
        <w:t>opis przedmiotu zamówienia zawarty w specyfikacji warunków zamówienia,</w:t>
      </w:r>
    </w:p>
    <w:p w14:paraId="7673BA08" w14:textId="77777777" w:rsidR="00D34AF3" w:rsidRPr="00D34AF3" w:rsidRDefault="00D34AF3" w:rsidP="00E869EE">
      <w:pPr>
        <w:widowControl w:val="0"/>
        <w:numPr>
          <w:ilvl w:val="0"/>
          <w:numId w:val="62"/>
        </w:numPr>
        <w:suppressAutoHyphens w:val="0"/>
        <w:jc w:val="both"/>
        <w:rPr>
          <w:rFonts w:ascii="Segoe UI" w:eastAsia="Times New Roman" w:hAnsi="Segoe UI" w:cs="Segoe UI"/>
          <w:lang w:eastAsia="pl-PL"/>
        </w:rPr>
      </w:pPr>
      <w:r w:rsidRPr="00D34AF3">
        <w:rPr>
          <w:rFonts w:ascii="Segoe UI" w:eastAsia="Times New Roman" w:hAnsi="Segoe UI" w:cs="Segoe UI"/>
          <w:lang w:eastAsia="pl-PL"/>
        </w:rPr>
        <w:t>oferta DOSTAWCY.</w:t>
      </w:r>
    </w:p>
    <w:p w14:paraId="50B4AE8E" w14:textId="77777777" w:rsidR="00D34AF3" w:rsidRPr="00D34AF3" w:rsidRDefault="00D34AF3" w:rsidP="00D34AF3">
      <w:pPr>
        <w:widowControl w:val="0"/>
        <w:suppressAutoHyphens w:val="0"/>
        <w:jc w:val="center"/>
        <w:rPr>
          <w:rFonts w:ascii="Segoe UI" w:eastAsia="Times New Roman" w:hAnsi="Segoe UI" w:cs="Segoe UI"/>
          <w:b/>
          <w:lang w:eastAsia="pl-PL"/>
        </w:rPr>
      </w:pPr>
    </w:p>
    <w:p w14:paraId="3E995BEC" w14:textId="77777777" w:rsidR="00D34AF3" w:rsidRPr="00D34AF3" w:rsidRDefault="00D34AF3" w:rsidP="00D34AF3">
      <w:pPr>
        <w:widowControl w:val="0"/>
        <w:suppressAutoHyphens w:val="0"/>
        <w:jc w:val="center"/>
        <w:rPr>
          <w:rFonts w:ascii="Segoe UI" w:eastAsia="Times New Roman" w:hAnsi="Segoe UI" w:cs="Segoe UI"/>
          <w:b/>
          <w:lang w:eastAsia="pl-PL"/>
        </w:rPr>
      </w:pPr>
      <w:r w:rsidRPr="00D34AF3">
        <w:rPr>
          <w:rFonts w:ascii="Segoe UI" w:eastAsia="Times New Roman" w:hAnsi="Segoe UI" w:cs="Segoe UI"/>
          <w:b/>
          <w:lang w:eastAsia="pl-PL"/>
        </w:rPr>
        <w:t>§ 8</w:t>
      </w:r>
    </w:p>
    <w:p w14:paraId="1C683A83" w14:textId="77777777" w:rsidR="00D34AF3" w:rsidRPr="00D34AF3" w:rsidRDefault="00D34AF3" w:rsidP="00D34AF3">
      <w:pPr>
        <w:widowControl w:val="0"/>
        <w:suppressAutoHyphens w:val="0"/>
        <w:jc w:val="center"/>
        <w:rPr>
          <w:rFonts w:ascii="Segoe UI" w:eastAsia="Times New Roman" w:hAnsi="Segoe UI" w:cs="Segoe UI"/>
          <w:b/>
          <w:lang w:eastAsia="pl-PL"/>
        </w:rPr>
      </w:pPr>
    </w:p>
    <w:p w14:paraId="65997BE5" w14:textId="77777777" w:rsidR="00D34AF3" w:rsidRPr="00D34AF3" w:rsidRDefault="00D34AF3" w:rsidP="00D34AF3">
      <w:pPr>
        <w:widowControl w:val="0"/>
        <w:suppressAutoHyphens w:val="0"/>
        <w:jc w:val="both"/>
        <w:rPr>
          <w:rFonts w:ascii="Segoe UI" w:eastAsia="Times New Roman" w:hAnsi="Segoe UI" w:cs="Segoe UI"/>
          <w:lang w:eastAsia="pl-PL"/>
        </w:rPr>
      </w:pPr>
      <w:r w:rsidRPr="00D34AF3">
        <w:rPr>
          <w:rFonts w:ascii="Segoe UI" w:eastAsia="Times New Roman" w:hAnsi="Segoe UI" w:cs="Segoe UI"/>
          <w:lang w:eastAsia="pl-PL"/>
        </w:rPr>
        <w:t>W sprawach nieuregulowanych postanowieniami niniejszej umowy zastosowanie mieć będą przepisy Kodeksu Cywilnego i ustawy Prawo zamówień publicznych.</w:t>
      </w:r>
    </w:p>
    <w:p w14:paraId="4C32E4E5" w14:textId="77777777" w:rsidR="00D34AF3" w:rsidRPr="00D34AF3" w:rsidRDefault="00D34AF3" w:rsidP="00D34AF3">
      <w:pPr>
        <w:widowControl w:val="0"/>
        <w:suppressAutoHyphens w:val="0"/>
        <w:jc w:val="center"/>
        <w:rPr>
          <w:rFonts w:ascii="Segoe UI" w:eastAsia="Times New Roman" w:hAnsi="Segoe UI" w:cs="Segoe UI"/>
          <w:b/>
          <w:lang w:eastAsia="pl-PL"/>
        </w:rPr>
      </w:pPr>
    </w:p>
    <w:p w14:paraId="578403D3" w14:textId="77777777" w:rsidR="00D34AF3" w:rsidRPr="00D34AF3" w:rsidRDefault="00D34AF3" w:rsidP="00D34AF3">
      <w:pPr>
        <w:widowControl w:val="0"/>
        <w:suppressAutoHyphens w:val="0"/>
        <w:jc w:val="center"/>
        <w:rPr>
          <w:rFonts w:ascii="Segoe UI" w:eastAsia="Times New Roman" w:hAnsi="Segoe UI" w:cs="Segoe UI"/>
          <w:b/>
          <w:lang w:eastAsia="pl-PL"/>
        </w:rPr>
      </w:pPr>
      <w:r w:rsidRPr="00D34AF3">
        <w:rPr>
          <w:rFonts w:ascii="Segoe UI" w:eastAsia="Times New Roman" w:hAnsi="Segoe UI" w:cs="Segoe UI"/>
          <w:b/>
          <w:lang w:eastAsia="pl-PL"/>
        </w:rPr>
        <w:t>§ 9</w:t>
      </w:r>
    </w:p>
    <w:p w14:paraId="7E939F4C" w14:textId="77777777" w:rsidR="00D34AF3" w:rsidRPr="00D34AF3" w:rsidRDefault="00D34AF3" w:rsidP="00D34AF3">
      <w:pPr>
        <w:widowControl w:val="0"/>
        <w:suppressAutoHyphens w:val="0"/>
        <w:jc w:val="center"/>
        <w:rPr>
          <w:rFonts w:ascii="Segoe UI" w:eastAsia="Times New Roman" w:hAnsi="Segoe UI" w:cs="Segoe UI"/>
          <w:b/>
          <w:lang w:eastAsia="pl-PL"/>
        </w:rPr>
      </w:pPr>
    </w:p>
    <w:p w14:paraId="0300BED5" w14:textId="5E6DFA10" w:rsidR="00E869EE" w:rsidRPr="00E869EE" w:rsidRDefault="00E869EE" w:rsidP="00E869EE">
      <w:pPr>
        <w:pStyle w:val="Akapitzlist"/>
        <w:widowControl w:val="0"/>
        <w:numPr>
          <w:ilvl w:val="3"/>
          <w:numId w:val="46"/>
        </w:numPr>
        <w:tabs>
          <w:tab w:val="clear" w:pos="3240"/>
        </w:tabs>
        <w:suppressAutoHyphens w:val="0"/>
        <w:spacing w:after="0"/>
        <w:ind w:left="284" w:hanging="284"/>
        <w:jc w:val="both"/>
        <w:rPr>
          <w:rFonts w:ascii="Segoe UI" w:eastAsia="Times New Roman" w:hAnsi="Segoe UI" w:cs="Segoe UI"/>
          <w:sz w:val="20"/>
          <w:lang w:eastAsia="pl-PL"/>
        </w:rPr>
      </w:pPr>
      <w:r w:rsidRPr="00E869EE">
        <w:rPr>
          <w:rFonts w:ascii="Segoe UI" w:eastAsia="Times New Roman" w:hAnsi="Segoe UI" w:cs="Segoe UI"/>
          <w:sz w:val="20"/>
          <w:lang w:eastAsia="pl-PL"/>
        </w:rPr>
        <w:t>Wszelkie zmiany i uzupełnienia treści umowy mogą być dokonywane wyłącznie w formie aneksu podpisanego przez obie strony.</w:t>
      </w:r>
    </w:p>
    <w:p w14:paraId="7BEC73B7" w14:textId="4EA5915F" w:rsidR="00D34AF3" w:rsidRPr="00E869EE" w:rsidRDefault="00E869EE" w:rsidP="00E869EE">
      <w:pPr>
        <w:widowControl w:val="0"/>
        <w:tabs>
          <w:tab w:val="left" w:pos="284"/>
        </w:tabs>
        <w:suppressAutoHyphens w:val="0"/>
        <w:ind w:left="284" w:hanging="284"/>
        <w:jc w:val="both"/>
        <w:rPr>
          <w:rFonts w:ascii="Segoe UI" w:eastAsia="Times New Roman" w:hAnsi="Segoe UI" w:cs="Segoe UI"/>
          <w:b/>
          <w:lang w:eastAsia="pl-PL"/>
        </w:rPr>
      </w:pPr>
      <w:r w:rsidRPr="00E869EE">
        <w:rPr>
          <w:rFonts w:ascii="Segoe UI" w:eastAsia="Times New Roman" w:hAnsi="Segoe UI" w:cs="Segoe UI"/>
          <w:lang w:eastAsia="pl-PL"/>
        </w:rPr>
        <w:t>2.</w:t>
      </w:r>
      <w:r w:rsidRPr="00E869EE">
        <w:rPr>
          <w:rFonts w:ascii="Segoe UI" w:eastAsia="Times New Roman" w:hAnsi="Segoe UI" w:cs="Segoe UI"/>
          <w:lang w:eastAsia="pl-PL"/>
        </w:rPr>
        <w:tab/>
        <w:t>KUPUJĄCY dopuszcza zmianę niniejszej umowy polegającą na dostawie zamiast sprzętu zaproponowanego w ofercie sprzętu o co najmniej jednym parametrze wyższym w stosunku do zaoferowanego, jeżeli DOSTAWCA z przyczyn uzasadnionych nie jest w stanie dostarczyć sprzętu określonego w ofercie.</w:t>
      </w:r>
    </w:p>
    <w:p w14:paraId="20B8F956" w14:textId="03BBBE06" w:rsidR="00D34AF3" w:rsidRPr="00D34AF3" w:rsidRDefault="00D34AF3" w:rsidP="00E869EE">
      <w:pPr>
        <w:widowControl w:val="0"/>
        <w:suppressAutoHyphens w:val="0"/>
        <w:rPr>
          <w:rFonts w:ascii="Segoe UI" w:eastAsia="Times New Roman" w:hAnsi="Segoe UI" w:cs="Segoe UI"/>
          <w:b/>
          <w:lang w:eastAsia="pl-PL"/>
        </w:rPr>
      </w:pPr>
    </w:p>
    <w:p w14:paraId="73422C02" w14:textId="77777777" w:rsidR="00D34AF3" w:rsidRPr="00D34AF3" w:rsidRDefault="00D34AF3" w:rsidP="00D34AF3">
      <w:pPr>
        <w:widowControl w:val="0"/>
        <w:suppressAutoHyphens w:val="0"/>
        <w:jc w:val="center"/>
        <w:rPr>
          <w:rFonts w:ascii="Segoe UI" w:eastAsia="Times New Roman" w:hAnsi="Segoe UI" w:cs="Segoe UI"/>
          <w:b/>
          <w:lang w:eastAsia="pl-PL"/>
        </w:rPr>
      </w:pPr>
      <w:r w:rsidRPr="00D34AF3">
        <w:rPr>
          <w:rFonts w:ascii="Segoe UI" w:eastAsia="Times New Roman" w:hAnsi="Segoe UI" w:cs="Segoe UI"/>
          <w:b/>
          <w:lang w:eastAsia="pl-PL"/>
        </w:rPr>
        <w:t>§ 10</w:t>
      </w:r>
    </w:p>
    <w:p w14:paraId="4C9F4BC7" w14:textId="77777777" w:rsidR="00D34AF3" w:rsidRPr="00D34AF3" w:rsidRDefault="00D34AF3" w:rsidP="00D34AF3">
      <w:pPr>
        <w:widowControl w:val="0"/>
        <w:suppressAutoHyphens w:val="0"/>
        <w:jc w:val="center"/>
        <w:rPr>
          <w:rFonts w:ascii="Segoe UI" w:eastAsia="Times New Roman" w:hAnsi="Segoe UI" w:cs="Segoe UI"/>
          <w:b/>
          <w:lang w:eastAsia="pl-PL"/>
        </w:rPr>
      </w:pPr>
    </w:p>
    <w:p w14:paraId="162ADF4C" w14:textId="77777777" w:rsidR="00D34AF3" w:rsidRPr="00D34AF3" w:rsidRDefault="00D34AF3" w:rsidP="00D34AF3">
      <w:pPr>
        <w:widowControl w:val="0"/>
        <w:suppressAutoHyphens w:val="0"/>
        <w:jc w:val="both"/>
        <w:rPr>
          <w:rFonts w:ascii="Segoe UI" w:eastAsia="Times New Roman" w:hAnsi="Segoe UI" w:cs="Segoe UI"/>
          <w:lang w:eastAsia="pl-PL"/>
        </w:rPr>
      </w:pPr>
      <w:r w:rsidRPr="00D34AF3">
        <w:rPr>
          <w:rFonts w:ascii="Segoe UI" w:eastAsia="Times New Roman" w:hAnsi="Segoe UI" w:cs="Segoe UI"/>
          <w:lang w:eastAsia="pl-PL"/>
        </w:rPr>
        <w:t>Spory pomiędzy stronami będzie rozpatrywał właściwy rzeczowo sąd powszechny w Koszalinie.</w:t>
      </w:r>
    </w:p>
    <w:p w14:paraId="28A2E33B" w14:textId="24BB2B2F" w:rsidR="00D34AF3" w:rsidRPr="00D34AF3" w:rsidRDefault="00D34AF3" w:rsidP="00E869EE">
      <w:pPr>
        <w:widowControl w:val="0"/>
        <w:suppressAutoHyphens w:val="0"/>
        <w:rPr>
          <w:rFonts w:ascii="Segoe UI" w:eastAsia="Times New Roman" w:hAnsi="Segoe UI" w:cs="Segoe UI"/>
          <w:b/>
          <w:lang w:eastAsia="pl-PL"/>
        </w:rPr>
      </w:pPr>
    </w:p>
    <w:p w14:paraId="0BF4074F" w14:textId="77777777" w:rsidR="00D34AF3" w:rsidRPr="00D34AF3" w:rsidRDefault="00D34AF3" w:rsidP="00D34AF3">
      <w:pPr>
        <w:widowControl w:val="0"/>
        <w:suppressAutoHyphens w:val="0"/>
        <w:jc w:val="center"/>
        <w:rPr>
          <w:rFonts w:ascii="Segoe UI" w:eastAsia="Times New Roman" w:hAnsi="Segoe UI" w:cs="Segoe UI"/>
          <w:b/>
          <w:lang w:eastAsia="pl-PL"/>
        </w:rPr>
      </w:pPr>
      <w:r w:rsidRPr="00D34AF3">
        <w:rPr>
          <w:rFonts w:ascii="Segoe UI" w:eastAsia="Times New Roman" w:hAnsi="Segoe UI" w:cs="Segoe UI"/>
          <w:b/>
          <w:lang w:eastAsia="pl-PL"/>
        </w:rPr>
        <w:t>§ 11</w:t>
      </w:r>
    </w:p>
    <w:p w14:paraId="2BC91002" w14:textId="77777777" w:rsidR="00D34AF3" w:rsidRPr="00D34AF3" w:rsidRDefault="00D34AF3" w:rsidP="00D34AF3">
      <w:pPr>
        <w:widowControl w:val="0"/>
        <w:suppressAutoHyphens w:val="0"/>
        <w:jc w:val="center"/>
        <w:rPr>
          <w:rFonts w:ascii="Segoe UI" w:eastAsia="Times New Roman" w:hAnsi="Segoe UI" w:cs="Segoe UI"/>
          <w:b/>
          <w:lang w:eastAsia="pl-PL"/>
        </w:rPr>
      </w:pPr>
    </w:p>
    <w:p w14:paraId="5B77D9F1" w14:textId="77777777" w:rsidR="00D34AF3" w:rsidRPr="00D34AF3" w:rsidRDefault="00D34AF3" w:rsidP="00D34AF3">
      <w:pPr>
        <w:widowControl w:val="0"/>
        <w:suppressAutoHyphens w:val="0"/>
        <w:jc w:val="both"/>
        <w:rPr>
          <w:rFonts w:ascii="Segoe UI" w:eastAsia="Times New Roman" w:hAnsi="Segoe UI" w:cs="Segoe UI"/>
          <w:lang w:eastAsia="pl-PL"/>
        </w:rPr>
      </w:pPr>
      <w:r w:rsidRPr="00D34AF3">
        <w:rPr>
          <w:rFonts w:ascii="Segoe UI" w:eastAsia="Times New Roman" w:hAnsi="Segoe UI" w:cs="Segoe UI"/>
          <w:lang w:eastAsia="pl-PL"/>
        </w:rPr>
        <w:t>Umowa niniejsza została sporządzona w trzech jednobrzmiących egzemplarzach, z czego jeden egzemplarz dla DOSTAWCY</w:t>
      </w:r>
      <w:r w:rsidRPr="00D34AF3">
        <w:rPr>
          <w:rFonts w:ascii="Segoe UI" w:eastAsia="Times New Roman" w:hAnsi="Segoe UI" w:cs="Segoe UI"/>
          <w:b/>
          <w:bCs/>
          <w:iCs/>
          <w:lang w:eastAsia="pl-PL"/>
        </w:rPr>
        <w:t xml:space="preserve"> </w:t>
      </w:r>
      <w:r w:rsidRPr="00D34AF3">
        <w:rPr>
          <w:rFonts w:ascii="Segoe UI" w:eastAsia="Times New Roman" w:hAnsi="Segoe UI" w:cs="Segoe UI"/>
          <w:lang w:eastAsia="pl-PL"/>
        </w:rPr>
        <w:t>oraz dwa egzemplarze dla KUPUJĄCEGO.</w:t>
      </w:r>
    </w:p>
    <w:p w14:paraId="1FF0DBC1" w14:textId="77777777" w:rsidR="00D34AF3" w:rsidRPr="00D34AF3" w:rsidRDefault="00D34AF3" w:rsidP="00D34AF3">
      <w:pPr>
        <w:widowControl w:val="0"/>
        <w:suppressAutoHyphens w:val="0"/>
        <w:jc w:val="both"/>
        <w:rPr>
          <w:rFonts w:ascii="Segoe UI" w:eastAsia="Times New Roman" w:hAnsi="Segoe UI" w:cs="Segoe UI"/>
          <w:lang w:eastAsia="pl-PL"/>
        </w:rPr>
      </w:pPr>
    </w:p>
    <w:p w14:paraId="762B2F7C" w14:textId="77777777" w:rsidR="00D34AF3" w:rsidRPr="00D34AF3" w:rsidRDefault="00D34AF3" w:rsidP="00D34AF3">
      <w:pPr>
        <w:widowControl w:val="0"/>
        <w:suppressAutoHyphens w:val="0"/>
        <w:jc w:val="both"/>
        <w:rPr>
          <w:rFonts w:ascii="Segoe UI" w:eastAsia="Times New Roman" w:hAnsi="Segoe UI" w:cs="Segoe UI"/>
          <w:lang w:eastAsia="pl-PL"/>
        </w:rPr>
      </w:pPr>
      <w:r w:rsidRPr="00D34AF3">
        <w:rPr>
          <w:rFonts w:ascii="Segoe UI" w:eastAsia="Times New Roman" w:hAnsi="Segoe UI" w:cs="Segoe UI"/>
          <w:lang w:eastAsia="pl-PL"/>
        </w:rPr>
        <w:t xml:space="preserve">   </w:t>
      </w:r>
    </w:p>
    <w:p w14:paraId="71C9A6F9" w14:textId="77777777" w:rsidR="00D34AF3" w:rsidRPr="00D34AF3" w:rsidRDefault="00D34AF3" w:rsidP="00E869EE">
      <w:pPr>
        <w:keepNext/>
        <w:suppressAutoHyphens w:val="0"/>
        <w:spacing w:line="360" w:lineRule="auto"/>
        <w:outlineLvl w:val="0"/>
        <w:rPr>
          <w:rFonts w:ascii="Segoe UI" w:eastAsia="Times New Roman" w:hAnsi="Segoe UI" w:cs="Segoe UI"/>
          <w:b/>
          <w:bCs/>
          <w:lang w:eastAsia="pl-PL"/>
        </w:rPr>
      </w:pPr>
      <w:r w:rsidRPr="00D34AF3">
        <w:rPr>
          <w:rFonts w:ascii="Segoe UI" w:eastAsia="Times New Roman" w:hAnsi="Segoe UI" w:cs="Segoe UI"/>
          <w:b/>
          <w:bCs/>
          <w:lang w:eastAsia="pl-PL"/>
        </w:rPr>
        <w:t xml:space="preserve">   </w:t>
      </w:r>
      <w:r w:rsidRPr="00D34AF3">
        <w:rPr>
          <w:rFonts w:ascii="Segoe UI" w:eastAsia="Times New Roman" w:hAnsi="Segoe UI" w:cs="Segoe UI"/>
          <w:b/>
          <w:bCs/>
          <w:lang w:eastAsia="pl-PL"/>
        </w:rPr>
        <w:tab/>
        <w:t>DOSTAWCA</w:t>
      </w:r>
      <w:r w:rsidRPr="00D34AF3">
        <w:rPr>
          <w:rFonts w:ascii="Segoe UI" w:eastAsia="Times New Roman" w:hAnsi="Segoe UI" w:cs="Segoe UI"/>
          <w:b/>
          <w:bCs/>
          <w:lang w:eastAsia="pl-PL"/>
        </w:rPr>
        <w:tab/>
      </w:r>
      <w:r w:rsidRPr="00D34AF3">
        <w:rPr>
          <w:rFonts w:ascii="Segoe UI" w:eastAsia="Times New Roman" w:hAnsi="Segoe UI" w:cs="Segoe UI"/>
          <w:b/>
          <w:bCs/>
          <w:lang w:eastAsia="pl-PL"/>
        </w:rPr>
        <w:tab/>
      </w:r>
      <w:r w:rsidRPr="00D34AF3">
        <w:rPr>
          <w:rFonts w:ascii="Segoe UI" w:eastAsia="Times New Roman" w:hAnsi="Segoe UI" w:cs="Segoe UI"/>
          <w:b/>
          <w:bCs/>
          <w:lang w:eastAsia="pl-PL"/>
        </w:rPr>
        <w:tab/>
      </w:r>
      <w:r w:rsidRPr="00D34AF3">
        <w:rPr>
          <w:rFonts w:ascii="Segoe UI" w:eastAsia="Times New Roman" w:hAnsi="Segoe UI" w:cs="Segoe UI"/>
          <w:b/>
          <w:bCs/>
          <w:lang w:eastAsia="pl-PL"/>
        </w:rPr>
        <w:tab/>
      </w:r>
      <w:r w:rsidRPr="00D34AF3">
        <w:rPr>
          <w:rFonts w:ascii="Segoe UI" w:eastAsia="Times New Roman" w:hAnsi="Segoe UI" w:cs="Segoe UI"/>
          <w:b/>
          <w:bCs/>
          <w:lang w:eastAsia="pl-PL"/>
        </w:rPr>
        <w:tab/>
      </w:r>
      <w:r w:rsidRPr="00D34AF3">
        <w:rPr>
          <w:rFonts w:ascii="Segoe UI" w:eastAsia="Times New Roman" w:hAnsi="Segoe UI" w:cs="Segoe UI"/>
          <w:b/>
          <w:bCs/>
          <w:lang w:eastAsia="pl-PL"/>
        </w:rPr>
        <w:tab/>
      </w:r>
      <w:r w:rsidRPr="00D34AF3">
        <w:rPr>
          <w:rFonts w:ascii="Segoe UI" w:eastAsia="Times New Roman" w:hAnsi="Segoe UI" w:cs="Segoe UI"/>
          <w:b/>
          <w:bCs/>
          <w:lang w:eastAsia="pl-PL"/>
        </w:rPr>
        <w:tab/>
        <w:t xml:space="preserve">            KUPUJĄCY</w:t>
      </w:r>
    </w:p>
    <w:p w14:paraId="60179345" w14:textId="77777777" w:rsidR="00D34AF3" w:rsidRPr="00D34AF3" w:rsidRDefault="00D34AF3" w:rsidP="00D34AF3">
      <w:pPr>
        <w:widowControl w:val="0"/>
        <w:suppressAutoHyphens w:val="0"/>
        <w:jc w:val="both"/>
        <w:rPr>
          <w:rFonts w:ascii="Segoe UI" w:eastAsia="Times New Roman" w:hAnsi="Segoe UI" w:cs="Segoe UI"/>
          <w:b/>
          <w:lang w:eastAsia="pl-PL"/>
        </w:rPr>
      </w:pPr>
      <w:r w:rsidRPr="00D34AF3">
        <w:rPr>
          <w:rFonts w:ascii="Segoe UI" w:eastAsia="Times New Roman" w:hAnsi="Segoe UI" w:cs="Segoe UI"/>
          <w:b/>
          <w:lang w:eastAsia="pl-PL"/>
        </w:rPr>
        <w:tab/>
      </w:r>
    </w:p>
    <w:p w14:paraId="03799ECE" w14:textId="77777777" w:rsidR="00D34AF3" w:rsidRPr="00D34AF3" w:rsidRDefault="00D34AF3" w:rsidP="00D34AF3">
      <w:pPr>
        <w:widowControl w:val="0"/>
        <w:suppressAutoHyphens w:val="0"/>
        <w:rPr>
          <w:rFonts w:ascii="Segoe UI" w:eastAsia="Times New Roman" w:hAnsi="Segoe UI" w:cs="Segoe UI"/>
          <w:lang w:eastAsia="pl-PL"/>
        </w:rPr>
      </w:pPr>
      <w:r w:rsidRPr="00D34AF3">
        <w:rPr>
          <w:rFonts w:ascii="Segoe UI" w:eastAsia="Times New Roman" w:hAnsi="Segoe UI" w:cs="Segoe UI"/>
          <w:lang w:eastAsia="pl-PL"/>
        </w:rPr>
        <w:t xml:space="preserve">       .............................................</w:t>
      </w:r>
      <w:r w:rsidRPr="00D34AF3">
        <w:rPr>
          <w:rFonts w:ascii="Segoe UI" w:eastAsia="Times New Roman" w:hAnsi="Segoe UI" w:cs="Segoe UI"/>
          <w:lang w:eastAsia="pl-PL"/>
        </w:rPr>
        <w:tab/>
        <w:t xml:space="preserve">             </w:t>
      </w:r>
      <w:r w:rsidRPr="00D34AF3">
        <w:rPr>
          <w:rFonts w:ascii="Segoe UI" w:eastAsia="Times New Roman" w:hAnsi="Segoe UI" w:cs="Segoe UI"/>
          <w:lang w:eastAsia="pl-PL"/>
        </w:rPr>
        <w:tab/>
        <w:t xml:space="preserve">        </w:t>
      </w:r>
      <w:r w:rsidRPr="00D34AF3">
        <w:rPr>
          <w:rFonts w:ascii="Segoe UI" w:eastAsia="Times New Roman" w:hAnsi="Segoe UI" w:cs="Segoe UI"/>
          <w:lang w:eastAsia="pl-PL"/>
        </w:rPr>
        <w:tab/>
      </w:r>
      <w:r w:rsidRPr="00D34AF3">
        <w:rPr>
          <w:rFonts w:ascii="Segoe UI" w:eastAsia="Times New Roman" w:hAnsi="Segoe UI" w:cs="Segoe UI"/>
          <w:lang w:eastAsia="pl-PL"/>
        </w:rPr>
        <w:tab/>
        <w:t xml:space="preserve">                  ............................................</w:t>
      </w:r>
    </w:p>
    <w:sectPr w:rsidR="00D34AF3" w:rsidRPr="00D34AF3" w:rsidSect="00394402">
      <w:headerReference w:type="default" r:id="rId12"/>
      <w:footerReference w:type="default" r:id="rId13"/>
      <w:headerReference w:type="first" r:id="rId14"/>
      <w:footerReference w:type="first" r:id="rId15"/>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8F968" w14:textId="77777777" w:rsidR="00774272" w:rsidRDefault="00774272">
      <w:r>
        <w:separator/>
      </w:r>
    </w:p>
  </w:endnote>
  <w:endnote w:type="continuationSeparator" w:id="0">
    <w:p w14:paraId="51089770" w14:textId="77777777" w:rsidR="00774272" w:rsidRDefault="0077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UI">
    <w:altName w:val="MS Mincho"/>
    <w:panose1 w:val="00000000000000000000"/>
    <w:charset w:val="80"/>
    <w:family w:val="auto"/>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E8099" w14:textId="74CF2D91" w:rsidR="00774272" w:rsidRPr="006F3B26" w:rsidRDefault="00774272">
    <w:pPr>
      <w:pStyle w:val="Stopka"/>
      <w:jc w:val="right"/>
      <w:rPr>
        <w:rFonts w:ascii="Segoe UI" w:hAnsi="Segoe UI" w:cs="Segoe UI"/>
      </w:rPr>
    </w:pPr>
    <w:r w:rsidRPr="006F3B26">
      <w:rPr>
        <w:rFonts w:ascii="Segoe UI" w:hAnsi="Segoe UI" w:cs="Segoe UI"/>
      </w:rPr>
      <w:fldChar w:fldCharType="begin"/>
    </w:r>
    <w:r w:rsidRPr="006F3B26">
      <w:rPr>
        <w:rFonts w:ascii="Segoe UI" w:hAnsi="Segoe UI" w:cs="Segoe UI"/>
      </w:rPr>
      <w:instrText>PAGE   \* MERGEFORMAT</w:instrText>
    </w:r>
    <w:r w:rsidRPr="006F3B26">
      <w:rPr>
        <w:rFonts w:ascii="Segoe UI" w:hAnsi="Segoe UI" w:cs="Segoe UI"/>
      </w:rPr>
      <w:fldChar w:fldCharType="separate"/>
    </w:r>
    <w:r w:rsidR="00200E82">
      <w:rPr>
        <w:rFonts w:ascii="Segoe UI" w:hAnsi="Segoe UI" w:cs="Segoe UI"/>
        <w:noProof/>
      </w:rPr>
      <w:t>22</w:t>
    </w:r>
    <w:r w:rsidRPr="006F3B26">
      <w:rPr>
        <w:rFonts w:ascii="Segoe UI" w:hAnsi="Segoe UI" w:cs="Segoe UI"/>
      </w:rPr>
      <w:fldChar w:fldCharType="end"/>
    </w:r>
  </w:p>
  <w:p w14:paraId="1BF83C2F" w14:textId="77777777" w:rsidR="00774272" w:rsidRDefault="00774272">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63006" w14:textId="77777777" w:rsidR="00774272" w:rsidRDefault="00774272">
    <w:pPr>
      <w:pStyle w:val="Stopka"/>
      <w:jc w:val="right"/>
    </w:pPr>
    <w:r>
      <w:rPr>
        <w:noProof/>
        <w:lang w:eastAsia="pl-PL"/>
      </w:rPr>
      <mc:AlternateContent>
        <mc:Choice Requires="wps">
          <w:drawing>
            <wp:anchor distT="0" distB="0" distL="0" distR="0" simplePos="0" relativeHeight="251657216" behindDoc="0" locked="0" layoutInCell="1" allowOverlap="1" wp14:anchorId="239029AD" wp14:editId="6C9B8519">
              <wp:simplePos x="0" y="0"/>
              <wp:positionH relativeFrom="margin">
                <wp:align>center</wp:align>
              </wp:positionH>
              <wp:positionV relativeFrom="paragraph">
                <wp:posOffset>635</wp:posOffset>
              </wp:positionV>
              <wp:extent cx="13970" cy="145415"/>
              <wp:effectExtent l="1270" t="635" r="381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4DF337" w14:textId="77777777" w:rsidR="00774272" w:rsidRDefault="00774272">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029AD" id="_x0000_t202" coordsize="21600,21600" o:spt="202" path="m,l,21600r21600,l21600,xe">
              <v:stroke joinstyle="miter"/>
              <v:path gradientshapeok="t" o:connecttype="rect"/>
            </v:shapetype>
            <v:shape id="Text Box 2" o:spid="_x0000_s1026" type="#_x0000_t202" style="position:absolute;left:0;text-align:left;margin-left:0;margin-top:.05pt;width:1.1pt;height:11.4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leAIAAP0EAAAOAAAAZHJzL2Uyb0RvYy54bWysVNuO2yAQfa/Uf0C8Z22nzm5srbPaS1NV&#10;2l6k3X4AMThGxQwFEntb9d874Dib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" stroked="f">
              <v:textbox inset="0,0,0,0">
                <w:txbxContent>
                  <w:p w14:paraId="254DF337" w14:textId="77777777" w:rsidR="00D34AF3" w:rsidRDefault="00D34AF3">
                    <w:pPr>
                      <w:pStyle w:val="Stopka"/>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F23B1" w14:textId="77777777" w:rsidR="00774272" w:rsidRDefault="00774272">
      <w:r>
        <w:separator/>
      </w:r>
    </w:p>
  </w:footnote>
  <w:footnote w:type="continuationSeparator" w:id="0">
    <w:p w14:paraId="5E831FB7" w14:textId="77777777" w:rsidR="00774272" w:rsidRDefault="00774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D7F9D" w14:textId="33DF1D98" w:rsidR="00774272" w:rsidRPr="00166C31" w:rsidRDefault="00774272" w:rsidP="00166C31">
    <w:pPr>
      <w:pStyle w:val="Nagwek"/>
      <w:rPr>
        <w:rFonts w:ascii="Calibri" w:hAnsi="Calibri" w:cs="Calibri"/>
      </w:rPr>
    </w:pPr>
    <w:r>
      <w:rPr>
        <w:rFonts w:ascii="Segoe UI" w:hAnsi="Segoe UI" w:cs="Segoe UI"/>
      </w:rPr>
      <w:t>BZP-6.271.1.7.2022.AP</w:t>
    </w:r>
  </w:p>
  <w:p w14:paraId="78B56CDE" w14:textId="77777777" w:rsidR="00774272" w:rsidRDefault="00774272">
    <w:pPr>
      <w:pStyle w:val="Nagwek"/>
    </w:pPr>
  </w:p>
  <w:p w14:paraId="631E81C0" w14:textId="77777777" w:rsidR="00774272" w:rsidRDefault="0077427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15112" w14:textId="77777777" w:rsidR="00774272" w:rsidRDefault="00774272">
    <w:pPr>
      <w:pStyle w:val="Nagwek"/>
    </w:pPr>
    <w:r>
      <w:t>BZP-9.271.1.1.2021.AN</w:t>
    </w:r>
  </w:p>
  <w:p w14:paraId="5920024B" w14:textId="77777777" w:rsidR="00774272" w:rsidRDefault="00774272">
    <w:pPr>
      <w:pStyle w:val="Nagwek"/>
      <w:rPr>
        <w:rFonts w:ascii="Segoe UI" w:hAnsi="Segoe UI" w:cs="Segoe U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75" w:hanging="375"/>
      </w:pPr>
      <w:rPr>
        <w:rFonts w:eastAsia="Arial" w:hint="default"/>
      </w:rPr>
    </w:lvl>
    <w:lvl w:ilvl="1">
      <w:start w:val="1"/>
      <w:numFmt w:val="decimal"/>
      <w:lvlText w:val="%1.%2)"/>
      <w:lvlJc w:val="left"/>
      <w:pPr>
        <w:tabs>
          <w:tab w:val="num" w:pos="0"/>
        </w:tabs>
        <w:ind w:left="375" w:hanging="375"/>
      </w:pPr>
      <w:rPr>
        <w:rFonts w:eastAsia="Arial" w:hint="default"/>
      </w:rPr>
    </w:lvl>
    <w:lvl w:ilvl="2">
      <w:start w:val="1"/>
      <w:numFmt w:val="decimal"/>
      <w:lvlText w:val="%1.%2.%3."/>
      <w:lvlJc w:val="left"/>
      <w:pPr>
        <w:tabs>
          <w:tab w:val="num" w:pos="0"/>
        </w:tabs>
        <w:ind w:left="720" w:hanging="720"/>
      </w:pPr>
      <w:rPr>
        <w:rFonts w:eastAsia="Arial" w:hint="default"/>
      </w:rPr>
    </w:lvl>
    <w:lvl w:ilvl="3">
      <w:start w:val="1"/>
      <w:numFmt w:val="decimal"/>
      <w:lvlText w:val="%1.%2.%3.%4."/>
      <w:lvlJc w:val="left"/>
      <w:pPr>
        <w:tabs>
          <w:tab w:val="num" w:pos="0"/>
        </w:tabs>
        <w:ind w:left="720" w:hanging="720"/>
      </w:pPr>
      <w:rPr>
        <w:rFonts w:eastAsia="Arial" w:hint="default"/>
      </w:rPr>
    </w:lvl>
    <w:lvl w:ilvl="4">
      <w:start w:val="1"/>
      <w:numFmt w:val="decimal"/>
      <w:lvlText w:val="%1.%2.%3.%4.%5."/>
      <w:lvlJc w:val="left"/>
      <w:pPr>
        <w:tabs>
          <w:tab w:val="num" w:pos="0"/>
        </w:tabs>
        <w:ind w:left="1080" w:hanging="1080"/>
      </w:pPr>
      <w:rPr>
        <w:rFonts w:eastAsia="Arial" w:hint="default"/>
      </w:rPr>
    </w:lvl>
    <w:lvl w:ilvl="5">
      <w:start w:val="1"/>
      <w:numFmt w:val="decimal"/>
      <w:lvlText w:val="%1.%2.%3.%4.%5.%6."/>
      <w:lvlJc w:val="left"/>
      <w:pPr>
        <w:tabs>
          <w:tab w:val="num" w:pos="0"/>
        </w:tabs>
        <w:ind w:left="1080" w:hanging="1080"/>
      </w:pPr>
      <w:rPr>
        <w:rFonts w:eastAsia="Arial" w:hint="default"/>
      </w:rPr>
    </w:lvl>
    <w:lvl w:ilvl="6">
      <w:start w:val="1"/>
      <w:numFmt w:val="decimal"/>
      <w:lvlText w:val="%1.%2.%3.%4.%5.%6.%7."/>
      <w:lvlJc w:val="left"/>
      <w:pPr>
        <w:tabs>
          <w:tab w:val="num" w:pos="0"/>
        </w:tabs>
        <w:ind w:left="1440" w:hanging="1440"/>
      </w:pPr>
      <w:rPr>
        <w:rFonts w:eastAsia="Arial" w:hint="default"/>
      </w:rPr>
    </w:lvl>
    <w:lvl w:ilvl="7">
      <w:start w:val="1"/>
      <w:numFmt w:val="decimal"/>
      <w:lvlText w:val="%1.%2.%3.%4.%5.%6.%7.%8."/>
      <w:lvlJc w:val="left"/>
      <w:pPr>
        <w:tabs>
          <w:tab w:val="num" w:pos="0"/>
        </w:tabs>
        <w:ind w:left="1440" w:hanging="1440"/>
      </w:pPr>
      <w:rPr>
        <w:rFonts w:eastAsia="Arial" w:hint="default"/>
      </w:rPr>
    </w:lvl>
    <w:lvl w:ilvl="8">
      <w:start w:val="1"/>
      <w:numFmt w:val="decimal"/>
      <w:lvlText w:val="%1.%2.%3.%4.%5.%6.%7.%8.%9."/>
      <w:lvlJc w:val="left"/>
      <w:pPr>
        <w:tabs>
          <w:tab w:val="num" w:pos="0"/>
        </w:tabs>
        <w:ind w:left="1800" w:hanging="1800"/>
      </w:pPr>
      <w:rPr>
        <w:rFonts w:eastAsia="Arial" w:hint="default"/>
      </w:rPr>
    </w:lvl>
  </w:abstractNum>
  <w:abstractNum w:abstractNumId="2" w15:restartNumberingAfterBreak="0">
    <w:nsid w:val="00000003"/>
    <w:multiLevelType w:val="singleLevel"/>
    <w:tmpl w:val="00000003"/>
    <w:name w:val="WW8Num3"/>
    <w:lvl w:ilvl="0">
      <w:start w:val="4"/>
      <w:numFmt w:val="decimal"/>
      <w:lvlText w:val="%1)"/>
      <w:lvlJc w:val="left"/>
      <w:pPr>
        <w:tabs>
          <w:tab w:val="num" w:pos="0"/>
        </w:tabs>
        <w:ind w:left="720" w:hanging="360"/>
      </w:pPr>
      <w:rPr>
        <w:rFonts w:cs="Segoe UI" w:hint="default"/>
        <w:b w:val="0"/>
        <w:i w:val="0"/>
        <w:iCs/>
        <w:sz w:val="20"/>
      </w:rPr>
    </w:lvl>
  </w:abstractNum>
  <w:abstractNum w:abstractNumId="3" w15:restartNumberingAfterBreak="0">
    <w:nsid w:val="00000004"/>
    <w:multiLevelType w:val="multilevel"/>
    <w:tmpl w:val="26DE8100"/>
    <w:name w:val="WW8Num4"/>
    <w:lvl w:ilvl="0">
      <w:start w:val="1"/>
      <w:numFmt w:val="decimal"/>
      <w:pStyle w:val="Styl2"/>
      <w:lvlText w:val="%1."/>
      <w:lvlJc w:val="left"/>
      <w:pPr>
        <w:tabs>
          <w:tab w:val="num" w:pos="360"/>
        </w:tabs>
        <w:ind w:left="360" w:hanging="360"/>
      </w:pPr>
      <w:rPr>
        <w:rFonts w:ascii="Segoe UI" w:hAnsi="Segoe UI" w:cs="Segoe UI" w:hint="default"/>
        <w:b/>
        <w:bCs/>
        <w:i w:val="0"/>
        <w:sz w:val="20"/>
      </w:rPr>
    </w:lvl>
    <w:lvl w:ilvl="1">
      <w:start w:val="1"/>
      <w:numFmt w:val="decimal"/>
      <w:lvlText w:val="%1.%2"/>
      <w:lvlJc w:val="left"/>
      <w:pPr>
        <w:tabs>
          <w:tab w:val="num" w:pos="420"/>
        </w:tabs>
        <w:ind w:left="420" w:hanging="420"/>
      </w:pPr>
      <w:rPr>
        <w:rFonts w:ascii="Segoe UI" w:hAnsi="Segoe UI" w:cs="Segoe UI" w:hint="default"/>
        <w:b w:val="0"/>
        <w:bCs/>
        <w:i w:val="0"/>
        <w:sz w:val="20"/>
      </w:rPr>
    </w:lvl>
    <w:lvl w:ilvl="2">
      <w:start w:val="1"/>
      <w:numFmt w:val="decimal"/>
      <w:lvlText w:val="%1.%2.%3"/>
      <w:lvlJc w:val="left"/>
      <w:pPr>
        <w:tabs>
          <w:tab w:val="num" w:pos="720"/>
        </w:tabs>
        <w:ind w:left="720" w:hanging="720"/>
      </w:pPr>
      <w:rPr>
        <w:rFonts w:ascii="Segoe UI" w:hAnsi="Segoe UI" w:cs="Segoe UI" w:hint="default"/>
        <w:b w:val="0"/>
        <w:bCs/>
        <w:i w:val="0"/>
        <w:sz w:val="20"/>
      </w:rPr>
    </w:lvl>
    <w:lvl w:ilvl="3">
      <w:start w:val="1"/>
      <w:numFmt w:val="decimal"/>
      <w:lvlText w:val="%1.%2.%3.%4"/>
      <w:lvlJc w:val="left"/>
      <w:pPr>
        <w:tabs>
          <w:tab w:val="num" w:pos="1080"/>
        </w:tabs>
        <w:ind w:left="1080" w:hanging="1080"/>
      </w:pPr>
      <w:rPr>
        <w:rFonts w:ascii="Segoe UI" w:hAnsi="Segoe UI" w:cs="Segoe UI" w:hint="default"/>
        <w:b w:val="0"/>
        <w:bCs/>
        <w:i w:val="0"/>
        <w:sz w:val="20"/>
      </w:rPr>
    </w:lvl>
    <w:lvl w:ilvl="4">
      <w:start w:val="1"/>
      <w:numFmt w:val="decimal"/>
      <w:lvlText w:val="%1.%2.%3.%4.%5"/>
      <w:lvlJc w:val="left"/>
      <w:pPr>
        <w:tabs>
          <w:tab w:val="num" w:pos="1080"/>
        </w:tabs>
        <w:ind w:left="1080" w:hanging="1080"/>
      </w:pPr>
      <w:rPr>
        <w:rFonts w:ascii="Segoe UI" w:hAnsi="Segoe UI" w:cs="Segoe UI" w:hint="default"/>
        <w:b w:val="0"/>
        <w:bCs/>
        <w:i w:val="0"/>
        <w:sz w:val="20"/>
      </w:rPr>
    </w:lvl>
    <w:lvl w:ilvl="5">
      <w:start w:val="1"/>
      <w:numFmt w:val="decimal"/>
      <w:lvlText w:val="%1.%2.%3.%4.%5.%6"/>
      <w:lvlJc w:val="left"/>
      <w:pPr>
        <w:tabs>
          <w:tab w:val="num" w:pos="1440"/>
        </w:tabs>
        <w:ind w:left="1440" w:hanging="1440"/>
      </w:pPr>
      <w:rPr>
        <w:rFonts w:ascii="Segoe UI" w:hAnsi="Segoe UI" w:cs="Segoe UI" w:hint="default"/>
        <w:b w:val="0"/>
        <w:bCs/>
        <w:i w:val="0"/>
        <w:sz w:val="20"/>
      </w:rPr>
    </w:lvl>
    <w:lvl w:ilvl="6">
      <w:start w:val="1"/>
      <w:numFmt w:val="decimal"/>
      <w:lvlText w:val="%1.%2.%3.%4.%5.%6.%7"/>
      <w:lvlJc w:val="left"/>
      <w:pPr>
        <w:tabs>
          <w:tab w:val="num" w:pos="1440"/>
        </w:tabs>
        <w:ind w:left="1440" w:hanging="1440"/>
      </w:pPr>
      <w:rPr>
        <w:rFonts w:ascii="Segoe UI" w:hAnsi="Segoe UI" w:cs="Segoe UI" w:hint="default"/>
        <w:b w:val="0"/>
        <w:bCs/>
        <w:i w:val="0"/>
        <w:sz w:val="20"/>
      </w:rPr>
    </w:lvl>
    <w:lvl w:ilvl="7">
      <w:start w:val="1"/>
      <w:numFmt w:val="decimal"/>
      <w:lvlText w:val="%1.%2.%3.%4.%5.%6.%7.%8"/>
      <w:lvlJc w:val="left"/>
      <w:pPr>
        <w:tabs>
          <w:tab w:val="num" w:pos="1800"/>
        </w:tabs>
        <w:ind w:left="1800" w:hanging="1800"/>
      </w:pPr>
      <w:rPr>
        <w:rFonts w:ascii="Segoe UI" w:hAnsi="Segoe UI" w:cs="Segoe UI" w:hint="default"/>
        <w:b w:val="0"/>
        <w:bCs/>
        <w:i w:val="0"/>
        <w:sz w:val="20"/>
      </w:rPr>
    </w:lvl>
    <w:lvl w:ilvl="8">
      <w:start w:val="1"/>
      <w:numFmt w:val="decimal"/>
      <w:lvlText w:val="%1.%2.%3.%4.%5.%6.%7.%8.%9"/>
      <w:lvlJc w:val="left"/>
      <w:pPr>
        <w:tabs>
          <w:tab w:val="num" w:pos="2160"/>
        </w:tabs>
        <w:ind w:left="2160" w:hanging="2160"/>
      </w:pPr>
      <w:rPr>
        <w:rFonts w:ascii="Segoe UI" w:hAnsi="Segoe UI" w:cs="Segoe UI" w:hint="default"/>
        <w:b w:val="0"/>
        <w:bCs/>
        <w:i w:val="0"/>
        <w:sz w:val="20"/>
      </w:rPr>
    </w:lvl>
  </w:abstractNum>
  <w:abstractNum w:abstractNumId="4" w15:restartNumberingAfterBreak="0">
    <w:nsid w:val="00000005"/>
    <w:multiLevelType w:val="singleLevel"/>
    <w:tmpl w:val="1D76B778"/>
    <w:name w:val="WW8Num5"/>
    <w:lvl w:ilvl="0">
      <w:start w:val="1"/>
      <w:numFmt w:val="decimal"/>
      <w:lvlText w:val="%1)"/>
      <w:lvlJc w:val="left"/>
      <w:pPr>
        <w:tabs>
          <w:tab w:val="num" w:pos="0"/>
        </w:tabs>
        <w:ind w:left="1004" w:hanging="360"/>
      </w:pPr>
      <w:rPr>
        <w:rFonts w:ascii="Segoe UI" w:eastAsia="Times New Roman" w:hAnsi="Segoe UI" w:cs="Segoe UI"/>
        <w:sz w:val="20"/>
        <w:szCs w:val="20"/>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4897" w:hanging="360"/>
      </w:pPr>
      <w:rPr>
        <w:rFonts w:cs="Segoe UI" w:hint="default"/>
      </w:rPr>
    </w:lvl>
  </w:abstractNum>
  <w:abstractNum w:abstractNumId="7" w15:restartNumberingAfterBreak="0">
    <w:nsid w:val="00000008"/>
    <w:multiLevelType w:val="singleLevel"/>
    <w:tmpl w:val="C2468D50"/>
    <w:name w:val="WW8Num8"/>
    <w:lvl w:ilvl="0">
      <w:start w:val="11"/>
      <w:numFmt w:val="decimal"/>
      <w:lvlText w:val="%1."/>
      <w:lvlJc w:val="left"/>
      <w:pPr>
        <w:tabs>
          <w:tab w:val="num" w:pos="-360"/>
        </w:tabs>
        <w:ind w:left="360" w:hanging="360"/>
      </w:pPr>
      <w:rPr>
        <w:rFonts w:hint="default"/>
        <w:b/>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31" w:hanging="360"/>
      </w:pPr>
      <w:rPr>
        <w:rFonts w:ascii="Symbol" w:hAnsi="Symbol" w:cs="Symbol"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10" w15:restartNumberingAfterBreak="0">
    <w:nsid w:val="0000000B"/>
    <w:multiLevelType w:val="multilevel"/>
    <w:tmpl w:val="0000000B"/>
    <w:name w:val="WW8Num11"/>
    <w:lvl w:ilvl="0">
      <w:start w:val="3"/>
      <w:numFmt w:val="decimal"/>
      <w:lvlText w:val="%1."/>
      <w:lvlJc w:val="left"/>
      <w:pPr>
        <w:tabs>
          <w:tab w:val="num" w:pos="0"/>
        </w:tabs>
        <w:ind w:left="360" w:hanging="360"/>
      </w:pPr>
      <w:rPr>
        <w:rFonts w:ascii="Segoe UI" w:eastAsia="Calibri" w:hAnsi="Segoe UI" w:cs="Segoe UI" w:hint="default"/>
      </w:rPr>
    </w:lvl>
    <w:lvl w:ilvl="1">
      <w:start w:val="1"/>
      <w:numFmt w:val="decimal"/>
      <w:lvlText w:val="%1.%2)"/>
      <w:lvlJc w:val="left"/>
      <w:pPr>
        <w:tabs>
          <w:tab w:val="num" w:pos="0"/>
        </w:tabs>
        <w:ind w:left="360" w:hanging="360"/>
      </w:pPr>
      <w:rPr>
        <w:rFonts w:ascii="Segoe UI" w:eastAsia="Calibri" w:hAnsi="Segoe UI" w:cs="Segoe UI" w:hint="default"/>
      </w:rPr>
    </w:lvl>
    <w:lvl w:ilvl="2">
      <w:start w:val="1"/>
      <w:numFmt w:val="decimal"/>
      <w:lvlText w:val="%1.%2.%3."/>
      <w:lvlJc w:val="left"/>
      <w:pPr>
        <w:tabs>
          <w:tab w:val="num" w:pos="0"/>
        </w:tabs>
        <w:ind w:left="720" w:hanging="720"/>
      </w:pPr>
      <w:rPr>
        <w:rFonts w:ascii="Segoe UI" w:eastAsia="Calibri" w:hAnsi="Segoe UI" w:cs="Segoe UI" w:hint="default"/>
      </w:rPr>
    </w:lvl>
    <w:lvl w:ilvl="3">
      <w:start w:val="1"/>
      <w:numFmt w:val="decimal"/>
      <w:lvlText w:val="%1.%2.%3.%4."/>
      <w:lvlJc w:val="left"/>
      <w:pPr>
        <w:tabs>
          <w:tab w:val="num" w:pos="0"/>
        </w:tabs>
        <w:ind w:left="720" w:hanging="720"/>
      </w:pPr>
      <w:rPr>
        <w:rFonts w:ascii="Segoe UI" w:eastAsia="Calibri" w:hAnsi="Segoe UI" w:cs="Segoe UI" w:hint="default"/>
      </w:rPr>
    </w:lvl>
    <w:lvl w:ilvl="4">
      <w:start w:val="1"/>
      <w:numFmt w:val="decimal"/>
      <w:lvlText w:val="%1.%2.%3.%4.%5."/>
      <w:lvlJc w:val="left"/>
      <w:pPr>
        <w:tabs>
          <w:tab w:val="num" w:pos="0"/>
        </w:tabs>
        <w:ind w:left="1080" w:hanging="1080"/>
      </w:pPr>
      <w:rPr>
        <w:rFonts w:ascii="Segoe UI" w:eastAsia="Calibri" w:hAnsi="Segoe UI" w:cs="Segoe UI" w:hint="default"/>
      </w:rPr>
    </w:lvl>
    <w:lvl w:ilvl="5">
      <w:start w:val="1"/>
      <w:numFmt w:val="decimal"/>
      <w:lvlText w:val="%1.%2.%3.%4.%5.%6."/>
      <w:lvlJc w:val="left"/>
      <w:pPr>
        <w:tabs>
          <w:tab w:val="num" w:pos="0"/>
        </w:tabs>
        <w:ind w:left="1080" w:hanging="1080"/>
      </w:pPr>
      <w:rPr>
        <w:rFonts w:ascii="Segoe UI" w:eastAsia="Calibri" w:hAnsi="Segoe UI" w:cs="Segoe UI" w:hint="default"/>
      </w:rPr>
    </w:lvl>
    <w:lvl w:ilvl="6">
      <w:start w:val="1"/>
      <w:numFmt w:val="decimal"/>
      <w:lvlText w:val="%1.%2.%3.%4.%5.%6.%7."/>
      <w:lvlJc w:val="left"/>
      <w:pPr>
        <w:tabs>
          <w:tab w:val="num" w:pos="0"/>
        </w:tabs>
        <w:ind w:left="1440" w:hanging="1440"/>
      </w:pPr>
      <w:rPr>
        <w:rFonts w:ascii="Segoe UI" w:eastAsia="Calibri" w:hAnsi="Segoe UI" w:cs="Segoe UI" w:hint="default"/>
      </w:rPr>
    </w:lvl>
    <w:lvl w:ilvl="7">
      <w:start w:val="1"/>
      <w:numFmt w:val="decimal"/>
      <w:lvlText w:val="%1.%2.%3.%4.%5.%6.%7.%8."/>
      <w:lvlJc w:val="left"/>
      <w:pPr>
        <w:tabs>
          <w:tab w:val="num" w:pos="0"/>
        </w:tabs>
        <w:ind w:left="1440" w:hanging="1440"/>
      </w:pPr>
      <w:rPr>
        <w:rFonts w:ascii="Segoe UI" w:eastAsia="Calibri" w:hAnsi="Segoe UI" w:cs="Segoe UI" w:hint="default"/>
      </w:rPr>
    </w:lvl>
    <w:lvl w:ilvl="8">
      <w:start w:val="1"/>
      <w:numFmt w:val="decimal"/>
      <w:lvlText w:val="%1.%2.%3.%4.%5.%6.%7.%8.%9."/>
      <w:lvlJc w:val="left"/>
      <w:pPr>
        <w:tabs>
          <w:tab w:val="num" w:pos="0"/>
        </w:tabs>
        <w:ind w:left="1800" w:hanging="1800"/>
      </w:pPr>
      <w:rPr>
        <w:rFonts w:ascii="Segoe UI" w:eastAsia="Calibri" w:hAnsi="Segoe UI" w:cs="Segoe UI" w:hint="default"/>
      </w:rPr>
    </w:lvl>
  </w:abstractNum>
  <w:abstractNum w:abstractNumId="11" w15:restartNumberingAfterBreak="0">
    <w:nsid w:val="0000000C"/>
    <w:multiLevelType w:val="singleLevel"/>
    <w:tmpl w:val="A45274F8"/>
    <w:name w:val="WW8Num12"/>
    <w:lvl w:ilvl="0">
      <w:start w:val="1"/>
      <w:numFmt w:val="decimal"/>
      <w:lvlText w:val="%1)"/>
      <w:lvlJc w:val="left"/>
      <w:pPr>
        <w:tabs>
          <w:tab w:val="num" w:pos="0"/>
        </w:tabs>
        <w:ind w:left="720" w:hanging="360"/>
      </w:pPr>
      <w:rPr>
        <w:rFonts w:cs="Segoe UI" w:hint="default"/>
        <w:b w:val="0"/>
      </w:rPr>
    </w:lvl>
  </w:abstractNum>
  <w:abstractNum w:abstractNumId="12" w15:restartNumberingAfterBreak="0">
    <w:nsid w:val="0000000D"/>
    <w:multiLevelType w:val="singleLevel"/>
    <w:tmpl w:val="0000000D"/>
    <w:lvl w:ilvl="0">
      <w:start w:val="1"/>
      <w:numFmt w:val="decimal"/>
      <w:lvlText w:val="%1)"/>
      <w:lvlJc w:val="left"/>
      <w:pPr>
        <w:tabs>
          <w:tab w:val="num" w:pos="720"/>
        </w:tabs>
        <w:ind w:left="720" w:hanging="360"/>
      </w:pPr>
      <w:rPr>
        <w:rFonts w:cs="Times New Roman" w:hint="default"/>
        <w:iCs/>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1004" w:hanging="360"/>
      </w:pPr>
      <w:rPr>
        <w:rFonts w:ascii="Segoe UI" w:hAnsi="Segoe UI" w:cs="Segoe UI"/>
      </w:rPr>
    </w:lvl>
  </w:abstractNum>
  <w:abstractNum w:abstractNumId="14" w15:restartNumberingAfterBreak="0">
    <w:nsid w:val="0000000F"/>
    <w:multiLevelType w:val="singleLevel"/>
    <w:tmpl w:val="0000000F"/>
    <w:lvl w:ilvl="0">
      <w:start w:val="1"/>
      <w:numFmt w:val="decimal"/>
      <w:lvlText w:val="%1)"/>
      <w:lvlJc w:val="left"/>
      <w:pPr>
        <w:tabs>
          <w:tab w:val="num" w:pos="-218"/>
        </w:tabs>
        <w:ind w:left="502" w:hanging="360"/>
      </w:pPr>
      <w:rPr>
        <w:rFonts w:cs="Segoe UI"/>
        <w:b w:val="0"/>
        <w:i w:val="0"/>
        <w:sz w:val="20"/>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1080" w:hanging="360"/>
      </w:pPr>
      <w:rPr>
        <w:rFonts w:ascii="Segoe UI" w:eastAsia="Calibri" w:hAnsi="Segoe UI" w:cs="Segoe UI"/>
        <w:lang w:eastAsia="en-US"/>
      </w:rPr>
    </w:lvl>
  </w:abstractNum>
  <w:abstractNum w:abstractNumId="17" w15:restartNumberingAfterBreak="0">
    <w:nsid w:val="00000012"/>
    <w:multiLevelType w:val="singleLevel"/>
    <w:tmpl w:val="00000012"/>
    <w:name w:val="WW8Num18"/>
    <w:lvl w:ilvl="0">
      <w:start w:val="11"/>
      <w:numFmt w:val="decimal"/>
      <w:lvlText w:val="%1)"/>
      <w:lvlJc w:val="left"/>
      <w:pPr>
        <w:tabs>
          <w:tab w:val="num" w:pos="0"/>
        </w:tabs>
        <w:ind w:left="1004" w:hanging="360"/>
      </w:pPr>
      <w:rPr>
        <w:rFonts w:cs="Segoe UI" w:hint="default"/>
        <w:iCs/>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720" w:hanging="360"/>
      </w:pPr>
      <w:rPr>
        <w:rFonts w:ascii="Segoe UI" w:eastAsia="Calibri" w:hAnsi="Segoe UI" w:cs="Segoe UI"/>
        <w:bCs/>
        <w:i w:val="0"/>
        <w:sz w:val="20"/>
        <w:szCs w:val="20"/>
        <w:lang w:eastAsia="en-US"/>
      </w:rPr>
    </w:lvl>
  </w:abstractNum>
  <w:abstractNum w:abstractNumId="19" w15:restartNumberingAfterBreak="0">
    <w:nsid w:val="00000014"/>
    <w:multiLevelType w:val="multilevel"/>
    <w:tmpl w:val="34EEE528"/>
    <w:name w:val="WW8Num21"/>
    <w:lvl w:ilvl="0">
      <w:start w:val="6"/>
      <w:numFmt w:val="decimal"/>
      <w:lvlText w:val="%1."/>
      <w:lvlJc w:val="left"/>
      <w:pPr>
        <w:tabs>
          <w:tab w:val="num" w:pos="0"/>
        </w:tabs>
        <w:ind w:left="720" w:hanging="360"/>
      </w:pPr>
      <w:rPr>
        <w:rFonts w:ascii="Segoe UI" w:hAnsi="Segoe UI" w:cs="Segoe UI" w:hint="default"/>
        <w:b/>
        <w:bCs/>
        <w:i w:val="0"/>
        <w:sz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20" w15:restartNumberingAfterBreak="0">
    <w:nsid w:val="00000015"/>
    <w:multiLevelType w:val="multilevel"/>
    <w:tmpl w:val="00000015"/>
    <w:name w:val="WW8Num22"/>
    <w:lvl w:ilvl="0">
      <w:start w:val="2"/>
      <w:numFmt w:val="decimal"/>
      <w:lvlText w:val="%1."/>
      <w:lvlJc w:val="left"/>
      <w:pPr>
        <w:tabs>
          <w:tab w:val="num" w:pos="0"/>
        </w:tabs>
        <w:ind w:left="375" w:hanging="375"/>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1" w15:restartNumberingAfterBreak="0">
    <w:nsid w:val="00000016"/>
    <w:multiLevelType w:val="multilevel"/>
    <w:tmpl w:val="00000016"/>
    <w:name w:val="WW8Num23"/>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 w15:restartNumberingAfterBreak="0">
    <w:nsid w:val="00000017"/>
    <w:multiLevelType w:val="singleLevel"/>
    <w:tmpl w:val="00000017"/>
    <w:name w:val="WW8Num24"/>
    <w:lvl w:ilvl="0">
      <w:start w:val="1"/>
      <w:numFmt w:val="bullet"/>
      <w:lvlText w:val=""/>
      <w:lvlJc w:val="left"/>
      <w:pPr>
        <w:tabs>
          <w:tab w:val="num" w:pos="0"/>
        </w:tabs>
        <w:ind w:left="731" w:hanging="360"/>
      </w:pPr>
      <w:rPr>
        <w:rFonts w:ascii="Symbol" w:hAnsi="Symbol" w:cs="Symbol" w:hint="default"/>
      </w:rPr>
    </w:lvl>
  </w:abstractNum>
  <w:abstractNum w:abstractNumId="23" w15:restartNumberingAfterBreak="0">
    <w:nsid w:val="00000018"/>
    <w:multiLevelType w:val="singleLevel"/>
    <w:tmpl w:val="00000018"/>
    <w:name w:val="WW8Num25"/>
    <w:lvl w:ilvl="0">
      <w:start w:val="14"/>
      <w:numFmt w:val="decimal"/>
      <w:lvlText w:val="%1."/>
      <w:lvlJc w:val="left"/>
      <w:pPr>
        <w:tabs>
          <w:tab w:val="num" w:pos="0"/>
        </w:tabs>
        <w:ind w:left="720" w:hanging="360"/>
      </w:pPr>
      <w:rPr>
        <w:rFonts w:cs="Segoe UI" w:hint="default"/>
      </w:rPr>
    </w:lvl>
  </w:abstractNum>
  <w:abstractNum w:abstractNumId="24" w15:restartNumberingAfterBreak="0">
    <w:nsid w:val="00000019"/>
    <w:multiLevelType w:val="singleLevel"/>
    <w:tmpl w:val="D8F26130"/>
    <w:name w:val="WW8Num26"/>
    <w:lvl w:ilvl="0">
      <w:start w:val="1"/>
      <w:numFmt w:val="decimal"/>
      <w:lvlText w:val="%1."/>
      <w:lvlJc w:val="left"/>
      <w:pPr>
        <w:tabs>
          <w:tab w:val="num" w:pos="0"/>
        </w:tabs>
        <w:ind w:left="720" w:hanging="360"/>
      </w:pPr>
      <w:rPr>
        <w:b w:val="0"/>
      </w:rPr>
    </w:lvl>
  </w:abstractNum>
  <w:abstractNum w:abstractNumId="25" w15:restartNumberingAfterBreak="0">
    <w:nsid w:val="0000001A"/>
    <w:multiLevelType w:val="singleLevel"/>
    <w:tmpl w:val="13B8C92E"/>
    <w:name w:val="WW8Num27"/>
    <w:lvl w:ilvl="0">
      <w:start w:val="3"/>
      <w:numFmt w:val="decimal"/>
      <w:lvlText w:val="%1."/>
      <w:lvlJc w:val="left"/>
      <w:pPr>
        <w:tabs>
          <w:tab w:val="num" w:pos="0"/>
        </w:tabs>
        <w:ind w:left="720" w:hanging="360"/>
      </w:pPr>
      <w:rPr>
        <w:rFonts w:hint="default"/>
        <w:b/>
        <w:i w:val="0"/>
        <w:sz w:val="20"/>
        <w:szCs w:val="20"/>
      </w:rPr>
    </w:lvl>
  </w:abstractNum>
  <w:abstractNum w:abstractNumId="26" w15:restartNumberingAfterBreak="0">
    <w:nsid w:val="0000001B"/>
    <w:multiLevelType w:val="singleLevel"/>
    <w:tmpl w:val="0000001B"/>
    <w:name w:val="WW8Num28"/>
    <w:lvl w:ilvl="0">
      <w:start w:val="1"/>
      <w:numFmt w:val="decimal"/>
      <w:lvlText w:val="%1)"/>
      <w:lvlJc w:val="left"/>
      <w:pPr>
        <w:tabs>
          <w:tab w:val="num" w:pos="0"/>
        </w:tabs>
        <w:ind w:left="502" w:hanging="360"/>
      </w:pPr>
      <w:rPr>
        <w:rFonts w:cs="Segoe UI" w:hint="default"/>
        <w:b w:val="0"/>
      </w:rPr>
    </w:lvl>
  </w:abstractNum>
  <w:abstractNum w:abstractNumId="27" w15:restartNumberingAfterBreak="0">
    <w:nsid w:val="0000001C"/>
    <w:multiLevelType w:val="singleLevel"/>
    <w:tmpl w:val="05C25D6C"/>
    <w:name w:val="WW8Num29"/>
    <w:lvl w:ilvl="0">
      <w:start w:val="1"/>
      <w:numFmt w:val="decimal"/>
      <w:lvlText w:val="%1)"/>
      <w:lvlJc w:val="left"/>
      <w:pPr>
        <w:tabs>
          <w:tab w:val="num" w:pos="0"/>
        </w:tabs>
        <w:ind w:left="720" w:hanging="360"/>
      </w:pPr>
      <w:rPr>
        <w:rFonts w:ascii="Segoe UI" w:hAnsi="Segoe UI" w:cs="Segoe UI"/>
        <w:b w:val="0"/>
        <w:i w:val="0"/>
        <w:sz w:val="20"/>
        <w:szCs w:val="20"/>
      </w:rPr>
    </w:lvl>
  </w:abstractNum>
  <w:abstractNum w:abstractNumId="28" w15:restartNumberingAfterBreak="0">
    <w:nsid w:val="0000001D"/>
    <w:multiLevelType w:val="singleLevel"/>
    <w:tmpl w:val="0000001D"/>
    <w:name w:val="WW8Num30"/>
    <w:lvl w:ilvl="0">
      <w:start w:val="1"/>
      <w:numFmt w:val="upperRoman"/>
      <w:lvlText w:val="%1."/>
      <w:lvlJc w:val="left"/>
      <w:pPr>
        <w:tabs>
          <w:tab w:val="num" w:pos="708"/>
        </w:tabs>
        <w:ind w:left="1080" w:hanging="720"/>
      </w:pPr>
      <w:rPr>
        <w:rFonts w:ascii="Segoe UI" w:hAnsi="Segoe UI" w:cs="Segoe UI" w:hint="default"/>
        <w:b/>
      </w:rPr>
    </w:lvl>
  </w:abstractNum>
  <w:abstractNum w:abstractNumId="29" w15:restartNumberingAfterBreak="0">
    <w:nsid w:val="0000001E"/>
    <w:multiLevelType w:val="singleLevel"/>
    <w:tmpl w:val="0000001E"/>
    <w:name w:val="WW8Num31"/>
    <w:lvl w:ilvl="0">
      <w:start w:val="1"/>
      <w:numFmt w:val="decimal"/>
      <w:lvlText w:val="%1)"/>
      <w:lvlJc w:val="left"/>
      <w:pPr>
        <w:tabs>
          <w:tab w:val="num" w:pos="0"/>
        </w:tabs>
        <w:ind w:left="720" w:hanging="360"/>
      </w:pPr>
      <w:rPr>
        <w:rFonts w:ascii="Segoe UI" w:eastAsia="Calibri" w:hAnsi="Segoe UI" w:cs="Segoe UI"/>
      </w:rPr>
    </w:lvl>
  </w:abstractNum>
  <w:abstractNum w:abstractNumId="30" w15:restartNumberingAfterBreak="0">
    <w:nsid w:val="0000001F"/>
    <w:multiLevelType w:val="multilevel"/>
    <w:tmpl w:val="0000001F"/>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0"/>
    <w:multiLevelType w:val="singleLevel"/>
    <w:tmpl w:val="5A0C17C0"/>
    <w:name w:val="WW8Num33"/>
    <w:lvl w:ilvl="0">
      <w:start w:val="2"/>
      <w:numFmt w:val="decimal"/>
      <w:lvlText w:val="%1)"/>
      <w:lvlJc w:val="left"/>
      <w:pPr>
        <w:tabs>
          <w:tab w:val="num" w:pos="-218"/>
        </w:tabs>
        <w:ind w:left="786" w:hanging="360"/>
      </w:pPr>
      <w:rPr>
        <w:rFonts w:hint="default"/>
        <w:i w:val="0"/>
      </w:rPr>
    </w:lvl>
  </w:abstractNum>
  <w:abstractNum w:abstractNumId="32" w15:restartNumberingAfterBreak="0">
    <w:nsid w:val="00000021"/>
    <w:multiLevelType w:val="singleLevel"/>
    <w:tmpl w:val="00000021"/>
    <w:name w:val="WW8Num34"/>
    <w:lvl w:ilvl="0">
      <w:start w:val="1"/>
      <w:numFmt w:val="decimal"/>
      <w:lvlText w:val="%1)"/>
      <w:lvlJc w:val="left"/>
      <w:pPr>
        <w:tabs>
          <w:tab w:val="num" w:pos="0"/>
        </w:tabs>
        <w:ind w:left="720" w:hanging="360"/>
      </w:pPr>
      <w:rPr>
        <w:rFonts w:ascii="Segoe UI" w:hAnsi="Segoe UI" w:cs="Segoe UI" w:hint="default"/>
      </w:rPr>
    </w:lvl>
  </w:abstractNum>
  <w:abstractNum w:abstractNumId="33" w15:restartNumberingAfterBreak="0">
    <w:nsid w:val="00000022"/>
    <w:multiLevelType w:val="singleLevel"/>
    <w:tmpl w:val="62E0BF46"/>
    <w:name w:val="WW8Num35"/>
    <w:lvl w:ilvl="0">
      <w:start w:val="1"/>
      <w:numFmt w:val="decimal"/>
      <w:lvlText w:val="%1)"/>
      <w:lvlJc w:val="left"/>
      <w:pPr>
        <w:tabs>
          <w:tab w:val="num" w:pos="0"/>
        </w:tabs>
        <w:ind w:left="720" w:hanging="360"/>
      </w:pPr>
      <w:rPr>
        <w:rFonts w:hint="default"/>
        <w:b w:val="0"/>
        <w:i w:val="0"/>
        <w:sz w:val="20"/>
        <w:szCs w:val="20"/>
      </w:rPr>
    </w:lvl>
  </w:abstractNum>
  <w:abstractNum w:abstractNumId="34" w15:restartNumberingAfterBreak="0">
    <w:nsid w:val="00000023"/>
    <w:multiLevelType w:val="singleLevel"/>
    <w:tmpl w:val="00000023"/>
    <w:name w:val="WW8Num36"/>
    <w:lvl w:ilvl="0">
      <w:start w:val="1"/>
      <w:numFmt w:val="decimal"/>
      <w:lvlText w:val="%1)"/>
      <w:lvlJc w:val="left"/>
      <w:pPr>
        <w:tabs>
          <w:tab w:val="num" w:pos="0"/>
        </w:tabs>
        <w:ind w:left="720" w:hanging="360"/>
      </w:pPr>
      <w:rPr>
        <w:rFonts w:ascii="Segoe UI" w:hAnsi="Segoe UI" w:cs="Segoe UI"/>
        <w:b w:val="0"/>
        <w:sz w:val="20"/>
        <w:lang w:eastAsia="en-US"/>
      </w:rPr>
    </w:lvl>
  </w:abstractNum>
  <w:abstractNum w:abstractNumId="35" w15:restartNumberingAfterBreak="0">
    <w:nsid w:val="00000024"/>
    <w:multiLevelType w:val="multilevel"/>
    <w:tmpl w:val="677697F6"/>
    <w:name w:val="WW8Num37"/>
    <w:lvl w:ilvl="0">
      <w:start w:val="1"/>
      <w:numFmt w:val="decimal"/>
      <w:lvlText w:val="%1."/>
      <w:lvlJc w:val="left"/>
      <w:pPr>
        <w:tabs>
          <w:tab w:val="num" w:pos="0"/>
        </w:tabs>
        <w:ind w:left="720" w:hanging="360"/>
      </w:pPr>
      <w:rPr>
        <w:rFonts w:cs="Calibri" w:hint="default"/>
        <w:b w:val="0"/>
        <w:bCs/>
      </w:rPr>
    </w:lvl>
    <w:lvl w:ilvl="1">
      <w:start w:val="1"/>
      <w:numFmt w:val="decimal"/>
      <w:lvlText w:val="%2)"/>
      <w:lvlJc w:val="left"/>
      <w:pPr>
        <w:tabs>
          <w:tab w:val="num" w:pos="0"/>
        </w:tabs>
        <w:ind w:left="720" w:hanging="360"/>
      </w:pPr>
      <w:rPr>
        <w:rFonts w:ascii="Segoe UI" w:eastAsia="Times New Roman" w:hAnsi="Segoe UI" w:cs="Segoe UI"/>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6"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7" w15:restartNumberingAfterBreak="0">
    <w:nsid w:val="00000026"/>
    <w:multiLevelType w:val="singleLevel"/>
    <w:tmpl w:val="00000026"/>
    <w:name w:val="WW8Num13"/>
    <w:lvl w:ilvl="0">
      <w:start w:val="13"/>
      <w:numFmt w:val="decimal"/>
      <w:lvlText w:val="%1."/>
      <w:lvlJc w:val="left"/>
      <w:pPr>
        <w:tabs>
          <w:tab w:val="num" w:pos="0"/>
        </w:tabs>
        <w:ind w:left="720" w:hanging="360"/>
      </w:pPr>
      <w:rPr>
        <w:rFonts w:hint="default"/>
      </w:rPr>
    </w:lvl>
  </w:abstractNum>
  <w:abstractNum w:abstractNumId="38" w15:restartNumberingAfterBreak="0">
    <w:nsid w:val="00000027"/>
    <w:multiLevelType w:val="singleLevel"/>
    <w:tmpl w:val="00000027"/>
    <w:name w:val="WW8Num40"/>
    <w:lvl w:ilvl="0">
      <w:start w:val="1"/>
      <w:numFmt w:val="decimal"/>
      <w:lvlText w:val="%1."/>
      <w:lvlJc w:val="left"/>
      <w:pPr>
        <w:tabs>
          <w:tab w:val="num" w:pos="0"/>
        </w:tabs>
        <w:ind w:left="720" w:hanging="360"/>
      </w:pPr>
      <w:rPr>
        <w:rFonts w:cs="Segoe UI"/>
        <w:bCs/>
        <w:highlight w:val="yellow"/>
      </w:rPr>
    </w:lvl>
  </w:abstractNum>
  <w:abstractNum w:abstractNumId="39" w15:restartNumberingAfterBreak="0">
    <w:nsid w:val="00000028"/>
    <w:multiLevelType w:val="multilevel"/>
    <w:tmpl w:val="00000028"/>
    <w:name w:val="WW8Num41"/>
    <w:lvl w:ilvl="0">
      <w:start w:val="4"/>
      <w:numFmt w:val="decimal"/>
      <w:lvlText w:val="%1."/>
      <w:lvlJc w:val="left"/>
      <w:pPr>
        <w:tabs>
          <w:tab w:val="num" w:pos="0"/>
        </w:tabs>
        <w:ind w:left="360" w:hanging="360"/>
      </w:pPr>
      <w:rPr>
        <w:rFonts w:eastAsia="Calibri" w:hint="default"/>
      </w:rPr>
    </w:lvl>
    <w:lvl w:ilvl="1">
      <w:start w:val="1"/>
      <w:numFmt w:val="decimal"/>
      <w:lvlText w:val="%1.%2)"/>
      <w:lvlJc w:val="left"/>
      <w:pPr>
        <w:tabs>
          <w:tab w:val="num" w:pos="0"/>
        </w:tabs>
        <w:ind w:left="644" w:hanging="360"/>
      </w:pPr>
      <w:rPr>
        <w:rFonts w:eastAsia="Calibri" w:hint="default"/>
      </w:rPr>
    </w:lvl>
    <w:lvl w:ilvl="2">
      <w:start w:val="1"/>
      <w:numFmt w:val="decimal"/>
      <w:lvlText w:val="%1.%2.%3."/>
      <w:lvlJc w:val="left"/>
      <w:pPr>
        <w:tabs>
          <w:tab w:val="num" w:pos="0"/>
        </w:tabs>
        <w:ind w:left="1288" w:hanging="720"/>
      </w:pPr>
      <w:rPr>
        <w:rFonts w:eastAsia="Calibri" w:hint="default"/>
      </w:rPr>
    </w:lvl>
    <w:lvl w:ilvl="3">
      <w:start w:val="1"/>
      <w:numFmt w:val="decimal"/>
      <w:lvlText w:val="%1.%2.%3.%4."/>
      <w:lvlJc w:val="left"/>
      <w:pPr>
        <w:tabs>
          <w:tab w:val="num" w:pos="0"/>
        </w:tabs>
        <w:ind w:left="1572" w:hanging="720"/>
      </w:pPr>
      <w:rPr>
        <w:rFonts w:eastAsia="Calibri" w:hint="default"/>
      </w:rPr>
    </w:lvl>
    <w:lvl w:ilvl="4">
      <w:start w:val="1"/>
      <w:numFmt w:val="decimal"/>
      <w:lvlText w:val="%1.%2.%3.%4.%5."/>
      <w:lvlJc w:val="left"/>
      <w:pPr>
        <w:tabs>
          <w:tab w:val="num" w:pos="0"/>
        </w:tabs>
        <w:ind w:left="2216" w:hanging="1080"/>
      </w:pPr>
      <w:rPr>
        <w:rFonts w:eastAsia="Calibri" w:hint="default"/>
      </w:rPr>
    </w:lvl>
    <w:lvl w:ilvl="5">
      <w:start w:val="1"/>
      <w:numFmt w:val="decimal"/>
      <w:lvlText w:val="%1.%2.%3.%4.%5.%6."/>
      <w:lvlJc w:val="left"/>
      <w:pPr>
        <w:tabs>
          <w:tab w:val="num" w:pos="0"/>
        </w:tabs>
        <w:ind w:left="2500" w:hanging="1080"/>
      </w:pPr>
      <w:rPr>
        <w:rFonts w:eastAsia="Calibri" w:hint="default"/>
      </w:rPr>
    </w:lvl>
    <w:lvl w:ilvl="6">
      <w:start w:val="1"/>
      <w:numFmt w:val="decimal"/>
      <w:lvlText w:val="%1.%2.%3.%4.%5.%6.%7."/>
      <w:lvlJc w:val="left"/>
      <w:pPr>
        <w:tabs>
          <w:tab w:val="num" w:pos="0"/>
        </w:tabs>
        <w:ind w:left="3144" w:hanging="1440"/>
      </w:pPr>
      <w:rPr>
        <w:rFonts w:eastAsia="Calibri" w:hint="default"/>
      </w:rPr>
    </w:lvl>
    <w:lvl w:ilvl="7">
      <w:start w:val="1"/>
      <w:numFmt w:val="decimal"/>
      <w:lvlText w:val="%1.%2.%3.%4.%5.%6.%7.%8."/>
      <w:lvlJc w:val="left"/>
      <w:pPr>
        <w:tabs>
          <w:tab w:val="num" w:pos="0"/>
        </w:tabs>
        <w:ind w:left="3428" w:hanging="1440"/>
      </w:pPr>
      <w:rPr>
        <w:rFonts w:eastAsia="Calibri" w:hint="default"/>
      </w:rPr>
    </w:lvl>
    <w:lvl w:ilvl="8">
      <w:start w:val="1"/>
      <w:numFmt w:val="decimal"/>
      <w:lvlText w:val="%1.%2.%3.%4.%5.%6.%7.%8.%9."/>
      <w:lvlJc w:val="left"/>
      <w:pPr>
        <w:tabs>
          <w:tab w:val="num" w:pos="0"/>
        </w:tabs>
        <w:ind w:left="4072" w:hanging="1800"/>
      </w:pPr>
      <w:rPr>
        <w:rFonts w:eastAsia="Calibri" w:hint="default"/>
      </w:rPr>
    </w:lvl>
  </w:abstractNum>
  <w:abstractNum w:abstractNumId="40" w15:restartNumberingAfterBreak="0">
    <w:nsid w:val="00000029"/>
    <w:multiLevelType w:val="singleLevel"/>
    <w:tmpl w:val="00000029"/>
    <w:name w:val="WW8Num42"/>
    <w:lvl w:ilvl="0">
      <w:start w:val="1"/>
      <w:numFmt w:val="decimal"/>
      <w:lvlText w:val="%1)"/>
      <w:lvlJc w:val="left"/>
      <w:pPr>
        <w:tabs>
          <w:tab w:val="num" w:pos="0"/>
        </w:tabs>
        <w:ind w:left="720" w:hanging="360"/>
      </w:pPr>
      <w:rPr>
        <w:rFonts w:ascii="Calibri" w:hAnsi="Calibri" w:cs="Calibri" w:hint="default"/>
      </w:rPr>
    </w:lvl>
  </w:abstractNum>
  <w:abstractNum w:abstractNumId="41" w15:restartNumberingAfterBreak="0">
    <w:nsid w:val="0000002A"/>
    <w:multiLevelType w:val="singleLevel"/>
    <w:tmpl w:val="0000002A"/>
    <w:name w:val="WW8Num43"/>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42" w15:restartNumberingAfterBreak="0">
    <w:nsid w:val="0000002B"/>
    <w:multiLevelType w:val="singleLevel"/>
    <w:tmpl w:val="66A0A590"/>
    <w:name w:val="WW8Num44"/>
    <w:lvl w:ilvl="0">
      <w:start w:val="1"/>
      <w:numFmt w:val="decimal"/>
      <w:lvlText w:val="%1)"/>
      <w:lvlJc w:val="left"/>
      <w:pPr>
        <w:tabs>
          <w:tab w:val="num" w:pos="0"/>
        </w:tabs>
        <w:ind w:left="1004" w:hanging="360"/>
      </w:pPr>
      <w:rPr>
        <w:rFonts w:ascii="Segoe UI" w:hAnsi="Segoe UI" w:cs="Segoe UI"/>
        <w:bCs w:val="0"/>
        <w:color w:val="auto"/>
        <w:sz w:val="20"/>
        <w:szCs w:val="20"/>
      </w:rPr>
    </w:lvl>
  </w:abstractNum>
  <w:abstractNum w:abstractNumId="43" w15:restartNumberingAfterBreak="0">
    <w:nsid w:val="0000002C"/>
    <w:multiLevelType w:val="singleLevel"/>
    <w:tmpl w:val="C1648E04"/>
    <w:name w:val="WW8Num45"/>
    <w:lvl w:ilvl="0">
      <w:start w:val="1"/>
      <w:numFmt w:val="decimal"/>
      <w:lvlText w:val="%1."/>
      <w:lvlJc w:val="left"/>
      <w:pPr>
        <w:tabs>
          <w:tab w:val="num" w:pos="0"/>
        </w:tabs>
        <w:ind w:left="720" w:hanging="360"/>
      </w:pPr>
      <w:rPr>
        <w:rFonts w:ascii="Segoe UI" w:hAnsi="Segoe UI" w:cs="Segoe UI"/>
        <w:b/>
      </w:rPr>
    </w:lvl>
  </w:abstractNum>
  <w:abstractNum w:abstractNumId="44" w15:restartNumberingAfterBreak="0">
    <w:nsid w:val="0000002D"/>
    <w:multiLevelType w:val="multilevel"/>
    <w:tmpl w:val="0000002D"/>
    <w:name w:val="WW8Num46"/>
    <w:lvl w:ilvl="0">
      <w:start w:val="5"/>
      <w:numFmt w:val="decimal"/>
      <w:lvlText w:val="%1."/>
      <w:lvlJc w:val="left"/>
      <w:pPr>
        <w:tabs>
          <w:tab w:val="num" w:pos="0"/>
        </w:tabs>
        <w:ind w:left="720" w:hanging="360"/>
      </w:pPr>
      <w:rPr>
        <w:rFonts w:ascii="Segoe UI" w:hAnsi="Segoe UI" w:cs="Segoe UI" w:hint="default"/>
        <w:b/>
        <w:sz w:val="20"/>
        <w:szCs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45" w15:restartNumberingAfterBreak="0">
    <w:nsid w:val="0000002E"/>
    <w:multiLevelType w:val="singleLevel"/>
    <w:tmpl w:val="0000002E"/>
    <w:name w:val="WW8Num47"/>
    <w:lvl w:ilvl="0">
      <w:start w:val="1"/>
      <w:numFmt w:val="decimal"/>
      <w:lvlText w:val="%1)"/>
      <w:lvlJc w:val="left"/>
      <w:pPr>
        <w:tabs>
          <w:tab w:val="num" w:pos="0"/>
        </w:tabs>
        <w:ind w:left="720" w:hanging="360"/>
      </w:pPr>
      <w:rPr>
        <w:rFonts w:ascii="Segoe UI" w:hAnsi="Segoe UI" w:cs="Segoe UI" w:hint="default"/>
      </w:rPr>
    </w:lvl>
  </w:abstractNum>
  <w:abstractNum w:abstractNumId="46" w15:restartNumberingAfterBreak="0">
    <w:nsid w:val="0000002F"/>
    <w:multiLevelType w:val="singleLevel"/>
    <w:tmpl w:val="0000002F"/>
    <w:name w:val="WW8Num48"/>
    <w:lvl w:ilvl="0">
      <w:start w:val="6"/>
      <w:numFmt w:val="decimal"/>
      <w:lvlText w:val="%1."/>
      <w:lvlJc w:val="left"/>
      <w:pPr>
        <w:tabs>
          <w:tab w:val="num" w:pos="0"/>
        </w:tabs>
        <w:ind w:left="720" w:hanging="360"/>
      </w:pPr>
      <w:rPr>
        <w:rFonts w:cs="Segoe UI" w:hint="default"/>
      </w:rPr>
    </w:lvl>
  </w:abstractNum>
  <w:abstractNum w:abstractNumId="47" w15:restartNumberingAfterBreak="0">
    <w:nsid w:val="00000030"/>
    <w:multiLevelType w:val="multilevel"/>
    <w:tmpl w:val="00000030"/>
    <w:name w:val="WW8Num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00000031"/>
    <w:multiLevelType w:val="singleLevel"/>
    <w:tmpl w:val="00000031"/>
    <w:name w:val="WW8Num50"/>
    <w:lvl w:ilvl="0">
      <w:start w:val="1"/>
      <w:numFmt w:val="decimal"/>
      <w:lvlText w:val="%1."/>
      <w:lvlJc w:val="left"/>
      <w:pPr>
        <w:tabs>
          <w:tab w:val="num" w:pos="644"/>
        </w:tabs>
        <w:ind w:left="644" w:hanging="360"/>
      </w:pPr>
    </w:lvl>
  </w:abstractNum>
  <w:abstractNum w:abstractNumId="49" w15:restartNumberingAfterBreak="0">
    <w:nsid w:val="00000032"/>
    <w:multiLevelType w:val="multilevel"/>
    <w:tmpl w:val="C9D43E96"/>
    <w:name w:val="WW8Num5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00000033"/>
    <w:multiLevelType w:val="singleLevel"/>
    <w:tmpl w:val="00000033"/>
    <w:name w:val="WW8Num52"/>
    <w:lvl w:ilvl="0">
      <w:start w:val="1"/>
      <w:numFmt w:val="decimal"/>
      <w:lvlText w:val="%1."/>
      <w:lvlJc w:val="left"/>
      <w:pPr>
        <w:tabs>
          <w:tab w:val="num" w:pos="0"/>
        </w:tabs>
        <w:ind w:left="720" w:hanging="360"/>
      </w:pPr>
      <w:rPr>
        <w:rFonts w:ascii="Segoe UI" w:hAnsi="Segoe UI" w:cs="Segoe UI" w:hint="default"/>
      </w:rPr>
    </w:lvl>
  </w:abstractNum>
  <w:abstractNum w:abstractNumId="51" w15:restartNumberingAfterBreak="0">
    <w:nsid w:val="00000034"/>
    <w:multiLevelType w:val="singleLevel"/>
    <w:tmpl w:val="00000034"/>
    <w:name w:val="WW8Num53"/>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52" w15:restartNumberingAfterBreak="0">
    <w:nsid w:val="00000035"/>
    <w:multiLevelType w:val="singleLevel"/>
    <w:tmpl w:val="00000035"/>
    <w:name w:val="WW8Num55"/>
    <w:lvl w:ilvl="0">
      <w:start w:val="1"/>
      <w:numFmt w:val="decimal"/>
      <w:lvlText w:val="%1."/>
      <w:lvlJc w:val="left"/>
      <w:pPr>
        <w:tabs>
          <w:tab w:val="num" w:pos="0"/>
        </w:tabs>
        <w:ind w:left="720" w:hanging="360"/>
      </w:pPr>
      <w:rPr>
        <w:rFonts w:cs="Segoe UI"/>
      </w:rPr>
    </w:lvl>
  </w:abstractNum>
  <w:abstractNum w:abstractNumId="53" w15:restartNumberingAfterBreak="0">
    <w:nsid w:val="00000037"/>
    <w:multiLevelType w:val="multilevel"/>
    <w:tmpl w:val="00000037"/>
    <w:name w:val="WW8Num5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00000038"/>
    <w:multiLevelType w:val="singleLevel"/>
    <w:tmpl w:val="00000038"/>
    <w:name w:val="WW8Num58"/>
    <w:lvl w:ilvl="0">
      <w:start w:val="1"/>
      <w:numFmt w:val="decimal"/>
      <w:lvlText w:val="%1)"/>
      <w:lvlJc w:val="left"/>
      <w:pPr>
        <w:tabs>
          <w:tab w:val="num" w:pos="717"/>
        </w:tabs>
        <w:ind w:left="717" w:hanging="360"/>
      </w:pPr>
      <w:rPr>
        <w:rFonts w:ascii="Segoe UI" w:hAnsi="Segoe UI" w:cs="Segoe UI" w:hint="default"/>
        <w:b w:val="0"/>
        <w:bCs/>
        <w:i w:val="0"/>
        <w:sz w:val="20"/>
      </w:rPr>
    </w:lvl>
  </w:abstractNum>
  <w:abstractNum w:abstractNumId="55" w15:restartNumberingAfterBreak="0">
    <w:nsid w:val="00000039"/>
    <w:multiLevelType w:val="singleLevel"/>
    <w:tmpl w:val="00000039"/>
    <w:name w:val="WW8Num59"/>
    <w:lvl w:ilvl="0">
      <w:start w:val="1"/>
      <w:numFmt w:val="decimal"/>
      <w:lvlText w:val="%1)"/>
      <w:lvlJc w:val="left"/>
      <w:pPr>
        <w:tabs>
          <w:tab w:val="num" w:pos="0"/>
        </w:tabs>
        <w:ind w:left="720" w:hanging="360"/>
      </w:pPr>
      <w:rPr>
        <w:rFonts w:ascii="Segoe UI" w:eastAsia="Calibri" w:hAnsi="Segoe UI" w:cs="Segoe UI"/>
        <w:lang w:eastAsia="en-US"/>
      </w:rPr>
    </w:lvl>
  </w:abstractNum>
  <w:abstractNum w:abstractNumId="56" w15:restartNumberingAfterBreak="0">
    <w:nsid w:val="0000003A"/>
    <w:multiLevelType w:val="multilevel"/>
    <w:tmpl w:val="978679A0"/>
    <w:name w:val="WW8Num60"/>
    <w:lvl w:ilvl="0">
      <w:start w:val="1"/>
      <w:numFmt w:val="decimal"/>
      <w:lvlText w:val="%1."/>
      <w:lvlJc w:val="left"/>
      <w:pPr>
        <w:tabs>
          <w:tab w:val="num" w:pos="0"/>
        </w:tabs>
        <w:ind w:left="720" w:hanging="360"/>
      </w:pPr>
      <w:rPr>
        <w:rFonts w:ascii="Segoe UI" w:hAnsi="Segoe UI" w:cs="Segoe UI"/>
        <w:b w:val="0"/>
        <w:bCs/>
        <w:i w:val="0"/>
        <w:szCs w:val="20"/>
      </w:r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3912" w:hanging="1440"/>
      </w:pPr>
      <w:rPr>
        <w:rFonts w:hint="default"/>
      </w:rPr>
    </w:lvl>
  </w:abstractNum>
  <w:abstractNum w:abstractNumId="57" w15:restartNumberingAfterBreak="0">
    <w:nsid w:val="0000003B"/>
    <w:multiLevelType w:val="singleLevel"/>
    <w:tmpl w:val="36748E1C"/>
    <w:name w:val="WW8Num61"/>
    <w:lvl w:ilvl="0">
      <w:start w:val="1"/>
      <w:numFmt w:val="decimal"/>
      <w:lvlText w:val="%1."/>
      <w:lvlJc w:val="left"/>
      <w:pPr>
        <w:tabs>
          <w:tab w:val="num" w:pos="0"/>
        </w:tabs>
        <w:ind w:left="720" w:hanging="360"/>
      </w:pPr>
      <w:rPr>
        <w:rFonts w:cs="Segoe UI"/>
        <w:b/>
      </w:rPr>
    </w:lvl>
  </w:abstractNum>
  <w:abstractNum w:abstractNumId="58" w15:restartNumberingAfterBreak="0">
    <w:nsid w:val="0000003C"/>
    <w:multiLevelType w:val="singleLevel"/>
    <w:tmpl w:val="0000003C"/>
    <w:name w:val="WW8Num62"/>
    <w:lvl w:ilvl="0">
      <w:start w:val="10"/>
      <w:numFmt w:val="decimal"/>
      <w:lvlText w:val="%1."/>
      <w:lvlJc w:val="left"/>
      <w:pPr>
        <w:tabs>
          <w:tab w:val="num" w:pos="0"/>
        </w:tabs>
        <w:ind w:left="720" w:hanging="360"/>
      </w:pPr>
      <w:rPr>
        <w:rFonts w:cs="Segoe UI" w:hint="default"/>
      </w:rPr>
    </w:lvl>
  </w:abstractNum>
  <w:abstractNum w:abstractNumId="59" w15:restartNumberingAfterBreak="0">
    <w:nsid w:val="0000003D"/>
    <w:multiLevelType w:val="singleLevel"/>
    <w:tmpl w:val="0000003D"/>
    <w:name w:val="WW8Num63"/>
    <w:lvl w:ilvl="0">
      <w:start w:val="1"/>
      <w:numFmt w:val="lowerLetter"/>
      <w:lvlText w:val="%1)"/>
      <w:lvlJc w:val="left"/>
      <w:pPr>
        <w:tabs>
          <w:tab w:val="num" w:pos="0"/>
        </w:tabs>
        <w:ind w:left="1440" w:hanging="360"/>
      </w:pPr>
    </w:lvl>
  </w:abstractNum>
  <w:abstractNum w:abstractNumId="60" w15:restartNumberingAfterBreak="0">
    <w:nsid w:val="0000003E"/>
    <w:multiLevelType w:val="singleLevel"/>
    <w:tmpl w:val="0000003E"/>
    <w:name w:val="WW8Num64"/>
    <w:lvl w:ilvl="0">
      <w:start w:val="1"/>
      <w:numFmt w:val="decimal"/>
      <w:lvlText w:val="%1)"/>
      <w:lvlJc w:val="left"/>
      <w:pPr>
        <w:tabs>
          <w:tab w:val="num" w:pos="0"/>
        </w:tabs>
        <w:ind w:left="720" w:hanging="360"/>
      </w:pPr>
      <w:rPr>
        <w:rFonts w:hint="default"/>
      </w:rPr>
    </w:lvl>
  </w:abstractNum>
  <w:abstractNum w:abstractNumId="61" w15:restartNumberingAfterBreak="0">
    <w:nsid w:val="0000003F"/>
    <w:multiLevelType w:val="multilevel"/>
    <w:tmpl w:val="AF62F122"/>
    <w:name w:val="WW8Num65"/>
    <w:lvl w:ilvl="0">
      <w:start w:val="12"/>
      <w:numFmt w:val="decimal"/>
      <w:lvlText w:val="%1."/>
      <w:lvlJc w:val="left"/>
      <w:pPr>
        <w:tabs>
          <w:tab w:val="num" w:pos="-76"/>
        </w:tabs>
        <w:ind w:left="644" w:hanging="360"/>
      </w:pPr>
      <w:rPr>
        <w:rFonts w:hint="default"/>
        <w:b/>
      </w:rPr>
    </w:lvl>
    <w:lvl w:ilvl="1">
      <w:start w:val="1"/>
      <w:numFmt w:val="decimal"/>
      <w:lvlText w:val="%1.%2"/>
      <w:lvlJc w:val="left"/>
      <w:pPr>
        <w:tabs>
          <w:tab w:val="num" w:pos="-76"/>
        </w:tabs>
        <w:ind w:left="704" w:hanging="420"/>
      </w:pPr>
      <w:rPr>
        <w:rFonts w:hint="default"/>
        <w:b/>
      </w:rPr>
    </w:lvl>
    <w:lvl w:ilvl="2">
      <w:start w:val="1"/>
      <w:numFmt w:val="decimal"/>
      <w:lvlText w:val="%1.%2.%3"/>
      <w:lvlJc w:val="left"/>
      <w:pPr>
        <w:tabs>
          <w:tab w:val="num" w:pos="-76"/>
        </w:tabs>
        <w:ind w:left="1004" w:hanging="720"/>
      </w:pPr>
      <w:rPr>
        <w:rFonts w:hint="default"/>
        <w:b w:val="0"/>
      </w:rPr>
    </w:lvl>
    <w:lvl w:ilvl="3">
      <w:start w:val="1"/>
      <w:numFmt w:val="decimal"/>
      <w:lvlText w:val="%1.%2.%3.%4"/>
      <w:lvlJc w:val="left"/>
      <w:pPr>
        <w:tabs>
          <w:tab w:val="num" w:pos="-76"/>
        </w:tabs>
        <w:ind w:left="1004" w:hanging="720"/>
      </w:pPr>
      <w:rPr>
        <w:rFonts w:hint="default"/>
        <w:b w:val="0"/>
      </w:rPr>
    </w:lvl>
    <w:lvl w:ilvl="4">
      <w:start w:val="1"/>
      <w:numFmt w:val="decimal"/>
      <w:lvlText w:val="%1.%2.%3.%4.%5"/>
      <w:lvlJc w:val="left"/>
      <w:pPr>
        <w:tabs>
          <w:tab w:val="num" w:pos="-76"/>
        </w:tabs>
        <w:ind w:left="1364" w:hanging="1080"/>
      </w:pPr>
      <w:rPr>
        <w:rFonts w:hint="default"/>
        <w:b w:val="0"/>
      </w:rPr>
    </w:lvl>
    <w:lvl w:ilvl="5">
      <w:start w:val="1"/>
      <w:numFmt w:val="decimal"/>
      <w:lvlText w:val="%1.%2.%3.%4.%5.%6"/>
      <w:lvlJc w:val="left"/>
      <w:pPr>
        <w:tabs>
          <w:tab w:val="num" w:pos="-76"/>
        </w:tabs>
        <w:ind w:left="1364" w:hanging="1080"/>
      </w:pPr>
      <w:rPr>
        <w:rFonts w:hint="default"/>
        <w:b w:val="0"/>
      </w:rPr>
    </w:lvl>
    <w:lvl w:ilvl="6">
      <w:start w:val="1"/>
      <w:numFmt w:val="decimal"/>
      <w:lvlText w:val="%1.%2.%3.%4.%5.%6.%7"/>
      <w:lvlJc w:val="left"/>
      <w:pPr>
        <w:tabs>
          <w:tab w:val="num" w:pos="-76"/>
        </w:tabs>
        <w:ind w:left="1724" w:hanging="1440"/>
      </w:pPr>
      <w:rPr>
        <w:rFonts w:hint="default"/>
        <w:b w:val="0"/>
      </w:rPr>
    </w:lvl>
    <w:lvl w:ilvl="7">
      <w:start w:val="1"/>
      <w:numFmt w:val="decimal"/>
      <w:lvlText w:val="%1.%2.%3.%4.%5.%6.%7.%8"/>
      <w:lvlJc w:val="left"/>
      <w:pPr>
        <w:tabs>
          <w:tab w:val="num" w:pos="-76"/>
        </w:tabs>
        <w:ind w:left="1724" w:hanging="1440"/>
      </w:pPr>
      <w:rPr>
        <w:rFonts w:hint="default"/>
        <w:b w:val="0"/>
      </w:rPr>
    </w:lvl>
    <w:lvl w:ilvl="8">
      <w:start w:val="1"/>
      <w:numFmt w:val="decimal"/>
      <w:lvlText w:val="%1.%2.%3.%4.%5.%6.%7.%8.%9"/>
      <w:lvlJc w:val="left"/>
      <w:pPr>
        <w:tabs>
          <w:tab w:val="num" w:pos="-76"/>
        </w:tabs>
        <w:ind w:left="2084" w:hanging="1800"/>
      </w:pPr>
      <w:rPr>
        <w:rFonts w:hint="default"/>
        <w:b w:val="0"/>
      </w:rPr>
    </w:lvl>
  </w:abstractNum>
  <w:abstractNum w:abstractNumId="62" w15:restartNumberingAfterBreak="0">
    <w:nsid w:val="00000040"/>
    <w:multiLevelType w:val="multilevel"/>
    <w:tmpl w:val="00000040"/>
    <w:name w:val="WW8Num66"/>
    <w:lvl w:ilvl="0">
      <w:start w:val="1"/>
      <w:numFmt w:val="decimal"/>
      <w:lvlText w:val="%1)"/>
      <w:lvlJc w:val="left"/>
      <w:pPr>
        <w:tabs>
          <w:tab w:val="num" w:pos="4460"/>
        </w:tabs>
        <w:ind w:left="518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63" w15:restartNumberingAfterBreak="0">
    <w:nsid w:val="00000041"/>
    <w:multiLevelType w:val="singleLevel"/>
    <w:tmpl w:val="00000041"/>
    <w:name w:val="WW8Num67"/>
    <w:lvl w:ilvl="0">
      <w:start w:val="8"/>
      <w:numFmt w:val="decimal"/>
      <w:lvlText w:val="%1."/>
      <w:lvlJc w:val="left"/>
      <w:pPr>
        <w:tabs>
          <w:tab w:val="num" w:pos="0"/>
        </w:tabs>
        <w:ind w:left="720" w:hanging="360"/>
      </w:pPr>
      <w:rPr>
        <w:rFonts w:hint="default"/>
      </w:rPr>
    </w:lvl>
  </w:abstractNum>
  <w:abstractNum w:abstractNumId="64" w15:restartNumberingAfterBreak="0">
    <w:nsid w:val="00000042"/>
    <w:multiLevelType w:val="multilevel"/>
    <w:tmpl w:val="AFBA20BA"/>
    <w:name w:val="WW8Num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eastAsia="Calibri" w:hAnsi="Segoe UI" w:cs="Segoe UI"/>
        <w:b/>
        <w:lang w:eastAsia="en-US"/>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00000043"/>
    <w:multiLevelType w:val="multilevel"/>
    <w:tmpl w:val="00000043"/>
    <w:name w:val="WW8Num6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6" w15:restartNumberingAfterBreak="0">
    <w:nsid w:val="00000044"/>
    <w:multiLevelType w:val="multilevel"/>
    <w:tmpl w:val="00000044"/>
    <w:name w:val="WW8Num70"/>
    <w:lvl w:ilvl="0">
      <w:start w:val="1"/>
      <w:numFmt w:val="decimal"/>
      <w:lvlText w:val="%1)"/>
      <w:lvlJc w:val="left"/>
      <w:pPr>
        <w:tabs>
          <w:tab w:val="num" w:pos="0"/>
        </w:tabs>
        <w:ind w:left="720" w:hanging="360"/>
      </w:pPr>
      <w:rPr>
        <w:rFonts w:ascii="Calibri" w:hAnsi="Calibri" w:cs="Calibri" w:hint="default"/>
      </w:rPr>
    </w:lvl>
    <w:lvl w:ilvl="1">
      <w:start w:val="1"/>
      <w:numFmt w:val="decimal"/>
      <w:lvlText w:val="%2)"/>
      <w:lvlJc w:val="left"/>
      <w:pPr>
        <w:tabs>
          <w:tab w:val="num" w:pos="0"/>
        </w:tabs>
        <w:ind w:left="1440" w:hanging="36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00000045"/>
    <w:multiLevelType w:val="singleLevel"/>
    <w:tmpl w:val="FE8A832C"/>
    <w:name w:val="WW8Num71"/>
    <w:lvl w:ilvl="0">
      <w:start w:val="7"/>
      <w:numFmt w:val="decimal"/>
      <w:lvlText w:val="%1."/>
      <w:lvlJc w:val="left"/>
      <w:pPr>
        <w:tabs>
          <w:tab w:val="num" w:pos="0"/>
        </w:tabs>
        <w:ind w:left="720" w:hanging="360"/>
      </w:pPr>
      <w:rPr>
        <w:rFonts w:hint="default"/>
        <w:b/>
      </w:rPr>
    </w:lvl>
  </w:abstractNum>
  <w:abstractNum w:abstractNumId="68" w15:restartNumberingAfterBreak="0">
    <w:nsid w:val="00000046"/>
    <w:multiLevelType w:val="singleLevel"/>
    <w:tmpl w:val="00000046"/>
    <w:name w:val="WW8Num72"/>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69" w15:restartNumberingAfterBreak="0">
    <w:nsid w:val="00000048"/>
    <w:multiLevelType w:val="multilevel"/>
    <w:tmpl w:val="F77E23E6"/>
    <w:name w:val="WW8Num74"/>
    <w:lvl w:ilvl="0">
      <w:start w:val="1"/>
      <w:numFmt w:val="decimal"/>
      <w:lvlText w:val="%1)"/>
      <w:lvlJc w:val="left"/>
      <w:pPr>
        <w:tabs>
          <w:tab w:val="num" w:pos="0"/>
        </w:tabs>
        <w:ind w:left="1146" w:hanging="360"/>
      </w:pPr>
      <w:rPr>
        <w:rFonts w:ascii="Calibri" w:hAnsi="Calibri" w:cs="Calibri" w:hint="default"/>
        <w:b/>
      </w:rPr>
    </w:lvl>
    <w:lvl w:ilvl="1">
      <w:start w:val="1"/>
      <w:numFmt w:val="decimal"/>
      <w:lvlText w:val="%2)"/>
      <w:lvlJc w:val="left"/>
      <w:pPr>
        <w:tabs>
          <w:tab w:val="num" w:pos="0"/>
        </w:tabs>
        <w:ind w:left="1866" w:hanging="360"/>
      </w:pPr>
      <w:rPr>
        <w:rFonts w:ascii="Segoe UI" w:hAnsi="Segoe UI" w:cs="Segoe UI" w:hint="default"/>
        <w:b/>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0" w15:restartNumberingAfterBreak="0">
    <w:nsid w:val="00000049"/>
    <w:multiLevelType w:val="singleLevel"/>
    <w:tmpl w:val="00000049"/>
    <w:name w:val="WW8Num75"/>
    <w:lvl w:ilvl="0">
      <w:start w:val="15"/>
      <w:numFmt w:val="decimal"/>
      <w:lvlText w:val="%1."/>
      <w:lvlJc w:val="left"/>
      <w:pPr>
        <w:tabs>
          <w:tab w:val="num" w:pos="0"/>
        </w:tabs>
        <w:ind w:left="720" w:hanging="360"/>
      </w:pPr>
      <w:rPr>
        <w:rFonts w:cs="Segoe UI" w:hint="default"/>
      </w:rPr>
    </w:lvl>
  </w:abstractNum>
  <w:abstractNum w:abstractNumId="71" w15:restartNumberingAfterBreak="0">
    <w:nsid w:val="0000004A"/>
    <w:multiLevelType w:val="singleLevel"/>
    <w:tmpl w:val="34BC5DCC"/>
    <w:name w:val="WW8Num76"/>
    <w:lvl w:ilvl="0">
      <w:start w:val="1"/>
      <w:numFmt w:val="decimal"/>
      <w:lvlText w:val="%1)"/>
      <w:lvlJc w:val="left"/>
      <w:pPr>
        <w:tabs>
          <w:tab w:val="num" w:pos="0"/>
        </w:tabs>
        <w:ind w:left="720" w:hanging="360"/>
      </w:pPr>
      <w:rPr>
        <w:rFonts w:ascii="Segoe UI" w:hAnsi="Segoe UI" w:cs="Segoe UI" w:hint="default"/>
        <w:b/>
      </w:rPr>
    </w:lvl>
  </w:abstractNum>
  <w:abstractNum w:abstractNumId="72" w15:restartNumberingAfterBreak="0">
    <w:nsid w:val="0000004B"/>
    <w:multiLevelType w:val="singleLevel"/>
    <w:tmpl w:val="0000004B"/>
    <w:name w:val="WW8Num77"/>
    <w:lvl w:ilvl="0">
      <w:start w:val="1"/>
      <w:numFmt w:val="decimal"/>
      <w:lvlText w:val="%1)"/>
      <w:lvlJc w:val="left"/>
      <w:pPr>
        <w:tabs>
          <w:tab w:val="num" w:pos="0"/>
        </w:tabs>
        <w:ind w:left="720" w:hanging="360"/>
      </w:pPr>
      <w:rPr>
        <w:rFonts w:ascii="Calibri" w:hAnsi="Calibri" w:cs="Calibri" w:hint="default"/>
      </w:rPr>
    </w:lvl>
  </w:abstractNum>
  <w:abstractNum w:abstractNumId="73" w15:restartNumberingAfterBreak="0">
    <w:nsid w:val="0000004C"/>
    <w:multiLevelType w:val="multilevel"/>
    <w:tmpl w:val="615C5C2A"/>
    <w:name w:val="WW8Num78"/>
    <w:lvl w:ilvl="0">
      <w:start w:val="2"/>
      <w:numFmt w:val="decimal"/>
      <w:lvlText w:val="%1."/>
      <w:lvlJc w:val="left"/>
      <w:pPr>
        <w:tabs>
          <w:tab w:val="num" w:pos="0"/>
        </w:tabs>
        <w:ind w:left="375" w:hanging="375"/>
      </w:pPr>
      <w:rPr>
        <w:rFonts w:ascii="Segoe UI" w:eastAsia="Calibri" w:hAnsi="Segoe UI" w:cs="Segoe UI" w:hint="default"/>
        <w:b/>
        <w:sz w:val="20"/>
        <w:szCs w:val="20"/>
        <w:lang w:eastAsia="en-US"/>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ascii="Segoe UI" w:eastAsia="Calibri" w:hAnsi="Segoe UI" w:cs="Segoe UI" w:hint="default"/>
        <w:sz w:val="20"/>
        <w:szCs w:val="20"/>
        <w:lang w:eastAsia="en-US"/>
      </w:rPr>
    </w:lvl>
    <w:lvl w:ilvl="3">
      <w:start w:val="1"/>
      <w:numFmt w:val="decimal"/>
      <w:lvlText w:val="%1.%2.%3.%4."/>
      <w:lvlJc w:val="left"/>
      <w:pPr>
        <w:tabs>
          <w:tab w:val="num" w:pos="0"/>
        </w:tabs>
        <w:ind w:left="1080" w:hanging="1080"/>
      </w:pPr>
      <w:rPr>
        <w:rFonts w:ascii="Segoe UI" w:eastAsia="Calibri" w:hAnsi="Segoe UI" w:cs="Segoe UI" w:hint="default"/>
        <w:sz w:val="20"/>
        <w:szCs w:val="20"/>
        <w:lang w:eastAsia="en-US"/>
      </w:rPr>
    </w:lvl>
    <w:lvl w:ilvl="4">
      <w:start w:val="1"/>
      <w:numFmt w:val="decimal"/>
      <w:lvlText w:val="%1.%2.%3.%4.%5."/>
      <w:lvlJc w:val="left"/>
      <w:pPr>
        <w:tabs>
          <w:tab w:val="num" w:pos="0"/>
        </w:tabs>
        <w:ind w:left="1080" w:hanging="1080"/>
      </w:pPr>
      <w:rPr>
        <w:rFonts w:ascii="Segoe UI" w:eastAsia="Calibri" w:hAnsi="Segoe UI" w:cs="Segoe UI" w:hint="default"/>
        <w:sz w:val="20"/>
        <w:szCs w:val="20"/>
        <w:lang w:eastAsia="en-US"/>
      </w:rPr>
    </w:lvl>
    <w:lvl w:ilvl="5">
      <w:start w:val="1"/>
      <w:numFmt w:val="decimal"/>
      <w:lvlText w:val="%1.%2.%3.%4.%5.%6."/>
      <w:lvlJc w:val="left"/>
      <w:pPr>
        <w:tabs>
          <w:tab w:val="num" w:pos="0"/>
        </w:tabs>
        <w:ind w:left="1440" w:hanging="1440"/>
      </w:pPr>
      <w:rPr>
        <w:rFonts w:ascii="Segoe UI" w:eastAsia="Calibri" w:hAnsi="Segoe UI" w:cs="Segoe UI" w:hint="default"/>
        <w:sz w:val="20"/>
        <w:szCs w:val="20"/>
        <w:lang w:eastAsia="en-US"/>
      </w:rPr>
    </w:lvl>
    <w:lvl w:ilvl="6">
      <w:start w:val="1"/>
      <w:numFmt w:val="decimal"/>
      <w:lvlText w:val="%1.%2.%3.%4.%5.%6.%7."/>
      <w:lvlJc w:val="left"/>
      <w:pPr>
        <w:tabs>
          <w:tab w:val="num" w:pos="0"/>
        </w:tabs>
        <w:ind w:left="1440" w:hanging="1440"/>
      </w:pPr>
      <w:rPr>
        <w:rFonts w:ascii="Segoe UI" w:eastAsia="Calibri" w:hAnsi="Segoe UI" w:cs="Segoe UI" w:hint="default"/>
        <w:sz w:val="20"/>
        <w:szCs w:val="20"/>
        <w:lang w:eastAsia="en-US"/>
      </w:rPr>
    </w:lvl>
    <w:lvl w:ilvl="7">
      <w:start w:val="1"/>
      <w:numFmt w:val="decimal"/>
      <w:lvlText w:val="%1.%2.%3.%4.%5.%6.%7.%8."/>
      <w:lvlJc w:val="left"/>
      <w:pPr>
        <w:tabs>
          <w:tab w:val="num" w:pos="0"/>
        </w:tabs>
        <w:ind w:left="1800" w:hanging="1800"/>
      </w:pPr>
      <w:rPr>
        <w:rFonts w:ascii="Segoe UI" w:eastAsia="Calibri" w:hAnsi="Segoe UI" w:cs="Segoe UI" w:hint="default"/>
        <w:sz w:val="20"/>
        <w:szCs w:val="20"/>
        <w:lang w:eastAsia="en-US"/>
      </w:rPr>
    </w:lvl>
    <w:lvl w:ilvl="8">
      <w:start w:val="1"/>
      <w:numFmt w:val="decimal"/>
      <w:lvlText w:val="%1.%2.%3.%4.%5.%6.%7.%8.%9."/>
      <w:lvlJc w:val="left"/>
      <w:pPr>
        <w:tabs>
          <w:tab w:val="num" w:pos="0"/>
        </w:tabs>
        <w:ind w:left="1800" w:hanging="1800"/>
      </w:pPr>
      <w:rPr>
        <w:rFonts w:ascii="Segoe UI" w:eastAsia="Calibri" w:hAnsi="Segoe UI" w:cs="Segoe UI" w:hint="default"/>
        <w:sz w:val="20"/>
        <w:szCs w:val="20"/>
        <w:lang w:eastAsia="en-US"/>
      </w:rPr>
    </w:lvl>
  </w:abstractNum>
  <w:abstractNum w:abstractNumId="74" w15:restartNumberingAfterBreak="0">
    <w:nsid w:val="0000004D"/>
    <w:multiLevelType w:val="singleLevel"/>
    <w:tmpl w:val="0000004D"/>
    <w:name w:val="WW8Num79"/>
    <w:lvl w:ilvl="0">
      <w:start w:val="1"/>
      <w:numFmt w:val="decimal"/>
      <w:lvlText w:val="%1)"/>
      <w:lvlJc w:val="left"/>
      <w:pPr>
        <w:tabs>
          <w:tab w:val="num" w:pos="0"/>
        </w:tabs>
        <w:ind w:left="720" w:hanging="360"/>
      </w:pPr>
      <w:rPr>
        <w:rFonts w:ascii="Segoe UI" w:hAnsi="Segoe UI" w:cs="Segoe UI" w:hint="default"/>
        <w:b w:val="0"/>
        <w:bCs/>
        <w:i w:val="0"/>
        <w:sz w:val="20"/>
      </w:rPr>
    </w:lvl>
  </w:abstractNum>
  <w:abstractNum w:abstractNumId="75" w15:restartNumberingAfterBreak="0">
    <w:nsid w:val="0000004E"/>
    <w:multiLevelType w:val="singleLevel"/>
    <w:tmpl w:val="73B8E5C0"/>
    <w:name w:val="WW8Num80"/>
    <w:lvl w:ilvl="0">
      <w:start w:val="1"/>
      <w:numFmt w:val="decimal"/>
      <w:lvlText w:val="%1)"/>
      <w:lvlJc w:val="left"/>
      <w:pPr>
        <w:tabs>
          <w:tab w:val="num" w:pos="0"/>
        </w:tabs>
        <w:ind w:left="720" w:hanging="360"/>
      </w:pPr>
      <w:rPr>
        <w:rFonts w:cs="Segoe UI"/>
        <w:b w:val="0"/>
        <w:i w:val="0"/>
        <w:sz w:val="20"/>
      </w:rPr>
    </w:lvl>
  </w:abstractNum>
  <w:abstractNum w:abstractNumId="76" w15:restartNumberingAfterBreak="0">
    <w:nsid w:val="0000004F"/>
    <w:multiLevelType w:val="singleLevel"/>
    <w:tmpl w:val="0000004F"/>
    <w:name w:val="WW8Num81"/>
    <w:lvl w:ilvl="0">
      <w:start w:val="3"/>
      <w:numFmt w:val="decimal"/>
      <w:lvlText w:val="%1)"/>
      <w:lvlJc w:val="left"/>
      <w:pPr>
        <w:tabs>
          <w:tab w:val="num" w:pos="708"/>
        </w:tabs>
        <w:ind w:left="1004" w:hanging="360"/>
      </w:pPr>
      <w:rPr>
        <w:rFonts w:cs="Segoe UI" w:hint="default"/>
      </w:rPr>
    </w:lvl>
  </w:abstractNum>
  <w:abstractNum w:abstractNumId="77" w15:restartNumberingAfterBreak="0">
    <w:nsid w:val="00000050"/>
    <w:multiLevelType w:val="singleLevel"/>
    <w:tmpl w:val="00000050"/>
    <w:name w:val="WW8Num82"/>
    <w:lvl w:ilvl="0">
      <w:start w:val="1"/>
      <w:numFmt w:val="decimal"/>
      <w:lvlText w:val="%1."/>
      <w:lvlJc w:val="left"/>
      <w:pPr>
        <w:tabs>
          <w:tab w:val="num" w:pos="0"/>
        </w:tabs>
        <w:ind w:left="720" w:hanging="360"/>
      </w:pPr>
      <w:rPr>
        <w:rFonts w:ascii="Segoe UI" w:hAnsi="Segoe UI" w:cs="Segoe UI"/>
        <w:i w:val="0"/>
        <w:lang w:val="en-US"/>
      </w:rPr>
    </w:lvl>
  </w:abstractNum>
  <w:abstractNum w:abstractNumId="78" w15:restartNumberingAfterBreak="0">
    <w:nsid w:val="00000052"/>
    <w:multiLevelType w:val="singleLevel"/>
    <w:tmpl w:val="00000052"/>
    <w:name w:val="WW8Num84"/>
    <w:lvl w:ilvl="0">
      <w:start w:val="2"/>
      <w:numFmt w:val="decimal"/>
      <w:lvlText w:val="%1)"/>
      <w:lvlJc w:val="left"/>
      <w:pPr>
        <w:tabs>
          <w:tab w:val="num" w:pos="0"/>
        </w:tabs>
        <w:ind w:left="720" w:hanging="360"/>
      </w:pPr>
      <w:rPr>
        <w:rFonts w:ascii="Segoe UI" w:hAnsi="Segoe UI" w:cs="Segoe UI" w:hint="default"/>
        <w:b w:val="0"/>
        <w:i w:val="0"/>
        <w:sz w:val="20"/>
      </w:rPr>
    </w:lvl>
  </w:abstractNum>
  <w:abstractNum w:abstractNumId="79" w15:restartNumberingAfterBreak="0">
    <w:nsid w:val="00000053"/>
    <w:multiLevelType w:val="singleLevel"/>
    <w:tmpl w:val="00000053"/>
    <w:name w:val="WW8Num85"/>
    <w:lvl w:ilvl="0">
      <w:start w:val="1"/>
      <w:numFmt w:val="upperLetter"/>
      <w:lvlText w:val="%1."/>
      <w:lvlJc w:val="left"/>
      <w:pPr>
        <w:tabs>
          <w:tab w:val="num" w:pos="0"/>
        </w:tabs>
        <w:ind w:left="1080" w:hanging="360"/>
      </w:pPr>
      <w:rPr>
        <w:rFonts w:ascii="Segoe UI" w:hAnsi="Segoe UI" w:cs="Segoe UI" w:hint="default"/>
        <w:b w:val="0"/>
        <w:i w:val="0"/>
        <w:sz w:val="20"/>
      </w:rPr>
    </w:lvl>
  </w:abstractNum>
  <w:abstractNum w:abstractNumId="80" w15:restartNumberingAfterBreak="0">
    <w:nsid w:val="00000054"/>
    <w:multiLevelType w:val="multilevel"/>
    <w:tmpl w:val="00000054"/>
    <w:name w:val="WW8Num86"/>
    <w:lvl w:ilvl="0">
      <w:start w:val="2"/>
      <w:numFmt w:val="decimal"/>
      <w:lvlText w:val="%1."/>
      <w:lvlJc w:val="left"/>
      <w:pPr>
        <w:tabs>
          <w:tab w:val="num" w:pos="0"/>
        </w:tabs>
        <w:ind w:left="375" w:hanging="375"/>
      </w:pPr>
      <w:rPr>
        <w:rFonts w:cs="Segoe UI" w:hint="default"/>
      </w:rPr>
    </w:lvl>
    <w:lvl w:ilvl="1">
      <w:start w:val="1"/>
      <w:numFmt w:val="decimal"/>
      <w:lvlText w:val="%1.%2)"/>
      <w:lvlJc w:val="left"/>
      <w:pPr>
        <w:tabs>
          <w:tab w:val="num" w:pos="0"/>
        </w:tabs>
        <w:ind w:left="1004" w:hanging="720"/>
      </w:pPr>
      <w:rPr>
        <w:rFonts w:cs="Segoe UI" w:hint="default"/>
      </w:rPr>
    </w:lvl>
    <w:lvl w:ilvl="2">
      <w:start w:val="1"/>
      <w:numFmt w:val="decimal"/>
      <w:lvlText w:val="%1.%2.%3."/>
      <w:lvlJc w:val="left"/>
      <w:pPr>
        <w:tabs>
          <w:tab w:val="num" w:pos="0"/>
        </w:tabs>
        <w:ind w:left="1288" w:hanging="720"/>
      </w:pPr>
      <w:rPr>
        <w:rFonts w:cs="Segoe UI" w:hint="default"/>
      </w:rPr>
    </w:lvl>
    <w:lvl w:ilvl="3">
      <w:start w:val="1"/>
      <w:numFmt w:val="decimal"/>
      <w:lvlText w:val="%1.%2.%3.%4."/>
      <w:lvlJc w:val="left"/>
      <w:pPr>
        <w:tabs>
          <w:tab w:val="num" w:pos="0"/>
        </w:tabs>
        <w:ind w:left="1932" w:hanging="1080"/>
      </w:pPr>
      <w:rPr>
        <w:rFonts w:cs="Segoe UI" w:hint="default"/>
      </w:rPr>
    </w:lvl>
    <w:lvl w:ilvl="4">
      <w:start w:val="1"/>
      <w:numFmt w:val="decimal"/>
      <w:lvlText w:val="%1.%2.%3.%4.%5."/>
      <w:lvlJc w:val="left"/>
      <w:pPr>
        <w:tabs>
          <w:tab w:val="num" w:pos="0"/>
        </w:tabs>
        <w:ind w:left="2216" w:hanging="1080"/>
      </w:pPr>
      <w:rPr>
        <w:rFonts w:cs="Segoe UI" w:hint="default"/>
      </w:rPr>
    </w:lvl>
    <w:lvl w:ilvl="5">
      <w:start w:val="1"/>
      <w:numFmt w:val="decimal"/>
      <w:lvlText w:val="%1.%2.%3.%4.%5.%6."/>
      <w:lvlJc w:val="left"/>
      <w:pPr>
        <w:tabs>
          <w:tab w:val="num" w:pos="0"/>
        </w:tabs>
        <w:ind w:left="2860" w:hanging="1440"/>
      </w:pPr>
      <w:rPr>
        <w:rFonts w:cs="Segoe UI" w:hint="default"/>
      </w:rPr>
    </w:lvl>
    <w:lvl w:ilvl="6">
      <w:start w:val="1"/>
      <w:numFmt w:val="decimal"/>
      <w:lvlText w:val="%1.%2.%3.%4.%5.%6.%7."/>
      <w:lvlJc w:val="left"/>
      <w:pPr>
        <w:tabs>
          <w:tab w:val="num" w:pos="0"/>
        </w:tabs>
        <w:ind w:left="3144" w:hanging="1440"/>
      </w:pPr>
      <w:rPr>
        <w:rFonts w:cs="Segoe UI" w:hint="default"/>
      </w:rPr>
    </w:lvl>
    <w:lvl w:ilvl="7">
      <w:start w:val="1"/>
      <w:numFmt w:val="decimal"/>
      <w:lvlText w:val="%1.%2.%3.%4.%5.%6.%7.%8."/>
      <w:lvlJc w:val="left"/>
      <w:pPr>
        <w:tabs>
          <w:tab w:val="num" w:pos="0"/>
        </w:tabs>
        <w:ind w:left="3788" w:hanging="1800"/>
      </w:pPr>
      <w:rPr>
        <w:rFonts w:cs="Segoe UI" w:hint="default"/>
      </w:rPr>
    </w:lvl>
    <w:lvl w:ilvl="8">
      <w:start w:val="1"/>
      <w:numFmt w:val="decimal"/>
      <w:lvlText w:val="%1.%2.%3.%4.%5.%6.%7.%8.%9."/>
      <w:lvlJc w:val="left"/>
      <w:pPr>
        <w:tabs>
          <w:tab w:val="num" w:pos="0"/>
        </w:tabs>
        <w:ind w:left="4072" w:hanging="1800"/>
      </w:pPr>
      <w:rPr>
        <w:rFonts w:cs="Segoe UI" w:hint="default"/>
      </w:rPr>
    </w:lvl>
  </w:abstractNum>
  <w:abstractNum w:abstractNumId="81" w15:restartNumberingAfterBreak="0">
    <w:nsid w:val="00000055"/>
    <w:multiLevelType w:val="singleLevel"/>
    <w:tmpl w:val="00000055"/>
    <w:name w:val="WW8Num87"/>
    <w:lvl w:ilvl="0">
      <w:start w:val="1"/>
      <w:numFmt w:val="decimal"/>
      <w:lvlText w:val="%1)"/>
      <w:lvlJc w:val="left"/>
      <w:pPr>
        <w:tabs>
          <w:tab w:val="num" w:pos="0"/>
        </w:tabs>
        <w:ind w:left="720" w:hanging="360"/>
      </w:pPr>
      <w:rPr>
        <w:rFonts w:cs="Segoe UI" w:hint="default"/>
      </w:rPr>
    </w:lvl>
  </w:abstractNum>
  <w:abstractNum w:abstractNumId="82" w15:restartNumberingAfterBreak="0">
    <w:nsid w:val="00000056"/>
    <w:multiLevelType w:val="multilevel"/>
    <w:tmpl w:val="00000056"/>
    <w:name w:val="WW8Num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eastAsia="Times New Roman"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00000057"/>
    <w:multiLevelType w:val="singleLevel"/>
    <w:tmpl w:val="00000057"/>
    <w:name w:val="WW8Num89"/>
    <w:lvl w:ilvl="0">
      <w:start w:val="1"/>
      <w:numFmt w:val="decimal"/>
      <w:lvlText w:val="%1."/>
      <w:lvlJc w:val="left"/>
      <w:pPr>
        <w:tabs>
          <w:tab w:val="num" w:pos="0"/>
        </w:tabs>
        <w:ind w:left="720" w:hanging="360"/>
      </w:pPr>
      <w:rPr>
        <w:rFonts w:ascii="Segoe UI" w:hAnsi="Segoe UI" w:cs="Segoe UI" w:hint="default"/>
        <w:bCs/>
        <w:color w:val="auto"/>
      </w:rPr>
    </w:lvl>
  </w:abstractNum>
  <w:abstractNum w:abstractNumId="84" w15:restartNumberingAfterBreak="0">
    <w:nsid w:val="00000058"/>
    <w:multiLevelType w:val="singleLevel"/>
    <w:tmpl w:val="D2F49CA2"/>
    <w:name w:val="WW8Num90"/>
    <w:lvl w:ilvl="0">
      <w:start w:val="18"/>
      <w:numFmt w:val="decimal"/>
      <w:lvlText w:val="%1."/>
      <w:lvlJc w:val="left"/>
      <w:pPr>
        <w:tabs>
          <w:tab w:val="num" w:pos="0"/>
        </w:tabs>
        <w:ind w:left="720" w:hanging="360"/>
      </w:pPr>
      <w:rPr>
        <w:rFonts w:hint="default"/>
        <w:b/>
      </w:rPr>
    </w:lvl>
  </w:abstractNum>
  <w:abstractNum w:abstractNumId="85" w15:restartNumberingAfterBreak="0">
    <w:nsid w:val="00000059"/>
    <w:multiLevelType w:val="singleLevel"/>
    <w:tmpl w:val="00000059"/>
    <w:name w:val="WW8Num91"/>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86" w15:restartNumberingAfterBreak="0">
    <w:nsid w:val="0000005A"/>
    <w:multiLevelType w:val="multilevel"/>
    <w:tmpl w:val="0000005A"/>
    <w:name w:val="WW8Num92"/>
    <w:lvl w:ilvl="0">
      <w:start w:val="8"/>
      <w:numFmt w:val="decimal"/>
      <w:lvlText w:val="%1."/>
      <w:lvlJc w:val="left"/>
      <w:pPr>
        <w:tabs>
          <w:tab w:val="num" w:pos="0"/>
        </w:tabs>
        <w:ind w:left="360" w:hanging="360"/>
      </w:pPr>
      <w:rPr>
        <w:rFonts w:ascii="Segoe UI" w:eastAsia="Calibri" w:hAnsi="Segoe UI" w:cs="Segoe UI" w:hint="default"/>
        <w:bCs/>
      </w:rPr>
    </w:lvl>
    <w:lvl w:ilvl="1">
      <w:start w:val="1"/>
      <w:numFmt w:val="decimal"/>
      <w:lvlText w:val="%1.%2)"/>
      <w:lvlJc w:val="left"/>
      <w:pPr>
        <w:tabs>
          <w:tab w:val="num" w:pos="0"/>
        </w:tabs>
        <w:ind w:left="360" w:hanging="360"/>
      </w:pPr>
      <w:rPr>
        <w:rFonts w:ascii="Segoe UI" w:eastAsia="Calibri" w:hAnsi="Segoe UI" w:cs="Segoe UI" w:hint="default"/>
        <w:bCs/>
      </w:rPr>
    </w:lvl>
    <w:lvl w:ilvl="2">
      <w:start w:val="1"/>
      <w:numFmt w:val="decimal"/>
      <w:lvlText w:val="%1.%2.%3."/>
      <w:lvlJc w:val="left"/>
      <w:pPr>
        <w:tabs>
          <w:tab w:val="num" w:pos="0"/>
        </w:tabs>
        <w:ind w:left="720" w:hanging="720"/>
      </w:pPr>
      <w:rPr>
        <w:rFonts w:ascii="Segoe UI" w:eastAsia="Calibri" w:hAnsi="Segoe UI" w:cs="Segoe UI" w:hint="default"/>
        <w:bCs/>
      </w:rPr>
    </w:lvl>
    <w:lvl w:ilvl="3">
      <w:start w:val="1"/>
      <w:numFmt w:val="decimal"/>
      <w:lvlText w:val="%1.%2.%3.%4."/>
      <w:lvlJc w:val="left"/>
      <w:pPr>
        <w:tabs>
          <w:tab w:val="num" w:pos="0"/>
        </w:tabs>
        <w:ind w:left="720" w:hanging="720"/>
      </w:pPr>
      <w:rPr>
        <w:rFonts w:ascii="Segoe UI" w:eastAsia="Calibri" w:hAnsi="Segoe UI" w:cs="Segoe UI" w:hint="default"/>
        <w:bCs/>
      </w:rPr>
    </w:lvl>
    <w:lvl w:ilvl="4">
      <w:start w:val="1"/>
      <w:numFmt w:val="decimal"/>
      <w:lvlText w:val="%1.%2.%3.%4.%5."/>
      <w:lvlJc w:val="left"/>
      <w:pPr>
        <w:tabs>
          <w:tab w:val="num" w:pos="0"/>
        </w:tabs>
        <w:ind w:left="1080" w:hanging="1080"/>
      </w:pPr>
      <w:rPr>
        <w:rFonts w:ascii="Segoe UI" w:eastAsia="Calibri" w:hAnsi="Segoe UI" w:cs="Segoe UI" w:hint="default"/>
        <w:bCs/>
      </w:rPr>
    </w:lvl>
    <w:lvl w:ilvl="5">
      <w:start w:val="1"/>
      <w:numFmt w:val="decimal"/>
      <w:lvlText w:val="%1.%2.%3.%4.%5.%6."/>
      <w:lvlJc w:val="left"/>
      <w:pPr>
        <w:tabs>
          <w:tab w:val="num" w:pos="0"/>
        </w:tabs>
        <w:ind w:left="1080" w:hanging="1080"/>
      </w:pPr>
      <w:rPr>
        <w:rFonts w:ascii="Segoe UI" w:eastAsia="Calibri" w:hAnsi="Segoe UI" w:cs="Segoe UI" w:hint="default"/>
        <w:bCs/>
      </w:rPr>
    </w:lvl>
    <w:lvl w:ilvl="6">
      <w:start w:val="1"/>
      <w:numFmt w:val="decimal"/>
      <w:lvlText w:val="%1.%2.%3.%4.%5.%6.%7."/>
      <w:lvlJc w:val="left"/>
      <w:pPr>
        <w:tabs>
          <w:tab w:val="num" w:pos="0"/>
        </w:tabs>
        <w:ind w:left="1440" w:hanging="1440"/>
      </w:pPr>
      <w:rPr>
        <w:rFonts w:ascii="Segoe UI" w:eastAsia="Calibri" w:hAnsi="Segoe UI" w:cs="Segoe UI" w:hint="default"/>
        <w:bCs/>
      </w:rPr>
    </w:lvl>
    <w:lvl w:ilvl="7">
      <w:start w:val="1"/>
      <w:numFmt w:val="decimal"/>
      <w:lvlText w:val="%1.%2.%3.%4.%5.%6.%7.%8."/>
      <w:lvlJc w:val="left"/>
      <w:pPr>
        <w:tabs>
          <w:tab w:val="num" w:pos="0"/>
        </w:tabs>
        <w:ind w:left="1440" w:hanging="1440"/>
      </w:pPr>
      <w:rPr>
        <w:rFonts w:ascii="Segoe UI" w:eastAsia="Calibri" w:hAnsi="Segoe UI" w:cs="Segoe UI" w:hint="default"/>
        <w:bCs/>
      </w:rPr>
    </w:lvl>
    <w:lvl w:ilvl="8">
      <w:start w:val="1"/>
      <w:numFmt w:val="decimal"/>
      <w:lvlText w:val="%1.%2.%3.%4.%5.%6.%7.%8.%9."/>
      <w:lvlJc w:val="left"/>
      <w:pPr>
        <w:tabs>
          <w:tab w:val="num" w:pos="0"/>
        </w:tabs>
        <w:ind w:left="1800" w:hanging="1800"/>
      </w:pPr>
      <w:rPr>
        <w:rFonts w:ascii="Segoe UI" w:eastAsia="Calibri" w:hAnsi="Segoe UI" w:cs="Segoe UI" w:hint="default"/>
        <w:bCs/>
      </w:rPr>
    </w:lvl>
  </w:abstractNum>
  <w:abstractNum w:abstractNumId="87" w15:restartNumberingAfterBreak="0">
    <w:nsid w:val="0000005B"/>
    <w:multiLevelType w:val="multilevel"/>
    <w:tmpl w:val="0000005B"/>
    <w:name w:val="WW8Num93"/>
    <w:lvl w:ilvl="0">
      <w:start w:val="1"/>
      <w:numFmt w:val="decimal"/>
      <w:lvlText w:val="%1)"/>
      <w:lvlJc w:val="left"/>
      <w:pPr>
        <w:tabs>
          <w:tab w:val="num" w:pos="0"/>
        </w:tabs>
        <w:ind w:left="862" w:hanging="360"/>
      </w:pPr>
      <w:rPr>
        <w:rFonts w:ascii="Calibri" w:hAnsi="Calibri" w:cs="Calibri" w:hint="default"/>
      </w:rPr>
    </w:lvl>
    <w:lvl w:ilvl="1">
      <w:start w:val="1"/>
      <w:numFmt w:val="decimal"/>
      <w:lvlText w:val="%2)"/>
      <w:lvlJc w:val="left"/>
      <w:pPr>
        <w:tabs>
          <w:tab w:val="num" w:pos="0"/>
        </w:tabs>
        <w:ind w:left="1582" w:hanging="360"/>
      </w:pPr>
      <w:rPr>
        <w:rFonts w:ascii="Calibri" w:hAnsi="Calibri" w:cs="Calibri" w:hint="default"/>
      </w:r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88" w15:restartNumberingAfterBreak="0">
    <w:nsid w:val="0000005D"/>
    <w:multiLevelType w:val="multilevel"/>
    <w:tmpl w:val="0000005D"/>
    <w:name w:val="WW8Num95"/>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644" w:hanging="36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572" w:hanging="72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500" w:hanging="108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428" w:hanging="1440"/>
      </w:pPr>
      <w:rPr>
        <w:rFonts w:hint="default"/>
      </w:rPr>
    </w:lvl>
    <w:lvl w:ilvl="8">
      <w:start w:val="1"/>
      <w:numFmt w:val="decimal"/>
      <w:lvlText w:val="%1.%2.%3.%4.%5.%6.%7.%8.%9."/>
      <w:lvlJc w:val="left"/>
      <w:pPr>
        <w:tabs>
          <w:tab w:val="num" w:pos="0"/>
        </w:tabs>
        <w:ind w:left="4072" w:hanging="1800"/>
      </w:pPr>
      <w:rPr>
        <w:rFonts w:hint="default"/>
      </w:rPr>
    </w:lvl>
  </w:abstractNum>
  <w:abstractNum w:abstractNumId="89" w15:restartNumberingAfterBreak="0">
    <w:nsid w:val="0000005E"/>
    <w:multiLevelType w:val="singleLevel"/>
    <w:tmpl w:val="0000005E"/>
    <w:name w:val="WW8Num96"/>
    <w:lvl w:ilvl="0">
      <w:start w:val="1"/>
      <w:numFmt w:val="decimal"/>
      <w:lvlText w:val="%1."/>
      <w:lvlJc w:val="left"/>
      <w:pPr>
        <w:tabs>
          <w:tab w:val="num" w:pos="0"/>
        </w:tabs>
        <w:ind w:left="720" w:hanging="360"/>
      </w:pPr>
    </w:lvl>
  </w:abstractNum>
  <w:abstractNum w:abstractNumId="90" w15:restartNumberingAfterBreak="0">
    <w:nsid w:val="0000005F"/>
    <w:multiLevelType w:val="multilevel"/>
    <w:tmpl w:val="0000005F"/>
    <w:name w:val="WW8Num97"/>
    <w:lvl w:ilvl="0">
      <w:start w:val="1"/>
      <w:numFmt w:val="decimal"/>
      <w:lvlText w:val="%1)"/>
      <w:lvlJc w:val="left"/>
      <w:pPr>
        <w:tabs>
          <w:tab w:val="num" w:pos="780"/>
        </w:tabs>
        <w:ind w:left="780" w:hanging="360"/>
      </w:pPr>
      <w:rPr>
        <w:rFonts w:ascii="Segoe UI" w:hAnsi="Segoe UI" w:cs="Segoe UI" w:hint="default"/>
        <w:b w:val="0"/>
        <w:i w:val="0"/>
        <w:sz w:val="20"/>
      </w:rPr>
    </w:lvl>
    <w:lvl w:ilvl="1">
      <w:start w:val="1"/>
      <w:numFmt w:val="lowerLetter"/>
      <w:lvlText w:val="%2)"/>
      <w:lvlJc w:val="left"/>
      <w:pPr>
        <w:tabs>
          <w:tab w:val="num" w:pos="1500"/>
        </w:tabs>
        <w:ind w:left="1500" w:hanging="360"/>
      </w:pPr>
      <w:rPr>
        <w:rFonts w:ascii="Segoe UI" w:hAnsi="Segoe UI" w:cs="Segoe UI" w:hint="default"/>
        <w:b w:val="0"/>
        <w:i w:val="0"/>
        <w:sz w:val="20"/>
      </w:rPr>
    </w:lvl>
    <w:lvl w:ilvl="2">
      <w:start w:val="2"/>
      <w:numFmt w:val="decimal"/>
      <w:lvlText w:val="%3."/>
      <w:lvlJc w:val="left"/>
      <w:pPr>
        <w:tabs>
          <w:tab w:val="num" w:pos="2400"/>
        </w:tabs>
        <w:ind w:left="2400" w:hanging="360"/>
      </w:pPr>
      <w:rPr>
        <w:rFonts w:ascii="Segoe UI" w:hAnsi="Segoe UI" w:cs="Segoe UI" w:hint="default"/>
        <w:b w:val="0"/>
        <w:i w:val="0"/>
        <w:sz w:val="20"/>
      </w:r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91" w15:restartNumberingAfterBreak="0">
    <w:nsid w:val="004D37C6"/>
    <w:multiLevelType w:val="hybridMultilevel"/>
    <w:tmpl w:val="EC0AD49C"/>
    <w:lvl w:ilvl="0" w:tplc="559E012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043927F1"/>
    <w:multiLevelType w:val="hybridMultilevel"/>
    <w:tmpl w:val="0A12BC16"/>
    <w:lvl w:ilvl="0" w:tplc="D734A922">
      <w:start w:val="1"/>
      <w:numFmt w:val="decimal"/>
      <w:lvlText w:val="%1."/>
      <w:lvlJc w:val="left"/>
      <w:pPr>
        <w:tabs>
          <w:tab w:val="num" w:pos="360"/>
        </w:tabs>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08D50D4F"/>
    <w:multiLevelType w:val="multilevel"/>
    <w:tmpl w:val="2D34890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4" w15:restartNumberingAfterBreak="0">
    <w:nsid w:val="0A7E2C08"/>
    <w:multiLevelType w:val="hybridMultilevel"/>
    <w:tmpl w:val="88EADB72"/>
    <w:lvl w:ilvl="0" w:tplc="C70EFCF0">
      <w:start w:val="1"/>
      <w:numFmt w:val="decimal"/>
      <w:lvlText w:val="%1)"/>
      <w:lvlJc w:val="left"/>
      <w:pPr>
        <w:ind w:left="4897" w:hanging="360"/>
      </w:pPr>
      <w:rPr>
        <w:rFonts w:hint="default"/>
      </w:rPr>
    </w:lvl>
    <w:lvl w:ilvl="1" w:tplc="04150019" w:tentative="1">
      <w:start w:val="1"/>
      <w:numFmt w:val="lowerLetter"/>
      <w:lvlText w:val="%2."/>
      <w:lvlJc w:val="left"/>
      <w:pPr>
        <w:ind w:left="5617" w:hanging="360"/>
      </w:pPr>
    </w:lvl>
    <w:lvl w:ilvl="2" w:tplc="0415001B">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95" w15:restartNumberingAfterBreak="0">
    <w:nsid w:val="111B61A6"/>
    <w:multiLevelType w:val="hybridMultilevel"/>
    <w:tmpl w:val="0A247494"/>
    <w:lvl w:ilvl="0" w:tplc="C608BB3E">
      <w:start w:val="1"/>
      <w:numFmt w:val="decimal"/>
      <w:lvlText w:val="%1."/>
      <w:lvlJc w:val="left"/>
      <w:pPr>
        <w:tabs>
          <w:tab w:val="num" w:pos="360"/>
        </w:tabs>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14F4089C"/>
    <w:multiLevelType w:val="hybridMultilevel"/>
    <w:tmpl w:val="4D02C7F2"/>
    <w:lvl w:ilvl="0" w:tplc="2626E08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62F46C9"/>
    <w:multiLevelType w:val="hybridMultilevel"/>
    <w:tmpl w:val="7B34E0E8"/>
    <w:lvl w:ilvl="0" w:tplc="A34C3D3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167E0341"/>
    <w:multiLevelType w:val="hybridMultilevel"/>
    <w:tmpl w:val="E9C481A8"/>
    <w:lvl w:ilvl="0" w:tplc="025A9746">
      <w:start w:val="1"/>
      <w:numFmt w:val="decimal"/>
      <w:lvlText w:val="%1)"/>
      <w:lvlJc w:val="left"/>
      <w:pPr>
        <w:tabs>
          <w:tab w:val="num" w:pos="720"/>
        </w:tabs>
        <w:ind w:left="72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99" w15:restartNumberingAfterBreak="0">
    <w:nsid w:val="16A01F77"/>
    <w:multiLevelType w:val="multilevel"/>
    <w:tmpl w:val="6786E968"/>
    <w:lvl w:ilvl="0">
      <w:start w:val="1"/>
      <w:numFmt w:val="decimal"/>
      <w:lvlText w:val="%1."/>
      <w:lvlJc w:val="left"/>
      <w:pPr>
        <w:ind w:left="1785" w:hanging="360"/>
      </w:pPr>
      <w:rPr>
        <w:rFonts w:hint="default"/>
      </w:rPr>
    </w:lvl>
    <w:lvl w:ilvl="1">
      <w:start w:val="1"/>
      <w:numFmt w:val="decimal"/>
      <w:isLgl/>
      <w:lvlText w:val="%1.%2."/>
      <w:lvlJc w:val="left"/>
      <w:pPr>
        <w:ind w:left="178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145"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2865" w:hanging="1440"/>
      </w:pPr>
      <w:rPr>
        <w:rFonts w:hint="default"/>
      </w:rPr>
    </w:lvl>
    <w:lvl w:ilvl="8">
      <w:start w:val="1"/>
      <w:numFmt w:val="decimal"/>
      <w:isLgl/>
      <w:lvlText w:val="%1.%2.%3.%4.%5.%6.%7.%8.%9."/>
      <w:lvlJc w:val="left"/>
      <w:pPr>
        <w:ind w:left="3225" w:hanging="1800"/>
      </w:pPr>
      <w:rPr>
        <w:rFonts w:hint="default"/>
      </w:rPr>
    </w:lvl>
  </w:abstractNum>
  <w:abstractNum w:abstractNumId="10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1" w15:restartNumberingAfterBreak="0">
    <w:nsid w:val="1C755EC8"/>
    <w:multiLevelType w:val="hybridMultilevel"/>
    <w:tmpl w:val="C89EECA4"/>
    <w:name w:val="WW8Num292"/>
    <w:lvl w:ilvl="0" w:tplc="1584DA0A">
      <w:start w:val="5"/>
      <w:numFmt w:val="decimal"/>
      <w:lvlText w:val="%1."/>
      <w:lvlJc w:val="left"/>
      <w:pPr>
        <w:ind w:left="720" w:hanging="360"/>
      </w:pPr>
      <w:rPr>
        <w:b/>
        <w:bCs/>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22E44180"/>
    <w:multiLevelType w:val="multilevel"/>
    <w:tmpl w:val="DFC88CEC"/>
    <w:name w:val="NumPar"/>
    <w:lvl w:ilvl="0">
      <w:start w:val="1"/>
      <w:numFmt w:val="decimal"/>
      <w:lvlRestart w:val="0"/>
      <w:lvlText w:val="%1."/>
      <w:lvlJc w:val="left"/>
      <w:pPr>
        <w:tabs>
          <w:tab w:val="num" w:pos="1090"/>
        </w:tabs>
        <w:ind w:left="109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27870D24"/>
    <w:multiLevelType w:val="hybridMultilevel"/>
    <w:tmpl w:val="C3F4E51E"/>
    <w:lvl w:ilvl="0" w:tplc="EE4A49B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94C1038"/>
    <w:multiLevelType w:val="hybridMultilevel"/>
    <w:tmpl w:val="29A64D18"/>
    <w:lvl w:ilvl="0" w:tplc="B1CA1220">
      <w:start w:val="1"/>
      <w:numFmt w:val="decimal"/>
      <w:lvlText w:val="%1."/>
      <w:lvlJc w:val="left"/>
      <w:pPr>
        <w:tabs>
          <w:tab w:val="num" w:pos="360"/>
        </w:tabs>
        <w:ind w:left="360" w:hanging="360"/>
      </w:pPr>
    </w:lvl>
    <w:lvl w:ilvl="1" w:tplc="6316D35E">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5" w15:restartNumberingAfterBreak="0">
    <w:nsid w:val="2A94285C"/>
    <w:multiLevelType w:val="hybridMultilevel"/>
    <w:tmpl w:val="28440B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2B784CF8"/>
    <w:multiLevelType w:val="singleLevel"/>
    <w:tmpl w:val="0000001B"/>
    <w:lvl w:ilvl="0">
      <w:start w:val="1"/>
      <w:numFmt w:val="decimal"/>
      <w:lvlText w:val="%1)"/>
      <w:lvlJc w:val="left"/>
      <w:pPr>
        <w:tabs>
          <w:tab w:val="num" w:pos="0"/>
        </w:tabs>
        <w:ind w:left="502" w:hanging="360"/>
      </w:pPr>
      <w:rPr>
        <w:rFonts w:cs="Segoe UI" w:hint="default"/>
        <w:b w:val="0"/>
      </w:rPr>
    </w:lvl>
  </w:abstractNum>
  <w:abstractNum w:abstractNumId="107" w15:restartNumberingAfterBreak="0">
    <w:nsid w:val="2E966B7D"/>
    <w:multiLevelType w:val="hybridMultilevel"/>
    <w:tmpl w:val="F5F6A7C8"/>
    <w:lvl w:ilvl="0" w:tplc="31C831A8">
      <w:start w:val="3"/>
      <w:numFmt w:val="decimal"/>
      <w:lvlText w:val="%1)"/>
      <w:lvlJc w:val="left"/>
      <w:pPr>
        <w:ind w:left="48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9" w15:restartNumberingAfterBreak="0">
    <w:nsid w:val="33AC1456"/>
    <w:multiLevelType w:val="multilevel"/>
    <w:tmpl w:val="CBE82C16"/>
    <w:lvl w:ilvl="0">
      <w:start w:val="1"/>
      <w:numFmt w:val="decimal"/>
      <w:lvlText w:val="%1)"/>
      <w:lvlJc w:val="left"/>
      <w:pPr>
        <w:ind w:left="720" w:hanging="360"/>
      </w:pPr>
      <w:rPr>
        <w:rFonts w:ascii="Segoe UI" w:eastAsia="Times New Roman" w:hAnsi="Segoe UI" w:cs="Segoe UI"/>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0" w15:restartNumberingAfterBreak="0">
    <w:nsid w:val="35CB668B"/>
    <w:multiLevelType w:val="multilevel"/>
    <w:tmpl w:val="B5FC1220"/>
    <w:lvl w:ilvl="0">
      <w:start w:val="10"/>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36342F43"/>
    <w:multiLevelType w:val="hybridMultilevel"/>
    <w:tmpl w:val="2C5291D4"/>
    <w:lvl w:ilvl="0" w:tplc="302C56CC">
      <w:start w:val="1"/>
      <w:numFmt w:val="decimal"/>
      <w:lvlText w:val="%1."/>
      <w:lvlJc w:val="left"/>
      <w:pPr>
        <w:tabs>
          <w:tab w:val="num" w:pos="360"/>
        </w:tabs>
        <w:ind w:left="360" w:hanging="360"/>
      </w:pPr>
      <w:rPr>
        <w:b w:val="0"/>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2" w15:restartNumberingAfterBreak="0">
    <w:nsid w:val="36367C40"/>
    <w:multiLevelType w:val="hybridMultilevel"/>
    <w:tmpl w:val="6260968E"/>
    <w:lvl w:ilvl="0" w:tplc="4F20E0CC">
      <w:start w:val="1"/>
      <w:numFmt w:val="decimal"/>
      <w:lvlText w:val="%1)"/>
      <w:lvlJc w:val="left"/>
      <w:pPr>
        <w:tabs>
          <w:tab w:val="num" w:pos="786"/>
        </w:tabs>
        <w:ind w:left="786" w:hanging="360"/>
      </w:pPr>
      <w:rPr>
        <w:rFonts w:hint="default"/>
        <w:b w:val="0"/>
      </w:rPr>
    </w:lvl>
    <w:lvl w:ilvl="1" w:tplc="BDA64324">
      <w:start w:val="1"/>
      <w:numFmt w:val="lowerLetter"/>
      <w:lvlText w:val="%2)"/>
      <w:lvlJc w:val="left"/>
      <w:pPr>
        <w:tabs>
          <w:tab w:val="num" w:pos="1506"/>
        </w:tabs>
        <w:ind w:left="1506" w:hanging="360"/>
      </w:pPr>
      <w:rPr>
        <w:rFonts w:hint="default"/>
      </w:rPr>
    </w:lvl>
    <w:lvl w:ilvl="2" w:tplc="36584500">
      <w:start w:val="1"/>
      <w:numFmt w:val="lowerLetter"/>
      <w:lvlText w:val="%3)"/>
      <w:lvlJc w:val="right"/>
      <w:pPr>
        <w:tabs>
          <w:tab w:val="num" w:pos="2226"/>
        </w:tabs>
        <w:ind w:left="2226" w:hanging="180"/>
      </w:pPr>
      <w:rPr>
        <w:rFonts w:ascii="Calibri" w:eastAsia="Times New Roman" w:hAnsi="Calibri" w:cs="Times New Roman"/>
      </w:rPr>
    </w:lvl>
    <w:lvl w:ilvl="3" w:tplc="915C1B66" w:tentative="1">
      <w:start w:val="1"/>
      <w:numFmt w:val="decimal"/>
      <w:lvlText w:val="%4."/>
      <w:lvlJc w:val="left"/>
      <w:pPr>
        <w:tabs>
          <w:tab w:val="num" w:pos="2946"/>
        </w:tabs>
        <w:ind w:left="2946" w:hanging="360"/>
      </w:pPr>
    </w:lvl>
    <w:lvl w:ilvl="4" w:tplc="6D78F768" w:tentative="1">
      <w:start w:val="1"/>
      <w:numFmt w:val="lowerLetter"/>
      <w:lvlText w:val="%5."/>
      <w:lvlJc w:val="left"/>
      <w:pPr>
        <w:tabs>
          <w:tab w:val="num" w:pos="3666"/>
        </w:tabs>
        <w:ind w:left="3666" w:hanging="360"/>
      </w:pPr>
    </w:lvl>
    <w:lvl w:ilvl="5" w:tplc="F5901844" w:tentative="1">
      <w:start w:val="1"/>
      <w:numFmt w:val="lowerRoman"/>
      <w:lvlText w:val="%6."/>
      <w:lvlJc w:val="right"/>
      <w:pPr>
        <w:tabs>
          <w:tab w:val="num" w:pos="4386"/>
        </w:tabs>
        <w:ind w:left="4386" w:hanging="180"/>
      </w:pPr>
    </w:lvl>
    <w:lvl w:ilvl="6" w:tplc="71EA8440" w:tentative="1">
      <w:start w:val="1"/>
      <w:numFmt w:val="decimal"/>
      <w:lvlText w:val="%7."/>
      <w:lvlJc w:val="left"/>
      <w:pPr>
        <w:tabs>
          <w:tab w:val="num" w:pos="5106"/>
        </w:tabs>
        <w:ind w:left="5106" w:hanging="360"/>
      </w:pPr>
    </w:lvl>
    <w:lvl w:ilvl="7" w:tplc="2C1EC466" w:tentative="1">
      <w:start w:val="1"/>
      <w:numFmt w:val="lowerLetter"/>
      <w:lvlText w:val="%8."/>
      <w:lvlJc w:val="left"/>
      <w:pPr>
        <w:tabs>
          <w:tab w:val="num" w:pos="5826"/>
        </w:tabs>
        <w:ind w:left="5826" w:hanging="360"/>
      </w:pPr>
    </w:lvl>
    <w:lvl w:ilvl="8" w:tplc="2444B7F2" w:tentative="1">
      <w:start w:val="1"/>
      <w:numFmt w:val="lowerRoman"/>
      <w:lvlText w:val="%9."/>
      <w:lvlJc w:val="right"/>
      <w:pPr>
        <w:tabs>
          <w:tab w:val="num" w:pos="6546"/>
        </w:tabs>
        <w:ind w:left="6546" w:hanging="180"/>
      </w:pPr>
    </w:lvl>
  </w:abstractNum>
  <w:abstractNum w:abstractNumId="113" w15:restartNumberingAfterBreak="0">
    <w:nsid w:val="3D60458E"/>
    <w:multiLevelType w:val="hybridMultilevel"/>
    <w:tmpl w:val="54C6B262"/>
    <w:lvl w:ilvl="0" w:tplc="6F42B95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ED532F1"/>
    <w:multiLevelType w:val="hybridMultilevel"/>
    <w:tmpl w:val="FB662582"/>
    <w:lvl w:ilvl="0" w:tplc="B1CA1220">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5" w15:restartNumberingAfterBreak="0">
    <w:nsid w:val="3F9566AB"/>
    <w:multiLevelType w:val="hybridMultilevel"/>
    <w:tmpl w:val="5E7C1976"/>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409B3D91"/>
    <w:multiLevelType w:val="hybridMultilevel"/>
    <w:tmpl w:val="3B2A37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7" w15:restartNumberingAfterBreak="0">
    <w:nsid w:val="4267253B"/>
    <w:multiLevelType w:val="multilevel"/>
    <w:tmpl w:val="AAE813F2"/>
    <w:lvl w:ilvl="0">
      <w:start w:val="2"/>
      <w:numFmt w:val="decimal"/>
      <w:lvlText w:val="%1."/>
      <w:lvlJc w:val="left"/>
      <w:pPr>
        <w:ind w:left="720" w:hanging="360"/>
      </w:pPr>
      <w:rPr>
        <w:b w:val="0"/>
        <w:i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119"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9477353"/>
    <w:multiLevelType w:val="hybridMultilevel"/>
    <w:tmpl w:val="0C660F0A"/>
    <w:lvl w:ilvl="0" w:tplc="BEB4AA9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1" w15:restartNumberingAfterBreak="0">
    <w:nsid w:val="498A69CD"/>
    <w:multiLevelType w:val="hybridMultilevel"/>
    <w:tmpl w:val="D34CB5CC"/>
    <w:lvl w:ilvl="0" w:tplc="7B3294F2">
      <w:start w:val="1"/>
      <w:numFmt w:val="decimal"/>
      <w:lvlText w:val="%1."/>
      <w:lvlJc w:val="left"/>
      <w:pPr>
        <w:tabs>
          <w:tab w:val="num" w:pos="360"/>
        </w:tabs>
        <w:ind w:left="36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C1A4EFB"/>
    <w:multiLevelType w:val="hybridMultilevel"/>
    <w:tmpl w:val="D6B8FE56"/>
    <w:lvl w:ilvl="0" w:tplc="04090001">
      <w:start w:val="1"/>
      <w:numFmt w:val="bullet"/>
      <w:lvlText w:val=""/>
      <w:lvlJc w:val="left"/>
      <w:pPr>
        <w:tabs>
          <w:tab w:val="num" w:pos="360"/>
        </w:tabs>
        <w:ind w:left="36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4EFA171B"/>
    <w:multiLevelType w:val="hybridMultilevel"/>
    <w:tmpl w:val="D1F8B00C"/>
    <w:lvl w:ilvl="0" w:tplc="C4D241FA">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B6A60F4">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4F18118D"/>
    <w:multiLevelType w:val="hybridMultilevel"/>
    <w:tmpl w:val="E45C3BF6"/>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4F5A01CD"/>
    <w:multiLevelType w:val="multilevel"/>
    <w:tmpl w:val="A98A866E"/>
    <w:lvl w:ilvl="0">
      <w:start w:val="4"/>
      <w:numFmt w:val="decimal"/>
      <w:lvlText w:val="%1."/>
      <w:lvlJc w:val="left"/>
      <w:pPr>
        <w:ind w:left="390" w:hanging="390"/>
      </w:pPr>
      <w:rPr>
        <w:rFonts w:ascii="Segoe UI" w:hAnsi="Segoe UI" w:cs="Segoe UI" w:hint="default"/>
        <w:b/>
        <w:sz w:val="22"/>
      </w:rPr>
    </w:lvl>
    <w:lvl w:ilvl="1">
      <w:start w:val="2"/>
      <w:numFmt w:val="decimal"/>
      <w:lvlText w:val="%1.%2."/>
      <w:lvlJc w:val="left"/>
      <w:pPr>
        <w:ind w:left="390" w:hanging="390"/>
      </w:pPr>
      <w:rPr>
        <w:rFonts w:ascii="Segoe UI" w:hAnsi="Segoe UI" w:cs="Segoe UI" w:hint="default"/>
        <w:b w:val="0"/>
        <w:i w:val="0"/>
        <w:color w:val="auto"/>
        <w:sz w:val="20"/>
        <w:szCs w:val="20"/>
      </w:rPr>
    </w:lvl>
    <w:lvl w:ilvl="2">
      <w:start w:val="1"/>
      <w:numFmt w:val="decimal"/>
      <w:lvlText w:val="%1.%2.%3."/>
      <w:lvlJc w:val="left"/>
      <w:pPr>
        <w:ind w:left="1830" w:hanging="390"/>
      </w:pPr>
      <w:rPr>
        <w:rFonts w:ascii="Segoe UI" w:hAnsi="Segoe UI" w:cs="Segoe UI" w:hint="default"/>
        <w:b/>
        <w:sz w:val="22"/>
      </w:rPr>
    </w:lvl>
    <w:lvl w:ilvl="3">
      <w:start w:val="1"/>
      <w:numFmt w:val="decimal"/>
      <w:lvlText w:val="%1.%2.%3.%4."/>
      <w:lvlJc w:val="left"/>
      <w:pPr>
        <w:ind w:left="2550" w:hanging="390"/>
      </w:pPr>
      <w:rPr>
        <w:rFonts w:ascii="Segoe UI" w:hAnsi="Segoe UI" w:cs="Segoe UI" w:hint="default"/>
        <w:b/>
        <w:sz w:val="22"/>
      </w:rPr>
    </w:lvl>
    <w:lvl w:ilvl="4">
      <w:start w:val="1"/>
      <w:numFmt w:val="decimal"/>
      <w:lvlText w:val="%1.%2.%3.%4.%5."/>
      <w:lvlJc w:val="left"/>
      <w:pPr>
        <w:ind w:left="3270" w:hanging="390"/>
      </w:pPr>
      <w:rPr>
        <w:rFonts w:ascii="Segoe UI" w:hAnsi="Segoe UI" w:cs="Segoe UI" w:hint="default"/>
        <w:b/>
        <w:sz w:val="22"/>
      </w:rPr>
    </w:lvl>
    <w:lvl w:ilvl="5">
      <w:start w:val="1"/>
      <w:numFmt w:val="decimal"/>
      <w:lvlText w:val="%1.%2.%3.%4.%5.%6."/>
      <w:lvlJc w:val="left"/>
      <w:pPr>
        <w:ind w:left="3990" w:hanging="390"/>
      </w:pPr>
      <w:rPr>
        <w:rFonts w:ascii="Segoe UI" w:hAnsi="Segoe UI" w:cs="Segoe UI" w:hint="default"/>
        <w:b/>
        <w:sz w:val="22"/>
      </w:rPr>
    </w:lvl>
    <w:lvl w:ilvl="6">
      <w:start w:val="1"/>
      <w:numFmt w:val="decimal"/>
      <w:lvlText w:val="%1.%2.%3.%4.%5.%6.%7."/>
      <w:lvlJc w:val="left"/>
      <w:pPr>
        <w:ind w:left="4710" w:hanging="390"/>
      </w:pPr>
      <w:rPr>
        <w:rFonts w:ascii="Segoe UI" w:hAnsi="Segoe UI" w:cs="Segoe UI" w:hint="default"/>
        <w:b/>
        <w:sz w:val="22"/>
      </w:rPr>
    </w:lvl>
    <w:lvl w:ilvl="7">
      <w:start w:val="1"/>
      <w:numFmt w:val="decimal"/>
      <w:lvlText w:val="%1.%2.%3.%4.%5.%6.%7.%8."/>
      <w:lvlJc w:val="left"/>
      <w:pPr>
        <w:ind w:left="5430" w:hanging="390"/>
      </w:pPr>
      <w:rPr>
        <w:rFonts w:ascii="Segoe UI" w:hAnsi="Segoe UI" w:cs="Segoe UI" w:hint="default"/>
        <w:b/>
        <w:sz w:val="22"/>
      </w:rPr>
    </w:lvl>
    <w:lvl w:ilvl="8">
      <w:start w:val="1"/>
      <w:numFmt w:val="decimal"/>
      <w:lvlText w:val="%1.%2.%3.%4.%5.%6.%7.%8.%9."/>
      <w:lvlJc w:val="left"/>
      <w:pPr>
        <w:ind w:left="6150" w:hanging="390"/>
      </w:pPr>
      <w:rPr>
        <w:rFonts w:ascii="Segoe UI" w:hAnsi="Segoe UI" w:cs="Segoe UI" w:hint="default"/>
        <w:b/>
        <w:sz w:val="22"/>
      </w:rPr>
    </w:lvl>
  </w:abstractNum>
  <w:abstractNum w:abstractNumId="126" w15:restartNumberingAfterBreak="0">
    <w:nsid w:val="50423841"/>
    <w:multiLevelType w:val="hybridMultilevel"/>
    <w:tmpl w:val="C5C248BE"/>
    <w:lvl w:ilvl="0" w:tplc="A560E3A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0D07A07"/>
    <w:multiLevelType w:val="hybridMultilevel"/>
    <w:tmpl w:val="3F168DE6"/>
    <w:lvl w:ilvl="0" w:tplc="0F0EDA2E">
      <w:start w:val="3"/>
      <w:numFmt w:val="decimal"/>
      <w:lvlText w:val="%1)"/>
      <w:lvlJc w:val="left"/>
      <w:pPr>
        <w:ind w:left="48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129" w15:restartNumberingAfterBreak="0">
    <w:nsid w:val="5D844D61"/>
    <w:multiLevelType w:val="hybridMultilevel"/>
    <w:tmpl w:val="82C6826C"/>
    <w:lvl w:ilvl="0" w:tplc="76D0AD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F1900E9"/>
    <w:multiLevelType w:val="multilevel"/>
    <w:tmpl w:val="27462810"/>
    <w:lvl w:ilvl="0">
      <w:start w:val="13"/>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19678A8"/>
    <w:multiLevelType w:val="hybridMultilevel"/>
    <w:tmpl w:val="2D3CC394"/>
    <w:lvl w:ilvl="0" w:tplc="4930046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1B648B9"/>
    <w:multiLevelType w:val="multilevel"/>
    <w:tmpl w:val="4F5625DA"/>
    <w:lvl w:ilvl="0">
      <w:start w:val="1"/>
      <w:numFmt w:val="decimal"/>
      <w:lvlText w:val="%1."/>
      <w:lvlJc w:val="left"/>
      <w:pPr>
        <w:ind w:left="465" w:hanging="465"/>
      </w:pPr>
      <w:rPr>
        <w:rFonts w:hint="default"/>
      </w:rPr>
    </w:lvl>
    <w:lvl w:ilvl="1">
      <w:start w:val="1"/>
      <w:numFmt w:val="decimal"/>
      <w:lvlText w:val="%1.%2."/>
      <w:lvlJc w:val="left"/>
      <w:pPr>
        <w:ind w:left="819" w:hanging="46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3" w15:restartNumberingAfterBreak="0">
    <w:nsid w:val="62040EFA"/>
    <w:multiLevelType w:val="hybridMultilevel"/>
    <w:tmpl w:val="6DA6E04C"/>
    <w:lvl w:ilvl="0" w:tplc="60D2E6B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2466D95"/>
    <w:multiLevelType w:val="multilevel"/>
    <w:tmpl w:val="65003F4C"/>
    <w:lvl w:ilvl="0">
      <w:start w:val="1"/>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35" w15:restartNumberingAfterBreak="0">
    <w:nsid w:val="642E1747"/>
    <w:multiLevelType w:val="hybridMultilevel"/>
    <w:tmpl w:val="6FD48082"/>
    <w:lvl w:ilvl="0" w:tplc="C6D8DDE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56469D3"/>
    <w:multiLevelType w:val="multilevel"/>
    <w:tmpl w:val="FEFA85E4"/>
    <w:lvl w:ilvl="0">
      <w:start w:val="1"/>
      <w:numFmt w:val="decimal"/>
      <w:lvlText w:val="%1."/>
      <w:lvlJc w:val="left"/>
      <w:pPr>
        <w:ind w:left="465" w:hanging="465"/>
      </w:pPr>
    </w:lvl>
    <w:lvl w:ilvl="1">
      <w:start w:val="4"/>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7" w15:restartNumberingAfterBreak="0">
    <w:nsid w:val="65D6184F"/>
    <w:multiLevelType w:val="hybridMultilevel"/>
    <w:tmpl w:val="67AC9778"/>
    <w:lvl w:ilvl="0" w:tplc="B1CA1220">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8" w15:restartNumberingAfterBreak="0">
    <w:nsid w:val="66BC034E"/>
    <w:multiLevelType w:val="hybridMultilevel"/>
    <w:tmpl w:val="E9C481A8"/>
    <w:lvl w:ilvl="0" w:tplc="025A9746">
      <w:start w:val="1"/>
      <w:numFmt w:val="decimal"/>
      <w:lvlText w:val="%1)"/>
      <w:lvlJc w:val="left"/>
      <w:pPr>
        <w:tabs>
          <w:tab w:val="num" w:pos="720"/>
        </w:tabs>
        <w:ind w:left="72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39" w15:restartNumberingAfterBreak="0">
    <w:nsid w:val="69F059A5"/>
    <w:multiLevelType w:val="hybridMultilevel"/>
    <w:tmpl w:val="1FB015DE"/>
    <w:lvl w:ilvl="0" w:tplc="9B7C76D4">
      <w:numFmt w:val="bullet"/>
      <w:lvlText w:val="•"/>
      <w:lvlJc w:val="left"/>
      <w:pPr>
        <w:ind w:left="720" w:hanging="360"/>
      </w:pPr>
      <w:rPr>
        <w:rFonts w:ascii="Calibri" w:eastAsia="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0" w15:restartNumberingAfterBreak="0">
    <w:nsid w:val="6E592035"/>
    <w:multiLevelType w:val="hybridMultilevel"/>
    <w:tmpl w:val="7D20C012"/>
    <w:lvl w:ilvl="0" w:tplc="A382352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40A7F75"/>
    <w:multiLevelType w:val="hybridMultilevel"/>
    <w:tmpl w:val="E0584BF6"/>
    <w:lvl w:ilvl="0" w:tplc="025A9746">
      <w:start w:val="1"/>
      <w:numFmt w:val="decimal"/>
      <w:lvlText w:val="%1)"/>
      <w:lvlJc w:val="left"/>
      <w:pPr>
        <w:tabs>
          <w:tab w:val="num" w:pos="644"/>
        </w:tabs>
        <w:ind w:left="644" w:hanging="360"/>
      </w:pPr>
    </w:lvl>
    <w:lvl w:ilvl="1" w:tplc="81A4DAE2">
      <w:start w:val="1"/>
      <w:numFmt w:val="decimal"/>
      <w:lvlText w:val="%2."/>
      <w:lvlJc w:val="left"/>
      <w:pPr>
        <w:tabs>
          <w:tab w:val="num" w:pos="1364"/>
        </w:tabs>
        <w:ind w:left="1364" w:hanging="360"/>
      </w:pPr>
      <w:rPr>
        <w:rFonts w:hint="default"/>
      </w:rPr>
    </w:lvl>
    <w:lvl w:ilvl="2" w:tplc="0415001B">
      <w:start w:val="1"/>
      <w:numFmt w:val="lowerRoman"/>
      <w:lvlText w:val="%3."/>
      <w:lvlJc w:val="right"/>
      <w:pPr>
        <w:tabs>
          <w:tab w:val="num" w:pos="2084"/>
        </w:tabs>
        <w:ind w:left="2084" w:hanging="180"/>
      </w:pPr>
    </w:lvl>
    <w:lvl w:ilvl="3" w:tplc="2D3A86C0">
      <w:start w:val="1"/>
      <w:numFmt w:val="decimal"/>
      <w:lvlText w:val="%4."/>
      <w:lvlJc w:val="left"/>
      <w:pPr>
        <w:tabs>
          <w:tab w:val="num" w:pos="2804"/>
        </w:tabs>
        <w:ind w:left="2804" w:hanging="360"/>
      </w:pPr>
      <w:rPr>
        <w:rFonts w:hint="default"/>
      </w:r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42" w15:restartNumberingAfterBreak="0">
    <w:nsid w:val="74E957B2"/>
    <w:multiLevelType w:val="hybridMultilevel"/>
    <w:tmpl w:val="2A149644"/>
    <w:lvl w:ilvl="0" w:tplc="1342130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4F40F53"/>
    <w:multiLevelType w:val="hybridMultilevel"/>
    <w:tmpl w:val="206E7BB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D5ACC24C">
      <w:start w:val="1"/>
      <w:numFmt w:val="decimal"/>
      <w:lvlText w:val="%3)"/>
      <w:lvlJc w:val="left"/>
      <w:pPr>
        <w:tabs>
          <w:tab w:val="num" w:pos="2160"/>
        </w:tabs>
        <w:ind w:left="2160" w:hanging="360"/>
      </w:p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788D172B"/>
    <w:multiLevelType w:val="hybridMultilevel"/>
    <w:tmpl w:val="02667620"/>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7ED057EB"/>
    <w:multiLevelType w:val="hybridMultilevel"/>
    <w:tmpl w:val="3B2423D6"/>
    <w:lvl w:ilvl="0" w:tplc="B1CA1220">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num>
  <w:num w:numId="2">
    <w:abstractNumId w:val="3"/>
  </w:num>
  <w:num w:numId="3">
    <w:abstractNumId w:val="12"/>
  </w:num>
  <w:num w:numId="4">
    <w:abstractNumId w:val="19"/>
  </w:num>
  <w:num w:numId="5">
    <w:abstractNumId w:val="21"/>
  </w:num>
  <w:num w:numId="6">
    <w:abstractNumId w:val="27"/>
  </w:num>
  <w:num w:numId="7">
    <w:abstractNumId w:val="42"/>
  </w:num>
  <w:num w:numId="8">
    <w:abstractNumId w:val="51"/>
  </w:num>
  <w:num w:numId="9">
    <w:abstractNumId w:val="56"/>
  </w:num>
  <w:num w:numId="10">
    <w:abstractNumId w:val="68"/>
  </w:num>
  <w:num w:numId="11">
    <w:abstractNumId w:val="75"/>
  </w:num>
  <w:num w:numId="1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6"/>
  </w:num>
  <w:num w:numId="14">
    <w:abstractNumId w:val="112"/>
  </w:num>
  <w:num w:numId="15">
    <w:abstractNumId w:val="100"/>
  </w:num>
  <w:num w:numId="16">
    <w:abstractNumId w:val="108"/>
  </w:num>
  <w:num w:numId="17">
    <w:abstractNumId w:val="119"/>
  </w:num>
  <w:num w:numId="18">
    <w:abstractNumId w:val="110"/>
  </w:num>
  <w:num w:numId="19">
    <w:abstractNumId w:val="130"/>
  </w:num>
  <w:num w:numId="20">
    <w:abstractNumId w:val="10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4"/>
  </w:num>
  <w:num w:numId="23">
    <w:abstractNumId w:val="13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7"/>
  </w:num>
  <w:num w:numId="25">
    <w:abstractNumId w:val="99"/>
  </w:num>
  <w:num w:numId="26">
    <w:abstractNumId w:val="14"/>
  </w:num>
  <w:num w:numId="27">
    <w:abstractNumId w:val="132"/>
  </w:num>
  <w:num w:numId="28">
    <w:abstractNumId w:val="96"/>
  </w:num>
  <w:num w:numId="29">
    <w:abstractNumId w:val="120"/>
  </w:num>
  <w:num w:numId="30">
    <w:abstractNumId w:val="94"/>
  </w:num>
  <w:num w:numId="31">
    <w:abstractNumId w:val="127"/>
  </w:num>
  <w:num w:numId="32">
    <w:abstractNumId w:val="139"/>
  </w:num>
  <w:num w:numId="33">
    <w:abstractNumId w:val="116"/>
  </w:num>
  <w:num w:numId="34">
    <w:abstractNumId w:val="124"/>
  </w:num>
  <w:num w:numId="35">
    <w:abstractNumId w:val="144"/>
  </w:num>
  <w:num w:numId="36">
    <w:abstractNumId w:val="115"/>
  </w:num>
  <w:num w:numId="37">
    <w:abstractNumId w:val="122"/>
  </w:num>
  <w:num w:numId="38">
    <w:abstractNumId w:val="105"/>
  </w:num>
  <w:num w:numId="39">
    <w:abstractNumId w:val="125"/>
  </w:num>
  <w:num w:numId="4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3"/>
    <w:lvlOverride w:ilvl="0"/>
    <w:lvlOverride w:ilvl="1"/>
    <w:lvlOverride w:ilvl="2">
      <w:startOverride w:val="1"/>
    </w:lvlOverride>
    <w:lvlOverride w:ilvl="3"/>
    <w:lvlOverride w:ilvl="4"/>
    <w:lvlOverride w:ilvl="5"/>
    <w:lvlOverride w:ilvl="6"/>
    <w:lvlOverride w:ilvl="7"/>
    <w:lvlOverride w:ilvl="8"/>
  </w:num>
  <w:num w:numId="4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1"/>
  </w:num>
  <w:num w:numId="49">
    <w:abstractNumId w:val="121"/>
  </w:num>
  <w:num w:numId="50">
    <w:abstractNumId w:val="135"/>
  </w:num>
  <w:num w:numId="51">
    <w:abstractNumId w:val="95"/>
  </w:num>
  <w:num w:numId="52">
    <w:abstractNumId w:val="129"/>
  </w:num>
  <w:num w:numId="53">
    <w:abstractNumId w:val="133"/>
  </w:num>
  <w:num w:numId="54">
    <w:abstractNumId w:val="97"/>
  </w:num>
  <w:num w:numId="55">
    <w:abstractNumId w:val="142"/>
  </w:num>
  <w:num w:numId="56">
    <w:abstractNumId w:val="126"/>
  </w:num>
  <w:num w:numId="57">
    <w:abstractNumId w:val="91"/>
  </w:num>
  <w:num w:numId="58">
    <w:abstractNumId w:val="92"/>
  </w:num>
  <w:num w:numId="59">
    <w:abstractNumId w:val="103"/>
  </w:num>
  <w:num w:numId="60">
    <w:abstractNumId w:val="131"/>
  </w:num>
  <w:num w:numId="61">
    <w:abstractNumId w:val="113"/>
  </w:num>
  <w:num w:numId="62">
    <w:abstractNumId w:val="140"/>
  </w:num>
  <w:num w:numId="63">
    <w:abstractNumId w:val="111"/>
  </w:num>
  <w:num w:numId="64">
    <w:abstractNumId w:val="107"/>
  </w:num>
  <w:num w:numId="65">
    <w:abstractNumId w:val="9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D6"/>
    <w:rsid w:val="000000DD"/>
    <w:rsid w:val="00001998"/>
    <w:rsid w:val="00010EBD"/>
    <w:rsid w:val="00014B06"/>
    <w:rsid w:val="0001559D"/>
    <w:rsid w:val="00015E02"/>
    <w:rsid w:val="00016FF2"/>
    <w:rsid w:val="00017F9D"/>
    <w:rsid w:val="00021DFF"/>
    <w:rsid w:val="0002704B"/>
    <w:rsid w:val="00027810"/>
    <w:rsid w:val="00035304"/>
    <w:rsid w:val="00037783"/>
    <w:rsid w:val="00041BAD"/>
    <w:rsid w:val="000452FD"/>
    <w:rsid w:val="00047000"/>
    <w:rsid w:val="00056241"/>
    <w:rsid w:val="00056282"/>
    <w:rsid w:val="000566AB"/>
    <w:rsid w:val="00060C08"/>
    <w:rsid w:val="0006281F"/>
    <w:rsid w:val="000635BC"/>
    <w:rsid w:val="00064416"/>
    <w:rsid w:val="00064842"/>
    <w:rsid w:val="00067745"/>
    <w:rsid w:val="00070345"/>
    <w:rsid w:val="00076E11"/>
    <w:rsid w:val="00081952"/>
    <w:rsid w:val="000848E1"/>
    <w:rsid w:val="0009069A"/>
    <w:rsid w:val="00091827"/>
    <w:rsid w:val="00091E41"/>
    <w:rsid w:val="00094597"/>
    <w:rsid w:val="000A0654"/>
    <w:rsid w:val="000A06F9"/>
    <w:rsid w:val="000A1053"/>
    <w:rsid w:val="000A591B"/>
    <w:rsid w:val="000B1694"/>
    <w:rsid w:val="000B3C1B"/>
    <w:rsid w:val="000B4F31"/>
    <w:rsid w:val="000B500A"/>
    <w:rsid w:val="000B69D0"/>
    <w:rsid w:val="000B6C39"/>
    <w:rsid w:val="000B6EAA"/>
    <w:rsid w:val="000C19D6"/>
    <w:rsid w:val="000C2C94"/>
    <w:rsid w:val="000C4C59"/>
    <w:rsid w:val="000D0B86"/>
    <w:rsid w:val="000D201D"/>
    <w:rsid w:val="000E1E56"/>
    <w:rsid w:val="000E27AF"/>
    <w:rsid w:val="000F2CB9"/>
    <w:rsid w:val="000F52FD"/>
    <w:rsid w:val="00102625"/>
    <w:rsid w:val="00105FB5"/>
    <w:rsid w:val="00106A48"/>
    <w:rsid w:val="00112232"/>
    <w:rsid w:val="00112497"/>
    <w:rsid w:val="001160D7"/>
    <w:rsid w:val="0011673B"/>
    <w:rsid w:val="00117D0B"/>
    <w:rsid w:val="00121706"/>
    <w:rsid w:val="00122B6C"/>
    <w:rsid w:val="00130BD7"/>
    <w:rsid w:val="001325F7"/>
    <w:rsid w:val="001330C7"/>
    <w:rsid w:val="00135E37"/>
    <w:rsid w:val="001414F0"/>
    <w:rsid w:val="001418F5"/>
    <w:rsid w:val="001456A0"/>
    <w:rsid w:val="00146253"/>
    <w:rsid w:val="00151A51"/>
    <w:rsid w:val="00152164"/>
    <w:rsid w:val="001612B7"/>
    <w:rsid w:val="00164276"/>
    <w:rsid w:val="00164B09"/>
    <w:rsid w:val="00166C31"/>
    <w:rsid w:val="00172398"/>
    <w:rsid w:val="00174341"/>
    <w:rsid w:val="00174CA1"/>
    <w:rsid w:val="00180117"/>
    <w:rsid w:val="001871EB"/>
    <w:rsid w:val="00194BD9"/>
    <w:rsid w:val="001A1FE8"/>
    <w:rsid w:val="001A3375"/>
    <w:rsid w:val="001A4A00"/>
    <w:rsid w:val="001B566B"/>
    <w:rsid w:val="001C0008"/>
    <w:rsid w:val="001C69F5"/>
    <w:rsid w:val="001D375B"/>
    <w:rsid w:val="001D3931"/>
    <w:rsid w:val="001D6534"/>
    <w:rsid w:val="001E6B91"/>
    <w:rsid w:val="001F2A31"/>
    <w:rsid w:val="00200E82"/>
    <w:rsid w:val="002015FB"/>
    <w:rsid w:val="002129E9"/>
    <w:rsid w:val="00214195"/>
    <w:rsid w:val="00221F90"/>
    <w:rsid w:val="002248CF"/>
    <w:rsid w:val="00224A3B"/>
    <w:rsid w:val="00227C5B"/>
    <w:rsid w:val="00232F68"/>
    <w:rsid w:val="002373ED"/>
    <w:rsid w:val="002443D0"/>
    <w:rsid w:val="002448E9"/>
    <w:rsid w:val="0024490C"/>
    <w:rsid w:val="002515E4"/>
    <w:rsid w:val="00252EAD"/>
    <w:rsid w:val="0025579D"/>
    <w:rsid w:val="00257428"/>
    <w:rsid w:val="00260295"/>
    <w:rsid w:val="0026494F"/>
    <w:rsid w:val="00275975"/>
    <w:rsid w:val="0027614C"/>
    <w:rsid w:val="00280C13"/>
    <w:rsid w:val="002847BC"/>
    <w:rsid w:val="00290AF9"/>
    <w:rsid w:val="00293478"/>
    <w:rsid w:val="002A08D9"/>
    <w:rsid w:val="002A3E4F"/>
    <w:rsid w:val="002A674D"/>
    <w:rsid w:val="002A69BA"/>
    <w:rsid w:val="002A69BC"/>
    <w:rsid w:val="002B1FAD"/>
    <w:rsid w:val="002B6C5F"/>
    <w:rsid w:val="002C15F1"/>
    <w:rsid w:val="002C1D37"/>
    <w:rsid w:val="002C26F1"/>
    <w:rsid w:val="002C331D"/>
    <w:rsid w:val="002C47B8"/>
    <w:rsid w:val="002C56A6"/>
    <w:rsid w:val="002C621F"/>
    <w:rsid w:val="002D04FA"/>
    <w:rsid w:val="002E170C"/>
    <w:rsid w:val="002E20D8"/>
    <w:rsid w:val="002E318E"/>
    <w:rsid w:val="002E513C"/>
    <w:rsid w:val="002F2220"/>
    <w:rsid w:val="00302DAE"/>
    <w:rsid w:val="00315AF3"/>
    <w:rsid w:val="00321661"/>
    <w:rsid w:val="00322710"/>
    <w:rsid w:val="00324251"/>
    <w:rsid w:val="00333E39"/>
    <w:rsid w:val="00335D76"/>
    <w:rsid w:val="003375B9"/>
    <w:rsid w:val="003408BC"/>
    <w:rsid w:val="003409FC"/>
    <w:rsid w:val="00340E0E"/>
    <w:rsid w:val="003500AE"/>
    <w:rsid w:val="00350297"/>
    <w:rsid w:val="003517A0"/>
    <w:rsid w:val="00352388"/>
    <w:rsid w:val="00352AA1"/>
    <w:rsid w:val="00365445"/>
    <w:rsid w:val="00367696"/>
    <w:rsid w:val="00367BE1"/>
    <w:rsid w:val="00370730"/>
    <w:rsid w:val="003722F5"/>
    <w:rsid w:val="0037381A"/>
    <w:rsid w:val="00375EA6"/>
    <w:rsid w:val="00386920"/>
    <w:rsid w:val="00392379"/>
    <w:rsid w:val="00394402"/>
    <w:rsid w:val="00394EB1"/>
    <w:rsid w:val="003A1315"/>
    <w:rsid w:val="003A3B8E"/>
    <w:rsid w:val="003A5CEC"/>
    <w:rsid w:val="003A5CFF"/>
    <w:rsid w:val="003B1C9E"/>
    <w:rsid w:val="003B3AC6"/>
    <w:rsid w:val="003B3B0F"/>
    <w:rsid w:val="003B677C"/>
    <w:rsid w:val="003C5BFF"/>
    <w:rsid w:val="003D7EB2"/>
    <w:rsid w:val="003E5213"/>
    <w:rsid w:val="003F0A27"/>
    <w:rsid w:val="003F16B2"/>
    <w:rsid w:val="003F1F22"/>
    <w:rsid w:val="003F3165"/>
    <w:rsid w:val="003F5271"/>
    <w:rsid w:val="00400FCE"/>
    <w:rsid w:val="0040245E"/>
    <w:rsid w:val="00416866"/>
    <w:rsid w:val="00425DBA"/>
    <w:rsid w:val="00431895"/>
    <w:rsid w:val="00433937"/>
    <w:rsid w:val="00434961"/>
    <w:rsid w:val="0044107E"/>
    <w:rsid w:val="0044129E"/>
    <w:rsid w:val="0045211F"/>
    <w:rsid w:val="004545D6"/>
    <w:rsid w:val="00462C93"/>
    <w:rsid w:val="004666EA"/>
    <w:rsid w:val="0047272C"/>
    <w:rsid w:val="00473049"/>
    <w:rsid w:val="00473623"/>
    <w:rsid w:val="0047767E"/>
    <w:rsid w:val="00484A5D"/>
    <w:rsid w:val="00490237"/>
    <w:rsid w:val="004A0DCC"/>
    <w:rsid w:val="004A10AC"/>
    <w:rsid w:val="004A38E5"/>
    <w:rsid w:val="004A3FE1"/>
    <w:rsid w:val="004B05A5"/>
    <w:rsid w:val="004B0EAC"/>
    <w:rsid w:val="004C03A0"/>
    <w:rsid w:val="004C119C"/>
    <w:rsid w:val="004C2FED"/>
    <w:rsid w:val="004C390C"/>
    <w:rsid w:val="004C5273"/>
    <w:rsid w:val="004C6F0D"/>
    <w:rsid w:val="004D5C7C"/>
    <w:rsid w:val="004D68B2"/>
    <w:rsid w:val="004E13E8"/>
    <w:rsid w:val="004E36B5"/>
    <w:rsid w:val="004E4A12"/>
    <w:rsid w:val="004F0267"/>
    <w:rsid w:val="0050783E"/>
    <w:rsid w:val="00507D97"/>
    <w:rsid w:val="005103FE"/>
    <w:rsid w:val="00511D25"/>
    <w:rsid w:val="00515B5C"/>
    <w:rsid w:val="0051609F"/>
    <w:rsid w:val="005175DF"/>
    <w:rsid w:val="00520E96"/>
    <w:rsid w:val="00525FF4"/>
    <w:rsid w:val="00527902"/>
    <w:rsid w:val="00532835"/>
    <w:rsid w:val="0054143D"/>
    <w:rsid w:val="00542C89"/>
    <w:rsid w:val="005431BF"/>
    <w:rsid w:val="005467ED"/>
    <w:rsid w:val="00547BF9"/>
    <w:rsid w:val="005503F5"/>
    <w:rsid w:val="00555E43"/>
    <w:rsid w:val="00557F4A"/>
    <w:rsid w:val="00563F0A"/>
    <w:rsid w:val="0058371E"/>
    <w:rsid w:val="00584F68"/>
    <w:rsid w:val="00587597"/>
    <w:rsid w:val="0058795E"/>
    <w:rsid w:val="005946D4"/>
    <w:rsid w:val="00595E83"/>
    <w:rsid w:val="00597ECA"/>
    <w:rsid w:val="005A6FA2"/>
    <w:rsid w:val="005B649D"/>
    <w:rsid w:val="005D0359"/>
    <w:rsid w:val="005D0F22"/>
    <w:rsid w:val="005D1DB2"/>
    <w:rsid w:val="005D32BA"/>
    <w:rsid w:val="005D3D71"/>
    <w:rsid w:val="005D6D11"/>
    <w:rsid w:val="005D748A"/>
    <w:rsid w:val="005E34EE"/>
    <w:rsid w:val="005E4194"/>
    <w:rsid w:val="005E6E54"/>
    <w:rsid w:val="005E77D9"/>
    <w:rsid w:val="005E7B18"/>
    <w:rsid w:val="005E7F10"/>
    <w:rsid w:val="005E7FD4"/>
    <w:rsid w:val="005F01D2"/>
    <w:rsid w:val="005F2B9C"/>
    <w:rsid w:val="005F4497"/>
    <w:rsid w:val="005F4B5A"/>
    <w:rsid w:val="005F7CA9"/>
    <w:rsid w:val="0060189B"/>
    <w:rsid w:val="00602505"/>
    <w:rsid w:val="00603721"/>
    <w:rsid w:val="0060491C"/>
    <w:rsid w:val="006072E5"/>
    <w:rsid w:val="00610CC6"/>
    <w:rsid w:val="00612F30"/>
    <w:rsid w:val="00617594"/>
    <w:rsid w:val="00620F10"/>
    <w:rsid w:val="00622597"/>
    <w:rsid w:val="0062795C"/>
    <w:rsid w:val="00627CDD"/>
    <w:rsid w:val="0063090C"/>
    <w:rsid w:val="00630BCB"/>
    <w:rsid w:val="00632676"/>
    <w:rsid w:val="006424EB"/>
    <w:rsid w:val="00644E58"/>
    <w:rsid w:val="00645E34"/>
    <w:rsid w:val="006506AD"/>
    <w:rsid w:val="00653ADD"/>
    <w:rsid w:val="006553A0"/>
    <w:rsid w:val="00655593"/>
    <w:rsid w:val="006559F7"/>
    <w:rsid w:val="0066253D"/>
    <w:rsid w:val="00664CC3"/>
    <w:rsid w:val="00666862"/>
    <w:rsid w:val="0067061B"/>
    <w:rsid w:val="00670ED8"/>
    <w:rsid w:val="00682306"/>
    <w:rsid w:val="00682BD5"/>
    <w:rsid w:val="00685EEA"/>
    <w:rsid w:val="0069744F"/>
    <w:rsid w:val="006A29DB"/>
    <w:rsid w:val="006A2CA0"/>
    <w:rsid w:val="006A3DE9"/>
    <w:rsid w:val="006A68A0"/>
    <w:rsid w:val="006B0D20"/>
    <w:rsid w:val="006B3CF4"/>
    <w:rsid w:val="006B6EBA"/>
    <w:rsid w:val="006C17D5"/>
    <w:rsid w:val="006C61B9"/>
    <w:rsid w:val="006D1FF0"/>
    <w:rsid w:val="006D3CBC"/>
    <w:rsid w:val="006D4CE9"/>
    <w:rsid w:val="006D7483"/>
    <w:rsid w:val="006E06D2"/>
    <w:rsid w:val="006E7CA9"/>
    <w:rsid w:val="006F069D"/>
    <w:rsid w:val="006F2FEA"/>
    <w:rsid w:val="006F3B26"/>
    <w:rsid w:val="006F5610"/>
    <w:rsid w:val="00700522"/>
    <w:rsid w:val="00702E5E"/>
    <w:rsid w:val="00714E8B"/>
    <w:rsid w:val="00715D91"/>
    <w:rsid w:val="00717186"/>
    <w:rsid w:val="007245E2"/>
    <w:rsid w:val="00730B06"/>
    <w:rsid w:val="00731958"/>
    <w:rsid w:val="00731DA6"/>
    <w:rsid w:val="00741B4F"/>
    <w:rsid w:val="007458FE"/>
    <w:rsid w:val="00752C82"/>
    <w:rsid w:val="0075648F"/>
    <w:rsid w:val="00756EDE"/>
    <w:rsid w:val="00764E25"/>
    <w:rsid w:val="007653CC"/>
    <w:rsid w:val="007678A5"/>
    <w:rsid w:val="0077093E"/>
    <w:rsid w:val="0077134D"/>
    <w:rsid w:val="007729E9"/>
    <w:rsid w:val="00774272"/>
    <w:rsid w:val="007750F5"/>
    <w:rsid w:val="00775CD0"/>
    <w:rsid w:val="00781EAE"/>
    <w:rsid w:val="00783578"/>
    <w:rsid w:val="00794212"/>
    <w:rsid w:val="007945AC"/>
    <w:rsid w:val="00797CC8"/>
    <w:rsid w:val="007A38A7"/>
    <w:rsid w:val="007A3C9D"/>
    <w:rsid w:val="007B0800"/>
    <w:rsid w:val="007B4480"/>
    <w:rsid w:val="007C2A15"/>
    <w:rsid w:val="007E0395"/>
    <w:rsid w:val="007E0B57"/>
    <w:rsid w:val="007E2EC0"/>
    <w:rsid w:val="007E406D"/>
    <w:rsid w:val="007E7A1C"/>
    <w:rsid w:val="007F2709"/>
    <w:rsid w:val="007F4FB0"/>
    <w:rsid w:val="0080215C"/>
    <w:rsid w:val="00803256"/>
    <w:rsid w:val="00803AC7"/>
    <w:rsid w:val="0080668B"/>
    <w:rsid w:val="0080780E"/>
    <w:rsid w:val="00810FBA"/>
    <w:rsid w:val="008115AF"/>
    <w:rsid w:val="00811EB8"/>
    <w:rsid w:val="00812305"/>
    <w:rsid w:val="0081251F"/>
    <w:rsid w:val="00814878"/>
    <w:rsid w:val="0081526B"/>
    <w:rsid w:val="008178E2"/>
    <w:rsid w:val="00823102"/>
    <w:rsid w:val="00824E02"/>
    <w:rsid w:val="00825164"/>
    <w:rsid w:val="00825824"/>
    <w:rsid w:val="00834668"/>
    <w:rsid w:val="00841755"/>
    <w:rsid w:val="00844523"/>
    <w:rsid w:val="00845DF9"/>
    <w:rsid w:val="00846193"/>
    <w:rsid w:val="00847F06"/>
    <w:rsid w:val="00847FA4"/>
    <w:rsid w:val="008510A1"/>
    <w:rsid w:val="00851829"/>
    <w:rsid w:val="008529AA"/>
    <w:rsid w:val="00852DB1"/>
    <w:rsid w:val="00855534"/>
    <w:rsid w:val="00857DBC"/>
    <w:rsid w:val="00861A9E"/>
    <w:rsid w:val="00863862"/>
    <w:rsid w:val="008657C0"/>
    <w:rsid w:val="00865D0B"/>
    <w:rsid w:val="00865F3B"/>
    <w:rsid w:val="00871336"/>
    <w:rsid w:val="00871912"/>
    <w:rsid w:val="00872B78"/>
    <w:rsid w:val="008735D2"/>
    <w:rsid w:val="008739E5"/>
    <w:rsid w:val="00873DE8"/>
    <w:rsid w:val="00876E91"/>
    <w:rsid w:val="00880923"/>
    <w:rsid w:val="008823E1"/>
    <w:rsid w:val="00882EB0"/>
    <w:rsid w:val="00883504"/>
    <w:rsid w:val="00886B7B"/>
    <w:rsid w:val="0089763B"/>
    <w:rsid w:val="008A0353"/>
    <w:rsid w:val="008A3312"/>
    <w:rsid w:val="008A3AC9"/>
    <w:rsid w:val="008A4A51"/>
    <w:rsid w:val="008A6086"/>
    <w:rsid w:val="008A7B41"/>
    <w:rsid w:val="008B1A3B"/>
    <w:rsid w:val="008B675A"/>
    <w:rsid w:val="008C21D2"/>
    <w:rsid w:val="008C6C23"/>
    <w:rsid w:val="008C759E"/>
    <w:rsid w:val="008C78CB"/>
    <w:rsid w:val="008D0577"/>
    <w:rsid w:val="008D0B7D"/>
    <w:rsid w:val="008D12E5"/>
    <w:rsid w:val="008D3A19"/>
    <w:rsid w:val="008D44A1"/>
    <w:rsid w:val="008D52E8"/>
    <w:rsid w:val="008D5BD6"/>
    <w:rsid w:val="008D612C"/>
    <w:rsid w:val="008D6C96"/>
    <w:rsid w:val="008E0456"/>
    <w:rsid w:val="008E0568"/>
    <w:rsid w:val="008E23FE"/>
    <w:rsid w:val="008E2A35"/>
    <w:rsid w:val="008E474C"/>
    <w:rsid w:val="008E6B9A"/>
    <w:rsid w:val="008E7830"/>
    <w:rsid w:val="008F07B3"/>
    <w:rsid w:val="008F2225"/>
    <w:rsid w:val="008F22C9"/>
    <w:rsid w:val="008F6D99"/>
    <w:rsid w:val="0090249F"/>
    <w:rsid w:val="00902869"/>
    <w:rsid w:val="00905EF1"/>
    <w:rsid w:val="00906D54"/>
    <w:rsid w:val="00910887"/>
    <w:rsid w:val="0091366F"/>
    <w:rsid w:val="009145F6"/>
    <w:rsid w:val="00916D8D"/>
    <w:rsid w:val="00922089"/>
    <w:rsid w:val="00925FC4"/>
    <w:rsid w:val="009329FB"/>
    <w:rsid w:val="00935FA8"/>
    <w:rsid w:val="009366BF"/>
    <w:rsid w:val="0094464F"/>
    <w:rsid w:val="00944AAC"/>
    <w:rsid w:val="00951406"/>
    <w:rsid w:val="00952983"/>
    <w:rsid w:val="00956BF8"/>
    <w:rsid w:val="00956F7F"/>
    <w:rsid w:val="00966162"/>
    <w:rsid w:val="0096715C"/>
    <w:rsid w:val="0097032B"/>
    <w:rsid w:val="00970966"/>
    <w:rsid w:val="0097175A"/>
    <w:rsid w:val="00973772"/>
    <w:rsid w:val="0097781F"/>
    <w:rsid w:val="00981842"/>
    <w:rsid w:val="00982B43"/>
    <w:rsid w:val="009842E0"/>
    <w:rsid w:val="0098708A"/>
    <w:rsid w:val="009914AB"/>
    <w:rsid w:val="009931DB"/>
    <w:rsid w:val="009A5095"/>
    <w:rsid w:val="009A5E50"/>
    <w:rsid w:val="009B4C1A"/>
    <w:rsid w:val="009C26CC"/>
    <w:rsid w:val="009C29E4"/>
    <w:rsid w:val="009C3D10"/>
    <w:rsid w:val="009C6510"/>
    <w:rsid w:val="009D0168"/>
    <w:rsid w:val="009D03FB"/>
    <w:rsid w:val="009D6AF5"/>
    <w:rsid w:val="009D791C"/>
    <w:rsid w:val="009D7CE4"/>
    <w:rsid w:val="009E22D8"/>
    <w:rsid w:val="009E3C11"/>
    <w:rsid w:val="009E3EDE"/>
    <w:rsid w:val="009E3FD5"/>
    <w:rsid w:val="009F36CE"/>
    <w:rsid w:val="009F482A"/>
    <w:rsid w:val="009F5120"/>
    <w:rsid w:val="00A00904"/>
    <w:rsid w:val="00A10EF1"/>
    <w:rsid w:val="00A11DC7"/>
    <w:rsid w:val="00A14A10"/>
    <w:rsid w:val="00A14D9E"/>
    <w:rsid w:val="00A2034A"/>
    <w:rsid w:val="00A25A43"/>
    <w:rsid w:val="00A2632E"/>
    <w:rsid w:val="00A30D14"/>
    <w:rsid w:val="00A31E97"/>
    <w:rsid w:val="00A34CF8"/>
    <w:rsid w:val="00A37340"/>
    <w:rsid w:val="00A37F2F"/>
    <w:rsid w:val="00A44979"/>
    <w:rsid w:val="00A46AFC"/>
    <w:rsid w:val="00A47579"/>
    <w:rsid w:val="00A6577E"/>
    <w:rsid w:val="00A70944"/>
    <w:rsid w:val="00A72725"/>
    <w:rsid w:val="00A869FD"/>
    <w:rsid w:val="00A912E4"/>
    <w:rsid w:val="00A91ECD"/>
    <w:rsid w:val="00A95D9A"/>
    <w:rsid w:val="00AA040B"/>
    <w:rsid w:val="00AA2B82"/>
    <w:rsid w:val="00AB2BDA"/>
    <w:rsid w:val="00AB2D04"/>
    <w:rsid w:val="00AB43B0"/>
    <w:rsid w:val="00AB6B20"/>
    <w:rsid w:val="00AB7DC8"/>
    <w:rsid w:val="00AC2876"/>
    <w:rsid w:val="00AC4CA5"/>
    <w:rsid w:val="00AC5732"/>
    <w:rsid w:val="00AD1975"/>
    <w:rsid w:val="00AD6E95"/>
    <w:rsid w:val="00AE338C"/>
    <w:rsid w:val="00AE37D7"/>
    <w:rsid w:val="00AE3EEA"/>
    <w:rsid w:val="00AE71D0"/>
    <w:rsid w:val="00AF038C"/>
    <w:rsid w:val="00AF18B2"/>
    <w:rsid w:val="00B0041B"/>
    <w:rsid w:val="00B07A99"/>
    <w:rsid w:val="00B12415"/>
    <w:rsid w:val="00B2161C"/>
    <w:rsid w:val="00B24B7B"/>
    <w:rsid w:val="00B331F4"/>
    <w:rsid w:val="00B3435F"/>
    <w:rsid w:val="00B3672A"/>
    <w:rsid w:val="00B37F0A"/>
    <w:rsid w:val="00B4002A"/>
    <w:rsid w:val="00B47D54"/>
    <w:rsid w:val="00B52437"/>
    <w:rsid w:val="00B61024"/>
    <w:rsid w:val="00B61CC9"/>
    <w:rsid w:val="00B63014"/>
    <w:rsid w:val="00B658ED"/>
    <w:rsid w:val="00B65FA6"/>
    <w:rsid w:val="00B67885"/>
    <w:rsid w:val="00B7137C"/>
    <w:rsid w:val="00B73885"/>
    <w:rsid w:val="00B8009A"/>
    <w:rsid w:val="00B82B3D"/>
    <w:rsid w:val="00B83518"/>
    <w:rsid w:val="00B86715"/>
    <w:rsid w:val="00B87EFE"/>
    <w:rsid w:val="00B92827"/>
    <w:rsid w:val="00B957A9"/>
    <w:rsid w:val="00B96111"/>
    <w:rsid w:val="00BA72E1"/>
    <w:rsid w:val="00BC0ED7"/>
    <w:rsid w:val="00BC1CDD"/>
    <w:rsid w:val="00BC6886"/>
    <w:rsid w:val="00BC68D4"/>
    <w:rsid w:val="00BD15A1"/>
    <w:rsid w:val="00BD1981"/>
    <w:rsid w:val="00BD40EC"/>
    <w:rsid w:val="00BD6C14"/>
    <w:rsid w:val="00BE0291"/>
    <w:rsid w:val="00BE42EA"/>
    <w:rsid w:val="00BE42F1"/>
    <w:rsid w:val="00BE5C50"/>
    <w:rsid w:val="00BF1DA0"/>
    <w:rsid w:val="00BF22AA"/>
    <w:rsid w:val="00BF4D43"/>
    <w:rsid w:val="00C0174F"/>
    <w:rsid w:val="00C02A9A"/>
    <w:rsid w:val="00C0419C"/>
    <w:rsid w:val="00C04DC2"/>
    <w:rsid w:val="00C05703"/>
    <w:rsid w:val="00C10A76"/>
    <w:rsid w:val="00C120A1"/>
    <w:rsid w:val="00C12ED9"/>
    <w:rsid w:val="00C158E2"/>
    <w:rsid w:val="00C21247"/>
    <w:rsid w:val="00C22049"/>
    <w:rsid w:val="00C2353C"/>
    <w:rsid w:val="00C23D8D"/>
    <w:rsid w:val="00C26157"/>
    <w:rsid w:val="00C3333F"/>
    <w:rsid w:val="00C36BE4"/>
    <w:rsid w:val="00C36DC2"/>
    <w:rsid w:val="00C37359"/>
    <w:rsid w:val="00C37D2A"/>
    <w:rsid w:val="00C43319"/>
    <w:rsid w:val="00C4395A"/>
    <w:rsid w:val="00C4487B"/>
    <w:rsid w:val="00C44B1A"/>
    <w:rsid w:val="00C4719E"/>
    <w:rsid w:val="00C47CAB"/>
    <w:rsid w:val="00C55BB9"/>
    <w:rsid w:val="00C60470"/>
    <w:rsid w:val="00C61464"/>
    <w:rsid w:val="00C63B18"/>
    <w:rsid w:val="00C7012D"/>
    <w:rsid w:val="00C75CEA"/>
    <w:rsid w:val="00C8021F"/>
    <w:rsid w:val="00C80529"/>
    <w:rsid w:val="00C81C17"/>
    <w:rsid w:val="00C82F5C"/>
    <w:rsid w:val="00C83E15"/>
    <w:rsid w:val="00C85460"/>
    <w:rsid w:val="00C86722"/>
    <w:rsid w:val="00C8716A"/>
    <w:rsid w:val="00C87338"/>
    <w:rsid w:val="00C92B4C"/>
    <w:rsid w:val="00C9342C"/>
    <w:rsid w:val="00C95710"/>
    <w:rsid w:val="00CA2D95"/>
    <w:rsid w:val="00CA663E"/>
    <w:rsid w:val="00CC22BC"/>
    <w:rsid w:val="00CC4FB0"/>
    <w:rsid w:val="00CD0ADD"/>
    <w:rsid w:val="00CD3CED"/>
    <w:rsid w:val="00CD6E90"/>
    <w:rsid w:val="00CE15A8"/>
    <w:rsid w:val="00CE6946"/>
    <w:rsid w:val="00CE7F71"/>
    <w:rsid w:val="00CF3393"/>
    <w:rsid w:val="00CF5F64"/>
    <w:rsid w:val="00D062F7"/>
    <w:rsid w:val="00D07199"/>
    <w:rsid w:val="00D07A27"/>
    <w:rsid w:val="00D11281"/>
    <w:rsid w:val="00D16C26"/>
    <w:rsid w:val="00D170F0"/>
    <w:rsid w:val="00D2401E"/>
    <w:rsid w:val="00D241E9"/>
    <w:rsid w:val="00D24624"/>
    <w:rsid w:val="00D2462D"/>
    <w:rsid w:val="00D25913"/>
    <w:rsid w:val="00D2726B"/>
    <w:rsid w:val="00D34AF3"/>
    <w:rsid w:val="00D34D5D"/>
    <w:rsid w:val="00D36A9F"/>
    <w:rsid w:val="00D378DD"/>
    <w:rsid w:val="00D46F4B"/>
    <w:rsid w:val="00D4733D"/>
    <w:rsid w:val="00D47DA3"/>
    <w:rsid w:val="00D50026"/>
    <w:rsid w:val="00D539BE"/>
    <w:rsid w:val="00D54D7E"/>
    <w:rsid w:val="00D64E3F"/>
    <w:rsid w:val="00D82FF7"/>
    <w:rsid w:val="00D845F7"/>
    <w:rsid w:val="00D86055"/>
    <w:rsid w:val="00D87847"/>
    <w:rsid w:val="00D920A7"/>
    <w:rsid w:val="00D92498"/>
    <w:rsid w:val="00D928BA"/>
    <w:rsid w:val="00D95743"/>
    <w:rsid w:val="00D968C5"/>
    <w:rsid w:val="00DA0638"/>
    <w:rsid w:val="00DA0CA5"/>
    <w:rsid w:val="00DA262C"/>
    <w:rsid w:val="00DA5E0A"/>
    <w:rsid w:val="00DA65B4"/>
    <w:rsid w:val="00DA695F"/>
    <w:rsid w:val="00DB3663"/>
    <w:rsid w:val="00DC5246"/>
    <w:rsid w:val="00DD00FD"/>
    <w:rsid w:val="00DD35A7"/>
    <w:rsid w:val="00DD56CD"/>
    <w:rsid w:val="00DE09F2"/>
    <w:rsid w:val="00DE4B3E"/>
    <w:rsid w:val="00DE766F"/>
    <w:rsid w:val="00DF5FEB"/>
    <w:rsid w:val="00DF63FC"/>
    <w:rsid w:val="00DF693E"/>
    <w:rsid w:val="00E01D4B"/>
    <w:rsid w:val="00E0257F"/>
    <w:rsid w:val="00E055D4"/>
    <w:rsid w:val="00E160AB"/>
    <w:rsid w:val="00E16DBF"/>
    <w:rsid w:val="00E16FCE"/>
    <w:rsid w:val="00E206B9"/>
    <w:rsid w:val="00E20CF2"/>
    <w:rsid w:val="00E2344A"/>
    <w:rsid w:val="00E2628E"/>
    <w:rsid w:val="00E37216"/>
    <w:rsid w:val="00E413F9"/>
    <w:rsid w:val="00E479E7"/>
    <w:rsid w:val="00E51E61"/>
    <w:rsid w:val="00E55B88"/>
    <w:rsid w:val="00E57A7E"/>
    <w:rsid w:val="00E606BD"/>
    <w:rsid w:val="00E60FD5"/>
    <w:rsid w:val="00E62BBD"/>
    <w:rsid w:val="00E63DDF"/>
    <w:rsid w:val="00E77E5F"/>
    <w:rsid w:val="00E807E1"/>
    <w:rsid w:val="00E836C8"/>
    <w:rsid w:val="00E869EE"/>
    <w:rsid w:val="00E94F64"/>
    <w:rsid w:val="00E961BF"/>
    <w:rsid w:val="00EA0E4E"/>
    <w:rsid w:val="00EA1C67"/>
    <w:rsid w:val="00EA3165"/>
    <w:rsid w:val="00EA38B2"/>
    <w:rsid w:val="00EA627B"/>
    <w:rsid w:val="00EB2F0B"/>
    <w:rsid w:val="00EB4594"/>
    <w:rsid w:val="00EB5E53"/>
    <w:rsid w:val="00EC25DB"/>
    <w:rsid w:val="00EC3F26"/>
    <w:rsid w:val="00EC4134"/>
    <w:rsid w:val="00EC48E2"/>
    <w:rsid w:val="00ED2384"/>
    <w:rsid w:val="00ED4F8B"/>
    <w:rsid w:val="00ED7662"/>
    <w:rsid w:val="00EE4D8E"/>
    <w:rsid w:val="00EE5451"/>
    <w:rsid w:val="00EE6092"/>
    <w:rsid w:val="00EF0CB3"/>
    <w:rsid w:val="00EF42EA"/>
    <w:rsid w:val="00EF4BDD"/>
    <w:rsid w:val="00EF7FF1"/>
    <w:rsid w:val="00F01830"/>
    <w:rsid w:val="00F04C90"/>
    <w:rsid w:val="00F13871"/>
    <w:rsid w:val="00F21E0B"/>
    <w:rsid w:val="00F246CC"/>
    <w:rsid w:val="00F25E17"/>
    <w:rsid w:val="00F25E52"/>
    <w:rsid w:val="00F26309"/>
    <w:rsid w:val="00F27084"/>
    <w:rsid w:val="00F3017E"/>
    <w:rsid w:val="00F344C0"/>
    <w:rsid w:val="00F34A09"/>
    <w:rsid w:val="00F369C1"/>
    <w:rsid w:val="00F36EFD"/>
    <w:rsid w:val="00F37C9F"/>
    <w:rsid w:val="00F423A9"/>
    <w:rsid w:val="00F431AB"/>
    <w:rsid w:val="00F43C8C"/>
    <w:rsid w:val="00F43E7A"/>
    <w:rsid w:val="00F55C06"/>
    <w:rsid w:val="00F62D39"/>
    <w:rsid w:val="00F8253F"/>
    <w:rsid w:val="00F84C95"/>
    <w:rsid w:val="00F85054"/>
    <w:rsid w:val="00F95C53"/>
    <w:rsid w:val="00F97152"/>
    <w:rsid w:val="00FA5D9F"/>
    <w:rsid w:val="00FA68A5"/>
    <w:rsid w:val="00FB063E"/>
    <w:rsid w:val="00FB3BB8"/>
    <w:rsid w:val="00FB584A"/>
    <w:rsid w:val="00FB6E08"/>
    <w:rsid w:val="00FB7BCF"/>
    <w:rsid w:val="00FC3F1B"/>
    <w:rsid w:val="00FC6630"/>
    <w:rsid w:val="00FD39AC"/>
    <w:rsid w:val="00FE1AB4"/>
    <w:rsid w:val="00FE213C"/>
    <w:rsid w:val="00FE2531"/>
    <w:rsid w:val="00FE435F"/>
    <w:rsid w:val="00FE684A"/>
    <w:rsid w:val="00FF1CCD"/>
    <w:rsid w:val="00FF30AC"/>
    <w:rsid w:val="00FF6D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7AC2DE53"/>
  <w15:chartTrackingRefBased/>
  <w15:docId w15:val="{B6387B00-371B-4BC7-82F9-46D89435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60AB"/>
    <w:pPr>
      <w:suppressAutoHyphens/>
    </w:pPr>
    <w:rPr>
      <w:lang w:eastAsia="zh-CN"/>
    </w:rPr>
  </w:style>
  <w:style w:type="paragraph" w:styleId="Nagwek1">
    <w:name w:val="heading 1"/>
    <w:aliases w:val="Heading 1 Char"/>
    <w:basedOn w:val="Normalny"/>
    <w:next w:val="Normalny"/>
    <w:qFormat/>
    <w:pPr>
      <w:keepNext/>
      <w:numPr>
        <w:numId w:val="1"/>
      </w:numPr>
      <w:spacing w:line="360" w:lineRule="auto"/>
      <w:outlineLvl w:val="0"/>
    </w:pPr>
    <w:rPr>
      <w:b/>
      <w:bCs/>
      <w:sz w:val="24"/>
    </w:rPr>
  </w:style>
  <w:style w:type="paragraph" w:styleId="Nagwek2">
    <w:name w:val="heading 2"/>
    <w:basedOn w:val="Normalny"/>
    <w:next w:val="Normalny"/>
    <w:qFormat/>
    <w:pPr>
      <w:keepNext/>
      <w:widowControl w:val="0"/>
      <w:numPr>
        <w:ilvl w:val="1"/>
        <w:numId w:val="1"/>
      </w:numPr>
      <w:jc w:val="center"/>
      <w:outlineLvl w:val="1"/>
    </w:pPr>
    <w:rPr>
      <w:b/>
      <w:sz w:val="24"/>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rPr>
      <w:sz w:val="24"/>
      <w:szCs w:val="24"/>
    </w:rPr>
  </w:style>
  <w:style w:type="paragraph" w:styleId="Nagwek8">
    <w:name w:val="heading 8"/>
    <w:basedOn w:val="Normalny"/>
    <w:next w:val="Normalny"/>
    <w:link w:val="Nagwek8Znak"/>
    <w:qFormat/>
    <w:pPr>
      <w:keepNext/>
      <w:numPr>
        <w:ilvl w:val="7"/>
        <w:numId w:val="1"/>
      </w:numPr>
      <w:outlineLvl w:val="7"/>
    </w:pPr>
    <w:rPr>
      <w:rFonts w:ascii="Calibri" w:hAnsi="Calibri" w:cs="Calibri"/>
      <w:i/>
    </w:rPr>
  </w:style>
  <w:style w:type="paragraph" w:styleId="Nagwek9">
    <w:name w:val="heading 9"/>
    <w:basedOn w:val="Normalny"/>
    <w:next w:val="Normalny"/>
    <w:link w:val="Nagwek9Znak"/>
    <w:qFormat/>
    <w:rsid w:val="00717186"/>
    <w:pPr>
      <w:keepNext/>
      <w:suppressAutoHyphens w:val="0"/>
      <w:outlineLvl w:val="8"/>
    </w:pPr>
    <w:rPr>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Arial" w:hint="default"/>
    </w:rPr>
  </w:style>
  <w:style w:type="character" w:customStyle="1" w:styleId="WW8Num3z0">
    <w:name w:val="WW8Num3z0"/>
    <w:rPr>
      <w:rFonts w:cs="Segoe UI" w:hint="default"/>
      <w:b w:val="0"/>
      <w:i w:val="0"/>
      <w:iCs/>
      <w:sz w:val="20"/>
    </w:rPr>
  </w:style>
  <w:style w:type="character" w:customStyle="1" w:styleId="WW8Num4z0">
    <w:name w:val="WW8Num4z0"/>
    <w:rPr>
      <w:rFonts w:ascii="Segoe UI" w:hAnsi="Segoe UI" w:cs="Segoe UI" w:hint="default"/>
      <w:b w:val="0"/>
      <w:bCs/>
      <w:i w:val="0"/>
      <w:sz w:val="20"/>
    </w:rPr>
  </w:style>
  <w:style w:type="character" w:customStyle="1" w:styleId="WW8Num5z0">
    <w:name w:val="WW8Num5z0"/>
    <w:rPr>
      <w:rFonts w:cs="Segoe UI"/>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rPr>
      <w:rFonts w:ascii="Segoe UI" w:hAnsi="Segoe UI" w:cs="Segoe UI" w:hint="default"/>
      <w:color w:val="auto"/>
    </w:rPr>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Segoe UI" w:hint="default"/>
    </w:rPr>
  </w:style>
  <w:style w:type="character" w:customStyle="1" w:styleId="WW8Num8z0">
    <w:name w:val="WW8Num8z0"/>
    <w:rPr>
      <w:rFonts w:hint="default"/>
      <w:b w:val="0"/>
    </w:rPr>
  </w:style>
  <w:style w:type="character" w:customStyle="1" w:styleId="WW8Num9z0">
    <w:name w:val="WW8Num9z0"/>
    <w:rPr>
      <w:rFonts w:ascii="Symbol" w:hAnsi="Symbol" w:cs="Symbol" w:hint="default"/>
    </w:rPr>
  </w:style>
  <w:style w:type="character" w:customStyle="1" w:styleId="WW8Num10z0">
    <w:name w:val="WW8Num10z0"/>
    <w:rPr>
      <w:rFonts w:ascii="Symbol" w:hAnsi="Symbol" w:cs="Symbol" w:hint="default"/>
      <w:color w:val="000000"/>
      <w:sz w:val="24"/>
      <w:szCs w:val="24"/>
    </w:rPr>
  </w:style>
  <w:style w:type="character" w:customStyle="1" w:styleId="WW8Num11z0">
    <w:name w:val="WW8Num11z0"/>
    <w:rPr>
      <w:rFonts w:ascii="Segoe UI" w:eastAsia="Calibri" w:hAnsi="Segoe UI" w:cs="Segoe UI" w:hint="default"/>
    </w:rPr>
  </w:style>
  <w:style w:type="character" w:customStyle="1" w:styleId="WW8Num12z0">
    <w:name w:val="WW8Num12z0"/>
    <w:rPr>
      <w:rFonts w:cs="Segoe UI" w:hint="default"/>
    </w:rPr>
  </w:style>
  <w:style w:type="character" w:customStyle="1" w:styleId="WW8Num13z0">
    <w:name w:val="WW8Num13z0"/>
    <w:rPr>
      <w:rFonts w:cs="Times New Roman" w:hint="default"/>
      <w:iCs/>
    </w:rPr>
  </w:style>
  <w:style w:type="character" w:customStyle="1" w:styleId="WW8Num14z0">
    <w:name w:val="WW8Num14z0"/>
    <w:rPr>
      <w:rFonts w:ascii="Segoe UI" w:hAnsi="Segoe UI" w:cs="Segoe UI"/>
    </w:rPr>
  </w:style>
  <w:style w:type="character" w:customStyle="1" w:styleId="WW8Num15z0">
    <w:name w:val="WW8Num15z0"/>
    <w:rPr>
      <w:rFonts w:cs="Segoe UI"/>
      <w:b w:val="0"/>
      <w:i w:val="0"/>
      <w:sz w:val="20"/>
    </w:rPr>
  </w:style>
  <w:style w:type="character" w:customStyle="1" w:styleId="WW8Num16z0">
    <w:name w:val="WW8Num16z0"/>
    <w:rPr>
      <w:rFonts w:ascii="Times New Roman" w:hAnsi="Times New Roman" w:cs="Times New Roman" w:hint="default"/>
      <w:color w:val="auto"/>
    </w:rPr>
  </w:style>
  <w:style w:type="character" w:customStyle="1" w:styleId="WW8Num17z0">
    <w:name w:val="WW8Num17z0"/>
    <w:rPr>
      <w:rFonts w:ascii="Segoe UI" w:eastAsia="Calibri" w:hAnsi="Segoe UI" w:cs="Segoe UI"/>
      <w:lang w:eastAsia="en-US"/>
    </w:rPr>
  </w:style>
  <w:style w:type="character" w:customStyle="1" w:styleId="WW8Num18z0">
    <w:name w:val="WW8Num18z0"/>
    <w:rPr>
      <w:rFonts w:cs="Segoe UI" w:hint="default"/>
      <w:iCs/>
    </w:rPr>
  </w:style>
  <w:style w:type="character" w:customStyle="1" w:styleId="WW8Num19z0">
    <w:name w:val="WW8Num19z0"/>
    <w:rPr>
      <w:rFonts w:ascii="Segoe UI" w:eastAsia="Calibri" w:hAnsi="Segoe UI" w:cs="Segoe UI"/>
      <w:bCs/>
      <w:i w:val="0"/>
      <w:sz w:val="20"/>
      <w:szCs w:val="20"/>
      <w:lang w:eastAsia="en-US"/>
    </w:rPr>
  </w:style>
  <w:style w:type="character" w:customStyle="1" w:styleId="WW8Num20z0">
    <w:name w:val="WW8Num20z0"/>
    <w:rPr>
      <w:rFonts w:hint="default"/>
    </w:rPr>
  </w:style>
  <w:style w:type="character" w:customStyle="1" w:styleId="WW8Num21z0">
    <w:name w:val="WW8Num21z0"/>
    <w:rPr>
      <w:rFonts w:ascii="Segoe UI" w:hAnsi="Segoe UI" w:cs="Segoe UI" w:hint="default"/>
      <w:b/>
      <w:bCs/>
      <w:i w:val="0"/>
      <w:sz w:val="20"/>
    </w:rPr>
  </w:style>
  <w:style w:type="character" w:customStyle="1" w:styleId="WW8Num22z0">
    <w:name w:val="WW8Num22z0"/>
    <w:rPr>
      <w:rFonts w:hint="default"/>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5z0">
    <w:name w:val="WW8Num25z0"/>
    <w:rPr>
      <w:rFonts w:cs="Segoe UI" w:hint="default"/>
    </w:rPr>
  </w:style>
  <w:style w:type="character" w:customStyle="1" w:styleId="WW8Num26z0">
    <w:name w:val="WW8Num26z0"/>
    <w:rPr>
      <w:b/>
    </w:rPr>
  </w:style>
  <w:style w:type="character" w:customStyle="1" w:styleId="WW8Num27z0">
    <w:name w:val="WW8Num27z0"/>
    <w:rPr>
      <w:rFonts w:hint="default"/>
    </w:rPr>
  </w:style>
  <w:style w:type="character" w:customStyle="1" w:styleId="WW8Num28z0">
    <w:name w:val="WW8Num28z0"/>
    <w:rPr>
      <w:rFonts w:cs="Segoe UI" w:hint="default"/>
      <w:b w:val="0"/>
    </w:rPr>
  </w:style>
  <w:style w:type="character" w:customStyle="1" w:styleId="WW8Num29z0">
    <w:name w:val="WW8Num29z0"/>
    <w:rPr>
      <w:rFonts w:ascii="Segoe UI" w:hAnsi="Segoe UI" w:cs="Segoe UI"/>
      <w:b w:val="0"/>
      <w:i w:val="0"/>
      <w:sz w:val="20"/>
      <w:szCs w:val="20"/>
    </w:rPr>
  </w:style>
  <w:style w:type="character" w:customStyle="1" w:styleId="WW8Num30z0">
    <w:name w:val="WW8Num30z0"/>
    <w:rPr>
      <w:rFonts w:ascii="Segoe UI" w:hAnsi="Segoe UI" w:cs="Segoe UI" w:hint="default"/>
      <w:b/>
    </w:rPr>
  </w:style>
  <w:style w:type="character" w:customStyle="1" w:styleId="WW8Num31z0">
    <w:name w:val="WW8Num31z0"/>
    <w:rPr>
      <w:rFonts w:ascii="Segoe UI" w:eastAsia="Calibri" w:hAnsi="Segoe UI" w:cs="Segoe UI"/>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rPr>
      <w:rFonts w:ascii="Segoe UI" w:hAnsi="Segoe UI" w:cs="Segoe UI"/>
      <w:b w:val="0"/>
    </w:rPr>
  </w:style>
  <w:style w:type="character" w:customStyle="1" w:styleId="WW8Num32z7">
    <w:name w:val="WW8Num32z7"/>
  </w:style>
  <w:style w:type="character" w:customStyle="1" w:styleId="WW8Num32z8">
    <w:name w:val="WW8Num32z8"/>
  </w:style>
  <w:style w:type="character" w:customStyle="1" w:styleId="WW8Num33z0">
    <w:name w:val="WW8Num33z0"/>
    <w:rPr>
      <w:rFonts w:hint="default"/>
      <w:i/>
    </w:rPr>
  </w:style>
  <w:style w:type="character" w:customStyle="1" w:styleId="WW8Num34z0">
    <w:name w:val="WW8Num34z0"/>
    <w:rPr>
      <w:rFonts w:ascii="Segoe UI" w:hAnsi="Segoe UI" w:cs="Segoe UI" w:hint="default"/>
    </w:rPr>
  </w:style>
  <w:style w:type="character" w:customStyle="1" w:styleId="WW8Num35z0">
    <w:name w:val="WW8Num35z0"/>
    <w:rPr>
      <w:rFonts w:hint="default"/>
    </w:rPr>
  </w:style>
  <w:style w:type="character" w:customStyle="1" w:styleId="WW8Num36z0">
    <w:name w:val="WW8Num36z0"/>
    <w:rPr>
      <w:rFonts w:ascii="Segoe UI" w:hAnsi="Segoe UI" w:cs="Segoe UI"/>
      <w:b w:val="0"/>
      <w:sz w:val="20"/>
      <w:lang w:eastAsia="en-US"/>
    </w:rPr>
  </w:style>
  <w:style w:type="character" w:customStyle="1" w:styleId="WW8Num37z0">
    <w:name w:val="WW8Num37z0"/>
    <w:rPr>
      <w:rFonts w:cs="Calibri" w:hint="default"/>
      <w:b w:val="0"/>
      <w:bCs/>
    </w:rPr>
  </w:style>
  <w:style w:type="character" w:customStyle="1" w:styleId="WW8Num37z1">
    <w:name w:val="WW8Num37z1"/>
    <w:rPr>
      <w:rFonts w:hint="default"/>
      <w:b w:val="0"/>
    </w:rPr>
  </w:style>
  <w:style w:type="character" w:customStyle="1" w:styleId="WW8Num37z2">
    <w:name w:val="WW8Num37z2"/>
    <w:rPr>
      <w:rFonts w:hint="default"/>
    </w:rPr>
  </w:style>
  <w:style w:type="character" w:customStyle="1" w:styleId="WW8Num38z0">
    <w:name w:val="WW8Num38z0"/>
    <w:rPr>
      <w:rFonts w:ascii="Symbol" w:hAnsi="Symbol" w:cs="Symbol" w:hint="default"/>
    </w:rPr>
  </w:style>
  <w:style w:type="character" w:customStyle="1" w:styleId="WW8Num39z0">
    <w:name w:val="WW8Num39z0"/>
    <w:rPr>
      <w:rFonts w:hint="default"/>
    </w:rPr>
  </w:style>
  <w:style w:type="character" w:customStyle="1" w:styleId="WW8Num40z0">
    <w:name w:val="WW8Num40z0"/>
    <w:rPr>
      <w:rFonts w:cs="Segoe UI"/>
      <w:bCs/>
      <w:highlight w:val="yellow"/>
    </w:rPr>
  </w:style>
  <w:style w:type="character" w:customStyle="1" w:styleId="WW8Num41z0">
    <w:name w:val="WW8Num41z0"/>
    <w:rPr>
      <w:rFonts w:eastAsia="Calibri" w:hint="default"/>
    </w:rPr>
  </w:style>
  <w:style w:type="character" w:customStyle="1" w:styleId="WW8Num42z0">
    <w:name w:val="WW8Num42z0"/>
    <w:rPr>
      <w:rFonts w:ascii="Calibri" w:hAnsi="Calibri" w:cs="Calibri" w:hint="default"/>
    </w:rPr>
  </w:style>
  <w:style w:type="character" w:customStyle="1" w:styleId="WW8Num43z0">
    <w:name w:val="WW8Num43z0"/>
    <w:rPr>
      <w:rFonts w:ascii="Times New Roman" w:hAnsi="Times New Roman" w:cs="Times New Roman" w:hint="default"/>
      <w:color w:val="auto"/>
    </w:rPr>
  </w:style>
  <w:style w:type="character" w:customStyle="1" w:styleId="WW8Num44z0">
    <w:name w:val="WW8Num44z0"/>
    <w:rPr>
      <w:rFonts w:ascii="Segoe UI" w:hAnsi="Segoe UI" w:cs="Segoe UI"/>
      <w:bCs w:val="0"/>
      <w:sz w:val="20"/>
      <w:szCs w:val="20"/>
    </w:rPr>
  </w:style>
  <w:style w:type="character" w:customStyle="1" w:styleId="WW8Num45z0">
    <w:name w:val="WW8Num45z0"/>
    <w:rPr>
      <w:rFonts w:ascii="Segoe UI" w:hAnsi="Segoe UI" w:cs="Segoe UI"/>
      <w:b/>
    </w:rPr>
  </w:style>
  <w:style w:type="character" w:customStyle="1" w:styleId="WW8Num46z0">
    <w:name w:val="WW8Num46z0"/>
    <w:rPr>
      <w:rFonts w:ascii="Segoe UI" w:hAnsi="Segoe UI" w:cs="Segoe UI" w:hint="default"/>
      <w:b/>
      <w:sz w:val="20"/>
      <w:szCs w:val="20"/>
    </w:rPr>
  </w:style>
  <w:style w:type="character" w:customStyle="1" w:styleId="WW8Num47z0">
    <w:name w:val="WW8Num47z0"/>
    <w:rPr>
      <w:rFonts w:ascii="Segoe UI" w:hAnsi="Segoe UI" w:cs="Segoe UI" w:hint="default"/>
    </w:rPr>
  </w:style>
  <w:style w:type="character" w:customStyle="1" w:styleId="WW8Num48z0">
    <w:name w:val="WW8Num48z0"/>
    <w:rPr>
      <w:rFonts w:cs="Segoe UI" w:hint="default"/>
    </w:rPr>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rPr>
      <w:b/>
    </w:rPr>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rPr>
      <w:rFonts w:ascii="Segoe UI" w:hAnsi="Segoe UI" w:cs="Segoe UI"/>
      <w:b/>
    </w:rPr>
  </w:style>
  <w:style w:type="character" w:customStyle="1" w:styleId="WW8Num51z7">
    <w:name w:val="WW8Num51z7"/>
  </w:style>
  <w:style w:type="character" w:customStyle="1" w:styleId="WW8Num51z8">
    <w:name w:val="WW8Num51z8"/>
  </w:style>
  <w:style w:type="character" w:customStyle="1" w:styleId="WW8Num52z0">
    <w:name w:val="WW8Num52z0"/>
    <w:rPr>
      <w:rFonts w:ascii="Segoe UI" w:hAnsi="Segoe UI" w:cs="Segoe UI" w:hint="default"/>
    </w:rPr>
  </w:style>
  <w:style w:type="character" w:customStyle="1" w:styleId="WW8Num53z0">
    <w:name w:val="WW8Num53z0"/>
    <w:rPr>
      <w:rFonts w:ascii="Liberation Serif" w:hAnsi="Liberation Serif" w:cs="Liberation Serif"/>
    </w:rPr>
  </w:style>
  <w:style w:type="character" w:customStyle="1" w:styleId="WW8Num54z0">
    <w:name w:val="WW8Num54z0"/>
    <w:rPr>
      <w:rFonts w:ascii="Segoe UI" w:hAnsi="Segoe UI" w:cs="Segoe UI" w:hint="default"/>
      <w:b w:val="0"/>
      <w:i w:val="0"/>
      <w:sz w:val="20"/>
    </w:rPr>
  </w:style>
  <w:style w:type="character" w:customStyle="1" w:styleId="WW8Num55z0">
    <w:name w:val="WW8Num55z0"/>
    <w:rPr>
      <w:rFonts w:cs="Segoe UI"/>
    </w:rPr>
  </w:style>
  <w:style w:type="character" w:customStyle="1" w:styleId="WW8Num56z0">
    <w:name w:val="WW8Num56z0"/>
    <w:rPr>
      <w:rFonts w:ascii="Segoe UI" w:eastAsia="Calibri" w:hAnsi="Segoe UI" w:cs="Segoe UI"/>
      <w:sz w:val="22"/>
      <w:szCs w:val="22"/>
      <w:lang w:eastAsia="en-US"/>
    </w:rPr>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rPr>
      <w:b w:val="0"/>
    </w:rPr>
  </w:style>
  <w:style w:type="character" w:customStyle="1" w:styleId="WW8Num57z7">
    <w:name w:val="WW8Num57z7"/>
  </w:style>
  <w:style w:type="character" w:customStyle="1" w:styleId="WW8Num57z8">
    <w:name w:val="WW8Num57z8"/>
  </w:style>
  <w:style w:type="character" w:customStyle="1" w:styleId="WW8Num58z0">
    <w:name w:val="WW8Num58z0"/>
    <w:rPr>
      <w:rFonts w:ascii="Segoe UI" w:hAnsi="Segoe UI" w:cs="Segoe UI" w:hint="default"/>
      <w:b w:val="0"/>
      <w:bCs/>
      <w:i w:val="0"/>
      <w:sz w:val="20"/>
    </w:rPr>
  </w:style>
  <w:style w:type="character" w:customStyle="1" w:styleId="WW8Num59z0">
    <w:name w:val="WW8Num59z0"/>
    <w:rPr>
      <w:rFonts w:ascii="Segoe UI" w:eastAsia="Calibri" w:hAnsi="Segoe UI" w:cs="Segoe UI"/>
      <w:lang w:eastAsia="en-US"/>
    </w:rPr>
  </w:style>
  <w:style w:type="character" w:customStyle="1" w:styleId="WW8Num60z0">
    <w:name w:val="WW8Num60z0"/>
    <w:rPr>
      <w:rFonts w:ascii="Segoe UI" w:hAnsi="Segoe UI" w:cs="Segoe UI"/>
      <w:b w:val="0"/>
      <w:bCs/>
      <w:i w:val="0"/>
      <w:szCs w:val="20"/>
    </w:rPr>
  </w:style>
  <w:style w:type="character" w:customStyle="1" w:styleId="WW8Num61z0">
    <w:name w:val="WW8Num61z0"/>
    <w:rPr>
      <w:rFonts w:cs="Segoe UI"/>
      <w:b w:val="0"/>
    </w:rPr>
  </w:style>
  <w:style w:type="character" w:customStyle="1" w:styleId="WW8Num62z0">
    <w:name w:val="WW8Num62z0"/>
    <w:rPr>
      <w:rFonts w:cs="Segoe UI" w:hint="default"/>
    </w:rPr>
  </w:style>
  <w:style w:type="character" w:customStyle="1" w:styleId="WW8Num63z0">
    <w:name w:val="WW8Num63z0"/>
  </w:style>
  <w:style w:type="character" w:customStyle="1" w:styleId="WW8Num64z0">
    <w:name w:val="WW8Num64z0"/>
    <w:rPr>
      <w:rFonts w:hint="default"/>
    </w:rPr>
  </w:style>
  <w:style w:type="character" w:customStyle="1" w:styleId="WW8Num65z0">
    <w:name w:val="WW8Num65z0"/>
    <w:rPr>
      <w:rFonts w:hint="default"/>
      <w:b w:val="0"/>
    </w:rPr>
  </w:style>
  <w:style w:type="character" w:customStyle="1" w:styleId="WW8Num66z0">
    <w:name w:val="WW8Num66z0"/>
    <w:rPr>
      <w:rFonts w:ascii="Segoe UI" w:hAnsi="Segoe UI" w:cs="Segoe UI"/>
      <w:b w:val="0"/>
      <w:sz w:val="20"/>
      <w:szCs w:val="20"/>
    </w:rPr>
  </w:style>
  <w:style w:type="character" w:customStyle="1" w:styleId="WW8Num66z1">
    <w:name w:val="WW8Num66z1"/>
    <w:rPr>
      <w:rFonts w:hint="default"/>
    </w:rPr>
  </w:style>
  <w:style w:type="character" w:customStyle="1" w:styleId="WW8Num67z0">
    <w:name w:val="WW8Num67z0"/>
    <w:rPr>
      <w:rFonts w:hint="default"/>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rPr>
      <w:rFonts w:ascii="Segoe UI" w:eastAsia="Calibri" w:hAnsi="Segoe UI" w:cs="Segoe UI"/>
      <w:b/>
      <w:lang w:eastAsia="en-US"/>
    </w:rPr>
  </w:style>
  <w:style w:type="character" w:customStyle="1" w:styleId="WW8Num68z7">
    <w:name w:val="WW8Num68z7"/>
  </w:style>
  <w:style w:type="character" w:customStyle="1" w:styleId="WW8Num68z8">
    <w:name w:val="WW8Num68z8"/>
  </w:style>
  <w:style w:type="character" w:customStyle="1" w:styleId="WW8Num69z0">
    <w:name w:val="WW8Num69z0"/>
    <w:rPr>
      <w:b/>
    </w:rPr>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Calibri" w:hAnsi="Calibri" w:cs="Calibri" w:hint="default"/>
    </w:rPr>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hint="default"/>
      <w:b w:val="0"/>
    </w:rPr>
  </w:style>
  <w:style w:type="character" w:customStyle="1" w:styleId="WW8Num72z0">
    <w:name w:val="WW8Num72z0"/>
    <w:rPr>
      <w:rFonts w:ascii="Liberation Serif" w:hAnsi="Liberation Serif" w:cs="Liberation Serif"/>
    </w:rPr>
  </w:style>
  <w:style w:type="character" w:customStyle="1" w:styleId="WW8Num73z0">
    <w:name w:val="WW8Num73z0"/>
    <w:rPr>
      <w:rFonts w:hint="default"/>
    </w:rPr>
  </w:style>
  <w:style w:type="character" w:customStyle="1" w:styleId="WW8Num74z0">
    <w:name w:val="WW8Num74z0"/>
    <w:rPr>
      <w:rFonts w:ascii="Calibri" w:hAnsi="Calibri" w:cs="Calibri" w:hint="default"/>
      <w:b/>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cs="Segoe UI" w:hint="default"/>
    </w:rPr>
  </w:style>
  <w:style w:type="character" w:customStyle="1" w:styleId="WW8Num76z0">
    <w:name w:val="WW8Num76z0"/>
    <w:rPr>
      <w:rFonts w:ascii="Segoe UI" w:hAnsi="Segoe UI" w:cs="Segoe UI" w:hint="default"/>
      <w:b/>
    </w:rPr>
  </w:style>
  <w:style w:type="character" w:customStyle="1" w:styleId="WW8Num77z0">
    <w:name w:val="WW8Num77z0"/>
    <w:rPr>
      <w:rFonts w:ascii="Calibri" w:hAnsi="Calibri" w:cs="Calibri" w:hint="default"/>
    </w:rPr>
  </w:style>
  <w:style w:type="character" w:customStyle="1" w:styleId="WW8Num78z0">
    <w:name w:val="WW8Num78z0"/>
    <w:rPr>
      <w:rFonts w:ascii="Segoe UI" w:eastAsia="Calibri" w:hAnsi="Segoe UI" w:cs="Segoe UI" w:hint="default"/>
      <w:sz w:val="20"/>
      <w:szCs w:val="20"/>
      <w:lang w:eastAsia="en-US"/>
    </w:rPr>
  </w:style>
  <w:style w:type="character" w:customStyle="1" w:styleId="WW8Num79z0">
    <w:name w:val="WW8Num79z0"/>
    <w:rPr>
      <w:rFonts w:ascii="Segoe UI" w:hAnsi="Segoe UI" w:cs="Segoe UI" w:hint="default"/>
      <w:b w:val="0"/>
      <w:bCs/>
      <w:i w:val="0"/>
      <w:sz w:val="20"/>
    </w:rPr>
  </w:style>
  <w:style w:type="character" w:customStyle="1" w:styleId="WW8Num80z0">
    <w:name w:val="WW8Num80z0"/>
    <w:rPr>
      <w:rFonts w:cs="Segoe UI"/>
      <w:i w:val="0"/>
      <w:sz w:val="20"/>
    </w:rPr>
  </w:style>
  <w:style w:type="character" w:customStyle="1" w:styleId="WW8Num81z0">
    <w:name w:val="WW8Num81z0"/>
    <w:rPr>
      <w:rFonts w:cs="Segoe UI" w:hint="default"/>
    </w:rPr>
  </w:style>
  <w:style w:type="character" w:customStyle="1" w:styleId="WW8Num82z0">
    <w:name w:val="WW8Num82z0"/>
    <w:rPr>
      <w:rFonts w:ascii="Segoe UI" w:hAnsi="Segoe UI" w:cs="Segoe UI"/>
      <w:i w:val="0"/>
      <w:lang w:val="en-US"/>
    </w:rPr>
  </w:style>
  <w:style w:type="character" w:customStyle="1" w:styleId="WW8Num83z0">
    <w:name w:val="WW8Num83z0"/>
  </w:style>
  <w:style w:type="character" w:customStyle="1" w:styleId="WW8Num84z0">
    <w:name w:val="WW8Num84z0"/>
    <w:rPr>
      <w:rFonts w:ascii="Segoe UI" w:hAnsi="Segoe UI" w:cs="Segoe UI" w:hint="default"/>
      <w:b w:val="0"/>
      <w:i w:val="0"/>
      <w:sz w:val="20"/>
    </w:rPr>
  </w:style>
  <w:style w:type="character" w:customStyle="1" w:styleId="WW8Num85z0">
    <w:name w:val="WW8Num85z0"/>
    <w:rPr>
      <w:rFonts w:ascii="Segoe UI" w:hAnsi="Segoe UI" w:cs="Segoe UI" w:hint="default"/>
      <w:b w:val="0"/>
      <w:i w:val="0"/>
      <w:sz w:val="20"/>
    </w:rPr>
  </w:style>
  <w:style w:type="character" w:customStyle="1" w:styleId="WW8Num86z0">
    <w:name w:val="WW8Num86z0"/>
    <w:rPr>
      <w:rFonts w:cs="Segoe UI" w:hint="default"/>
    </w:rPr>
  </w:style>
  <w:style w:type="character" w:customStyle="1" w:styleId="WW8Num87z0">
    <w:name w:val="WW8Num87z0"/>
    <w:rPr>
      <w:rFonts w:cs="Segoe UI" w:hint="default"/>
    </w:rPr>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rPr>
      <w:rFonts w:ascii="Segoe UI" w:eastAsia="Times New Roman" w:hAnsi="Segoe UI" w:cs="Segoe UI" w:hint="default"/>
      <w:color w:val="auto"/>
    </w:rPr>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Segoe UI" w:hAnsi="Segoe UI" w:cs="Segoe UI" w:hint="default"/>
      <w:bCs/>
      <w:color w:val="auto"/>
    </w:rPr>
  </w:style>
  <w:style w:type="character" w:customStyle="1" w:styleId="WW8Num90z0">
    <w:name w:val="WW8Num90z0"/>
    <w:rPr>
      <w:rFonts w:hint="default"/>
      <w:b w:val="0"/>
    </w:rPr>
  </w:style>
  <w:style w:type="character" w:customStyle="1" w:styleId="WW8Num91z0">
    <w:name w:val="WW8Num91z0"/>
    <w:rPr>
      <w:rFonts w:ascii="Times New Roman" w:hAnsi="Times New Roman" w:cs="Times New Roman" w:hint="default"/>
      <w:color w:val="auto"/>
    </w:rPr>
  </w:style>
  <w:style w:type="character" w:customStyle="1" w:styleId="WW8Num92z0">
    <w:name w:val="WW8Num92z0"/>
    <w:rPr>
      <w:rFonts w:ascii="Segoe UI" w:eastAsia="Calibri" w:hAnsi="Segoe UI" w:cs="Segoe UI" w:hint="default"/>
      <w:bCs/>
    </w:rPr>
  </w:style>
  <w:style w:type="character" w:customStyle="1" w:styleId="WW8Num93z0">
    <w:name w:val="WW8Num93z0"/>
    <w:rPr>
      <w:rFonts w:ascii="Calibri" w:hAnsi="Calibri" w:cs="Calibri" w:hint="default"/>
    </w:rPr>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Segoe UI" w:hAnsi="Segoe UI" w:cs="Segoe UI" w:hint="default"/>
      <w:b/>
      <w:bCs/>
      <w:color w:val="auto"/>
      <w:sz w:val="18"/>
      <w:szCs w:val="18"/>
    </w:rPr>
  </w:style>
  <w:style w:type="character" w:customStyle="1" w:styleId="WW8Num95z0">
    <w:name w:val="WW8Num95z0"/>
    <w:rPr>
      <w:rFonts w:hint="default"/>
    </w:rPr>
  </w:style>
  <w:style w:type="character" w:customStyle="1" w:styleId="WW8Num96z0">
    <w:name w:val="WW8Num96z0"/>
  </w:style>
  <w:style w:type="character" w:customStyle="1" w:styleId="WW8Num97z0">
    <w:name w:val="WW8Num97z0"/>
    <w:rPr>
      <w:rFonts w:ascii="Segoe UI" w:hAnsi="Segoe UI" w:cs="Segoe UI" w:hint="default"/>
      <w:b w:val="0"/>
      <w:i w:val="0"/>
      <w:sz w:val="20"/>
    </w:rPr>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Segoe UI" w:hAnsi="Segoe UI" w:cs="Segoe UI" w:hint="default"/>
      <w:b w:val="0"/>
      <w:i w:val="0"/>
      <w:sz w:val="20"/>
    </w:rPr>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4z1">
    <w:name w:val="WW8Num4z1"/>
  </w:style>
  <w:style w:type="character" w:customStyle="1" w:styleId="WW8Num4z2">
    <w:name w:val="WW8Num4z2"/>
  </w:style>
  <w:style w:type="character" w:customStyle="1" w:styleId="WW8Num4z3">
    <w:name w:val="WW8Num4z3"/>
    <w:rPr>
      <w:rFonts w:cs="Times New Roman"/>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rPr>
      <w:rFonts w:ascii="Segoe UI" w:hAnsi="Segoe UI" w:cs="Segoe UI" w:hint="default"/>
      <w:color w:val="auto"/>
    </w:rPr>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0z3">
    <w:name w:val="WW8Num40z3"/>
    <w:rPr>
      <w:rFonts w:ascii="Symbol" w:hAnsi="Symbol" w:cs="Symbol"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rPr>
      <w:rFonts w:ascii="Segoe UI" w:hAnsi="Segoe UI" w:cs="Segoe UI"/>
      <w:b w:val="0"/>
    </w:rPr>
  </w:style>
  <w:style w:type="character" w:customStyle="1" w:styleId="WW8Num56z7">
    <w:name w:val="WW8Num56z7"/>
  </w:style>
  <w:style w:type="character" w:customStyle="1" w:styleId="WW8Num56z8">
    <w:name w:val="WW8Num56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rPr>
      <w:rFonts w:hint="default"/>
      <w:b w:val="0"/>
    </w:rPr>
  </w:style>
  <w:style w:type="character" w:customStyle="1" w:styleId="WW8Num61z2">
    <w:name w:val="WW8Num61z2"/>
    <w:rPr>
      <w:rFonts w:hint="default"/>
    </w:rPr>
  </w:style>
  <w:style w:type="character" w:customStyle="1" w:styleId="WW8Num62z1">
    <w:name w:val="WW8Num62z1"/>
    <w:rPr>
      <w:rFonts w:ascii="Courier New" w:hAnsi="Courier New" w:cs="Courier New" w:hint="default"/>
    </w:rPr>
  </w:style>
  <w:style w:type="character" w:customStyle="1" w:styleId="WW8Num62z2">
    <w:name w:val="WW8Num62z2"/>
    <w:rPr>
      <w:rFonts w:ascii="Wingdings" w:hAnsi="Wingdings" w:cs="Wingdings" w:hint="default"/>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ascii="Courier New" w:hAnsi="Courier New" w:cs="Courier New" w:hint="default"/>
    </w:rPr>
  </w:style>
  <w:style w:type="character" w:customStyle="1" w:styleId="WW8Num67z2">
    <w:name w:val="WW8Num67z2"/>
    <w:rPr>
      <w:rFonts w:ascii="Wingdings" w:hAnsi="Wingdings" w:cs="Wingdings" w:hint="default"/>
    </w:rPr>
  </w:style>
  <w:style w:type="character" w:customStyle="1" w:styleId="WW8Num67z3">
    <w:name w:val="WW8Num67z3"/>
    <w:rPr>
      <w:rFonts w:ascii="Symbol" w:hAnsi="Symbol" w:cs="Symbol" w:hint="default"/>
    </w:rPr>
  </w:style>
  <w:style w:type="character" w:customStyle="1" w:styleId="WW8Num69z1">
    <w:name w:val="WW8Num69z1"/>
  </w:style>
  <w:style w:type="character" w:customStyle="1" w:styleId="WW8Num71z1">
    <w:name w:val="WW8Num71z1"/>
  </w:style>
  <w:style w:type="character" w:customStyle="1" w:styleId="WW8Num71z2">
    <w:name w:val="WW8Num71z2"/>
    <w:rPr>
      <w:rFonts w:eastAsia="Times New Roman" w:hint="default"/>
      <w:sz w:val="24"/>
    </w:rPr>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rPr>
      <w:rFonts w:ascii="Segoe UI" w:hAnsi="Segoe UI" w:cs="Segoe UI"/>
    </w:rPr>
  </w:style>
  <w:style w:type="character" w:customStyle="1" w:styleId="WW8Num75z7">
    <w:name w:val="WW8Num75z7"/>
  </w:style>
  <w:style w:type="character" w:customStyle="1" w:styleId="WW8Num75z8">
    <w:name w:val="WW8Num75z8"/>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rPr>
      <w:b w:val="0"/>
    </w:rPr>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90z1">
    <w:name w:val="WW8Num90z1"/>
    <w:rPr>
      <w:rFonts w:hint="default"/>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rPr>
      <w:rFonts w:ascii="Segoe UI" w:eastAsia="Calibri" w:hAnsi="Segoe UI" w:cs="Segoe UI"/>
      <w:lang w:eastAsia="en-US"/>
    </w:rPr>
  </w:style>
  <w:style w:type="character" w:customStyle="1" w:styleId="WW8Num92z7">
    <w:name w:val="WW8Num92z7"/>
  </w:style>
  <w:style w:type="character" w:customStyle="1" w:styleId="WW8Num92z8">
    <w:name w:val="WW8Num92z8"/>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7z1">
    <w:name w:val="WW8Num97z1"/>
  </w:style>
  <w:style w:type="character" w:customStyle="1" w:styleId="WW8Num97z2">
    <w:name w:val="WW8Num97z2"/>
  </w:style>
  <w:style w:type="character" w:customStyle="1" w:styleId="WW8Num98z2">
    <w:name w:val="WW8Num98z2"/>
  </w:style>
  <w:style w:type="character" w:customStyle="1" w:styleId="WW8Num99z0">
    <w:name w:val="WW8Num99z0"/>
    <w:rPr>
      <w:rFonts w:cs="Segoe UI" w:hint="default"/>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Segoe UI" w:hAnsi="Segoe UI" w:cs="Segoe UI" w:hint="default"/>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Calibri" w:hAnsi="Calibri" w:cs="Calibri" w:hint="default"/>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hint="default"/>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Segoe UI" w:eastAsia="Calibri" w:hAnsi="Segoe UI" w:cs="Segoe UI" w:hint="default"/>
      <w:sz w:val="20"/>
      <w:szCs w:val="20"/>
      <w:lang w:eastAsia="en-US"/>
    </w:rPr>
  </w:style>
  <w:style w:type="character" w:customStyle="1" w:styleId="WW8Num104z0">
    <w:name w:val="WW8Num104z0"/>
    <w:rPr>
      <w:rFonts w:ascii="Segoe UI" w:hAnsi="Segoe UI" w:cs="Segoe UI" w:hint="default"/>
      <w:b w:val="0"/>
      <w:bCs/>
      <w:i w:val="0"/>
      <w:sz w:val="20"/>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cs="Segoe UI" w:hint="default"/>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Segoe UI" w:hAnsi="Segoe UI" w:cs="Segoe UI"/>
      <w:i w:val="0"/>
      <w:lang w:val="en-US"/>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rPr>
      <w:rFonts w:ascii="Segoe UI" w:hAnsi="Segoe UI" w:cs="Segoe UI" w:hint="default"/>
      <w:b w:val="0"/>
      <w:i w:val="0"/>
      <w:sz w:val="20"/>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Segoe UI" w:hAnsi="Segoe UI" w:cs="Segoe UI" w:hint="default"/>
      <w:b w:val="0"/>
      <w:i w:val="0"/>
      <w:sz w:val="20"/>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cs="Segoe UI" w:hint="default"/>
    </w:rPr>
  </w:style>
  <w:style w:type="character" w:customStyle="1" w:styleId="WW8Num112z0">
    <w:name w:val="WW8Num112z0"/>
    <w:rPr>
      <w:rFonts w:hint="default"/>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rPr>
      <w:rFonts w:ascii="Segoe UI" w:eastAsia="Times New Roman" w:hAnsi="Segoe UI" w:cs="Segoe UI" w:hint="default"/>
      <w:color w:val="auto"/>
    </w:rPr>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Segoe UI" w:hAnsi="Segoe UI" w:cs="Segoe UI" w:hint="default"/>
      <w:bCs/>
      <w:color w:val="auto"/>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hint="default"/>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ascii="Times New Roman" w:hAnsi="Times New Roman" w:cs="Times New Roman" w:hint="default"/>
      <w:color w:val="auto"/>
    </w:rPr>
  </w:style>
  <w:style w:type="character" w:customStyle="1" w:styleId="WW8Num116z1">
    <w:name w:val="WW8Num116z1"/>
    <w:rPr>
      <w:rFonts w:ascii="Courier New" w:hAnsi="Courier New" w:cs="Courier New" w:hint="default"/>
    </w:rPr>
  </w:style>
  <w:style w:type="character" w:customStyle="1" w:styleId="WW8Num116z2">
    <w:name w:val="WW8Num116z2"/>
    <w:rPr>
      <w:rFonts w:ascii="Wingdings" w:hAnsi="Wingdings" w:cs="Wingdings" w:hint="default"/>
    </w:rPr>
  </w:style>
  <w:style w:type="character" w:customStyle="1" w:styleId="WW8Num116z3">
    <w:name w:val="WW8Num116z3"/>
    <w:rPr>
      <w:rFonts w:ascii="Symbol" w:hAnsi="Symbol" w:cs="Symbol" w:hint="default"/>
    </w:rPr>
  </w:style>
  <w:style w:type="character" w:customStyle="1" w:styleId="WW8Num117z0">
    <w:name w:val="WW8Num117z0"/>
    <w:rPr>
      <w:rFonts w:ascii="Segoe UI" w:eastAsia="Calibri" w:hAnsi="Segoe UI" w:cs="Segoe UI" w:hint="default"/>
    </w:rPr>
  </w:style>
  <w:style w:type="character" w:customStyle="1" w:styleId="WW8Num118z0">
    <w:name w:val="WW8Num118z0"/>
    <w:rPr>
      <w:rFonts w:ascii="Calibri" w:hAnsi="Calibri" w:cs="Calibri" w:hint="default"/>
    </w:rPr>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cs="Segoe UI" w:hint="default"/>
      <w:b/>
      <w:color w:val="auto"/>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rPr>
  </w:style>
  <w:style w:type="character" w:customStyle="1" w:styleId="WW8Num121z0">
    <w:name w:val="WW8Num121z0"/>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Domylnaczcionkaakapitu1">
    <w:name w:val="Domyślna czcionka akapitu1"/>
  </w:style>
  <w:style w:type="character" w:customStyle="1" w:styleId="Znakiprzypiswdolnych">
    <w:name w:val="Znaki przypisów dolnych"/>
    <w:rPr>
      <w:vertAlign w:val="superscript"/>
    </w:rPr>
  </w:style>
  <w:style w:type="character" w:styleId="Numerstrony">
    <w:name w:val="page number"/>
    <w:basedOn w:val="Domylnaczcionkaakapitu1"/>
  </w:style>
  <w:style w:type="character" w:styleId="Hipercze">
    <w:name w:val="Hyperlink"/>
    <w:rPr>
      <w:color w:val="0000FF"/>
      <w:u w:val="single"/>
    </w:rPr>
  </w:style>
  <w:style w:type="character" w:customStyle="1" w:styleId="ZnakZnak5">
    <w:name w:val="Znak Znak5"/>
    <w:rPr>
      <w:b/>
      <w:i/>
      <w:sz w:val="28"/>
      <w:lang w:val="pl-PL" w:bidi="ar-SA"/>
    </w:rPr>
  </w:style>
  <w:style w:type="character" w:customStyle="1" w:styleId="ZnakZnak2">
    <w:name w:val="Znak Znak2"/>
    <w:rPr>
      <w:bCs/>
      <w:sz w:val="24"/>
      <w:szCs w:val="24"/>
      <w:lang w:val="pl-PL" w:bidi="ar-SA"/>
    </w:rPr>
  </w:style>
  <w:style w:type="character" w:customStyle="1" w:styleId="BodyTextChar2ZnakZnak">
    <w:name w:val="Body Text Char2 Znak Znak"/>
    <w:aliases w:val="Body Text Char Char Znak Znak,Body Text Char1 Char1 Char Znak Znak,Body Text Char Char1 Char Char Znak Znak,Body Text Char Char Char Char Char Znak Znak,Body Text Char1 Char Char Char Znak Znak,Body Text Char2 Znak Znak1"/>
    <w:rPr>
      <w:b/>
      <w:i/>
      <w:sz w:val="28"/>
      <w:lang w:val="pl-PL" w:bidi="ar-SA"/>
    </w:rPr>
  </w:style>
  <w:style w:type="character" w:customStyle="1" w:styleId="FontStyle34">
    <w:name w:val="Font Style34"/>
    <w:rPr>
      <w:rFonts w:ascii="Times New Roman" w:hAnsi="Times New Roman" w:cs="Times New Roman"/>
      <w:sz w:val="22"/>
      <w:szCs w:val="22"/>
    </w:rPr>
  </w:style>
  <w:style w:type="character" w:customStyle="1" w:styleId="ZnakZnak7">
    <w:name w:val="Znak Znak7"/>
    <w:rPr>
      <w:b/>
      <w:bCs/>
      <w:sz w:val="24"/>
      <w:lang w:val="pl-PL" w:bidi="ar-SA"/>
    </w:rPr>
  </w:style>
  <w:style w:type="character" w:customStyle="1" w:styleId="ZnakZnak3">
    <w:name w:val="Znak Znak3"/>
    <w:rPr>
      <w:sz w:val="26"/>
      <w:lang w:val="pl-PL" w:bidi="ar-SA"/>
    </w:rPr>
  </w:style>
  <w:style w:type="character" w:customStyle="1" w:styleId="FontStyle33">
    <w:name w:val="Font Style33"/>
    <w:rPr>
      <w:rFonts w:ascii="Times New Roman" w:hAnsi="Times New Roman" w:cs="Times New Roman"/>
      <w:b/>
      <w:bCs/>
      <w:sz w:val="22"/>
      <w:szCs w:val="22"/>
    </w:rPr>
  </w:style>
  <w:style w:type="character" w:customStyle="1" w:styleId="ZnakZnak1">
    <w:name w:val="Znak Znak1"/>
    <w:rPr>
      <w:lang w:val="pl-PL" w:bidi="ar-SA"/>
    </w:rPr>
  </w:style>
  <w:style w:type="character" w:customStyle="1" w:styleId="BodyTextChar">
    <w:name w:val="Body Text Char"/>
    <w:aliases w:val="Body Text Char2 Znak Char,Body Text Char Char Znak Char,Body Text Char1 Char1 Char Znak Char,Body Text Char Char1 Char Char Znak Char,Body Text Char Char Char Char Char Znak Char,Body Text Char1 Char Char Char Znak Char"/>
    <w:rPr>
      <w:b/>
      <w:i/>
      <w:sz w:val="28"/>
      <w:lang w:val="pl-PL" w:bidi="ar-SA"/>
    </w:rPr>
  </w:style>
  <w:style w:type="character" w:customStyle="1" w:styleId="WW8Num10z1">
    <w:name w:val="WW8Num10z1"/>
    <w:rPr>
      <w:rFonts w:ascii="Symbol" w:hAnsi="Symbol" w:cs="Symbol"/>
    </w:rPr>
  </w:style>
  <w:style w:type="character" w:customStyle="1" w:styleId="luchililuchiliselected">
    <w:name w:val="luc_hili luc_hili_selected"/>
    <w:basedOn w:val="Domylnaczcionkaakapitu1"/>
  </w:style>
  <w:style w:type="character" w:customStyle="1" w:styleId="luchili">
    <w:name w:val="luc_hili"/>
    <w:basedOn w:val="Domylnaczcionkaakapitu1"/>
  </w:style>
  <w:style w:type="character" w:customStyle="1" w:styleId="TekstpodstawowywcityZnak">
    <w:name w:val="Tekst podstawowy wcięty Znak"/>
    <w:rPr>
      <w:bCs/>
      <w:sz w:val="24"/>
      <w:szCs w:val="24"/>
    </w:rPr>
  </w:style>
  <w:style w:type="character" w:customStyle="1" w:styleId="Tekstpodstawowyzwciciem2Znak">
    <w:name w:val="Tekst podstawowy z wcięciem 2 Znak"/>
    <w:basedOn w:val="TekstpodstawowywcityZnak"/>
    <w:link w:val="Tekstpodstawowyzwciciem2"/>
    <w:rPr>
      <w:bCs/>
      <w:sz w:val="24"/>
      <w:szCs w:val="24"/>
    </w:rPr>
  </w:style>
  <w:style w:type="character" w:styleId="Uwydatnienie">
    <w:name w:val="Emphasis"/>
    <w:qFormat/>
    <w:rPr>
      <w:i/>
      <w:iCs/>
    </w:rPr>
  </w:style>
  <w:style w:type="character" w:styleId="Pogrubienie">
    <w:name w:val="Strong"/>
    <w:qFormat/>
    <w:rPr>
      <w:b/>
      <w:bCs/>
    </w:rPr>
  </w:style>
  <w:style w:type="character" w:customStyle="1" w:styleId="apple-style-span">
    <w:name w:val="apple-style-span"/>
    <w:basedOn w:val="Domylnaczcionkaakapitu1"/>
  </w:style>
  <w:style w:type="character" w:customStyle="1" w:styleId="NagwekZnak">
    <w:name w:val="Nagłówek Znak"/>
    <w:basedOn w:val="Domylnaczcionkaakapitu1"/>
  </w:style>
  <w:style w:type="character" w:customStyle="1" w:styleId="TekstpodstawowyZnak">
    <w:name w:val="Tekst podstawowy Znak"/>
    <w:aliases w:val="Body Text Char2 Znak Znak2,Body Text Char Char Znak Znak1,Body Text Char1 Char1 Char Znak Znak1,Body Text Char Char1 Char Char Znak Znak1,Body Text Char Char Char Char Char Znak Znak1,Body Text Char1 Char Char Char Znak Znak1"/>
    <w:rPr>
      <w:b/>
      <w:i/>
      <w:sz w:val="28"/>
    </w:rPr>
  </w:style>
  <w:style w:type="character" w:customStyle="1" w:styleId="normaltextrunscx190956978">
    <w:name w:val="normaltextrun scx190956978"/>
    <w:basedOn w:val="Domylnaczcionkaakapitu1"/>
  </w:style>
  <w:style w:type="character" w:customStyle="1" w:styleId="NormalBoldChar">
    <w:name w:val="NormalBold Char"/>
    <w:rPr>
      <w:b/>
      <w:sz w:val="24"/>
      <w:szCs w:val="22"/>
      <w:lang w:val="pl-PL" w:bidi="ar-SA"/>
    </w:rPr>
  </w:style>
  <w:style w:type="character" w:customStyle="1" w:styleId="DeltaViewInsertion">
    <w:name w:val="DeltaView Insertion"/>
    <w:rPr>
      <w:b/>
      <w:i/>
      <w:spacing w:val="0"/>
    </w:rPr>
  </w:style>
  <w:style w:type="character" w:customStyle="1" w:styleId="Znakiprzypiswkocowych">
    <w:name w:val="Znaki przypisów końcowych"/>
    <w:rPr>
      <w:vertAlign w:val="superscript"/>
    </w:rPr>
  </w:style>
  <w:style w:type="character" w:styleId="UyteHipercze">
    <w:name w:val="FollowedHyperlink"/>
    <w:rPr>
      <w:color w:val="800080"/>
      <w:u w:val="single"/>
    </w:rPr>
  </w:style>
  <w:style w:type="character" w:customStyle="1" w:styleId="Tekstpodstawowy3Znak">
    <w:name w:val="Tekst podstawowy 3 Znak"/>
    <w:link w:val="Tekstpodstawowy3"/>
    <w:rPr>
      <w:sz w:val="26"/>
    </w:rPr>
  </w:style>
  <w:style w:type="character" w:customStyle="1" w:styleId="BodyTextChar1">
    <w:name w:val="Body Text Char1"/>
    <w:rPr>
      <w:rFonts w:cs="Times New Roman"/>
      <w:b/>
      <w:i/>
      <w:sz w:val="28"/>
    </w:rPr>
  </w:style>
  <w:style w:type="character" w:customStyle="1" w:styleId="Nagwek2Znak">
    <w:name w:val="Nagłówek 2 Znak"/>
    <w:rPr>
      <w:b/>
      <w:sz w:val="24"/>
      <w:lang w:val="pl-PL" w:bidi="ar-SA"/>
    </w:rPr>
  </w:style>
  <w:style w:type="character" w:customStyle="1" w:styleId="HeaderChar">
    <w:name w:val="Header Char"/>
    <w:rPr>
      <w:rFonts w:cs="Times New Roman"/>
      <w:lang w:val="pl-PL" w:bidi="ar-SA"/>
    </w:rPr>
  </w:style>
  <w:style w:type="character" w:customStyle="1" w:styleId="Bodytext2">
    <w:name w:val="Body text (2)_"/>
    <w:rPr>
      <w:rFonts w:ascii="Calibri" w:hAnsi="Calibri" w:cs="Calibri"/>
      <w:sz w:val="24"/>
      <w:szCs w:val="24"/>
      <w:lang w:bidi="ar-SA"/>
    </w:rPr>
  </w:style>
  <w:style w:type="character" w:customStyle="1" w:styleId="Nagwek3Znak">
    <w:name w:val="Nagłówek 3 Znak"/>
    <w:rPr>
      <w:rFonts w:ascii="Arial" w:hAnsi="Arial" w:cs="Arial"/>
      <w:b/>
      <w:bCs/>
      <w:sz w:val="26"/>
      <w:szCs w:val="26"/>
    </w:rPr>
  </w:style>
  <w:style w:type="character" w:customStyle="1" w:styleId="Tekstpodstawowywcity3Znak">
    <w:name w:val="Tekst podstawowy wcięty 3 Znak"/>
    <w:link w:val="Tekstpodstawowywcity3"/>
    <w:rPr>
      <w:sz w:val="16"/>
      <w:szCs w:val="16"/>
    </w:rPr>
  </w:style>
  <w:style w:type="character" w:customStyle="1" w:styleId="Tekstpodstawowywcity2Znak">
    <w:name w:val="Tekst podstawowy wcięty 2 Znak"/>
    <w:link w:val="Tekstpodstawowywcity2"/>
  </w:style>
  <w:style w:type="character" w:customStyle="1" w:styleId="Podpistabeli">
    <w:name w:val="Podpis tabeli_"/>
    <w:rPr>
      <w:rFonts w:ascii="Arial" w:eastAsia="Arial" w:hAnsi="Arial" w:cs="Arial"/>
      <w:sz w:val="22"/>
      <w:szCs w:val="22"/>
      <w:shd w:val="clear" w:color="auto" w:fill="FFFFFF"/>
    </w:rPr>
  </w:style>
  <w:style w:type="character" w:customStyle="1" w:styleId="Teksttreci">
    <w:name w:val="Tekst treści_"/>
    <w:rPr>
      <w:rFonts w:ascii="Arial" w:eastAsia="Arial" w:hAnsi="Arial" w:cs="Arial"/>
      <w:color w:val="000000"/>
      <w:sz w:val="22"/>
      <w:szCs w:val="22"/>
      <w:shd w:val="clear" w:color="auto" w:fill="FFFFFF"/>
    </w:rPr>
  </w:style>
  <w:style w:type="character" w:customStyle="1" w:styleId="PogrubienieTeksttreci85pt">
    <w:name w:val="Pogrubienie;Tekst treści + 8.5 pt"/>
    <w:rPr>
      <w:rFonts w:ascii="Times New Roman" w:eastAsia="Times New Roman" w:hAnsi="Times New Roman" w:cs="Times New Roman"/>
      <w:b/>
      <w:bCs/>
      <w:i w:val="0"/>
      <w:iCs w:val="0"/>
      <w:caps w:val="0"/>
      <w:smallCaps w:val="0"/>
      <w:strike w:val="0"/>
      <w:dstrike w:val="0"/>
      <w:color w:val="000000"/>
      <w:spacing w:val="0"/>
      <w:w w:val="100"/>
      <w:position w:val="0"/>
      <w:sz w:val="17"/>
      <w:szCs w:val="17"/>
      <w:u w:val="none"/>
      <w:vertAlign w:val="baseline"/>
      <w:lang w:val="pl"/>
    </w:rPr>
  </w:style>
  <w:style w:type="character" w:customStyle="1" w:styleId="Teksttreci3">
    <w:name w:val="Tekst treści (3)_"/>
    <w:rPr>
      <w:spacing w:val="10"/>
      <w:sz w:val="17"/>
      <w:szCs w:val="17"/>
      <w:shd w:val="clear" w:color="auto" w:fill="FFFFFF"/>
    </w:rPr>
  </w:style>
  <w:style w:type="character" w:customStyle="1" w:styleId="Tekstpodstawowy2Znak">
    <w:name w:val="Tekst podstawowy 2 Znak"/>
    <w:link w:val="Tekstpodstawowy2"/>
  </w:style>
  <w:style w:type="character" w:customStyle="1" w:styleId="TytuZnak">
    <w:name w:val="Tytuł Znak"/>
    <w:rPr>
      <w:b/>
      <w:sz w:val="36"/>
    </w:rPr>
  </w:style>
  <w:style w:type="character" w:customStyle="1" w:styleId="ListLabel19">
    <w:name w:val="ListLabel 19"/>
    <w:rPr>
      <w:rFonts w:ascii="Segoe UI" w:eastAsia="Times New Roman" w:hAnsi="Segoe UI" w:cs="Segoe UI"/>
      <w:b w:val="0"/>
      <w:bCs/>
    </w:rPr>
  </w:style>
  <w:style w:type="character" w:customStyle="1" w:styleId="ListLabel20">
    <w:name w:val="ListLabel 20"/>
    <w:rPr>
      <w:rFonts w:eastAsia="Lucida Sans Unicode" w:cs="Times New Roman"/>
    </w:rPr>
  </w:style>
  <w:style w:type="paragraph" w:customStyle="1" w:styleId="Nagwek10">
    <w:name w:val="Nagłówek1"/>
    <w:basedOn w:val="Normalny"/>
    <w:next w:val="Tekstpodstawowy"/>
    <w:pPr>
      <w:jc w:val="center"/>
    </w:pPr>
    <w:rPr>
      <w:b/>
      <w:sz w:val="36"/>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pPr>
      <w:jc w:val="center"/>
    </w:pPr>
    <w:rPr>
      <w:b/>
      <w:i/>
      <w:sz w:val="28"/>
    </w:rPr>
  </w:style>
  <w:style w:type="paragraph" w:styleId="Lista">
    <w:name w:val="List"/>
    <w:basedOn w:val="Normalny"/>
    <w:pPr>
      <w:ind w:left="283" w:hanging="283"/>
    </w:pPr>
    <w:rPr>
      <w:sz w:val="24"/>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kstpodstawowy31">
    <w:name w:val="Tekst podstawowy 31"/>
    <w:basedOn w:val="Normalny"/>
    <w:pPr>
      <w:widowControl w:val="0"/>
      <w:jc w:val="both"/>
    </w:pPr>
    <w:rPr>
      <w:sz w:val="26"/>
      <w:lang w:val="x-none"/>
    </w:rPr>
  </w:style>
  <w:style w:type="paragraph" w:styleId="Tekstpodstawowywcity">
    <w:name w:val="Body Text Indent"/>
    <w:basedOn w:val="Normalny"/>
    <w:link w:val="TekstpodstawowywcityZnak1"/>
    <w:pPr>
      <w:spacing w:before="120" w:line="288" w:lineRule="auto"/>
      <w:ind w:left="180"/>
      <w:jc w:val="both"/>
    </w:pPr>
    <w:rPr>
      <w:bCs/>
      <w:sz w:val="24"/>
      <w:szCs w:val="24"/>
    </w:rPr>
  </w:style>
  <w:style w:type="paragraph" w:customStyle="1" w:styleId="ZnakZnakZnak">
    <w:name w:val="Znak Znak Znak"/>
    <w:basedOn w:val="Normalny"/>
    <w:rPr>
      <w:rFonts w:ascii="Arial" w:hAnsi="Arial" w:cs="Arial"/>
      <w:sz w:val="24"/>
      <w:szCs w:val="24"/>
    </w:rPr>
  </w:style>
  <w:style w:type="paragraph" w:customStyle="1" w:styleId="Tekstpodstawowy22">
    <w:name w:val="Tekst podstawowy 22"/>
    <w:basedOn w:val="Normalny"/>
    <w:pPr>
      <w:spacing w:after="120" w:line="480" w:lineRule="auto"/>
    </w:pPr>
  </w:style>
  <w:style w:type="paragraph" w:customStyle="1" w:styleId="Tekstpodstawowywcity32">
    <w:name w:val="Tekst podstawowy wcięty 32"/>
    <w:basedOn w:val="Normalny"/>
    <w:pPr>
      <w:spacing w:after="120"/>
      <w:ind w:left="283"/>
    </w:pPr>
    <w:rPr>
      <w:sz w:val="16"/>
      <w:szCs w:val="16"/>
    </w:rPr>
  </w:style>
  <w:style w:type="paragraph" w:customStyle="1" w:styleId="Default">
    <w:name w:val="Default"/>
    <w:pPr>
      <w:widowControl w:val="0"/>
      <w:suppressAutoHyphens/>
      <w:autoSpaceDE w:val="0"/>
      <w:ind w:firstLine="708"/>
      <w:jc w:val="both"/>
    </w:pPr>
    <w:rPr>
      <w:b/>
      <w:bCs/>
      <w:sz w:val="24"/>
      <w:szCs w:val="24"/>
      <w:lang w:eastAsia="zh-CN"/>
    </w:rPr>
  </w:style>
  <w:style w:type="paragraph" w:styleId="Tekstprzypisudolnego">
    <w:name w:val="footnote text"/>
    <w:basedOn w:val="Normalny"/>
    <w:link w:val="TekstprzypisudolnegoZnak"/>
  </w:style>
  <w:style w:type="paragraph" w:styleId="Podtytu">
    <w:name w:val="Subtitle"/>
    <w:basedOn w:val="Normalny"/>
    <w:next w:val="Tekstpodstawowy"/>
    <w:link w:val="PodtytuZnak"/>
    <w:qFormat/>
    <w:pPr>
      <w:widowControl w:val="0"/>
      <w:jc w:val="center"/>
    </w:pPr>
    <w:rPr>
      <w:b/>
      <w:sz w:val="28"/>
    </w:rPr>
  </w:style>
  <w:style w:type="paragraph" w:customStyle="1" w:styleId="FR1">
    <w:name w:val="FR1"/>
    <w:uiPriority w:val="99"/>
    <w:pPr>
      <w:widowControl w:val="0"/>
      <w:suppressAutoHyphens/>
      <w:autoSpaceDE w:val="0"/>
      <w:spacing w:line="300" w:lineRule="auto"/>
    </w:pPr>
    <w:rPr>
      <w:sz w:val="22"/>
      <w:szCs w:val="22"/>
      <w:lang w:eastAsia="zh-CN"/>
    </w:rPr>
  </w:style>
  <w:style w:type="paragraph" w:styleId="NormalnyWeb">
    <w:name w:val="Normal (Web)"/>
    <w:basedOn w:val="Normalny"/>
    <w:uiPriority w:val="99"/>
    <w:pPr>
      <w:spacing w:before="280" w:after="280"/>
    </w:pPr>
    <w:rPr>
      <w:sz w:val="24"/>
      <w:szCs w:val="24"/>
    </w:rPr>
  </w:style>
  <w:style w:type="paragraph" w:customStyle="1" w:styleId="Tekstpodstawowy21">
    <w:name w:val="Tekst podstawowy 21"/>
    <w:basedOn w:val="Normalny"/>
    <w:pPr>
      <w:spacing w:line="360" w:lineRule="auto"/>
      <w:jc w:val="both"/>
    </w:pPr>
    <w:rPr>
      <w:sz w:val="24"/>
    </w:rPr>
  </w:style>
  <w:style w:type="paragraph" w:customStyle="1" w:styleId="ZnakZnakZnak0">
    <w:name w:val="Znak Znak Znak"/>
    <w:basedOn w:val="Normalny"/>
    <w:rPr>
      <w:rFonts w:ascii="Arial" w:hAnsi="Arial" w:cs="Arial"/>
      <w:sz w:val="24"/>
      <w:szCs w:val="24"/>
    </w:rPr>
  </w:style>
  <w:style w:type="paragraph" w:customStyle="1" w:styleId="xl84">
    <w:name w:val="xl84"/>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b/>
      <w:bCs/>
      <w:sz w:val="24"/>
      <w:szCs w:val="24"/>
    </w:rPr>
  </w:style>
  <w:style w:type="paragraph" w:customStyle="1" w:styleId="Legenda1">
    <w:name w:val="Legenda1"/>
    <w:basedOn w:val="Normalny"/>
    <w:next w:val="Normalny"/>
    <w:pPr>
      <w:jc w:val="both"/>
    </w:pPr>
    <w:rPr>
      <w:rFonts w:ascii="Arial Narrow" w:hAnsi="Arial Narrow" w:cs="Arial Narrow"/>
      <w:b/>
      <w:sz w:val="22"/>
    </w:rPr>
  </w:style>
  <w:style w:type="paragraph" w:styleId="Akapitzlist">
    <w:name w:val="List Paragraph"/>
    <w:aliases w:val="CW_Lista,L1,Numerowanie"/>
    <w:basedOn w:val="Normalny"/>
    <w:link w:val="AkapitzlistZnak"/>
    <w:uiPriority w:val="34"/>
    <w:qFormat/>
    <w:pPr>
      <w:spacing w:after="200" w:line="276" w:lineRule="auto"/>
      <w:ind w:left="720"/>
    </w:pPr>
    <w:rPr>
      <w:rFonts w:ascii="Calibri" w:hAnsi="Calibri" w:cs="Calibri"/>
      <w:sz w:val="22"/>
    </w:rPr>
  </w:style>
  <w:style w:type="paragraph" w:customStyle="1" w:styleId="Style19">
    <w:name w:val="Style19"/>
    <w:basedOn w:val="Normalny"/>
    <w:pPr>
      <w:widowControl w:val="0"/>
      <w:autoSpaceDE w:val="0"/>
      <w:spacing w:line="275" w:lineRule="exact"/>
      <w:ind w:hanging="365"/>
      <w:jc w:val="both"/>
    </w:pPr>
    <w:rPr>
      <w:sz w:val="24"/>
      <w:szCs w:val="24"/>
    </w:rPr>
  </w:style>
  <w:style w:type="paragraph" w:customStyle="1" w:styleId="Style4">
    <w:name w:val="Style4"/>
    <w:basedOn w:val="Normalny"/>
    <w:pPr>
      <w:widowControl w:val="0"/>
      <w:autoSpaceDE w:val="0"/>
      <w:spacing w:line="276" w:lineRule="exact"/>
      <w:ind w:firstLine="187"/>
      <w:jc w:val="both"/>
    </w:pPr>
    <w:rPr>
      <w:sz w:val="24"/>
      <w:szCs w:val="24"/>
    </w:rPr>
  </w:style>
  <w:style w:type="paragraph" w:customStyle="1" w:styleId="Tekstpodstawowywcity21">
    <w:name w:val="Tekst podstawowy wcięty 21"/>
    <w:basedOn w:val="Normalny"/>
    <w:pPr>
      <w:overflowPunct w:val="0"/>
      <w:autoSpaceDE w:val="0"/>
      <w:ind w:left="720"/>
    </w:pPr>
    <w:rPr>
      <w:rFonts w:ascii="Arial" w:hAnsi="Arial" w:cs="Arial"/>
    </w:rPr>
  </w:style>
  <w:style w:type="paragraph" w:customStyle="1" w:styleId="Tekstpodstawowywcity22">
    <w:name w:val="Tekst podstawowy wcięty 22"/>
    <w:basedOn w:val="Normalny"/>
    <w:pPr>
      <w:spacing w:after="120" w:line="480" w:lineRule="auto"/>
      <w:ind w:left="283"/>
    </w:pPr>
  </w:style>
  <w:style w:type="paragraph" w:customStyle="1" w:styleId="BodyText21">
    <w:name w:val="Body Text 21"/>
    <w:basedOn w:val="Normalny"/>
    <w:pPr>
      <w:spacing w:line="360" w:lineRule="auto"/>
      <w:jc w:val="both"/>
    </w:pPr>
    <w:rPr>
      <w:sz w:val="24"/>
    </w:rPr>
  </w:style>
  <w:style w:type="paragraph" w:customStyle="1" w:styleId="Tekstpodstawowywcity1">
    <w:name w:val="Tekst podstawowy wcięty1"/>
    <w:basedOn w:val="Normalny"/>
    <w:pPr>
      <w:spacing w:before="120" w:line="288" w:lineRule="auto"/>
      <w:ind w:left="180"/>
      <w:jc w:val="both"/>
    </w:pPr>
    <w:rPr>
      <w:sz w:val="24"/>
      <w:szCs w:val="24"/>
    </w:rPr>
  </w:style>
  <w:style w:type="paragraph" w:customStyle="1" w:styleId="cm39">
    <w:name w:val="cm39"/>
    <w:basedOn w:val="Default"/>
    <w:next w:val="Default"/>
    <w:pPr>
      <w:spacing w:line="276" w:lineRule="atLeast"/>
      <w:ind w:firstLine="0"/>
      <w:jc w:val="left"/>
    </w:pPr>
    <w:rPr>
      <w:b w:val="0"/>
      <w:bCs w:val="0"/>
    </w:rPr>
  </w:style>
  <w:style w:type="paragraph" w:customStyle="1" w:styleId="CM43">
    <w:name w:val="CM43"/>
    <w:basedOn w:val="Default"/>
    <w:next w:val="Default"/>
    <w:pPr>
      <w:spacing w:after="275"/>
    </w:pPr>
  </w:style>
  <w:style w:type="paragraph" w:customStyle="1" w:styleId="Tekstpodstawowywcity210">
    <w:name w:val="Tekst podstawowy wcięty 21"/>
    <w:basedOn w:val="Normalny"/>
    <w:pPr>
      <w:widowControl w:val="0"/>
      <w:ind w:left="284" w:hanging="284"/>
      <w:jc w:val="both"/>
    </w:pPr>
    <w:rPr>
      <w:sz w:val="24"/>
    </w:rPr>
  </w:style>
  <w:style w:type="paragraph" w:customStyle="1" w:styleId="WW-Nagwekwykazurde">
    <w:name w:val="WW-Nagłówek wykazu źródeł"/>
    <w:basedOn w:val="Normalny"/>
    <w:next w:val="Normalny"/>
    <w:pPr>
      <w:tabs>
        <w:tab w:val="left" w:pos="9000"/>
        <w:tab w:val="right" w:pos="9360"/>
      </w:tabs>
      <w:jc w:val="both"/>
    </w:pPr>
    <w:rPr>
      <w:sz w:val="24"/>
      <w:lang w:val="en-US"/>
    </w:rPr>
  </w:style>
  <w:style w:type="paragraph" w:customStyle="1" w:styleId="WW-Tretekstu">
    <w:name w:val="WW-Treść tekstu"/>
    <w:basedOn w:val="Normalny"/>
    <w:pPr>
      <w:tabs>
        <w:tab w:val="left" w:pos="708"/>
      </w:tabs>
      <w:jc w:val="center"/>
    </w:pPr>
    <w:rPr>
      <w:b/>
      <w:i/>
      <w:sz w:val="28"/>
    </w:rPr>
  </w:style>
  <w:style w:type="paragraph" w:customStyle="1" w:styleId="Akapitzlist1">
    <w:name w:val="Akapit z listą1"/>
    <w:basedOn w:val="Normalny"/>
    <w:pPr>
      <w:tabs>
        <w:tab w:val="left" w:pos="708"/>
      </w:tabs>
      <w:spacing w:after="200" w:line="276" w:lineRule="auto"/>
      <w:ind w:left="720"/>
    </w:pPr>
    <w:rPr>
      <w:rFonts w:ascii="Calibri" w:hAnsi="Calibri" w:cs="Calibri"/>
      <w:sz w:val="22"/>
      <w:szCs w:val="22"/>
    </w:rPr>
  </w:style>
  <w:style w:type="paragraph" w:customStyle="1" w:styleId="Domylnie">
    <w:name w:val="Domyślnie"/>
    <w:uiPriority w:val="99"/>
    <w:pPr>
      <w:tabs>
        <w:tab w:val="left" w:pos="708"/>
      </w:tabs>
      <w:suppressAutoHyphens/>
    </w:pPr>
    <w:rPr>
      <w:lang w:eastAsia="zh-CN"/>
    </w:rPr>
  </w:style>
  <w:style w:type="paragraph" w:customStyle="1" w:styleId="Zawartotabeli">
    <w:name w:val="Zawartość tabeli"/>
    <w:basedOn w:val="Normalny"/>
    <w:pPr>
      <w:suppressLineNumbers/>
    </w:pPr>
  </w:style>
  <w:style w:type="paragraph" w:customStyle="1" w:styleId="Nagwektabeli">
    <w:name w:val="Nagłówek tabeli"/>
    <w:basedOn w:val="Domylnie"/>
    <w:pPr>
      <w:suppressLineNumbers/>
      <w:jc w:val="center"/>
    </w:pPr>
    <w:rPr>
      <w:rFonts w:ascii="Arial" w:hAnsi="Arial" w:cs="Arial"/>
      <w:b/>
      <w:bCs/>
      <w:i/>
      <w:sz w:val="24"/>
    </w:rPr>
  </w:style>
  <w:style w:type="paragraph" w:customStyle="1" w:styleId="Tekstpodstawowy211">
    <w:name w:val="Tekst podstawowy 211"/>
    <w:basedOn w:val="Domylnie"/>
    <w:pPr>
      <w:jc w:val="center"/>
    </w:pPr>
    <w:rPr>
      <w:b/>
      <w:sz w:val="24"/>
    </w:rPr>
  </w:style>
  <w:style w:type="paragraph" w:customStyle="1" w:styleId="ZnakZnakZnak1">
    <w:name w:val="Znak Znak Znak1"/>
    <w:basedOn w:val="Domylnie"/>
    <w:rPr>
      <w:rFonts w:ascii="Arial" w:hAnsi="Arial" w:cs="Arial"/>
      <w:sz w:val="24"/>
      <w:szCs w:val="24"/>
    </w:rPr>
  </w:style>
  <w:style w:type="paragraph" w:customStyle="1" w:styleId="Styl">
    <w:name w:val="Styl"/>
    <w:pPr>
      <w:widowControl w:val="0"/>
      <w:suppressAutoHyphens/>
      <w:autoSpaceDE w:val="0"/>
    </w:pPr>
    <w:rPr>
      <w:sz w:val="24"/>
      <w:szCs w:val="24"/>
      <w:lang w:eastAsia="zh-CN"/>
    </w:rPr>
  </w:style>
  <w:style w:type="paragraph" w:customStyle="1" w:styleId="Tekstpodstawowy210">
    <w:name w:val="Tekst podstawowy 21"/>
    <w:basedOn w:val="Normalny"/>
    <w:pPr>
      <w:spacing w:line="360" w:lineRule="auto"/>
      <w:jc w:val="both"/>
    </w:pPr>
    <w:rPr>
      <w:rFonts w:eastAsia="Calibri"/>
      <w:sz w:val="24"/>
    </w:rPr>
  </w:style>
  <w:style w:type="paragraph" w:customStyle="1" w:styleId="Bezodstpw1">
    <w:name w:val="Bez odstępów1"/>
    <w:pPr>
      <w:suppressAutoHyphens/>
    </w:pPr>
    <w:rPr>
      <w:rFonts w:ascii="Calibri" w:hAnsi="Calibri" w:cs="Calibri"/>
      <w:sz w:val="22"/>
      <w:szCs w:val="22"/>
      <w:lang w:eastAsia="zh-CN"/>
    </w:rPr>
  </w:style>
  <w:style w:type="paragraph" w:styleId="Bezodstpw">
    <w:name w:val="No Spacing"/>
    <w:qFormat/>
    <w:pPr>
      <w:suppressAutoHyphens/>
    </w:pPr>
    <w:rPr>
      <w:rFonts w:ascii="Calibri" w:eastAsia="Calibri" w:hAnsi="Calibri" w:cs="Calibri"/>
      <w:sz w:val="22"/>
      <w:szCs w:val="22"/>
      <w:lang w:eastAsia="zh-CN"/>
    </w:rPr>
  </w:style>
  <w:style w:type="paragraph" w:customStyle="1" w:styleId="Styl2">
    <w:name w:val="Styl2"/>
    <w:basedOn w:val="Domylnie"/>
    <w:pPr>
      <w:numPr>
        <w:numId w:val="2"/>
      </w:numPr>
    </w:pPr>
    <w:rPr>
      <w:sz w:val="26"/>
      <w:szCs w:val="24"/>
    </w:rPr>
  </w:style>
  <w:style w:type="paragraph" w:customStyle="1" w:styleId="Akapitzlist10">
    <w:name w:val="Akapit z listą1"/>
    <w:basedOn w:val="Normalny"/>
    <w:pPr>
      <w:spacing w:after="200" w:line="276" w:lineRule="auto"/>
      <w:ind w:left="720"/>
    </w:pPr>
    <w:rPr>
      <w:rFonts w:ascii="Calibri" w:hAnsi="Calibri" w:cs="Calibri"/>
      <w:sz w:val="22"/>
      <w:szCs w:val="22"/>
    </w:rPr>
  </w:style>
  <w:style w:type="paragraph" w:customStyle="1" w:styleId="msonospacing0">
    <w:name w:val="msonospacing"/>
    <w:basedOn w:val="Normalny"/>
    <w:pPr>
      <w:spacing w:before="280" w:after="280"/>
    </w:pPr>
    <w:rPr>
      <w:rFonts w:ascii="Arial Unicode MS" w:eastAsia="Arial Unicode MS" w:hAnsi="Arial Unicode MS" w:cs="Arial Unicode MS"/>
      <w:sz w:val="24"/>
      <w:szCs w:val="24"/>
    </w:rPr>
  </w:style>
  <w:style w:type="paragraph" w:customStyle="1" w:styleId="Teksttreci0">
    <w:name w:val="Tekst treści"/>
    <w:basedOn w:val="Normalny"/>
    <w:pPr>
      <w:widowControl w:val="0"/>
      <w:shd w:val="clear" w:color="auto" w:fill="FFFFFF"/>
      <w:spacing w:line="250" w:lineRule="exact"/>
      <w:ind w:hanging="980"/>
      <w:jc w:val="center"/>
    </w:pPr>
    <w:rPr>
      <w:rFonts w:ascii="Arial" w:eastAsia="Arial" w:hAnsi="Arial" w:cs="Arial"/>
      <w:color w:val="000000"/>
      <w:sz w:val="22"/>
      <w:szCs w:val="22"/>
    </w:rPr>
  </w:style>
  <w:style w:type="paragraph" w:customStyle="1" w:styleId="Nagwek30">
    <w:name w:val="Nagłówek #3"/>
    <w:basedOn w:val="Normalny"/>
    <w:pPr>
      <w:widowControl w:val="0"/>
      <w:shd w:val="clear" w:color="auto" w:fill="FFFFFF"/>
      <w:spacing w:after="300" w:line="0" w:lineRule="atLeast"/>
      <w:ind w:hanging="780"/>
      <w:jc w:val="both"/>
    </w:pPr>
    <w:rPr>
      <w:rFonts w:ascii="Arial" w:eastAsia="Arial" w:hAnsi="Arial" w:cs="Arial"/>
      <w:color w:val="000000"/>
      <w:sz w:val="22"/>
      <w:szCs w:val="22"/>
    </w:rPr>
  </w:style>
  <w:style w:type="paragraph" w:customStyle="1" w:styleId="Listapunktowana31">
    <w:name w:val="Lista punktowana 31"/>
    <w:basedOn w:val="Normalny"/>
    <w:pPr>
      <w:widowControl w:val="0"/>
      <w:tabs>
        <w:tab w:val="left" w:pos="360"/>
      </w:tabs>
      <w:snapToGrid w:val="0"/>
      <w:ind w:left="360" w:hanging="360"/>
      <w:jc w:val="both"/>
    </w:pPr>
    <w:rPr>
      <w:rFonts w:ascii="Calibri" w:hAnsi="Calibri" w:cs="Calibri"/>
      <w:bCs/>
      <w:sz w:val="22"/>
      <w:szCs w:val="24"/>
    </w:rPr>
  </w:style>
  <w:style w:type="paragraph" w:customStyle="1" w:styleId="Teksttreci1">
    <w:name w:val="Tekst treści1"/>
    <w:basedOn w:val="Normalny"/>
    <w:pPr>
      <w:shd w:val="clear" w:color="auto" w:fill="FFFFFF"/>
      <w:spacing w:line="250" w:lineRule="exact"/>
      <w:ind w:hanging="520"/>
      <w:jc w:val="center"/>
    </w:pPr>
    <w:rPr>
      <w:sz w:val="21"/>
      <w:szCs w:val="21"/>
      <w:lang w:eastAsia="pl-PL"/>
    </w:rPr>
  </w:style>
  <w:style w:type="paragraph" w:customStyle="1" w:styleId="Podpistabeli0">
    <w:name w:val="Podpis tabeli"/>
    <w:basedOn w:val="Normalny"/>
    <w:pPr>
      <w:widowControl w:val="0"/>
      <w:shd w:val="clear" w:color="auto" w:fill="FFFFFF"/>
      <w:spacing w:line="0" w:lineRule="atLeast"/>
      <w:ind w:hanging="140"/>
    </w:pPr>
    <w:rPr>
      <w:rFonts w:ascii="Arial" w:eastAsia="Arial" w:hAnsi="Arial" w:cs="Arial"/>
      <w:sz w:val="22"/>
      <w:szCs w:val="22"/>
    </w:rPr>
  </w:style>
  <w:style w:type="paragraph" w:customStyle="1" w:styleId="Tekstblokowy1">
    <w:name w:val="Tekst blokowy1"/>
    <w:basedOn w:val="Normalny"/>
    <w:pPr>
      <w:ind w:left="425" w:right="40"/>
      <w:jc w:val="both"/>
    </w:pPr>
    <w:rPr>
      <w:rFonts w:ascii="Calibri" w:eastAsia="Calibri" w:hAnsi="Calibri" w:cs="Calibri"/>
      <w:b/>
      <w:bCs/>
      <w:sz w:val="22"/>
      <w:szCs w:val="22"/>
      <w:u w:val="single"/>
    </w:rPr>
  </w:style>
  <w:style w:type="paragraph" w:customStyle="1" w:styleId="Legenda2">
    <w:name w:val="Legenda2"/>
    <w:basedOn w:val="Normalny"/>
    <w:next w:val="Normalny"/>
    <w:pPr>
      <w:jc w:val="both"/>
    </w:pPr>
    <w:rPr>
      <w:rFonts w:ascii="Calibri" w:hAnsi="Calibri" w:cs="Calibri"/>
      <w:b/>
      <w:bCs/>
      <w:sz w:val="24"/>
    </w:rPr>
  </w:style>
  <w:style w:type="paragraph" w:styleId="Listapunktowana2">
    <w:name w:val="List Bullet 2"/>
    <w:basedOn w:val="Normalny"/>
    <w:pPr>
      <w:ind w:left="566" w:hanging="283"/>
      <w:contextualSpacing/>
    </w:pPr>
  </w:style>
  <w:style w:type="paragraph" w:customStyle="1" w:styleId="TEKST">
    <w:name w:val="TEKST"/>
    <w:basedOn w:val="Normalny"/>
    <w:pPr>
      <w:tabs>
        <w:tab w:val="left" w:pos="426"/>
      </w:tabs>
      <w:jc w:val="both"/>
    </w:pPr>
    <w:rPr>
      <w:rFonts w:ascii="Calibri" w:hAnsi="Calibri" w:cs="Calibri"/>
      <w:bCs/>
      <w:iCs/>
    </w:rPr>
  </w:style>
  <w:style w:type="paragraph" w:customStyle="1" w:styleId="Tekstpodstawowyzwciciem21">
    <w:name w:val="Tekst podstawowy z wcięciem 21"/>
    <w:basedOn w:val="Tekstpodstawowywcity"/>
    <w:pPr>
      <w:spacing w:before="0" w:after="120" w:line="240" w:lineRule="auto"/>
      <w:ind w:left="283" w:firstLine="210"/>
      <w:jc w:val="left"/>
    </w:pPr>
    <w:rPr>
      <w:rFonts w:ascii="Calibri" w:hAnsi="Calibri" w:cs="Calibri"/>
      <w:bCs w:val="0"/>
      <w:sz w:val="22"/>
      <w:szCs w:val="22"/>
    </w:rPr>
  </w:style>
  <w:style w:type="paragraph" w:customStyle="1" w:styleId="Tekstpodstawowywcity31">
    <w:name w:val="Tekst podstawowy wcięty 31"/>
    <w:basedOn w:val="Normalny"/>
    <w:pPr>
      <w:widowControl w:val="0"/>
      <w:ind w:left="284" w:hanging="284"/>
      <w:jc w:val="both"/>
    </w:pPr>
    <w:rPr>
      <w:rFonts w:ascii="Arial" w:eastAsia="Calibri" w:hAnsi="Arial" w:cs="Arial"/>
      <w:sz w:val="24"/>
    </w:rPr>
  </w:style>
  <w:style w:type="paragraph" w:styleId="Tekstdymka">
    <w:name w:val="Balloon Text"/>
    <w:basedOn w:val="Normalny"/>
    <w:link w:val="TekstdymkaZnak"/>
    <w:rPr>
      <w:rFonts w:ascii="Tahoma" w:hAnsi="Tahoma" w:cs="Tahoma"/>
      <w:sz w:val="16"/>
      <w:szCs w:val="16"/>
    </w:rPr>
  </w:style>
  <w:style w:type="paragraph" w:customStyle="1" w:styleId="NormalBold">
    <w:name w:val="NormalBold"/>
    <w:basedOn w:val="Normalny"/>
    <w:pPr>
      <w:widowControl w:val="0"/>
    </w:pPr>
    <w:rPr>
      <w:b/>
      <w:sz w:val="24"/>
      <w:szCs w:val="22"/>
    </w:rPr>
  </w:style>
  <w:style w:type="paragraph" w:customStyle="1" w:styleId="Text1">
    <w:name w:val="Text 1"/>
    <w:basedOn w:val="Normalny"/>
    <w:pPr>
      <w:spacing w:before="120" w:after="120"/>
      <w:ind w:left="850"/>
      <w:jc w:val="both"/>
    </w:pPr>
    <w:rPr>
      <w:rFonts w:eastAsia="Calibri"/>
      <w:sz w:val="24"/>
      <w:szCs w:val="22"/>
    </w:rPr>
  </w:style>
  <w:style w:type="paragraph" w:customStyle="1" w:styleId="NormalLeft">
    <w:name w:val="Normal Left"/>
    <w:basedOn w:val="Normalny"/>
    <w:pPr>
      <w:spacing w:before="120" w:after="120"/>
    </w:pPr>
    <w:rPr>
      <w:rFonts w:eastAsia="Calibri"/>
      <w:sz w:val="24"/>
      <w:szCs w:val="22"/>
    </w:rPr>
  </w:style>
  <w:style w:type="paragraph" w:customStyle="1" w:styleId="Tiret0">
    <w:name w:val="Tiret 0"/>
    <w:basedOn w:val="Normalny"/>
    <w:pPr>
      <w:numPr>
        <w:numId w:val="10"/>
      </w:numPr>
      <w:spacing w:before="120" w:after="120"/>
      <w:jc w:val="both"/>
    </w:pPr>
    <w:rPr>
      <w:rFonts w:eastAsia="Calibri"/>
      <w:sz w:val="24"/>
      <w:szCs w:val="22"/>
    </w:rPr>
  </w:style>
  <w:style w:type="paragraph" w:customStyle="1" w:styleId="Tiret1">
    <w:name w:val="Tiret 1"/>
    <w:basedOn w:val="Normalny"/>
    <w:pPr>
      <w:numPr>
        <w:numId w:val="8"/>
      </w:numPr>
      <w:spacing w:before="120" w:after="120"/>
      <w:jc w:val="both"/>
    </w:pPr>
    <w:rPr>
      <w:rFonts w:eastAsia="Calibri"/>
      <w:sz w:val="24"/>
      <w:szCs w:val="22"/>
    </w:rPr>
  </w:style>
  <w:style w:type="paragraph" w:customStyle="1" w:styleId="NumPar1">
    <w:name w:val="NumPar 1"/>
    <w:basedOn w:val="Normalny"/>
    <w:next w:val="Text1"/>
    <w:pPr>
      <w:numPr>
        <w:numId w:val="5"/>
      </w:numPr>
      <w:spacing w:before="120" w:after="120"/>
      <w:jc w:val="both"/>
    </w:pPr>
    <w:rPr>
      <w:rFonts w:eastAsia="Calibri"/>
      <w:sz w:val="24"/>
      <w:szCs w:val="22"/>
    </w:rPr>
  </w:style>
  <w:style w:type="paragraph" w:customStyle="1" w:styleId="NumPar2">
    <w:name w:val="NumPar 2"/>
    <w:basedOn w:val="Normalny"/>
    <w:next w:val="Text1"/>
    <w:pPr>
      <w:tabs>
        <w:tab w:val="num" w:pos="850"/>
      </w:tabs>
      <w:spacing w:before="120" w:after="120"/>
      <w:ind w:left="850" w:hanging="850"/>
      <w:jc w:val="both"/>
    </w:pPr>
    <w:rPr>
      <w:rFonts w:eastAsia="Calibri"/>
      <w:sz w:val="24"/>
      <w:szCs w:val="22"/>
    </w:rPr>
  </w:style>
  <w:style w:type="paragraph" w:customStyle="1" w:styleId="NumPar3">
    <w:name w:val="NumPar 3"/>
    <w:basedOn w:val="Normalny"/>
    <w:next w:val="Text1"/>
    <w:pPr>
      <w:tabs>
        <w:tab w:val="num" w:pos="850"/>
      </w:tabs>
      <w:spacing w:before="120" w:after="120"/>
      <w:ind w:left="850" w:hanging="850"/>
      <w:jc w:val="both"/>
    </w:pPr>
    <w:rPr>
      <w:rFonts w:eastAsia="Calibri"/>
      <w:sz w:val="24"/>
      <w:szCs w:val="22"/>
    </w:rPr>
  </w:style>
  <w:style w:type="paragraph" w:customStyle="1" w:styleId="NumPar4">
    <w:name w:val="NumPar 4"/>
    <w:basedOn w:val="Normalny"/>
    <w:next w:val="Text1"/>
    <w:pPr>
      <w:tabs>
        <w:tab w:val="num" w:pos="850"/>
      </w:tabs>
      <w:spacing w:before="120" w:after="120"/>
      <w:ind w:left="850" w:hanging="850"/>
      <w:jc w:val="both"/>
    </w:pPr>
    <w:rPr>
      <w:rFonts w:eastAsia="Calibri"/>
      <w:sz w:val="24"/>
      <w:szCs w:val="22"/>
    </w:rPr>
  </w:style>
  <w:style w:type="paragraph" w:customStyle="1" w:styleId="ChapterTitle">
    <w:name w:val="ChapterTitle"/>
    <w:basedOn w:val="Normalny"/>
    <w:next w:val="Normalny"/>
    <w:pPr>
      <w:keepNext/>
      <w:spacing w:before="120" w:after="360"/>
      <w:jc w:val="center"/>
    </w:pPr>
    <w:rPr>
      <w:rFonts w:eastAsia="Calibri"/>
      <w:b/>
      <w:sz w:val="32"/>
      <w:szCs w:val="22"/>
    </w:rPr>
  </w:style>
  <w:style w:type="paragraph" w:customStyle="1" w:styleId="SectionTitle">
    <w:name w:val="SectionTitle"/>
    <w:basedOn w:val="Normalny"/>
    <w:next w:val="Nagwek1"/>
    <w:pPr>
      <w:keepNext/>
      <w:spacing w:before="120" w:after="360"/>
      <w:jc w:val="center"/>
    </w:pPr>
    <w:rPr>
      <w:rFonts w:eastAsia="Calibri"/>
      <w:b/>
      <w:smallCaps/>
      <w:sz w:val="28"/>
      <w:szCs w:val="22"/>
    </w:rPr>
  </w:style>
  <w:style w:type="paragraph" w:customStyle="1" w:styleId="Annexetitre">
    <w:name w:val="Annexe titre"/>
    <w:basedOn w:val="Normalny"/>
    <w:next w:val="Normalny"/>
    <w:pPr>
      <w:spacing w:before="120" w:after="120"/>
      <w:jc w:val="center"/>
    </w:pPr>
    <w:rPr>
      <w:rFonts w:eastAsia="Calibri"/>
      <w:b/>
      <w:sz w:val="24"/>
      <w:szCs w:val="22"/>
      <w:u w:val="single"/>
    </w:rPr>
  </w:style>
  <w:style w:type="paragraph" w:styleId="Tekstprzypisukocowego">
    <w:name w:val="endnote text"/>
    <w:basedOn w:val="Normalny"/>
    <w:link w:val="TekstprzypisukocowegoZnak"/>
  </w:style>
  <w:style w:type="paragraph" w:customStyle="1" w:styleId="Bodytext20">
    <w:name w:val="Body text (2)"/>
    <w:basedOn w:val="Normalny"/>
    <w:pPr>
      <w:widowControl w:val="0"/>
      <w:shd w:val="clear" w:color="auto" w:fill="FFFFFF"/>
      <w:spacing w:before="720" w:after="240" w:line="240" w:lineRule="atLeast"/>
      <w:ind w:hanging="480"/>
      <w:jc w:val="both"/>
    </w:pPr>
    <w:rPr>
      <w:rFonts w:ascii="Calibri" w:hAnsi="Calibri" w:cs="Calibri"/>
      <w:sz w:val="24"/>
      <w:szCs w:val="24"/>
      <w:lang w:eastAsia="pl-PL"/>
    </w:rPr>
  </w:style>
  <w:style w:type="paragraph" w:customStyle="1" w:styleId="Tekstpodstawowywcity10">
    <w:name w:val="Tekst podstawowy wcięty1"/>
    <w:basedOn w:val="Normalny"/>
    <w:pPr>
      <w:spacing w:before="120" w:line="288" w:lineRule="auto"/>
      <w:ind w:left="180"/>
      <w:jc w:val="both"/>
    </w:pPr>
    <w:rPr>
      <w:sz w:val="24"/>
      <w:szCs w:val="24"/>
    </w:rPr>
  </w:style>
  <w:style w:type="paragraph" w:customStyle="1" w:styleId="Teksttreci30">
    <w:name w:val="Tekst treści (3)"/>
    <w:basedOn w:val="Normalny"/>
    <w:pPr>
      <w:widowControl w:val="0"/>
      <w:shd w:val="clear" w:color="auto" w:fill="FFFFFF"/>
      <w:spacing w:line="0" w:lineRule="atLeast"/>
      <w:jc w:val="center"/>
    </w:pPr>
    <w:rPr>
      <w:spacing w:val="10"/>
      <w:sz w:val="17"/>
      <w:szCs w:val="17"/>
    </w:rPr>
  </w:style>
  <w:style w:type="paragraph" w:customStyle="1" w:styleId="Zawartoramki">
    <w:name w:val="Zawartość ramki"/>
    <w:basedOn w:val="Normalny"/>
  </w:style>
  <w:style w:type="paragraph" w:customStyle="1" w:styleId="Cytaty">
    <w:name w:val="Cytaty"/>
    <w:basedOn w:val="Normalny"/>
    <w:pPr>
      <w:spacing w:after="283"/>
      <w:ind w:left="567" w:right="567"/>
    </w:pPr>
  </w:style>
  <w:style w:type="paragraph" w:styleId="Tytu">
    <w:name w:val="Title"/>
    <w:basedOn w:val="Nagwek10"/>
    <w:next w:val="Tekstpodstawowy"/>
    <w:qFormat/>
    <w:rPr>
      <w:bCs/>
      <w:sz w:val="56"/>
      <w:szCs w:val="56"/>
    </w:rPr>
  </w:style>
  <w:style w:type="character" w:customStyle="1" w:styleId="StopkaZnak">
    <w:name w:val="Stopka Znak"/>
    <w:link w:val="Stopka"/>
    <w:rsid w:val="00A34CF8"/>
    <w:rPr>
      <w:lang w:eastAsia="zh-CN"/>
    </w:rPr>
  </w:style>
  <w:style w:type="table" w:styleId="Tabela-Siatka">
    <w:name w:val="Table Grid"/>
    <w:basedOn w:val="Standardowy"/>
    <w:uiPriority w:val="39"/>
    <w:rsid w:val="00D07A2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1 Znak,Numerowanie Znak"/>
    <w:link w:val="Akapitzlist"/>
    <w:uiPriority w:val="99"/>
    <w:qFormat/>
    <w:locked/>
    <w:rsid w:val="00021DFF"/>
    <w:rPr>
      <w:rFonts w:ascii="Calibri" w:hAnsi="Calibri" w:cs="Calibri"/>
      <w:sz w:val="22"/>
      <w:lang w:eastAsia="zh-CN"/>
    </w:rPr>
  </w:style>
  <w:style w:type="character" w:customStyle="1" w:styleId="object">
    <w:name w:val="object"/>
    <w:basedOn w:val="Domylnaczcionkaakapitu"/>
    <w:rsid w:val="00FB3BB8"/>
  </w:style>
  <w:style w:type="character" w:styleId="Odwoanieprzypisukocowego">
    <w:name w:val="endnote reference"/>
    <w:basedOn w:val="Domylnaczcionkaakapitu"/>
    <w:unhideWhenUsed/>
    <w:rsid w:val="00C83E15"/>
    <w:rPr>
      <w:vertAlign w:val="superscript"/>
    </w:rPr>
  </w:style>
  <w:style w:type="table" w:customStyle="1" w:styleId="Tabela-Siatka1">
    <w:name w:val="Tabela - Siatka1"/>
    <w:basedOn w:val="Standardowy"/>
    <w:next w:val="Tabela-Siatka"/>
    <w:uiPriority w:val="39"/>
    <w:rsid w:val="004A3F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
    <w:name w:val="Tekst przypisu dolnego Znak"/>
    <w:basedOn w:val="Domylnaczcionkaakapitu"/>
    <w:link w:val="Tekstprzypisudolnego"/>
    <w:rsid w:val="00882EB0"/>
    <w:rPr>
      <w:lang w:eastAsia="zh-CN"/>
    </w:rPr>
  </w:style>
  <w:style w:type="character" w:customStyle="1" w:styleId="Nagwek9Znak">
    <w:name w:val="Nagłówek 9 Znak"/>
    <w:basedOn w:val="Domylnaczcionkaakapitu"/>
    <w:link w:val="Nagwek9"/>
    <w:rsid w:val="00717186"/>
    <w:rPr>
      <w:b/>
      <w:bCs/>
      <w:sz w:val="24"/>
      <w:szCs w:val="24"/>
    </w:rPr>
  </w:style>
  <w:style w:type="numbering" w:customStyle="1" w:styleId="Bezlisty1">
    <w:name w:val="Bez listy1"/>
    <w:next w:val="Bezlisty"/>
    <w:semiHidden/>
    <w:rsid w:val="00717186"/>
  </w:style>
  <w:style w:type="paragraph" w:customStyle="1" w:styleId="Domylnytekst">
    <w:name w:val="Domyślny tekst"/>
    <w:basedOn w:val="Normalny"/>
    <w:rsid w:val="00717186"/>
    <w:pPr>
      <w:suppressAutoHyphens w:val="0"/>
      <w:spacing w:line="240" w:lineRule="atLeast"/>
    </w:pPr>
    <w:rPr>
      <w:rFonts w:ascii="Tahoma" w:hAnsi="Tahoma" w:cs="Tahoma"/>
      <w:sz w:val="24"/>
      <w:szCs w:val="24"/>
      <w:lang w:eastAsia="pl-PL"/>
    </w:rPr>
  </w:style>
  <w:style w:type="paragraph" w:customStyle="1" w:styleId="tekst0">
    <w:name w:val="tekst"/>
    <w:basedOn w:val="Normalny"/>
    <w:rsid w:val="00717186"/>
    <w:pPr>
      <w:shd w:val="clear" w:color="auto" w:fill="FFFFFF"/>
      <w:suppressAutoHyphens w:val="0"/>
      <w:spacing w:before="100" w:beforeAutospacing="1" w:after="100" w:afterAutospacing="1"/>
      <w:jc w:val="both"/>
    </w:pPr>
    <w:rPr>
      <w:rFonts w:ascii="Arial" w:hAnsi="Arial" w:cs="Arial"/>
      <w:color w:val="000000"/>
      <w:sz w:val="17"/>
      <w:szCs w:val="17"/>
      <w:lang w:eastAsia="pl-PL"/>
    </w:rPr>
  </w:style>
  <w:style w:type="table" w:customStyle="1" w:styleId="Tabela-Siatka2">
    <w:name w:val="Tabela - Siatka2"/>
    <w:basedOn w:val="Standardowy"/>
    <w:next w:val="Tabela-Siatka"/>
    <w:uiPriority w:val="39"/>
    <w:rsid w:val="00717186"/>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link w:val="Tekstdymka"/>
    <w:rsid w:val="00717186"/>
    <w:rPr>
      <w:rFonts w:ascii="Tahoma" w:hAnsi="Tahoma" w:cs="Tahoma"/>
      <w:sz w:val="16"/>
      <w:szCs w:val="16"/>
      <w:lang w:eastAsia="zh-CN"/>
    </w:rPr>
  </w:style>
  <w:style w:type="character" w:customStyle="1" w:styleId="st1">
    <w:name w:val="st1"/>
    <w:rsid w:val="00717186"/>
  </w:style>
  <w:style w:type="paragraph" w:styleId="Tekstpodstawowywcity2">
    <w:name w:val="Body Text Indent 2"/>
    <w:basedOn w:val="Normalny"/>
    <w:link w:val="Tekstpodstawowywcity2Znak"/>
    <w:rsid w:val="00717186"/>
    <w:pPr>
      <w:suppressAutoHyphens w:val="0"/>
      <w:spacing w:after="120" w:line="480" w:lineRule="auto"/>
      <w:ind w:left="283"/>
    </w:pPr>
    <w:rPr>
      <w:lang w:eastAsia="pl-PL"/>
    </w:rPr>
  </w:style>
  <w:style w:type="character" w:customStyle="1" w:styleId="Tekstpodstawowywcity2Znak1">
    <w:name w:val="Tekst podstawowy wcięty 2 Znak1"/>
    <w:basedOn w:val="Domylnaczcionkaakapitu"/>
    <w:uiPriority w:val="99"/>
    <w:semiHidden/>
    <w:rsid w:val="00717186"/>
    <w:rPr>
      <w:lang w:eastAsia="zh-CN"/>
    </w:rPr>
  </w:style>
  <w:style w:type="character" w:customStyle="1" w:styleId="Nagwek4Znak">
    <w:name w:val="Nagłówek 4 Znak"/>
    <w:link w:val="Nagwek4"/>
    <w:rsid w:val="00717186"/>
    <w:rPr>
      <w:b/>
      <w:bCs/>
      <w:sz w:val="28"/>
      <w:szCs w:val="28"/>
      <w:lang w:eastAsia="zh-CN"/>
    </w:rPr>
  </w:style>
  <w:style w:type="character" w:customStyle="1" w:styleId="Nagwek5Znak">
    <w:name w:val="Nagłówek 5 Znak"/>
    <w:link w:val="Nagwek5"/>
    <w:rsid w:val="00717186"/>
    <w:rPr>
      <w:b/>
      <w:bCs/>
      <w:i/>
      <w:iCs/>
      <w:sz w:val="26"/>
      <w:szCs w:val="26"/>
      <w:lang w:eastAsia="zh-CN"/>
    </w:rPr>
  </w:style>
  <w:style w:type="character" w:customStyle="1" w:styleId="Nagwek6Znak">
    <w:name w:val="Nagłówek 6 Znak"/>
    <w:link w:val="Nagwek6"/>
    <w:rsid w:val="00717186"/>
    <w:rPr>
      <w:b/>
      <w:bCs/>
      <w:sz w:val="22"/>
      <w:szCs w:val="22"/>
      <w:lang w:eastAsia="zh-CN"/>
    </w:rPr>
  </w:style>
  <w:style w:type="character" w:customStyle="1" w:styleId="Nagwek7Znak">
    <w:name w:val="Nagłówek 7 Znak"/>
    <w:link w:val="Nagwek7"/>
    <w:rsid w:val="00717186"/>
    <w:rPr>
      <w:sz w:val="24"/>
      <w:szCs w:val="24"/>
      <w:lang w:eastAsia="zh-CN"/>
    </w:rPr>
  </w:style>
  <w:style w:type="character" w:customStyle="1" w:styleId="Nagwek8Znak">
    <w:name w:val="Nagłówek 8 Znak"/>
    <w:link w:val="Nagwek8"/>
    <w:rsid w:val="00717186"/>
    <w:rPr>
      <w:rFonts w:ascii="Calibri" w:hAnsi="Calibri" w:cs="Calibri"/>
      <w:i/>
      <w:lang w:eastAsia="zh-CN"/>
    </w:rPr>
  </w:style>
  <w:style w:type="numbering" w:customStyle="1" w:styleId="Bezlisty11">
    <w:name w:val="Bez listy11"/>
    <w:next w:val="Bezlisty"/>
    <w:semiHidden/>
    <w:rsid w:val="00717186"/>
  </w:style>
  <w:style w:type="character" w:styleId="Odwoanieprzypisudolnego">
    <w:name w:val="footnote reference"/>
    <w:rsid w:val="00717186"/>
    <w:rPr>
      <w:vertAlign w:val="superscript"/>
    </w:rPr>
  </w:style>
  <w:style w:type="paragraph" w:styleId="Tekstpodstawowy3">
    <w:name w:val="Body Text 3"/>
    <w:basedOn w:val="Normalny"/>
    <w:link w:val="Tekstpodstawowy3Znak"/>
    <w:rsid w:val="00717186"/>
    <w:pPr>
      <w:widowControl w:val="0"/>
      <w:suppressAutoHyphens w:val="0"/>
      <w:jc w:val="both"/>
    </w:pPr>
    <w:rPr>
      <w:sz w:val="26"/>
      <w:lang w:eastAsia="pl-PL"/>
    </w:rPr>
  </w:style>
  <w:style w:type="character" w:customStyle="1" w:styleId="Tekstpodstawowy3Znak1">
    <w:name w:val="Tekst podstawowy 3 Znak1"/>
    <w:basedOn w:val="Domylnaczcionkaakapitu"/>
    <w:uiPriority w:val="99"/>
    <w:semiHidden/>
    <w:rsid w:val="00717186"/>
    <w:rPr>
      <w:sz w:val="16"/>
      <w:szCs w:val="16"/>
      <w:lang w:eastAsia="zh-CN"/>
    </w:rPr>
  </w:style>
  <w:style w:type="character" w:customStyle="1" w:styleId="ZnakZnak50">
    <w:name w:val="Znak Znak5"/>
    <w:semiHidden/>
    <w:rsid w:val="00717186"/>
    <w:rPr>
      <w:b/>
      <w:i/>
      <w:sz w:val="28"/>
      <w:lang w:val="pl-PL" w:eastAsia="pl-PL" w:bidi="ar-SA"/>
    </w:rPr>
  </w:style>
  <w:style w:type="character" w:customStyle="1" w:styleId="ZnakZnak20">
    <w:name w:val="Znak Znak2"/>
    <w:semiHidden/>
    <w:rsid w:val="00717186"/>
    <w:rPr>
      <w:bCs/>
      <w:sz w:val="24"/>
      <w:szCs w:val="24"/>
      <w:lang w:val="pl-PL" w:eastAsia="pl-PL" w:bidi="ar-SA"/>
    </w:rPr>
  </w:style>
  <w:style w:type="paragraph" w:styleId="Tekstpodstawowy2">
    <w:name w:val="Body Text 2"/>
    <w:basedOn w:val="Normalny"/>
    <w:link w:val="Tekstpodstawowy2Znak"/>
    <w:rsid w:val="00717186"/>
    <w:pPr>
      <w:suppressAutoHyphens w:val="0"/>
      <w:spacing w:after="120" w:line="480" w:lineRule="auto"/>
    </w:pPr>
    <w:rPr>
      <w:lang w:eastAsia="pl-PL"/>
    </w:rPr>
  </w:style>
  <w:style w:type="character" w:customStyle="1" w:styleId="Tekstpodstawowy2Znak1">
    <w:name w:val="Tekst podstawowy 2 Znak1"/>
    <w:basedOn w:val="Domylnaczcionkaakapitu"/>
    <w:uiPriority w:val="99"/>
    <w:semiHidden/>
    <w:rsid w:val="00717186"/>
    <w:rPr>
      <w:lang w:eastAsia="zh-CN"/>
    </w:rPr>
  </w:style>
  <w:style w:type="paragraph" w:styleId="Tekstpodstawowywcity3">
    <w:name w:val="Body Text Indent 3"/>
    <w:basedOn w:val="Normalny"/>
    <w:link w:val="Tekstpodstawowywcity3Znak"/>
    <w:rsid w:val="00717186"/>
    <w:pPr>
      <w:suppressAutoHyphens w:val="0"/>
      <w:spacing w:after="120"/>
      <w:ind w:left="283"/>
    </w:pPr>
    <w:rPr>
      <w:sz w:val="16"/>
      <w:szCs w:val="16"/>
      <w:lang w:eastAsia="pl-PL"/>
    </w:rPr>
  </w:style>
  <w:style w:type="character" w:customStyle="1" w:styleId="Tekstpodstawowywcity3Znak1">
    <w:name w:val="Tekst podstawowy wcięty 3 Znak1"/>
    <w:basedOn w:val="Domylnaczcionkaakapitu"/>
    <w:uiPriority w:val="99"/>
    <w:semiHidden/>
    <w:rsid w:val="00717186"/>
    <w:rPr>
      <w:sz w:val="16"/>
      <w:szCs w:val="16"/>
      <w:lang w:eastAsia="zh-CN"/>
    </w:rPr>
  </w:style>
  <w:style w:type="character" w:customStyle="1" w:styleId="PodtytuZnak">
    <w:name w:val="Podtytuł Znak"/>
    <w:link w:val="Podtytu"/>
    <w:rsid w:val="00717186"/>
    <w:rPr>
      <w:b/>
      <w:sz w:val="28"/>
      <w:lang w:eastAsia="zh-CN"/>
    </w:rPr>
  </w:style>
  <w:style w:type="paragraph" w:customStyle="1" w:styleId="Tekstpodstawowy23">
    <w:name w:val="Tekst podstawowy 23"/>
    <w:basedOn w:val="Normalny"/>
    <w:rsid w:val="00717186"/>
    <w:pPr>
      <w:suppressAutoHyphens w:val="0"/>
      <w:spacing w:line="360" w:lineRule="auto"/>
      <w:jc w:val="both"/>
    </w:pPr>
    <w:rPr>
      <w:sz w:val="24"/>
      <w:lang w:eastAsia="pl-PL"/>
    </w:rPr>
  </w:style>
  <w:style w:type="paragraph" w:customStyle="1" w:styleId="ZnakZnakZnak2">
    <w:name w:val="Znak Znak Znak"/>
    <w:basedOn w:val="Normalny"/>
    <w:rsid w:val="00717186"/>
    <w:pPr>
      <w:suppressAutoHyphens w:val="0"/>
    </w:pPr>
    <w:rPr>
      <w:rFonts w:ascii="Arial" w:hAnsi="Arial" w:cs="Arial"/>
      <w:sz w:val="24"/>
      <w:szCs w:val="24"/>
      <w:lang w:eastAsia="pl-PL"/>
    </w:rPr>
  </w:style>
  <w:style w:type="character" w:customStyle="1" w:styleId="ZnakZnak70">
    <w:name w:val="Znak Znak7"/>
    <w:rsid w:val="00717186"/>
    <w:rPr>
      <w:b/>
      <w:bCs/>
      <w:sz w:val="24"/>
      <w:lang w:val="pl-PL" w:eastAsia="pl-PL" w:bidi="ar-SA"/>
    </w:rPr>
  </w:style>
  <w:style w:type="character" w:customStyle="1" w:styleId="ZnakZnak30">
    <w:name w:val="Znak Znak3"/>
    <w:semiHidden/>
    <w:rsid w:val="00717186"/>
    <w:rPr>
      <w:sz w:val="26"/>
      <w:lang w:val="pl-PL" w:eastAsia="pl-PL" w:bidi="ar-SA"/>
    </w:rPr>
  </w:style>
  <w:style w:type="paragraph" w:customStyle="1" w:styleId="Tekstpodstawowywcity23">
    <w:name w:val="Tekst podstawowy wcięty 23"/>
    <w:basedOn w:val="Normalny"/>
    <w:rsid w:val="00717186"/>
    <w:pPr>
      <w:suppressAutoHyphens w:val="0"/>
      <w:overflowPunct w:val="0"/>
      <w:autoSpaceDE w:val="0"/>
      <w:autoSpaceDN w:val="0"/>
      <w:adjustRightInd w:val="0"/>
      <w:ind w:left="720"/>
    </w:pPr>
    <w:rPr>
      <w:rFonts w:ascii="Arial" w:hAnsi="Arial"/>
      <w:lang w:eastAsia="pl-PL"/>
    </w:rPr>
  </w:style>
  <w:style w:type="paragraph" w:customStyle="1" w:styleId="Tekstpodstawowywcity20">
    <w:name w:val="Tekst podstawowy wcięty2"/>
    <w:basedOn w:val="Normalny"/>
    <w:rsid w:val="00717186"/>
    <w:pPr>
      <w:suppressAutoHyphens w:val="0"/>
      <w:spacing w:before="120" w:line="288" w:lineRule="auto"/>
      <w:ind w:left="180"/>
      <w:jc w:val="both"/>
    </w:pPr>
    <w:rPr>
      <w:sz w:val="24"/>
      <w:szCs w:val="24"/>
      <w:lang w:eastAsia="pl-PL"/>
    </w:rPr>
  </w:style>
  <w:style w:type="character" w:customStyle="1" w:styleId="ZnakZnak10">
    <w:name w:val="Znak Znak1"/>
    <w:rsid w:val="00717186"/>
    <w:rPr>
      <w:lang w:val="pl-PL" w:eastAsia="pl-PL" w:bidi="ar-SA"/>
    </w:rPr>
  </w:style>
  <w:style w:type="paragraph" w:customStyle="1" w:styleId="Tretekstu">
    <w:name w:val="Treść tekstu"/>
    <w:basedOn w:val="Normalny"/>
    <w:uiPriority w:val="99"/>
    <w:rsid w:val="00717186"/>
    <w:pPr>
      <w:tabs>
        <w:tab w:val="left" w:pos="708"/>
      </w:tabs>
      <w:jc w:val="center"/>
    </w:pPr>
    <w:rPr>
      <w:b/>
      <w:i/>
      <w:sz w:val="28"/>
      <w:lang w:eastAsia="pl-PL"/>
    </w:rPr>
  </w:style>
  <w:style w:type="paragraph" w:customStyle="1" w:styleId="Akapitzlist2">
    <w:name w:val="Akapit z listą2"/>
    <w:basedOn w:val="Normalny"/>
    <w:rsid w:val="00717186"/>
    <w:pPr>
      <w:tabs>
        <w:tab w:val="left" w:pos="708"/>
      </w:tabs>
      <w:spacing w:after="200" w:line="276" w:lineRule="auto"/>
      <w:ind w:left="720"/>
    </w:pPr>
    <w:rPr>
      <w:rFonts w:ascii="Calibri" w:hAnsi="Calibri"/>
      <w:sz w:val="22"/>
      <w:szCs w:val="22"/>
      <w:lang w:eastAsia="en-US"/>
    </w:rPr>
  </w:style>
  <w:style w:type="paragraph" w:customStyle="1" w:styleId="Bezodstpw2">
    <w:name w:val="Bez odstępów2"/>
    <w:rsid w:val="00717186"/>
    <w:rPr>
      <w:rFonts w:ascii="Calibri" w:hAnsi="Calibri"/>
      <w:sz w:val="22"/>
      <w:szCs w:val="22"/>
      <w:lang w:eastAsia="en-US"/>
    </w:rPr>
  </w:style>
  <w:style w:type="table" w:customStyle="1" w:styleId="Tabela-Siatka11">
    <w:name w:val="Tabela - Siatka11"/>
    <w:basedOn w:val="Standardowy"/>
    <w:next w:val="Tabela-Siatka"/>
    <w:rsid w:val="00717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3">
    <w:name w:val="List Bullet 3"/>
    <w:basedOn w:val="Normalny"/>
    <w:autoRedefine/>
    <w:rsid w:val="00717186"/>
    <w:pPr>
      <w:widowControl w:val="0"/>
      <w:tabs>
        <w:tab w:val="left" w:pos="360"/>
      </w:tabs>
      <w:suppressAutoHyphens w:val="0"/>
      <w:snapToGrid w:val="0"/>
      <w:ind w:left="360" w:hanging="360"/>
      <w:jc w:val="both"/>
    </w:pPr>
    <w:rPr>
      <w:rFonts w:ascii="Calibri" w:hAnsi="Calibri"/>
      <w:bCs/>
      <w:sz w:val="22"/>
      <w:szCs w:val="24"/>
      <w:lang w:eastAsia="en-US"/>
    </w:rPr>
  </w:style>
  <w:style w:type="paragraph" w:styleId="Tekstblokowy">
    <w:name w:val="Block Text"/>
    <w:basedOn w:val="Normalny"/>
    <w:rsid w:val="00717186"/>
    <w:pPr>
      <w:suppressAutoHyphens w:val="0"/>
      <w:ind w:left="425" w:right="40"/>
      <w:jc w:val="both"/>
    </w:pPr>
    <w:rPr>
      <w:rFonts w:ascii="Calibri" w:eastAsia="Calibri" w:hAnsi="Calibri"/>
      <w:b/>
      <w:bCs/>
      <w:sz w:val="22"/>
      <w:szCs w:val="22"/>
      <w:u w:val="single"/>
      <w:lang w:eastAsia="en-US"/>
    </w:rPr>
  </w:style>
  <w:style w:type="paragraph" w:styleId="Lista2">
    <w:name w:val="List 2"/>
    <w:basedOn w:val="Normalny"/>
    <w:rsid w:val="00717186"/>
    <w:pPr>
      <w:suppressAutoHyphens w:val="0"/>
      <w:ind w:left="566" w:hanging="283"/>
      <w:contextualSpacing/>
    </w:pPr>
    <w:rPr>
      <w:lang w:eastAsia="pl-PL"/>
    </w:rPr>
  </w:style>
  <w:style w:type="paragraph" w:styleId="Tekstpodstawowyzwciciem2">
    <w:name w:val="Body Text First Indent 2"/>
    <w:basedOn w:val="Tekstpodstawowywcity"/>
    <w:link w:val="Tekstpodstawowyzwciciem2Znak"/>
    <w:rsid w:val="00717186"/>
    <w:pPr>
      <w:suppressAutoHyphens w:val="0"/>
      <w:spacing w:before="0" w:after="120" w:line="240" w:lineRule="auto"/>
      <w:ind w:left="283" w:firstLine="210"/>
      <w:jc w:val="left"/>
    </w:pPr>
    <w:rPr>
      <w:lang w:eastAsia="pl-PL"/>
    </w:rPr>
  </w:style>
  <w:style w:type="character" w:customStyle="1" w:styleId="TekstpodstawowywcityZnak1">
    <w:name w:val="Tekst podstawowy wcięty Znak1"/>
    <w:basedOn w:val="Domylnaczcionkaakapitu"/>
    <w:link w:val="Tekstpodstawowywcity"/>
    <w:rsid w:val="00717186"/>
    <w:rPr>
      <w:bCs/>
      <w:sz w:val="24"/>
      <w:szCs w:val="24"/>
      <w:lang w:eastAsia="zh-CN"/>
    </w:rPr>
  </w:style>
  <w:style w:type="character" w:customStyle="1" w:styleId="Tekstpodstawowyzwciciem2Znak1">
    <w:name w:val="Tekst podstawowy z wcięciem 2 Znak1"/>
    <w:basedOn w:val="TekstpodstawowywcityZnak1"/>
    <w:uiPriority w:val="99"/>
    <w:semiHidden/>
    <w:rsid w:val="00717186"/>
    <w:rPr>
      <w:bCs w:val="0"/>
      <w:sz w:val="24"/>
      <w:szCs w:val="24"/>
      <w:lang w:eastAsia="zh-CN"/>
    </w:rPr>
  </w:style>
  <w:style w:type="character" w:customStyle="1" w:styleId="TekstprzypisukocowegoZnak">
    <w:name w:val="Tekst przypisu końcowego Znak"/>
    <w:basedOn w:val="Domylnaczcionkaakapitu"/>
    <w:link w:val="Tekstprzypisukocowego"/>
    <w:rsid w:val="00717186"/>
    <w:rPr>
      <w:lang w:eastAsia="zh-CN"/>
    </w:rPr>
  </w:style>
  <w:style w:type="character" w:styleId="Odwoaniedokomentarza">
    <w:name w:val="annotation reference"/>
    <w:basedOn w:val="Domylnaczcionkaakapitu"/>
    <w:uiPriority w:val="99"/>
    <w:semiHidden/>
    <w:unhideWhenUsed/>
    <w:rsid w:val="008178E2"/>
    <w:rPr>
      <w:sz w:val="16"/>
      <w:szCs w:val="16"/>
    </w:rPr>
  </w:style>
  <w:style w:type="paragraph" w:styleId="Tekstkomentarza">
    <w:name w:val="annotation text"/>
    <w:basedOn w:val="Normalny"/>
    <w:link w:val="TekstkomentarzaZnak"/>
    <w:uiPriority w:val="99"/>
    <w:semiHidden/>
    <w:unhideWhenUsed/>
    <w:rsid w:val="008178E2"/>
  </w:style>
  <w:style w:type="character" w:customStyle="1" w:styleId="TekstkomentarzaZnak">
    <w:name w:val="Tekst komentarza Znak"/>
    <w:basedOn w:val="Domylnaczcionkaakapitu"/>
    <w:link w:val="Tekstkomentarza"/>
    <w:uiPriority w:val="99"/>
    <w:semiHidden/>
    <w:rsid w:val="008178E2"/>
    <w:rPr>
      <w:lang w:eastAsia="zh-CN"/>
    </w:rPr>
  </w:style>
  <w:style w:type="paragraph" w:styleId="Tematkomentarza">
    <w:name w:val="annotation subject"/>
    <w:basedOn w:val="Tekstkomentarza"/>
    <w:next w:val="Tekstkomentarza"/>
    <w:link w:val="TematkomentarzaZnak"/>
    <w:uiPriority w:val="99"/>
    <w:semiHidden/>
    <w:unhideWhenUsed/>
    <w:rsid w:val="008178E2"/>
    <w:rPr>
      <w:b/>
      <w:bCs/>
    </w:rPr>
  </w:style>
  <w:style w:type="character" w:customStyle="1" w:styleId="TematkomentarzaZnak">
    <w:name w:val="Temat komentarza Znak"/>
    <w:basedOn w:val="TekstkomentarzaZnak"/>
    <w:link w:val="Tematkomentarza"/>
    <w:uiPriority w:val="99"/>
    <w:semiHidden/>
    <w:rsid w:val="008178E2"/>
    <w:rPr>
      <w:b/>
      <w:bCs/>
      <w:lang w:eastAsia="zh-CN"/>
    </w:rPr>
  </w:style>
  <w:style w:type="numbering" w:customStyle="1" w:styleId="Bezlisty2">
    <w:name w:val="Bez listy2"/>
    <w:next w:val="Bezlisty"/>
    <w:semiHidden/>
    <w:rsid w:val="00214195"/>
  </w:style>
  <w:style w:type="table" w:customStyle="1" w:styleId="Tabela-Siatka3">
    <w:name w:val="Tabela - Siatka3"/>
    <w:basedOn w:val="Standardowy"/>
    <w:next w:val="Tabela-Siatka"/>
    <w:uiPriority w:val="39"/>
    <w:rsid w:val="00214195"/>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semiHidden/>
    <w:rsid w:val="00214195"/>
  </w:style>
  <w:style w:type="character" w:customStyle="1" w:styleId="ZnakZnak51">
    <w:name w:val="Znak Znak5"/>
    <w:semiHidden/>
    <w:rsid w:val="00214195"/>
    <w:rPr>
      <w:b/>
      <w:i/>
      <w:sz w:val="28"/>
      <w:lang w:val="pl-PL" w:eastAsia="pl-PL" w:bidi="ar-SA"/>
    </w:rPr>
  </w:style>
  <w:style w:type="character" w:customStyle="1" w:styleId="ZnakZnak21">
    <w:name w:val="Znak Znak2"/>
    <w:semiHidden/>
    <w:rsid w:val="00214195"/>
    <w:rPr>
      <w:bCs/>
      <w:sz w:val="24"/>
      <w:szCs w:val="24"/>
      <w:lang w:val="pl-PL" w:eastAsia="pl-PL" w:bidi="ar-SA"/>
    </w:rPr>
  </w:style>
  <w:style w:type="paragraph" w:customStyle="1" w:styleId="Tekstpodstawowy24">
    <w:name w:val="Tekst podstawowy 24"/>
    <w:basedOn w:val="Normalny"/>
    <w:rsid w:val="00214195"/>
    <w:pPr>
      <w:suppressAutoHyphens w:val="0"/>
      <w:spacing w:line="360" w:lineRule="auto"/>
      <w:jc w:val="both"/>
    </w:pPr>
    <w:rPr>
      <w:sz w:val="24"/>
      <w:lang w:eastAsia="pl-PL"/>
    </w:rPr>
  </w:style>
  <w:style w:type="paragraph" w:customStyle="1" w:styleId="ZnakZnakZnak3">
    <w:name w:val="Znak Znak Znak"/>
    <w:basedOn w:val="Normalny"/>
    <w:rsid w:val="00214195"/>
    <w:pPr>
      <w:suppressAutoHyphens w:val="0"/>
    </w:pPr>
    <w:rPr>
      <w:rFonts w:ascii="Arial" w:hAnsi="Arial" w:cs="Arial"/>
      <w:sz w:val="24"/>
      <w:szCs w:val="24"/>
      <w:lang w:eastAsia="pl-PL"/>
    </w:rPr>
  </w:style>
  <w:style w:type="character" w:customStyle="1" w:styleId="ZnakZnak71">
    <w:name w:val="Znak Znak7"/>
    <w:rsid w:val="00214195"/>
    <w:rPr>
      <w:b/>
      <w:bCs/>
      <w:sz w:val="24"/>
      <w:lang w:val="pl-PL" w:eastAsia="pl-PL" w:bidi="ar-SA"/>
    </w:rPr>
  </w:style>
  <w:style w:type="character" w:customStyle="1" w:styleId="ZnakZnak31">
    <w:name w:val="Znak Znak3"/>
    <w:semiHidden/>
    <w:rsid w:val="00214195"/>
    <w:rPr>
      <w:sz w:val="26"/>
      <w:lang w:val="pl-PL" w:eastAsia="pl-PL" w:bidi="ar-SA"/>
    </w:rPr>
  </w:style>
  <w:style w:type="paragraph" w:customStyle="1" w:styleId="Tekstpodstawowywcity24">
    <w:name w:val="Tekst podstawowy wcięty 24"/>
    <w:basedOn w:val="Normalny"/>
    <w:rsid w:val="00214195"/>
    <w:pPr>
      <w:suppressAutoHyphens w:val="0"/>
      <w:overflowPunct w:val="0"/>
      <w:autoSpaceDE w:val="0"/>
      <w:autoSpaceDN w:val="0"/>
      <w:adjustRightInd w:val="0"/>
      <w:ind w:left="720"/>
    </w:pPr>
    <w:rPr>
      <w:rFonts w:ascii="Arial" w:hAnsi="Arial"/>
      <w:lang w:eastAsia="pl-PL"/>
    </w:rPr>
  </w:style>
  <w:style w:type="paragraph" w:customStyle="1" w:styleId="Tekstpodstawowywcity30">
    <w:name w:val="Tekst podstawowy wcięty3"/>
    <w:basedOn w:val="Normalny"/>
    <w:rsid w:val="00214195"/>
    <w:pPr>
      <w:suppressAutoHyphens w:val="0"/>
      <w:spacing w:before="120" w:line="288" w:lineRule="auto"/>
      <w:ind w:left="180"/>
      <w:jc w:val="both"/>
    </w:pPr>
    <w:rPr>
      <w:sz w:val="24"/>
      <w:szCs w:val="24"/>
      <w:lang w:eastAsia="pl-PL"/>
    </w:rPr>
  </w:style>
  <w:style w:type="character" w:customStyle="1" w:styleId="ZnakZnak11">
    <w:name w:val="Znak Znak1"/>
    <w:rsid w:val="00214195"/>
    <w:rPr>
      <w:lang w:val="pl-PL" w:eastAsia="pl-PL" w:bidi="ar-SA"/>
    </w:rPr>
  </w:style>
  <w:style w:type="paragraph" w:customStyle="1" w:styleId="Akapitzlist3">
    <w:name w:val="Akapit z listą3"/>
    <w:basedOn w:val="Normalny"/>
    <w:rsid w:val="00214195"/>
    <w:pPr>
      <w:tabs>
        <w:tab w:val="left" w:pos="708"/>
      </w:tabs>
      <w:spacing w:after="200" w:line="276" w:lineRule="auto"/>
      <w:ind w:left="720"/>
    </w:pPr>
    <w:rPr>
      <w:rFonts w:ascii="Calibri" w:hAnsi="Calibri"/>
      <w:sz w:val="22"/>
      <w:szCs w:val="22"/>
      <w:lang w:eastAsia="en-US"/>
    </w:rPr>
  </w:style>
  <w:style w:type="paragraph" w:customStyle="1" w:styleId="Bezodstpw3">
    <w:name w:val="Bez odstępów3"/>
    <w:rsid w:val="00214195"/>
    <w:rPr>
      <w:rFonts w:ascii="Calibri" w:hAnsi="Calibri"/>
      <w:sz w:val="22"/>
      <w:szCs w:val="22"/>
      <w:lang w:eastAsia="en-US"/>
    </w:rPr>
  </w:style>
  <w:style w:type="table" w:customStyle="1" w:styleId="Tabela-Siatka12">
    <w:name w:val="Tabela - Siatka12"/>
    <w:basedOn w:val="Standardowy"/>
    <w:next w:val="Tabela-Siatka"/>
    <w:rsid w:val="00214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semiHidden/>
    <w:rsid w:val="00490237"/>
  </w:style>
  <w:style w:type="table" w:customStyle="1" w:styleId="Tabela-Siatka4">
    <w:name w:val="Tabela - Siatka4"/>
    <w:basedOn w:val="Standardowy"/>
    <w:next w:val="Tabela-Siatka"/>
    <w:uiPriority w:val="39"/>
    <w:rsid w:val="00490237"/>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semiHidden/>
    <w:rsid w:val="00490237"/>
  </w:style>
  <w:style w:type="character" w:customStyle="1" w:styleId="ZnakZnak52">
    <w:name w:val="Znak Znak5"/>
    <w:semiHidden/>
    <w:rsid w:val="00490237"/>
    <w:rPr>
      <w:b/>
      <w:i/>
      <w:sz w:val="28"/>
      <w:lang w:val="pl-PL" w:eastAsia="pl-PL" w:bidi="ar-SA"/>
    </w:rPr>
  </w:style>
  <w:style w:type="character" w:customStyle="1" w:styleId="ZnakZnak22">
    <w:name w:val="Znak Znak2"/>
    <w:semiHidden/>
    <w:rsid w:val="00490237"/>
    <w:rPr>
      <w:bCs/>
      <w:sz w:val="24"/>
      <w:szCs w:val="24"/>
      <w:lang w:val="pl-PL" w:eastAsia="pl-PL" w:bidi="ar-SA"/>
    </w:rPr>
  </w:style>
  <w:style w:type="paragraph" w:customStyle="1" w:styleId="Tekstpodstawowy25">
    <w:name w:val="Tekst podstawowy 25"/>
    <w:basedOn w:val="Normalny"/>
    <w:rsid w:val="00490237"/>
    <w:pPr>
      <w:suppressAutoHyphens w:val="0"/>
      <w:spacing w:line="360" w:lineRule="auto"/>
      <w:jc w:val="both"/>
    </w:pPr>
    <w:rPr>
      <w:sz w:val="24"/>
      <w:lang w:eastAsia="pl-PL"/>
    </w:rPr>
  </w:style>
  <w:style w:type="paragraph" w:customStyle="1" w:styleId="ZnakZnakZnak4">
    <w:name w:val="Znak Znak Znak"/>
    <w:basedOn w:val="Normalny"/>
    <w:rsid w:val="00490237"/>
    <w:pPr>
      <w:suppressAutoHyphens w:val="0"/>
    </w:pPr>
    <w:rPr>
      <w:rFonts w:ascii="Arial" w:hAnsi="Arial" w:cs="Arial"/>
      <w:sz w:val="24"/>
      <w:szCs w:val="24"/>
      <w:lang w:eastAsia="pl-PL"/>
    </w:rPr>
  </w:style>
  <w:style w:type="character" w:customStyle="1" w:styleId="ZnakZnak72">
    <w:name w:val="Znak Znak7"/>
    <w:rsid w:val="00490237"/>
    <w:rPr>
      <w:b/>
      <w:bCs/>
      <w:sz w:val="24"/>
      <w:lang w:val="pl-PL" w:eastAsia="pl-PL" w:bidi="ar-SA"/>
    </w:rPr>
  </w:style>
  <w:style w:type="character" w:customStyle="1" w:styleId="ZnakZnak32">
    <w:name w:val="Znak Znak3"/>
    <w:semiHidden/>
    <w:rsid w:val="00490237"/>
    <w:rPr>
      <w:sz w:val="26"/>
      <w:lang w:val="pl-PL" w:eastAsia="pl-PL" w:bidi="ar-SA"/>
    </w:rPr>
  </w:style>
  <w:style w:type="paragraph" w:customStyle="1" w:styleId="Tekstpodstawowywcity25">
    <w:name w:val="Tekst podstawowy wcięty 25"/>
    <w:basedOn w:val="Normalny"/>
    <w:rsid w:val="00490237"/>
    <w:pPr>
      <w:suppressAutoHyphens w:val="0"/>
      <w:overflowPunct w:val="0"/>
      <w:autoSpaceDE w:val="0"/>
      <w:autoSpaceDN w:val="0"/>
      <w:adjustRightInd w:val="0"/>
      <w:ind w:left="720"/>
    </w:pPr>
    <w:rPr>
      <w:rFonts w:ascii="Arial" w:hAnsi="Arial"/>
      <w:lang w:eastAsia="pl-PL"/>
    </w:rPr>
  </w:style>
  <w:style w:type="paragraph" w:customStyle="1" w:styleId="Tekstpodstawowywcity4">
    <w:name w:val="Tekst podstawowy wcięty4"/>
    <w:basedOn w:val="Normalny"/>
    <w:rsid w:val="00490237"/>
    <w:pPr>
      <w:suppressAutoHyphens w:val="0"/>
      <w:spacing w:before="120" w:line="288" w:lineRule="auto"/>
      <w:ind w:left="180"/>
      <w:jc w:val="both"/>
    </w:pPr>
    <w:rPr>
      <w:sz w:val="24"/>
      <w:szCs w:val="24"/>
      <w:lang w:eastAsia="pl-PL"/>
    </w:rPr>
  </w:style>
  <w:style w:type="character" w:customStyle="1" w:styleId="ZnakZnak12">
    <w:name w:val="Znak Znak1"/>
    <w:rsid w:val="00490237"/>
    <w:rPr>
      <w:lang w:val="pl-PL" w:eastAsia="pl-PL" w:bidi="ar-SA"/>
    </w:rPr>
  </w:style>
  <w:style w:type="paragraph" w:customStyle="1" w:styleId="Akapitzlist4">
    <w:name w:val="Akapit z listą4"/>
    <w:basedOn w:val="Normalny"/>
    <w:rsid w:val="00490237"/>
    <w:pPr>
      <w:tabs>
        <w:tab w:val="left" w:pos="708"/>
      </w:tabs>
      <w:spacing w:after="200" w:line="276" w:lineRule="auto"/>
      <w:ind w:left="720"/>
    </w:pPr>
    <w:rPr>
      <w:rFonts w:ascii="Calibri" w:hAnsi="Calibri"/>
      <w:sz w:val="22"/>
      <w:szCs w:val="22"/>
      <w:lang w:eastAsia="en-US"/>
    </w:rPr>
  </w:style>
  <w:style w:type="paragraph" w:customStyle="1" w:styleId="Bezodstpw4">
    <w:name w:val="Bez odstępów4"/>
    <w:rsid w:val="00490237"/>
    <w:rPr>
      <w:rFonts w:ascii="Calibri" w:hAnsi="Calibri"/>
      <w:sz w:val="22"/>
      <w:szCs w:val="22"/>
      <w:lang w:eastAsia="en-US"/>
    </w:rPr>
  </w:style>
  <w:style w:type="table" w:customStyle="1" w:styleId="Tabela-Siatka13">
    <w:name w:val="Tabela - Siatka13"/>
    <w:basedOn w:val="Standardowy"/>
    <w:next w:val="Tabela-Siatka"/>
    <w:rsid w:val="00490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4339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3560">
      <w:bodyDiv w:val="1"/>
      <w:marLeft w:val="0"/>
      <w:marRight w:val="0"/>
      <w:marTop w:val="0"/>
      <w:marBottom w:val="0"/>
      <w:divBdr>
        <w:top w:val="none" w:sz="0" w:space="0" w:color="auto"/>
        <w:left w:val="none" w:sz="0" w:space="0" w:color="auto"/>
        <w:bottom w:val="none" w:sz="0" w:space="0" w:color="auto"/>
        <w:right w:val="none" w:sz="0" w:space="0" w:color="auto"/>
      </w:divBdr>
    </w:div>
    <w:div w:id="93287736">
      <w:bodyDiv w:val="1"/>
      <w:marLeft w:val="0"/>
      <w:marRight w:val="0"/>
      <w:marTop w:val="0"/>
      <w:marBottom w:val="0"/>
      <w:divBdr>
        <w:top w:val="none" w:sz="0" w:space="0" w:color="auto"/>
        <w:left w:val="none" w:sz="0" w:space="0" w:color="auto"/>
        <w:bottom w:val="none" w:sz="0" w:space="0" w:color="auto"/>
        <w:right w:val="none" w:sz="0" w:space="0" w:color="auto"/>
      </w:divBdr>
    </w:div>
    <w:div w:id="188106012">
      <w:bodyDiv w:val="1"/>
      <w:marLeft w:val="0"/>
      <w:marRight w:val="0"/>
      <w:marTop w:val="0"/>
      <w:marBottom w:val="0"/>
      <w:divBdr>
        <w:top w:val="none" w:sz="0" w:space="0" w:color="auto"/>
        <w:left w:val="none" w:sz="0" w:space="0" w:color="auto"/>
        <w:bottom w:val="none" w:sz="0" w:space="0" w:color="auto"/>
        <w:right w:val="none" w:sz="0" w:space="0" w:color="auto"/>
      </w:divBdr>
    </w:div>
    <w:div w:id="201089982">
      <w:bodyDiv w:val="1"/>
      <w:marLeft w:val="0"/>
      <w:marRight w:val="0"/>
      <w:marTop w:val="0"/>
      <w:marBottom w:val="0"/>
      <w:divBdr>
        <w:top w:val="none" w:sz="0" w:space="0" w:color="auto"/>
        <w:left w:val="none" w:sz="0" w:space="0" w:color="auto"/>
        <w:bottom w:val="none" w:sz="0" w:space="0" w:color="auto"/>
        <w:right w:val="none" w:sz="0" w:space="0" w:color="auto"/>
      </w:divBdr>
    </w:div>
    <w:div w:id="295793181">
      <w:bodyDiv w:val="1"/>
      <w:marLeft w:val="0"/>
      <w:marRight w:val="0"/>
      <w:marTop w:val="0"/>
      <w:marBottom w:val="0"/>
      <w:divBdr>
        <w:top w:val="none" w:sz="0" w:space="0" w:color="auto"/>
        <w:left w:val="none" w:sz="0" w:space="0" w:color="auto"/>
        <w:bottom w:val="none" w:sz="0" w:space="0" w:color="auto"/>
        <w:right w:val="none" w:sz="0" w:space="0" w:color="auto"/>
      </w:divBdr>
    </w:div>
    <w:div w:id="297421262">
      <w:bodyDiv w:val="1"/>
      <w:marLeft w:val="0"/>
      <w:marRight w:val="0"/>
      <w:marTop w:val="0"/>
      <w:marBottom w:val="0"/>
      <w:divBdr>
        <w:top w:val="none" w:sz="0" w:space="0" w:color="auto"/>
        <w:left w:val="none" w:sz="0" w:space="0" w:color="auto"/>
        <w:bottom w:val="none" w:sz="0" w:space="0" w:color="auto"/>
        <w:right w:val="none" w:sz="0" w:space="0" w:color="auto"/>
      </w:divBdr>
    </w:div>
    <w:div w:id="347676314">
      <w:bodyDiv w:val="1"/>
      <w:marLeft w:val="0"/>
      <w:marRight w:val="0"/>
      <w:marTop w:val="0"/>
      <w:marBottom w:val="0"/>
      <w:divBdr>
        <w:top w:val="none" w:sz="0" w:space="0" w:color="auto"/>
        <w:left w:val="none" w:sz="0" w:space="0" w:color="auto"/>
        <w:bottom w:val="none" w:sz="0" w:space="0" w:color="auto"/>
        <w:right w:val="none" w:sz="0" w:space="0" w:color="auto"/>
      </w:divBdr>
    </w:div>
    <w:div w:id="411855516">
      <w:bodyDiv w:val="1"/>
      <w:marLeft w:val="0"/>
      <w:marRight w:val="0"/>
      <w:marTop w:val="0"/>
      <w:marBottom w:val="0"/>
      <w:divBdr>
        <w:top w:val="none" w:sz="0" w:space="0" w:color="auto"/>
        <w:left w:val="none" w:sz="0" w:space="0" w:color="auto"/>
        <w:bottom w:val="none" w:sz="0" w:space="0" w:color="auto"/>
        <w:right w:val="none" w:sz="0" w:space="0" w:color="auto"/>
      </w:divBdr>
    </w:div>
    <w:div w:id="431166730">
      <w:bodyDiv w:val="1"/>
      <w:marLeft w:val="0"/>
      <w:marRight w:val="0"/>
      <w:marTop w:val="0"/>
      <w:marBottom w:val="0"/>
      <w:divBdr>
        <w:top w:val="none" w:sz="0" w:space="0" w:color="auto"/>
        <w:left w:val="none" w:sz="0" w:space="0" w:color="auto"/>
        <w:bottom w:val="none" w:sz="0" w:space="0" w:color="auto"/>
        <w:right w:val="none" w:sz="0" w:space="0" w:color="auto"/>
      </w:divBdr>
    </w:div>
    <w:div w:id="439644504">
      <w:bodyDiv w:val="1"/>
      <w:marLeft w:val="0"/>
      <w:marRight w:val="0"/>
      <w:marTop w:val="0"/>
      <w:marBottom w:val="0"/>
      <w:divBdr>
        <w:top w:val="none" w:sz="0" w:space="0" w:color="auto"/>
        <w:left w:val="none" w:sz="0" w:space="0" w:color="auto"/>
        <w:bottom w:val="none" w:sz="0" w:space="0" w:color="auto"/>
        <w:right w:val="none" w:sz="0" w:space="0" w:color="auto"/>
      </w:divBdr>
    </w:div>
    <w:div w:id="473260968">
      <w:bodyDiv w:val="1"/>
      <w:marLeft w:val="0"/>
      <w:marRight w:val="0"/>
      <w:marTop w:val="0"/>
      <w:marBottom w:val="0"/>
      <w:divBdr>
        <w:top w:val="none" w:sz="0" w:space="0" w:color="auto"/>
        <w:left w:val="none" w:sz="0" w:space="0" w:color="auto"/>
        <w:bottom w:val="none" w:sz="0" w:space="0" w:color="auto"/>
        <w:right w:val="none" w:sz="0" w:space="0" w:color="auto"/>
      </w:divBdr>
    </w:div>
    <w:div w:id="502360842">
      <w:bodyDiv w:val="1"/>
      <w:marLeft w:val="0"/>
      <w:marRight w:val="0"/>
      <w:marTop w:val="0"/>
      <w:marBottom w:val="0"/>
      <w:divBdr>
        <w:top w:val="none" w:sz="0" w:space="0" w:color="auto"/>
        <w:left w:val="none" w:sz="0" w:space="0" w:color="auto"/>
        <w:bottom w:val="none" w:sz="0" w:space="0" w:color="auto"/>
        <w:right w:val="none" w:sz="0" w:space="0" w:color="auto"/>
      </w:divBdr>
    </w:div>
    <w:div w:id="532113402">
      <w:bodyDiv w:val="1"/>
      <w:marLeft w:val="0"/>
      <w:marRight w:val="0"/>
      <w:marTop w:val="0"/>
      <w:marBottom w:val="0"/>
      <w:divBdr>
        <w:top w:val="none" w:sz="0" w:space="0" w:color="auto"/>
        <w:left w:val="none" w:sz="0" w:space="0" w:color="auto"/>
        <w:bottom w:val="none" w:sz="0" w:space="0" w:color="auto"/>
        <w:right w:val="none" w:sz="0" w:space="0" w:color="auto"/>
      </w:divBdr>
    </w:div>
    <w:div w:id="556822048">
      <w:bodyDiv w:val="1"/>
      <w:marLeft w:val="0"/>
      <w:marRight w:val="0"/>
      <w:marTop w:val="0"/>
      <w:marBottom w:val="0"/>
      <w:divBdr>
        <w:top w:val="none" w:sz="0" w:space="0" w:color="auto"/>
        <w:left w:val="none" w:sz="0" w:space="0" w:color="auto"/>
        <w:bottom w:val="none" w:sz="0" w:space="0" w:color="auto"/>
        <w:right w:val="none" w:sz="0" w:space="0" w:color="auto"/>
      </w:divBdr>
    </w:div>
    <w:div w:id="719130952">
      <w:bodyDiv w:val="1"/>
      <w:marLeft w:val="0"/>
      <w:marRight w:val="0"/>
      <w:marTop w:val="0"/>
      <w:marBottom w:val="0"/>
      <w:divBdr>
        <w:top w:val="none" w:sz="0" w:space="0" w:color="auto"/>
        <w:left w:val="none" w:sz="0" w:space="0" w:color="auto"/>
        <w:bottom w:val="none" w:sz="0" w:space="0" w:color="auto"/>
        <w:right w:val="none" w:sz="0" w:space="0" w:color="auto"/>
      </w:divBdr>
    </w:div>
    <w:div w:id="750784144">
      <w:bodyDiv w:val="1"/>
      <w:marLeft w:val="0"/>
      <w:marRight w:val="0"/>
      <w:marTop w:val="0"/>
      <w:marBottom w:val="0"/>
      <w:divBdr>
        <w:top w:val="none" w:sz="0" w:space="0" w:color="auto"/>
        <w:left w:val="none" w:sz="0" w:space="0" w:color="auto"/>
        <w:bottom w:val="none" w:sz="0" w:space="0" w:color="auto"/>
        <w:right w:val="none" w:sz="0" w:space="0" w:color="auto"/>
      </w:divBdr>
    </w:div>
    <w:div w:id="809789299">
      <w:bodyDiv w:val="1"/>
      <w:marLeft w:val="0"/>
      <w:marRight w:val="0"/>
      <w:marTop w:val="0"/>
      <w:marBottom w:val="0"/>
      <w:divBdr>
        <w:top w:val="none" w:sz="0" w:space="0" w:color="auto"/>
        <w:left w:val="none" w:sz="0" w:space="0" w:color="auto"/>
        <w:bottom w:val="none" w:sz="0" w:space="0" w:color="auto"/>
        <w:right w:val="none" w:sz="0" w:space="0" w:color="auto"/>
      </w:divBdr>
    </w:div>
    <w:div w:id="898133494">
      <w:bodyDiv w:val="1"/>
      <w:marLeft w:val="0"/>
      <w:marRight w:val="0"/>
      <w:marTop w:val="0"/>
      <w:marBottom w:val="0"/>
      <w:divBdr>
        <w:top w:val="none" w:sz="0" w:space="0" w:color="auto"/>
        <w:left w:val="none" w:sz="0" w:space="0" w:color="auto"/>
        <w:bottom w:val="none" w:sz="0" w:space="0" w:color="auto"/>
        <w:right w:val="none" w:sz="0" w:space="0" w:color="auto"/>
      </w:divBdr>
    </w:div>
    <w:div w:id="930771072">
      <w:bodyDiv w:val="1"/>
      <w:marLeft w:val="0"/>
      <w:marRight w:val="0"/>
      <w:marTop w:val="0"/>
      <w:marBottom w:val="0"/>
      <w:divBdr>
        <w:top w:val="none" w:sz="0" w:space="0" w:color="auto"/>
        <w:left w:val="none" w:sz="0" w:space="0" w:color="auto"/>
        <w:bottom w:val="none" w:sz="0" w:space="0" w:color="auto"/>
        <w:right w:val="none" w:sz="0" w:space="0" w:color="auto"/>
      </w:divBdr>
    </w:div>
    <w:div w:id="1134324044">
      <w:bodyDiv w:val="1"/>
      <w:marLeft w:val="0"/>
      <w:marRight w:val="0"/>
      <w:marTop w:val="0"/>
      <w:marBottom w:val="0"/>
      <w:divBdr>
        <w:top w:val="none" w:sz="0" w:space="0" w:color="auto"/>
        <w:left w:val="none" w:sz="0" w:space="0" w:color="auto"/>
        <w:bottom w:val="none" w:sz="0" w:space="0" w:color="auto"/>
        <w:right w:val="none" w:sz="0" w:space="0" w:color="auto"/>
      </w:divBdr>
    </w:div>
    <w:div w:id="1167790664">
      <w:bodyDiv w:val="1"/>
      <w:marLeft w:val="0"/>
      <w:marRight w:val="0"/>
      <w:marTop w:val="0"/>
      <w:marBottom w:val="0"/>
      <w:divBdr>
        <w:top w:val="none" w:sz="0" w:space="0" w:color="auto"/>
        <w:left w:val="none" w:sz="0" w:space="0" w:color="auto"/>
        <w:bottom w:val="none" w:sz="0" w:space="0" w:color="auto"/>
        <w:right w:val="none" w:sz="0" w:space="0" w:color="auto"/>
      </w:divBdr>
    </w:div>
    <w:div w:id="1227912296">
      <w:bodyDiv w:val="1"/>
      <w:marLeft w:val="0"/>
      <w:marRight w:val="0"/>
      <w:marTop w:val="0"/>
      <w:marBottom w:val="0"/>
      <w:divBdr>
        <w:top w:val="none" w:sz="0" w:space="0" w:color="auto"/>
        <w:left w:val="none" w:sz="0" w:space="0" w:color="auto"/>
        <w:bottom w:val="none" w:sz="0" w:space="0" w:color="auto"/>
        <w:right w:val="none" w:sz="0" w:space="0" w:color="auto"/>
      </w:divBdr>
    </w:div>
    <w:div w:id="1229802206">
      <w:bodyDiv w:val="1"/>
      <w:marLeft w:val="0"/>
      <w:marRight w:val="0"/>
      <w:marTop w:val="0"/>
      <w:marBottom w:val="0"/>
      <w:divBdr>
        <w:top w:val="none" w:sz="0" w:space="0" w:color="auto"/>
        <w:left w:val="none" w:sz="0" w:space="0" w:color="auto"/>
        <w:bottom w:val="none" w:sz="0" w:space="0" w:color="auto"/>
        <w:right w:val="none" w:sz="0" w:space="0" w:color="auto"/>
      </w:divBdr>
    </w:div>
    <w:div w:id="1268662763">
      <w:bodyDiv w:val="1"/>
      <w:marLeft w:val="0"/>
      <w:marRight w:val="0"/>
      <w:marTop w:val="0"/>
      <w:marBottom w:val="0"/>
      <w:divBdr>
        <w:top w:val="none" w:sz="0" w:space="0" w:color="auto"/>
        <w:left w:val="none" w:sz="0" w:space="0" w:color="auto"/>
        <w:bottom w:val="none" w:sz="0" w:space="0" w:color="auto"/>
        <w:right w:val="none" w:sz="0" w:space="0" w:color="auto"/>
      </w:divBdr>
    </w:div>
    <w:div w:id="1343316266">
      <w:bodyDiv w:val="1"/>
      <w:marLeft w:val="0"/>
      <w:marRight w:val="0"/>
      <w:marTop w:val="0"/>
      <w:marBottom w:val="0"/>
      <w:divBdr>
        <w:top w:val="none" w:sz="0" w:space="0" w:color="auto"/>
        <w:left w:val="none" w:sz="0" w:space="0" w:color="auto"/>
        <w:bottom w:val="none" w:sz="0" w:space="0" w:color="auto"/>
        <w:right w:val="none" w:sz="0" w:space="0" w:color="auto"/>
      </w:divBdr>
    </w:div>
    <w:div w:id="1404254527">
      <w:bodyDiv w:val="1"/>
      <w:marLeft w:val="0"/>
      <w:marRight w:val="0"/>
      <w:marTop w:val="0"/>
      <w:marBottom w:val="0"/>
      <w:divBdr>
        <w:top w:val="none" w:sz="0" w:space="0" w:color="auto"/>
        <w:left w:val="none" w:sz="0" w:space="0" w:color="auto"/>
        <w:bottom w:val="none" w:sz="0" w:space="0" w:color="auto"/>
        <w:right w:val="none" w:sz="0" w:space="0" w:color="auto"/>
      </w:divBdr>
    </w:div>
    <w:div w:id="1524705381">
      <w:bodyDiv w:val="1"/>
      <w:marLeft w:val="0"/>
      <w:marRight w:val="0"/>
      <w:marTop w:val="0"/>
      <w:marBottom w:val="0"/>
      <w:divBdr>
        <w:top w:val="none" w:sz="0" w:space="0" w:color="auto"/>
        <w:left w:val="none" w:sz="0" w:space="0" w:color="auto"/>
        <w:bottom w:val="none" w:sz="0" w:space="0" w:color="auto"/>
        <w:right w:val="none" w:sz="0" w:space="0" w:color="auto"/>
      </w:divBdr>
    </w:div>
    <w:div w:id="1541819500">
      <w:bodyDiv w:val="1"/>
      <w:marLeft w:val="0"/>
      <w:marRight w:val="0"/>
      <w:marTop w:val="0"/>
      <w:marBottom w:val="0"/>
      <w:divBdr>
        <w:top w:val="none" w:sz="0" w:space="0" w:color="auto"/>
        <w:left w:val="none" w:sz="0" w:space="0" w:color="auto"/>
        <w:bottom w:val="none" w:sz="0" w:space="0" w:color="auto"/>
        <w:right w:val="none" w:sz="0" w:space="0" w:color="auto"/>
      </w:divBdr>
    </w:div>
    <w:div w:id="1642151478">
      <w:bodyDiv w:val="1"/>
      <w:marLeft w:val="0"/>
      <w:marRight w:val="0"/>
      <w:marTop w:val="0"/>
      <w:marBottom w:val="0"/>
      <w:divBdr>
        <w:top w:val="none" w:sz="0" w:space="0" w:color="auto"/>
        <w:left w:val="none" w:sz="0" w:space="0" w:color="auto"/>
        <w:bottom w:val="none" w:sz="0" w:space="0" w:color="auto"/>
        <w:right w:val="none" w:sz="0" w:space="0" w:color="auto"/>
      </w:divBdr>
      <w:divsChild>
        <w:div w:id="693845452">
          <w:marLeft w:val="0"/>
          <w:marRight w:val="0"/>
          <w:marTop w:val="0"/>
          <w:marBottom w:val="0"/>
          <w:divBdr>
            <w:top w:val="none" w:sz="0" w:space="0" w:color="auto"/>
            <w:left w:val="none" w:sz="0" w:space="0" w:color="auto"/>
            <w:bottom w:val="none" w:sz="0" w:space="0" w:color="auto"/>
            <w:right w:val="none" w:sz="0" w:space="0" w:color="auto"/>
          </w:divBdr>
        </w:div>
        <w:div w:id="1453816620">
          <w:marLeft w:val="0"/>
          <w:marRight w:val="0"/>
          <w:marTop w:val="0"/>
          <w:marBottom w:val="0"/>
          <w:divBdr>
            <w:top w:val="none" w:sz="0" w:space="0" w:color="auto"/>
            <w:left w:val="none" w:sz="0" w:space="0" w:color="auto"/>
            <w:bottom w:val="none" w:sz="0" w:space="0" w:color="auto"/>
            <w:right w:val="none" w:sz="0" w:space="0" w:color="auto"/>
          </w:divBdr>
        </w:div>
        <w:div w:id="1742748442">
          <w:marLeft w:val="0"/>
          <w:marRight w:val="0"/>
          <w:marTop w:val="0"/>
          <w:marBottom w:val="0"/>
          <w:divBdr>
            <w:top w:val="none" w:sz="0" w:space="0" w:color="auto"/>
            <w:left w:val="none" w:sz="0" w:space="0" w:color="auto"/>
            <w:bottom w:val="none" w:sz="0" w:space="0" w:color="auto"/>
            <w:right w:val="none" w:sz="0" w:space="0" w:color="auto"/>
          </w:divBdr>
        </w:div>
      </w:divsChild>
    </w:div>
    <w:div w:id="1657957833">
      <w:bodyDiv w:val="1"/>
      <w:marLeft w:val="0"/>
      <w:marRight w:val="0"/>
      <w:marTop w:val="0"/>
      <w:marBottom w:val="0"/>
      <w:divBdr>
        <w:top w:val="none" w:sz="0" w:space="0" w:color="auto"/>
        <w:left w:val="none" w:sz="0" w:space="0" w:color="auto"/>
        <w:bottom w:val="none" w:sz="0" w:space="0" w:color="auto"/>
        <w:right w:val="none" w:sz="0" w:space="0" w:color="auto"/>
      </w:divBdr>
    </w:div>
    <w:div w:id="1687906929">
      <w:bodyDiv w:val="1"/>
      <w:marLeft w:val="0"/>
      <w:marRight w:val="0"/>
      <w:marTop w:val="0"/>
      <w:marBottom w:val="0"/>
      <w:divBdr>
        <w:top w:val="none" w:sz="0" w:space="0" w:color="auto"/>
        <w:left w:val="none" w:sz="0" w:space="0" w:color="auto"/>
        <w:bottom w:val="none" w:sz="0" w:space="0" w:color="auto"/>
        <w:right w:val="none" w:sz="0" w:space="0" w:color="auto"/>
      </w:divBdr>
    </w:div>
    <w:div w:id="1773621007">
      <w:bodyDiv w:val="1"/>
      <w:marLeft w:val="0"/>
      <w:marRight w:val="0"/>
      <w:marTop w:val="0"/>
      <w:marBottom w:val="0"/>
      <w:divBdr>
        <w:top w:val="none" w:sz="0" w:space="0" w:color="auto"/>
        <w:left w:val="none" w:sz="0" w:space="0" w:color="auto"/>
        <w:bottom w:val="none" w:sz="0" w:space="0" w:color="auto"/>
        <w:right w:val="none" w:sz="0" w:space="0" w:color="auto"/>
      </w:divBdr>
    </w:div>
    <w:div w:id="1886944584">
      <w:bodyDiv w:val="1"/>
      <w:marLeft w:val="0"/>
      <w:marRight w:val="0"/>
      <w:marTop w:val="0"/>
      <w:marBottom w:val="0"/>
      <w:divBdr>
        <w:top w:val="none" w:sz="0" w:space="0" w:color="auto"/>
        <w:left w:val="none" w:sz="0" w:space="0" w:color="auto"/>
        <w:bottom w:val="none" w:sz="0" w:space="0" w:color="auto"/>
        <w:right w:val="none" w:sz="0" w:space="0" w:color="auto"/>
      </w:divBdr>
    </w:div>
    <w:div w:id="204551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wy.inforlex.pl/dok/tresc,DZU.2020.227.0001913,USTAWA-z-dnia-16-kwietnia-1993-r-o-zwalczaniu-nieuczciwej-konkurencji.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nna.podolanczyk@um.koszalin.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B44BC-FE2F-4F86-9043-830A746F0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4453</TotalTime>
  <Pages>43</Pages>
  <Words>12476</Words>
  <Characters>74860</Characters>
  <Application>Microsoft Office Word</Application>
  <DocSecurity>0</DocSecurity>
  <Lines>623</Lines>
  <Paragraphs>174</Paragraphs>
  <ScaleCrop>false</ScaleCrop>
  <HeadingPairs>
    <vt:vector size="2" baseType="variant">
      <vt:variant>
        <vt:lpstr>Tytuł</vt:lpstr>
      </vt:variant>
      <vt:variant>
        <vt:i4>1</vt:i4>
      </vt:variant>
    </vt:vector>
  </HeadingPairs>
  <TitlesOfParts>
    <vt:vector size="1" baseType="lpstr">
      <vt:lpstr>BZP-3</vt:lpstr>
    </vt:vector>
  </TitlesOfParts>
  <Company>Urząd Miejski w Koszalinie</Company>
  <LinksUpToDate>false</LinksUpToDate>
  <CharactersWithSpaces>87162</CharactersWithSpaces>
  <SharedDoc>false</SharedDoc>
  <HLinks>
    <vt:vector size="6" baseType="variant">
      <vt:variant>
        <vt:i4>6422583</vt:i4>
      </vt:variant>
      <vt:variant>
        <vt:i4>0</vt:i4>
      </vt:variant>
      <vt:variant>
        <vt:i4>0</vt:i4>
      </vt:variant>
      <vt:variant>
        <vt:i4>5</vt:i4>
      </vt:variant>
      <vt:variant>
        <vt:lpwstr>http://www.mapadotacji.gov.pl/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BZP-3</dc:title>
  <dc:subject/>
  <dc:creator>felinska</dc:creator>
  <cp:keywords/>
  <dc:description/>
  <cp:lastModifiedBy>Anna Podolańczyk</cp:lastModifiedBy>
  <cp:revision>237</cp:revision>
  <cp:lastPrinted>2022-02-28T09:45:00Z</cp:lastPrinted>
  <dcterms:created xsi:type="dcterms:W3CDTF">2021-04-09T12:26:00Z</dcterms:created>
  <dcterms:modified xsi:type="dcterms:W3CDTF">2022-03-02T07:13:00Z</dcterms:modified>
</cp:coreProperties>
</file>