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53199" w14:textId="77777777" w:rsidR="00863862" w:rsidRDefault="00863862" w:rsidP="00863862">
      <w:pPr>
        <w:pStyle w:val="Nagwek"/>
        <w:rPr>
          <w:rFonts w:ascii="Calibri" w:hAnsi="Calibri" w:cs="Calibri"/>
          <w:sz w:val="24"/>
          <w:szCs w:val="24"/>
        </w:rPr>
      </w:pPr>
    </w:p>
    <w:p w14:paraId="7A2C9338" w14:textId="77777777" w:rsidR="00863862" w:rsidRDefault="00863862" w:rsidP="00863862">
      <w:pPr>
        <w:pStyle w:val="Nagwek10"/>
        <w:jc w:val="left"/>
        <w:rPr>
          <w:rFonts w:ascii="Segoe UI" w:hAnsi="Segoe UI" w:cs="Segoe UI"/>
          <w:iCs/>
          <w:sz w:val="28"/>
        </w:rPr>
      </w:pPr>
    </w:p>
    <w:p w14:paraId="1B18C6FA" w14:textId="77777777" w:rsidR="00863862" w:rsidRDefault="00863862" w:rsidP="00863862">
      <w:pPr>
        <w:tabs>
          <w:tab w:val="center" w:pos="4536"/>
          <w:tab w:val="right" w:pos="9072"/>
        </w:tabs>
        <w:ind w:left="-284" w:right="-494"/>
        <w:rPr>
          <w:rFonts w:ascii="Segoe UI" w:hAnsi="Segoe UI" w:cs="Segoe UI"/>
          <w:sz w:val="28"/>
          <w:szCs w:val="28"/>
        </w:rPr>
      </w:pPr>
    </w:p>
    <w:p w14:paraId="20963392" w14:textId="77777777" w:rsidR="00863862" w:rsidRDefault="00863862" w:rsidP="00863862">
      <w:pPr>
        <w:pStyle w:val="Nagwek10"/>
        <w:jc w:val="left"/>
        <w:rPr>
          <w:rFonts w:ascii="Segoe UI" w:hAnsi="Segoe UI" w:cs="Segoe UI"/>
          <w:sz w:val="28"/>
          <w:szCs w:val="28"/>
        </w:rPr>
      </w:pPr>
    </w:p>
    <w:p w14:paraId="3D453E35" w14:textId="77777777" w:rsidR="00863862" w:rsidRDefault="00863862" w:rsidP="00863862">
      <w:pPr>
        <w:pStyle w:val="Nagwek10"/>
        <w:rPr>
          <w:rFonts w:ascii="Segoe UI" w:hAnsi="Segoe UI" w:cs="Segoe UI"/>
          <w:sz w:val="28"/>
          <w:szCs w:val="28"/>
        </w:rPr>
      </w:pPr>
    </w:p>
    <w:p w14:paraId="24704CC0" w14:textId="77777777"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p>
    <w:p w14:paraId="033D1EE5" w14:textId="77777777" w:rsidR="00863862" w:rsidRDefault="00863862" w:rsidP="00863862">
      <w:pPr>
        <w:jc w:val="center"/>
        <w:rPr>
          <w:rFonts w:ascii="Segoe UI" w:hAnsi="Segoe UI" w:cs="Segoe UI"/>
          <w:b/>
          <w:iCs/>
          <w:sz w:val="28"/>
          <w:szCs w:val="28"/>
        </w:rPr>
      </w:pPr>
    </w:p>
    <w:p w14:paraId="5AD6F30F" w14:textId="77777777" w:rsidR="00863862" w:rsidRDefault="00863862" w:rsidP="00863862">
      <w:pPr>
        <w:rPr>
          <w:rFonts w:ascii="Segoe UI" w:hAnsi="Segoe UI" w:cs="Segoe UI"/>
          <w:b/>
          <w:iCs/>
          <w:sz w:val="24"/>
          <w:szCs w:val="24"/>
        </w:rPr>
      </w:pPr>
    </w:p>
    <w:p w14:paraId="03376551" w14:textId="77777777" w:rsidR="00863862" w:rsidRDefault="00863862" w:rsidP="00863862">
      <w:pPr>
        <w:pStyle w:val="Tekstpodstawowy"/>
        <w:rPr>
          <w:rFonts w:ascii="Segoe UI" w:hAnsi="Segoe UI" w:cs="Segoe UI"/>
          <w:b w:val="0"/>
          <w:bCs/>
          <w:iCs/>
          <w:sz w:val="22"/>
          <w:szCs w:val="24"/>
        </w:rPr>
      </w:pPr>
    </w:p>
    <w:p w14:paraId="7F3676E4" w14:textId="77777777" w:rsidR="00863862" w:rsidRDefault="00863862" w:rsidP="00863862">
      <w:pPr>
        <w:pStyle w:val="Tekstpodstawowy"/>
        <w:rPr>
          <w:rFonts w:ascii="Segoe UI" w:hAnsi="Segoe UI" w:cs="Segoe UI"/>
          <w:b w:val="0"/>
          <w:bCs/>
          <w:iCs/>
          <w:sz w:val="22"/>
          <w:szCs w:val="24"/>
        </w:rPr>
      </w:pPr>
    </w:p>
    <w:p w14:paraId="677BF7F2" w14:textId="77777777" w:rsidR="00863862" w:rsidRDefault="00863862" w:rsidP="00863862">
      <w:pPr>
        <w:pStyle w:val="Tekstpodstawowy"/>
        <w:rPr>
          <w:rFonts w:ascii="Segoe UI" w:hAnsi="Segoe UI" w:cs="Segoe UI"/>
          <w:bCs/>
          <w:iCs/>
          <w:sz w:val="22"/>
          <w:szCs w:val="24"/>
        </w:rPr>
      </w:pPr>
    </w:p>
    <w:p w14:paraId="408DBECF" w14:textId="77777777" w:rsidR="002A2353" w:rsidRPr="002A2353" w:rsidRDefault="002A2353" w:rsidP="002A2353">
      <w:pPr>
        <w:jc w:val="center"/>
        <w:rPr>
          <w:rFonts w:ascii="Segoe UI" w:hAnsi="Segoe UI" w:cs="Segoe UI"/>
          <w:bCs/>
          <w:iCs/>
        </w:rPr>
      </w:pPr>
      <w:bookmarkStart w:id="0" w:name="OLE_LINK1"/>
      <w:r w:rsidRPr="002A2353">
        <w:rPr>
          <w:rFonts w:ascii="Segoe UI" w:hAnsi="Segoe UI" w:cs="Segoe UI"/>
          <w:bCs/>
          <w:iCs/>
        </w:rPr>
        <w:t xml:space="preserve">do postępowania o udzielenie zamówienia publicznego </w:t>
      </w:r>
      <w:r w:rsidRPr="002A2353">
        <w:rPr>
          <w:rFonts w:ascii="Segoe UI" w:hAnsi="Segoe UI" w:cs="Segoe UI"/>
          <w:bCs/>
          <w:iCs/>
        </w:rPr>
        <w:br/>
        <w:t xml:space="preserve">o szacunkowej wartości </w:t>
      </w:r>
      <w:r w:rsidRPr="002A2353">
        <w:rPr>
          <w:rFonts w:ascii="Segoe UI" w:hAnsi="Segoe UI" w:cs="Segoe UI"/>
        </w:rPr>
        <w:t xml:space="preserve">poniżej 215 000 euro </w:t>
      </w:r>
      <w:r w:rsidRPr="002A2353">
        <w:rPr>
          <w:rFonts w:ascii="Segoe UI" w:hAnsi="Segoe UI" w:cs="Segoe UI"/>
          <w:bCs/>
          <w:iCs/>
        </w:rPr>
        <w:t xml:space="preserve">na zasadach określonych </w:t>
      </w:r>
      <w:r w:rsidRPr="002A2353">
        <w:rPr>
          <w:rFonts w:ascii="Segoe UI" w:hAnsi="Segoe UI" w:cs="Segoe UI"/>
          <w:bCs/>
          <w:iCs/>
        </w:rPr>
        <w:br/>
        <w:t>w ustawie Prawo zamówień publicznych z dnia 11 września 2019 r.</w:t>
      </w:r>
    </w:p>
    <w:p w14:paraId="18DDEB56" w14:textId="77777777" w:rsidR="002A2353" w:rsidRPr="002A2353" w:rsidRDefault="002A2353" w:rsidP="002A2353">
      <w:pPr>
        <w:jc w:val="center"/>
        <w:rPr>
          <w:rFonts w:ascii="Segoe UI" w:hAnsi="Segoe UI" w:cs="Segoe UI"/>
          <w:b/>
          <w:bCs/>
          <w:iCs/>
        </w:rPr>
      </w:pPr>
      <w:r w:rsidRPr="002A2353">
        <w:rPr>
          <w:rFonts w:ascii="Segoe UI" w:hAnsi="Segoe UI" w:cs="Segoe UI"/>
          <w:iCs/>
        </w:rPr>
        <w:t xml:space="preserve">(Dz. U. z 2021 r., poz. 1129 z późn. zm.) </w:t>
      </w:r>
      <w:r w:rsidRPr="002A2353">
        <w:rPr>
          <w:rFonts w:ascii="Segoe UI" w:hAnsi="Segoe UI" w:cs="Segoe UI"/>
        </w:rPr>
        <w:t>na:</w:t>
      </w:r>
    </w:p>
    <w:p w14:paraId="62B936F5" w14:textId="77777777" w:rsidR="00863862" w:rsidRDefault="00863862" w:rsidP="00863862">
      <w:pPr>
        <w:widowControl w:val="0"/>
        <w:rPr>
          <w:rFonts w:ascii="Segoe UI" w:hAnsi="Segoe UI" w:cs="Segoe UI"/>
          <w:b/>
          <w:bCs/>
          <w:iCs/>
          <w:sz w:val="22"/>
          <w:szCs w:val="22"/>
        </w:rPr>
      </w:pPr>
    </w:p>
    <w:bookmarkEnd w:id="0"/>
    <w:p w14:paraId="767E4458" w14:textId="77777777" w:rsidR="00863862" w:rsidRDefault="00863862" w:rsidP="00863862">
      <w:pPr>
        <w:widowControl w:val="0"/>
        <w:ind w:left="708"/>
        <w:jc w:val="center"/>
        <w:rPr>
          <w:rFonts w:ascii="Segoe UI" w:hAnsi="Segoe UI" w:cs="Segoe UI"/>
          <w:b/>
          <w:bCs/>
          <w:iCs/>
          <w:sz w:val="22"/>
          <w:szCs w:val="22"/>
        </w:rPr>
      </w:pPr>
    </w:p>
    <w:p w14:paraId="6510E106" w14:textId="77777777" w:rsidR="00863862" w:rsidRDefault="00863862" w:rsidP="00863862">
      <w:pPr>
        <w:pStyle w:val="Tekstpodstawowy"/>
        <w:rPr>
          <w:rFonts w:ascii="Segoe UI" w:hAnsi="Segoe UI" w:cs="Segoe UI"/>
          <w:b w:val="0"/>
          <w:sz w:val="22"/>
          <w:szCs w:val="28"/>
        </w:rPr>
      </w:pPr>
    </w:p>
    <w:p w14:paraId="53958329" w14:textId="77777777" w:rsidR="00863862" w:rsidRDefault="00863862" w:rsidP="00863862">
      <w:pPr>
        <w:pStyle w:val="Tekstpodstawowy"/>
        <w:rPr>
          <w:rFonts w:ascii="Segoe UI" w:hAnsi="Segoe UI" w:cs="Segoe UI"/>
          <w:b w:val="0"/>
          <w:sz w:val="22"/>
          <w:szCs w:val="28"/>
        </w:rPr>
      </w:pPr>
    </w:p>
    <w:p w14:paraId="29D5AFE3" w14:textId="77777777" w:rsidR="00863862" w:rsidRDefault="00863862" w:rsidP="007458FE">
      <w:pPr>
        <w:pStyle w:val="Tekstpodstawowy"/>
        <w:rPr>
          <w:rFonts w:ascii="Segoe UI" w:hAnsi="Segoe UI" w:cs="Segoe UI"/>
          <w:b w:val="0"/>
          <w:sz w:val="30"/>
          <w:szCs w:val="30"/>
        </w:rPr>
      </w:pPr>
    </w:p>
    <w:p w14:paraId="17554554" w14:textId="7B6D4AD0" w:rsidR="00863862" w:rsidRDefault="002A2353" w:rsidP="007458FE">
      <w:pPr>
        <w:pStyle w:val="Tekstpodstawowy"/>
        <w:ind w:left="214" w:hanging="214"/>
        <w:rPr>
          <w:rFonts w:ascii="Segoe UI" w:hAnsi="Segoe UI" w:cs="Segoe UI"/>
          <w:b w:val="0"/>
          <w:bCs/>
          <w:i w:val="0"/>
          <w:sz w:val="24"/>
          <w:szCs w:val="24"/>
        </w:rPr>
      </w:pPr>
      <w:r>
        <w:rPr>
          <w:rFonts w:ascii="Segoe UI" w:hAnsi="Segoe UI" w:cs="Segoe UI"/>
          <w:i w:val="0"/>
          <w:sz w:val="20"/>
          <w:lang w:eastAsia="pl-PL"/>
        </w:rPr>
        <w:t>Dostawę</w:t>
      </w:r>
      <w:r w:rsidRPr="002A2353">
        <w:rPr>
          <w:rFonts w:ascii="Segoe UI" w:hAnsi="Segoe UI" w:cs="Segoe UI"/>
          <w:i w:val="0"/>
          <w:sz w:val="20"/>
          <w:lang w:eastAsia="pl-PL"/>
        </w:rPr>
        <w:t xml:space="preserve"> serwera, macierzy i przełączników SAN dla Urzędu Miejskiego w Koszalinie</w:t>
      </w:r>
    </w:p>
    <w:p w14:paraId="3D515F0A" w14:textId="0193E249" w:rsidR="00863862" w:rsidRDefault="00863862" w:rsidP="00863862">
      <w:pPr>
        <w:pStyle w:val="Tekstpodstawowy"/>
        <w:ind w:left="214" w:hanging="214"/>
        <w:rPr>
          <w:rFonts w:ascii="Segoe UI" w:hAnsi="Segoe UI" w:cs="Segoe UI"/>
          <w:b w:val="0"/>
          <w:bCs/>
          <w:i w:val="0"/>
          <w:sz w:val="24"/>
          <w:szCs w:val="24"/>
        </w:rPr>
      </w:pPr>
    </w:p>
    <w:p w14:paraId="215CAC2A" w14:textId="77777777" w:rsidR="002A2353" w:rsidRDefault="002A2353" w:rsidP="00863862">
      <w:pPr>
        <w:pStyle w:val="Tekstpodstawowy"/>
        <w:ind w:left="214" w:hanging="214"/>
        <w:rPr>
          <w:rFonts w:ascii="Segoe UI" w:hAnsi="Segoe UI" w:cs="Segoe UI"/>
          <w:b w:val="0"/>
          <w:bCs/>
          <w:i w:val="0"/>
          <w:sz w:val="24"/>
          <w:szCs w:val="24"/>
        </w:rPr>
      </w:pPr>
    </w:p>
    <w:p w14:paraId="75B7CCF5" w14:textId="2D4BE833" w:rsidR="00863862" w:rsidRDefault="00863862" w:rsidP="00863862">
      <w:pPr>
        <w:jc w:val="center"/>
        <w:rPr>
          <w:rFonts w:ascii="Segoe UI" w:hAnsi="Segoe UI" w:cs="Segoe UI"/>
          <w:bCs/>
          <w:iCs/>
          <w:szCs w:val="24"/>
        </w:rPr>
      </w:pPr>
      <w:r>
        <w:rPr>
          <w:rFonts w:ascii="Segoe UI" w:hAnsi="Segoe UI" w:cs="Segoe UI"/>
          <w:bCs/>
        </w:rPr>
        <w:t xml:space="preserve">CPV: </w:t>
      </w:r>
      <w:r w:rsidR="002A2353">
        <w:rPr>
          <w:rFonts w:ascii="Segoe UI" w:hAnsi="Segoe UI" w:cs="Segoe UI"/>
        </w:rPr>
        <w:t>48822000-6</w:t>
      </w:r>
    </w:p>
    <w:p w14:paraId="273EDA67" w14:textId="77777777" w:rsidR="00863862" w:rsidRDefault="00863862" w:rsidP="00863862">
      <w:pPr>
        <w:jc w:val="center"/>
        <w:rPr>
          <w:rFonts w:ascii="Segoe UI" w:hAnsi="Segoe UI" w:cs="Segoe UI"/>
          <w:bCs/>
          <w:iCs/>
          <w:szCs w:val="24"/>
        </w:rPr>
      </w:pPr>
    </w:p>
    <w:p w14:paraId="000C17DE" w14:textId="77777777" w:rsidR="001456A0" w:rsidRDefault="001456A0" w:rsidP="00863862">
      <w:pPr>
        <w:pStyle w:val="Tekstpodstawowy"/>
        <w:rPr>
          <w:rFonts w:ascii="Segoe UI" w:eastAsia="Segoe UI" w:hAnsi="Segoe UI" w:cs="Segoe UI"/>
          <w:b w:val="0"/>
          <w:bCs/>
          <w:i w:val="0"/>
          <w:iCs/>
          <w:sz w:val="24"/>
          <w:szCs w:val="24"/>
        </w:rPr>
      </w:pPr>
    </w:p>
    <w:p w14:paraId="6AFC40FD" w14:textId="77777777" w:rsidR="001456A0" w:rsidRDefault="001456A0" w:rsidP="00863862">
      <w:pPr>
        <w:pStyle w:val="Tekstpodstawowy"/>
        <w:rPr>
          <w:rFonts w:ascii="Segoe UI" w:hAnsi="Segoe UI" w:cs="Segoe UI"/>
          <w:b w:val="0"/>
          <w:bCs/>
          <w:i w:val="0"/>
          <w:iCs/>
          <w:sz w:val="24"/>
          <w:szCs w:val="24"/>
        </w:rPr>
      </w:pPr>
    </w:p>
    <w:p w14:paraId="6A562398" w14:textId="77777777" w:rsidR="001456A0" w:rsidRPr="00AE71D0" w:rsidRDefault="001456A0" w:rsidP="00863862">
      <w:pPr>
        <w:pStyle w:val="Tekstpodstawowy"/>
        <w:rPr>
          <w:rFonts w:ascii="Segoe UI" w:hAnsi="Segoe UI" w:cs="Segoe UI"/>
          <w:b w:val="0"/>
          <w:bCs/>
          <w:i w:val="0"/>
          <w:iCs/>
          <w:sz w:val="24"/>
          <w:szCs w:val="24"/>
        </w:rPr>
      </w:pPr>
    </w:p>
    <w:p w14:paraId="7558F25B" w14:textId="22FBFFC0" w:rsidR="001456A0" w:rsidRPr="002A2353" w:rsidRDefault="001456A0" w:rsidP="002A2353">
      <w:pPr>
        <w:suppressAutoHyphens w:val="0"/>
        <w:ind w:left="5664" w:right="-286" w:firstLine="432"/>
        <w:jc w:val="center"/>
        <w:rPr>
          <w:rFonts w:ascii="Segoe UI" w:hAnsi="Segoe UI" w:cs="Segoe UI"/>
          <w:b/>
          <w:iCs/>
          <w:lang w:eastAsia="pl-PL"/>
        </w:rPr>
      </w:pPr>
      <w:r w:rsidRPr="002A2353">
        <w:rPr>
          <w:rFonts w:ascii="Segoe UI" w:hAnsi="Segoe UI" w:cs="Segoe UI"/>
          <w:b/>
          <w:iCs/>
          <w:lang w:eastAsia="pl-PL"/>
        </w:rPr>
        <w:t>ZATWIERDZIŁ:</w:t>
      </w:r>
    </w:p>
    <w:p w14:paraId="70569068" w14:textId="77777777" w:rsidR="001456A0" w:rsidRPr="002A2353" w:rsidRDefault="001456A0" w:rsidP="002A2353">
      <w:pPr>
        <w:suppressAutoHyphens w:val="0"/>
        <w:ind w:left="5664" w:right="-286" w:firstLine="432"/>
        <w:jc w:val="center"/>
        <w:rPr>
          <w:rFonts w:ascii="Segoe UI" w:hAnsi="Segoe UI" w:cs="Segoe UI"/>
          <w:b/>
          <w:iCs/>
          <w:lang w:eastAsia="pl-PL"/>
        </w:rPr>
      </w:pPr>
    </w:p>
    <w:p w14:paraId="43EECFA8" w14:textId="251B3D9C" w:rsidR="001456A0" w:rsidRPr="002A2353" w:rsidRDefault="001456A0" w:rsidP="002A2353">
      <w:pPr>
        <w:suppressAutoHyphens w:val="0"/>
        <w:ind w:right="-286" w:firstLine="5954"/>
        <w:jc w:val="center"/>
        <w:rPr>
          <w:rFonts w:ascii="Segoe UI" w:hAnsi="Segoe UI" w:cs="Segoe UI"/>
          <w:b/>
          <w:iCs/>
          <w:lang w:eastAsia="pl-PL"/>
        </w:rPr>
      </w:pPr>
      <w:r w:rsidRPr="002A2353">
        <w:rPr>
          <w:rFonts w:ascii="Segoe UI" w:hAnsi="Segoe UI" w:cs="Segoe UI"/>
          <w:b/>
          <w:lang w:eastAsia="pl-PL"/>
        </w:rPr>
        <w:t>Z up. PREZYDENTA MIASTA</w:t>
      </w:r>
    </w:p>
    <w:p w14:paraId="3BA12CD5" w14:textId="5AFA9C28" w:rsidR="001456A0" w:rsidRDefault="001456A0" w:rsidP="002A2353">
      <w:pPr>
        <w:suppressAutoHyphens w:val="0"/>
        <w:ind w:left="5664" w:right="-286" w:firstLine="432"/>
        <w:jc w:val="center"/>
        <w:rPr>
          <w:rFonts w:ascii="Segoe UI" w:hAnsi="Segoe UI" w:cs="Segoe UI"/>
          <w:b/>
          <w:lang w:eastAsia="pl-PL"/>
        </w:rPr>
      </w:pPr>
      <w:r w:rsidRPr="002A2353">
        <w:rPr>
          <w:rFonts w:ascii="Segoe UI" w:hAnsi="Segoe UI" w:cs="Segoe UI"/>
          <w:b/>
          <w:lang w:eastAsia="pl-PL"/>
        </w:rPr>
        <w:t>SEKRETARZ MIASTA</w:t>
      </w:r>
    </w:p>
    <w:p w14:paraId="5B45A1E4" w14:textId="18305D59" w:rsidR="0091090D" w:rsidRDefault="0091090D" w:rsidP="002A2353">
      <w:pPr>
        <w:suppressAutoHyphens w:val="0"/>
        <w:ind w:left="5664" w:right="-286" w:firstLine="432"/>
        <w:jc w:val="center"/>
        <w:rPr>
          <w:rFonts w:ascii="Segoe UI" w:hAnsi="Segoe UI" w:cs="Segoe UI"/>
          <w:b/>
          <w:lang w:eastAsia="pl-PL"/>
        </w:rPr>
      </w:pPr>
      <w:r>
        <w:rPr>
          <w:rFonts w:ascii="Segoe UI" w:hAnsi="Segoe UI" w:cs="Segoe UI"/>
          <w:b/>
          <w:lang w:eastAsia="pl-PL"/>
        </w:rPr>
        <w:t>Tomasz Czuczak</w:t>
      </w:r>
    </w:p>
    <w:p w14:paraId="21A3C024" w14:textId="77777777" w:rsidR="0091090D" w:rsidRDefault="0091090D" w:rsidP="0091090D">
      <w:pPr>
        <w:suppressAutoHyphens w:val="0"/>
        <w:ind w:left="5664" w:right="-286" w:firstLine="148"/>
        <w:jc w:val="center"/>
        <w:rPr>
          <w:rFonts w:ascii="Segoe UI" w:hAnsi="Segoe UI" w:cs="Segoe UI"/>
          <w:sz w:val="16"/>
          <w:szCs w:val="16"/>
          <w:lang w:eastAsia="pl-PL"/>
        </w:rPr>
      </w:pPr>
      <w:r w:rsidRPr="0091090D">
        <w:rPr>
          <w:rFonts w:ascii="Segoe UI" w:hAnsi="Segoe UI" w:cs="Segoe UI"/>
          <w:sz w:val="16"/>
          <w:szCs w:val="16"/>
          <w:lang w:eastAsia="pl-PL"/>
        </w:rPr>
        <w:t xml:space="preserve">Dokument opatrzony kwalifikowanym </w:t>
      </w:r>
    </w:p>
    <w:p w14:paraId="1279DC54" w14:textId="0C7FE5E9" w:rsidR="0091090D" w:rsidRPr="0091090D" w:rsidRDefault="0091090D" w:rsidP="0091090D">
      <w:pPr>
        <w:suppressAutoHyphens w:val="0"/>
        <w:ind w:left="5664" w:right="-286" w:firstLine="148"/>
        <w:jc w:val="center"/>
        <w:rPr>
          <w:rFonts w:ascii="Segoe UI" w:hAnsi="Segoe UI" w:cs="Segoe UI"/>
          <w:sz w:val="16"/>
          <w:szCs w:val="16"/>
          <w:lang w:eastAsia="pl-PL"/>
        </w:rPr>
      </w:pPr>
      <w:r w:rsidRPr="0091090D">
        <w:rPr>
          <w:rFonts w:ascii="Segoe UI" w:hAnsi="Segoe UI" w:cs="Segoe UI"/>
          <w:sz w:val="16"/>
          <w:szCs w:val="16"/>
          <w:lang w:eastAsia="pl-PL"/>
        </w:rPr>
        <w:t>podpisem elektronicznym</w:t>
      </w:r>
    </w:p>
    <w:p w14:paraId="372ED2BC" w14:textId="697F7921" w:rsidR="00863862" w:rsidRPr="002A2353" w:rsidRDefault="00863862" w:rsidP="002A2353">
      <w:pPr>
        <w:pStyle w:val="Tekstpodstawowy"/>
        <w:ind w:right="-286" w:firstLine="432"/>
        <w:rPr>
          <w:rFonts w:ascii="Segoe UI" w:hAnsi="Segoe UI" w:cs="Segoe UI"/>
          <w:i w:val="0"/>
          <w:iCs/>
          <w:sz w:val="24"/>
          <w:szCs w:val="24"/>
        </w:rPr>
      </w:pPr>
    </w:p>
    <w:p w14:paraId="5A56E910" w14:textId="1E7F2076" w:rsidR="006C17D5" w:rsidRDefault="006C17D5" w:rsidP="00863862">
      <w:pPr>
        <w:pStyle w:val="Tekstpodstawowy"/>
        <w:jc w:val="left"/>
        <w:rPr>
          <w:rFonts w:ascii="Segoe UI" w:hAnsi="Segoe UI" w:cs="Segoe UI"/>
          <w:iCs/>
          <w:sz w:val="24"/>
          <w:szCs w:val="24"/>
        </w:rPr>
      </w:pPr>
    </w:p>
    <w:p w14:paraId="0E0D20B1" w14:textId="227E3A34" w:rsidR="006C17D5" w:rsidRDefault="006C17D5" w:rsidP="00863862">
      <w:pPr>
        <w:pStyle w:val="Tekstpodstawowy"/>
        <w:jc w:val="left"/>
        <w:rPr>
          <w:rFonts w:ascii="Segoe UI" w:hAnsi="Segoe UI" w:cs="Segoe UI"/>
          <w:iCs/>
          <w:sz w:val="24"/>
          <w:szCs w:val="24"/>
        </w:rPr>
      </w:pPr>
    </w:p>
    <w:p w14:paraId="0EBE7ABA" w14:textId="17F5C30D" w:rsidR="006C17D5" w:rsidRDefault="006C17D5" w:rsidP="00863862">
      <w:pPr>
        <w:pStyle w:val="Tekstpodstawowy"/>
        <w:jc w:val="left"/>
        <w:rPr>
          <w:rFonts w:ascii="Segoe UI" w:hAnsi="Segoe UI" w:cs="Segoe UI"/>
          <w:iCs/>
          <w:sz w:val="24"/>
          <w:szCs w:val="24"/>
        </w:rPr>
      </w:pPr>
    </w:p>
    <w:p w14:paraId="20DE3515" w14:textId="77777777" w:rsidR="00863862" w:rsidRDefault="00863862" w:rsidP="00863862">
      <w:pPr>
        <w:pStyle w:val="Tekstpodstawowy"/>
        <w:jc w:val="left"/>
        <w:rPr>
          <w:rFonts w:ascii="Segoe UI" w:hAnsi="Segoe UI" w:cs="Segoe UI"/>
          <w:i w:val="0"/>
          <w:iCs/>
          <w:sz w:val="24"/>
          <w:szCs w:val="24"/>
        </w:rPr>
      </w:pPr>
    </w:p>
    <w:p w14:paraId="07A720DA" w14:textId="77777777" w:rsidR="00863862" w:rsidRDefault="00863862" w:rsidP="00863862">
      <w:pPr>
        <w:pStyle w:val="Tekstpodstawowy"/>
        <w:jc w:val="left"/>
        <w:rPr>
          <w:rFonts w:ascii="Segoe UI" w:hAnsi="Segoe UI" w:cs="Segoe UI"/>
          <w:i w:val="0"/>
          <w:iCs/>
          <w:sz w:val="24"/>
          <w:szCs w:val="24"/>
        </w:rPr>
      </w:pPr>
    </w:p>
    <w:p w14:paraId="31A403D8" w14:textId="77777777" w:rsidR="00863862" w:rsidRDefault="00863862" w:rsidP="00863862">
      <w:pPr>
        <w:pStyle w:val="Tekstpodstawowy"/>
        <w:jc w:val="left"/>
        <w:rPr>
          <w:rFonts w:ascii="Segoe UI" w:hAnsi="Segoe UI" w:cs="Segoe UI"/>
          <w:i w:val="0"/>
          <w:iCs/>
          <w:sz w:val="24"/>
          <w:szCs w:val="24"/>
        </w:rPr>
      </w:pPr>
    </w:p>
    <w:p w14:paraId="7C34353B" w14:textId="0B2CB33D"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FB7F98">
        <w:rPr>
          <w:rFonts w:ascii="Segoe UI" w:hAnsi="Segoe UI" w:cs="Segoe UI"/>
          <w:i w:val="0"/>
          <w:iCs/>
          <w:sz w:val="20"/>
        </w:rPr>
        <w:t>0</w:t>
      </w:r>
      <w:r w:rsidR="00F96FA3">
        <w:rPr>
          <w:rFonts w:ascii="Segoe UI" w:hAnsi="Segoe UI" w:cs="Segoe UI"/>
          <w:i w:val="0"/>
          <w:iCs/>
          <w:sz w:val="20"/>
        </w:rPr>
        <w:t>1</w:t>
      </w:r>
      <w:r w:rsidR="00FB7F98">
        <w:rPr>
          <w:rFonts w:ascii="Segoe UI" w:hAnsi="Segoe UI" w:cs="Segoe UI"/>
          <w:i w:val="0"/>
          <w:iCs/>
          <w:sz w:val="20"/>
        </w:rPr>
        <w:t>.03</w:t>
      </w:r>
      <w:r w:rsidR="00F04C90">
        <w:rPr>
          <w:rFonts w:ascii="Segoe UI" w:hAnsi="Segoe UI" w:cs="Segoe UI"/>
          <w:i w:val="0"/>
          <w:iCs/>
          <w:sz w:val="20"/>
        </w:rPr>
        <w:t>.</w:t>
      </w:r>
      <w:r w:rsidR="007458FE">
        <w:rPr>
          <w:rFonts w:ascii="Segoe UI" w:hAnsi="Segoe UI" w:cs="Segoe UI"/>
          <w:i w:val="0"/>
          <w:iCs/>
          <w:sz w:val="20"/>
        </w:rPr>
        <w:t>202</w:t>
      </w:r>
      <w:r w:rsidR="002A2353">
        <w:rPr>
          <w:rFonts w:ascii="Segoe UI" w:hAnsi="Segoe UI" w:cs="Segoe UI"/>
          <w:i w:val="0"/>
          <w:iCs/>
          <w:sz w:val="20"/>
        </w:rPr>
        <w:t>2</w:t>
      </w:r>
      <w:r w:rsidR="007458FE">
        <w:rPr>
          <w:rFonts w:ascii="Segoe UI" w:hAnsi="Segoe UI" w:cs="Segoe UI"/>
          <w:i w:val="0"/>
          <w:iCs/>
          <w:sz w:val="20"/>
        </w:rPr>
        <w:t xml:space="preserve"> r.</w:t>
      </w:r>
    </w:p>
    <w:p w14:paraId="79EB0860" w14:textId="31AA5D78" w:rsidR="00863862" w:rsidRDefault="00863862">
      <w:pPr>
        <w:pStyle w:val="Tekstpodstawowy"/>
        <w:jc w:val="left"/>
        <w:rPr>
          <w:rFonts w:ascii="Segoe UI" w:hAnsi="Segoe UI" w:cs="Segoe UI"/>
          <w:i w:val="0"/>
          <w:sz w:val="20"/>
        </w:rPr>
      </w:pPr>
    </w:p>
    <w:p w14:paraId="6FD09105" w14:textId="5DA105E0" w:rsidR="002A2353" w:rsidRDefault="002A2353">
      <w:pPr>
        <w:suppressAutoHyphens w:val="0"/>
        <w:rPr>
          <w:rFonts w:ascii="Segoe UI" w:hAnsi="Segoe UI" w:cs="Segoe UI"/>
          <w:b/>
        </w:rPr>
      </w:pPr>
      <w:r>
        <w:rPr>
          <w:rFonts w:ascii="Segoe UI" w:hAnsi="Segoe UI" w:cs="Segoe UI"/>
          <w:i/>
        </w:rPr>
        <w:br w:type="page"/>
      </w:r>
    </w:p>
    <w:p w14:paraId="48AD331A"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378E3966" w14:textId="77777777" w:rsidR="00B86715" w:rsidRDefault="00B86715">
      <w:pPr>
        <w:pStyle w:val="Tekstpodstawowy"/>
        <w:jc w:val="both"/>
        <w:rPr>
          <w:rFonts w:ascii="Segoe UI" w:hAnsi="Segoe UI" w:cs="Segoe UI"/>
          <w:b w:val="0"/>
          <w:i w:val="0"/>
          <w:iCs/>
          <w:sz w:val="20"/>
          <w:szCs w:val="22"/>
        </w:rPr>
      </w:pPr>
    </w:p>
    <w:p w14:paraId="663CC66F" w14:textId="77777777" w:rsidR="00B86715" w:rsidRDefault="00B86715">
      <w:pPr>
        <w:pStyle w:val="Tekstpodstawowy"/>
        <w:jc w:val="both"/>
        <w:rPr>
          <w:rFonts w:ascii="Segoe UI" w:hAnsi="Segoe UI" w:cs="Segoe UI"/>
          <w:b w:val="0"/>
          <w:i w:val="0"/>
          <w:iCs/>
          <w:sz w:val="20"/>
          <w:szCs w:val="22"/>
        </w:rPr>
      </w:pPr>
    </w:p>
    <w:p w14:paraId="44957BFF" w14:textId="77777777" w:rsidR="00B86715"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t>Instrukcja dla Wykonawców</w:t>
      </w:r>
      <w:r w:rsidR="00367696" w:rsidRPr="009C26CC">
        <w:rPr>
          <w:rFonts w:ascii="Segoe UI" w:hAnsi="Segoe UI" w:cs="Segoe UI"/>
          <w:b w:val="0"/>
          <w:i w:val="0"/>
          <w:sz w:val="20"/>
        </w:rPr>
        <w:t xml:space="preserve"> wraz z załącznikiem</w:t>
      </w:r>
      <w:r w:rsidRPr="009C26CC">
        <w:rPr>
          <w:rFonts w:ascii="Segoe UI" w:hAnsi="Segoe UI" w:cs="Segoe UI"/>
          <w:b w:val="0"/>
          <w:i w:val="0"/>
          <w:sz w:val="20"/>
        </w:rPr>
        <w:t xml:space="preserve"> </w:t>
      </w:r>
    </w:p>
    <w:p w14:paraId="35C2C027" w14:textId="77777777" w:rsidR="009C26CC" w:rsidRPr="009C26CC" w:rsidRDefault="009C26CC">
      <w:pPr>
        <w:pStyle w:val="Tekstpodstawowy"/>
        <w:jc w:val="both"/>
        <w:rPr>
          <w:rFonts w:ascii="Segoe UI" w:hAnsi="Segoe UI" w:cs="Segoe UI"/>
          <w:b w:val="0"/>
          <w:i w:val="0"/>
          <w:sz w:val="20"/>
        </w:rPr>
      </w:pPr>
    </w:p>
    <w:p w14:paraId="0B525BD5" w14:textId="77777777" w:rsidR="00B86715" w:rsidRPr="009C26CC" w:rsidRDefault="003408BC">
      <w:pPr>
        <w:pStyle w:val="Tekstpodstawowy"/>
        <w:jc w:val="both"/>
        <w:rPr>
          <w:rFonts w:ascii="Segoe UI" w:hAnsi="Segoe UI" w:cs="Segoe UI"/>
          <w:b w:val="0"/>
          <w:i w:val="0"/>
          <w:sz w:val="20"/>
        </w:rPr>
      </w:pPr>
      <w:r>
        <w:rPr>
          <w:rFonts w:ascii="Segoe UI" w:hAnsi="Segoe UI" w:cs="Segoe UI"/>
          <w:b w:val="0"/>
          <w:i w:val="0"/>
          <w:sz w:val="20"/>
        </w:rPr>
        <w:t>Załącznik n</w:t>
      </w:r>
      <w:r w:rsidR="00367696" w:rsidRPr="009C26CC">
        <w:rPr>
          <w:rFonts w:ascii="Segoe UI" w:hAnsi="Segoe UI" w:cs="Segoe UI"/>
          <w:b w:val="0"/>
          <w:i w:val="0"/>
          <w:sz w:val="20"/>
        </w:rPr>
        <w:t xml:space="preserve">r 1 </w:t>
      </w:r>
      <w:r w:rsidR="00367696"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7199AEAD" w14:textId="77777777" w:rsidR="00B86715" w:rsidRPr="008D52E8" w:rsidRDefault="00B86715">
      <w:pPr>
        <w:pStyle w:val="Tekstpodstawowy"/>
        <w:jc w:val="both"/>
        <w:rPr>
          <w:rFonts w:ascii="Segoe UI" w:hAnsi="Segoe UI" w:cs="Segoe UI"/>
          <w:b w:val="0"/>
          <w:i w:val="0"/>
          <w:color w:val="FF0000"/>
          <w:sz w:val="20"/>
        </w:rPr>
      </w:pPr>
    </w:p>
    <w:p w14:paraId="2FCF1ACF" w14:textId="77777777" w:rsidR="00B86715" w:rsidRPr="00166C31"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865F3B" w:rsidRPr="00166C31">
        <w:rPr>
          <w:rFonts w:ascii="Segoe UI" w:hAnsi="Segoe UI" w:cs="Segoe UI"/>
          <w:b w:val="0"/>
          <w:i w:val="0"/>
          <w:sz w:val="20"/>
        </w:rPr>
        <w:t>Opis przedmiotu zamówienia</w:t>
      </w:r>
      <w:r w:rsidRPr="00166C31">
        <w:rPr>
          <w:rFonts w:ascii="Segoe UI" w:hAnsi="Segoe UI" w:cs="Segoe UI"/>
          <w:b w:val="0"/>
          <w:i w:val="0"/>
          <w:sz w:val="20"/>
        </w:rPr>
        <w:t xml:space="preserve"> </w:t>
      </w:r>
    </w:p>
    <w:p w14:paraId="374449B2" w14:textId="77777777" w:rsidR="00B86715" w:rsidRPr="00166C31" w:rsidRDefault="00B86715">
      <w:pPr>
        <w:pStyle w:val="Tekstpodstawowy"/>
        <w:ind w:left="2124" w:hanging="2124"/>
        <w:jc w:val="both"/>
        <w:rPr>
          <w:rFonts w:ascii="Segoe UI" w:hAnsi="Segoe UI" w:cs="Segoe UI"/>
          <w:b w:val="0"/>
          <w:i w:val="0"/>
          <w:sz w:val="20"/>
        </w:rPr>
      </w:pPr>
    </w:p>
    <w:p w14:paraId="51CC0AFA" w14:textId="03E2D16A" w:rsidR="008178E2" w:rsidRDefault="002A2353" w:rsidP="00166C31">
      <w:pPr>
        <w:pStyle w:val="WW-Tretekstu"/>
        <w:ind w:left="1418" w:hanging="1418"/>
        <w:jc w:val="both"/>
        <w:rPr>
          <w:rFonts w:ascii="Segoe UI" w:hAnsi="Segoe UI" w:cs="Segoe UI"/>
          <w:b w:val="0"/>
          <w:i w:val="0"/>
          <w:sz w:val="20"/>
        </w:rPr>
      </w:pPr>
      <w:r w:rsidRPr="008667BC">
        <w:rPr>
          <w:rFonts w:ascii="Segoe UI" w:hAnsi="Segoe UI" w:cs="Segoe UI"/>
          <w:b w:val="0"/>
          <w:i w:val="0"/>
          <w:sz w:val="20"/>
        </w:rPr>
        <w:t>Rozdział III</w:t>
      </w:r>
      <w:r w:rsidR="00B86715" w:rsidRPr="008667BC">
        <w:rPr>
          <w:rFonts w:ascii="Segoe UI" w:hAnsi="Segoe UI" w:cs="Segoe UI"/>
          <w:b w:val="0"/>
          <w:i w:val="0"/>
          <w:sz w:val="20"/>
        </w:rPr>
        <w:tab/>
      </w:r>
      <w:r w:rsidR="008178E2" w:rsidRPr="008667BC">
        <w:rPr>
          <w:rFonts w:ascii="Segoe UI" w:hAnsi="Segoe UI" w:cs="Segoe UI"/>
          <w:b w:val="0"/>
          <w:i w:val="0"/>
          <w:sz w:val="20"/>
        </w:rPr>
        <w:t>Wzory oświadczeń</w:t>
      </w:r>
    </w:p>
    <w:p w14:paraId="2F8871C0" w14:textId="77777777" w:rsidR="00141C66" w:rsidRPr="008667BC" w:rsidRDefault="00141C66" w:rsidP="00166C31">
      <w:pPr>
        <w:pStyle w:val="WW-Tretekstu"/>
        <w:ind w:left="1418" w:hanging="1418"/>
        <w:jc w:val="both"/>
        <w:rPr>
          <w:rFonts w:ascii="Segoe UI" w:hAnsi="Segoe UI" w:cs="Segoe UI"/>
          <w:b w:val="0"/>
          <w:i w:val="0"/>
          <w:sz w:val="20"/>
        </w:rPr>
      </w:pPr>
    </w:p>
    <w:p w14:paraId="40C1944D" w14:textId="77777777" w:rsidR="008667BC" w:rsidRPr="008667BC" w:rsidRDefault="008667BC" w:rsidP="008667BC">
      <w:pPr>
        <w:pStyle w:val="WW-Tretekstu"/>
        <w:ind w:left="284" w:hanging="284"/>
        <w:jc w:val="both"/>
        <w:rPr>
          <w:rFonts w:ascii="Segoe UI" w:hAnsi="Segoe UI" w:cs="Segoe UI"/>
          <w:b w:val="0"/>
          <w:i w:val="0"/>
          <w:sz w:val="20"/>
        </w:rPr>
      </w:pPr>
      <w:r w:rsidRPr="008667BC">
        <w:rPr>
          <w:rFonts w:ascii="Segoe UI" w:hAnsi="Segoe UI" w:cs="Segoe UI"/>
          <w:b w:val="0"/>
          <w:i w:val="0"/>
          <w:sz w:val="20"/>
        </w:rPr>
        <w:t>1.</w:t>
      </w:r>
      <w:r w:rsidRPr="008667BC">
        <w:rPr>
          <w:rFonts w:ascii="Segoe UI" w:hAnsi="Segoe UI" w:cs="Segoe UI"/>
          <w:b w:val="0"/>
          <w:i w:val="0"/>
          <w:sz w:val="20"/>
        </w:rPr>
        <w:tab/>
        <w:t>Oświadczenie Wykonawcy o niepodleganiu wykluczeniu oraz spełnianiu warunków udziału w postępowaniu</w:t>
      </w:r>
    </w:p>
    <w:p w14:paraId="41B01494" w14:textId="02A1D491" w:rsidR="008667BC" w:rsidRPr="008667BC" w:rsidRDefault="008667BC" w:rsidP="008667BC">
      <w:pPr>
        <w:pStyle w:val="WW-Tretekstu"/>
        <w:tabs>
          <w:tab w:val="clear" w:pos="708"/>
          <w:tab w:val="left" w:pos="284"/>
        </w:tabs>
        <w:ind w:left="284" w:hanging="284"/>
        <w:jc w:val="both"/>
        <w:rPr>
          <w:rFonts w:ascii="Segoe UI" w:hAnsi="Segoe UI" w:cs="Segoe UI"/>
          <w:b w:val="0"/>
          <w:i w:val="0"/>
          <w:sz w:val="20"/>
        </w:rPr>
      </w:pPr>
      <w:r w:rsidRPr="008667BC">
        <w:rPr>
          <w:rFonts w:ascii="Segoe UI" w:hAnsi="Segoe UI" w:cs="Segoe UI"/>
          <w:b w:val="0"/>
          <w:i w:val="0"/>
          <w:sz w:val="20"/>
        </w:rPr>
        <w:t>2.</w:t>
      </w:r>
      <w:r w:rsidRPr="008667BC">
        <w:rPr>
          <w:rFonts w:ascii="Segoe UI" w:hAnsi="Segoe UI" w:cs="Segoe UI"/>
          <w:b w:val="0"/>
          <w:i w:val="0"/>
          <w:sz w:val="20"/>
        </w:rPr>
        <w:tab/>
        <w:t>Oświadczenie Podmiotu udostępniającego zasoby o niepodleganiu wykluczeniu oraz spełnianiu warunków udziału w postępowaniu składane na podstawie art. 125 ust. 5 ustawy PZP.</w:t>
      </w:r>
    </w:p>
    <w:p w14:paraId="1B123E92" w14:textId="71EF5219" w:rsidR="008667BC" w:rsidRPr="008667BC" w:rsidRDefault="00E439B6" w:rsidP="008667BC">
      <w:pPr>
        <w:pStyle w:val="WW-Tretekstu"/>
        <w:tabs>
          <w:tab w:val="left" w:pos="284"/>
        </w:tabs>
        <w:ind w:left="284" w:hanging="284"/>
        <w:jc w:val="both"/>
        <w:rPr>
          <w:rFonts w:ascii="Segoe UI" w:hAnsi="Segoe UI" w:cs="Segoe UI"/>
          <w:b w:val="0"/>
          <w:bCs/>
          <w:i w:val="0"/>
          <w:sz w:val="20"/>
        </w:rPr>
      </w:pPr>
      <w:r>
        <w:rPr>
          <w:rFonts w:ascii="Segoe UI" w:hAnsi="Segoe UI" w:cs="Segoe UI"/>
          <w:b w:val="0"/>
          <w:bCs/>
          <w:i w:val="0"/>
          <w:sz w:val="20"/>
        </w:rPr>
        <w:t>3</w:t>
      </w:r>
      <w:r w:rsidR="008667BC" w:rsidRPr="008667BC">
        <w:rPr>
          <w:rFonts w:ascii="Segoe UI" w:hAnsi="Segoe UI" w:cs="Segoe UI"/>
          <w:b w:val="0"/>
          <w:bCs/>
          <w:i w:val="0"/>
          <w:sz w:val="20"/>
        </w:rPr>
        <w:t>.</w:t>
      </w:r>
      <w:r w:rsidR="008667BC" w:rsidRPr="008667BC">
        <w:rPr>
          <w:rFonts w:ascii="Segoe UI" w:hAnsi="Segoe UI" w:cs="Segoe UI"/>
          <w:b w:val="0"/>
          <w:bCs/>
          <w:i w:val="0"/>
          <w:sz w:val="20"/>
        </w:rPr>
        <w:tab/>
        <w:t>Wykaz dostaw wykonanych, a w przypadku świadczeń powtarzających się lub ciągłych również wykonywanych</w:t>
      </w:r>
    </w:p>
    <w:p w14:paraId="25F7217C" w14:textId="769D5BF8" w:rsidR="008667BC" w:rsidRPr="008667BC" w:rsidRDefault="00E439B6" w:rsidP="008667BC">
      <w:pPr>
        <w:pStyle w:val="WW-Tretekstu"/>
        <w:tabs>
          <w:tab w:val="left" w:pos="284"/>
        </w:tabs>
        <w:ind w:left="284" w:hanging="284"/>
        <w:jc w:val="both"/>
        <w:rPr>
          <w:rFonts w:ascii="Segoe UI" w:hAnsi="Segoe UI" w:cs="Segoe UI"/>
          <w:b w:val="0"/>
          <w:bCs/>
          <w:i w:val="0"/>
          <w:sz w:val="20"/>
        </w:rPr>
      </w:pPr>
      <w:r w:rsidRPr="00E439B6">
        <w:rPr>
          <w:rFonts w:ascii="Segoe UI" w:hAnsi="Segoe UI" w:cs="Segoe UI"/>
          <w:b w:val="0"/>
          <w:bCs/>
          <w:i w:val="0"/>
          <w:sz w:val="20"/>
        </w:rPr>
        <w:t>4</w:t>
      </w:r>
      <w:r w:rsidR="008667BC" w:rsidRPr="00E439B6">
        <w:rPr>
          <w:rFonts w:ascii="Segoe UI" w:hAnsi="Segoe UI" w:cs="Segoe UI"/>
          <w:b w:val="0"/>
          <w:bCs/>
          <w:i w:val="0"/>
          <w:sz w:val="20"/>
        </w:rPr>
        <w:t>.</w:t>
      </w:r>
      <w:r w:rsidR="008667BC" w:rsidRPr="00E439B6">
        <w:rPr>
          <w:rFonts w:ascii="Segoe UI" w:hAnsi="Segoe UI" w:cs="Segoe UI"/>
          <w:b w:val="0"/>
          <w:bCs/>
          <w:i w:val="0"/>
          <w:sz w:val="20"/>
        </w:rPr>
        <w:tab/>
      </w:r>
      <w:r w:rsidRPr="00E439B6">
        <w:rPr>
          <w:rFonts w:ascii="Segoe UI" w:hAnsi="Segoe UI" w:cs="Segoe UI"/>
          <w:b w:val="0"/>
          <w:bCs/>
          <w:i w:val="0"/>
          <w:sz w:val="20"/>
        </w:rPr>
        <w:t>Wykaz osób skierowanych</w:t>
      </w:r>
      <w:r w:rsidR="008667BC" w:rsidRPr="00E439B6">
        <w:rPr>
          <w:rFonts w:ascii="Segoe UI" w:hAnsi="Segoe UI" w:cs="Segoe UI"/>
          <w:b w:val="0"/>
          <w:bCs/>
          <w:i w:val="0"/>
          <w:sz w:val="20"/>
        </w:rPr>
        <w:t xml:space="preserve"> przez Wykonawcę do realizacji zamówienia </w:t>
      </w:r>
    </w:p>
    <w:p w14:paraId="1AC4B66F" w14:textId="77777777" w:rsidR="009C26CC" w:rsidRPr="008667BC" w:rsidRDefault="009C26CC" w:rsidP="00166C31">
      <w:pPr>
        <w:pStyle w:val="WW-Tretekstu"/>
        <w:ind w:left="1418" w:hanging="1418"/>
        <w:jc w:val="both"/>
        <w:rPr>
          <w:rFonts w:ascii="Segoe UI" w:hAnsi="Segoe UI" w:cs="Segoe UI"/>
          <w:b w:val="0"/>
          <w:i w:val="0"/>
          <w:sz w:val="20"/>
        </w:rPr>
      </w:pPr>
    </w:p>
    <w:p w14:paraId="51EF1CEA" w14:textId="4E5B9EDD" w:rsidR="002A097F" w:rsidRPr="002A097F" w:rsidRDefault="00B86715" w:rsidP="002A097F">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r>
      <w:r w:rsidR="002A097F" w:rsidRPr="002A097F">
        <w:rPr>
          <w:rFonts w:ascii="Segoe UI" w:hAnsi="Segoe UI" w:cs="Segoe UI"/>
          <w:b w:val="0"/>
          <w:i w:val="0"/>
          <w:sz w:val="20"/>
        </w:rPr>
        <w:t xml:space="preserve">Formularz ofertowy </w:t>
      </w:r>
    </w:p>
    <w:p w14:paraId="2FF9A284" w14:textId="77777777" w:rsidR="002A097F" w:rsidRDefault="002A097F" w:rsidP="002A097F">
      <w:pPr>
        <w:pStyle w:val="Tekstpodstawowy"/>
        <w:jc w:val="both"/>
        <w:rPr>
          <w:rFonts w:ascii="Segoe UI" w:hAnsi="Segoe UI" w:cs="Segoe UI"/>
          <w:b w:val="0"/>
          <w:i w:val="0"/>
          <w:sz w:val="20"/>
        </w:rPr>
      </w:pPr>
    </w:p>
    <w:p w14:paraId="634C3386" w14:textId="536049BC" w:rsidR="00B86715" w:rsidRPr="00166C31" w:rsidRDefault="00B86715" w:rsidP="002A097F">
      <w:pPr>
        <w:pStyle w:val="Tekstpodstawowy"/>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t>Projekt umowy</w:t>
      </w:r>
    </w:p>
    <w:p w14:paraId="7D618FF7" w14:textId="77777777" w:rsidR="00B86715" w:rsidRPr="00166C31" w:rsidRDefault="00B86715">
      <w:pPr>
        <w:pStyle w:val="Tekstpodstawowy"/>
        <w:jc w:val="both"/>
        <w:rPr>
          <w:rFonts w:ascii="Segoe UI" w:hAnsi="Segoe UI" w:cs="Segoe UI"/>
          <w:b w:val="0"/>
          <w:i w:val="0"/>
          <w:sz w:val="20"/>
        </w:rPr>
      </w:pPr>
    </w:p>
    <w:p w14:paraId="22DCF357" w14:textId="77777777" w:rsidR="00B86715" w:rsidRPr="00166C31" w:rsidRDefault="00B86715">
      <w:pPr>
        <w:pStyle w:val="Tekstpodstawowy"/>
        <w:jc w:val="both"/>
        <w:rPr>
          <w:rFonts w:ascii="Segoe UI" w:hAnsi="Segoe UI" w:cs="Segoe UI"/>
          <w:b w:val="0"/>
          <w:i w:val="0"/>
          <w:iCs/>
          <w:sz w:val="20"/>
        </w:rPr>
      </w:pPr>
    </w:p>
    <w:p w14:paraId="117006C8" w14:textId="77777777" w:rsidR="00B86715" w:rsidRDefault="00B86715">
      <w:pPr>
        <w:pStyle w:val="Tekstpodstawowy"/>
        <w:jc w:val="both"/>
        <w:rPr>
          <w:rFonts w:ascii="Segoe UI" w:hAnsi="Segoe UI" w:cs="Segoe UI"/>
          <w:b w:val="0"/>
          <w:i w:val="0"/>
          <w:iCs/>
          <w:sz w:val="20"/>
        </w:rPr>
      </w:pPr>
    </w:p>
    <w:p w14:paraId="11C0E6A6" w14:textId="77777777" w:rsidR="00B86715" w:rsidRDefault="00B86715">
      <w:pPr>
        <w:pStyle w:val="Tekstpodstawowy"/>
        <w:jc w:val="both"/>
        <w:rPr>
          <w:rFonts w:ascii="Segoe UI" w:hAnsi="Segoe UI" w:cs="Segoe UI"/>
          <w:b w:val="0"/>
          <w:i w:val="0"/>
          <w:iCs/>
          <w:sz w:val="20"/>
        </w:rPr>
      </w:pPr>
    </w:p>
    <w:p w14:paraId="305D266D" w14:textId="77777777" w:rsidR="00B86715" w:rsidRDefault="00B86715">
      <w:pPr>
        <w:pStyle w:val="Tekstpodstawowy"/>
        <w:jc w:val="both"/>
        <w:rPr>
          <w:rFonts w:ascii="Segoe UI" w:hAnsi="Segoe UI" w:cs="Segoe UI"/>
          <w:b w:val="0"/>
          <w:i w:val="0"/>
          <w:sz w:val="20"/>
        </w:rPr>
      </w:pPr>
    </w:p>
    <w:p w14:paraId="0097FF50"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622A6020" w14:textId="77777777" w:rsidR="00B86715" w:rsidRDefault="00B86715">
      <w:pPr>
        <w:pStyle w:val="Tekstpodstawowy"/>
        <w:jc w:val="both"/>
        <w:rPr>
          <w:rFonts w:ascii="Segoe UI" w:hAnsi="Segoe UI" w:cs="Segoe UI"/>
          <w:b w:val="0"/>
          <w:i w:val="0"/>
          <w:iCs/>
          <w:color w:val="000000"/>
          <w:sz w:val="20"/>
        </w:rPr>
      </w:pPr>
    </w:p>
    <w:p w14:paraId="0EB69115" w14:textId="1EF4D049" w:rsidR="002A2353" w:rsidRDefault="002A2353">
      <w:pPr>
        <w:suppressAutoHyphens w:val="0"/>
        <w:rPr>
          <w:rFonts w:ascii="Segoe UI" w:hAnsi="Segoe UI" w:cs="Segoe UI"/>
          <w:iCs/>
          <w:color w:val="000000"/>
          <w:sz w:val="24"/>
        </w:rPr>
      </w:pPr>
      <w:r>
        <w:rPr>
          <w:rFonts w:ascii="Segoe UI" w:hAnsi="Segoe UI" w:cs="Segoe UI"/>
          <w:b/>
          <w:i/>
          <w:iCs/>
          <w:color w:val="000000"/>
          <w:sz w:val="24"/>
        </w:rPr>
        <w:br w:type="page"/>
      </w:r>
    </w:p>
    <w:p w14:paraId="46E0829D" w14:textId="678B0FEC" w:rsidR="00B86715" w:rsidRDefault="002A2353" w:rsidP="002A2353">
      <w:pPr>
        <w:pStyle w:val="Tekstpodstawowy"/>
        <w:tabs>
          <w:tab w:val="left" w:pos="2127"/>
        </w:tabs>
        <w:jc w:val="both"/>
        <w:rPr>
          <w:rFonts w:ascii="Segoe UI" w:hAnsi="Segoe UI" w:cs="Segoe UI"/>
          <w:i w:val="0"/>
          <w:sz w:val="20"/>
        </w:rPr>
      </w:pPr>
      <w:r w:rsidRPr="002A2353">
        <w:rPr>
          <w:rFonts w:ascii="Segoe UI" w:hAnsi="Segoe UI" w:cs="Segoe UI"/>
          <w:i w:val="0"/>
          <w:sz w:val="20"/>
        </w:rPr>
        <w:lastRenderedPageBreak/>
        <w:t>Rozdział I</w:t>
      </w:r>
      <w:r w:rsidRPr="002A2353">
        <w:rPr>
          <w:rFonts w:ascii="Segoe UI" w:hAnsi="Segoe UI" w:cs="Segoe UI"/>
          <w:i w:val="0"/>
          <w:sz w:val="20"/>
        </w:rPr>
        <w:tab/>
      </w:r>
      <w:r w:rsidR="00B86715" w:rsidRPr="002A2353">
        <w:rPr>
          <w:rFonts w:ascii="Segoe UI" w:hAnsi="Segoe UI" w:cs="Segoe UI"/>
          <w:i w:val="0"/>
          <w:sz w:val="20"/>
        </w:rPr>
        <w:t xml:space="preserve">Instrukcja dla Wykonawców </w:t>
      </w:r>
      <w:r w:rsidR="00C4719E" w:rsidRPr="002A2353">
        <w:rPr>
          <w:rFonts w:ascii="Segoe UI" w:hAnsi="Segoe UI" w:cs="Segoe UI"/>
          <w:i w:val="0"/>
          <w:sz w:val="20"/>
        </w:rPr>
        <w:t>wraz z załącznikiem</w:t>
      </w:r>
    </w:p>
    <w:p w14:paraId="5CEEBCEE" w14:textId="77777777" w:rsidR="002A2353" w:rsidRPr="002A2353" w:rsidRDefault="002A2353" w:rsidP="002A2353">
      <w:pPr>
        <w:pStyle w:val="Tekstpodstawowy"/>
        <w:tabs>
          <w:tab w:val="left" w:pos="2292"/>
        </w:tabs>
        <w:jc w:val="both"/>
        <w:rPr>
          <w:rFonts w:ascii="Segoe UI" w:hAnsi="Segoe UI" w:cs="Segoe UI"/>
          <w:i w:val="0"/>
          <w:sz w:val="20"/>
        </w:rPr>
      </w:pPr>
    </w:p>
    <w:p w14:paraId="2DFFA391" w14:textId="7550E2F7" w:rsidR="003722F5" w:rsidRPr="009C26CC" w:rsidRDefault="005F7CA9" w:rsidP="003722F5">
      <w:pPr>
        <w:pStyle w:val="Tekstpodstawowy"/>
        <w:jc w:val="both"/>
        <w:rPr>
          <w:rFonts w:ascii="Segoe UI" w:hAnsi="Segoe UI" w:cs="Segoe UI"/>
          <w:i w:val="0"/>
          <w:sz w:val="20"/>
        </w:rPr>
      </w:pPr>
      <w:r>
        <w:rPr>
          <w:rFonts w:ascii="Segoe UI" w:hAnsi="Segoe UI" w:cs="Segoe UI"/>
          <w:i w:val="0"/>
          <w:sz w:val="20"/>
        </w:rPr>
        <w:t>Załącznik n</w:t>
      </w:r>
      <w:r w:rsidR="002A2353">
        <w:rPr>
          <w:rFonts w:ascii="Segoe UI" w:hAnsi="Segoe UI" w:cs="Segoe UI"/>
          <w:i w:val="0"/>
          <w:sz w:val="20"/>
        </w:rPr>
        <w:t>r 1</w:t>
      </w:r>
      <w:r w:rsidR="002A2353">
        <w:rPr>
          <w:rFonts w:ascii="Segoe UI" w:hAnsi="Segoe UI" w:cs="Segoe UI"/>
          <w:i w:val="0"/>
          <w:sz w:val="20"/>
        </w:rPr>
        <w:tab/>
      </w:r>
      <w:r w:rsidR="003722F5" w:rsidRPr="009C26CC">
        <w:rPr>
          <w:rFonts w:ascii="Segoe UI" w:hAnsi="Segoe UI" w:cs="Segoe UI"/>
          <w:i w:val="0"/>
          <w:sz w:val="20"/>
        </w:rPr>
        <w:tab/>
        <w:t>Identyfikator postępowania i link do postępowania na miniPortalu</w:t>
      </w:r>
    </w:p>
    <w:p w14:paraId="4332C60C" w14:textId="77777777" w:rsidR="003722F5" w:rsidRPr="00C4719E" w:rsidRDefault="003722F5">
      <w:pPr>
        <w:jc w:val="both"/>
        <w:rPr>
          <w:rFonts w:ascii="Segoe UI" w:hAnsi="Segoe UI" w:cs="Segoe UI"/>
          <w:b/>
        </w:rPr>
      </w:pPr>
    </w:p>
    <w:p w14:paraId="0DE48212" w14:textId="57A356EB" w:rsidR="002A2353" w:rsidRDefault="002A2353">
      <w:pPr>
        <w:suppressAutoHyphens w:val="0"/>
        <w:rPr>
          <w:rFonts w:ascii="Segoe UI" w:hAnsi="Segoe UI" w:cs="Segoe UI"/>
          <w:b/>
        </w:rPr>
      </w:pPr>
      <w:r>
        <w:rPr>
          <w:rFonts w:ascii="Segoe UI" w:hAnsi="Segoe UI" w:cs="Segoe UI"/>
          <w:i/>
        </w:rPr>
        <w:br w:type="page"/>
      </w:r>
    </w:p>
    <w:p w14:paraId="58B3326D"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6DA25BD5" w14:textId="77777777" w:rsidR="00B63014" w:rsidRPr="004545D6" w:rsidRDefault="00B63014" w:rsidP="00B63014">
      <w:pPr>
        <w:pStyle w:val="Tekstpodstawowy"/>
        <w:ind w:left="360"/>
        <w:jc w:val="both"/>
        <w:rPr>
          <w:rFonts w:ascii="Segoe UI" w:hAnsi="Segoe UI" w:cs="Segoe UI"/>
          <w:bCs/>
          <w:i w:val="0"/>
          <w:sz w:val="20"/>
        </w:rPr>
      </w:pPr>
    </w:p>
    <w:p w14:paraId="08A9EB3A" w14:textId="5E4E8D19"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DA5E0A">
        <w:rPr>
          <w:rFonts w:ascii="Segoe UI" w:hAnsi="Segoe UI" w:cs="Segoe UI"/>
          <w:bCs/>
          <w:i w:val="0"/>
          <w:sz w:val="20"/>
        </w:rPr>
        <w:t xml:space="preserve"> – Urząd Miejski</w:t>
      </w:r>
      <w:r w:rsidR="00C4487B">
        <w:rPr>
          <w:rFonts w:ascii="Segoe UI" w:hAnsi="Segoe UI" w:cs="Segoe UI"/>
          <w:bCs/>
          <w:i w:val="0"/>
          <w:sz w:val="20"/>
        </w:rPr>
        <w:t xml:space="preserve"> </w:t>
      </w:r>
      <w:r w:rsidR="00E439B6">
        <w:rPr>
          <w:rFonts w:ascii="Segoe UI" w:hAnsi="Segoe UI" w:cs="Segoe UI"/>
          <w:bCs/>
          <w:i w:val="0"/>
          <w:sz w:val="20"/>
        </w:rPr>
        <w:t>w Koszalinie</w:t>
      </w:r>
    </w:p>
    <w:p w14:paraId="79B1B276"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31184105"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0A8322E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63DDBED8"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4CEF4BA5"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335D75B"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3936C7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19B3EF3D"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26EDB5E1"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08672D7E"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7948E973"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7D30E732"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8226445"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3A6D95B1"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19146CFD" w14:textId="6F620999"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D968C5">
        <w:rPr>
          <w:rFonts w:ascii="Segoe UI" w:hAnsi="Segoe UI" w:cs="Segoe UI"/>
          <w:b w:val="0"/>
          <w:bCs/>
          <w:i w:val="0"/>
          <w:sz w:val="20"/>
        </w:rPr>
        <w:t>5</w:t>
      </w:r>
      <w:r w:rsidR="00331B44">
        <w:rPr>
          <w:rFonts w:ascii="Segoe UI" w:hAnsi="Segoe UI" w:cs="Segoe UI"/>
          <w:b w:val="0"/>
          <w:bCs/>
          <w:i w:val="0"/>
          <w:sz w:val="20"/>
        </w:rPr>
        <w:t>4</w:t>
      </w:r>
    </w:p>
    <w:p w14:paraId="3FA5D68A" w14:textId="63574C74"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331B44">
        <w:rPr>
          <w:rFonts w:ascii="Segoe UI" w:hAnsi="Segoe UI" w:cs="Segoe UI"/>
          <w:b w:val="0"/>
          <w:i w:val="0"/>
          <w:sz w:val="20"/>
        </w:rPr>
        <w:t>joanna.ratuszna</w:t>
      </w:r>
      <w:r w:rsidRPr="001456A0">
        <w:rPr>
          <w:rFonts w:ascii="Segoe UI" w:hAnsi="Segoe UI" w:cs="Segoe UI"/>
          <w:b w:val="0"/>
          <w:i w:val="0"/>
          <w:sz w:val="20"/>
        </w:rPr>
        <w:t>@um.koszalin.pl</w:t>
      </w:r>
    </w:p>
    <w:p w14:paraId="5824418D" w14:textId="77777777" w:rsidR="00863862" w:rsidRDefault="00863862" w:rsidP="00863862">
      <w:pPr>
        <w:pStyle w:val="Tekstpodstawowy"/>
        <w:ind w:firstLine="360"/>
        <w:jc w:val="both"/>
        <w:rPr>
          <w:rFonts w:ascii="Segoe UI" w:hAnsi="Segoe UI" w:cs="Segoe UI"/>
          <w:b w:val="0"/>
          <w:bCs/>
          <w:i w:val="0"/>
          <w:sz w:val="20"/>
        </w:rPr>
      </w:pPr>
    </w:p>
    <w:p w14:paraId="01F39AC3"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7984EAD3" w14:textId="77777777" w:rsidR="00151A51" w:rsidRDefault="00151A51" w:rsidP="00151A51">
      <w:pPr>
        <w:pStyle w:val="Styl2"/>
        <w:numPr>
          <w:ilvl w:val="0"/>
          <w:numId w:val="0"/>
        </w:numPr>
        <w:jc w:val="both"/>
        <w:rPr>
          <w:rFonts w:ascii="Segoe UI" w:hAnsi="Segoe UI" w:cs="Segoe UI"/>
          <w:b/>
          <w:bCs/>
          <w:i/>
          <w:sz w:val="20"/>
        </w:rPr>
      </w:pPr>
    </w:p>
    <w:p w14:paraId="7B31A580"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3AA71237" w14:textId="77777777" w:rsidR="00B86715" w:rsidRDefault="00B86715">
      <w:pPr>
        <w:pStyle w:val="Tekstpodstawowy"/>
        <w:jc w:val="both"/>
        <w:rPr>
          <w:rFonts w:ascii="Segoe UI" w:hAnsi="Segoe UI" w:cs="Segoe UI"/>
          <w:b w:val="0"/>
          <w:bCs/>
          <w:i w:val="0"/>
          <w:sz w:val="20"/>
        </w:rPr>
      </w:pPr>
    </w:p>
    <w:p w14:paraId="3672A56B" w14:textId="3B7DC798"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w:t>
      </w:r>
      <w:r w:rsidR="00331B44">
        <w:rPr>
          <w:rFonts w:ascii="Segoe UI" w:hAnsi="Segoe UI" w:cs="Segoe UI"/>
          <w:b w:val="0"/>
          <w:i w:val="0"/>
          <w:sz w:val="20"/>
        </w:rPr>
        <w:t>5</w:t>
      </w:r>
      <w:r>
        <w:rPr>
          <w:rFonts w:ascii="Segoe UI" w:hAnsi="Segoe UI" w:cs="Segoe UI"/>
          <w:b w:val="0"/>
          <w:i w:val="0"/>
          <w:sz w:val="20"/>
        </w:rPr>
        <w:t xml:space="preserve"> 000 euro prowadzone jest w trybie podstawowym  na podstawie </w:t>
      </w:r>
      <w:r w:rsidRPr="00AF3CD1">
        <w:rPr>
          <w:rFonts w:ascii="Segoe UI" w:hAnsi="Segoe UI" w:cs="Segoe UI"/>
          <w:i w:val="0"/>
          <w:sz w:val="20"/>
        </w:rPr>
        <w:t xml:space="preserve">art. 275 pkt </w:t>
      </w:r>
      <w:r w:rsidR="00331B44" w:rsidRPr="00AF3CD1">
        <w:rPr>
          <w:rFonts w:ascii="Segoe UI" w:hAnsi="Segoe UI" w:cs="Segoe UI"/>
          <w:i w:val="0"/>
          <w:sz w:val="20"/>
        </w:rPr>
        <w:t>1</w:t>
      </w:r>
      <w:r w:rsidRPr="00AF3CD1">
        <w:rPr>
          <w:rFonts w:ascii="Segoe UI" w:hAnsi="Segoe UI" w:cs="Segoe UI"/>
          <w:i w:val="0"/>
          <w:sz w:val="20"/>
        </w:rPr>
        <w:t xml:space="preserve"> </w:t>
      </w:r>
      <w:r>
        <w:rPr>
          <w:rFonts w:ascii="Segoe UI" w:hAnsi="Segoe UI" w:cs="Segoe UI"/>
          <w:b w:val="0"/>
          <w:i w:val="0"/>
          <w:sz w:val="20"/>
        </w:rPr>
        <w:t xml:space="preserve">ustawy z dnia 11 września 2019 r. Prawo zamówień publicznych </w:t>
      </w:r>
      <w:r>
        <w:rPr>
          <w:rFonts w:ascii="Segoe UI" w:hAnsi="Segoe UI" w:cs="Segoe UI"/>
          <w:b w:val="0"/>
          <w:i w:val="0"/>
          <w:sz w:val="20"/>
        </w:rPr>
        <w:br/>
        <w:t>(Dz. U. z 20</w:t>
      </w:r>
      <w:r w:rsidR="00331B44">
        <w:rPr>
          <w:rFonts w:ascii="Segoe UI" w:hAnsi="Segoe UI" w:cs="Segoe UI"/>
          <w:b w:val="0"/>
          <w:i w:val="0"/>
          <w:sz w:val="20"/>
        </w:rPr>
        <w:t>21</w:t>
      </w:r>
      <w:r>
        <w:rPr>
          <w:rFonts w:ascii="Segoe UI" w:hAnsi="Segoe UI" w:cs="Segoe UI"/>
          <w:b w:val="0"/>
          <w:i w:val="0"/>
          <w:sz w:val="20"/>
        </w:rPr>
        <w:t xml:space="preserve"> r., poz. </w:t>
      </w:r>
      <w:r w:rsidR="00331B44">
        <w:rPr>
          <w:rFonts w:ascii="Segoe UI" w:hAnsi="Segoe UI" w:cs="Segoe UI"/>
          <w:b w:val="0"/>
          <w:i w:val="0"/>
          <w:sz w:val="20"/>
        </w:rPr>
        <w:t>1129</w:t>
      </w:r>
      <w:r>
        <w:rPr>
          <w:rFonts w:ascii="Segoe UI" w:hAnsi="Segoe UI" w:cs="Segoe UI"/>
          <w:b w:val="0"/>
          <w:i w:val="0"/>
          <w:sz w:val="20"/>
        </w:rPr>
        <w:t xml:space="preserve"> z późn. zm.)</w:t>
      </w:r>
      <w:r w:rsidR="00194BD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14:paraId="6740C0C0" w14:textId="77777777" w:rsidR="008B1A3B" w:rsidRDefault="008B1A3B">
      <w:pPr>
        <w:pStyle w:val="Tekstpodstawowy"/>
        <w:jc w:val="both"/>
        <w:rPr>
          <w:rFonts w:ascii="Segoe UI" w:hAnsi="Segoe UI" w:cs="Segoe UI"/>
          <w:b w:val="0"/>
          <w:i w:val="0"/>
          <w:sz w:val="20"/>
        </w:rPr>
      </w:pPr>
    </w:p>
    <w:p w14:paraId="0867C7AD"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1063FD29" w14:textId="77777777" w:rsidR="00B86715" w:rsidRDefault="00B86715">
      <w:pPr>
        <w:pStyle w:val="Tekstpodstawowy"/>
        <w:jc w:val="both"/>
        <w:rPr>
          <w:rFonts w:ascii="Segoe UI" w:hAnsi="Segoe UI" w:cs="Segoe UI"/>
          <w:b w:val="0"/>
          <w:bCs/>
          <w:i w:val="0"/>
          <w:sz w:val="20"/>
        </w:rPr>
      </w:pPr>
    </w:p>
    <w:p w14:paraId="66F3C20B" w14:textId="32689F97" w:rsidR="00863862" w:rsidRPr="00331B44" w:rsidRDefault="00151A51" w:rsidP="008E7B2D">
      <w:pPr>
        <w:pStyle w:val="ZnakZnakZnak0"/>
        <w:numPr>
          <w:ilvl w:val="0"/>
          <w:numId w:val="6"/>
        </w:numPr>
        <w:tabs>
          <w:tab w:val="left" w:pos="284"/>
        </w:tabs>
        <w:ind w:left="284" w:hanging="284"/>
        <w:jc w:val="both"/>
        <w:rPr>
          <w:rFonts w:ascii="Segoe UI" w:hAnsi="Segoe UI" w:cs="Segoe UI"/>
          <w:sz w:val="20"/>
          <w:szCs w:val="20"/>
        </w:rPr>
      </w:pPr>
      <w:r w:rsidRPr="00331B44">
        <w:rPr>
          <w:rFonts w:ascii="Segoe UI" w:hAnsi="Segoe UI" w:cs="Segoe UI"/>
          <w:sz w:val="20"/>
          <w:szCs w:val="20"/>
        </w:rPr>
        <w:t xml:space="preserve">Przedmiotem zamówienia jest </w:t>
      </w:r>
      <w:r w:rsidR="00331B44" w:rsidRPr="00331B44">
        <w:rPr>
          <w:rFonts w:ascii="Segoe UI" w:hAnsi="Segoe UI" w:cs="Segoe UI"/>
          <w:sz w:val="20"/>
          <w:szCs w:val="20"/>
        </w:rPr>
        <w:t>dostawa serwera, macierzy i przełączników SAN dla Urzędu Miejskiego w Koszalinie</w:t>
      </w:r>
      <w:r w:rsidR="0009054E">
        <w:rPr>
          <w:rFonts w:ascii="Segoe UI" w:hAnsi="Segoe UI" w:cs="Segoe UI"/>
          <w:sz w:val="20"/>
          <w:szCs w:val="20"/>
        </w:rPr>
        <w:t>.</w:t>
      </w:r>
    </w:p>
    <w:p w14:paraId="30680A05" w14:textId="53AD88B5" w:rsidR="00863862" w:rsidRPr="00151A51" w:rsidRDefault="00863862" w:rsidP="00E51E61">
      <w:pPr>
        <w:pStyle w:val="ZnakZnakZnak0"/>
        <w:tabs>
          <w:tab w:val="left" w:pos="284"/>
        </w:tabs>
        <w:ind w:left="284"/>
        <w:jc w:val="both"/>
        <w:rPr>
          <w:rFonts w:ascii="Segoe UI" w:hAnsi="Segoe UI" w:cs="Segoe UI"/>
          <w:sz w:val="20"/>
          <w:szCs w:val="20"/>
        </w:rPr>
      </w:pPr>
      <w:r w:rsidRPr="00151A51">
        <w:rPr>
          <w:rFonts w:ascii="Segoe UI" w:hAnsi="Segoe UI" w:cs="Segoe UI"/>
          <w:bCs/>
          <w:sz w:val="20"/>
          <w:szCs w:val="20"/>
        </w:rPr>
        <w:t xml:space="preserve">Przedmiot zamówienia określony </w:t>
      </w:r>
      <w:r w:rsidRPr="00151A51">
        <w:rPr>
          <w:rFonts w:ascii="Segoe UI" w:hAnsi="Segoe UI" w:cs="Segoe UI"/>
          <w:sz w:val="20"/>
          <w:szCs w:val="20"/>
        </w:rPr>
        <w:t xml:space="preserve">wg Wspólnego </w:t>
      </w:r>
      <w:r w:rsidR="00C4487B">
        <w:rPr>
          <w:rFonts w:ascii="Segoe UI" w:hAnsi="Segoe UI" w:cs="Segoe UI"/>
          <w:sz w:val="20"/>
          <w:szCs w:val="20"/>
        </w:rPr>
        <w:t>Słownika Zamówień kode</w:t>
      </w:r>
      <w:r w:rsidR="00EF42EA">
        <w:rPr>
          <w:rFonts w:ascii="Segoe UI" w:hAnsi="Segoe UI" w:cs="Segoe UI"/>
          <w:sz w:val="20"/>
          <w:szCs w:val="20"/>
        </w:rPr>
        <w:t>m</w:t>
      </w:r>
      <w:r w:rsidR="00151A51">
        <w:rPr>
          <w:rFonts w:ascii="Segoe UI" w:hAnsi="Segoe UI" w:cs="Segoe UI"/>
          <w:sz w:val="20"/>
          <w:szCs w:val="20"/>
        </w:rPr>
        <w:t xml:space="preserve"> CPV: </w:t>
      </w:r>
      <w:r w:rsidR="00331B44">
        <w:rPr>
          <w:rFonts w:ascii="Segoe UI" w:hAnsi="Segoe UI" w:cs="Segoe UI"/>
          <w:sz w:val="20"/>
          <w:szCs w:val="20"/>
        </w:rPr>
        <w:t>48822000-6</w:t>
      </w:r>
      <w:r w:rsidR="003C5BFF">
        <w:rPr>
          <w:rFonts w:ascii="Segoe UI" w:hAnsi="Segoe UI" w:cs="Segoe UI"/>
          <w:sz w:val="20"/>
          <w:szCs w:val="20"/>
        </w:rPr>
        <w:t>.</w:t>
      </w:r>
    </w:p>
    <w:p w14:paraId="22553C7B" w14:textId="77777777" w:rsidR="00B658ED" w:rsidRPr="00B658ED" w:rsidRDefault="00B658ED" w:rsidP="008E7B2D">
      <w:pPr>
        <w:numPr>
          <w:ilvl w:val="0"/>
          <w:numId w:val="6"/>
        </w:numPr>
        <w:ind w:left="284" w:hanging="284"/>
        <w:jc w:val="both"/>
        <w:rPr>
          <w:rFonts w:ascii="Segoe UI" w:hAnsi="Segoe UI" w:cs="Segoe UI"/>
          <w:color w:val="000000"/>
        </w:rPr>
      </w:pPr>
      <w:r>
        <w:rPr>
          <w:rFonts w:ascii="Segoe UI" w:hAnsi="Segoe UI" w:cs="Segoe UI"/>
        </w:rPr>
        <w:t xml:space="preserve">Określenie przedmiotu zamówienia </w:t>
      </w:r>
      <w:r w:rsidR="008D52E8">
        <w:rPr>
          <w:rFonts w:ascii="Segoe UI" w:hAnsi="Segoe UI" w:cs="Segoe UI"/>
        </w:rPr>
        <w:t>zawarte jest w Rozdziale II SWZ oraz</w:t>
      </w:r>
      <w:r>
        <w:rPr>
          <w:rFonts w:ascii="Segoe UI" w:hAnsi="Segoe UI" w:cs="Segoe UI"/>
        </w:rPr>
        <w:t xml:space="preserve"> </w:t>
      </w:r>
      <w:r w:rsidR="008D52E8">
        <w:rPr>
          <w:rFonts w:ascii="Segoe UI" w:hAnsi="Segoe UI" w:cs="Segoe UI"/>
        </w:rPr>
        <w:t>w projekcie umowy zawartym w </w:t>
      </w:r>
      <w:r>
        <w:rPr>
          <w:rFonts w:ascii="Segoe UI" w:hAnsi="Segoe UI" w:cs="Segoe UI"/>
        </w:rPr>
        <w:t>Rozdziale V SWZ.</w:t>
      </w:r>
    </w:p>
    <w:p w14:paraId="733F6BD1" w14:textId="77777777" w:rsidR="00AF3CD1" w:rsidRPr="00AF3CD1" w:rsidRDefault="0075648F" w:rsidP="008E7B2D">
      <w:pPr>
        <w:pStyle w:val="Akapitzlist"/>
        <w:numPr>
          <w:ilvl w:val="0"/>
          <w:numId w:val="6"/>
        </w:numPr>
        <w:spacing w:after="0" w:line="240" w:lineRule="auto"/>
        <w:ind w:left="284" w:hanging="284"/>
        <w:contextualSpacing/>
        <w:jc w:val="both"/>
        <w:rPr>
          <w:rFonts w:ascii="Segoe UI" w:eastAsiaTheme="majorEastAsia" w:hAnsi="Segoe UI" w:cs="Segoe UI"/>
          <w:sz w:val="20"/>
          <w:lang w:eastAsia="en-US"/>
        </w:rPr>
      </w:pPr>
      <w:r w:rsidRPr="00B658ED">
        <w:rPr>
          <w:rFonts w:ascii="Segoe UI" w:eastAsiaTheme="majorEastAsia" w:hAnsi="Segoe UI" w:cs="Segoe UI"/>
          <w:sz w:val="20"/>
          <w:lang w:eastAsia="en-US"/>
        </w:rPr>
        <w:t>Zamawiający nie dokonuje podziału zamówienia na części. Tym samym Zamawiający nie dopuszcza składania ofert częściowych, o których mowa w art. 7 pkt 15 ustawy P</w:t>
      </w:r>
      <w:r w:rsidR="000B1694">
        <w:rPr>
          <w:rFonts w:ascii="Segoe UI" w:eastAsiaTheme="majorEastAsia" w:hAnsi="Segoe UI" w:cs="Segoe UI"/>
          <w:sz w:val="20"/>
          <w:lang w:eastAsia="en-US"/>
        </w:rPr>
        <w:t>ZP</w:t>
      </w:r>
      <w:r w:rsidRPr="00B658ED">
        <w:rPr>
          <w:rFonts w:ascii="Segoe UI" w:eastAsiaTheme="majorEastAsia" w:hAnsi="Segoe UI" w:cs="Segoe UI"/>
          <w:sz w:val="20"/>
          <w:lang w:eastAsia="en-US"/>
        </w:rPr>
        <w:t>.</w:t>
      </w:r>
      <w:r w:rsidR="00AF3CD1" w:rsidRPr="00AF3CD1">
        <w:rPr>
          <w:rFonts w:ascii="Segoe UI" w:eastAsiaTheme="majorEastAsia" w:hAnsi="Segoe UI" w:cs="Segoe UI"/>
          <w:lang w:eastAsia="en-US"/>
        </w:rPr>
        <w:t xml:space="preserve"> </w:t>
      </w:r>
    </w:p>
    <w:p w14:paraId="3F29F894" w14:textId="59C84657" w:rsidR="00E51E61" w:rsidRPr="00AF3CD1" w:rsidRDefault="0075648F" w:rsidP="00AF3CD1">
      <w:pPr>
        <w:pStyle w:val="Akapitzlist"/>
        <w:spacing w:after="0" w:line="240" w:lineRule="auto"/>
        <w:ind w:left="284"/>
        <w:contextualSpacing/>
        <w:jc w:val="both"/>
        <w:rPr>
          <w:rFonts w:ascii="Segoe UI" w:eastAsiaTheme="majorEastAsia" w:hAnsi="Segoe UI" w:cs="Segoe UI"/>
          <w:sz w:val="20"/>
          <w:lang w:eastAsia="en-US"/>
        </w:rPr>
      </w:pPr>
      <w:r w:rsidRPr="00AF3CD1">
        <w:rPr>
          <w:rFonts w:ascii="Segoe UI" w:eastAsiaTheme="majorEastAsia" w:hAnsi="Segoe UI" w:cs="Segoe UI"/>
          <w:sz w:val="20"/>
          <w:lang w:eastAsia="en-US"/>
        </w:rPr>
        <w:t>Powody niedokonania podziału:</w:t>
      </w:r>
      <w:r w:rsidR="00E51E61" w:rsidRPr="00AF3CD1">
        <w:rPr>
          <w:sz w:val="20"/>
        </w:rPr>
        <w:t xml:space="preserve"> </w:t>
      </w:r>
    </w:p>
    <w:p w14:paraId="4832181D" w14:textId="75496D33" w:rsidR="005175DF" w:rsidRPr="005175DF" w:rsidRDefault="00331B44" w:rsidP="00331B44">
      <w:pPr>
        <w:suppressAutoHyphens w:val="0"/>
        <w:ind w:left="284"/>
        <w:jc w:val="both"/>
        <w:rPr>
          <w:rFonts w:ascii="Segoe UI" w:eastAsia="Calibri" w:hAnsi="Segoe UI" w:cs="Segoe UI"/>
          <w:lang w:eastAsia="pl-PL"/>
        </w:rPr>
      </w:pPr>
      <w:r w:rsidRPr="00331B44">
        <w:rPr>
          <w:rFonts w:ascii="Segoe UI" w:eastAsia="Calibri" w:hAnsi="Segoe UI" w:cs="Segoe UI"/>
          <w:lang w:eastAsia="pl-PL"/>
        </w:rPr>
        <w:t>Przedmiotem zamówienia jest zakup tożsamego sprzętu komputerowego</w:t>
      </w:r>
      <w:r>
        <w:rPr>
          <w:rFonts w:ascii="Segoe UI" w:eastAsia="Calibri" w:hAnsi="Segoe UI" w:cs="Segoe UI"/>
          <w:lang w:eastAsia="pl-PL"/>
        </w:rPr>
        <w:t xml:space="preserve"> </w:t>
      </w:r>
      <w:r w:rsidRPr="00331B44">
        <w:rPr>
          <w:rFonts w:ascii="Segoe UI" w:eastAsia="Calibri" w:hAnsi="Segoe UI" w:cs="Segoe UI"/>
          <w:lang w:eastAsia="pl-PL"/>
        </w:rPr>
        <w:t>dostępnego u każdego Wykonawcy działającego w tej branży. Dzielenie</w:t>
      </w:r>
      <w:r>
        <w:rPr>
          <w:rFonts w:ascii="Segoe UI" w:eastAsia="Calibri" w:hAnsi="Segoe UI" w:cs="Segoe UI"/>
          <w:lang w:eastAsia="pl-PL"/>
        </w:rPr>
        <w:t xml:space="preserve"> </w:t>
      </w:r>
      <w:r w:rsidRPr="00331B44">
        <w:rPr>
          <w:rFonts w:ascii="Segoe UI" w:eastAsia="Calibri" w:hAnsi="Segoe UI" w:cs="Segoe UI"/>
          <w:lang w:eastAsia="pl-PL"/>
        </w:rPr>
        <w:t>zamówienia na części mogłoby skutkować zwiększeniem nakładów finansowych</w:t>
      </w:r>
      <w:r>
        <w:rPr>
          <w:rFonts w:ascii="Segoe UI" w:eastAsia="Calibri" w:hAnsi="Segoe UI" w:cs="Segoe UI"/>
          <w:lang w:eastAsia="pl-PL"/>
        </w:rPr>
        <w:t xml:space="preserve"> </w:t>
      </w:r>
      <w:r w:rsidRPr="00331B44">
        <w:rPr>
          <w:rFonts w:ascii="Segoe UI" w:eastAsia="Calibri" w:hAnsi="Segoe UI" w:cs="Segoe UI"/>
          <w:lang w:eastAsia="pl-PL"/>
        </w:rPr>
        <w:t xml:space="preserve">po stronie </w:t>
      </w:r>
      <w:r w:rsidR="00E439B6">
        <w:rPr>
          <w:rFonts w:ascii="Segoe UI" w:eastAsia="Calibri" w:hAnsi="Segoe UI" w:cs="Segoe UI"/>
          <w:lang w:eastAsia="pl-PL"/>
        </w:rPr>
        <w:t>Zamawiającego</w:t>
      </w:r>
      <w:r w:rsidRPr="00331B44">
        <w:rPr>
          <w:rFonts w:ascii="Segoe UI" w:eastAsia="Calibri" w:hAnsi="Segoe UI" w:cs="Segoe UI"/>
          <w:lang w:eastAsia="pl-PL"/>
        </w:rPr>
        <w:t xml:space="preserve"> w celu r</w:t>
      </w:r>
      <w:r>
        <w:rPr>
          <w:rFonts w:ascii="Segoe UI" w:eastAsia="Calibri" w:hAnsi="Segoe UI" w:cs="Segoe UI"/>
          <w:lang w:eastAsia="pl-PL"/>
        </w:rPr>
        <w:t>ealizacji zadania ze względu na </w:t>
      </w:r>
      <w:r w:rsidR="00E439B6">
        <w:rPr>
          <w:rFonts w:ascii="Segoe UI" w:eastAsia="Calibri" w:hAnsi="Segoe UI" w:cs="Segoe UI"/>
          <w:lang w:eastAsia="pl-PL"/>
        </w:rPr>
        <w:t>potencjalne o</w:t>
      </w:r>
      <w:r w:rsidRPr="00331B44">
        <w:rPr>
          <w:rFonts w:ascii="Segoe UI" w:eastAsia="Calibri" w:hAnsi="Segoe UI" w:cs="Segoe UI"/>
          <w:lang w:eastAsia="pl-PL"/>
        </w:rPr>
        <w:t>pusty</w:t>
      </w:r>
      <w:r>
        <w:rPr>
          <w:rFonts w:ascii="Segoe UI" w:eastAsia="Calibri" w:hAnsi="Segoe UI" w:cs="Segoe UI"/>
          <w:lang w:eastAsia="pl-PL"/>
        </w:rPr>
        <w:t xml:space="preserve"> </w:t>
      </w:r>
      <w:r w:rsidRPr="00331B44">
        <w:rPr>
          <w:rFonts w:ascii="Segoe UI" w:eastAsia="Calibri" w:hAnsi="Segoe UI" w:cs="Segoe UI"/>
          <w:lang w:eastAsia="pl-PL"/>
        </w:rPr>
        <w:t>jakie wykonawcy mogą uzyskać składając większe zamówienie oraz zmniejszenie</w:t>
      </w:r>
      <w:r>
        <w:rPr>
          <w:rFonts w:ascii="Segoe UI" w:eastAsia="Calibri" w:hAnsi="Segoe UI" w:cs="Segoe UI"/>
          <w:lang w:eastAsia="pl-PL"/>
        </w:rPr>
        <w:t xml:space="preserve"> </w:t>
      </w:r>
      <w:r w:rsidRPr="00331B44">
        <w:rPr>
          <w:rFonts w:ascii="Segoe UI" w:eastAsia="Calibri" w:hAnsi="Segoe UI" w:cs="Segoe UI"/>
          <w:lang w:eastAsia="pl-PL"/>
        </w:rPr>
        <w:t>kosztów dostawy. Ponadto zamówienie stanowi jedną całość z usługą wdrożenia</w:t>
      </w:r>
      <w:r>
        <w:rPr>
          <w:rFonts w:ascii="Segoe UI" w:eastAsia="Calibri" w:hAnsi="Segoe UI" w:cs="Segoe UI"/>
          <w:lang w:eastAsia="pl-PL"/>
        </w:rPr>
        <w:t xml:space="preserve"> </w:t>
      </w:r>
      <w:r w:rsidRPr="00331B44">
        <w:rPr>
          <w:rFonts w:ascii="Segoe UI" w:eastAsia="Calibri" w:hAnsi="Segoe UI" w:cs="Segoe UI"/>
          <w:lang w:eastAsia="pl-PL"/>
        </w:rPr>
        <w:t>i nie jest możliwe odebranie go w częściach.</w:t>
      </w:r>
    </w:p>
    <w:p w14:paraId="44D3DBEA" w14:textId="7C7EB8E5" w:rsidR="00863862" w:rsidRPr="00B658ED" w:rsidRDefault="00863862" w:rsidP="008E7B2D">
      <w:pPr>
        <w:pStyle w:val="ZnakZnakZnak0"/>
        <w:numPr>
          <w:ilvl w:val="0"/>
          <w:numId w:val="6"/>
        </w:numPr>
        <w:tabs>
          <w:tab w:val="left" w:pos="284"/>
        </w:tabs>
        <w:ind w:left="284" w:hanging="284"/>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9572D7">
        <w:rPr>
          <w:rFonts w:ascii="Segoe UI" w:hAnsi="Segoe UI" w:cs="Segoe UI"/>
          <w:b/>
          <w:sz w:val="20"/>
          <w:szCs w:val="20"/>
        </w:rPr>
        <w:t>445</w:t>
      </w:r>
      <w:r w:rsidR="00AF3CD1" w:rsidRPr="00AF3CD1">
        <w:rPr>
          <w:rFonts w:ascii="Segoe UI" w:hAnsi="Segoe UI" w:cs="Segoe UI"/>
          <w:b/>
          <w:sz w:val="20"/>
          <w:szCs w:val="20"/>
        </w:rPr>
        <w:t xml:space="preserve"> 000</w:t>
      </w:r>
      <w:r w:rsidR="005175DF" w:rsidRPr="00AF3CD1">
        <w:rPr>
          <w:rFonts w:ascii="Segoe UI" w:hAnsi="Segoe UI" w:cs="Segoe UI"/>
          <w:b/>
          <w:sz w:val="20"/>
          <w:szCs w:val="20"/>
        </w:rPr>
        <w:t>,0</w:t>
      </w:r>
      <w:r w:rsidR="003C5BFF" w:rsidRPr="00AF3CD1">
        <w:rPr>
          <w:rFonts w:ascii="Segoe UI" w:hAnsi="Segoe UI" w:cs="Segoe UI"/>
          <w:b/>
          <w:sz w:val="20"/>
          <w:szCs w:val="20"/>
        </w:rPr>
        <w:t>0</w:t>
      </w:r>
      <w:r w:rsidR="00E51E61" w:rsidRPr="00AF3CD1">
        <w:rPr>
          <w:rFonts w:ascii="Segoe UI" w:hAnsi="Segoe UI" w:cs="Segoe UI"/>
          <w:b/>
          <w:sz w:val="20"/>
          <w:szCs w:val="20"/>
        </w:rPr>
        <w:t xml:space="preserve"> zł</w:t>
      </w:r>
      <w:r w:rsidR="00E51E61">
        <w:rPr>
          <w:rFonts w:ascii="Segoe UI" w:hAnsi="Segoe UI" w:cs="Segoe UI"/>
          <w:sz w:val="20"/>
          <w:szCs w:val="20"/>
        </w:rPr>
        <w:t>.</w:t>
      </w:r>
    </w:p>
    <w:p w14:paraId="0EA86F83" w14:textId="77777777" w:rsidR="00B658ED" w:rsidRPr="00B658ED" w:rsidRDefault="00B658ED" w:rsidP="008E7B2D">
      <w:pPr>
        <w:pStyle w:val="ZnakZnakZnak0"/>
        <w:numPr>
          <w:ilvl w:val="0"/>
          <w:numId w:val="6"/>
        </w:numPr>
        <w:tabs>
          <w:tab w:val="left" w:pos="284"/>
        </w:tabs>
        <w:ind w:left="284" w:hanging="284"/>
        <w:jc w:val="both"/>
        <w:rPr>
          <w:rFonts w:ascii="Segoe UI" w:hAnsi="Segoe UI" w:cs="Segoe UI"/>
          <w:bCs/>
        </w:rPr>
      </w:pPr>
      <w:r w:rsidRPr="00B658ED">
        <w:rPr>
          <w:rFonts w:ascii="Segoe UI" w:hAnsi="Segoe UI" w:cs="Segoe UI"/>
          <w:sz w:val="20"/>
        </w:rPr>
        <w:t xml:space="preserve">Zamawiający nie </w:t>
      </w:r>
      <w:r w:rsidR="00E961BF">
        <w:rPr>
          <w:rFonts w:ascii="Segoe UI" w:hAnsi="Segoe UI" w:cs="Segoe UI"/>
          <w:sz w:val="20"/>
        </w:rPr>
        <w:t>przewiduje udzielenia zamówień, o których</w:t>
      </w:r>
      <w:r w:rsidRPr="00B658ED">
        <w:rPr>
          <w:rFonts w:ascii="Segoe UI" w:hAnsi="Segoe UI" w:cs="Segoe UI"/>
          <w:sz w:val="20"/>
        </w:rPr>
        <w:t xml:space="preserve">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DA5E0A">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6ECA9D59" w14:textId="5491F52E" w:rsidR="00B658ED" w:rsidRPr="00865F3B" w:rsidRDefault="00B658ED" w:rsidP="008E7B2D">
      <w:pPr>
        <w:pStyle w:val="ZnakZnakZnak0"/>
        <w:numPr>
          <w:ilvl w:val="0"/>
          <w:numId w:val="6"/>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t>w S</w:t>
      </w:r>
      <w:r w:rsidRPr="00B658ED">
        <w:rPr>
          <w:rFonts w:ascii="Segoe UI" w:hAnsi="Segoe UI" w:cs="Segoe UI"/>
          <w:sz w:val="20"/>
          <w:szCs w:val="20"/>
        </w:rPr>
        <w:t>WZ sposób wykonania zamówienia (oferta wariantowa).</w:t>
      </w:r>
    </w:p>
    <w:p w14:paraId="6E035857" w14:textId="1C1F20AF" w:rsidR="00B86715" w:rsidRDefault="00B86715">
      <w:pPr>
        <w:ind w:left="284"/>
        <w:jc w:val="both"/>
        <w:rPr>
          <w:rFonts w:ascii="Segoe UI" w:hAnsi="Segoe UI" w:cs="Segoe UI"/>
          <w:color w:val="000000"/>
        </w:rPr>
      </w:pPr>
    </w:p>
    <w:p w14:paraId="71359224" w14:textId="4E067BF6" w:rsidR="00AF3CD1" w:rsidRDefault="00AF3CD1">
      <w:pPr>
        <w:ind w:left="284"/>
        <w:jc w:val="both"/>
        <w:rPr>
          <w:rFonts w:ascii="Segoe UI" w:hAnsi="Segoe UI" w:cs="Segoe UI"/>
          <w:color w:val="000000"/>
        </w:rPr>
      </w:pPr>
    </w:p>
    <w:p w14:paraId="69CE7B1C" w14:textId="77777777" w:rsidR="00AF3CD1" w:rsidRDefault="00AF3CD1">
      <w:pPr>
        <w:ind w:left="284"/>
        <w:jc w:val="both"/>
        <w:rPr>
          <w:rFonts w:ascii="Segoe UI" w:hAnsi="Segoe UI" w:cs="Segoe UI"/>
          <w:color w:val="000000"/>
        </w:rPr>
      </w:pPr>
    </w:p>
    <w:p w14:paraId="1160E8E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14:paraId="4DD4DEE2" w14:textId="77777777" w:rsidR="00B86715" w:rsidRDefault="00B86715">
      <w:pPr>
        <w:pStyle w:val="Tekstpodstawowy"/>
        <w:ind w:firstLine="360"/>
        <w:jc w:val="both"/>
        <w:rPr>
          <w:rFonts w:ascii="Segoe UI" w:hAnsi="Segoe UI" w:cs="Segoe UI"/>
          <w:b w:val="0"/>
          <w:bCs/>
          <w:i w:val="0"/>
          <w:sz w:val="20"/>
        </w:rPr>
      </w:pPr>
    </w:p>
    <w:p w14:paraId="7A775792" w14:textId="2050ADDB" w:rsidR="00B86715" w:rsidRPr="004545D6" w:rsidRDefault="00B86715">
      <w:pPr>
        <w:jc w:val="both"/>
        <w:rPr>
          <w:rFonts w:ascii="Segoe UI" w:hAnsi="Segoe UI" w:cs="Segoe UI"/>
        </w:rPr>
      </w:pPr>
      <w:r>
        <w:rPr>
          <w:rFonts w:ascii="Segoe UI" w:hAnsi="Segoe UI" w:cs="Segoe UI"/>
        </w:rPr>
        <w:t xml:space="preserve">Wymagany termin realizacji zamówienia: </w:t>
      </w:r>
      <w:r w:rsidR="00AF3CD1" w:rsidRPr="00DD6E30">
        <w:rPr>
          <w:rFonts w:ascii="Segoe UI" w:eastAsia="Calibri" w:hAnsi="Segoe UI" w:cs="Segoe UI"/>
          <w:b/>
          <w:lang w:eastAsia="en-US"/>
        </w:rPr>
        <w:t>240 dni od dnia zawarcia umowy</w:t>
      </w:r>
      <w:r w:rsidR="008C78CB" w:rsidRPr="00D46F4B">
        <w:rPr>
          <w:rFonts w:ascii="Segoe UI" w:eastAsia="Calibri" w:hAnsi="Segoe UI" w:cs="Segoe UI"/>
          <w:lang w:eastAsia="en-US"/>
        </w:rPr>
        <w:t>.</w:t>
      </w:r>
    </w:p>
    <w:p w14:paraId="4F676337" w14:textId="77777777" w:rsidR="00B63014" w:rsidRDefault="00B63014">
      <w:pPr>
        <w:jc w:val="both"/>
        <w:rPr>
          <w:rFonts w:ascii="Segoe UI" w:hAnsi="Segoe UI" w:cs="Segoe UI"/>
        </w:rPr>
      </w:pPr>
    </w:p>
    <w:p w14:paraId="4C561377" w14:textId="0EAB0F77" w:rsidR="003C5BFF" w:rsidRDefault="003C5BFF" w:rsidP="008E7B2D">
      <w:pPr>
        <w:numPr>
          <w:ilvl w:val="0"/>
          <w:numId w:val="22"/>
        </w:numPr>
        <w:ind w:left="426" w:hanging="426"/>
        <w:rPr>
          <w:rFonts w:ascii="Segoe UI" w:hAnsi="Segoe UI" w:cs="Segoe UI"/>
          <w:b/>
          <w:bCs/>
        </w:rPr>
      </w:pPr>
      <w:r>
        <w:rPr>
          <w:rFonts w:ascii="Segoe UI" w:hAnsi="Segoe UI" w:cs="Segoe UI"/>
          <w:b/>
          <w:bCs/>
        </w:rPr>
        <w:t xml:space="preserve">PODSTAWY WYKLUCZENIA </w:t>
      </w:r>
      <w:r w:rsidR="00DD6E30">
        <w:rPr>
          <w:rFonts w:ascii="Segoe UI" w:hAnsi="Segoe UI" w:cs="Segoe UI"/>
          <w:b/>
          <w:bCs/>
        </w:rPr>
        <w:t>I</w:t>
      </w:r>
      <w:r>
        <w:rPr>
          <w:rFonts w:ascii="Segoe UI" w:hAnsi="Segoe UI" w:cs="Segoe UI"/>
          <w:b/>
          <w:bCs/>
        </w:rPr>
        <w:t xml:space="preserve"> WARUNKI UDZIAŁU W POSTĘPOWANIU</w:t>
      </w:r>
    </w:p>
    <w:p w14:paraId="1D3597F2" w14:textId="77777777" w:rsidR="00B86715" w:rsidRPr="003517A0" w:rsidRDefault="00B86715" w:rsidP="008F6D99">
      <w:pPr>
        <w:pStyle w:val="Tekstpodstawowy"/>
        <w:jc w:val="both"/>
        <w:rPr>
          <w:rFonts w:ascii="Segoe UI" w:hAnsi="Segoe UI" w:cs="Segoe UI"/>
          <w:b w:val="0"/>
          <w:bCs/>
          <w:i w:val="0"/>
          <w:sz w:val="20"/>
        </w:rPr>
      </w:pPr>
    </w:p>
    <w:p w14:paraId="2C12DEFB" w14:textId="77777777" w:rsidR="00CF5F64" w:rsidRDefault="00B86715" w:rsidP="00C4487B">
      <w:pPr>
        <w:pStyle w:val="Tekstpodstawowy"/>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 </w:t>
      </w:r>
    </w:p>
    <w:p w14:paraId="6B010245" w14:textId="77777777" w:rsidR="002443D0" w:rsidRDefault="00B86715" w:rsidP="008E7B2D">
      <w:pPr>
        <w:pStyle w:val="Tekstpodstawowy"/>
        <w:numPr>
          <w:ilvl w:val="0"/>
          <w:numId w:val="23"/>
        </w:numPr>
        <w:jc w:val="both"/>
        <w:rPr>
          <w:rFonts w:ascii="Segoe UI" w:hAnsi="Segoe UI" w:cs="Segoe UI"/>
          <w:b w:val="0"/>
          <w:i w:val="0"/>
          <w:sz w:val="20"/>
        </w:rPr>
      </w:pP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2443D0" w:rsidRPr="003517A0">
        <w:rPr>
          <w:rFonts w:ascii="Segoe UI" w:hAnsi="Segoe UI" w:cs="Segoe UI"/>
          <w:b w:val="0"/>
          <w:i w:val="0"/>
          <w:sz w:val="20"/>
        </w:rPr>
        <w:t xml:space="preserve">. </w:t>
      </w:r>
    </w:p>
    <w:p w14:paraId="20C10F06" w14:textId="43612785" w:rsidR="00AD6E95" w:rsidRPr="003517A0" w:rsidRDefault="00AD6E95" w:rsidP="00AD6E95">
      <w:pPr>
        <w:pStyle w:val="Tekstpodstawowy"/>
        <w:ind w:left="720"/>
        <w:jc w:val="both"/>
        <w:rPr>
          <w:rFonts w:ascii="Segoe UI" w:hAnsi="Segoe UI" w:cs="Segoe UI"/>
          <w:b w:val="0"/>
          <w:i w:val="0"/>
          <w:sz w:val="20"/>
        </w:rPr>
      </w:pPr>
      <w:r>
        <w:rPr>
          <w:rFonts w:ascii="Segoe UI" w:hAnsi="Segoe UI" w:cs="Segoe UI"/>
          <w:b w:val="0"/>
          <w:i w:val="0"/>
          <w:sz w:val="20"/>
        </w:rPr>
        <w:t>Zamawiający nie przewiduje wykluczenia na pods</w:t>
      </w:r>
      <w:r w:rsidR="00DD6E30">
        <w:rPr>
          <w:rFonts w:ascii="Segoe UI" w:hAnsi="Segoe UI" w:cs="Segoe UI"/>
          <w:b w:val="0"/>
          <w:i w:val="0"/>
          <w:sz w:val="20"/>
        </w:rPr>
        <w:t>tawie art.109 ust. 1 ustawy PZP,</w:t>
      </w:r>
    </w:p>
    <w:p w14:paraId="66688433" w14:textId="747BFBC2" w:rsidR="00CF5F64" w:rsidRPr="00DD6E30" w:rsidRDefault="00CF5F64" w:rsidP="008E7B2D">
      <w:pPr>
        <w:pStyle w:val="Tekstpodstawowy"/>
        <w:numPr>
          <w:ilvl w:val="0"/>
          <w:numId w:val="23"/>
        </w:numPr>
        <w:spacing w:after="60"/>
        <w:jc w:val="both"/>
        <w:rPr>
          <w:rFonts w:ascii="Segoe UI" w:eastAsia="Calibri" w:hAnsi="Segoe UI" w:cs="Segoe UI"/>
          <w:b w:val="0"/>
          <w:i w:val="0"/>
          <w:sz w:val="20"/>
          <w:lang w:eastAsia="en-US"/>
        </w:rPr>
      </w:pPr>
      <w:r w:rsidRPr="00DD6E30">
        <w:rPr>
          <w:rFonts w:ascii="Segoe UI" w:hAnsi="Segoe UI" w:cs="Segoe UI"/>
          <w:b w:val="0"/>
          <w:i w:val="0"/>
          <w:sz w:val="20"/>
        </w:rPr>
        <w:t>spełniają warunki u</w:t>
      </w:r>
      <w:r w:rsidR="00DD6E30" w:rsidRPr="00DD6E30">
        <w:rPr>
          <w:rFonts w:ascii="Segoe UI" w:hAnsi="Segoe UI" w:cs="Segoe UI"/>
          <w:b w:val="0"/>
          <w:i w:val="0"/>
          <w:sz w:val="20"/>
        </w:rPr>
        <w:t xml:space="preserve">działu w postępowaniu dotyczące </w:t>
      </w:r>
      <w:r w:rsidRPr="00DD6E30">
        <w:rPr>
          <w:rFonts w:ascii="Segoe UI" w:hAnsi="Segoe UI" w:cs="Segoe UI"/>
          <w:b w:val="0"/>
          <w:i w:val="0"/>
          <w:sz w:val="20"/>
        </w:rPr>
        <w:t>zdolności technicznej lub zawodowej</w:t>
      </w:r>
      <w:r w:rsidRPr="00E439B6">
        <w:rPr>
          <w:rFonts w:ascii="Segoe UI" w:hAnsi="Segoe UI" w:cs="Segoe UI"/>
          <w:b w:val="0"/>
          <w:i w:val="0"/>
          <w:sz w:val="20"/>
        </w:rPr>
        <w:t>:</w:t>
      </w:r>
    </w:p>
    <w:p w14:paraId="2AF5487B" w14:textId="77777777" w:rsidR="00DD6E30" w:rsidRPr="00DD6E30" w:rsidRDefault="00DD6E30" w:rsidP="00DD6E30">
      <w:pPr>
        <w:rPr>
          <w:rFonts w:ascii="Segoe UI" w:hAnsi="Segoe UI" w:cs="Segoe UI"/>
          <w:u w:val="single"/>
          <w:lang w:eastAsia="pl-PL"/>
        </w:rPr>
      </w:pPr>
      <w:r w:rsidRPr="00DD6E30">
        <w:rPr>
          <w:rFonts w:ascii="Segoe UI" w:hAnsi="Segoe UI" w:cs="Segoe UI"/>
          <w:u w:val="single"/>
          <w:lang w:eastAsia="pl-PL"/>
        </w:rPr>
        <w:t>Wykonawca spełni warunek jeżeli wykaże, że:</w:t>
      </w:r>
    </w:p>
    <w:p w14:paraId="1EEA5C5F" w14:textId="677228D1" w:rsidR="00DD6E30" w:rsidRPr="00C3298F" w:rsidRDefault="006308C4" w:rsidP="006308C4">
      <w:pPr>
        <w:ind w:left="426" w:hanging="426"/>
        <w:contextualSpacing/>
        <w:jc w:val="both"/>
        <w:rPr>
          <w:rFonts w:ascii="Segoe UI" w:eastAsia="Calibri" w:hAnsi="Segoe UI" w:cs="Segoe UI"/>
          <w:bCs/>
        </w:rPr>
      </w:pPr>
      <w:r>
        <w:rPr>
          <w:rFonts w:ascii="Segoe UI" w:eastAsia="Calibri" w:hAnsi="Segoe UI" w:cs="Segoe UI"/>
        </w:rPr>
        <w:t>2.1</w:t>
      </w:r>
      <w:r>
        <w:rPr>
          <w:rFonts w:ascii="Segoe UI" w:eastAsia="Calibri" w:hAnsi="Segoe UI" w:cs="Segoe UI"/>
        </w:rPr>
        <w:tab/>
      </w:r>
      <w:r w:rsidR="00DD6E30" w:rsidRPr="00C3298F">
        <w:rPr>
          <w:rFonts w:ascii="Segoe UI" w:eastAsia="Calibri" w:hAnsi="Segoe UI" w:cs="Segoe UI"/>
        </w:rPr>
        <w:t xml:space="preserve">wykonał </w:t>
      </w:r>
      <w:r w:rsidR="00DD6E30">
        <w:rPr>
          <w:rFonts w:ascii="Segoe UI" w:eastAsia="Calibri" w:hAnsi="Segoe UI" w:cs="Segoe UI"/>
        </w:rPr>
        <w:t xml:space="preserve">nie wcześniej niż </w:t>
      </w:r>
      <w:r w:rsidR="00DD6E30" w:rsidRPr="00C3298F">
        <w:rPr>
          <w:rFonts w:ascii="Segoe UI" w:eastAsia="Calibri" w:hAnsi="Segoe UI" w:cs="Segoe UI"/>
        </w:rPr>
        <w:t xml:space="preserve">w okresie ostatnich </w:t>
      </w:r>
      <w:r w:rsidR="00DD6E30" w:rsidRPr="00D44E3D">
        <w:rPr>
          <w:rFonts w:ascii="Segoe UI" w:eastAsia="Calibri" w:hAnsi="Segoe UI" w:cs="Segoe UI"/>
        </w:rPr>
        <w:t>trzech lat</w:t>
      </w:r>
      <w:r w:rsidR="00DD6E30" w:rsidRPr="00C3298F">
        <w:rPr>
          <w:rFonts w:ascii="Segoe UI" w:eastAsia="Calibri" w:hAnsi="Segoe UI" w:cs="Segoe UI"/>
        </w:rPr>
        <w:t xml:space="preserve"> </w:t>
      </w:r>
      <w:r w:rsidR="00DD6E30">
        <w:rPr>
          <w:rFonts w:ascii="Segoe UI" w:eastAsia="Calibri" w:hAnsi="Segoe UI" w:cs="Segoe UI"/>
        </w:rPr>
        <w:t xml:space="preserve">licząc wstecz od dnia w którym upływa termin </w:t>
      </w:r>
      <w:r w:rsidR="00DD6E30" w:rsidRPr="00C3298F">
        <w:rPr>
          <w:rFonts w:ascii="Segoe UI" w:eastAsia="Calibri" w:hAnsi="Segoe UI" w:cs="Segoe UI"/>
        </w:rPr>
        <w:t>składania ofert, a jeżeli okres prowadzenia działalności jest krótszy – w tym okresie</w:t>
      </w:r>
      <w:r w:rsidR="00DD6E30">
        <w:rPr>
          <w:rFonts w:ascii="Segoe UI" w:eastAsia="Calibri" w:hAnsi="Segoe UI" w:cs="Segoe UI"/>
        </w:rPr>
        <w:t>,</w:t>
      </w:r>
      <w:r w:rsidR="00DD6E30" w:rsidRPr="00C3298F">
        <w:rPr>
          <w:rFonts w:ascii="Segoe UI" w:eastAsia="Calibri" w:hAnsi="Segoe UI" w:cs="Segoe UI"/>
        </w:rPr>
        <w:t xml:space="preserve"> </w:t>
      </w:r>
      <w:r w:rsidR="00DD6E30">
        <w:rPr>
          <w:rFonts w:ascii="Segoe UI" w:eastAsia="Calibri" w:hAnsi="Segoe UI" w:cs="Segoe UI"/>
        </w:rPr>
        <w:t>co najmniej dwie dostawy</w:t>
      </w:r>
      <w:r w:rsidR="00DD6E30" w:rsidRPr="00C3298F">
        <w:rPr>
          <w:rFonts w:ascii="Segoe UI" w:eastAsia="Calibri" w:hAnsi="Segoe UI" w:cs="Segoe UI"/>
        </w:rPr>
        <w:t xml:space="preserve"> odpowiadające swoim rodzajem i wartością </w:t>
      </w:r>
      <w:r w:rsidR="00DD6E30">
        <w:rPr>
          <w:rFonts w:ascii="Segoe UI" w:eastAsia="Calibri" w:hAnsi="Segoe UI" w:cs="Segoe UI"/>
        </w:rPr>
        <w:t>dostawie</w:t>
      </w:r>
      <w:r w:rsidR="00DD6E30" w:rsidRPr="00C3298F">
        <w:rPr>
          <w:rFonts w:ascii="Segoe UI" w:eastAsia="Calibri" w:hAnsi="Segoe UI" w:cs="Segoe UI"/>
        </w:rPr>
        <w:t xml:space="preserve"> stanowiąc</w:t>
      </w:r>
      <w:r w:rsidR="00DD6E30">
        <w:rPr>
          <w:rFonts w:ascii="Segoe UI" w:eastAsia="Calibri" w:hAnsi="Segoe UI" w:cs="Segoe UI"/>
        </w:rPr>
        <w:t>ej</w:t>
      </w:r>
      <w:r w:rsidR="00DD6E30" w:rsidRPr="00C3298F">
        <w:rPr>
          <w:rFonts w:ascii="Segoe UI" w:eastAsia="Calibri" w:hAnsi="Segoe UI" w:cs="Segoe UI"/>
        </w:rPr>
        <w:t xml:space="preserve"> przedmiot zamówienia, tj. </w:t>
      </w:r>
      <w:r w:rsidR="00DD6E30">
        <w:rPr>
          <w:rFonts w:ascii="Segoe UI" w:eastAsia="Calibri" w:hAnsi="Segoe UI" w:cs="Segoe UI"/>
        </w:rPr>
        <w:t>polegającej na dostawie macierzy z serwerem i ich wdrożeniem o </w:t>
      </w:r>
      <w:r w:rsidR="00DD6E30" w:rsidRPr="00C3298F">
        <w:rPr>
          <w:rFonts w:ascii="Segoe UI" w:eastAsia="Calibri" w:hAnsi="Segoe UI" w:cs="Segoe UI"/>
        </w:rPr>
        <w:t xml:space="preserve">wartości </w:t>
      </w:r>
      <w:r w:rsidR="00DD6E30">
        <w:rPr>
          <w:rFonts w:ascii="Segoe UI" w:eastAsia="Calibri" w:hAnsi="Segoe UI" w:cs="Segoe UI"/>
        </w:rPr>
        <w:t xml:space="preserve">każdej z </w:t>
      </w:r>
      <w:r w:rsidR="00DD6E30" w:rsidRPr="00C3298F">
        <w:rPr>
          <w:rFonts w:ascii="Segoe UI" w:eastAsia="Calibri" w:hAnsi="Segoe UI" w:cs="Segoe UI"/>
        </w:rPr>
        <w:t xml:space="preserve">tych </w:t>
      </w:r>
      <w:r w:rsidR="00DD6E30">
        <w:rPr>
          <w:rFonts w:ascii="Segoe UI" w:eastAsia="Calibri" w:hAnsi="Segoe UI" w:cs="Segoe UI"/>
        </w:rPr>
        <w:t>dostaw minimum</w:t>
      </w:r>
      <w:r w:rsidR="00DD6E30" w:rsidRPr="00C3298F">
        <w:rPr>
          <w:rFonts w:ascii="Segoe UI" w:eastAsia="Calibri" w:hAnsi="Segoe UI" w:cs="Segoe UI"/>
        </w:rPr>
        <w:t xml:space="preserve"> </w:t>
      </w:r>
      <w:r w:rsidR="00DD6E30">
        <w:rPr>
          <w:rFonts w:ascii="Segoe UI" w:eastAsia="Calibri" w:hAnsi="Segoe UI" w:cs="Segoe UI"/>
        </w:rPr>
        <w:t>400 000,00 zł brutto.</w:t>
      </w:r>
    </w:p>
    <w:p w14:paraId="1FE65924" w14:textId="7AAB675A" w:rsidR="00DD6E30" w:rsidRDefault="00DD6E30" w:rsidP="006308C4">
      <w:pPr>
        <w:ind w:left="426" w:hanging="426"/>
        <w:jc w:val="both"/>
        <w:rPr>
          <w:rFonts w:ascii="Segoe UI" w:hAnsi="Segoe UI" w:cs="Segoe UI"/>
          <w:lang w:eastAsia="pl-PL"/>
        </w:rPr>
      </w:pPr>
      <w:r>
        <w:rPr>
          <w:rFonts w:ascii="Segoe UI" w:hAnsi="Segoe UI" w:cs="Segoe UI"/>
          <w:bCs/>
          <w:lang w:eastAsia="pl-PL"/>
        </w:rPr>
        <w:t>2.</w:t>
      </w:r>
      <w:r w:rsidR="006308C4">
        <w:rPr>
          <w:rFonts w:ascii="Segoe UI" w:hAnsi="Segoe UI" w:cs="Segoe UI"/>
          <w:bCs/>
          <w:lang w:eastAsia="pl-PL"/>
        </w:rPr>
        <w:t>2</w:t>
      </w:r>
      <w:r>
        <w:rPr>
          <w:rFonts w:ascii="Segoe UI" w:hAnsi="Segoe UI" w:cs="Segoe UI"/>
          <w:bCs/>
          <w:lang w:eastAsia="pl-PL"/>
        </w:rPr>
        <w:tab/>
      </w:r>
      <w:r w:rsidRPr="00C3298F">
        <w:rPr>
          <w:rFonts w:ascii="Segoe UI" w:hAnsi="Segoe UI" w:cs="Segoe UI"/>
          <w:bCs/>
          <w:lang w:eastAsia="pl-PL"/>
        </w:rPr>
        <w:t>dysponuje</w:t>
      </w:r>
      <w:r w:rsidRPr="00C3298F">
        <w:rPr>
          <w:rFonts w:ascii="Segoe UI" w:hAnsi="Segoe UI" w:cs="Segoe UI"/>
          <w:lang w:eastAsia="pl-PL"/>
        </w:rPr>
        <w:t xml:space="preserve"> </w:t>
      </w:r>
      <w:r>
        <w:rPr>
          <w:rFonts w:ascii="Segoe UI" w:hAnsi="Segoe UI" w:cs="Segoe UI"/>
          <w:lang w:eastAsia="pl-PL"/>
        </w:rPr>
        <w:t>niżej wymienionymi osobami, odpowiedzialnymi za wdrożenie:</w:t>
      </w:r>
    </w:p>
    <w:p w14:paraId="62F68F7F" w14:textId="30FB53F0" w:rsidR="00DD6E30" w:rsidRPr="007C790F" w:rsidRDefault="00DD6E30" w:rsidP="006308C4">
      <w:pPr>
        <w:ind w:left="851" w:hanging="567"/>
        <w:jc w:val="both"/>
        <w:rPr>
          <w:rFonts w:ascii="Segoe UI" w:hAnsi="Segoe UI" w:cs="Segoe UI"/>
          <w:lang w:eastAsia="pl-PL"/>
        </w:rPr>
      </w:pPr>
      <w:r>
        <w:rPr>
          <w:rFonts w:ascii="Segoe UI" w:hAnsi="Segoe UI" w:cs="Segoe UI"/>
          <w:lang w:eastAsia="pl-PL"/>
        </w:rPr>
        <w:t>2.</w:t>
      </w:r>
      <w:r w:rsidR="006308C4">
        <w:rPr>
          <w:rFonts w:ascii="Segoe UI" w:hAnsi="Segoe UI" w:cs="Segoe UI"/>
          <w:lang w:eastAsia="pl-PL"/>
        </w:rPr>
        <w:t>2.</w:t>
      </w:r>
      <w:r>
        <w:rPr>
          <w:rFonts w:ascii="Segoe UI" w:hAnsi="Segoe UI" w:cs="Segoe UI"/>
          <w:lang w:eastAsia="pl-PL"/>
        </w:rPr>
        <w:t>1</w:t>
      </w:r>
      <w:r w:rsidR="006308C4">
        <w:rPr>
          <w:rFonts w:ascii="Segoe UI" w:hAnsi="Segoe UI" w:cs="Segoe UI"/>
          <w:lang w:eastAsia="pl-PL"/>
        </w:rPr>
        <w:tab/>
      </w:r>
      <w:r w:rsidRPr="00C74DE4">
        <w:rPr>
          <w:rFonts w:ascii="Segoe UI" w:hAnsi="Segoe UI" w:cs="Segoe UI"/>
          <w:lang w:eastAsia="pl-PL"/>
        </w:rPr>
        <w:t>co najmniej 1 osobą</w:t>
      </w:r>
      <w:r>
        <w:rPr>
          <w:rFonts w:ascii="Segoe UI" w:hAnsi="Segoe UI" w:cs="Segoe UI"/>
          <w:lang w:eastAsia="pl-PL"/>
        </w:rPr>
        <w:t>,</w:t>
      </w:r>
      <w:r w:rsidRPr="00C74DE4">
        <w:rPr>
          <w:rFonts w:ascii="Segoe UI" w:hAnsi="Segoe UI" w:cs="Segoe UI"/>
          <w:lang w:eastAsia="pl-PL"/>
        </w:rPr>
        <w:t xml:space="preserve"> </w:t>
      </w:r>
      <w:r>
        <w:rPr>
          <w:rFonts w:ascii="Segoe UI" w:hAnsi="Segoe UI" w:cs="Segoe UI"/>
          <w:lang w:eastAsia="pl-PL"/>
        </w:rPr>
        <w:t xml:space="preserve">która posiada certyfikat </w:t>
      </w:r>
      <w:r w:rsidRPr="007C790F">
        <w:rPr>
          <w:rFonts w:ascii="Segoe UI" w:hAnsi="Segoe UI" w:cs="Segoe UI"/>
          <w:lang w:eastAsia="pl-PL"/>
        </w:rPr>
        <w:t>Vmware Certified Professional Data Center Virtualization 2019,</w:t>
      </w:r>
    </w:p>
    <w:p w14:paraId="27EBD7AD" w14:textId="4E6A7B17" w:rsidR="00DD6E30" w:rsidRDefault="00DD6E30" w:rsidP="006308C4">
      <w:pPr>
        <w:ind w:left="851" w:hanging="567"/>
        <w:jc w:val="both"/>
        <w:rPr>
          <w:rFonts w:ascii="Segoe UI" w:hAnsi="Segoe UI" w:cs="Segoe UI"/>
          <w:lang w:eastAsia="pl-PL"/>
        </w:rPr>
      </w:pPr>
      <w:r>
        <w:rPr>
          <w:rFonts w:ascii="Segoe UI" w:hAnsi="Segoe UI" w:cs="Segoe UI"/>
          <w:lang w:eastAsia="pl-PL"/>
        </w:rPr>
        <w:t>2.2</w:t>
      </w:r>
      <w:r w:rsidR="006308C4">
        <w:rPr>
          <w:rFonts w:ascii="Segoe UI" w:hAnsi="Segoe UI" w:cs="Segoe UI"/>
          <w:lang w:eastAsia="pl-PL"/>
        </w:rPr>
        <w:t>.2</w:t>
      </w:r>
      <w:r>
        <w:rPr>
          <w:rFonts w:ascii="Segoe UI" w:hAnsi="Segoe UI" w:cs="Segoe UI"/>
          <w:lang w:eastAsia="pl-PL"/>
        </w:rPr>
        <w:t xml:space="preserve"> </w:t>
      </w:r>
      <w:r>
        <w:rPr>
          <w:rFonts w:ascii="Segoe UI" w:hAnsi="Segoe UI" w:cs="Segoe UI"/>
          <w:lang w:eastAsia="pl-PL"/>
        </w:rPr>
        <w:tab/>
      </w:r>
      <w:r w:rsidRPr="00C74DE4">
        <w:rPr>
          <w:rFonts w:ascii="Segoe UI" w:hAnsi="Segoe UI" w:cs="Segoe UI"/>
          <w:lang w:eastAsia="pl-PL"/>
        </w:rPr>
        <w:t xml:space="preserve">co najmniej 1 osobą, która posiada certyfikat </w:t>
      </w:r>
      <w:r>
        <w:rPr>
          <w:rFonts w:ascii="Segoe UI" w:hAnsi="Segoe UI" w:cs="Segoe UI"/>
          <w:lang w:eastAsia="pl-PL"/>
        </w:rPr>
        <w:t>NSE 8 – Network Security Expert.</w:t>
      </w:r>
    </w:p>
    <w:p w14:paraId="245367E8" w14:textId="77777777" w:rsidR="00DD6E30" w:rsidRPr="00DD6E30" w:rsidRDefault="00DD6E30" w:rsidP="00DD6E30">
      <w:pPr>
        <w:suppressAutoHyphens w:val="0"/>
        <w:spacing w:before="120"/>
        <w:ind w:left="397"/>
        <w:jc w:val="both"/>
        <w:rPr>
          <w:rFonts w:ascii="Segoe UI" w:hAnsi="Segoe UI" w:cs="Segoe UI"/>
          <w:b/>
          <w:u w:val="single"/>
          <w:lang w:eastAsia="pl-PL"/>
        </w:rPr>
      </w:pPr>
      <w:r w:rsidRPr="00DD6E30">
        <w:rPr>
          <w:rFonts w:ascii="Segoe UI" w:hAnsi="Segoe UI" w:cs="Segoe UI"/>
          <w:b/>
          <w:u w:val="single"/>
          <w:lang w:eastAsia="pl-PL"/>
        </w:rPr>
        <w:t>UWAGA</w:t>
      </w:r>
      <w:r w:rsidRPr="00DD6E30">
        <w:rPr>
          <w:rFonts w:ascii="Segoe UI" w:hAnsi="Segoe UI" w:cs="Segoe UI"/>
          <w:b/>
          <w:lang w:eastAsia="pl-PL"/>
        </w:rPr>
        <w:t>!</w:t>
      </w:r>
    </w:p>
    <w:p w14:paraId="39810760" w14:textId="77777777" w:rsidR="0009054E" w:rsidRDefault="0009054E" w:rsidP="00DD6E30">
      <w:pPr>
        <w:suppressAutoHyphens w:val="0"/>
        <w:spacing w:before="120"/>
        <w:ind w:left="567" w:hanging="283"/>
        <w:jc w:val="both"/>
      </w:pPr>
      <w:r>
        <w:rPr>
          <w:rFonts w:ascii="Segoe UI" w:hAnsi="Segoe UI" w:cs="Segoe UI"/>
          <w:bCs/>
          <w:iCs/>
          <w:lang w:eastAsia="pl-PL"/>
        </w:rPr>
        <w:t>1</w:t>
      </w:r>
      <w:r w:rsidR="00DD6E30" w:rsidRPr="00DD6E30">
        <w:rPr>
          <w:rFonts w:ascii="Segoe UI" w:hAnsi="Segoe UI" w:cs="Segoe UI"/>
          <w:bCs/>
          <w:iCs/>
          <w:lang w:eastAsia="pl-PL"/>
        </w:rPr>
        <w:t>)</w:t>
      </w:r>
      <w:r w:rsidR="00DD6E30" w:rsidRPr="00DD6E30">
        <w:rPr>
          <w:rFonts w:ascii="Segoe UI" w:hAnsi="Segoe UI" w:cs="Segoe UI"/>
          <w:bCs/>
          <w:iCs/>
          <w:lang w:eastAsia="pl-PL"/>
        </w:rPr>
        <w:tab/>
        <w:t>Zamawiający dopuszcza spełnianie warunku udziału w postępowaniu, o którym mowa w pkt 2</w:t>
      </w:r>
      <w:r w:rsidR="00E439B6">
        <w:rPr>
          <w:rFonts w:ascii="Segoe UI" w:hAnsi="Segoe UI" w:cs="Segoe UI"/>
          <w:bCs/>
          <w:iCs/>
          <w:lang w:eastAsia="pl-PL"/>
        </w:rPr>
        <w:t>.2</w:t>
      </w:r>
      <w:r w:rsidR="00DD6E30" w:rsidRPr="00DD6E30">
        <w:rPr>
          <w:rFonts w:ascii="Segoe UI" w:hAnsi="Segoe UI" w:cs="Segoe UI"/>
          <w:bCs/>
          <w:iCs/>
          <w:lang w:eastAsia="pl-PL"/>
        </w:rPr>
        <w:t xml:space="preserve"> przez jedną osobę pod warunkiem, że posiada ona certyfikaty, wymienione w ppkt </w:t>
      </w:r>
      <w:r w:rsidR="00E439B6">
        <w:rPr>
          <w:rFonts w:ascii="Segoe UI" w:hAnsi="Segoe UI" w:cs="Segoe UI"/>
          <w:bCs/>
          <w:iCs/>
          <w:lang w:eastAsia="pl-PL"/>
        </w:rPr>
        <w:t>2.</w:t>
      </w:r>
      <w:r>
        <w:rPr>
          <w:rFonts w:ascii="Segoe UI" w:hAnsi="Segoe UI" w:cs="Segoe UI"/>
          <w:bCs/>
          <w:iCs/>
          <w:lang w:eastAsia="pl-PL"/>
        </w:rPr>
        <w:t>2.1 i </w:t>
      </w:r>
      <w:r w:rsidR="00E439B6">
        <w:rPr>
          <w:rFonts w:ascii="Segoe UI" w:hAnsi="Segoe UI" w:cs="Segoe UI"/>
          <w:bCs/>
          <w:iCs/>
          <w:lang w:eastAsia="pl-PL"/>
        </w:rPr>
        <w:t>ppkt 2.</w:t>
      </w:r>
      <w:r w:rsidR="00DD6E30" w:rsidRPr="00DD6E30">
        <w:rPr>
          <w:rFonts w:ascii="Segoe UI" w:hAnsi="Segoe UI" w:cs="Segoe UI"/>
          <w:bCs/>
          <w:iCs/>
          <w:lang w:eastAsia="pl-PL"/>
        </w:rPr>
        <w:t>2.2.</w:t>
      </w:r>
      <w:r w:rsidRPr="0009054E">
        <w:t xml:space="preserve"> </w:t>
      </w:r>
    </w:p>
    <w:p w14:paraId="7CA0EFB8" w14:textId="2CA788A4" w:rsidR="00DD6E30" w:rsidRPr="00DD6E30" w:rsidRDefault="0009054E" w:rsidP="00DD6E30">
      <w:pPr>
        <w:suppressAutoHyphens w:val="0"/>
        <w:spacing w:before="120"/>
        <w:ind w:left="567" w:hanging="283"/>
        <w:jc w:val="both"/>
        <w:rPr>
          <w:rFonts w:ascii="Segoe UI" w:hAnsi="Segoe UI" w:cs="Segoe UI"/>
          <w:bCs/>
          <w:iCs/>
          <w:lang w:eastAsia="pl-PL"/>
        </w:rPr>
      </w:pPr>
      <w:r>
        <w:rPr>
          <w:rFonts w:ascii="Segoe UI" w:hAnsi="Segoe UI" w:cs="Segoe UI"/>
          <w:bCs/>
          <w:iCs/>
          <w:lang w:eastAsia="pl-PL"/>
        </w:rPr>
        <w:t>2</w:t>
      </w:r>
      <w:r w:rsidRPr="0009054E">
        <w:rPr>
          <w:rFonts w:ascii="Segoe UI" w:hAnsi="Segoe UI" w:cs="Segoe UI"/>
          <w:bCs/>
          <w:iCs/>
          <w:lang w:eastAsia="pl-PL"/>
        </w:rPr>
        <w:t>)</w:t>
      </w:r>
      <w:r w:rsidRPr="0009054E">
        <w:rPr>
          <w:rFonts w:ascii="Segoe UI" w:hAnsi="Segoe UI" w:cs="Segoe UI"/>
          <w:bCs/>
          <w:iCs/>
          <w:lang w:eastAsia="pl-PL"/>
        </w:rPr>
        <w:tab/>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1DBDC7D7" w14:textId="77777777" w:rsidR="00DD6E30" w:rsidRPr="00C3298F" w:rsidRDefault="00DD6E30" w:rsidP="00DD6E30">
      <w:pPr>
        <w:ind w:left="1191" w:hanging="397"/>
        <w:rPr>
          <w:rFonts w:ascii="Segoe UI" w:hAnsi="Segoe UI" w:cs="Segoe UI"/>
          <w:lang w:eastAsia="pl-PL"/>
        </w:rPr>
      </w:pPr>
    </w:p>
    <w:p w14:paraId="3A3297CF" w14:textId="77777777" w:rsidR="00CF5F64" w:rsidRDefault="00CF5F64" w:rsidP="008E7B2D">
      <w:pPr>
        <w:pStyle w:val="NormalnyWeb"/>
        <w:numPr>
          <w:ilvl w:val="1"/>
          <w:numId w:val="24"/>
        </w:numPr>
        <w:spacing w:before="0" w:after="0"/>
        <w:ind w:left="426" w:hanging="426"/>
        <w:jc w:val="both"/>
        <w:rPr>
          <w:rFonts w:ascii="Segoe UI" w:hAnsi="Segoe UI" w:cs="Segoe UI"/>
          <w:sz w:val="20"/>
          <w:szCs w:val="20"/>
        </w:rPr>
      </w:pPr>
      <w:r w:rsidRPr="00E961BF">
        <w:rPr>
          <w:rFonts w:ascii="Segoe UI" w:hAnsi="Segoe UI" w:cs="Segoe UI"/>
          <w:b/>
          <w:sz w:val="20"/>
          <w:szCs w:val="20"/>
        </w:rPr>
        <w:t>POLEGANIE NA</w:t>
      </w:r>
      <w:r>
        <w:rPr>
          <w:rFonts w:ascii="Segoe UI" w:hAnsi="Segoe UI" w:cs="Segoe UI"/>
          <w:b/>
          <w:sz w:val="20"/>
          <w:szCs w:val="20"/>
        </w:rPr>
        <w:t xml:space="preserve"> ZDOLNOŚCIACH TECHNICZNYCH LUB ZAWODOWYCH</w:t>
      </w:r>
      <w:r w:rsidR="00AD6E95">
        <w:rPr>
          <w:rFonts w:ascii="Segoe UI" w:hAnsi="Segoe UI" w:cs="Segoe UI"/>
          <w:b/>
          <w:sz w:val="20"/>
          <w:szCs w:val="20"/>
        </w:rPr>
        <w:t xml:space="preserve"> LUB SYTUACJI FINANSOWEJ LUB EKONOMICZNEJ</w:t>
      </w:r>
      <w:r>
        <w:rPr>
          <w:rFonts w:ascii="Segoe UI" w:hAnsi="Segoe UI" w:cs="Segoe UI"/>
          <w:b/>
          <w:sz w:val="20"/>
          <w:szCs w:val="20"/>
        </w:rPr>
        <w:t xml:space="preserve"> PODMIOTÓW UDOSTĘPNIAJĄCYCH ZASOBY W CELU POTWIERDZENIA SPEŁNIANIA WARUNKÓW UDZIAŁU W POSTĘPOWANIU</w:t>
      </w:r>
    </w:p>
    <w:p w14:paraId="41F6AB0E" w14:textId="77777777" w:rsidR="00CF5F64" w:rsidRDefault="00CF5F64" w:rsidP="00CF5F64">
      <w:pPr>
        <w:pStyle w:val="NormalnyWeb"/>
        <w:spacing w:before="0" w:after="0"/>
        <w:ind w:left="426"/>
        <w:jc w:val="both"/>
        <w:rPr>
          <w:rFonts w:ascii="Segoe UI" w:hAnsi="Segoe UI" w:cs="Segoe UI"/>
          <w:sz w:val="20"/>
          <w:szCs w:val="20"/>
        </w:rPr>
      </w:pPr>
    </w:p>
    <w:p w14:paraId="2F0CFD2C" w14:textId="4C9CC583" w:rsidR="00CF5F64" w:rsidRDefault="00CF5F64" w:rsidP="008E7B2D">
      <w:pPr>
        <w:pStyle w:val="NormalnyWeb"/>
        <w:numPr>
          <w:ilvl w:val="0"/>
          <w:numId w:val="25"/>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udziału w postępowaniu, o których mowa </w:t>
      </w:r>
      <w:r w:rsidR="00B727DB">
        <w:rPr>
          <w:rFonts w:ascii="Segoe UI" w:hAnsi="Segoe UI" w:cs="Segoe UI"/>
          <w:sz w:val="20"/>
          <w:szCs w:val="20"/>
        </w:rPr>
        <w:t>w </w:t>
      </w:r>
      <w:r>
        <w:rPr>
          <w:rFonts w:ascii="Segoe UI" w:hAnsi="Segoe UI" w:cs="Segoe UI"/>
          <w:sz w:val="20"/>
          <w:szCs w:val="20"/>
        </w:rPr>
        <w:t>Rozdziale I</w:t>
      </w:r>
      <w:r w:rsidR="008E2A35">
        <w:rPr>
          <w:rFonts w:ascii="Segoe UI" w:hAnsi="Segoe UI" w:cs="Segoe UI"/>
          <w:sz w:val="20"/>
          <w:szCs w:val="20"/>
        </w:rPr>
        <w:t xml:space="preserve"> SWZ pkt 5 ppkt 2</w:t>
      </w:r>
      <w:r>
        <w:rPr>
          <w:rFonts w:ascii="Segoe UI" w:hAnsi="Segoe UI" w:cs="Segoe UI"/>
          <w:sz w:val="20"/>
          <w:szCs w:val="20"/>
        </w:rPr>
        <w:t>, w stosownych sytuacjach, może polegać na zdolnościach technicznych lub zawodowych podmiotów udostępniających zasoby, niezależnie od charakteru prawnego łączących go z nim stosunków prawnych.</w:t>
      </w:r>
    </w:p>
    <w:p w14:paraId="20594698" w14:textId="2C0BACDC" w:rsidR="00CF5F64" w:rsidRDefault="00CF5F64" w:rsidP="008E7B2D">
      <w:pPr>
        <w:pStyle w:val="NormalnyWeb"/>
        <w:numPr>
          <w:ilvl w:val="0"/>
          <w:numId w:val="25"/>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podmiotów udostępniających zasoby, </w:t>
      </w:r>
      <w:r>
        <w:rPr>
          <w:rFonts w:ascii="Segoe UI" w:hAnsi="Segoe UI" w:cs="Segoe UI"/>
          <w:sz w:val="20"/>
          <w:szCs w:val="20"/>
          <w:u w:val="single"/>
        </w:rPr>
        <w:t>składa, wraz</w:t>
      </w:r>
      <w:r w:rsidR="00B727DB">
        <w:rPr>
          <w:rFonts w:ascii="Segoe UI" w:hAnsi="Segoe UI" w:cs="Segoe UI"/>
          <w:sz w:val="20"/>
          <w:szCs w:val="20"/>
          <w:u w:val="single"/>
        </w:rPr>
        <w:t xml:space="preserve"> z </w:t>
      </w:r>
      <w:r>
        <w:rPr>
          <w:rFonts w:ascii="Segoe UI" w:hAnsi="Segoe UI" w:cs="Segoe UI"/>
          <w:sz w:val="20"/>
          <w:szCs w:val="20"/>
          <w:u w:val="single"/>
        </w:rPr>
        <w:t>ofertą,</w:t>
      </w:r>
      <w:r>
        <w:rPr>
          <w:rFonts w:ascii="Segoe UI" w:hAnsi="Segoe UI" w:cs="Segoe UI"/>
          <w:sz w:val="20"/>
          <w:szCs w:val="20"/>
        </w:rPr>
        <w:t xml:space="preserve"> </w:t>
      </w:r>
      <w:r>
        <w:rPr>
          <w:rFonts w:ascii="Segoe UI" w:hAnsi="Segoe UI" w:cs="Segoe UI"/>
          <w:b/>
          <w:sz w:val="20"/>
          <w:szCs w:val="20"/>
        </w:rPr>
        <w:t xml:space="preserve">ZOBOWIĄZANIE podmiotu udostępniającego zasoby do oddania Wykonawcy </w:t>
      </w:r>
      <w:r w:rsidR="00B727DB">
        <w:rPr>
          <w:rFonts w:ascii="Segoe UI" w:hAnsi="Segoe UI" w:cs="Segoe UI"/>
          <w:b/>
          <w:sz w:val="20"/>
          <w:szCs w:val="20"/>
        </w:rPr>
        <w:t>do </w:t>
      </w:r>
      <w:r>
        <w:rPr>
          <w:rFonts w:ascii="Segoe UI" w:hAnsi="Segoe UI" w:cs="Segoe UI"/>
          <w:b/>
          <w:sz w:val="20"/>
          <w:szCs w:val="20"/>
        </w:rPr>
        <w:t xml:space="preserve">dyspozycji niezbędnych zasobów na potrzeby realizacji zamówienia* </w:t>
      </w:r>
      <w:r>
        <w:rPr>
          <w:rFonts w:ascii="Segoe UI" w:hAnsi="Segoe UI" w:cs="Segoe UI"/>
          <w:sz w:val="20"/>
          <w:szCs w:val="20"/>
        </w:rPr>
        <w:t xml:space="preserve">lub </w:t>
      </w:r>
      <w:r>
        <w:rPr>
          <w:rFonts w:ascii="Segoe UI" w:hAnsi="Segoe UI" w:cs="Segoe UI"/>
          <w:b/>
          <w:sz w:val="20"/>
          <w:szCs w:val="20"/>
        </w:rPr>
        <w:t>inny podmiotowy środek dowodowy</w:t>
      </w:r>
      <w:r>
        <w:rPr>
          <w:rFonts w:ascii="Segoe UI" w:hAnsi="Segoe UI" w:cs="Segoe UI"/>
          <w:sz w:val="20"/>
          <w:szCs w:val="20"/>
        </w:rPr>
        <w:t xml:space="preserve"> potwierdzający, że Wykonawca</w:t>
      </w:r>
      <w:r w:rsidR="00E961BF">
        <w:rPr>
          <w:rFonts w:ascii="Segoe UI" w:hAnsi="Segoe UI" w:cs="Segoe UI"/>
          <w:sz w:val="20"/>
          <w:szCs w:val="20"/>
        </w:rPr>
        <w:t xml:space="preserve"> realizując zamówienie</w:t>
      </w:r>
      <w:r>
        <w:rPr>
          <w:rFonts w:ascii="Segoe UI" w:hAnsi="Segoe UI" w:cs="Segoe UI"/>
          <w:sz w:val="20"/>
          <w:szCs w:val="20"/>
        </w:rPr>
        <w:t xml:space="preserve"> będzie dysponował niezbędnymi zasobami tych podmiotów.</w:t>
      </w:r>
    </w:p>
    <w:p w14:paraId="1BF6053F" w14:textId="77777777" w:rsidR="00CF5F64" w:rsidRDefault="00CF5F64" w:rsidP="008E7B2D">
      <w:pPr>
        <w:pStyle w:val="NormalnyWeb"/>
        <w:numPr>
          <w:ilvl w:val="0"/>
          <w:numId w:val="25"/>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przypadku polegania na zdolnościach podmiotów udostępniających zasoby, </w:t>
      </w:r>
      <w:r>
        <w:rPr>
          <w:rFonts w:ascii="Segoe UI" w:hAnsi="Segoe UI" w:cs="Segoe UI"/>
          <w:sz w:val="20"/>
          <w:szCs w:val="20"/>
          <w:u w:val="single"/>
        </w:rPr>
        <w:t xml:space="preserve">składa wraz z Oświadczeniem, o którym mowa w Rozdziale I pkt 6 SWZ </w:t>
      </w:r>
      <w:r>
        <w:rPr>
          <w:rFonts w:ascii="Segoe UI" w:hAnsi="Segoe UI" w:cs="Segoe UI"/>
          <w:sz w:val="20"/>
          <w:szCs w:val="20"/>
        </w:rPr>
        <w:t xml:space="preserve">także </w:t>
      </w:r>
      <w:r>
        <w:rPr>
          <w:rFonts w:ascii="Segoe UI" w:hAnsi="Segoe UI" w:cs="Segoe UI"/>
          <w:b/>
          <w:sz w:val="20"/>
          <w:szCs w:val="20"/>
        </w:rPr>
        <w:t>OŚWIADCZENIE podmiotu udostępniającego zasoby, o którym mowa w art. 125 ust. 5 ustawy PZP</w:t>
      </w:r>
      <w:r w:rsidR="00630BCB">
        <w:rPr>
          <w:rFonts w:ascii="Segoe UI" w:hAnsi="Segoe UI" w:cs="Segoe UI"/>
          <w:b/>
          <w:sz w:val="20"/>
          <w:szCs w:val="20"/>
        </w:rPr>
        <w:t>,</w:t>
      </w:r>
      <w:r>
        <w:rPr>
          <w:rFonts w:ascii="Segoe UI" w:hAnsi="Segoe UI" w:cs="Segoe UI"/>
          <w:b/>
          <w:sz w:val="20"/>
          <w:szCs w:val="20"/>
        </w:rPr>
        <w:t xml:space="preserve"> </w:t>
      </w:r>
      <w:r>
        <w:rPr>
          <w:rFonts w:ascii="Segoe UI" w:hAnsi="Segoe UI" w:cs="Segoe UI"/>
          <w:sz w:val="20"/>
          <w:szCs w:val="20"/>
        </w:rPr>
        <w:t>według wzoru okreś</w:t>
      </w:r>
      <w:r w:rsidR="008D612C">
        <w:rPr>
          <w:rFonts w:ascii="Segoe UI" w:hAnsi="Segoe UI" w:cs="Segoe UI"/>
          <w:sz w:val="20"/>
          <w:szCs w:val="20"/>
        </w:rPr>
        <w:t>lonego w Rozdziale III SWZ pkt 2</w:t>
      </w:r>
      <w:r>
        <w:rPr>
          <w:rFonts w:ascii="Segoe UI" w:hAnsi="Segoe UI" w:cs="Segoe UI"/>
          <w:sz w:val="20"/>
          <w:szCs w:val="20"/>
        </w:rPr>
        <w:t>, potwierdzające brak po</w:t>
      </w:r>
      <w:r w:rsidR="00E961BF">
        <w:rPr>
          <w:rFonts w:ascii="Segoe UI" w:hAnsi="Segoe UI" w:cs="Segoe UI"/>
          <w:sz w:val="20"/>
          <w:szCs w:val="20"/>
        </w:rPr>
        <w:t xml:space="preserve">dstaw wykluczenia tego podmiotu </w:t>
      </w:r>
      <w:r>
        <w:rPr>
          <w:rFonts w:ascii="Segoe UI" w:hAnsi="Segoe UI" w:cs="Segoe UI"/>
          <w:sz w:val="20"/>
          <w:szCs w:val="20"/>
        </w:rPr>
        <w:t>oraz odpowiedn</w:t>
      </w:r>
      <w:r w:rsidR="00E961BF">
        <w:rPr>
          <w:rFonts w:ascii="Segoe UI" w:hAnsi="Segoe UI" w:cs="Segoe UI"/>
          <w:sz w:val="20"/>
          <w:szCs w:val="20"/>
        </w:rPr>
        <w:t xml:space="preserve">io spełnianie warunków udziału </w:t>
      </w:r>
      <w:r>
        <w:rPr>
          <w:rFonts w:ascii="Segoe UI" w:hAnsi="Segoe UI" w:cs="Segoe UI"/>
          <w:sz w:val="20"/>
          <w:szCs w:val="20"/>
        </w:rPr>
        <w:t xml:space="preserve">w postępowaniu, w zakresie, w jakim Wykonawca powołuje się na jego zasoby. </w:t>
      </w:r>
    </w:p>
    <w:p w14:paraId="4833F510" w14:textId="77777777" w:rsidR="00CF5F64" w:rsidRDefault="00CF5F64" w:rsidP="008E7B2D">
      <w:pPr>
        <w:pStyle w:val="Akapitzlist"/>
        <w:numPr>
          <w:ilvl w:val="0"/>
          <w:numId w:val="25"/>
        </w:numPr>
        <w:suppressAutoHyphens w:val="0"/>
        <w:autoSpaceDE w:val="0"/>
        <w:autoSpaceDN w:val="0"/>
        <w:adjustRightInd w:val="0"/>
        <w:spacing w:after="0" w:line="240" w:lineRule="auto"/>
        <w:ind w:left="284" w:hanging="284"/>
        <w:jc w:val="both"/>
        <w:rPr>
          <w:rFonts w:ascii="Segoe UI" w:hAnsi="Segoe UI" w:cs="Segoe UI"/>
          <w:sz w:val="20"/>
        </w:rPr>
      </w:pPr>
      <w:r>
        <w:rPr>
          <w:rFonts w:ascii="Segoe UI" w:hAnsi="Segoe UI" w:cs="Segoe UI"/>
          <w:sz w:val="20"/>
        </w:rPr>
        <w:t>Jeżeli zd</w:t>
      </w:r>
      <w:r w:rsidR="009D7CE4">
        <w:rPr>
          <w:rFonts w:ascii="Segoe UI" w:hAnsi="Segoe UI" w:cs="Segoe UI"/>
          <w:sz w:val="20"/>
        </w:rPr>
        <w:t>olności techniczne lub zawodowe</w:t>
      </w:r>
      <w:r>
        <w:rPr>
          <w:rFonts w:ascii="Segoe UI" w:hAnsi="Segoe UI" w:cs="Segoe UI"/>
          <w:sz w:val="20"/>
        </w:rPr>
        <w:t xml:space="preserve"> podmiotu udostępniającego zasoby nie potwierdzają spełniania pr</w:t>
      </w:r>
      <w:r w:rsidR="009D7CE4">
        <w:rPr>
          <w:rFonts w:ascii="Segoe UI" w:hAnsi="Segoe UI" w:cs="Segoe UI"/>
          <w:sz w:val="20"/>
        </w:rPr>
        <w:t xml:space="preserve">zez Wykonawcę warunków udziału </w:t>
      </w:r>
      <w:r>
        <w:rPr>
          <w:rFonts w:ascii="Segoe UI" w:hAnsi="Segoe UI" w:cs="Segoe UI"/>
          <w:sz w:val="20"/>
        </w:rPr>
        <w:t>w postępowaniu lub zachodzą wobec tego podmiotu podstawy wykluczenia, Zamawiający zażąda, aby Wykonawca w terminie określonym przez Zamawiającego:</w:t>
      </w:r>
    </w:p>
    <w:p w14:paraId="0C4D42FA" w14:textId="77777777" w:rsidR="00CF5F64"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.1) zastąpił ten podmiot innym podmiotem lub podmiotami albo</w:t>
      </w:r>
    </w:p>
    <w:p w14:paraId="68AF6218" w14:textId="2056B215" w:rsidR="00B727DB"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.2) wykazał, że samodzielnie spełnia warunki udziału w postępowaniu.</w:t>
      </w:r>
    </w:p>
    <w:p w14:paraId="679C0B90" w14:textId="26072FC7" w:rsidR="00FE15CD" w:rsidRPr="00FE15CD" w:rsidRDefault="00CF5F64" w:rsidP="008E7B2D">
      <w:pPr>
        <w:pStyle w:val="NormalnyWeb"/>
        <w:numPr>
          <w:ilvl w:val="0"/>
          <w:numId w:val="25"/>
        </w:numPr>
        <w:spacing w:before="0" w:after="0"/>
        <w:ind w:left="284" w:hanging="284"/>
        <w:jc w:val="both"/>
        <w:rPr>
          <w:rFonts w:ascii="Segoe UI" w:hAnsi="Segoe UI" w:cs="Segoe UI"/>
          <w:sz w:val="20"/>
          <w:szCs w:val="20"/>
        </w:rPr>
      </w:pPr>
      <w:r>
        <w:rPr>
          <w:rFonts w:ascii="Segoe UI" w:hAnsi="Segoe UI" w:cs="Segoe UI"/>
          <w:sz w:val="20"/>
          <w:szCs w:val="20"/>
        </w:rPr>
        <w:t xml:space="preserve">Wykonawca nie może, po upływie terminu składania ofert, powoływać się na zdolności podmiotów udostępniających zasoby, jeżeli na etapie składania ofert nie polegał on w danym zakresie </w:t>
      </w:r>
      <w:r w:rsidR="00FE15CD">
        <w:rPr>
          <w:rFonts w:ascii="Segoe UI" w:hAnsi="Segoe UI" w:cs="Segoe UI"/>
          <w:sz w:val="20"/>
          <w:szCs w:val="20"/>
        </w:rPr>
        <w:t>na </w:t>
      </w:r>
      <w:r>
        <w:rPr>
          <w:rFonts w:ascii="Segoe UI" w:hAnsi="Segoe UI" w:cs="Segoe UI"/>
          <w:sz w:val="20"/>
          <w:szCs w:val="20"/>
        </w:rPr>
        <w:t>zdolnościach po</w:t>
      </w:r>
      <w:r w:rsidR="00FE15CD">
        <w:rPr>
          <w:rFonts w:ascii="Segoe UI" w:hAnsi="Segoe UI" w:cs="Segoe UI"/>
          <w:sz w:val="20"/>
          <w:szCs w:val="20"/>
        </w:rPr>
        <w:t>dmiotów udostępniających zasoby.</w:t>
      </w:r>
    </w:p>
    <w:p w14:paraId="7214AD25" w14:textId="77777777" w:rsidR="005175DF" w:rsidRDefault="005175DF" w:rsidP="00CF5F64">
      <w:pPr>
        <w:suppressAutoHyphens w:val="0"/>
        <w:autoSpaceDE w:val="0"/>
        <w:autoSpaceDN w:val="0"/>
        <w:adjustRightInd w:val="0"/>
        <w:ind w:left="284" w:hanging="284"/>
        <w:jc w:val="both"/>
        <w:rPr>
          <w:rFonts w:ascii="Segoe UI" w:hAnsi="Segoe UI" w:cs="Segoe UI"/>
        </w:rPr>
      </w:pPr>
    </w:p>
    <w:p w14:paraId="1E435C7B" w14:textId="77777777" w:rsidR="00CF5F64" w:rsidRPr="00FE15CD" w:rsidRDefault="00CF5F64" w:rsidP="00CF5F64">
      <w:pPr>
        <w:pStyle w:val="NormalnyWeb"/>
        <w:spacing w:before="0" w:after="0"/>
        <w:jc w:val="both"/>
        <w:rPr>
          <w:rFonts w:ascii="Segoe UI" w:hAnsi="Segoe UI" w:cs="Segoe UI"/>
          <w:sz w:val="20"/>
          <w:szCs w:val="20"/>
          <w:u w:val="single"/>
        </w:rPr>
      </w:pPr>
      <w:r w:rsidRPr="00FE15CD">
        <w:rPr>
          <w:rFonts w:ascii="Segoe UI" w:hAnsi="Segoe UI" w:cs="Segoe UI"/>
          <w:sz w:val="20"/>
          <w:szCs w:val="20"/>
          <w:u w:val="single"/>
        </w:rPr>
        <w:t xml:space="preserve">* ZOBOWIĄZANIE PODMIOTU UDOSTĘPNIAJĄCEGO ZASOBY musi potwierdzać, że stosunek łączący Wykonawcę z podmiotem udostępniającym zasoby gwarantuje rzeczywisty dostęp do tych zasobów </w:t>
      </w:r>
      <w:r w:rsidRPr="00FE15CD">
        <w:rPr>
          <w:rFonts w:ascii="Segoe UI" w:hAnsi="Segoe UI" w:cs="Segoe UI"/>
          <w:sz w:val="20"/>
          <w:szCs w:val="20"/>
          <w:u w:val="single"/>
        </w:rPr>
        <w:br/>
        <w:t>oraz musi określać w szczególności:</w:t>
      </w:r>
    </w:p>
    <w:p w14:paraId="193F8DDD" w14:textId="250DC5FB" w:rsidR="00CF5F64" w:rsidRPr="00FE15CD" w:rsidRDefault="00CF5F64" w:rsidP="008E7B2D">
      <w:pPr>
        <w:pStyle w:val="NormalnyWeb"/>
        <w:numPr>
          <w:ilvl w:val="0"/>
          <w:numId w:val="38"/>
        </w:numPr>
        <w:spacing w:before="0" w:after="0"/>
        <w:ind w:left="426" w:hanging="426"/>
        <w:jc w:val="both"/>
        <w:rPr>
          <w:rFonts w:ascii="Segoe UI" w:hAnsi="Segoe UI" w:cs="Segoe UI"/>
          <w:sz w:val="20"/>
          <w:szCs w:val="20"/>
        </w:rPr>
      </w:pPr>
      <w:r w:rsidRPr="00FE15CD">
        <w:rPr>
          <w:rFonts w:ascii="Segoe UI" w:hAnsi="Segoe UI" w:cs="Segoe UI"/>
          <w:sz w:val="20"/>
          <w:szCs w:val="20"/>
        </w:rPr>
        <w:t>zakres dostępnych Wykonawcy zasobów podmiotu udostępniającego zasoby;</w:t>
      </w:r>
    </w:p>
    <w:p w14:paraId="5C9B6A67" w14:textId="0BA1C212" w:rsidR="00FE15CD" w:rsidRDefault="00CF5F64" w:rsidP="008E7B2D">
      <w:pPr>
        <w:pStyle w:val="NormalnyWeb"/>
        <w:numPr>
          <w:ilvl w:val="0"/>
          <w:numId w:val="38"/>
        </w:numPr>
        <w:spacing w:before="0" w:after="0"/>
        <w:ind w:left="426" w:hanging="426"/>
        <w:jc w:val="both"/>
        <w:rPr>
          <w:rFonts w:ascii="Segoe UI" w:hAnsi="Segoe UI" w:cs="Segoe UI"/>
          <w:sz w:val="20"/>
          <w:szCs w:val="20"/>
        </w:rPr>
      </w:pPr>
      <w:r w:rsidRPr="00FE15CD">
        <w:rPr>
          <w:rFonts w:ascii="Segoe UI" w:hAnsi="Segoe UI" w:cs="Segoe UI"/>
          <w:sz w:val="20"/>
          <w:szCs w:val="20"/>
        </w:rPr>
        <w:t>sposób i okres udostępnienia Wykonawcy i wykorzystania przez niego zasobów podmiotu udostępniającego te zaso</w:t>
      </w:r>
      <w:r w:rsidR="009F18F8">
        <w:rPr>
          <w:rFonts w:ascii="Segoe UI" w:hAnsi="Segoe UI" w:cs="Segoe UI"/>
          <w:sz w:val="20"/>
          <w:szCs w:val="20"/>
        </w:rPr>
        <w:t>by przy wykonywaniu zamówienia.</w:t>
      </w:r>
    </w:p>
    <w:p w14:paraId="579EE75B" w14:textId="77777777" w:rsidR="009F18F8" w:rsidRPr="009F18F8" w:rsidRDefault="009F18F8" w:rsidP="009F18F8">
      <w:pPr>
        <w:pStyle w:val="NormalnyWeb"/>
        <w:spacing w:before="0" w:after="0"/>
        <w:ind w:left="426"/>
        <w:jc w:val="both"/>
        <w:rPr>
          <w:rFonts w:ascii="Segoe UI" w:hAnsi="Segoe UI" w:cs="Segoe UI"/>
          <w:sz w:val="20"/>
          <w:szCs w:val="20"/>
        </w:rPr>
      </w:pPr>
    </w:p>
    <w:tbl>
      <w:tblPr>
        <w:tblStyle w:val="Tabela-Siatka"/>
        <w:tblW w:w="0" w:type="auto"/>
        <w:tblInd w:w="0" w:type="dxa"/>
        <w:tblLook w:val="04A0" w:firstRow="1" w:lastRow="0" w:firstColumn="1" w:lastColumn="0" w:noHBand="0" w:noVBand="1"/>
      </w:tblPr>
      <w:tblGrid>
        <w:gridCol w:w="9060"/>
      </w:tblGrid>
      <w:tr w:rsidR="00CF5F64" w14:paraId="7C0F8DF0" w14:textId="77777777" w:rsidTr="00CF5F64">
        <w:tc>
          <w:tcPr>
            <w:tcW w:w="9060" w:type="dxa"/>
            <w:tcBorders>
              <w:top w:val="single" w:sz="4" w:space="0" w:color="auto"/>
              <w:left w:val="single" w:sz="4" w:space="0" w:color="auto"/>
              <w:bottom w:val="single" w:sz="4" w:space="0" w:color="auto"/>
              <w:right w:val="single" w:sz="4" w:space="0" w:color="auto"/>
            </w:tcBorders>
          </w:tcPr>
          <w:p w14:paraId="66867FB1" w14:textId="77777777" w:rsidR="00CF5F64" w:rsidRDefault="00CF5F64">
            <w:pPr>
              <w:autoSpaceDE w:val="0"/>
              <w:jc w:val="right"/>
              <w:rPr>
                <w:rFonts w:ascii="Segoe UI" w:hAnsi="Segoe UI" w:cs="Segoe UI"/>
                <w:bCs/>
                <w:i/>
                <w:sz w:val="14"/>
                <w:szCs w:val="14"/>
                <w:u w:val="single"/>
              </w:rPr>
            </w:pPr>
            <w:r>
              <w:rPr>
                <w:rFonts w:ascii="Segoe UI" w:hAnsi="Segoe UI" w:cs="Segoe UI"/>
                <w:bCs/>
                <w:i/>
                <w:sz w:val="14"/>
                <w:szCs w:val="14"/>
                <w:u w:val="single"/>
              </w:rPr>
              <w:t>WZÓR ZOBOWIĄZANIA</w:t>
            </w:r>
          </w:p>
          <w:p w14:paraId="50DDA156" w14:textId="77777777" w:rsidR="00CF5F64" w:rsidRDefault="00CF5F64">
            <w:pPr>
              <w:autoSpaceDE w:val="0"/>
              <w:jc w:val="center"/>
              <w:rPr>
                <w:rFonts w:ascii="Segoe UI" w:hAnsi="Segoe UI" w:cs="Segoe UI"/>
                <w:b/>
                <w:bCs/>
                <w:sz w:val="14"/>
                <w:szCs w:val="14"/>
              </w:rPr>
            </w:pPr>
          </w:p>
          <w:p w14:paraId="618339A1"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ZOBOWIĄZANIE</w:t>
            </w:r>
          </w:p>
          <w:p w14:paraId="0246CA15"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podmiotu udostępniającego zasoby do oddania Wykonawcy do dyspozycji niezbędnych zasobów na potrzeby realizacji zamówienia</w:t>
            </w:r>
          </w:p>
          <w:p w14:paraId="70C32D04" w14:textId="77777777" w:rsidR="00CF5F64" w:rsidRDefault="00CF5F64">
            <w:pPr>
              <w:autoSpaceDE w:val="0"/>
              <w:jc w:val="center"/>
              <w:rPr>
                <w:rFonts w:ascii="Segoe UI" w:hAnsi="Segoe UI" w:cs="Segoe UI"/>
                <w:b/>
                <w:bCs/>
                <w:sz w:val="16"/>
                <w:szCs w:val="16"/>
              </w:rPr>
            </w:pPr>
          </w:p>
          <w:p w14:paraId="0AA2E4CD" w14:textId="77777777" w:rsidR="00CF5F64" w:rsidRDefault="00CF5F64">
            <w:pPr>
              <w:autoSpaceDE w:val="0"/>
              <w:jc w:val="both"/>
              <w:rPr>
                <w:rFonts w:ascii="Segoe UI" w:eastAsia="Segoe UI" w:hAnsi="Segoe UI" w:cs="Segoe UI"/>
                <w:i/>
                <w:sz w:val="14"/>
                <w:szCs w:val="14"/>
              </w:rPr>
            </w:pPr>
            <w:r>
              <w:rPr>
                <w:rFonts w:ascii="Segoe UI" w:hAnsi="Segoe UI" w:cs="Segoe UI"/>
                <w:sz w:val="14"/>
                <w:szCs w:val="14"/>
              </w:rPr>
              <w:t>Ja(/My) niżej podpisany(/ni)</w:t>
            </w:r>
            <w:r>
              <w:rPr>
                <w:rFonts w:ascii="Segoe UI" w:hAnsi="Segoe UI" w:cs="Segoe UI"/>
                <w:sz w:val="16"/>
                <w:szCs w:val="16"/>
              </w:rPr>
              <w:t xml:space="preserve"> ………………….…….................………..……………… </w:t>
            </w:r>
            <w:r>
              <w:rPr>
                <w:rFonts w:ascii="Segoe UI" w:hAnsi="Segoe UI" w:cs="Segoe UI"/>
                <w:sz w:val="14"/>
                <w:szCs w:val="14"/>
              </w:rPr>
              <w:t>będąc upoważnionym(/mi) do reprezentowania:</w:t>
            </w:r>
          </w:p>
          <w:p w14:paraId="263037B5" w14:textId="77777777" w:rsidR="00CF5F64" w:rsidRDefault="00CF5F64">
            <w:pPr>
              <w:autoSpaceDE w:val="0"/>
              <w:spacing w:after="60"/>
              <w:jc w:val="both"/>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(imię i nazwisko składającego oświadczenie)</w:t>
            </w:r>
          </w:p>
          <w:p w14:paraId="22D5ED2D" w14:textId="77777777" w:rsidR="00CF5F64" w:rsidRDefault="00CF5F64">
            <w:pPr>
              <w:autoSpaceDE w:val="0"/>
              <w:jc w:val="both"/>
              <w:rPr>
                <w:rFonts w:ascii="Segoe UI" w:eastAsia="Segoe UI" w:hAnsi="Segoe UI" w:cs="Segoe UI"/>
                <w:sz w:val="12"/>
                <w:szCs w:val="12"/>
              </w:rPr>
            </w:pPr>
            <w:r>
              <w:rPr>
                <w:rFonts w:ascii="Segoe UI" w:eastAsia="Segoe UI" w:hAnsi="Segoe UI" w:cs="Segoe UI"/>
                <w:sz w:val="16"/>
                <w:szCs w:val="16"/>
              </w:rPr>
              <w:t>……………………………</w:t>
            </w:r>
            <w:r>
              <w:rPr>
                <w:rFonts w:ascii="Segoe UI" w:hAnsi="Segoe UI" w:cs="Segoe UI"/>
                <w:sz w:val="16"/>
                <w:szCs w:val="16"/>
              </w:rPr>
              <w:t>.………………………………….……………………………………………..........................................................................................................….</w:t>
            </w:r>
          </w:p>
          <w:p w14:paraId="03F8A9B3" w14:textId="77777777" w:rsidR="00CF5F64" w:rsidRDefault="00CF5F64">
            <w:pPr>
              <w:autoSpaceDE w:val="0"/>
              <w:rPr>
                <w:rFonts w:ascii="Segoe UI" w:hAnsi="Segoe UI" w:cs="Segoe UI"/>
                <w:b/>
                <w:bCs/>
                <w:sz w:val="16"/>
                <w:szCs w:val="16"/>
              </w:rPr>
            </w:pPr>
            <w:r>
              <w:rPr>
                <w:rFonts w:ascii="Segoe UI" w:eastAsia="Segoe UI" w:hAnsi="Segoe UI" w:cs="Segoe UI"/>
                <w:sz w:val="12"/>
                <w:szCs w:val="12"/>
              </w:rPr>
              <w:t xml:space="preserve">                                                                                          </w:t>
            </w:r>
            <w:r>
              <w:rPr>
                <w:rFonts w:ascii="Segoe UI" w:hAnsi="Segoe UI" w:cs="Segoe UI"/>
                <w:i/>
                <w:sz w:val="12"/>
                <w:szCs w:val="12"/>
              </w:rPr>
              <w:t>(nazwa i adres podmiotu udostępniającego zasoby)</w:t>
            </w:r>
          </w:p>
          <w:p w14:paraId="7592DD0A" w14:textId="77777777" w:rsidR="00CF5F64" w:rsidRDefault="00CF5F64">
            <w:pPr>
              <w:autoSpaceDE w:val="0"/>
              <w:spacing w:after="60"/>
              <w:rPr>
                <w:rFonts w:ascii="Segoe UI" w:hAnsi="Segoe UI" w:cs="Segoe UI"/>
                <w:sz w:val="14"/>
                <w:szCs w:val="14"/>
              </w:rPr>
            </w:pPr>
            <w:r>
              <w:rPr>
                <w:rFonts w:ascii="Segoe UI" w:hAnsi="Segoe UI" w:cs="Segoe UI"/>
                <w:b/>
                <w:bCs/>
                <w:sz w:val="14"/>
                <w:szCs w:val="14"/>
              </w:rPr>
              <w:t>o ś w i a d c z a m(/y)</w:t>
            </w:r>
            <w:r>
              <w:rPr>
                <w:rFonts w:ascii="Segoe UI" w:hAnsi="Segoe UI" w:cs="Segoe UI"/>
                <w:sz w:val="14"/>
                <w:szCs w:val="14"/>
              </w:rPr>
              <w:t>,</w:t>
            </w:r>
          </w:p>
          <w:p w14:paraId="1E36BE7F" w14:textId="094260F5" w:rsidR="00CF5F64" w:rsidRDefault="00CF5F64">
            <w:pPr>
              <w:autoSpaceDE w:val="0"/>
              <w:jc w:val="both"/>
              <w:rPr>
                <w:rFonts w:ascii="Segoe UI" w:hAnsi="Segoe UI" w:cs="Segoe UI"/>
                <w:sz w:val="14"/>
                <w:szCs w:val="14"/>
              </w:rPr>
            </w:pPr>
            <w:r>
              <w:rPr>
                <w:rFonts w:ascii="Segoe UI" w:hAnsi="Segoe UI" w:cs="Segoe UI"/>
                <w:sz w:val="14"/>
                <w:szCs w:val="14"/>
              </w:rPr>
              <w:t>że wyżej wymieniony podmiot, stosownie do art. 118 ust. 1 ustawy z dnia 11 września 2019 r. Prawo zamówień publicznych (Dz. U. z 20</w:t>
            </w:r>
            <w:r w:rsidR="009F18F8">
              <w:rPr>
                <w:rFonts w:ascii="Segoe UI" w:hAnsi="Segoe UI" w:cs="Segoe UI"/>
                <w:sz w:val="14"/>
                <w:szCs w:val="14"/>
              </w:rPr>
              <w:t>21</w:t>
            </w:r>
            <w:r>
              <w:rPr>
                <w:rFonts w:ascii="Segoe UI" w:hAnsi="Segoe UI" w:cs="Segoe UI"/>
                <w:sz w:val="14"/>
                <w:szCs w:val="14"/>
              </w:rPr>
              <w:t xml:space="preserve"> r., </w:t>
            </w:r>
            <w:r>
              <w:rPr>
                <w:rFonts w:ascii="Segoe UI" w:hAnsi="Segoe UI" w:cs="Segoe UI"/>
                <w:sz w:val="14"/>
                <w:szCs w:val="14"/>
              </w:rPr>
              <w:br/>
              <w:t xml:space="preserve">poz. </w:t>
            </w:r>
            <w:r w:rsidR="009F18F8">
              <w:rPr>
                <w:rFonts w:ascii="Segoe UI" w:hAnsi="Segoe UI" w:cs="Segoe UI"/>
                <w:sz w:val="14"/>
                <w:szCs w:val="14"/>
              </w:rPr>
              <w:t>1129</w:t>
            </w:r>
            <w:r>
              <w:rPr>
                <w:rFonts w:ascii="Segoe UI" w:hAnsi="Segoe UI" w:cs="Segoe UI"/>
                <w:sz w:val="14"/>
                <w:szCs w:val="14"/>
              </w:rPr>
              <w:t xml:space="preserve"> z późn. zm.) odda do dyspozycji Wykonawcy</w:t>
            </w:r>
          </w:p>
          <w:p w14:paraId="3536DD56" w14:textId="77777777" w:rsidR="00CF5F64" w:rsidRDefault="00CF5F64">
            <w:pPr>
              <w:autoSpaceDE w:val="0"/>
              <w:jc w:val="both"/>
              <w:rPr>
                <w:rFonts w:ascii="Segoe UI" w:eastAsia="Segoe UI" w:hAnsi="Segoe UI" w:cs="Segoe UI"/>
                <w:i/>
                <w:sz w:val="12"/>
                <w:szCs w:val="12"/>
              </w:rPr>
            </w:pPr>
            <w:r>
              <w:rPr>
                <w:rFonts w:ascii="Segoe UI" w:eastAsia="Segoe UI" w:hAnsi="Segoe UI" w:cs="Segoe UI"/>
                <w:sz w:val="16"/>
                <w:szCs w:val="16"/>
              </w:rPr>
              <w:t>…………………………………………………………………</w:t>
            </w:r>
            <w:r>
              <w:rPr>
                <w:rFonts w:ascii="Segoe UI" w:hAnsi="Segoe UI" w:cs="Segoe UI"/>
                <w:sz w:val="16"/>
                <w:szCs w:val="16"/>
              </w:rPr>
              <w:t>....………………..........................................................................................................…………….………………</w:t>
            </w:r>
          </w:p>
          <w:p w14:paraId="14D605DC" w14:textId="77777777" w:rsidR="00CF5F64" w:rsidRDefault="00CF5F64">
            <w:pPr>
              <w:autoSpaceDE w:val="0"/>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(nazwa i adres  Wykonawcy składającego ofertę)</w:t>
            </w:r>
          </w:p>
          <w:p w14:paraId="71AB85B0" w14:textId="77777777" w:rsidR="00CF5F64" w:rsidRDefault="00CF5F64">
            <w:pPr>
              <w:autoSpaceDE w:val="0"/>
              <w:spacing w:before="60" w:after="60"/>
              <w:jc w:val="both"/>
              <w:rPr>
                <w:rFonts w:ascii="Segoe UI" w:hAnsi="Segoe UI" w:cs="Segoe UI"/>
                <w:sz w:val="14"/>
                <w:szCs w:val="14"/>
              </w:rPr>
            </w:pPr>
            <w:r>
              <w:rPr>
                <w:rFonts w:ascii="Segoe UI" w:eastAsia="Segoe UI" w:hAnsi="Segoe UI" w:cs="Segoe UI"/>
                <w:sz w:val="14"/>
                <w:szCs w:val="14"/>
              </w:rPr>
              <w:t xml:space="preserve">niżej wymieniony </w:t>
            </w:r>
            <w:r>
              <w:rPr>
                <w:rFonts w:ascii="Segoe UI" w:hAnsi="Segoe UI" w:cs="Segoe UI"/>
                <w:sz w:val="14"/>
                <w:szCs w:val="14"/>
                <w:u w:val="single"/>
              </w:rPr>
              <w:t>zakres zasobów</w:t>
            </w:r>
            <w:r>
              <w:rPr>
                <w:rFonts w:ascii="Segoe UI" w:hAnsi="Segoe UI" w:cs="Segoe UI"/>
                <w:sz w:val="14"/>
                <w:szCs w:val="14"/>
              </w:rPr>
              <w:t>:</w:t>
            </w:r>
          </w:p>
          <w:p w14:paraId="5C3496B0"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6885D18D" w14:textId="77777777" w:rsidR="00CF5F64" w:rsidRDefault="00CF5F64">
            <w:pPr>
              <w:autoSpaceDE w:val="0"/>
              <w:spacing w:before="60"/>
              <w:jc w:val="both"/>
              <w:rPr>
                <w:rFonts w:ascii="Segoe UI" w:hAnsi="Segoe UI" w:cs="Segoe UI"/>
                <w:sz w:val="14"/>
                <w:szCs w:val="14"/>
              </w:rPr>
            </w:pPr>
            <w:r>
              <w:rPr>
                <w:rFonts w:ascii="Segoe UI" w:hAnsi="Segoe UI" w:cs="Segoe UI"/>
                <w:sz w:val="14"/>
                <w:szCs w:val="14"/>
                <w:u w:val="single"/>
              </w:rPr>
              <w:t>Sposób</w:t>
            </w:r>
            <w:r>
              <w:rPr>
                <w:rFonts w:ascii="Segoe UI" w:hAnsi="Segoe UI" w:cs="Segoe UI"/>
                <w:sz w:val="14"/>
                <w:szCs w:val="14"/>
              </w:rPr>
              <w:t xml:space="preserve"> i </w:t>
            </w:r>
            <w:r>
              <w:rPr>
                <w:rFonts w:ascii="Segoe UI" w:hAnsi="Segoe UI" w:cs="Segoe UI"/>
                <w:sz w:val="14"/>
                <w:szCs w:val="14"/>
                <w:u w:val="single"/>
              </w:rPr>
              <w:t>okres</w:t>
            </w:r>
            <w:r>
              <w:rPr>
                <w:rFonts w:ascii="Segoe UI" w:hAnsi="Segoe UI" w:cs="Segoe UI"/>
                <w:sz w:val="14"/>
                <w:szCs w:val="14"/>
              </w:rPr>
              <w:t xml:space="preserve"> udostępnienia Wykonawcy i wykorzystania przez niego ww. zasobów przy wykonywaniu zamówienia to: </w:t>
            </w:r>
          </w:p>
          <w:p w14:paraId="70C4F279"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4E970D82" w14:textId="77777777" w:rsidR="00CF5F64" w:rsidRDefault="00CF5F64">
            <w:pPr>
              <w:spacing w:before="60" w:after="60"/>
              <w:rPr>
                <w:rFonts w:ascii="Segoe UI" w:hAnsi="Segoe UI" w:cs="Segoe UI"/>
                <w:color w:val="FF0000"/>
                <w:sz w:val="16"/>
                <w:szCs w:val="16"/>
              </w:rPr>
            </w:pPr>
          </w:p>
          <w:p w14:paraId="63FBD4F3" w14:textId="77777777" w:rsidR="005E7F10" w:rsidRPr="009F18F8" w:rsidRDefault="005E7F10" w:rsidP="005E7F10">
            <w:pPr>
              <w:ind w:left="357" w:hanging="357"/>
              <w:jc w:val="center"/>
              <w:rPr>
                <w:rFonts w:ascii="Segoe UI" w:hAnsi="Segoe UI" w:cs="Segoe UI"/>
                <w:iCs/>
                <w:color w:val="FF0000"/>
                <w:sz w:val="16"/>
                <w:szCs w:val="16"/>
              </w:rPr>
            </w:pPr>
            <w:r w:rsidRPr="009F18F8">
              <w:rPr>
                <w:rFonts w:ascii="Segoe UI" w:hAnsi="Segoe UI" w:cs="Segoe UI"/>
                <w:iCs/>
                <w:color w:val="FF0000"/>
                <w:sz w:val="16"/>
                <w:szCs w:val="16"/>
              </w:rPr>
              <w:t xml:space="preserve">Niniejsze zobowiązanie należy opatrzyć kwalifikowanym podpisem elektronicznym lub podpisem zaufanym lub podpisem osobistym właściwej, umocowanej osoby / właściwych, umocowanych osób </w:t>
            </w:r>
          </w:p>
          <w:p w14:paraId="2EF4AFF8" w14:textId="77777777" w:rsidR="00CF5F64" w:rsidRDefault="00CF5F64">
            <w:pPr>
              <w:pStyle w:val="NormalnyWeb"/>
              <w:spacing w:before="0" w:after="0"/>
              <w:jc w:val="both"/>
              <w:rPr>
                <w:rFonts w:ascii="Segoe UI" w:hAnsi="Segoe UI" w:cs="Segoe UI"/>
                <w:i/>
                <w:sz w:val="20"/>
                <w:szCs w:val="20"/>
              </w:rPr>
            </w:pPr>
          </w:p>
        </w:tc>
      </w:tr>
    </w:tbl>
    <w:p w14:paraId="6B219D49" w14:textId="77777777" w:rsidR="009F18F8" w:rsidRDefault="009F18F8" w:rsidP="009F18F8">
      <w:pPr>
        <w:pStyle w:val="WW-Tretekstu"/>
        <w:tabs>
          <w:tab w:val="clear" w:pos="708"/>
          <w:tab w:val="left" w:pos="142"/>
          <w:tab w:val="left" w:pos="1423"/>
        </w:tabs>
        <w:ind w:left="426"/>
        <w:jc w:val="both"/>
        <w:rPr>
          <w:rFonts w:ascii="Segoe UI" w:hAnsi="Segoe UI" w:cs="Segoe UI"/>
          <w:bCs/>
          <w:i w:val="0"/>
          <w:sz w:val="20"/>
        </w:rPr>
      </w:pPr>
    </w:p>
    <w:p w14:paraId="7FA30DC0" w14:textId="4BCBF923" w:rsidR="002443D0" w:rsidRPr="00C4487B" w:rsidRDefault="00C4487B" w:rsidP="008E7B2D">
      <w:pPr>
        <w:pStyle w:val="WW-Tretekstu"/>
        <w:numPr>
          <w:ilvl w:val="0"/>
          <w:numId w:val="4"/>
        </w:numPr>
        <w:tabs>
          <w:tab w:val="clear" w:pos="708"/>
          <w:tab w:val="left" w:pos="142"/>
          <w:tab w:val="left" w:pos="1423"/>
        </w:tabs>
        <w:ind w:left="426" w:hanging="437"/>
        <w:jc w:val="both"/>
        <w:rPr>
          <w:rFonts w:ascii="Segoe UI" w:hAnsi="Segoe UI" w:cs="Segoe UI"/>
          <w:bCs/>
          <w:i w:val="0"/>
          <w:sz w:val="20"/>
        </w:rPr>
      </w:pPr>
      <w:r w:rsidRPr="00C4487B">
        <w:rPr>
          <w:rFonts w:ascii="Segoe UI" w:hAnsi="Segoe UI" w:cs="Segoe UI"/>
          <w:bCs/>
          <w:i w:val="0"/>
          <w:sz w:val="20"/>
        </w:rPr>
        <w:t>OŚWIADCZE</w:t>
      </w:r>
      <w:r w:rsidR="006E7CA9">
        <w:rPr>
          <w:rFonts w:ascii="Segoe UI" w:hAnsi="Segoe UI" w:cs="Segoe UI"/>
          <w:bCs/>
          <w:i w:val="0"/>
          <w:sz w:val="20"/>
        </w:rPr>
        <w:t>NIE O NIEPODLEGANIU WYKLUCZENIU</w:t>
      </w:r>
      <w:r w:rsidR="009366BF">
        <w:rPr>
          <w:rFonts w:ascii="Segoe UI" w:hAnsi="Segoe UI" w:cs="Segoe UI"/>
          <w:bCs/>
          <w:i w:val="0"/>
          <w:sz w:val="20"/>
        </w:rPr>
        <w:t xml:space="preserve"> ORAZ SPEŁNIANIU WARUNKÓW UDZIAŁU W POSTĘPOWANIU,</w:t>
      </w:r>
      <w:r w:rsidR="006E7CA9">
        <w:rPr>
          <w:rFonts w:ascii="Segoe UI" w:hAnsi="Segoe UI" w:cs="Segoe UI"/>
          <w:bCs/>
          <w:i w:val="0"/>
          <w:sz w:val="20"/>
        </w:rPr>
        <w:t xml:space="preserve"> O KTÓRYM MOWA W</w:t>
      </w:r>
      <w:r w:rsidR="006E7CA9" w:rsidRPr="00C4487B">
        <w:rPr>
          <w:rFonts w:ascii="Segoe UI" w:hAnsi="Segoe UI" w:cs="Segoe UI"/>
          <w:bCs/>
          <w:i w:val="0"/>
          <w:sz w:val="20"/>
        </w:rPr>
        <w:t xml:space="preserve"> </w:t>
      </w:r>
      <w:r w:rsidRPr="00C4487B">
        <w:rPr>
          <w:rFonts w:ascii="Segoe UI" w:hAnsi="Segoe UI" w:cs="Segoe UI"/>
          <w:bCs/>
          <w:i w:val="0"/>
          <w:sz w:val="20"/>
        </w:rPr>
        <w:t>ART. 125 UST. 1 USTAWY PZP</w:t>
      </w:r>
    </w:p>
    <w:p w14:paraId="2D537031" w14:textId="77777777" w:rsidR="009366BF" w:rsidRDefault="009366BF" w:rsidP="00C4487B">
      <w:pPr>
        <w:pStyle w:val="WW-Tretekstu"/>
        <w:tabs>
          <w:tab w:val="clear" w:pos="708"/>
          <w:tab w:val="left" w:pos="1423"/>
        </w:tabs>
        <w:jc w:val="both"/>
        <w:rPr>
          <w:rFonts w:ascii="Segoe UI" w:hAnsi="Segoe UI" w:cs="Segoe UI"/>
          <w:b w:val="0"/>
          <w:bCs/>
          <w:i w:val="0"/>
          <w:sz w:val="20"/>
        </w:rPr>
      </w:pPr>
    </w:p>
    <w:p w14:paraId="7503E1F0" w14:textId="26481885" w:rsidR="009366BF" w:rsidRDefault="009366BF" w:rsidP="00F43C8C">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sidR="009F18F8">
        <w:rPr>
          <w:rFonts w:ascii="Segoe UI" w:hAnsi="Segoe UI" w:cs="Segoe UI"/>
          <w:b w:val="0"/>
          <w:bCs/>
          <w:i w:val="0"/>
          <w:sz w:val="20"/>
        </w:rPr>
        <w:t>tj. </w:t>
      </w:r>
      <w:r>
        <w:rPr>
          <w:rFonts w:ascii="Segoe UI" w:hAnsi="Segoe UI" w:cs="Segoe UI"/>
          <w:bCs/>
          <w:i w:val="0"/>
          <w:sz w:val="20"/>
        </w:rPr>
        <w:t xml:space="preserve">OŚWIADCZENIE o niepodleganiu wykluczeniu oraz spełnianiu warunków udziału </w:t>
      </w:r>
      <w:r w:rsidR="009F18F8">
        <w:rPr>
          <w:rFonts w:ascii="Segoe UI" w:hAnsi="Segoe UI" w:cs="Segoe UI"/>
          <w:bCs/>
          <w:i w:val="0"/>
          <w:sz w:val="20"/>
        </w:rPr>
        <w:t>w </w:t>
      </w:r>
      <w:r>
        <w:rPr>
          <w:rFonts w:ascii="Segoe UI" w:hAnsi="Segoe UI" w:cs="Segoe UI"/>
          <w:bCs/>
          <w:i w:val="0"/>
          <w:sz w:val="20"/>
        </w:rPr>
        <w:t>postępowaniu</w:t>
      </w:r>
      <w:r>
        <w:rPr>
          <w:rFonts w:ascii="Segoe UI" w:hAnsi="Segoe UI" w:cs="Segoe UI"/>
          <w:b w:val="0"/>
          <w:bCs/>
          <w:i w:val="0"/>
          <w:sz w:val="20"/>
        </w:rPr>
        <w:t xml:space="preserve">, </w:t>
      </w:r>
      <w:r w:rsidRPr="00F43C8C">
        <w:rPr>
          <w:rFonts w:ascii="Segoe UI" w:hAnsi="Segoe UI" w:cs="Segoe UI"/>
          <w:b w:val="0"/>
          <w:bCs/>
          <w:i w:val="0"/>
          <w:sz w:val="20"/>
        </w:rPr>
        <w:t>w zakresie wskazanym w Rozdziale I</w:t>
      </w:r>
      <w:r w:rsidR="00B24B7B">
        <w:rPr>
          <w:rFonts w:ascii="Segoe UI" w:hAnsi="Segoe UI" w:cs="Segoe UI"/>
          <w:b w:val="0"/>
          <w:bCs/>
          <w:i w:val="0"/>
          <w:sz w:val="20"/>
        </w:rPr>
        <w:t xml:space="preserve"> SWZ pkt 5</w:t>
      </w:r>
      <w:r w:rsidRPr="00F43C8C">
        <w:rPr>
          <w:rFonts w:ascii="Segoe UI" w:hAnsi="Segoe UI" w:cs="Segoe UI"/>
          <w:b w:val="0"/>
          <w:bCs/>
          <w:i w:val="0"/>
          <w:sz w:val="20"/>
        </w:rPr>
        <w:t>,</w:t>
      </w:r>
      <w:r>
        <w:rPr>
          <w:rFonts w:ascii="Segoe UI" w:hAnsi="Segoe UI" w:cs="Segoe UI"/>
          <w:b w:val="0"/>
          <w:bCs/>
          <w:i w:val="0"/>
          <w:sz w:val="20"/>
        </w:rPr>
        <w:t xml:space="preserve"> według wzoru określonego </w:t>
      </w:r>
      <w:r w:rsidR="009F18F8">
        <w:rPr>
          <w:rFonts w:ascii="Segoe UI" w:hAnsi="Segoe UI" w:cs="Segoe UI"/>
          <w:b w:val="0"/>
          <w:bCs/>
          <w:i w:val="0"/>
          <w:sz w:val="20"/>
        </w:rPr>
        <w:t>w </w:t>
      </w:r>
      <w:r w:rsidR="00F43C8C">
        <w:rPr>
          <w:rFonts w:ascii="Segoe UI" w:hAnsi="Segoe UI" w:cs="Segoe UI"/>
          <w:b w:val="0"/>
          <w:bCs/>
          <w:i w:val="0"/>
          <w:sz w:val="20"/>
        </w:rPr>
        <w:t>Rozdziale III SWZ pkt 1, potwierdzając</w:t>
      </w:r>
      <w:r w:rsidR="009F18F8">
        <w:rPr>
          <w:rFonts w:ascii="Segoe UI" w:hAnsi="Segoe UI" w:cs="Segoe UI"/>
          <w:b w:val="0"/>
          <w:bCs/>
          <w:i w:val="0"/>
          <w:sz w:val="20"/>
        </w:rPr>
        <w:t>e</w:t>
      </w:r>
      <w:r>
        <w:rPr>
          <w:rFonts w:ascii="Segoe UI" w:hAnsi="Segoe UI" w:cs="Segoe UI"/>
          <w:b w:val="0"/>
          <w:bCs/>
          <w:i w:val="0"/>
          <w:sz w:val="20"/>
        </w:rPr>
        <w:t xml:space="preserve"> brak podstaw wykluczenia oraz spełnianie warunków udziału </w:t>
      </w:r>
      <w:r w:rsidR="009F18F8">
        <w:rPr>
          <w:rFonts w:ascii="Segoe UI" w:hAnsi="Segoe UI" w:cs="Segoe UI"/>
          <w:b w:val="0"/>
          <w:bCs/>
          <w:i w:val="0"/>
          <w:sz w:val="20"/>
        </w:rPr>
        <w:t>w </w:t>
      </w:r>
      <w:r>
        <w:rPr>
          <w:rFonts w:ascii="Segoe UI" w:hAnsi="Segoe UI" w:cs="Segoe UI"/>
          <w:b w:val="0"/>
          <w:bCs/>
          <w:i w:val="0"/>
          <w:sz w:val="20"/>
        </w:rPr>
        <w:t>postęp</w:t>
      </w:r>
      <w:r w:rsidR="00F43C8C">
        <w:rPr>
          <w:rFonts w:ascii="Segoe UI" w:hAnsi="Segoe UI" w:cs="Segoe UI"/>
          <w:b w:val="0"/>
          <w:bCs/>
          <w:i w:val="0"/>
          <w:sz w:val="20"/>
        </w:rPr>
        <w:t xml:space="preserve">owaniu na dzień składania ofert. </w:t>
      </w:r>
      <w:r>
        <w:rPr>
          <w:rFonts w:ascii="Segoe UI" w:hAnsi="Segoe UI" w:cs="Segoe UI"/>
          <w:b w:val="0"/>
          <w:bCs/>
          <w:i w:val="0"/>
          <w:sz w:val="20"/>
        </w:rPr>
        <w:t>Oświadczenie składa się, pod rygorem nieważności, w formie elektronicznej lub w postaci elektronicznej opatrzonej podpisem zaufanym lub podpisem osobistym.</w:t>
      </w:r>
    </w:p>
    <w:p w14:paraId="30FFA1BC" w14:textId="77777777" w:rsidR="00B86715" w:rsidRPr="0094464F" w:rsidRDefault="00B86715" w:rsidP="009366BF">
      <w:pPr>
        <w:pStyle w:val="WW-Tretekstu"/>
        <w:tabs>
          <w:tab w:val="clear" w:pos="708"/>
          <w:tab w:val="left" w:pos="284"/>
          <w:tab w:val="left" w:pos="1423"/>
        </w:tabs>
        <w:jc w:val="both"/>
        <w:rPr>
          <w:rFonts w:ascii="Segoe UI" w:hAnsi="Segoe UI" w:cs="Segoe UI"/>
          <w:b w:val="0"/>
          <w:bCs/>
          <w:i w:val="0"/>
          <w:sz w:val="20"/>
        </w:rPr>
      </w:pPr>
    </w:p>
    <w:p w14:paraId="59EC725A" w14:textId="28F696A2" w:rsidR="002847BC" w:rsidRDefault="00DA5E0A" w:rsidP="00CF5F64">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14:paraId="16FD915B" w14:textId="77777777" w:rsidR="00D54D7E" w:rsidRPr="002847BC" w:rsidRDefault="00D54D7E" w:rsidP="00CF5F64">
      <w:pPr>
        <w:pStyle w:val="Tekstpodstawowy"/>
        <w:ind w:left="426" w:hanging="426"/>
        <w:jc w:val="both"/>
        <w:rPr>
          <w:rFonts w:ascii="Segoe UI" w:hAnsi="Segoe UI" w:cs="Segoe UI"/>
          <w:i w:val="0"/>
          <w:sz w:val="20"/>
        </w:rPr>
      </w:pPr>
    </w:p>
    <w:p w14:paraId="5EEBC45B" w14:textId="53A3807B" w:rsidR="009366BF" w:rsidRPr="00F43C8C" w:rsidRDefault="009366BF" w:rsidP="00F43C8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sidR="00141C66">
        <w:rPr>
          <w:rFonts w:ascii="Segoe UI" w:hAnsi="Segoe UI" w:cs="Segoe UI"/>
          <w:b w:val="0"/>
          <w:bCs/>
          <w:i w:val="0"/>
          <w:sz w:val="20"/>
        </w:rPr>
        <w:t>w </w:t>
      </w:r>
      <w:r>
        <w:rPr>
          <w:rFonts w:ascii="Segoe UI" w:hAnsi="Segoe UI" w:cs="Segoe UI"/>
          <w:b w:val="0"/>
          <w:bCs/>
          <w:i w:val="0"/>
          <w:sz w:val="20"/>
        </w:rPr>
        <w:t>wyznaczonym terminie, nie krótszym niż 5 dni, niżej wymienionych podmiotowych środków dowodowy</w:t>
      </w:r>
      <w:r w:rsidR="00F43C8C">
        <w:rPr>
          <w:rFonts w:ascii="Segoe UI" w:hAnsi="Segoe UI" w:cs="Segoe UI"/>
          <w:b w:val="0"/>
          <w:bCs/>
          <w:i w:val="0"/>
          <w:sz w:val="20"/>
        </w:rPr>
        <w:t xml:space="preserve">ch aktualnych na dzień złożenia, </w:t>
      </w:r>
      <w:r w:rsidR="00F43C8C" w:rsidRPr="00F43C8C">
        <w:rPr>
          <w:rFonts w:ascii="Segoe UI" w:hAnsi="Segoe UI" w:cs="Segoe UI"/>
          <w:b w:val="0"/>
          <w:bCs/>
          <w:i w:val="0"/>
          <w:sz w:val="20"/>
        </w:rPr>
        <w:t>pot</w:t>
      </w:r>
      <w:r w:rsidR="00A6577E">
        <w:rPr>
          <w:rFonts w:ascii="Segoe UI" w:hAnsi="Segoe UI" w:cs="Segoe UI"/>
          <w:b w:val="0"/>
          <w:bCs/>
          <w:i w:val="0"/>
          <w:sz w:val="20"/>
        </w:rPr>
        <w:t>wierdzających spełnianie przez W</w:t>
      </w:r>
      <w:r w:rsidR="00F43C8C" w:rsidRPr="00F43C8C">
        <w:rPr>
          <w:rFonts w:ascii="Segoe UI" w:hAnsi="Segoe UI" w:cs="Segoe UI"/>
          <w:b w:val="0"/>
          <w:bCs/>
          <w:i w:val="0"/>
          <w:sz w:val="20"/>
        </w:rPr>
        <w:t>ykonawcę warunków udziału w postępowaniu dotyczących zdolności technicznej lub zawodowej:</w:t>
      </w:r>
    </w:p>
    <w:p w14:paraId="15D8B2D9" w14:textId="77777777" w:rsidR="009366BF" w:rsidRPr="00F43C8C" w:rsidRDefault="009366BF" w:rsidP="008E7B2D">
      <w:pPr>
        <w:pStyle w:val="Akapitzlist"/>
        <w:numPr>
          <w:ilvl w:val="0"/>
          <w:numId w:val="36"/>
        </w:numPr>
        <w:tabs>
          <w:tab w:val="left" w:pos="426"/>
        </w:tabs>
        <w:spacing w:after="60" w:line="240" w:lineRule="auto"/>
        <w:ind w:left="284" w:hanging="284"/>
        <w:jc w:val="both"/>
        <w:rPr>
          <w:rFonts w:ascii="Segoe UI" w:hAnsi="Segoe UI" w:cs="Segoe UI"/>
          <w:bCs/>
          <w:color w:val="000000"/>
          <w:sz w:val="20"/>
        </w:rPr>
      </w:pPr>
      <w:r w:rsidRPr="00F43C8C">
        <w:rPr>
          <w:rFonts w:ascii="Segoe UI" w:hAnsi="Segoe UI" w:cs="Segoe UI"/>
          <w:bCs/>
          <w:sz w:val="20"/>
        </w:rPr>
        <w:t xml:space="preserve">Wykazu </w:t>
      </w:r>
      <w:r w:rsidR="006B3CF4" w:rsidRPr="00F43C8C">
        <w:rPr>
          <w:rFonts w:ascii="Segoe UI" w:hAnsi="Segoe UI" w:cs="Segoe UI"/>
          <w:bCs/>
          <w:sz w:val="20"/>
        </w:rPr>
        <w:t xml:space="preserve">dostaw </w:t>
      </w:r>
      <w:r w:rsidRPr="00F43C8C">
        <w:rPr>
          <w:rFonts w:ascii="Segoe UI" w:hAnsi="Segoe UI" w:cs="Segoe UI"/>
          <w:bCs/>
          <w:sz w:val="20"/>
        </w:rPr>
        <w:t>wykonanych</w:t>
      </w:r>
      <w:r w:rsidR="006B3CF4" w:rsidRPr="00F43C8C">
        <w:rPr>
          <w:rFonts w:ascii="Segoe UI" w:hAnsi="Segoe UI" w:cs="Segoe UI"/>
          <w:bCs/>
          <w:sz w:val="20"/>
        </w:rPr>
        <w:t>, a w przypadku świadczeń powtarzających się lub ciągłych również wykonywanych</w:t>
      </w:r>
      <w:r w:rsidR="006B3CF4" w:rsidRPr="00F43C8C">
        <w:rPr>
          <w:rFonts w:ascii="Segoe UI" w:hAnsi="Segoe UI" w:cs="Segoe UI"/>
          <w:b/>
          <w:bCs/>
          <w:sz w:val="20"/>
        </w:rPr>
        <w:t xml:space="preserve">, </w:t>
      </w:r>
      <w:r w:rsidR="006B3CF4" w:rsidRPr="00F43C8C">
        <w:rPr>
          <w:rFonts w:ascii="Segoe UI" w:hAnsi="Segoe UI" w:cs="Segoe UI"/>
          <w:bCs/>
          <w:sz w:val="20"/>
        </w:rPr>
        <w:t>w okresie ostatnich 3</w:t>
      </w:r>
      <w:r w:rsidRPr="00F43C8C">
        <w:rPr>
          <w:rFonts w:ascii="Segoe UI" w:hAnsi="Segoe UI" w:cs="Segoe UI"/>
          <w:bCs/>
          <w:sz w:val="20"/>
        </w:rPr>
        <w:t xml:space="preserve"> lat</w:t>
      </w:r>
      <w:r w:rsidR="008F07B3" w:rsidRPr="00F43C8C">
        <w:rPr>
          <w:rFonts w:ascii="Segoe UI" w:hAnsi="Segoe UI" w:cs="Segoe UI"/>
          <w:color w:val="000000"/>
          <w:sz w:val="20"/>
          <w:lang w:eastAsia="pl-PL"/>
        </w:rPr>
        <w:t xml:space="preserve">, </w:t>
      </w:r>
      <w:r w:rsidRPr="00F43C8C">
        <w:rPr>
          <w:rFonts w:ascii="Segoe UI" w:hAnsi="Segoe UI" w:cs="Segoe UI"/>
          <w:bCs/>
          <w:sz w:val="20"/>
        </w:rPr>
        <w:t>a jeżeli okres prowadzenia działalności jest krótszy – w tym okresie</w:t>
      </w:r>
      <w:r w:rsidRPr="00F43C8C">
        <w:rPr>
          <w:rFonts w:ascii="Segoe UI" w:hAnsi="Segoe UI" w:cs="Segoe UI"/>
          <w:bCs/>
          <w:color w:val="000000"/>
          <w:sz w:val="20"/>
        </w:rPr>
        <w:t>,</w:t>
      </w:r>
      <w:r w:rsidRPr="00F43C8C">
        <w:rPr>
          <w:rFonts w:ascii="Segoe UI" w:hAnsi="Segoe UI" w:cs="Segoe UI"/>
          <w:b/>
          <w:bCs/>
          <w:color w:val="000000"/>
          <w:sz w:val="20"/>
        </w:rPr>
        <w:t xml:space="preserve"> </w:t>
      </w:r>
      <w:r w:rsidRPr="00F43C8C">
        <w:rPr>
          <w:rFonts w:ascii="Segoe UI" w:hAnsi="Segoe UI" w:cs="Segoe UI"/>
          <w:sz w:val="20"/>
        </w:rPr>
        <w:t>wraz z podaniem ich wartości,</w:t>
      </w:r>
      <w:r w:rsidR="006B3CF4" w:rsidRPr="00F43C8C">
        <w:rPr>
          <w:rFonts w:ascii="Segoe UI" w:hAnsi="Segoe UI" w:cs="Segoe UI"/>
          <w:sz w:val="20"/>
        </w:rPr>
        <w:t xml:space="preserve"> przedmiotu, dat wykonania</w:t>
      </w:r>
      <w:r w:rsidRPr="00F43C8C">
        <w:rPr>
          <w:rFonts w:ascii="Segoe UI" w:hAnsi="Segoe UI" w:cs="Segoe UI"/>
          <w:sz w:val="20"/>
        </w:rPr>
        <w:t xml:space="preserve"> i podmiotów, na rzecz których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w:t>
      </w:r>
      <w:r w:rsidRPr="00F43C8C">
        <w:rPr>
          <w:rFonts w:ascii="Segoe UI" w:hAnsi="Segoe UI" w:cs="Segoe UI"/>
          <w:sz w:val="20"/>
        </w:rPr>
        <w:t xml:space="preserve"> – złożonego na formularzu zgodnym ze wzorem zawartym </w:t>
      </w:r>
      <w:r w:rsidRPr="00E439B6">
        <w:rPr>
          <w:rFonts w:ascii="Segoe UI" w:hAnsi="Segoe UI" w:cs="Segoe UI"/>
          <w:sz w:val="20"/>
        </w:rPr>
        <w:t>w Rozdziale III SWZ pkt 3,</w:t>
      </w:r>
      <w:r w:rsidR="008F07B3" w:rsidRPr="00F43C8C">
        <w:rPr>
          <w:rFonts w:ascii="Segoe UI" w:hAnsi="Segoe UI" w:cs="Segoe UI"/>
          <w:sz w:val="20"/>
        </w:rPr>
        <w:t xml:space="preserve"> </w:t>
      </w:r>
      <w:r w:rsidRPr="00F43C8C">
        <w:rPr>
          <w:rFonts w:ascii="Segoe UI" w:hAnsi="Segoe UI" w:cs="Segoe UI"/>
          <w:sz w:val="20"/>
        </w:rPr>
        <w:t>oraz załączeniem do</w:t>
      </w:r>
      <w:r w:rsidRPr="00F43C8C">
        <w:rPr>
          <w:rFonts w:ascii="Segoe UI" w:hAnsi="Segoe UI" w:cs="Segoe UI"/>
          <w:bCs/>
          <w:sz w:val="20"/>
        </w:rPr>
        <w:t xml:space="preserve">wodów </w:t>
      </w:r>
      <w:r w:rsidRPr="00F43C8C">
        <w:rPr>
          <w:rFonts w:ascii="Segoe UI" w:hAnsi="Segoe UI" w:cs="Segoe UI"/>
          <w:sz w:val="20"/>
        </w:rPr>
        <w:t xml:space="preserve">określających, czy te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 należycie</w:t>
      </w:r>
      <w:r w:rsidRPr="00F43C8C">
        <w:rPr>
          <w:rFonts w:ascii="Segoe UI" w:hAnsi="Segoe UI" w:cs="Segoe UI"/>
          <w:sz w:val="20"/>
        </w:rPr>
        <w:t>;</w:t>
      </w:r>
    </w:p>
    <w:p w14:paraId="3551F5DD" w14:textId="6A769D69" w:rsidR="008F07B3" w:rsidRPr="009F18F8" w:rsidRDefault="009366BF" w:rsidP="009366BF">
      <w:pPr>
        <w:tabs>
          <w:tab w:val="left" w:pos="709"/>
        </w:tabs>
        <w:spacing w:after="60"/>
        <w:ind w:left="284"/>
        <w:jc w:val="both"/>
        <w:rPr>
          <w:rFonts w:ascii="Segoe UI" w:hAnsi="Segoe UI" w:cs="Segoe UI"/>
        </w:rPr>
      </w:pPr>
      <w:r w:rsidRPr="009F18F8">
        <w:rPr>
          <w:rFonts w:ascii="Segoe UI" w:hAnsi="Segoe UI" w:cs="Segoe UI"/>
          <w:u w:val="single"/>
        </w:rPr>
        <w:t>dowodami, o których mowa powyżej, są:</w:t>
      </w:r>
      <w:r w:rsidRPr="009F18F8">
        <w:rPr>
          <w:rFonts w:ascii="Segoe UI" w:hAnsi="Segoe UI" w:cs="Segoe UI"/>
        </w:rPr>
        <w:t xml:space="preserve"> </w:t>
      </w:r>
      <w:r w:rsidRPr="009F18F8">
        <w:rPr>
          <w:rFonts w:ascii="Segoe UI" w:hAnsi="Segoe UI" w:cs="Segoe UI"/>
          <w:b/>
        </w:rPr>
        <w:t>referencje</w:t>
      </w:r>
      <w:r w:rsidRPr="009F18F8">
        <w:rPr>
          <w:rFonts w:ascii="Segoe UI" w:hAnsi="Segoe UI" w:cs="Segoe UI"/>
        </w:rPr>
        <w:t xml:space="preserve"> bądź </w:t>
      </w:r>
      <w:r w:rsidRPr="009F18F8">
        <w:rPr>
          <w:rFonts w:ascii="Segoe UI" w:hAnsi="Segoe UI" w:cs="Segoe UI"/>
          <w:b/>
        </w:rPr>
        <w:t>inne dokumenty</w:t>
      </w:r>
      <w:r w:rsidRPr="009F18F8">
        <w:rPr>
          <w:rFonts w:ascii="Segoe UI" w:hAnsi="Segoe UI" w:cs="Segoe UI"/>
        </w:rPr>
        <w:t xml:space="preserve"> sporządzone </w:t>
      </w:r>
      <w:r w:rsidR="009F18F8">
        <w:rPr>
          <w:rFonts w:ascii="Segoe UI" w:hAnsi="Segoe UI" w:cs="Segoe UI"/>
        </w:rPr>
        <w:t>przez </w:t>
      </w:r>
      <w:r w:rsidRPr="009F18F8">
        <w:rPr>
          <w:rFonts w:ascii="Segoe UI" w:hAnsi="Segoe UI" w:cs="Segoe UI"/>
        </w:rPr>
        <w:t xml:space="preserve">podmiot, na rzecz którego </w:t>
      </w:r>
      <w:r w:rsidR="006B3CF4" w:rsidRPr="009F18F8">
        <w:rPr>
          <w:rFonts w:ascii="Segoe UI" w:hAnsi="Segoe UI" w:cs="Segoe UI"/>
        </w:rPr>
        <w:t>dostawy</w:t>
      </w:r>
      <w:r w:rsidRPr="009F18F8">
        <w:rPr>
          <w:rFonts w:ascii="Segoe UI" w:hAnsi="Segoe UI" w:cs="Segoe UI"/>
          <w:color w:val="FF0000"/>
        </w:rPr>
        <w:t xml:space="preserve"> </w:t>
      </w:r>
      <w:r w:rsidRPr="009F18F8">
        <w:rPr>
          <w:rFonts w:ascii="Segoe UI" w:hAnsi="Segoe UI" w:cs="Segoe UI"/>
        </w:rPr>
        <w:t>zostały wykonane,</w:t>
      </w:r>
      <w:r w:rsidR="006B3CF4" w:rsidRPr="009F18F8">
        <w:rPr>
          <w:rFonts w:ascii="Segoe UI" w:hAnsi="Segoe UI" w:cs="Segoe UI"/>
        </w:rPr>
        <w:t xml:space="preserve"> a w przypadku świadczeń powtarzających się lub ciągłych są wykonywane,</w:t>
      </w:r>
      <w:r w:rsidRPr="009F18F8">
        <w:rPr>
          <w:rFonts w:ascii="Segoe UI" w:hAnsi="Segoe UI" w:cs="Segoe UI"/>
        </w:rPr>
        <w:t xml:space="preserve"> a jeżeli Wykon</w:t>
      </w:r>
      <w:r w:rsidR="009F18F8">
        <w:rPr>
          <w:rFonts w:ascii="Segoe UI" w:hAnsi="Segoe UI" w:cs="Segoe UI"/>
        </w:rPr>
        <w:t>awca z przyczyn niezależnych od </w:t>
      </w:r>
      <w:r w:rsidRPr="009F18F8">
        <w:rPr>
          <w:rFonts w:ascii="Segoe UI" w:hAnsi="Segoe UI" w:cs="Segoe UI"/>
        </w:rPr>
        <w:t xml:space="preserve">niego nie jest w stanie uzyskać tych dokumentów – </w:t>
      </w:r>
      <w:r w:rsidR="006B3CF4" w:rsidRPr="009F18F8">
        <w:rPr>
          <w:rFonts w:ascii="Segoe UI" w:hAnsi="Segoe UI" w:cs="Segoe UI"/>
        </w:rPr>
        <w:t>oświadczenie W</w:t>
      </w:r>
      <w:r w:rsidR="008F07B3" w:rsidRPr="009F18F8">
        <w:rPr>
          <w:rFonts w:ascii="Segoe UI" w:hAnsi="Segoe UI" w:cs="Segoe UI"/>
        </w:rPr>
        <w:t>ykonaw</w:t>
      </w:r>
      <w:r w:rsidR="006B3CF4" w:rsidRPr="009F18F8">
        <w:rPr>
          <w:rFonts w:ascii="Segoe UI" w:hAnsi="Segoe UI" w:cs="Segoe UI"/>
        </w:rPr>
        <w:t>cy</w:t>
      </w:r>
      <w:r w:rsidRPr="009F18F8">
        <w:rPr>
          <w:rFonts w:ascii="Segoe UI" w:hAnsi="Segoe UI" w:cs="Segoe UI"/>
        </w:rPr>
        <w:t>;</w:t>
      </w:r>
      <w:r w:rsidR="006B3CF4" w:rsidRPr="009F18F8">
        <w:rPr>
          <w:rFonts w:ascii="Segoe UI" w:hAnsi="Segoe UI" w:cs="Segoe UI"/>
        </w:rPr>
        <w:t xml:space="preserve"> </w:t>
      </w:r>
    </w:p>
    <w:p w14:paraId="2452009E" w14:textId="31B6C2B3" w:rsidR="009366BF" w:rsidRDefault="006B3CF4" w:rsidP="009366BF">
      <w:pPr>
        <w:tabs>
          <w:tab w:val="left" w:pos="709"/>
        </w:tabs>
        <w:spacing w:after="60"/>
        <w:ind w:left="284"/>
        <w:jc w:val="both"/>
        <w:rPr>
          <w:rFonts w:ascii="Segoe UI" w:hAnsi="Segoe UI" w:cs="Segoe UI"/>
        </w:rPr>
      </w:pPr>
      <w:r w:rsidRPr="009F18F8">
        <w:rPr>
          <w:rFonts w:ascii="Segoe UI" w:hAnsi="Segoe UI" w:cs="Segoe UI"/>
        </w:rPr>
        <w:t>w przypadku świadczeń powtarzających się</w:t>
      </w:r>
      <w:r w:rsidR="008F07B3" w:rsidRPr="009F18F8">
        <w:rPr>
          <w:rFonts w:ascii="Segoe UI" w:hAnsi="Segoe UI" w:cs="Segoe UI"/>
        </w:rPr>
        <w:t xml:space="preserve"> lub ciągłych nadal wykonywanych referencje bądź inne dokumenty potwierdzające ich należyte wykonywanie powinny być wystawione w okresie ostatnich 3 miesięcy</w:t>
      </w:r>
      <w:r w:rsidR="009F18F8">
        <w:rPr>
          <w:rFonts w:ascii="Segoe UI" w:hAnsi="Segoe UI" w:cs="Segoe UI"/>
        </w:rPr>
        <w:t>;</w:t>
      </w:r>
    </w:p>
    <w:p w14:paraId="454D2B74" w14:textId="74893A32" w:rsidR="00E439B6" w:rsidRPr="00A1546B" w:rsidRDefault="009F18F8" w:rsidP="001B068C">
      <w:pPr>
        <w:tabs>
          <w:tab w:val="left" w:pos="709"/>
        </w:tabs>
        <w:spacing w:after="60"/>
        <w:ind w:left="284" w:hanging="284"/>
        <w:jc w:val="both"/>
        <w:rPr>
          <w:rFonts w:ascii="Segoe UI" w:hAnsi="Segoe UI" w:cs="Segoe UI"/>
        </w:rPr>
      </w:pPr>
      <w:r>
        <w:rPr>
          <w:rFonts w:ascii="Segoe UI" w:hAnsi="Segoe UI" w:cs="Segoe UI"/>
        </w:rPr>
        <w:t>2)</w:t>
      </w:r>
      <w:r>
        <w:rPr>
          <w:rFonts w:ascii="Segoe UI" w:hAnsi="Segoe UI" w:cs="Segoe UI"/>
        </w:rPr>
        <w:tab/>
      </w:r>
      <w:r w:rsidR="00E439B6">
        <w:rPr>
          <w:rFonts w:ascii="Segoe UI" w:hAnsi="Segoe UI" w:cs="Segoe UI"/>
        </w:rPr>
        <w:t>Wykaz</w:t>
      </w:r>
      <w:r w:rsidR="0009054E">
        <w:rPr>
          <w:rFonts w:ascii="Segoe UI" w:hAnsi="Segoe UI" w:cs="Segoe UI"/>
        </w:rPr>
        <w:t>u</w:t>
      </w:r>
      <w:r w:rsidR="00E439B6">
        <w:rPr>
          <w:rFonts w:ascii="Segoe UI" w:hAnsi="Segoe UI" w:cs="Segoe UI"/>
        </w:rPr>
        <w:t xml:space="preserve"> osób skierowanych przez Wykonawcę do realizacj</w:t>
      </w:r>
      <w:r w:rsidR="00A1546B">
        <w:rPr>
          <w:rFonts w:ascii="Segoe UI" w:hAnsi="Segoe UI" w:cs="Segoe UI"/>
        </w:rPr>
        <w:t>i</w:t>
      </w:r>
      <w:r w:rsidR="00E439B6">
        <w:rPr>
          <w:rFonts w:ascii="Segoe UI" w:hAnsi="Segoe UI" w:cs="Segoe UI"/>
        </w:rPr>
        <w:t xml:space="preserve"> zamówienia</w:t>
      </w:r>
      <w:r w:rsidR="00A1546B">
        <w:rPr>
          <w:rFonts w:ascii="Segoe UI" w:hAnsi="Segoe UI" w:cs="Segoe UI"/>
        </w:rPr>
        <w:t xml:space="preserve"> </w:t>
      </w:r>
      <w:r w:rsidR="00A1546B" w:rsidRPr="00F01D05">
        <w:rPr>
          <w:rFonts w:ascii="Segoe UI" w:hAnsi="Segoe UI" w:cs="Segoe UI"/>
        </w:rPr>
        <w:t>wraz z informacjami na temat ich kwalifikacji zawodowych</w:t>
      </w:r>
      <w:r w:rsidR="0031656C">
        <w:rPr>
          <w:rFonts w:ascii="Segoe UI" w:hAnsi="Segoe UI" w:cs="Segoe UI"/>
        </w:rPr>
        <w:t xml:space="preserve"> lub uprawnień, </w:t>
      </w:r>
      <w:r w:rsidR="00A1546B" w:rsidRPr="00F01D05">
        <w:rPr>
          <w:rFonts w:ascii="Segoe UI" w:hAnsi="Segoe UI" w:cs="Segoe UI"/>
        </w:rPr>
        <w:t>niezbędnych do wyko</w:t>
      </w:r>
      <w:r w:rsidR="0031656C">
        <w:rPr>
          <w:rFonts w:ascii="Segoe UI" w:hAnsi="Segoe UI" w:cs="Segoe UI"/>
        </w:rPr>
        <w:t>nania zamówienia publicznego, a </w:t>
      </w:r>
      <w:r w:rsidR="00A1546B" w:rsidRPr="00F01D05">
        <w:rPr>
          <w:rFonts w:ascii="Segoe UI" w:hAnsi="Segoe UI" w:cs="Segoe UI"/>
        </w:rPr>
        <w:t xml:space="preserve">także zakresu wykonywanych przez </w:t>
      </w:r>
      <w:r w:rsidR="00A1546B">
        <w:rPr>
          <w:rFonts w:ascii="Segoe UI" w:hAnsi="Segoe UI" w:cs="Segoe UI"/>
        </w:rPr>
        <w:t>nie czynności oraz informacją o </w:t>
      </w:r>
      <w:r w:rsidR="00A1546B" w:rsidRPr="00F01D05">
        <w:rPr>
          <w:rFonts w:ascii="Segoe UI" w:hAnsi="Segoe UI" w:cs="Segoe UI"/>
        </w:rPr>
        <w:t>podstawie do dysponowania tym</w:t>
      </w:r>
      <w:r w:rsidR="00A1546B">
        <w:rPr>
          <w:rFonts w:ascii="Segoe UI" w:hAnsi="Segoe UI" w:cs="Segoe UI"/>
        </w:rPr>
        <w:t>i osobami – złożonego na </w:t>
      </w:r>
      <w:r w:rsidR="00A1546B" w:rsidRPr="00F01D05">
        <w:rPr>
          <w:rFonts w:ascii="Segoe UI" w:hAnsi="Segoe UI" w:cs="Segoe UI"/>
        </w:rPr>
        <w:t xml:space="preserve">formularzu zgodnym ze wzorem zawartym w </w:t>
      </w:r>
      <w:r w:rsidR="00A1546B" w:rsidRPr="00BB007D">
        <w:rPr>
          <w:rFonts w:ascii="Segoe UI" w:hAnsi="Segoe UI" w:cs="Segoe UI"/>
        </w:rPr>
        <w:t xml:space="preserve">Rozdziale III SWZ pkt </w:t>
      </w:r>
      <w:r w:rsidR="00BB007D" w:rsidRPr="00BB007D">
        <w:rPr>
          <w:rFonts w:ascii="Segoe UI" w:hAnsi="Segoe UI" w:cs="Segoe UI"/>
        </w:rPr>
        <w:t>4</w:t>
      </w:r>
      <w:r w:rsidR="00A1546B" w:rsidRPr="00BB007D">
        <w:rPr>
          <w:rFonts w:ascii="Segoe UI" w:hAnsi="Segoe UI" w:cs="Segoe UI"/>
        </w:rPr>
        <w:t>.</w:t>
      </w:r>
    </w:p>
    <w:p w14:paraId="78EE855C" w14:textId="77777777" w:rsidR="009366BF" w:rsidRPr="009F18F8" w:rsidRDefault="009366BF" w:rsidP="009366BF">
      <w:pPr>
        <w:pStyle w:val="Akapitzlist"/>
        <w:tabs>
          <w:tab w:val="left" w:pos="709"/>
        </w:tabs>
        <w:spacing w:after="0" w:line="240" w:lineRule="auto"/>
        <w:ind w:left="284"/>
        <w:jc w:val="both"/>
        <w:rPr>
          <w:rFonts w:ascii="Segoe UI" w:hAnsi="Segoe UI" w:cs="Segoe UI"/>
          <w:b/>
          <w:bCs/>
          <w:sz w:val="20"/>
        </w:rPr>
      </w:pPr>
      <w:r w:rsidRPr="009F18F8">
        <w:rPr>
          <w:rFonts w:ascii="Segoe UI" w:hAnsi="Segoe UI" w:cs="Segoe UI"/>
          <w:b/>
          <w:bCs/>
          <w:sz w:val="20"/>
        </w:rPr>
        <w:t>Uwaga!</w:t>
      </w:r>
    </w:p>
    <w:p w14:paraId="717F2410" w14:textId="5C3AF202" w:rsidR="009366BF" w:rsidRPr="009F18F8" w:rsidRDefault="009366BF" w:rsidP="00BF4D43">
      <w:pPr>
        <w:pStyle w:val="Tekstpodstawowy"/>
        <w:ind w:left="567" w:hanging="283"/>
        <w:jc w:val="both"/>
        <w:rPr>
          <w:rFonts w:ascii="Segoe UI" w:hAnsi="Segoe UI" w:cs="Segoe UI"/>
          <w:b w:val="0"/>
          <w:i w:val="0"/>
          <w:sz w:val="20"/>
        </w:rPr>
      </w:pPr>
      <w:r w:rsidRPr="009F18F8">
        <w:rPr>
          <w:rFonts w:ascii="Segoe UI" w:hAnsi="Segoe UI" w:cs="Segoe UI"/>
          <w:b w:val="0"/>
          <w:i w:val="0"/>
          <w:sz w:val="20"/>
        </w:rPr>
        <w:t>a) Okresy wyrażone w latach lub mie</w:t>
      </w:r>
      <w:r w:rsidR="008F07B3" w:rsidRPr="009F18F8">
        <w:rPr>
          <w:rFonts w:ascii="Segoe UI" w:hAnsi="Segoe UI" w:cs="Segoe UI"/>
          <w:b w:val="0"/>
          <w:i w:val="0"/>
          <w:sz w:val="20"/>
        </w:rPr>
        <w:t>siącach, o których mowa w ppkt 1</w:t>
      </w:r>
      <w:r w:rsidRPr="009F18F8">
        <w:rPr>
          <w:rFonts w:ascii="Segoe UI" w:hAnsi="Segoe UI" w:cs="Segoe UI"/>
          <w:b w:val="0"/>
          <w:i w:val="0"/>
          <w:sz w:val="20"/>
        </w:rPr>
        <w:t xml:space="preserve"> liczy się wstecz od dnia,</w:t>
      </w:r>
      <w:r w:rsidR="008F07B3" w:rsidRPr="009F18F8">
        <w:rPr>
          <w:rFonts w:ascii="Segoe UI" w:hAnsi="Segoe UI" w:cs="Segoe UI"/>
          <w:b w:val="0"/>
          <w:i w:val="0"/>
          <w:sz w:val="20"/>
        </w:rPr>
        <w:t xml:space="preserve"> </w:t>
      </w:r>
      <w:r w:rsidR="005E5DA2">
        <w:rPr>
          <w:rFonts w:ascii="Segoe UI" w:hAnsi="Segoe UI" w:cs="Segoe UI"/>
          <w:b w:val="0"/>
          <w:i w:val="0"/>
          <w:sz w:val="20"/>
        </w:rPr>
        <w:t>w </w:t>
      </w:r>
      <w:r w:rsidRPr="009F18F8">
        <w:rPr>
          <w:rFonts w:ascii="Segoe UI" w:hAnsi="Segoe UI" w:cs="Segoe UI"/>
          <w:b w:val="0"/>
          <w:i w:val="0"/>
          <w:sz w:val="20"/>
        </w:rPr>
        <w:t>którym upływa termin składania ofert.</w:t>
      </w:r>
    </w:p>
    <w:p w14:paraId="0D5392AC" w14:textId="619F81F6" w:rsidR="009366BF" w:rsidRPr="009F18F8" w:rsidRDefault="009366BF" w:rsidP="00D54D7E">
      <w:pPr>
        <w:pStyle w:val="Akapitzlist"/>
        <w:suppressAutoHyphens w:val="0"/>
        <w:autoSpaceDE w:val="0"/>
        <w:autoSpaceDN w:val="0"/>
        <w:adjustRightInd w:val="0"/>
        <w:spacing w:after="0" w:line="240" w:lineRule="auto"/>
        <w:ind w:left="567" w:hanging="283"/>
        <w:jc w:val="both"/>
        <w:rPr>
          <w:rFonts w:ascii="Segoe UI" w:hAnsi="Segoe UI" w:cs="Segoe UI"/>
          <w:color w:val="000000"/>
          <w:sz w:val="20"/>
          <w:lang w:eastAsia="pl-PL"/>
        </w:rPr>
      </w:pPr>
      <w:r w:rsidRPr="009F18F8">
        <w:rPr>
          <w:rFonts w:ascii="Segoe UI" w:hAnsi="Segoe UI" w:cs="Segoe UI"/>
          <w:color w:val="000000"/>
          <w:sz w:val="20"/>
          <w:lang w:eastAsia="pl-PL"/>
        </w:rPr>
        <w:t xml:space="preserve">b) Jeżeli Wykonawca powołuje się na doświadczenie w realizacji </w:t>
      </w:r>
      <w:r w:rsidR="008F07B3" w:rsidRPr="009F18F8">
        <w:rPr>
          <w:rFonts w:ascii="Segoe UI" w:hAnsi="Segoe UI" w:cs="Segoe UI"/>
          <w:color w:val="000000"/>
          <w:sz w:val="20"/>
          <w:lang w:eastAsia="pl-PL"/>
        </w:rPr>
        <w:t>dostaw</w:t>
      </w:r>
      <w:r w:rsidRPr="009F18F8">
        <w:rPr>
          <w:rFonts w:ascii="Segoe UI" w:hAnsi="Segoe UI" w:cs="Segoe UI"/>
          <w:color w:val="000000"/>
          <w:sz w:val="20"/>
          <w:lang w:eastAsia="pl-PL"/>
        </w:rPr>
        <w:t xml:space="preserve"> wykonywanych wspólnie </w:t>
      </w:r>
      <w:r w:rsidR="005E5DA2">
        <w:rPr>
          <w:rFonts w:ascii="Segoe UI" w:hAnsi="Segoe UI" w:cs="Segoe UI"/>
          <w:color w:val="000000"/>
          <w:sz w:val="20"/>
          <w:lang w:eastAsia="pl-PL"/>
        </w:rPr>
        <w:t>z </w:t>
      </w:r>
      <w:r w:rsidR="00D54D7E" w:rsidRPr="009F18F8">
        <w:rPr>
          <w:rFonts w:ascii="Segoe UI" w:hAnsi="Segoe UI" w:cs="Segoe UI"/>
          <w:color w:val="000000"/>
          <w:sz w:val="20"/>
          <w:lang w:eastAsia="pl-PL"/>
        </w:rPr>
        <w:t xml:space="preserve">innymi wykonawcami, Wykaz, </w:t>
      </w:r>
      <w:r w:rsidR="008F07B3" w:rsidRPr="009F18F8">
        <w:rPr>
          <w:rFonts w:ascii="Segoe UI" w:hAnsi="Segoe UI" w:cs="Segoe UI"/>
          <w:color w:val="000000"/>
          <w:sz w:val="20"/>
          <w:lang w:eastAsia="pl-PL"/>
        </w:rPr>
        <w:t>o którym mowa w ppkt 1</w:t>
      </w:r>
      <w:r w:rsidRPr="009F18F8">
        <w:rPr>
          <w:rFonts w:ascii="Segoe UI" w:hAnsi="Segoe UI" w:cs="Segoe UI"/>
          <w:color w:val="000000"/>
          <w:sz w:val="20"/>
          <w:lang w:eastAsia="pl-PL"/>
        </w:rPr>
        <w:t xml:space="preserve">, dotyczy </w:t>
      </w:r>
      <w:r w:rsidR="008F07B3" w:rsidRPr="009F18F8">
        <w:rPr>
          <w:rFonts w:ascii="Segoe UI" w:hAnsi="Segoe UI" w:cs="Segoe UI"/>
          <w:color w:val="000000"/>
          <w:sz w:val="20"/>
          <w:lang w:eastAsia="pl-PL"/>
        </w:rPr>
        <w:t>dostaw</w:t>
      </w:r>
      <w:r w:rsidRPr="009F18F8">
        <w:rPr>
          <w:rFonts w:ascii="Segoe UI" w:hAnsi="Segoe UI" w:cs="Segoe UI"/>
          <w:color w:val="000000"/>
          <w:sz w:val="20"/>
          <w:lang w:eastAsia="pl-PL"/>
        </w:rPr>
        <w:t>, w których wykonaniu Wykonawca</w:t>
      </w:r>
      <w:r w:rsidR="00D54D7E" w:rsidRPr="009F18F8">
        <w:rPr>
          <w:rFonts w:ascii="Segoe UI" w:hAnsi="Segoe UI" w:cs="Segoe UI"/>
          <w:color w:val="000000"/>
          <w:sz w:val="20"/>
          <w:lang w:eastAsia="pl-PL"/>
        </w:rPr>
        <w:t xml:space="preserve"> </w:t>
      </w:r>
      <w:r w:rsidR="00D2401E" w:rsidRPr="009F18F8">
        <w:rPr>
          <w:rFonts w:ascii="Segoe UI" w:hAnsi="Segoe UI" w:cs="Segoe UI"/>
          <w:color w:val="000000"/>
          <w:sz w:val="20"/>
          <w:lang w:eastAsia="pl-PL"/>
        </w:rPr>
        <w:t>ten bezpośrednio uczestniczył, a w przypadku świadczeń powtarzających się lub ciągłych, w których wykonywaniu bezpośrednio uczestniczył lub uczestniczy.</w:t>
      </w:r>
    </w:p>
    <w:p w14:paraId="5A2E8409" w14:textId="5331C55C" w:rsidR="00EA38B2" w:rsidRPr="009F18F8" w:rsidRDefault="00EA38B2" w:rsidP="00BF4D43">
      <w:pPr>
        <w:pStyle w:val="Akapitzlist"/>
        <w:suppressAutoHyphens w:val="0"/>
        <w:autoSpaceDE w:val="0"/>
        <w:autoSpaceDN w:val="0"/>
        <w:adjustRightInd w:val="0"/>
        <w:spacing w:after="0" w:line="240" w:lineRule="auto"/>
        <w:ind w:left="644" w:hanging="360"/>
        <w:jc w:val="both"/>
        <w:rPr>
          <w:rFonts w:ascii="Segoe UI" w:hAnsi="Segoe UI" w:cs="Segoe UI"/>
          <w:color w:val="000000"/>
          <w:sz w:val="20"/>
          <w:lang w:eastAsia="pl-PL"/>
        </w:rPr>
      </w:pPr>
      <w:r w:rsidRPr="009F18F8">
        <w:rPr>
          <w:rFonts w:ascii="Segoe UI" w:hAnsi="Segoe UI" w:cs="Segoe UI"/>
          <w:color w:val="000000"/>
          <w:sz w:val="20"/>
          <w:lang w:eastAsia="pl-PL"/>
        </w:rPr>
        <w:t xml:space="preserve">c) Wykonawca nie jest zobowiązany do złożenia podmiotowych środków dowodowych, które Zamawiający posiada, jeżeli Wykonawca wskaże te środki oraz potwierdzi ich prawidłowość </w:t>
      </w:r>
      <w:r w:rsidR="005E5DA2">
        <w:rPr>
          <w:rFonts w:ascii="Segoe UI" w:hAnsi="Segoe UI" w:cs="Segoe UI"/>
          <w:color w:val="000000"/>
          <w:sz w:val="20"/>
          <w:lang w:eastAsia="pl-PL"/>
        </w:rPr>
        <w:t>i </w:t>
      </w:r>
      <w:r w:rsidRPr="009F18F8">
        <w:rPr>
          <w:rFonts w:ascii="Segoe UI" w:hAnsi="Segoe UI" w:cs="Segoe UI"/>
          <w:color w:val="000000"/>
          <w:sz w:val="20"/>
          <w:lang w:eastAsia="pl-PL"/>
        </w:rPr>
        <w:t>aktualność.</w:t>
      </w:r>
    </w:p>
    <w:p w14:paraId="458C25E9" w14:textId="3417FCA1" w:rsidR="00BF4D43" w:rsidRPr="009F18F8" w:rsidRDefault="00BF4D43" w:rsidP="00BF4D43">
      <w:pPr>
        <w:ind w:left="567" w:hanging="283"/>
        <w:jc w:val="both"/>
        <w:rPr>
          <w:rFonts w:ascii="Segoe UI" w:hAnsi="Segoe UI" w:cs="Segoe UI"/>
        </w:rPr>
      </w:pPr>
      <w:r w:rsidRPr="009F18F8">
        <w:rPr>
          <w:rFonts w:ascii="Segoe UI" w:hAnsi="Segoe UI" w:cs="Segoe UI"/>
        </w:rPr>
        <w:t>d)</w:t>
      </w:r>
      <w:r w:rsidRPr="009F18F8">
        <w:rPr>
          <w:rFonts w:ascii="Segoe UI" w:hAnsi="Segoe UI" w:cs="Segoe UI"/>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w:t>
      </w:r>
      <w:r w:rsidR="005E5DA2">
        <w:rPr>
          <w:rFonts w:ascii="Segoe UI" w:hAnsi="Segoe UI" w:cs="Segoe UI"/>
        </w:rPr>
        <w:t>niu, o którym mowa w </w:t>
      </w:r>
      <w:r w:rsidR="0080668B" w:rsidRPr="009F18F8">
        <w:rPr>
          <w:rFonts w:ascii="Segoe UI" w:hAnsi="Segoe UI" w:cs="Segoe UI"/>
        </w:rPr>
        <w:t>Rozdziale I</w:t>
      </w:r>
      <w:r w:rsidRPr="009F18F8">
        <w:rPr>
          <w:rFonts w:ascii="Segoe UI" w:hAnsi="Segoe UI" w:cs="Segoe UI"/>
        </w:rPr>
        <w:t xml:space="preserve"> pkt 6 SWZ, dane umożliwiające dostęp do tych środków.</w:t>
      </w:r>
    </w:p>
    <w:p w14:paraId="2C9730EA" w14:textId="77777777" w:rsidR="009366BF" w:rsidRPr="00886B7B" w:rsidRDefault="009366BF" w:rsidP="00886B7B">
      <w:pPr>
        <w:suppressAutoHyphens w:val="0"/>
        <w:autoSpaceDE w:val="0"/>
        <w:autoSpaceDN w:val="0"/>
        <w:adjustRightInd w:val="0"/>
        <w:jc w:val="both"/>
        <w:rPr>
          <w:rFonts w:ascii="Segoe UI" w:hAnsi="Segoe UI" w:cs="Segoe UI"/>
          <w:i/>
          <w:color w:val="000000"/>
          <w:lang w:eastAsia="pl-PL"/>
        </w:rPr>
      </w:pPr>
    </w:p>
    <w:p w14:paraId="3F3C4F9C" w14:textId="77777777"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14:paraId="07C6DBE8" w14:textId="77777777" w:rsidR="002443D0" w:rsidRPr="002443D0" w:rsidRDefault="002443D0" w:rsidP="002443D0">
      <w:pPr>
        <w:pStyle w:val="Tekstpodstawowy"/>
        <w:jc w:val="both"/>
        <w:rPr>
          <w:rFonts w:ascii="Segoe UI" w:hAnsi="Segoe UI" w:cs="Segoe UI"/>
          <w:i w:val="0"/>
          <w:sz w:val="20"/>
        </w:rPr>
      </w:pPr>
    </w:p>
    <w:p w14:paraId="72EF0AA7" w14:textId="77777777" w:rsidR="00F97152" w:rsidRDefault="00A91ECD" w:rsidP="00C4487B">
      <w:pPr>
        <w:pStyle w:val="Tekstpodstawowy"/>
        <w:jc w:val="both"/>
        <w:rPr>
          <w:rFonts w:ascii="Segoe UI" w:hAnsi="Segoe UI" w:cs="Segoe UI"/>
          <w:b w:val="0"/>
          <w:bCs/>
          <w:i w:val="0"/>
          <w:sz w:val="20"/>
        </w:rPr>
      </w:pPr>
      <w:r>
        <w:rPr>
          <w:rFonts w:ascii="Segoe UI" w:hAnsi="Segoe UI" w:cs="Segoe UI"/>
          <w:b w:val="0"/>
          <w:bCs/>
          <w:i w:val="0"/>
          <w:sz w:val="20"/>
        </w:rPr>
        <w:t>Nie dotyczy</w:t>
      </w:r>
    </w:p>
    <w:p w14:paraId="57788B6C" w14:textId="77777777" w:rsidR="00D2726B" w:rsidRDefault="00D2726B">
      <w:pPr>
        <w:pStyle w:val="Tekstpodstawowy"/>
        <w:jc w:val="both"/>
        <w:rPr>
          <w:rFonts w:ascii="Segoe UI" w:hAnsi="Segoe UI" w:cs="Segoe UI"/>
          <w:i w:val="0"/>
          <w:sz w:val="20"/>
        </w:rPr>
      </w:pPr>
    </w:p>
    <w:p w14:paraId="468997A9" w14:textId="62AFC9B1"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278BF7AD" w14:textId="77777777" w:rsidR="00B86715" w:rsidRPr="009842E0" w:rsidRDefault="00B86715" w:rsidP="00D07A27">
      <w:pPr>
        <w:pStyle w:val="Tekstpodstawowy"/>
        <w:ind w:left="284"/>
        <w:jc w:val="both"/>
        <w:rPr>
          <w:rFonts w:ascii="Segoe UI" w:hAnsi="Segoe UI" w:cs="Segoe UI"/>
          <w:i w:val="0"/>
          <w:sz w:val="20"/>
        </w:rPr>
      </w:pPr>
    </w:p>
    <w:p w14:paraId="3FA9740D" w14:textId="3EC687FB" w:rsidR="00D07A27" w:rsidRPr="009842E0" w:rsidRDefault="004B05A5" w:rsidP="008E7B2D">
      <w:pPr>
        <w:pStyle w:val="Akapitzlist"/>
        <w:numPr>
          <w:ilvl w:val="0"/>
          <w:numId w:val="13"/>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5E5DA2">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5E5DA2">
        <w:rPr>
          <w:rFonts w:ascii="Segoe UI" w:hAnsi="Segoe UI" w:cs="Segoe UI"/>
          <w:sz w:val="20"/>
        </w:rPr>
        <w:t>oraz </w:t>
      </w:r>
      <w:r w:rsidR="00D07A27" w:rsidRPr="009842E0">
        <w:rPr>
          <w:rFonts w:ascii="Segoe UI" w:hAnsi="Segoe UI" w:cs="Segoe UI"/>
          <w:sz w:val="20"/>
        </w:rPr>
        <w:t xml:space="preserve">środków komunikacji elektronicznej w postępowaniu o udzielenie zamówienia publicznego </w:t>
      </w:r>
      <w:r w:rsidR="005E5DA2">
        <w:rPr>
          <w:rFonts w:ascii="Segoe UI" w:hAnsi="Segoe UI" w:cs="Segoe UI"/>
          <w:sz w:val="20"/>
        </w:rPr>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14:paraId="62D5E625" w14:textId="77777777" w:rsidR="00B86715" w:rsidRDefault="00257428" w:rsidP="008E7B2D">
      <w:pPr>
        <w:pStyle w:val="Akapitzlist"/>
        <w:numPr>
          <w:ilvl w:val="0"/>
          <w:numId w:val="13"/>
        </w:numPr>
        <w:tabs>
          <w:tab w:val="left" w:pos="284"/>
        </w:tabs>
        <w:spacing w:after="0" w:line="240" w:lineRule="auto"/>
        <w:ind w:left="284" w:hanging="284"/>
        <w:jc w:val="both"/>
        <w:rPr>
          <w:rFonts w:ascii="Segoe UI" w:hAnsi="Segoe UI" w:cs="Segoe UI"/>
          <w:sz w:val="20"/>
        </w:rPr>
      </w:pPr>
      <w:r>
        <w:rPr>
          <w:rFonts w:ascii="Segoe UI" w:hAnsi="Segoe UI" w:cs="Segoe UI"/>
          <w:sz w:val="20"/>
        </w:rPr>
        <w:t>Podmiotowe środki dowodowe</w:t>
      </w:r>
      <w:r w:rsidR="00C7012D" w:rsidRPr="00C7012D">
        <w:rPr>
          <w:rFonts w:ascii="Segoe UI" w:hAnsi="Segoe UI" w:cs="Segoe UI"/>
          <w:sz w:val="20"/>
        </w:rPr>
        <w:t xml:space="preserve"> </w:t>
      </w:r>
      <w:r w:rsidR="002373ED" w:rsidRPr="00C7012D">
        <w:rPr>
          <w:rFonts w:ascii="Segoe UI" w:hAnsi="Segoe UI" w:cs="Segoe UI"/>
          <w:sz w:val="20"/>
        </w:rPr>
        <w:t>oraz inne d</w:t>
      </w:r>
      <w:r w:rsidR="00B86715" w:rsidRPr="00C7012D">
        <w:rPr>
          <w:rFonts w:ascii="Segoe UI" w:hAnsi="Segoe UI" w:cs="Segoe UI"/>
          <w:sz w:val="20"/>
        </w:rPr>
        <w:t>okumenty lub oświadczenia</w:t>
      </w:r>
      <w:r w:rsidR="00C7012D"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 xml:space="preserve">z tłumaczeniem na język polski.  </w:t>
      </w:r>
    </w:p>
    <w:p w14:paraId="42EB07F6" w14:textId="24E3E77F" w:rsidR="00FE684A" w:rsidRDefault="00FE684A" w:rsidP="008E7B2D">
      <w:pPr>
        <w:numPr>
          <w:ilvl w:val="0"/>
          <w:numId w:val="13"/>
        </w:numPr>
        <w:tabs>
          <w:tab w:val="left" w:pos="284"/>
        </w:tabs>
        <w:ind w:left="284" w:hanging="284"/>
        <w:jc w:val="both"/>
        <w:rPr>
          <w:rFonts w:ascii="Segoe UI" w:hAnsi="Segoe UI" w:cs="Segoe UI"/>
        </w:rPr>
      </w:pPr>
      <w:r w:rsidRPr="00861A9E">
        <w:rPr>
          <w:rFonts w:ascii="Segoe UI" w:hAnsi="Segoe UI" w:cs="Segoe UI"/>
        </w:rPr>
        <w:t xml:space="preserve">W przypadku wskazania przez Wykonawcę dostępności </w:t>
      </w:r>
      <w:r w:rsidR="00E63DDF" w:rsidRPr="00861A9E">
        <w:rPr>
          <w:rFonts w:ascii="Segoe UI" w:hAnsi="Segoe UI" w:cs="Segoe UI"/>
        </w:rPr>
        <w:t>podmiotowych środków dowodowych,</w:t>
      </w:r>
      <w:r w:rsidR="00957E22">
        <w:rPr>
          <w:rFonts w:ascii="Segoe UI" w:hAnsi="Segoe UI" w:cs="Segoe UI"/>
        </w:rPr>
        <w:t xml:space="preserve"> o </w:t>
      </w:r>
      <w:r w:rsidR="00E63DDF" w:rsidRPr="00861A9E">
        <w:rPr>
          <w:rFonts w:ascii="Segoe UI" w:hAnsi="Segoe UI" w:cs="Segoe UI"/>
        </w:rPr>
        <w:t xml:space="preserve">których mowa w Rozdziale I </w:t>
      </w:r>
      <w:r w:rsidR="00970966">
        <w:rPr>
          <w:rFonts w:ascii="Segoe UI" w:hAnsi="Segoe UI" w:cs="Segoe UI"/>
        </w:rPr>
        <w:t xml:space="preserve">SWZ </w:t>
      </w:r>
      <w:r w:rsidR="00E63DDF" w:rsidRPr="00861A9E">
        <w:rPr>
          <w:rFonts w:ascii="Segoe UI" w:hAnsi="Segoe UI" w:cs="Segoe UI"/>
        </w:rPr>
        <w:t>pkt 6.1 lub dokumentów</w:t>
      </w:r>
      <w:r w:rsidRPr="00861A9E">
        <w:rPr>
          <w:rFonts w:ascii="Segoe UI" w:hAnsi="Segoe UI" w:cs="Segoe UI"/>
        </w:rPr>
        <w:t>, o których mowa w</w:t>
      </w:r>
      <w:r w:rsidR="00886B7B" w:rsidRPr="00861A9E">
        <w:rPr>
          <w:rFonts w:ascii="Segoe UI" w:hAnsi="Segoe UI" w:cs="Segoe UI"/>
        </w:rPr>
        <w:t xml:space="preserve"> Rozdziale I SWZ</w:t>
      </w:r>
      <w:r w:rsidRPr="00861A9E">
        <w:rPr>
          <w:rFonts w:ascii="Segoe UI" w:hAnsi="Segoe UI" w:cs="Segoe UI"/>
        </w:rPr>
        <w:t xml:space="preserve"> </w:t>
      </w:r>
      <w:r w:rsidRPr="00BB007D">
        <w:rPr>
          <w:rFonts w:ascii="Segoe UI" w:hAnsi="Segoe UI" w:cs="Segoe UI"/>
        </w:rPr>
        <w:t>pkt 13 ppkt 11</w:t>
      </w:r>
      <w:r w:rsidRPr="00861A9E">
        <w:rPr>
          <w:rFonts w:ascii="Segoe UI" w:hAnsi="Segoe UI" w:cs="Segoe UI"/>
        </w:rPr>
        <w:t xml:space="preserve"> pod określonymi adresami internetowymi ogólnodostępnych i bezpłatnych baz danych, Zamawiający żąda od Wykonawcy przedstawienia tłumaczenia na język polski pobranych samodzielnie przez Zamawiającego dokumentów.</w:t>
      </w:r>
    </w:p>
    <w:p w14:paraId="0EE83CB4" w14:textId="77777777" w:rsidR="00957E22" w:rsidRPr="005E3771" w:rsidRDefault="00957E22" w:rsidP="00957E22">
      <w:pPr>
        <w:rPr>
          <w:rFonts w:ascii="Segoe UI" w:hAnsi="Segoe UI" w:cs="Segoe UI"/>
          <w:b/>
        </w:rPr>
      </w:pPr>
      <w:r w:rsidRPr="005E3771">
        <w:rPr>
          <w:rFonts w:ascii="Segoe UI" w:hAnsi="Segoe UI" w:cs="Segoe UI"/>
          <w:b/>
        </w:rPr>
        <w:t>Uwaga!</w:t>
      </w:r>
    </w:p>
    <w:p w14:paraId="7E6D8839" w14:textId="77777777" w:rsidR="00957E22" w:rsidRPr="005E3771" w:rsidRDefault="00957E22" w:rsidP="00957E22">
      <w:pPr>
        <w:jc w:val="both"/>
        <w:rPr>
          <w:rFonts w:ascii="Segoe UI" w:hAnsi="Segoe UI" w:cs="Segoe UI"/>
        </w:rPr>
      </w:pPr>
      <w:r w:rsidRPr="005E3771">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E3771">
        <w:rPr>
          <w:rFonts w:ascii="Segoe UI" w:hAnsi="Segoe UI" w:cs="Segoe UI"/>
        </w:rPr>
        <w:t>:</w:t>
      </w:r>
    </w:p>
    <w:p w14:paraId="4B0FF3CF" w14:textId="77777777" w:rsidR="00957E22" w:rsidRPr="005E3771" w:rsidRDefault="00957E22" w:rsidP="00957E22">
      <w:pPr>
        <w:jc w:val="both"/>
        <w:rPr>
          <w:rFonts w:ascii="Segoe UI" w:hAnsi="Segoe UI" w:cs="Segoe UI"/>
          <w:sz w:val="16"/>
          <w:szCs w:val="16"/>
        </w:rPr>
      </w:pPr>
    </w:p>
    <w:p w14:paraId="3E0924D7" w14:textId="77777777" w:rsidR="00957E22" w:rsidRPr="005E3771" w:rsidRDefault="00957E22" w:rsidP="00957E22">
      <w:pPr>
        <w:jc w:val="both"/>
        <w:rPr>
          <w:rFonts w:ascii="Segoe UI" w:hAnsi="Segoe UI" w:cs="Segoe UI"/>
        </w:rPr>
      </w:pPr>
      <w:r w:rsidRPr="005E3771">
        <w:rPr>
          <w:rFonts w:ascii="Segoe UI" w:hAnsi="Segoe UI" w:cs="Segoe UI"/>
        </w:rPr>
        <w:t>„(…)</w:t>
      </w:r>
    </w:p>
    <w:p w14:paraId="7FD7215F" w14:textId="287A1D5D" w:rsidR="00957E22" w:rsidRPr="005E3771" w:rsidRDefault="00BB007D" w:rsidP="00957E22">
      <w:pPr>
        <w:shd w:val="clear" w:color="auto" w:fill="FFFFFF"/>
        <w:jc w:val="both"/>
        <w:rPr>
          <w:rFonts w:ascii="Segoe UI" w:hAnsi="Segoe UI" w:cs="Segoe UI"/>
          <w:color w:val="000000"/>
          <w:lang w:eastAsia="pl-PL"/>
        </w:rPr>
      </w:pPr>
      <w:r>
        <w:rPr>
          <w:rFonts w:ascii="Segoe UI" w:hAnsi="Segoe UI" w:cs="Segoe UI"/>
          <w:b/>
          <w:bCs/>
          <w:color w:val="000000"/>
          <w:lang w:eastAsia="pl-PL"/>
        </w:rPr>
        <w:t>§ 6.</w:t>
      </w:r>
      <w:r w:rsidR="00957E22" w:rsidRPr="005E3771">
        <w:rPr>
          <w:rFonts w:ascii="Segoe UI" w:hAnsi="Segoe UI" w:cs="Segoe UI"/>
          <w:color w:val="000000"/>
          <w:lang w:eastAsia="pl-PL"/>
        </w:rPr>
        <w:t> 1. W przypadku gdy podmiotowe środki dowodowe, przedmiotowe środki dowodowe, inne dokumenty, w tym dokumenty, o których mowa w art. 94 ust. 2 ustawy, lub dokumenty potwierdzające umocowanie do reprezentowania odpowiednio wykonawcy, wykonaw</w:t>
      </w:r>
      <w:r>
        <w:rPr>
          <w:rFonts w:ascii="Segoe UI" w:hAnsi="Segoe UI" w:cs="Segoe UI"/>
          <w:color w:val="000000"/>
          <w:lang w:eastAsia="pl-PL"/>
        </w:rPr>
        <w:t>ców wspólnie ubiegających się o </w:t>
      </w:r>
      <w:r w:rsidR="00957E22" w:rsidRPr="005E3771">
        <w:rPr>
          <w:rFonts w:ascii="Segoe UI" w:hAnsi="Segoe UI" w:cs="Segoe UI"/>
          <w:color w:val="000000"/>
          <w:lang w:eastAsia="pl-PL"/>
        </w:rPr>
        <w:t>udzielenie zamówienia publicznego, podmiotu udostępniającego z</w:t>
      </w:r>
      <w:r>
        <w:rPr>
          <w:rFonts w:ascii="Segoe UI" w:hAnsi="Segoe UI" w:cs="Segoe UI"/>
          <w:color w:val="000000"/>
          <w:lang w:eastAsia="pl-PL"/>
        </w:rPr>
        <w:t>asoby na zasadach określonych w </w:t>
      </w:r>
      <w:r w:rsidR="00957E22" w:rsidRPr="005E3771">
        <w:rPr>
          <w:rFonts w:ascii="Segoe UI" w:hAnsi="Segoe UI" w:cs="Segoe UI"/>
          <w:color w:val="000000"/>
          <w:lang w:eastAsia="pl-PL"/>
        </w:rPr>
        <w:t>art. 118 ustawy lub podwykonawcy niebędącego podmiotem udostępniającym zasoby na takich zasadach, zwane dalej „dokumentami potwierdzającymi umocowanie do reprezentowania”, zostały wystawione przez upoważnione podmioty inne niż wykonawca, wyko</w:t>
      </w:r>
      <w:r>
        <w:rPr>
          <w:rFonts w:ascii="Segoe UI" w:hAnsi="Segoe UI" w:cs="Segoe UI"/>
          <w:color w:val="000000"/>
          <w:lang w:eastAsia="pl-PL"/>
        </w:rPr>
        <w:t>nawca wspólnie ubiegający się o </w:t>
      </w:r>
      <w:r w:rsidR="00957E22" w:rsidRPr="005E3771">
        <w:rPr>
          <w:rFonts w:ascii="Segoe UI" w:hAnsi="Segoe UI" w:cs="Segoe UI"/>
          <w:color w:val="000000"/>
          <w:lang w:eastAsia="pl-PL"/>
        </w:rPr>
        <w:t>udzielenie zamówienia, podmiot udostępniający zasoby lub podwykonawca, zwane dalej „upoważnionymi podmiotami”, jako dokument elektroniczny, przekazuje się ten dokument.</w:t>
      </w:r>
    </w:p>
    <w:p w14:paraId="7B282E79"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4F8BC6A0"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404FCCE7"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1) podmiotowych środków dowodowych oraz dokumentów potwierdzających umocowanie </w:t>
      </w:r>
      <w:r>
        <w:rPr>
          <w:rFonts w:ascii="Segoe UI" w:hAnsi="Segoe UI" w:cs="Segoe UI"/>
          <w:color w:val="000000"/>
          <w:lang w:eastAsia="pl-PL"/>
        </w:rPr>
        <w:t>do </w:t>
      </w:r>
      <w:r w:rsidRPr="005E3771">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5E3771">
        <w:rPr>
          <w:rFonts w:ascii="Segoe UI" w:hAnsi="Segoe UI" w:cs="Segoe UI"/>
          <w:color w:val="000000"/>
          <w:lang w:eastAsia="pl-PL"/>
        </w:rPr>
        <w:br/>
        <w:t>z nich dotyczą;</w:t>
      </w:r>
    </w:p>
    <w:p w14:paraId="50749F85"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przedmiotowych środków dowodowych – odpowiednio wykonawca lub wykonawca wspólnie ubiegający się o udzielenie zamówienia;</w:t>
      </w:r>
    </w:p>
    <w:p w14:paraId="251896D9"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3B5FBB07"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w:t>
      </w:r>
      <w:r>
        <w:rPr>
          <w:rFonts w:ascii="Segoe UI" w:hAnsi="Segoe UI" w:cs="Segoe UI"/>
          <w:color w:val="000000"/>
          <w:lang w:eastAsia="pl-PL"/>
        </w:rPr>
        <w:t xml:space="preserve"> </w:t>
      </w:r>
      <w:r w:rsidRPr="005E3771">
        <w:rPr>
          <w:rFonts w:ascii="Segoe UI" w:hAnsi="Segoe UI" w:cs="Segoe UI"/>
          <w:color w:val="000000"/>
          <w:lang w:eastAsia="pl-PL"/>
        </w:rPr>
        <w:t>o którym mowa w ust. 2, może dokonać również notariusz.</w:t>
      </w:r>
    </w:p>
    <w:p w14:paraId="6296DE39"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50D81303" w14:textId="62900C22" w:rsidR="00957E22" w:rsidRPr="005E3771" w:rsidRDefault="00BB007D" w:rsidP="00957E22">
      <w:pPr>
        <w:shd w:val="clear" w:color="auto" w:fill="FFFFFF"/>
        <w:jc w:val="both"/>
        <w:rPr>
          <w:rFonts w:ascii="Segoe UI" w:hAnsi="Segoe UI" w:cs="Segoe UI"/>
          <w:color w:val="000000"/>
          <w:lang w:eastAsia="pl-PL"/>
        </w:rPr>
      </w:pPr>
      <w:r>
        <w:rPr>
          <w:rFonts w:ascii="Segoe UI" w:hAnsi="Segoe UI" w:cs="Segoe UI"/>
          <w:b/>
          <w:bCs/>
          <w:color w:val="000000"/>
          <w:lang w:eastAsia="pl-PL"/>
        </w:rPr>
        <w:t>§ 7.</w:t>
      </w:r>
      <w:r w:rsidR="00957E22" w:rsidRPr="005E3771">
        <w:rPr>
          <w:rFonts w:ascii="Segoe UI" w:hAnsi="Segoe UI" w:cs="Segoe UI"/>
          <w:color w:val="000000"/>
          <w:lang w:eastAsia="pl-PL"/>
        </w:rPr>
        <w:t> 1. Podmiotowe środki dowodowe, w tym oświadczenie, o którym mowa w art. 117 ust. 4 ustawy, oraz zobowiązanie podmiotu udostępniającego zasoby, przedmiotowe środki dowodowe, dokumenty</w:t>
      </w:r>
      <w:r>
        <w:rPr>
          <w:rFonts w:ascii="Segoe UI" w:hAnsi="Segoe UI" w:cs="Segoe UI"/>
          <w:color w:val="000000"/>
          <w:lang w:eastAsia="pl-PL"/>
        </w:rPr>
        <w:t>, o których mowa w art. 94 ust. </w:t>
      </w:r>
      <w:r w:rsidR="00957E22" w:rsidRPr="005E3771">
        <w:rPr>
          <w:rFonts w:ascii="Segoe UI" w:hAnsi="Segoe UI" w:cs="Segoe UI"/>
          <w:color w:val="000000"/>
          <w:lang w:eastAsia="pl-PL"/>
        </w:rPr>
        <w:t>2 ustawy, niewystawione p</w:t>
      </w:r>
      <w:r>
        <w:rPr>
          <w:rFonts w:ascii="Segoe UI" w:hAnsi="Segoe UI" w:cs="Segoe UI"/>
          <w:color w:val="000000"/>
          <w:lang w:eastAsia="pl-PL"/>
        </w:rPr>
        <w:t>rzez upoważnione podmioty, oraz </w:t>
      </w:r>
      <w:r w:rsidR="00957E22" w:rsidRPr="005E3771">
        <w:rPr>
          <w:rFonts w:ascii="Segoe UI" w:hAnsi="Segoe UI" w:cs="Segoe UI"/>
          <w:color w:val="000000"/>
          <w:lang w:eastAsia="pl-PL"/>
        </w:rPr>
        <w:t>pełnomocnictwo przekazuje się w postaci elektronicznej i opatruje się kwalifikowanym podpisem elektroniczny</w:t>
      </w:r>
      <w:r>
        <w:rPr>
          <w:rFonts w:ascii="Segoe UI" w:hAnsi="Segoe UI" w:cs="Segoe UI"/>
          <w:color w:val="000000"/>
          <w:lang w:eastAsia="pl-PL"/>
        </w:rPr>
        <w:t>m, a w przypadku postępowań lub </w:t>
      </w:r>
      <w:r w:rsidR="00957E22" w:rsidRPr="005E3771">
        <w:rPr>
          <w:rFonts w:ascii="Segoe UI" w:hAnsi="Segoe UI" w:cs="Segoe UI"/>
          <w:color w:val="000000"/>
          <w:lang w:eastAsia="pl-PL"/>
        </w:rPr>
        <w:t>konkursów o wartości mniejszej niż progi unijne, kwalifikowanym podpisem elektronicznym, podpisem zaufanym lub podpisem osobistym.</w:t>
      </w:r>
    </w:p>
    <w:p w14:paraId="0C5E3FEC" w14:textId="0BF100A8"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w tym oświadczenie</w:t>
      </w:r>
      <w:r w:rsidR="00BB007D">
        <w:rPr>
          <w:rFonts w:ascii="Segoe UI" w:hAnsi="Segoe UI" w:cs="Segoe UI"/>
          <w:color w:val="000000"/>
          <w:lang w:eastAsia="pl-PL"/>
        </w:rPr>
        <w:t>, o którym mowa w art. 117 ust. </w:t>
      </w:r>
      <w:r w:rsidRPr="005E3771">
        <w:rPr>
          <w:rFonts w:ascii="Segoe UI" w:hAnsi="Segoe UI" w:cs="Segoe UI"/>
          <w:color w:val="000000"/>
          <w:lang w:eastAsia="pl-PL"/>
        </w:rPr>
        <w:t>4 ustawy, oraz zobowiązanie podmiotu udostępniającego zasoby, przedmiotowe środki dowodowe, dokumenty, o których mowa w art. 94 ust. 2 ustawy, niewystawione przez upoważnione podmioty lub</w:t>
      </w:r>
      <w:r w:rsidR="00BB007D">
        <w:rPr>
          <w:rFonts w:ascii="Segoe UI" w:hAnsi="Segoe UI" w:cs="Segoe UI"/>
          <w:color w:val="000000"/>
          <w:lang w:eastAsia="pl-PL"/>
        </w:rPr>
        <w:t> </w:t>
      </w:r>
      <w:r w:rsidRPr="005E3771">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w:t>
      </w:r>
      <w:r w:rsidR="00BB007D">
        <w:rPr>
          <w:rFonts w:ascii="Segoe UI" w:hAnsi="Segoe UI" w:cs="Segoe UI"/>
          <w:color w:val="000000"/>
          <w:lang w:eastAsia="pl-PL"/>
        </w:rPr>
        <w:t>onicznym, podpisem zaufanym lub </w:t>
      </w:r>
      <w:r w:rsidRPr="005E3771">
        <w:rPr>
          <w:rFonts w:ascii="Segoe UI" w:hAnsi="Segoe UI" w:cs="Segoe UI"/>
          <w:color w:val="000000"/>
          <w:lang w:eastAsia="pl-PL"/>
        </w:rPr>
        <w:t>podpisem osobistym, poświadczającym zgodność cyfrow</w:t>
      </w:r>
      <w:r w:rsidR="00BB007D">
        <w:rPr>
          <w:rFonts w:ascii="Segoe UI" w:hAnsi="Segoe UI" w:cs="Segoe UI"/>
          <w:color w:val="000000"/>
          <w:lang w:eastAsia="pl-PL"/>
        </w:rPr>
        <w:t>ego odwzorowania z dokumentem w </w:t>
      </w:r>
      <w:r w:rsidRPr="005E3771">
        <w:rPr>
          <w:rFonts w:ascii="Segoe UI" w:hAnsi="Segoe UI" w:cs="Segoe UI"/>
          <w:color w:val="000000"/>
          <w:lang w:eastAsia="pl-PL"/>
        </w:rPr>
        <w:t>postaci papierowej.</w:t>
      </w:r>
    </w:p>
    <w:p w14:paraId="16C6EE72"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68B6373F"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1724FB1"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w:t>
      </w:r>
    </w:p>
    <w:p w14:paraId="0968110C"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pełnomocnictwa – mocodawca.</w:t>
      </w:r>
    </w:p>
    <w:p w14:paraId="7862A15E"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 o którym mowa w ust. 2, może dokonać również notariusz.</w:t>
      </w:r>
    </w:p>
    <w:p w14:paraId="7AD59333" w14:textId="19C6B202"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w:t>
      </w:r>
      <w:r w:rsidR="00BB007D">
        <w:rPr>
          <w:rFonts w:ascii="Segoe UI" w:hAnsi="Segoe UI" w:cs="Segoe UI"/>
          <w:b/>
          <w:bCs/>
          <w:color w:val="000000"/>
          <w:lang w:eastAsia="pl-PL"/>
        </w:rPr>
        <w:t xml:space="preserve"> 8.</w:t>
      </w:r>
      <w:r w:rsidRPr="005E3771">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w:t>
      </w:r>
      <w:r w:rsidR="00BB007D">
        <w:rPr>
          <w:rFonts w:ascii="Segoe UI" w:hAnsi="Segoe UI" w:cs="Segoe UI"/>
          <w:color w:val="000000"/>
          <w:lang w:eastAsia="pl-PL"/>
        </w:rPr>
        <w:t>onicznym, podpisem zaufanym lub </w:t>
      </w:r>
      <w:r w:rsidRPr="005E3771">
        <w:rPr>
          <w:rFonts w:ascii="Segoe UI" w:hAnsi="Segoe UI" w:cs="Segoe UI"/>
          <w:color w:val="000000"/>
          <w:lang w:eastAsia="pl-PL"/>
        </w:rPr>
        <w:t>podpisem osobistym, jest równoznaczne z opatrzeniem wszystkich dokumentów zawartych w tym pliku odpowiednio kwalifikowanym podpisem elektronicznym, podpisem zaufanym lub podpisem osobistym.</w:t>
      </w:r>
    </w:p>
    <w:p w14:paraId="6E7CF5B3" w14:textId="77777777" w:rsidR="00957E22" w:rsidRPr="005E3771" w:rsidRDefault="00957E22" w:rsidP="00957E22">
      <w:pPr>
        <w:jc w:val="both"/>
        <w:rPr>
          <w:rFonts w:ascii="Segoe UI" w:hAnsi="Segoe UI" w:cs="Segoe UI"/>
        </w:rPr>
      </w:pPr>
      <w:r w:rsidRPr="005E3771">
        <w:rPr>
          <w:rFonts w:ascii="Segoe UI" w:hAnsi="Segoe UI" w:cs="Segoe UI"/>
        </w:rPr>
        <w:t>(…)”.</w:t>
      </w:r>
    </w:p>
    <w:p w14:paraId="4D9D3F22" w14:textId="77777777" w:rsidR="00B86715" w:rsidRPr="005B649D" w:rsidRDefault="00B86715" w:rsidP="005B649D">
      <w:pPr>
        <w:tabs>
          <w:tab w:val="left" w:pos="284"/>
        </w:tabs>
        <w:jc w:val="both"/>
        <w:rPr>
          <w:rFonts w:ascii="Segoe UI" w:hAnsi="Segoe UI" w:cs="Segoe UI"/>
          <w:highlight w:val="yellow"/>
        </w:rPr>
      </w:pPr>
    </w:p>
    <w:p w14:paraId="248BE23B" w14:textId="77777777"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14:paraId="2572B3F9" w14:textId="77777777" w:rsidR="002E318E" w:rsidRDefault="002E318E" w:rsidP="0080780E">
      <w:pPr>
        <w:spacing w:line="254" w:lineRule="auto"/>
        <w:jc w:val="both"/>
        <w:rPr>
          <w:rFonts w:ascii="Segoe UI" w:hAnsi="Segoe UI" w:cs="Segoe UI"/>
        </w:rPr>
      </w:pPr>
    </w:p>
    <w:p w14:paraId="3C6F1653" w14:textId="77777777" w:rsidR="0080780E" w:rsidRDefault="0080780E" w:rsidP="008E7B2D">
      <w:pPr>
        <w:numPr>
          <w:ilvl w:val="0"/>
          <w:numId w:val="26"/>
        </w:numPr>
        <w:tabs>
          <w:tab w:val="clear" w:pos="-218"/>
          <w:tab w:val="num" w:pos="0"/>
        </w:tabs>
        <w:spacing w:line="252" w:lineRule="auto"/>
        <w:ind w:left="284" w:hanging="284"/>
        <w:jc w:val="both"/>
        <w:rPr>
          <w:rFonts w:ascii="Segoe UI" w:hAnsi="Segoe UI" w:cs="Segoe UI"/>
        </w:rPr>
      </w:pPr>
      <w:r>
        <w:rPr>
          <w:rFonts w:ascii="Segoe UI" w:hAnsi="Segoe UI" w:cs="Segoe UI"/>
        </w:rPr>
        <w:t>Wykonawcy mogą wspólnie ubiegać się o udzielenie zamówienia.</w:t>
      </w:r>
    </w:p>
    <w:p w14:paraId="0CB830D8" w14:textId="7745BBAD" w:rsidR="0080780E" w:rsidRPr="006559F7" w:rsidRDefault="0080780E" w:rsidP="008E7B2D">
      <w:pPr>
        <w:numPr>
          <w:ilvl w:val="0"/>
          <w:numId w:val="26"/>
        </w:numPr>
        <w:tabs>
          <w:tab w:val="clear" w:pos="-218"/>
          <w:tab w:val="num" w:pos="0"/>
        </w:tabs>
        <w:spacing w:line="252"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do reprezentowania ich w postępowaniu o udzielenie zamówienia albo do reprezentowania w postępowaniu i zawarcia umowy w sprawie zamówienia publicznego.</w:t>
      </w:r>
    </w:p>
    <w:p w14:paraId="113674E9" w14:textId="77777777" w:rsidR="0080780E" w:rsidRDefault="0080780E" w:rsidP="008E7B2D">
      <w:pPr>
        <w:numPr>
          <w:ilvl w:val="0"/>
          <w:numId w:val="26"/>
        </w:numPr>
        <w:tabs>
          <w:tab w:val="clear" w:pos="-218"/>
          <w:tab w:val="num" w:pos="0"/>
        </w:tabs>
        <w:spacing w:line="252" w:lineRule="auto"/>
        <w:ind w:left="284" w:hanging="284"/>
        <w:jc w:val="both"/>
        <w:rPr>
          <w:rFonts w:ascii="Segoe UI" w:eastAsia="Calibri" w:hAnsi="Segoe UI" w:cs="Segoe UI"/>
          <w:szCs w:val="22"/>
          <w:lang w:eastAsia="en-US"/>
        </w:rPr>
      </w:pPr>
      <w:r>
        <w:rPr>
          <w:rFonts w:ascii="Segoe UI" w:eastAsia="Calibri" w:hAnsi="Segoe UI" w:cs="Segoe UI"/>
          <w:szCs w:val="22"/>
          <w:lang w:eastAsia="en-US"/>
        </w:rPr>
        <w:t>Wykonawcy wspólnie ubiegający się o udzielenie zamówienia wykazują:</w:t>
      </w:r>
    </w:p>
    <w:p w14:paraId="712FC916" w14:textId="11319FF5" w:rsidR="0080780E" w:rsidRPr="00956BF8" w:rsidRDefault="00956BF8" w:rsidP="00956BF8">
      <w:pPr>
        <w:ind w:left="284"/>
        <w:jc w:val="both"/>
        <w:rPr>
          <w:rFonts w:ascii="Segoe UI" w:eastAsia="Calibri" w:hAnsi="Segoe UI" w:cs="Segoe UI"/>
          <w:lang w:eastAsia="en-US"/>
        </w:rPr>
      </w:pPr>
      <w:r>
        <w:rPr>
          <w:rFonts w:ascii="Segoe UI" w:eastAsia="Calibri" w:hAnsi="Segoe UI" w:cs="Segoe UI"/>
          <w:lang w:eastAsia="en-US"/>
        </w:rPr>
        <w:t>3.1)</w:t>
      </w:r>
      <w:r w:rsidR="0080780E" w:rsidRPr="00956BF8">
        <w:rPr>
          <w:rFonts w:ascii="Segoe UI" w:eastAsia="Calibri" w:hAnsi="Segoe UI" w:cs="Segoe UI"/>
          <w:lang w:eastAsia="en-US"/>
        </w:rPr>
        <w:t xml:space="preserve"> każdy samodzielnie brak podstaw wykluczenia, o których mowa w Rozdziale I pkt 5 ppkt 1 SWZ;</w:t>
      </w:r>
    </w:p>
    <w:p w14:paraId="514244E8" w14:textId="7BB1FD4D" w:rsidR="0080780E" w:rsidRDefault="00956BF8" w:rsidP="00956BF8">
      <w:pPr>
        <w:ind w:left="284"/>
        <w:jc w:val="both"/>
        <w:rPr>
          <w:rFonts w:ascii="Segoe UI" w:eastAsia="Calibri" w:hAnsi="Segoe UI" w:cs="Segoe UI"/>
          <w:lang w:eastAsia="en-US"/>
        </w:rPr>
      </w:pPr>
      <w:r>
        <w:rPr>
          <w:rFonts w:ascii="Segoe UI" w:eastAsia="Calibri" w:hAnsi="Segoe UI" w:cs="Segoe UI"/>
          <w:lang w:eastAsia="en-US"/>
        </w:rPr>
        <w:t>3.2)</w:t>
      </w:r>
      <w:r w:rsidR="0080780E" w:rsidRPr="00956BF8">
        <w:rPr>
          <w:rFonts w:ascii="Segoe UI" w:eastAsia="Calibri" w:hAnsi="Segoe UI" w:cs="Segoe UI"/>
          <w:lang w:eastAsia="en-US"/>
        </w:rPr>
        <w:t xml:space="preserve"> </w:t>
      </w:r>
      <w:r w:rsidR="00D34D5D" w:rsidRPr="00956BF8">
        <w:rPr>
          <w:rFonts w:ascii="Segoe UI" w:eastAsia="Calibri" w:hAnsi="Segoe UI" w:cs="Segoe UI"/>
          <w:lang w:eastAsia="en-US"/>
        </w:rPr>
        <w:t>co najmniej jeden</w:t>
      </w:r>
      <w:r w:rsidR="0080780E" w:rsidRPr="00956BF8">
        <w:rPr>
          <w:rFonts w:ascii="Segoe UI" w:eastAsia="Calibri" w:hAnsi="Segoe UI" w:cs="Segoe UI"/>
          <w:lang w:eastAsia="en-US"/>
        </w:rPr>
        <w:t xml:space="preserve"> </w:t>
      </w:r>
      <w:r w:rsidR="004B0994">
        <w:rPr>
          <w:rFonts w:ascii="Segoe UI" w:eastAsia="Calibri" w:hAnsi="Segoe UI" w:cs="Segoe UI"/>
          <w:lang w:eastAsia="en-US"/>
        </w:rPr>
        <w:t xml:space="preserve">z Wykonawców wspólnie ubiegających się o udzielenie zamówienia </w:t>
      </w:r>
      <w:r w:rsidR="00CE6946" w:rsidRPr="00956BF8">
        <w:rPr>
          <w:rFonts w:ascii="Segoe UI" w:eastAsia="Calibri" w:hAnsi="Segoe UI" w:cs="Segoe UI"/>
          <w:lang w:eastAsia="en-US"/>
        </w:rPr>
        <w:t xml:space="preserve">w całości </w:t>
      </w:r>
      <w:r w:rsidR="004B0994" w:rsidRPr="004B0994">
        <w:rPr>
          <w:rFonts w:ascii="Segoe UI" w:eastAsia="Calibri" w:hAnsi="Segoe UI" w:cs="Segoe UI"/>
          <w:lang w:eastAsia="en-US"/>
        </w:rPr>
        <w:t xml:space="preserve">spełnianie </w:t>
      </w:r>
      <w:r w:rsidR="0080780E" w:rsidRPr="00956BF8">
        <w:rPr>
          <w:rFonts w:ascii="Segoe UI" w:eastAsia="Calibri" w:hAnsi="Segoe UI" w:cs="Segoe UI"/>
          <w:lang w:eastAsia="en-US"/>
        </w:rPr>
        <w:t>warunk</w:t>
      </w:r>
      <w:r w:rsidR="00473623">
        <w:rPr>
          <w:rFonts w:ascii="Segoe UI" w:eastAsia="Calibri" w:hAnsi="Segoe UI" w:cs="Segoe UI"/>
          <w:lang w:eastAsia="en-US"/>
        </w:rPr>
        <w:t>u</w:t>
      </w:r>
      <w:r w:rsidR="0080780E" w:rsidRPr="00956BF8">
        <w:rPr>
          <w:rFonts w:ascii="Segoe UI" w:eastAsia="Calibri" w:hAnsi="Segoe UI" w:cs="Segoe UI"/>
          <w:lang w:eastAsia="en-US"/>
        </w:rPr>
        <w:t xml:space="preserve"> określon</w:t>
      </w:r>
      <w:r w:rsidR="00473623">
        <w:rPr>
          <w:rFonts w:ascii="Segoe UI" w:eastAsia="Calibri" w:hAnsi="Segoe UI" w:cs="Segoe UI"/>
          <w:lang w:eastAsia="en-US"/>
        </w:rPr>
        <w:t>ego</w:t>
      </w:r>
      <w:r w:rsidR="0080780E" w:rsidRPr="00956BF8">
        <w:rPr>
          <w:rFonts w:ascii="Segoe UI" w:eastAsia="Calibri" w:hAnsi="Segoe UI" w:cs="Segoe UI"/>
          <w:lang w:eastAsia="en-US"/>
        </w:rPr>
        <w:t xml:space="preserve"> w Rozdziale I pkt 5 ppkt 2</w:t>
      </w:r>
      <w:r w:rsidR="004B0994">
        <w:rPr>
          <w:rFonts w:ascii="Segoe UI" w:eastAsia="Calibri" w:hAnsi="Segoe UI" w:cs="Segoe UI"/>
          <w:lang w:eastAsia="en-US"/>
        </w:rPr>
        <w:t>.1</w:t>
      </w:r>
      <w:r w:rsidR="0080780E" w:rsidRPr="00956BF8">
        <w:rPr>
          <w:rFonts w:ascii="Segoe UI" w:eastAsia="Calibri" w:hAnsi="Segoe UI" w:cs="Segoe UI"/>
          <w:lang w:eastAsia="en-US"/>
        </w:rPr>
        <w:t xml:space="preserve"> SWZ.</w:t>
      </w:r>
    </w:p>
    <w:p w14:paraId="764F79B1" w14:textId="307B4089" w:rsidR="004B0994" w:rsidRPr="00956BF8" w:rsidRDefault="004B0994" w:rsidP="00956BF8">
      <w:pPr>
        <w:ind w:left="284"/>
        <w:jc w:val="both"/>
        <w:rPr>
          <w:rFonts w:ascii="Segoe UI" w:eastAsia="Calibri" w:hAnsi="Segoe UI" w:cs="Segoe UI"/>
          <w:lang w:eastAsia="en-US"/>
        </w:rPr>
      </w:pPr>
      <w:r>
        <w:rPr>
          <w:rFonts w:ascii="Segoe UI" w:eastAsia="Calibri" w:hAnsi="Segoe UI" w:cs="Segoe UI"/>
          <w:lang w:eastAsia="en-US"/>
        </w:rPr>
        <w:t>3.3) łącznie spełnianie warunku określonego w Rozdziale I pkt 5 ppkt 2.2 SWZ</w:t>
      </w:r>
    </w:p>
    <w:p w14:paraId="765A521E" w14:textId="320FD81C" w:rsidR="0080780E" w:rsidRDefault="0080780E" w:rsidP="008E7B2D">
      <w:pPr>
        <w:numPr>
          <w:ilvl w:val="0"/>
          <w:numId w:val="26"/>
        </w:numPr>
        <w:tabs>
          <w:tab w:val="clear" w:pos="-218"/>
          <w:tab w:val="num" w:pos="0"/>
        </w:tabs>
        <w:spacing w:line="252" w:lineRule="auto"/>
        <w:ind w:left="284" w:hanging="284"/>
        <w:jc w:val="both"/>
        <w:rPr>
          <w:rFonts w:ascii="Segoe UI" w:hAnsi="Segoe UI" w:cs="Segoe UI"/>
        </w:rPr>
      </w:pPr>
      <w:r>
        <w:rPr>
          <w:rFonts w:ascii="Segoe UI" w:hAnsi="Segoe UI" w:cs="Segoe UI"/>
        </w:rPr>
        <w:t>W przypadku wspólnego ubiegania się o zamówienie przez Wykonawców, OŚWIADCZENIE, o którym mowa w Rozdziale I</w:t>
      </w:r>
      <w:r w:rsidR="00B24B7B">
        <w:rPr>
          <w:rFonts w:ascii="Segoe UI" w:hAnsi="Segoe UI" w:cs="Segoe UI"/>
        </w:rPr>
        <w:t xml:space="preserve"> SWZ pkt 6</w:t>
      </w:r>
      <w:r>
        <w:rPr>
          <w:rFonts w:ascii="Segoe UI" w:hAnsi="Segoe UI" w:cs="Segoe UI"/>
        </w:rPr>
        <w:t>, składa każdy z Wykonawców. Oświadczenia te winny potwierdzać brak podstaw wykluczenia oraz spełnianie warunków udziału w postępowaniu w zakresie, w jakim każdy z Wykonawców wykazuje spełnianie warunków udziału w postępowaniu.</w:t>
      </w:r>
    </w:p>
    <w:p w14:paraId="020D40F0" w14:textId="77777777" w:rsidR="0080780E" w:rsidRDefault="0080780E" w:rsidP="0080780E">
      <w:pPr>
        <w:spacing w:line="254" w:lineRule="auto"/>
        <w:jc w:val="both"/>
        <w:rPr>
          <w:rFonts w:ascii="Segoe UI" w:hAnsi="Segoe UI" w:cs="Segoe UI"/>
        </w:rPr>
      </w:pPr>
    </w:p>
    <w:p w14:paraId="5180EA5D" w14:textId="7777777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59ABCDF3" w14:textId="77777777" w:rsidR="00B86715" w:rsidRDefault="00B86715">
      <w:pPr>
        <w:pStyle w:val="Tekstpodstawowy"/>
        <w:ind w:left="426"/>
        <w:jc w:val="both"/>
        <w:rPr>
          <w:rFonts w:ascii="Segoe UI" w:hAnsi="Segoe UI" w:cs="Segoe UI"/>
          <w:i w:val="0"/>
          <w:sz w:val="20"/>
        </w:rPr>
      </w:pPr>
    </w:p>
    <w:p w14:paraId="2F08BDCB" w14:textId="446540F0" w:rsidR="00AC5732" w:rsidRDefault="00AC5732" w:rsidP="008E7B2D">
      <w:pPr>
        <w:numPr>
          <w:ilvl w:val="0"/>
          <w:numId w:val="27"/>
        </w:numPr>
        <w:tabs>
          <w:tab w:val="left" w:pos="284"/>
        </w:tabs>
        <w:spacing w:line="252" w:lineRule="auto"/>
        <w:ind w:left="284" w:hanging="284"/>
        <w:jc w:val="both"/>
        <w:rPr>
          <w:rFonts w:ascii="Segoe UI" w:eastAsia="Segoe UI" w:hAnsi="Segoe UI" w:cs="Segoe UI"/>
          <w:bCs/>
          <w:iCs/>
          <w:spacing w:val="-2"/>
          <w:lang w:eastAsia="en-US"/>
        </w:rPr>
      </w:pPr>
      <w:r>
        <w:rPr>
          <w:rFonts w:ascii="Segoe UI" w:hAnsi="Segoe UI" w:cs="Segoe UI"/>
          <w:lang w:eastAsia="en-US"/>
        </w:rPr>
        <w:t xml:space="preserve">Zamawiający, zgodnie z art. 462 ust. 2 ustawy PZP, </w:t>
      </w:r>
      <w:r>
        <w:rPr>
          <w:rFonts w:ascii="Segoe UI" w:hAnsi="Segoe UI" w:cs="Segoe UI"/>
          <w:b/>
          <w:lang w:eastAsia="en-US"/>
        </w:rPr>
        <w:t>żąda</w:t>
      </w:r>
      <w:r>
        <w:rPr>
          <w:rFonts w:ascii="Segoe UI" w:hAnsi="Segoe UI" w:cs="Segoe UI"/>
          <w:lang w:eastAsia="en-US"/>
        </w:rPr>
        <w:t xml:space="preserve"> wskazania przez Wykonawcę </w:t>
      </w:r>
      <w:r w:rsidRPr="00BB007D">
        <w:rPr>
          <w:rFonts w:ascii="Segoe UI" w:hAnsi="Segoe UI" w:cs="Segoe UI"/>
          <w:lang w:eastAsia="en-US"/>
        </w:rPr>
        <w:t xml:space="preserve">– </w:t>
      </w:r>
      <w:r w:rsidR="001A3375" w:rsidRPr="00BB007D">
        <w:rPr>
          <w:rFonts w:ascii="Segoe UI" w:hAnsi="Segoe UI" w:cs="Segoe UI"/>
          <w:b/>
          <w:lang w:eastAsia="en-US"/>
        </w:rPr>
        <w:t>w pkt 10</w:t>
      </w:r>
      <w:r>
        <w:rPr>
          <w:rFonts w:ascii="Segoe UI" w:hAnsi="Segoe UI" w:cs="Segoe UI"/>
          <w:lang w:eastAsia="en-US"/>
        </w:rPr>
        <w:t xml:space="preserve"> Formularza ofertowego</w:t>
      </w:r>
      <w:r>
        <w:rPr>
          <w:rFonts w:ascii="Segoe UI" w:hAnsi="Segoe UI" w:cs="Segoe UI"/>
          <w:color w:val="FF0000"/>
          <w:lang w:eastAsia="en-US"/>
        </w:rPr>
        <w:t xml:space="preserve"> </w:t>
      </w:r>
      <w:r>
        <w:rPr>
          <w:rFonts w:ascii="Segoe UI" w:hAnsi="Segoe UI" w:cs="Segoe UI"/>
          <w:lang w:eastAsia="en-US"/>
        </w:rPr>
        <w:t xml:space="preserve">– części zamówienia, których wykonanie zamierza powierzyć podwykonawcom, oraz podania przez Wykonawcę nazw ewentualnych podwykonawców, jeżeli są już znani. </w:t>
      </w:r>
    </w:p>
    <w:p w14:paraId="7D65D867" w14:textId="197AEAF7" w:rsidR="00AC5732" w:rsidRDefault="00AC5732" w:rsidP="004B0994">
      <w:pPr>
        <w:tabs>
          <w:tab w:val="left" w:pos="284"/>
        </w:tabs>
        <w:ind w:left="284"/>
        <w:jc w:val="both"/>
        <w:rPr>
          <w:rFonts w:ascii="Segoe UI" w:hAnsi="Segoe UI" w:cs="Segoe UI"/>
          <w:iCs/>
          <w:spacing w:val="-2"/>
          <w:lang w:eastAsia="en-US"/>
        </w:rPr>
      </w:pP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o tym punkcie należy pominąć lub oznaczyć „nie dotyczy”.</w:t>
      </w:r>
    </w:p>
    <w:p w14:paraId="472BE872" w14:textId="5B8B9260" w:rsidR="00AC5732" w:rsidRDefault="00AC5732" w:rsidP="008E7B2D">
      <w:pPr>
        <w:numPr>
          <w:ilvl w:val="0"/>
          <w:numId w:val="27"/>
        </w:numPr>
        <w:tabs>
          <w:tab w:val="left" w:pos="284"/>
        </w:tabs>
        <w:spacing w:line="252"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określonych w Rozdziale I </w:t>
      </w:r>
      <w:r w:rsidR="00B24B7B">
        <w:rPr>
          <w:rFonts w:ascii="Segoe UI" w:hAnsi="Segoe UI" w:cs="Segoe UI"/>
          <w:iCs/>
          <w:spacing w:val="-2"/>
          <w:lang w:eastAsia="en-US"/>
        </w:rPr>
        <w:t>SWZ pkt 5.1 ppkt 1</w:t>
      </w:r>
      <w:r>
        <w:rPr>
          <w:rFonts w:ascii="Segoe UI" w:hAnsi="Segoe UI" w:cs="Segoe UI"/>
          <w:iCs/>
          <w:spacing w:val="-2"/>
          <w:lang w:eastAsia="en-US"/>
        </w:rPr>
        <w:t>, w celu wykazania spełniania warunków udziału w postępowaniu, Wykonawca jest obowiązany wykazać Zamawiającemu, że</w:t>
      </w:r>
      <w:r w:rsidR="004B0994">
        <w:rPr>
          <w:rFonts w:ascii="Segoe UI" w:hAnsi="Segoe UI" w:cs="Segoe UI"/>
          <w:iCs/>
          <w:spacing w:val="-2"/>
          <w:lang w:eastAsia="en-US"/>
        </w:rPr>
        <w:t> </w:t>
      </w:r>
      <w:r>
        <w:rPr>
          <w:rFonts w:ascii="Segoe UI" w:hAnsi="Segoe UI" w:cs="Segoe UI"/>
          <w:iCs/>
          <w:spacing w:val="-2"/>
          <w:lang w:eastAsia="en-US"/>
        </w:rPr>
        <w:t xml:space="preserve">proponowany inny podwykonawca lub Wykonawca samodzielnie spełnia je w stopniu nie mniejszym niż podwykonawca, na którego zasoby Wykonawca powoływał się w trakcie postępowania o udzielenie zamówienia. Zapis zawarty w Rozdziale I </w:t>
      </w:r>
      <w:r w:rsidR="00B24B7B">
        <w:rPr>
          <w:rFonts w:ascii="Segoe UI" w:hAnsi="Segoe UI" w:cs="Segoe UI"/>
          <w:iCs/>
          <w:spacing w:val="-2"/>
          <w:lang w:eastAsia="en-US"/>
        </w:rPr>
        <w:t xml:space="preserve">SWZ </w:t>
      </w:r>
      <w:r>
        <w:rPr>
          <w:rFonts w:ascii="Segoe UI" w:hAnsi="Segoe UI" w:cs="Segoe UI"/>
          <w:iCs/>
          <w:spacing w:val="-2"/>
          <w:lang w:eastAsia="en-US"/>
        </w:rPr>
        <w:t xml:space="preserve">pkt </w:t>
      </w:r>
      <w:r w:rsidRPr="008A4A51">
        <w:rPr>
          <w:rFonts w:ascii="Segoe UI" w:hAnsi="Segoe UI" w:cs="Segoe UI"/>
          <w:iCs/>
          <w:spacing w:val="-2"/>
          <w:lang w:eastAsia="en-US"/>
        </w:rPr>
        <w:t xml:space="preserve">5.1. ppkt </w:t>
      </w:r>
      <w:r w:rsidR="008A4A51" w:rsidRPr="008A4A51">
        <w:rPr>
          <w:rFonts w:ascii="Segoe UI" w:hAnsi="Segoe UI" w:cs="Segoe UI"/>
          <w:iCs/>
          <w:spacing w:val="-2"/>
          <w:lang w:eastAsia="en-US"/>
        </w:rPr>
        <w:t>4</w:t>
      </w:r>
      <w:r>
        <w:rPr>
          <w:rFonts w:ascii="Segoe UI" w:hAnsi="Segoe UI" w:cs="Segoe UI"/>
          <w:iCs/>
          <w:spacing w:val="-2"/>
          <w:lang w:eastAsia="en-US"/>
        </w:rPr>
        <w:t xml:space="preserve"> stosuje się odpowiednio.</w:t>
      </w:r>
    </w:p>
    <w:p w14:paraId="2C571B35" w14:textId="32E801BF" w:rsidR="001A3375" w:rsidRDefault="001A3375" w:rsidP="001A3375">
      <w:pPr>
        <w:tabs>
          <w:tab w:val="left" w:pos="284"/>
        </w:tabs>
        <w:spacing w:line="252" w:lineRule="auto"/>
        <w:jc w:val="both"/>
        <w:rPr>
          <w:rFonts w:ascii="Segoe UI" w:hAnsi="Segoe UI" w:cs="Segoe UI"/>
          <w:iCs/>
          <w:spacing w:val="-2"/>
          <w:lang w:eastAsia="en-US"/>
        </w:rPr>
      </w:pPr>
    </w:p>
    <w:p w14:paraId="48FB1841" w14:textId="77777777" w:rsidR="00C75CEA" w:rsidRDefault="00C75CEA" w:rsidP="008E7B2D">
      <w:pPr>
        <w:pStyle w:val="Tekstpodstawowy"/>
        <w:numPr>
          <w:ilvl w:val="0"/>
          <w:numId w:val="19"/>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6D1FF0">
        <w:rPr>
          <w:rFonts w:ascii="Segoe UI" w:hAnsi="Segoe UI" w:cs="Segoe UI"/>
          <w:i w:val="0"/>
          <w:color w:val="000000"/>
          <w:sz w:val="20"/>
        </w:rPr>
        <w:br/>
      </w:r>
      <w:r>
        <w:rPr>
          <w:rFonts w:ascii="Segoe UI" w:hAnsi="Segoe UI" w:cs="Segoe UI"/>
          <w:i w:val="0"/>
          <w:color w:val="000000"/>
          <w:sz w:val="20"/>
        </w:rPr>
        <w:t>I ODBIERANIA KORESPONDENCJI ELEKTRONICZNEJ</w:t>
      </w:r>
    </w:p>
    <w:p w14:paraId="63DE3FDE" w14:textId="77777777" w:rsidR="00C75CEA" w:rsidRPr="00C33C29" w:rsidRDefault="00C75CEA" w:rsidP="00C75CEA">
      <w:pPr>
        <w:pStyle w:val="Tekstpodstawowy"/>
        <w:jc w:val="both"/>
        <w:rPr>
          <w:rFonts w:ascii="Segoe UI" w:hAnsi="Segoe UI" w:cs="Segoe UI"/>
          <w:i w:val="0"/>
          <w:color w:val="000000"/>
          <w:sz w:val="20"/>
        </w:rPr>
      </w:pPr>
    </w:p>
    <w:p w14:paraId="066DB4ED" w14:textId="77777777" w:rsidR="004B0994" w:rsidRPr="007A5609" w:rsidRDefault="004B0994" w:rsidP="008E7B2D">
      <w:pPr>
        <w:numPr>
          <w:ilvl w:val="0"/>
          <w:numId w:val="28"/>
        </w:numPr>
        <w:spacing w:after="60"/>
        <w:ind w:left="284" w:hanging="284"/>
        <w:jc w:val="both"/>
        <w:rPr>
          <w:rFonts w:ascii="Segoe UI" w:eastAsia="SimSun" w:hAnsi="Segoe UI" w:cs="Segoe UI"/>
        </w:rPr>
      </w:pPr>
      <w:r w:rsidRPr="007A5609">
        <w:rPr>
          <w:rFonts w:ascii="Segoe UI" w:eastAsia="SimSun" w:hAnsi="Segoe UI" w:cs="Segoe UI"/>
        </w:rPr>
        <w:t>Sposób porozumiewania się z Wykonawcami:</w:t>
      </w:r>
    </w:p>
    <w:p w14:paraId="39C2A371" w14:textId="77777777" w:rsidR="004B0994" w:rsidRPr="004B0994" w:rsidRDefault="004B0994" w:rsidP="008E7B2D">
      <w:pPr>
        <w:numPr>
          <w:ilvl w:val="1"/>
          <w:numId w:val="29"/>
        </w:numPr>
        <w:suppressAutoHyphens w:val="0"/>
        <w:ind w:left="567" w:hanging="425"/>
        <w:jc w:val="both"/>
        <w:rPr>
          <w:rFonts w:ascii="Segoe UI" w:eastAsia="SimSun" w:hAnsi="Segoe UI" w:cs="Segoe UI"/>
        </w:rPr>
      </w:pPr>
      <w:r w:rsidRPr="004B0994">
        <w:rPr>
          <w:rFonts w:ascii="Segoe UI" w:eastAsia="SimSun" w:hAnsi="Segoe UI" w:cs="Segoe UI"/>
        </w:rPr>
        <w:t xml:space="preserve">W postępowaniu o udzielenie zamówienia komunikacja między Zamawiającym a Wykonawcami odbywa się drogą elektroniczną przy użyciu miniPortalu, który dostępny jest pod adresem: </w:t>
      </w:r>
      <w:hyperlink r:id="rId8" w:history="1">
        <w:r w:rsidRPr="004B0994">
          <w:rPr>
            <w:rFonts w:ascii="Segoe UI" w:eastAsia="SimSun" w:hAnsi="Segoe UI" w:cs="Segoe UI"/>
          </w:rPr>
          <w:t>https://miniportal.uzp.gov.pl</w:t>
        </w:r>
      </w:hyperlink>
      <w:r w:rsidRPr="004B0994">
        <w:rPr>
          <w:rFonts w:ascii="Segoe UI" w:eastAsia="SimSun" w:hAnsi="Segoe UI" w:cs="Segoe UI"/>
        </w:rPr>
        <w:t xml:space="preserve">/, ePUAPu, dostępnego pod adresem: </w:t>
      </w:r>
      <w:hyperlink r:id="rId9" w:history="1">
        <w:r w:rsidRPr="004B0994">
          <w:rPr>
            <w:rFonts w:ascii="Segoe UI" w:eastAsia="SimSun" w:hAnsi="Segoe UI" w:cs="Segoe UI"/>
          </w:rPr>
          <w:t>https://epuap.gov.pl/wps/portal</w:t>
        </w:r>
      </w:hyperlink>
      <w:r w:rsidRPr="004B0994">
        <w:rPr>
          <w:rFonts w:ascii="Segoe UI" w:eastAsia="SimSun" w:hAnsi="Segoe UI" w:cs="Segoe UI"/>
        </w:rPr>
        <w:t xml:space="preserve"> oraz poczty elektronicznej, z zastrzeżeniem:</w:t>
      </w:r>
    </w:p>
    <w:p w14:paraId="7B04FA7E" w14:textId="77777777" w:rsidR="004B0994" w:rsidRPr="004B0994" w:rsidRDefault="004B0994" w:rsidP="008E7B2D">
      <w:pPr>
        <w:numPr>
          <w:ilvl w:val="2"/>
          <w:numId w:val="39"/>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1.4 w pkt 10 Rozdziału I SWZ;</w:t>
      </w:r>
    </w:p>
    <w:p w14:paraId="090AA8D1" w14:textId="77777777" w:rsidR="004B0994" w:rsidRPr="004B0994" w:rsidRDefault="004B0994" w:rsidP="008E7B2D">
      <w:pPr>
        <w:numPr>
          <w:ilvl w:val="2"/>
          <w:numId w:val="39"/>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 w pkt 14 Rozdziału I SWZ.</w:t>
      </w:r>
    </w:p>
    <w:p w14:paraId="78FB02E9" w14:textId="77777777" w:rsidR="004B0994" w:rsidRPr="004B0994" w:rsidRDefault="004B0994" w:rsidP="008E7B2D">
      <w:pPr>
        <w:numPr>
          <w:ilvl w:val="1"/>
          <w:numId w:val="29"/>
        </w:numPr>
        <w:suppressAutoHyphens w:val="0"/>
        <w:ind w:left="567" w:hanging="425"/>
        <w:jc w:val="both"/>
        <w:rPr>
          <w:rFonts w:ascii="Segoe UI" w:eastAsia="SimSun" w:hAnsi="Segoe UI" w:cs="Segoe UI"/>
        </w:rPr>
      </w:pPr>
      <w:r w:rsidRPr="004B0994">
        <w:rPr>
          <w:rFonts w:ascii="Segoe UI" w:eastAsia="SimSun" w:hAnsi="Segoe UI" w:cs="Segoe UI"/>
        </w:rPr>
        <w:t xml:space="preserve">Wykonawca zamierzający wziąć udział w postępowaniu o udzielenie zamówienia publicznego, powinien dysponować kontem na ePUAP. </w:t>
      </w:r>
    </w:p>
    <w:p w14:paraId="50AB8C32" w14:textId="7B22EF71" w:rsidR="004B0994" w:rsidRPr="004B0994" w:rsidRDefault="004B0994" w:rsidP="008E7B2D">
      <w:pPr>
        <w:numPr>
          <w:ilvl w:val="1"/>
          <w:numId w:val="29"/>
        </w:numPr>
        <w:suppressAutoHyphens w:val="0"/>
        <w:ind w:left="567" w:hanging="425"/>
        <w:jc w:val="both"/>
        <w:rPr>
          <w:rFonts w:ascii="Segoe UI" w:eastAsia="SimSun" w:hAnsi="Segoe UI" w:cs="Segoe UI"/>
        </w:rPr>
      </w:pPr>
      <w:r w:rsidRPr="004B0994">
        <w:rPr>
          <w:rFonts w:ascii="Segoe UI" w:eastAsia="SimSun" w:hAnsi="Segoe UI" w:cs="Segoe UI"/>
        </w:rPr>
        <w:t xml:space="preserve">Ofertę w przedmiotowym postępowaniu Wykonawca składa za pośrednictwem Formularza </w:t>
      </w:r>
      <w:r>
        <w:rPr>
          <w:rFonts w:ascii="Segoe UI" w:eastAsia="SimSun" w:hAnsi="Segoe UI" w:cs="Segoe UI"/>
        </w:rPr>
        <w:t>do </w:t>
      </w:r>
      <w:r w:rsidRPr="004B0994">
        <w:rPr>
          <w:rFonts w:ascii="Segoe UI" w:eastAsia="SimSun" w:hAnsi="Segoe UI" w:cs="Segoe UI"/>
        </w:rPr>
        <w:t xml:space="preserve">złożenia, zmiany, wycofania oferty lub wniosku dostępnego na ePUAP i udostępnionego </w:t>
      </w:r>
      <w:r>
        <w:rPr>
          <w:rFonts w:ascii="Segoe UI" w:eastAsia="SimSun" w:hAnsi="Segoe UI" w:cs="Segoe UI"/>
        </w:rPr>
        <w:t>również na miniPortalu</w:t>
      </w:r>
      <w:r w:rsidRPr="004B0994">
        <w:rPr>
          <w:rFonts w:ascii="Segoe UI" w:eastAsia="SimSun" w:hAnsi="Segoe UI" w:cs="Segoe UI"/>
        </w:rPr>
        <w:t xml:space="preserve">. </w:t>
      </w:r>
      <w:r w:rsidRPr="004B0994">
        <w:rPr>
          <w:rFonts w:ascii="Segoe UI" w:eastAsia="SimSun" w:hAnsi="Segoe UI" w:cs="Segoe UI"/>
          <w:b/>
        </w:rPr>
        <w:t>Sposób złożenia oferty został szczegółowo opisany w Rozdziale I SWZ pkt 14</w:t>
      </w:r>
      <w:r w:rsidRPr="004B0994">
        <w:rPr>
          <w:rFonts w:ascii="Segoe UI" w:eastAsia="SimSun" w:hAnsi="Segoe UI" w:cs="Segoe UI"/>
        </w:rPr>
        <w:t>.</w:t>
      </w:r>
    </w:p>
    <w:p w14:paraId="602E3533" w14:textId="77777777" w:rsidR="004B0994" w:rsidRPr="004B0994" w:rsidRDefault="004B0994" w:rsidP="008E7B2D">
      <w:pPr>
        <w:numPr>
          <w:ilvl w:val="1"/>
          <w:numId w:val="29"/>
        </w:numPr>
        <w:suppressAutoHyphens w:val="0"/>
        <w:ind w:left="567" w:hanging="425"/>
        <w:jc w:val="both"/>
        <w:rPr>
          <w:rFonts w:ascii="Segoe UI" w:eastAsia="SimSun" w:hAnsi="Segoe UI" w:cs="Segoe UI"/>
        </w:rPr>
      </w:pPr>
      <w:r w:rsidRPr="004B0994">
        <w:rPr>
          <w:rFonts w:ascii="Segoe UI" w:eastAsia="SimSun" w:hAnsi="Segoe UI" w:cs="Segoe UI"/>
        </w:rPr>
        <w:t>Komunikacja w postępowaniu o udzielenie zamówienia (nie dotyczy złożenia oferty) odbywa się elektronicznie za pośrednictwem:</w:t>
      </w:r>
    </w:p>
    <w:p w14:paraId="67BBD9F7" w14:textId="77777777" w:rsidR="004B0994" w:rsidRPr="004B0994" w:rsidRDefault="004B0994" w:rsidP="008E7B2D">
      <w:pPr>
        <w:numPr>
          <w:ilvl w:val="2"/>
          <w:numId w:val="30"/>
        </w:numPr>
        <w:tabs>
          <w:tab w:val="left" w:pos="1276"/>
        </w:tabs>
        <w:suppressAutoHyphens w:val="0"/>
        <w:ind w:left="1276" w:hanging="709"/>
        <w:jc w:val="both"/>
        <w:rPr>
          <w:rFonts w:ascii="Segoe UI" w:eastAsia="SimSun" w:hAnsi="Segoe UI" w:cs="Segoe UI"/>
        </w:rPr>
      </w:pPr>
      <w:r w:rsidRPr="004B0994">
        <w:rPr>
          <w:rFonts w:ascii="Segoe UI" w:eastAsia="SimSun" w:hAnsi="Segoe UI" w:cs="Segoe UI"/>
        </w:rPr>
        <w:t>dedykowanego Formularza do komunikacji dostępnego na ePUAP oraz udostępnionego przez miniPortal;</w:t>
      </w:r>
    </w:p>
    <w:p w14:paraId="2CA5BCE9" w14:textId="77777777" w:rsidR="004B0994" w:rsidRPr="004B0994" w:rsidRDefault="004B0994" w:rsidP="004B0994">
      <w:pPr>
        <w:suppressAutoHyphens w:val="0"/>
        <w:ind w:left="426"/>
        <w:jc w:val="both"/>
        <w:rPr>
          <w:rFonts w:ascii="Segoe UI" w:eastAsia="SimSun" w:hAnsi="Segoe UI" w:cs="Segoe UI"/>
        </w:rPr>
      </w:pPr>
      <w:r w:rsidRPr="004B0994">
        <w:rPr>
          <w:rFonts w:ascii="Segoe UI" w:eastAsia="SimSun" w:hAnsi="Segoe UI" w:cs="Segoe UI"/>
        </w:rPr>
        <w:t xml:space="preserve">      lub</w:t>
      </w:r>
    </w:p>
    <w:p w14:paraId="6D4D0ADD" w14:textId="4AA1F0A5" w:rsidR="004B0994" w:rsidRPr="004B0994" w:rsidRDefault="004B0994" w:rsidP="008E7B2D">
      <w:pPr>
        <w:numPr>
          <w:ilvl w:val="2"/>
          <w:numId w:val="30"/>
        </w:numPr>
        <w:tabs>
          <w:tab w:val="left" w:pos="1276"/>
        </w:tabs>
        <w:suppressAutoHyphens w:val="0"/>
        <w:ind w:left="993" w:hanging="426"/>
        <w:jc w:val="both"/>
        <w:rPr>
          <w:rFonts w:ascii="Segoe UI" w:eastAsia="SimSun" w:hAnsi="Segoe UI" w:cs="Segoe UI"/>
        </w:rPr>
      </w:pPr>
      <w:r w:rsidRPr="004B0994">
        <w:rPr>
          <w:rFonts w:ascii="Segoe UI" w:eastAsia="SimSun" w:hAnsi="Segoe UI" w:cs="Segoe UI"/>
        </w:rPr>
        <w:t xml:space="preserve">poczty elektronicznej, na adres e-mail: </w:t>
      </w:r>
      <w:r>
        <w:rPr>
          <w:rFonts w:ascii="Segoe UI" w:eastAsia="SimSun" w:hAnsi="Segoe UI" w:cs="Segoe UI"/>
          <w:b/>
        </w:rPr>
        <w:t>joanna.ratuszna</w:t>
      </w:r>
      <w:r w:rsidRPr="004B0994">
        <w:rPr>
          <w:rFonts w:ascii="Segoe UI" w:eastAsia="SimSun" w:hAnsi="Segoe UI" w:cs="Segoe UI"/>
          <w:b/>
        </w:rPr>
        <w:t>@um.koszalin.pl</w:t>
      </w:r>
      <w:r w:rsidRPr="004B0994">
        <w:rPr>
          <w:rFonts w:ascii="Segoe UI" w:eastAsia="SimSun" w:hAnsi="Segoe UI" w:cs="Segoe UI"/>
        </w:rPr>
        <w:t>.</w:t>
      </w:r>
    </w:p>
    <w:p w14:paraId="3FA6A06B" w14:textId="77777777" w:rsidR="004B0994" w:rsidRPr="004B0994" w:rsidRDefault="004B0994" w:rsidP="008E7B2D">
      <w:pPr>
        <w:numPr>
          <w:ilvl w:val="1"/>
          <w:numId w:val="29"/>
        </w:numPr>
        <w:suppressAutoHyphens w:val="0"/>
        <w:ind w:left="709" w:hanging="425"/>
        <w:jc w:val="both"/>
        <w:rPr>
          <w:rFonts w:ascii="Segoe UI" w:eastAsia="SimSun" w:hAnsi="Segoe UI" w:cs="Segoe UI"/>
        </w:rPr>
      </w:pPr>
      <w:r w:rsidRPr="004B0994">
        <w:rPr>
          <w:rFonts w:ascii="Segoe UI" w:eastAsia="SimSun" w:hAnsi="Segoe UI" w:cs="Segoe UI"/>
        </w:rPr>
        <w:t>Za datę przekazania za pośrednictwem ePUAP oferty, oświadczenia, o którym mowa w art. 125 ust. 1 ustawy PZP, podmiotowych środków dowodowych, oraz innych informacji, oświadczeń lub dokumentów, przekazywanych w postępowaniu, przyjmuje się datę ich przekazania na ePUAP.</w:t>
      </w:r>
    </w:p>
    <w:p w14:paraId="76650481" w14:textId="0937A17F" w:rsidR="004B0994" w:rsidRPr="004B0994" w:rsidRDefault="004B0994" w:rsidP="008E7B2D">
      <w:pPr>
        <w:numPr>
          <w:ilvl w:val="1"/>
          <w:numId w:val="29"/>
        </w:numPr>
        <w:suppressAutoHyphens w:val="0"/>
        <w:ind w:left="709" w:hanging="425"/>
        <w:jc w:val="both"/>
        <w:rPr>
          <w:rFonts w:ascii="Segoe UI" w:eastAsia="SimSun" w:hAnsi="Segoe UI" w:cs="Segoe UI"/>
        </w:rPr>
      </w:pPr>
      <w:r w:rsidRPr="004B0994">
        <w:rPr>
          <w:rFonts w:ascii="Segoe UI" w:eastAsia="SimSun" w:hAnsi="Segoe UI" w:cs="Segoe UI"/>
        </w:rPr>
        <w:t xml:space="preserve">Przy komunikacji za pośrednictwem poczty elektronicznej Zamawiający lub Wykonawca </w:t>
      </w:r>
      <w:r w:rsidR="005510D1">
        <w:rPr>
          <w:rFonts w:ascii="Segoe UI" w:eastAsia="SimSun" w:hAnsi="Segoe UI" w:cs="Segoe UI"/>
        </w:rPr>
        <w:t>na </w:t>
      </w:r>
      <w:r w:rsidRPr="004B0994">
        <w:rPr>
          <w:rFonts w:ascii="Segoe UI" w:eastAsia="SimSun" w:hAnsi="Segoe UI" w:cs="Segoe UI"/>
        </w:rPr>
        <w:t xml:space="preserve">żądanie drugiej strony niezwłocznie potwierdza fakt otrzymania wiadomości. W przypadku niepotwierdzenia ze strony Wykonawcy odbioru przesłanych wiadomości (pomimo takiego żądania) Zamawiający uzna, że wiadomość została skutecznie przekazana do Wykonawcy. </w:t>
      </w:r>
    </w:p>
    <w:p w14:paraId="1C6ACEB0" w14:textId="4E32A4A5" w:rsidR="004B0994" w:rsidRPr="004B0994" w:rsidRDefault="004B0994" w:rsidP="008E7B2D">
      <w:pPr>
        <w:numPr>
          <w:ilvl w:val="1"/>
          <w:numId w:val="29"/>
        </w:numPr>
        <w:suppressAutoHyphens w:val="0"/>
        <w:ind w:left="709" w:hanging="425"/>
        <w:jc w:val="both"/>
        <w:rPr>
          <w:rFonts w:ascii="Segoe UI" w:eastAsia="SimSun" w:hAnsi="Segoe UI" w:cs="Segoe UI"/>
        </w:rPr>
      </w:pPr>
      <w:r w:rsidRPr="004B0994">
        <w:rPr>
          <w:rFonts w:ascii="Segoe UI" w:eastAsia="SimSun" w:hAnsi="Segoe UI" w:cs="Segoe UI"/>
        </w:rPr>
        <w:t xml:space="preserve">We wszelkiej korespondencji związanej z niniejszym postępowaniem Wykonawcy posługują się sygnaturą postępowania, tj. </w:t>
      </w:r>
      <w:r w:rsidRPr="005510D1">
        <w:rPr>
          <w:rFonts w:ascii="Segoe UI" w:eastAsia="SimSun" w:hAnsi="Segoe UI" w:cs="Segoe UI"/>
          <w:b/>
        </w:rPr>
        <w:t>BZP-7.271.1.6.2022.JR</w:t>
      </w:r>
      <w:r w:rsidR="005510D1">
        <w:rPr>
          <w:rFonts w:ascii="Segoe UI" w:eastAsia="SimSun" w:hAnsi="Segoe UI" w:cs="Segoe UI"/>
        </w:rPr>
        <w:t>.</w:t>
      </w:r>
    </w:p>
    <w:p w14:paraId="4887F94C" w14:textId="52D481F9" w:rsidR="004B0994" w:rsidRPr="004B0994" w:rsidRDefault="004B0994" w:rsidP="008E7B2D">
      <w:pPr>
        <w:numPr>
          <w:ilvl w:val="1"/>
          <w:numId w:val="29"/>
        </w:numPr>
        <w:suppressAutoHyphens w:val="0"/>
        <w:ind w:left="709" w:hanging="425"/>
        <w:jc w:val="both"/>
        <w:rPr>
          <w:rFonts w:ascii="Segoe UI" w:eastAsia="SimSun" w:hAnsi="Segoe UI" w:cs="Segoe UI"/>
        </w:rPr>
      </w:pPr>
      <w:r w:rsidRPr="004B0994">
        <w:rPr>
          <w:rFonts w:ascii="Segoe UI" w:eastAsia="SimSun" w:hAnsi="Segoe UI" w:cs="Segoe UI"/>
        </w:rPr>
        <w:t xml:space="preserve">Wymagania techniczne i organizacyjne wysyłania i odbierania korespondencji elektronicznej przekazywanej przy użyciu formularzy: Formularza do złożenia, zmiany, wycofania oferty </w:t>
      </w:r>
      <w:r w:rsidR="005510D1">
        <w:rPr>
          <w:rFonts w:ascii="Segoe UI" w:eastAsia="SimSun" w:hAnsi="Segoe UI" w:cs="Segoe UI"/>
        </w:rPr>
        <w:t>lub </w:t>
      </w:r>
      <w:r w:rsidRPr="004B0994">
        <w:rPr>
          <w:rFonts w:ascii="Segoe UI" w:eastAsia="SimSun" w:hAnsi="Segoe UI" w:cs="Segoe UI"/>
        </w:rPr>
        <w:t xml:space="preserve">wniosku oraz Formularza do komunikacji opisane zostały w Regulaminie korzystania </w:t>
      </w:r>
      <w:r w:rsidR="005510D1">
        <w:rPr>
          <w:rFonts w:ascii="Segoe UI" w:eastAsia="SimSun" w:hAnsi="Segoe UI" w:cs="Segoe UI"/>
        </w:rPr>
        <w:t>z </w:t>
      </w:r>
      <w:r w:rsidRPr="004B0994">
        <w:rPr>
          <w:rFonts w:ascii="Segoe UI" w:eastAsia="SimSun" w:hAnsi="Segoe UI" w:cs="Segoe UI"/>
        </w:rPr>
        <w:t xml:space="preserve">systemu miniPortal oraz Warunkach korzystania z elektronicznej platformy usług administracji publicznej (ePUAP). </w:t>
      </w:r>
    </w:p>
    <w:p w14:paraId="2373BDC4" w14:textId="77777777" w:rsidR="004B0994" w:rsidRPr="004B0994" w:rsidRDefault="004B0994" w:rsidP="008E7B2D">
      <w:pPr>
        <w:numPr>
          <w:ilvl w:val="1"/>
          <w:numId w:val="29"/>
        </w:numPr>
        <w:suppressAutoHyphens w:val="0"/>
        <w:ind w:left="709" w:hanging="425"/>
        <w:jc w:val="both"/>
        <w:rPr>
          <w:rFonts w:ascii="Segoe UI" w:eastAsia="SimSun" w:hAnsi="Segoe UI" w:cs="Segoe UI"/>
        </w:rPr>
      </w:pPr>
      <w:r w:rsidRPr="004B0994">
        <w:rPr>
          <w:rFonts w:ascii="Segoe UI" w:eastAsia="SimSun" w:hAnsi="Segoe UI" w:cs="Segoe UI"/>
        </w:rPr>
        <w:t>Maksymalny rozmiar plików przesyłanych za pośrednictwem dedykowanych formularzy: Formularza do złożenia, zmiany, wycofania oferty lub wniosku oraz Formularza do komunikacji wynosi 150 MB.</w:t>
      </w:r>
    </w:p>
    <w:p w14:paraId="2A43C3EC" w14:textId="77777777" w:rsidR="004B0994" w:rsidRPr="004B0994" w:rsidRDefault="004B0994" w:rsidP="008E7B2D">
      <w:pPr>
        <w:numPr>
          <w:ilvl w:val="0"/>
          <w:numId w:val="28"/>
        </w:numPr>
        <w:spacing w:before="120" w:after="120"/>
        <w:ind w:left="284" w:hanging="284"/>
        <w:jc w:val="both"/>
        <w:rPr>
          <w:rFonts w:ascii="Segoe UI" w:eastAsia="SimSun" w:hAnsi="Segoe UI" w:cs="Segoe UI"/>
          <w:color w:val="000000"/>
        </w:rPr>
      </w:pPr>
      <w:r w:rsidRPr="004B0994">
        <w:rPr>
          <w:rFonts w:ascii="Segoe UI" w:eastAsia="SimSun" w:hAnsi="Segoe UI" w:cs="Segoe UI"/>
          <w:color w:val="000000"/>
        </w:rPr>
        <w:t>Osoby uprawnione do porozumiewania się z Wykonawcami:</w:t>
      </w:r>
    </w:p>
    <w:p w14:paraId="04C005A9" w14:textId="0506B842" w:rsidR="004B0994" w:rsidRPr="004B0994" w:rsidRDefault="005510D1" w:rsidP="004B0994">
      <w:pPr>
        <w:jc w:val="both"/>
        <w:rPr>
          <w:rFonts w:ascii="Segoe UI" w:eastAsia="SimSun" w:hAnsi="Segoe UI" w:cs="Segoe UI"/>
        </w:rPr>
      </w:pPr>
      <w:r>
        <w:rPr>
          <w:rFonts w:ascii="Segoe UI" w:eastAsia="SimSun" w:hAnsi="Segoe UI" w:cs="Segoe UI"/>
          <w:color w:val="000000"/>
        </w:rPr>
        <w:t>Joanna Ratuszna</w:t>
      </w:r>
      <w:r w:rsidR="004B0994" w:rsidRPr="004B0994">
        <w:rPr>
          <w:rFonts w:ascii="Segoe UI" w:eastAsia="SimSun" w:hAnsi="Segoe UI" w:cs="Segoe UI"/>
          <w:color w:val="000000"/>
        </w:rPr>
        <w:t xml:space="preserve"> – Biuro Zamówień Publicznych, Urząd Miejski w Koszalinie, ul. Adama Mickiewicza 26, </w:t>
      </w:r>
      <w:r w:rsidR="004B0994" w:rsidRPr="004B0994">
        <w:rPr>
          <w:rFonts w:ascii="Segoe UI" w:eastAsia="SimSun" w:hAnsi="Segoe UI" w:cs="Segoe UI"/>
          <w:color w:val="000000"/>
        </w:rPr>
        <w:br/>
        <w:t xml:space="preserve">I piętro, pokój nr 22; tel. +48 94 348 86 54; e-mail: </w:t>
      </w:r>
      <w:r>
        <w:rPr>
          <w:rFonts w:ascii="Segoe UI" w:eastAsia="SimSun" w:hAnsi="Segoe UI" w:cs="Segoe UI"/>
        </w:rPr>
        <w:t>joanna.ratuszna</w:t>
      </w:r>
      <w:r w:rsidR="004B0994" w:rsidRPr="004B0994">
        <w:rPr>
          <w:rFonts w:ascii="Segoe UI" w:eastAsia="SimSun" w:hAnsi="Segoe UI" w:cs="Segoe UI"/>
        </w:rPr>
        <w:t>@um.koszalin.pl.</w:t>
      </w:r>
    </w:p>
    <w:p w14:paraId="786F8023" w14:textId="77777777" w:rsidR="00724BBF" w:rsidRDefault="00724BBF">
      <w:pPr>
        <w:pStyle w:val="Tekstpodstawowy"/>
        <w:jc w:val="both"/>
        <w:rPr>
          <w:rFonts w:ascii="Segoe UI" w:hAnsi="Segoe UI" w:cs="Segoe UI"/>
          <w:i w:val="0"/>
          <w:sz w:val="20"/>
        </w:rPr>
      </w:pPr>
    </w:p>
    <w:p w14:paraId="5934E238" w14:textId="77777777" w:rsidR="00B86715" w:rsidRPr="00563F0A" w:rsidRDefault="00B86715" w:rsidP="008E7B2D">
      <w:pPr>
        <w:pStyle w:val="Tekstpodstawowy"/>
        <w:numPr>
          <w:ilvl w:val="0"/>
          <w:numId w:val="19"/>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14:paraId="5CD7618D" w14:textId="77777777" w:rsidR="00B86715" w:rsidRDefault="00B86715">
      <w:pPr>
        <w:tabs>
          <w:tab w:val="left" w:pos="2130"/>
        </w:tabs>
        <w:jc w:val="both"/>
        <w:rPr>
          <w:rFonts w:ascii="Segoe UI" w:hAnsi="Segoe UI" w:cs="Segoe UI"/>
          <w:i/>
          <w:iCs/>
          <w:color w:val="000000"/>
        </w:rPr>
      </w:pPr>
    </w:p>
    <w:p w14:paraId="0B49BDA6" w14:textId="4F7EC49E" w:rsidR="00B73885" w:rsidRDefault="00724BBF">
      <w:pPr>
        <w:pStyle w:val="Tekstpodstawowy"/>
        <w:jc w:val="both"/>
        <w:rPr>
          <w:rFonts w:ascii="Segoe UI" w:hAnsi="Segoe UI" w:cs="Segoe UI"/>
          <w:b w:val="0"/>
          <w:i w:val="0"/>
          <w:iCs/>
          <w:sz w:val="20"/>
        </w:rPr>
      </w:pPr>
      <w:r>
        <w:rPr>
          <w:rFonts w:ascii="Segoe UI" w:hAnsi="Segoe UI" w:cs="Segoe UI"/>
          <w:b w:val="0"/>
          <w:i w:val="0"/>
          <w:iCs/>
          <w:sz w:val="20"/>
        </w:rPr>
        <w:t>Nie dotyczy.</w:t>
      </w:r>
    </w:p>
    <w:p w14:paraId="26FD3D28" w14:textId="77777777" w:rsidR="00B86715" w:rsidRDefault="00B86715" w:rsidP="008E7B2D">
      <w:pPr>
        <w:pStyle w:val="Tekstpodstawowy"/>
        <w:numPr>
          <w:ilvl w:val="0"/>
          <w:numId w:val="19"/>
        </w:numPr>
        <w:ind w:left="284"/>
        <w:jc w:val="both"/>
        <w:rPr>
          <w:rFonts w:ascii="Segoe UI" w:hAnsi="Segoe UI" w:cs="Segoe UI"/>
          <w:b w:val="0"/>
          <w:bCs/>
          <w:i w:val="0"/>
          <w:sz w:val="20"/>
        </w:rPr>
      </w:pPr>
      <w:r>
        <w:rPr>
          <w:rFonts w:ascii="Segoe UI" w:hAnsi="Segoe UI" w:cs="Segoe UI"/>
          <w:bCs/>
          <w:i w:val="0"/>
          <w:sz w:val="20"/>
        </w:rPr>
        <w:t>TERMIN ZWIĄZANIA OFERTĄ</w:t>
      </w:r>
    </w:p>
    <w:p w14:paraId="5C1FF5AE" w14:textId="77777777" w:rsidR="00B86715" w:rsidRDefault="00B86715">
      <w:pPr>
        <w:pStyle w:val="Tekstpodstawowy"/>
        <w:jc w:val="both"/>
        <w:rPr>
          <w:rFonts w:ascii="Segoe UI" w:hAnsi="Segoe UI" w:cs="Segoe UI"/>
          <w:b w:val="0"/>
          <w:bCs/>
          <w:i w:val="0"/>
          <w:sz w:val="20"/>
        </w:rPr>
      </w:pPr>
    </w:p>
    <w:p w14:paraId="5120FF5C" w14:textId="29BDEA7B" w:rsidR="00C82F5C" w:rsidRPr="00F27084" w:rsidRDefault="00C82F5C" w:rsidP="008E7B2D">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09054E">
        <w:rPr>
          <w:rFonts w:ascii="Segoe UI" w:hAnsi="Segoe UI" w:cs="Segoe UI"/>
          <w:b w:val="0"/>
          <w:i w:val="0"/>
          <w:sz w:val="20"/>
        </w:rPr>
        <w:t xml:space="preserve">do </w:t>
      </w:r>
      <w:r w:rsidR="00E53CB8">
        <w:rPr>
          <w:rFonts w:ascii="Segoe UI" w:hAnsi="Segoe UI" w:cs="Segoe UI"/>
          <w:i w:val="0"/>
          <w:sz w:val="20"/>
        </w:rPr>
        <w:t>8</w:t>
      </w:r>
      <w:r w:rsidR="0009054E">
        <w:rPr>
          <w:rFonts w:ascii="Segoe UI" w:hAnsi="Segoe UI" w:cs="Segoe UI"/>
          <w:i w:val="0"/>
          <w:sz w:val="20"/>
        </w:rPr>
        <w:t xml:space="preserve"> kwietnia </w:t>
      </w:r>
      <w:r w:rsidR="00724BBF" w:rsidRPr="0009054E">
        <w:rPr>
          <w:rFonts w:ascii="Segoe UI" w:hAnsi="Segoe UI" w:cs="Segoe UI"/>
          <w:i w:val="0"/>
          <w:sz w:val="20"/>
        </w:rPr>
        <w:t>2022</w:t>
      </w:r>
      <w:r w:rsidR="00AD1975" w:rsidRPr="00775CD0">
        <w:rPr>
          <w:rFonts w:ascii="Segoe UI" w:hAnsi="Segoe UI" w:cs="Segoe UI"/>
          <w:i w:val="0"/>
          <w:sz w:val="20"/>
        </w:rPr>
        <w:t xml:space="preserve"> </w:t>
      </w:r>
      <w:r w:rsidRPr="00775CD0">
        <w:rPr>
          <w:rFonts w:ascii="Segoe UI" w:hAnsi="Segoe UI" w:cs="Segoe UI"/>
          <w:i w:val="0"/>
          <w:sz w:val="20"/>
        </w:rPr>
        <w:t>r.</w:t>
      </w:r>
      <w:r w:rsidRPr="00775CD0">
        <w:rPr>
          <w:rFonts w:ascii="Segoe UI" w:hAnsi="Segoe UI" w:cs="Segoe UI"/>
          <w:b w:val="0"/>
          <w:i w:val="0"/>
          <w:sz w:val="20"/>
        </w:rPr>
        <w:t>,</w:t>
      </w:r>
      <w:r w:rsidRPr="00166C31">
        <w:rPr>
          <w:rFonts w:ascii="Segoe UI" w:hAnsi="Segoe UI" w:cs="Segoe UI"/>
          <w:b w:val="0"/>
          <w:i w:val="0"/>
          <w:color w:val="FF0000"/>
          <w:sz w:val="20"/>
        </w:rPr>
        <w:t xml:space="preserve"> </w:t>
      </w:r>
      <w:r w:rsidRPr="00F27084">
        <w:rPr>
          <w:rFonts w:ascii="Segoe UI" w:hAnsi="Segoe UI" w:cs="Segoe UI"/>
          <w:b w:val="0"/>
          <w:i w:val="0"/>
          <w:sz w:val="20"/>
        </w:rPr>
        <w:t>przy czym pierwszym dniem terminu związania ofertą jest dzień, w którym upływa termin składania ofert.</w:t>
      </w:r>
    </w:p>
    <w:p w14:paraId="79F13C84" w14:textId="77777777" w:rsidR="00C82F5C" w:rsidRPr="00F27084" w:rsidRDefault="00C82F5C" w:rsidP="008E7B2D">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lang w:eastAsia="en-US"/>
        </w:rPr>
        <w:t xml:space="preserve">W przypadku gdy wybór najkorzystniejszej oferty nie nastąpi przed upływem terminu związania ofertą, </w:t>
      </w:r>
      <w:r w:rsidR="00C158E2" w:rsidRPr="00C158E2">
        <w:rPr>
          <w:rFonts w:ascii="Segoe UI" w:hAnsi="Segoe UI" w:cs="Segoe UI"/>
          <w:b w:val="0"/>
          <w:i w:val="0"/>
          <w:sz w:val="20"/>
        </w:rPr>
        <w:t>o którym mowa w ppkt 1</w:t>
      </w:r>
      <w:r w:rsidR="00C158E2">
        <w:rPr>
          <w:rFonts w:ascii="Segoe UI" w:hAnsi="Segoe UI" w:cs="Segoe UI"/>
          <w:sz w:val="20"/>
        </w:rPr>
        <w:t xml:space="preserve"> </w:t>
      </w:r>
      <w:r w:rsidRPr="00F27084">
        <w:rPr>
          <w:rFonts w:ascii="Segoe UI" w:hAnsi="Segoe UI" w:cs="Segoe UI"/>
          <w:b w:val="0"/>
          <w:i w:val="0"/>
          <w:sz w:val="20"/>
          <w:lang w:eastAsia="en-US"/>
        </w:rPr>
        <w:t>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36AB9AD3" w14:textId="77777777" w:rsidR="00166C31" w:rsidRDefault="00166C31" w:rsidP="00C82F5C">
      <w:pPr>
        <w:pStyle w:val="Tekstpodstawowy"/>
        <w:jc w:val="both"/>
        <w:rPr>
          <w:rFonts w:ascii="Segoe UI" w:hAnsi="Segoe UI" w:cs="Segoe UI"/>
          <w:b w:val="0"/>
          <w:i w:val="0"/>
          <w:sz w:val="20"/>
        </w:rPr>
      </w:pPr>
    </w:p>
    <w:p w14:paraId="705F68B1" w14:textId="77777777" w:rsidR="00B86715" w:rsidRDefault="00B86715" w:rsidP="008E7B2D">
      <w:pPr>
        <w:pStyle w:val="Tekstpodstawowy"/>
        <w:numPr>
          <w:ilvl w:val="0"/>
          <w:numId w:val="19"/>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14:paraId="1740388D" w14:textId="77777777" w:rsidR="00B86715" w:rsidRPr="00F37C9F" w:rsidRDefault="00B86715">
      <w:pPr>
        <w:pStyle w:val="Tekstpodstawowy"/>
        <w:jc w:val="both"/>
        <w:rPr>
          <w:rFonts w:ascii="Segoe UI" w:hAnsi="Segoe UI" w:cs="Segoe UI"/>
          <w:b w:val="0"/>
          <w:bCs/>
          <w:i w:val="0"/>
          <w:sz w:val="20"/>
        </w:rPr>
      </w:pPr>
    </w:p>
    <w:p w14:paraId="3578C62A" w14:textId="631CD992" w:rsidR="002A097F" w:rsidRPr="00403DF1" w:rsidRDefault="00A02881" w:rsidP="009E7CC2">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1)</w:t>
      </w:r>
      <w:r w:rsidR="002A097F" w:rsidRPr="00403DF1">
        <w:rPr>
          <w:rFonts w:ascii="Segoe UI" w:eastAsiaTheme="minorHAnsi" w:hAnsi="Segoe UI" w:cs="Segoe UI"/>
          <w:lang w:eastAsia="en-US"/>
        </w:rPr>
        <w:tab/>
        <w:t>Ofertę stanowi Formularz ofertowy zamieszczony w Rozdziale IV SWZ</w:t>
      </w:r>
      <w:r w:rsidR="009E7CC2">
        <w:rPr>
          <w:rFonts w:ascii="Segoe UI" w:eastAsiaTheme="minorHAnsi" w:hAnsi="Segoe UI" w:cs="Segoe UI"/>
          <w:lang w:eastAsia="en-US"/>
        </w:rPr>
        <w:t>.</w:t>
      </w:r>
    </w:p>
    <w:p w14:paraId="71F4FAEF" w14:textId="1976ACCB" w:rsidR="00172398" w:rsidRPr="00172398" w:rsidRDefault="00A02881" w:rsidP="002A097F">
      <w:pPr>
        <w:pStyle w:val="Tekstpodstawowy"/>
        <w:tabs>
          <w:tab w:val="left" w:pos="284"/>
        </w:tabs>
        <w:ind w:left="284" w:hanging="284"/>
        <w:jc w:val="both"/>
        <w:rPr>
          <w:rFonts w:ascii="Segoe UI" w:hAnsi="Segoe UI" w:cs="Segoe UI"/>
          <w:b w:val="0"/>
          <w:i w:val="0"/>
          <w:sz w:val="20"/>
        </w:rPr>
      </w:pPr>
      <w:r>
        <w:rPr>
          <w:rFonts w:ascii="Segoe UI" w:hAnsi="Segoe UI" w:cs="Segoe UI"/>
          <w:b w:val="0"/>
          <w:bCs/>
          <w:i w:val="0"/>
          <w:sz w:val="20"/>
        </w:rPr>
        <w:t>2)</w:t>
      </w:r>
      <w:r w:rsidR="002A097F">
        <w:rPr>
          <w:rFonts w:ascii="Segoe UI" w:hAnsi="Segoe UI" w:cs="Segoe UI"/>
          <w:b w:val="0"/>
          <w:bCs/>
          <w:i w:val="0"/>
          <w:sz w:val="20"/>
        </w:rPr>
        <w:tab/>
      </w:r>
      <w:r w:rsidR="00172398">
        <w:rPr>
          <w:rFonts w:ascii="Segoe UI" w:hAnsi="Segoe UI" w:cs="Segoe UI"/>
          <w:b w:val="0"/>
          <w:bCs/>
          <w:i w:val="0"/>
          <w:sz w:val="20"/>
        </w:rPr>
        <w:t>Do oferty należy dołączyć:</w:t>
      </w:r>
    </w:p>
    <w:p w14:paraId="5E4B947D"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SWZ pkt 6</w:t>
      </w:r>
      <w:r>
        <w:rPr>
          <w:rFonts w:ascii="Segoe UI" w:hAnsi="Segoe UI" w:cs="Segoe UI"/>
          <w:b w:val="0"/>
          <w:i w:val="0"/>
          <w:iCs/>
          <w:sz w:val="20"/>
        </w:rPr>
        <w:t xml:space="preserve"> składane na podstawie art. 125 ust. 1 ustawy PZP</w:t>
      </w:r>
      <w:r>
        <w:rPr>
          <w:rFonts w:ascii="Segoe UI" w:hAnsi="Segoe UI" w:cs="Segoe UI"/>
          <w:b w:val="0"/>
          <w:i w:val="0"/>
          <w:sz w:val="20"/>
        </w:rPr>
        <w:t>,</w:t>
      </w:r>
    </w:p>
    <w:p w14:paraId="148C6E62" w14:textId="35F3974A"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2.2) Zobowiązanie podmiotu udostępniającego zasoby do oddania Wykonawcy do dyspozycji niezbędnych zasobów na potrzeby realizacji zamówienia, o którym mowa w Rozdziale I</w:t>
      </w:r>
      <w:r w:rsidR="00872B78">
        <w:rPr>
          <w:rFonts w:ascii="Segoe UI" w:hAnsi="Segoe UI" w:cs="Segoe UI"/>
          <w:b w:val="0"/>
          <w:i w:val="0"/>
          <w:sz w:val="20"/>
        </w:rPr>
        <w:t xml:space="preserve"> SWZ pkt 5.1 ppkt 2</w:t>
      </w:r>
      <w:r>
        <w:rPr>
          <w:rFonts w:ascii="Segoe UI" w:hAnsi="Segoe UI" w:cs="Segoe UI"/>
          <w:b w:val="0"/>
          <w:i w:val="0"/>
          <w:sz w:val="20"/>
        </w:rPr>
        <w:t xml:space="preserve"> (jeżeli dotyczy),</w:t>
      </w:r>
    </w:p>
    <w:p w14:paraId="6A735973"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 xml:space="preserve">2.3)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 xml:space="preserve">SWZ </w:t>
      </w:r>
      <w:r>
        <w:rPr>
          <w:rFonts w:ascii="Segoe UI" w:hAnsi="Segoe UI" w:cs="Segoe UI"/>
          <w:b w:val="0"/>
          <w:i w:val="0"/>
          <w:iCs/>
          <w:sz w:val="20"/>
        </w:rPr>
        <w:t>pk</w:t>
      </w:r>
      <w:r w:rsidR="00872B78">
        <w:rPr>
          <w:rFonts w:ascii="Segoe UI" w:hAnsi="Segoe UI" w:cs="Segoe UI"/>
          <w:b w:val="0"/>
          <w:i w:val="0"/>
          <w:iCs/>
          <w:sz w:val="20"/>
        </w:rPr>
        <w:t>t 5.1 ppkt 3</w:t>
      </w:r>
      <w:r>
        <w:rPr>
          <w:rFonts w:ascii="Segoe UI" w:hAnsi="Segoe UI" w:cs="Segoe UI"/>
          <w:b w:val="0"/>
          <w:i w:val="0"/>
          <w:iCs/>
          <w:sz w:val="20"/>
        </w:rPr>
        <w:t xml:space="preserve"> składane na podstawie art. 125 ust. 5 ustawy PZP</w:t>
      </w:r>
      <w:r>
        <w:rPr>
          <w:rFonts w:ascii="Segoe UI" w:hAnsi="Segoe UI" w:cs="Segoe UI"/>
          <w:b w:val="0"/>
          <w:i w:val="0"/>
          <w:sz w:val="20"/>
        </w:rPr>
        <w:t xml:space="preserve"> (jeżeli dotyczy),</w:t>
      </w:r>
    </w:p>
    <w:p w14:paraId="663B854A" w14:textId="77777777" w:rsidR="0060189B" w:rsidRDefault="0011673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2.4</w:t>
      </w:r>
      <w:r w:rsidR="0060189B">
        <w:rPr>
          <w:rFonts w:ascii="Segoe UI" w:hAnsi="Segoe UI" w:cs="Segoe UI"/>
          <w:b w:val="0"/>
          <w:i w:val="0"/>
          <w:sz w:val="20"/>
        </w:rPr>
        <w:t xml:space="preserve">) Pełnomocnictwo/a (jeżeli dotyczy), </w:t>
      </w:r>
    </w:p>
    <w:p w14:paraId="73FF2A00" w14:textId="77777777" w:rsidR="0060189B" w:rsidRDefault="0060189B" w:rsidP="0060189B">
      <w:pPr>
        <w:pStyle w:val="Tekstpodstawowy"/>
        <w:tabs>
          <w:tab w:val="left" w:pos="284"/>
        </w:tabs>
        <w:jc w:val="both"/>
        <w:rPr>
          <w:rFonts w:ascii="Segoe UI" w:hAnsi="Segoe UI" w:cs="Segoe UI"/>
          <w:b w:val="0"/>
          <w:i w:val="0"/>
          <w:sz w:val="20"/>
          <w:lang w:eastAsia="pl-PL"/>
        </w:rPr>
      </w:pPr>
      <w:r>
        <w:rPr>
          <w:rFonts w:ascii="Segoe UI" w:hAnsi="Segoe UI" w:cs="Segoe UI"/>
          <w:b w:val="0"/>
          <w:i w:val="0"/>
          <w:sz w:val="20"/>
        </w:rPr>
        <w:t xml:space="preserve">a następnie ofertę wraz z wyżej wymienionymi </w:t>
      </w:r>
      <w:r>
        <w:rPr>
          <w:rFonts w:ascii="Segoe UI" w:hAnsi="Segoe UI" w:cs="Segoe UI"/>
          <w:b w:val="0"/>
          <w:i w:val="0"/>
          <w:sz w:val="20"/>
          <w:lang w:eastAsia="pl-PL"/>
        </w:rPr>
        <w:t>zaszyfrować.</w:t>
      </w:r>
    </w:p>
    <w:p w14:paraId="1EFB48E0" w14:textId="77777777" w:rsidR="00A70944" w:rsidRDefault="00A70944" w:rsidP="00B8009A">
      <w:pPr>
        <w:pStyle w:val="Tekstpodstawowy"/>
        <w:tabs>
          <w:tab w:val="left" w:pos="284"/>
        </w:tabs>
        <w:jc w:val="left"/>
        <w:rPr>
          <w:rFonts w:ascii="Segoe UI" w:hAnsi="Segoe UI" w:cs="Segoe UI"/>
          <w:i w:val="0"/>
          <w:sz w:val="20"/>
          <w:lang w:eastAsia="pl-PL"/>
        </w:rPr>
      </w:pPr>
    </w:p>
    <w:p w14:paraId="29276B0E" w14:textId="77777777"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14:paraId="6842BBF8" w14:textId="77777777"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14:paraId="633208A9" w14:textId="77777777" w:rsidR="001F2A31" w:rsidRPr="00B8009A" w:rsidRDefault="001F2A31" w:rsidP="007F4FB0">
      <w:pPr>
        <w:pStyle w:val="Tekstpodstawowy"/>
        <w:tabs>
          <w:tab w:val="left" w:pos="284"/>
        </w:tabs>
        <w:jc w:val="both"/>
        <w:rPr>
          <w:rFonts w:ascii="Segoe UI" w:hAnsi="Segoe UI" w:cs="Segoe UI"/>
          <w:i w:val="0"/>
          <w:sz w:val="20"/>
        </w:rPr>
      </w:pPr>
    </w:p>
    <w:p w14:paraId="118326FF" w14:textId="6F541A34" w:rsidR="00876E91" w:rsidRPr="00724BBF" w:rsidRDefault="00A02881" w:rsidP="00A02881">
      <w:pPr>
        <w:pStyle w:val="Tekstpodstawowy"/>
        <w:ind w:left="360" w:hanging="360"/>
        <w:jc w:val="both"/>
        <w:rPr>
          <w:rFonts w:ascii="Segoe UI" w:hAnsi="Segoe UI" w:cs="Segoe UI"/>
          <w:b w:val="0"/>
          <w:i w:val="0"/>
          <w:iCs/>
          <w:sz w:val="20"/>
        </w:rPr>
      </w:pPr>
      <w:r>
        <w:rPr>
          <w:rFonts w:ascii="Segoe UI" w:hAnsi="Segoe UI" w:cs="Segoe UI"/>
          <w:b w:val="0"/>
          <w:i w:val="0"/>
          <w:sz w:val="20"/>
        </w:rPr>
        <w:t>3)</w:t>
      </w:r>
      <w:r>
        <w:rPr>
          <w:rFonts w:ascii="Segoe UI" w:hAnsi="Segoe UI" w:cs="Segoe UI"/>
          <w:b w:val="0"/>
          <w:i w:val="0"/>
          <w:sz w:val="20"/>
        </w:rPr>
        <w:tab/>
      </w:r>
      <w:r w:rsidR="00876E91"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użytkownika systemu miniPortal-ePUAP”</w:t>
      </w:r>
      <w:r w:rsidR="00876E91"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hyperlink r:id="rId10" w:history="1">
        <w:r w:rsidR="00724BBF" w:rsidRPr="003E2044">
          <w:rPr>
            <w:rStyle w:val="Hipercze"/>
            <w:rFonts w:ascii="Segoe UI" w:hAnsi="Segoe UI" w:cs="Segoe UI"/>
            <w:b w:val="0"/>
            <w:i w:val="0"/>
            <w:iCs/>
            <w:sz w:val="20"/>
          </w:rPr>
          <w:t>https://miniportal.uzp.gov.pl/</w:t>
        </w:r>
      </w:hyperlink>
      <w:r w:rsidR="00724BBF">
        <w:rPr>
          <w:rFonts w:ascii="Segoe UI" w:hAnsi="Segoe UI" w:cs="Segoe UI"/>
          <w:b w:val="0"/>
          <w:i w:val="0"/>
          <w:iCs/>
          <w:sz w:val="20"/>
        </w:rPr>
        <w:t xml:space="preserve"> </w:t>
      </w:r>
    </w:p>
    <w:p w14:paraId="6F7BB1D1" w14:textId="32C83733" w:rsidR="00803256" w:rsidRPr="00973EEB" w:rsidRDefault="00A02881" w:rsidP="00A02881">
      <w:pPr>
        <w:pStyle w:val="Tekstpodstawowy"/>
        <w:ind w:left="284" w:hanging="284"/>
        <w:jc w:val="both"/>
        <w:rPr>
          <w:rFonts w:ascii="Segoe UI" w:hAnsi="Segoe UI" w:cs="Segoe UI"/>
          <w:b w:val="0"/>
          <w:i w:val="0"/>
          <w:sz w:val="20"/>
        </w:rPr>
      </w:pPr>
      <w:r>
        <w:rPr>
          <w:rFonts w:ascii="Segoe UI" w:hAnsi="Segoe UI" w:cs="Segoe UI"/>
          <w:b w:val="0"/>
          <w:i w:val="0"/>
          <w:sz w:val="20"/>
          <w:lang w:eastAsia="pl-PL"/>
        </w:rPr>
        <w:t>4)</w:t>
      </w:r>
      <w:r>
        <w:rPr>
          <w:rFonts w:ascii="Segoe UI" w:hAnsi="Segoe UI" w:cs="Segoe UI"/>
          <w:b w:val="0"/>
          <w:i w:val="0"/>
          <w:sz w:val="20"/>
          <w:lang w:eastAsia="pl-PL"/>
        </w:rPr>
        <w:tab/>
      </w:r>
      <w:r w:rsidR="00803256" w:rsidRPr="00973EEB">
        <w:rPr>
          <w:rFonts w:ascii="Segoe UI" w:hAnsi="Segoe UI" w:cs="Segoe UI"/>
          <w:b w:val="0"/>
          <w:i w:val="0"/>
          <w:sz w:val="20"/>
          <w:lang w:eastAsia="pl-PL"/>
        </w:rPr>
        <w:t xml:space="preserve">Ofertę, Oświadczenie </w:t>
      </w:r>
      <w:r w:rsidR="00803256" w:rsidRPr="00973EEB">
        <w:rPr>
          <w:rFonts w:ascii="Segoe UI" w:hAnsi="Segoe UI" w:cs="Segoe UI"/>
          <w:b w:val="0"/>
          <w:i w:val="0"/>
          <w:iCs/>
          <w:sz w:val="20"/>
        </w:rPr>
        <w:t>składane na podstawie art. 125 ust. 1 ustawy PZP</w:t>
      </w:r>
      <w:r w:rsidR="0011673B" w:rsidRPr="00973EEB">
        <w:rPr>
          <w:rFonts w:ascii="Segoe UI" w:hAnsi="Segoe UI" w:cs="Segoe UI"/>
          <w:b w:val="0"/>
          <w:i w:val="0"/>
          <w:sz w:val="20"/>
        </w:rPr>
        <w:t>, Podmiotowe środki dowodowe</w:t>
      </w:r>
      <w:r w:rsidR="00803256" w:rsidRPr="00973EEB">
        <w:rPr>
          <w:rFonts w:ascii="Segoe UI" w:hAnsi="Segoe UI" w:cs="Segoe UI"/>
          <w:b w:val="0"/>
          <w:i w:val="0"/>
          <w:sz w:val="20"/>
        </w:rPr>
        <w:t>,</w:t>
      </w:r>
      <w:r w:rsidR="00973EEB" w:rsidRPr="00973EEB">
        <w:rPr>
          <w:rFonts w:ascii="Segoe UI" w:hAnsi="Segoe UI" w:cs="Segoe UI"/>
          <w:b w:val="0"/>
          <w:i w:val="0"/>
          <w:sz w:val="20"/>
        </w:rPr>
        <w:t xml:space="preserve"> </w:t>
      </w:r>
      <w:r w:rsidR="00803256" w:rsidRPr="00973EEB">
        <w:rPr>
          <w:rFonts w:ascii="Segoe UI" w:hAnsi="Segoe UI" w:cs="Segoe UI"/>
          <w:b w:val="0"/>
          <w:i w:val="0"/>
          <w:sz w:val="20"/>
        </w:rPr>
        <w:t>Zobowiązanie podmiotu udostępniającego</w:t>
      </w:r>
      <w:r w:rsidR="0009054E">
        <w:rPr>
          <w:rFonts w:ascii="Segoe UI" w:hAnsi="Segoe UI" w:cs="Segoe UI"/>
          <w:b w:val="0"/>
          <w:i w:val="0"/>
          <w:sz w:val="20"/>
        </w:rPr>
        <w:t xml:space="preserve"> zasoby do oddania Wykonawcy do </w:t>
      </w:r>
      <w:r w:rsidR="0011673B" w:rsidRPr="00973EEB">
        <w:rPr>
          <w:rFonts w:ascii="Segoe UI" w:hAnsi="Segoe UI" w:cs="Segoe UI"/>
          <w:b w:val="0"/>
          <w:i w:val="0"/>
          <w:sz w:val="20"/>
        </w:rPr>
        <w:t xml:space="preserve">dyspozycji niezbędnych zasobów </w:t>
      </w:r>
      <w:r w:rsidR="00973EEB" w:rsidRPr="00973EEB">
        <w:rPr>
          <w:rFonts w:ascii="Segoe UI" w:hAnsi="Segoe UI" w:cs="Segoe UI"/>
          <w:b w:val="0"/>
          <w:i w:val="0"/>
          <w:sz w:val="20"/>
        </w:rPr>
        <w:t>na </w:t>
      </w:r>
      <w:r w:rsidR="0060491C" w:rsidRPr="00973EEB">
        <w:rPr>
          <w:rFonts w:ascii="Segoe UI" w:hAnsi="Segoe UI" w:cs="Segoe UI"/>
          <w:b w:val="0"/>
          <w:i w:val="0"/>
          <w:sz w:val="20"/>
        </w:rPr>
        <w:t xml:space="preserve">potrzeby realizacji zamówienia </w:t>
      </w:r>
      <w:r w:rsidR="00803256" w:rsidRPr="00973EEB">
        <w:rPr>
          <w:rFonts w:ascii="Segoe UI" w:hAnsi="Segoe UI" w:cs="Segoe UI"/>
          <w:b w:val="0"/>
          <w:i w:val="0"/>
          <w:sz w:val="20"/>
        </w:rPr>
        <w:t xml:space="preserve">oraz Pełnomocnictwo </w:t>
      </w:r>
      <w:r w:rsidR="00803256" w:rsidRPr="00973EEB">
        <w:rPr>
          <w:rFonts w:ascii="Segoe UI" w:hAnsi="Segoe UI" w:cs="Segoe UI"/>
          <w:b w:val="0"/>
          <w:i w:val="0"/>
          <w:sz w:val="20"/>
          <w:lang w:eastAsia="pl-PL"/>
        </w:rPr>
        <w:t>sporządza</w:t>
      </w:r>
      <w:r w:rsidR="0011673B" w:rsidRPr="00973EEB">
        <w:rPr>
          <w:rFonts w:ascii="Segoe UI" w:hAnsi="Segoe UI" w:cs="Segoe UI"/>
          <w:b w:val="0"/>
          <w:i w:val="0"/>
          <w:sz w:val="20"/>
          <w:lang w:eastAsia="pl-PL"/>
        </w:rPr>
        <w:t xml:space="preserve"> się w postaci elektronicznej, </w:t>
      </w:r>
      <w:r w:rsidR="00973EEB">
        <w:rPr>
          <w:rFonts w:ascii="Segoe UI" w:hAnsi="Segoe UI" w:cs="Segoe UI"/>
          <w:b w:val="0"/>
          <w:i w:val="0"/>
          <w:sz w:val="20"/>
          <w:lang w:eastAsia="pl-PL"/>
        </w:rPr>
        <w:t>w </w:t>
      </w:r>
      <w:r w:rsidR="00803256" w:rsidRPr="00973EEB">
        <w:rPr>
          <w:rFonts w:ascii="Segoe UI" w:hAnsi="Segoe UI" w:cs="Segoe UI"/>
          <w:b w:val="0"/>
          <w:i w:val="0"/>
          <w:sz w:val="20"/>
          <w:lang w:eastAsia="pl-PL"/>
        </w:rPr>
        <w:t>formatach danych okreś</w:t>
      </w:r>
      <w:r w:rsidR="0009054E">
        <w:rPr>
          <w:rFonts w:ascii="Segoe UI" w:hAnsi="Segoe UI" w:cs="Segoe UI"/>
          <w:b w:val="0"/>
          <w:i w:val="0"/>
          <w:sz w:val="20"/>
          <w:lang w:eastAsia="pl-PL"/>
        </w:rPr>
        <w:t>lonych w przepisach wydanych na </w:t>
      </w:r>
      <w:r w:rsidR="00803256" w:rsidRPr="00973EEB">
        <w:rPr>
          <w:rFonts w:ascii="Segoe UI" w:hAnsi="Segoe UI" w:cs="Segoe UI"/>
          <w:b w:val="0"/>
          <w:i w:val="0"/>
          <w:sz w:val="20"/>
          <w:lang w:eastAsia="pl-PL"/>
        </w:rPr>
        <w:t>p</w:t>
      </w:r>
      <w:r w:rsidR="0011673B" w:rsidRPr="00973EEB">
        <w:rPr>
          <w:rFonts w:ascii="Segoe UI" w:hAnsi="Segoe UI" w:cs="Segoe UI"/>
          <w:b w:val="0"/>
          <w:i w:val="0"/>
          <w:sz w:val="20"/>
          <w:lang w:eastAsia="pl-PL"/>
        </w:rPr>
        <w:t xml:space="preserve">odstawie art. 18 ustawy </w:t>
      </w:r>
      <w:r w:rsidR="00973EEB">
        <w:rPr>
          <w:rFonts w:ascii="Segoe UI" w:hAnsi="Segoe UI" w:cs="Segoe UI"/>
          <w:b w:val="0"/>
          <w:i w:val="0"/>
          <w:sz w:val="20"/>
          <w:lang w:eastAsia="pl-PL"/>
        </w:rPr>
        <w:t>z </w:t>
      </w:r>
      <w:r w:rsidR="0011673B" w:rsidRPr="00973EEB">
        <w:rPr>
          <w:rFonts w:ascii="Segoe UI" w:hAnsi="Segoe UI" w:cs="Segoe UI"/>
          <w:b w:val="0"/>
          <w:i w:val="0"/>
          <w:sz w:val="20"/>
          <w:lang w:eastAsia="pl-PL"/>
        </w:rPr>
        <w:t>dnia </w:t>
      </w:r>
      <w:r w:rsidR="00973EEB">
        <w:rPr>
          <w:rFonts w:ascii="Segoe UI" w:hAnsi="Segoe UI" w:cs="Segoe UI"/>
          <w:b w:val="0"/>
          <w:i w:val="0"/>
          <w:sz w:val="20"/>
          <w:lang w:eastAsia="pl-PL"/>
        </w:rPr>
        <w:t>17 </w:t>
      </w:r>
      <w:r w:rsidR="00803256" w:rsidRPr="00973EEB">
        <w:rPr>
          <w:rFonts w:ascii="Segoe UI" w:hAnsi="Segoe UI" w:cs="Segoe UI"/>
          <w:b w:val="0"/>
          <w:i w:val="0"/>
          <w:sz w:val="20"/>
          <w:lang w:eastAsia="pl-PL"/>
        </w:rPr>
        <w:t>lutego 2005 r. o informatyzacji działalności podmiotów r</w:t>
      </w:r>
      <w:r w:rsidR="0011673B" w:rsidRPr="00973EEB">
        <w:rPr>
          <w:rFonts w:ascii="Segoe UI" w:hAnsi="Segoe UI" w:cs="Segoe UI"/>
          <w:b w:val="0"/>
          <w:i w:val="0"/>
          <w:sz w:val="20"/>
          <w:lang w:eastAsia="pl-PL"/>
        </w:rPr>
        <w:t>ealizujących zadania publiczne </w:t>
      </w:r>
      <w:r w:rsidR="00973EEB">
        <w:rPr>
          <w:rFonts w:ascii="Segoe UI" w:hAnsi="Segoe UI" w:cs="Segoe UI"/>
          <w:b w:val="0"/>
          <w:i w:val="0"/>
          <w:sz w:val="20"/>
          <w:lang w:eastAsia="pl-PL"/>
        </w:rPr>
        <w:t>(Dz. </w:t>
      </w:r>
      <w:r w:rsidR="00803256" w:rsidRPr="00973EEB">
        <w:rPr>
          <w:rFonts w:ascii="Segoe UI" w:hAnsi="Segoe UI" w:cs="Segoe UI"/>
          <w:b w:val="0"/>
          <w:i w:val="0"/>
          <w:sz w:val="20"/>
          <w:lang w:eastAsia="pl-PL"/>
        </w:rPr>
        <w:t>U. z 20</w:t>
      </w:r>
      <w:r w:rsidR="008507A5" w:rsidRPr="00973EEB">
        <w:rPr>
          <w:rFonts w:ascii="Segoe UI" w:hAnsi="Segoe UI" w:cs="Segoe UI"/>
          <w:b w:val="0"/>
          <w:i w:val="0"/>
          <w:sz w:val="20"/>
          <w:lang w:eastAsia="pl-PL"/>
        </w:rPr>
        <w:t>21</w:t>
      </w:r>
      <w:r w:rsidR="00803256" w:rsidRPr="00973EEB">
        <w:rPr>
          <w:rFonts w:ascii="Segoe UI" w:hAnsi="Segoe UI" w:cs="Segoe UI"/>
          <w:b w:val="0"/>
          <w:i w:val="0"/>
          <w:sz w:val="20"/>
          <w:lang w:eastAsia="pl-PL"/>
        </w:rPr>
        <w:t xml:space="preserve"> r., poz. </w:t>
      </w:r>
      <w:r w:rsidR="008507A5" w:rsidRPr="00973EEB">
        <w:rPr>
          <w:rFonts w:ascii="Segoe UI" w:hAnsi="Segoe UI" w:cs="Segoe UI"/>
          <w:b w:val="0"/>
          <w:i w:val="0"/>
          <w:sz w:val="20"/>
          <w:lang w:eastAsia="pl-PL"/>
        </w:rPr>
        <w:t xml:space="preserve">2070) </w:t>
      </w:r>
      <w:r w:rsidR="00803256" w:rsidRPr="00973EEB">
        <w:rPr>
          <w:rFonts w:ascii="Segoe UI" w:hAnsi="Segoe UI" w:cs="Segoe UI"/>
          <w:b w:val="0"/>
          <w:i w:val="0"/>
          <w:sz w:val="20"/>
          <w:lang w:eastAsia="pl-PL"/>
        </w:rPr>
        <w:t>z uwzględnieniem rodzaju przekazywanych danych.</w:t>
      </w:r>
    </w:p>
    <w:p w14:paraId="77618D11" w14:textId="15C346B0" w:rsidR="00FB3BB8" w:rsidRDefault="00A02881" w:rsidP="00A02881">
      <w:pPr>
        <w:pStyle w:val="Tekstpodstawowy"/>
        <w:ind w:left="360" w:hanging="360"/>
        <w:jc w:val="both"/>
        <w:rPr>
          <w:rFonts w:ascii="Segoe UI" w:hAnsi="Segoe UI" w:cs="Segoe UI"/>
          <w:b w:val="0"/>
          <w:i w:val="0"/>
          <w:sz w:val="20"/>
        </w:rPr>
      </w:pPr>
      <w:r>
        <w:rPr>
          <w:rFonts w:ascii="Segoe UI" w:hAnsi="Segoe UI" w:cs="Segoe UI"/>
          <w:b w:val="0"/>
          <w:i w:val="0"/>
          <w:sz w:val="20"/>
          <w:lang w:eastAsia="pl-PL"/>
        </w:rPr>
        <w:t>5)</w:t>
      </w:r>
      <w:r>
        <w:rPr>
          <w:rFonts w:ascii="Segoe UI" w:hAnsi="Segoe UI" w:cs="Segoe UI"/>
          <w:b w:val="0"/>
          <w:i w:val="0"/>
          <w:sz w:val="20"/>
          <w:lang w:eastAsia="pl-PL"/>
        </w:rPr>
        <w:tab/>
      </w:r>
      <w:r w:rsidR="00803256" w:rsidRP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Informacje, oświadczenia lub dokum</w:t>
      </w:r>
      <w:r w:rsidR="00FE684A">
        <w:rPr>
          <w:rFonts w:ascii="Segoe UI" w:hAnsi="Segoe UI" w:cs="Segoe UI"/>
          <w:b w:val="0"/>
          <w:i w:val="0"/>
          <w:sz w:val="20"/>
          <w:lang w:eastAsia="pl-PL"/>
        </w:rPr>
        <w:t>enty inne niż określone w ppkt 4</w:t>
      </w:r>
      <w:r w:rsidR="00FB3BB8" w:rsidRPr="00DD00FD">
        <w:rPr>
          <w:rFonts w:ascii="Segoe UI" w:hAnsi="Segoe UI" w:cs="Segoe UI"/>
          <w:b w:val="0"/>
          <w:i w:val="0"/>
          <w:sz w:val="20"/>
          <w:lang w:eastAsia="pl-PL"/>
        </w:rPr>
        <w:t>, przekazywane</w:t>
      </w:r>
      <w:r w:rsid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w</w:t>
      </w:r>
      <w:r w:rsidR="00973EEB">
        <w:rPr>
          <w:rFonts w:ascii="Segoe UI" w:hAnsi="Segoe UI" w:cs="Segoe UI"/>
          <w:b w:val="0"/>
          <w:i w:val="0"/>
          <w:sz w:val="20"/>
          <w:lang w:eastAsia="pl-PL"/>
        </w:rPr>
        <w:t> </w:t>
      </w:r>
      <w:r w:rsidR="00FB3BB8" w:rsidRPr="00DD00FD">
        <w:rPr>
          <w:rFonts w:ascii="Segoe UI" w:hAnsi="Segoe UI" w:cs="Segoe UI"/>
          <w:b w:val="0"/>
          <w:i w:val="0"/>
          <w:sz w:val="20"/>
          <w:lang w:eastAsia="pl-PL"/>
        </w:rPr>
        <w:t>postępowaniu, sporządza się w postaci elektronicznej, w formatach dany</w:t>
      </w:r>
      <w:r w:rsidR="00ED7662">
        <w:rPr>
          <w:rFonts w:ascii="Segoe UI" w:hAnsi="Segoe UI" w:cs="Segoe UI"/>
          <w:b w:val="0"/>
          <w:i w:val="0"/>
          <w:sz w:val="20"/>
          <w:lang w:eastAsia="pl-PL"/>
        </w:rPr>
        <w:t xml:space="preserve">ch określonych </w:t>
      </w:r>
      <w:r w:rsidR="00973EEB">
        <w:rPr>
          <w:rFonts w:ascii="Segoe UI" w:hAnsi="Segoe UI" w:cs="Segoe UI"/>
          <w:b w:val="0"/>
          <w:i w:val="0"/>
          <w:sz w:val="20"/>
          <w:lang w:eastAsia="pl-PL"/>
        </w:rPr>
        <w:t>w </w:t>
      </w:r>
      <w:r w:rsidR="00FB3BB8" w:rsidRPr="00DD00FD">
        <w:rPr>
          <w:rFonts w:ascii="Segoe UI" w:hAnsi="Segoe UI" w:cs="Segoe UI"/>
          <w:b w:val="0"/>
          <w:i w:val="0"/>
          <w:sz w:val="20"/>
          <w:lang w:eastAsia="pl-PL"/>
        </w:rPr>
        <w:t xml:space="preserve">przepisach wydanych </w:t>
      </w:r>
      <w:r w:rsidR="00FB3BB8" w:rsidRPr="00FE684A">
        <w:rPr>
          <w:rFonts w:ascii="Segoe UI" w:hAnsi="Segoe UI" w:cs="Segoe UI"/>
          <w:b w:val="0"/>
          <w:i w:val="0"/>
          <w:sz w:val="20"/>
          <w:lang w:eastAsia="pl-PL"/>
        </w:rPr>
        <w:t xml:space="preserve">na podstawie </w:t>
      </w:r>
      <w:r w:rsidR="00FE684A">
        <w:rPr>
          <w:rFonts w:ascii="Segoe UI" w:hAnsi="Segoe UI" w:cs="Segoe UI"/>
          <w:b w:val="0"/>
          <w:i w:val="0"/>
          <w:sz w:val="20"/>
          <w:lang w:eastAsia="pl-PL"/>
        </w:rPr>
        <w:t>ww.</w:t>
      </w:r>
      <w:r w:rsidR="00E57A7E">
        <w:rPr>
          <w:rFonts w:ascii="Segoe UI" w:hAnsi="Segoe UI" w:cs="Segoe UI"/>
          <w:b w:val="0"/>
          <w:i w:val="0"/>
          <w:sz w:val="20"/>
          <w:lang w:eastAsia="pl-PL"/>
        </w:rPr>
        <w:t xml:space="preserve"> art. 18</w:t>
      </w:r>
      <w:r w:rsidR="00FE684A">
        <w:rPr>
          <w:rFonts w:ascii="Segoe UI" w:hAnsi="Segoe UI" w:cs="Segoe UI"/>
          <w:b w:val="0"/>
          <w:i w:val="0"/>
          <w:sz w:val="20"/>
          <w:lang w:eastAsia="pl-PL"/>
        </w:rPr>
        <w:t xml:space="preserve"> ustawy</w:t>
      </w:r>
      <w:r w:rsidR="00E57A7E" w:rsidRPr="00E57A7E">
        <w:rPr>
          <w:rFonts w:ascii="Segoe UI" w:hAnsi="Segoe UI" w:cs="Segoe UI"/>
          <w:b w:val="0"/>
          <w:i w:val="0"/>
          <w:sz w:val="20"/>
          <w:lang w:eastAsia="pl-PL"/>
        </w:rPr>
        <w:t xml:space="preserve"> </w:t>
      </w:r>
      <w:r w:rsidR="00E57A7E" w:rsidRPr="00814878">
        <w:rPr>
          <w:rFonts w:ascii="Segoe UI" w:hAnsi="Segoe UI" w:cs="Segoe UI"/>
          <w:b w:val="0"/>
          <w:i w:val="0"/>
          <w:sz w:val="20"/>
          <w:lang w:eastAsia="pl-PL"/>
        </w:rPr>
        <w:t>o informatyzacji działalności podmiotów realizujących zadania publiczne</w:t>
      </w:r>
      <w:r w:rsidR="00DD00FD" w:rsidRPr="00FE684A">
        <w:rPr>
          <w:rFonts w:ascii="Segoe UI" w:hAnsi="Segoe UI" w:cs="Segoe UI"/>
          <w:b w:val="0"/>
          <w:i w:val="0"/>
          <w:sz w:val="20"/>
          <w:lang w:eastAsia="pl-PL"/>
        </w:rPr>
        <w:t xml:space="preserve"> </w:t>
      </w:r>
      <w:r w:rsidR="00FB3BB8" w:rsidRPr="00FE684A">
        <w:rPr>
          <w:rFonts w:ascii="Segoe UI" w:hAnsi="Segoe UI" w:cs="Segoe UI"/>
          <w:b w:val="0"/>
          <w:i w:val="0"/>
          <w:sz w:val="20"/>
          <w:lang w:eastAsia="pl-PL"/>
        </w:rPr>
        <w:t>lub</w:t>
      </w:r>
      <w:r w:rsidR="00FB3BB8" w:rsidRPr="00DD00FD">
        <w:rPr>
          <w:rFonts w:ascii="Segoe UI" w:hAnsi="Segoe UI" w:cs="Segoe UI"/>
          <w:b w:val="0"/>
          <w:i w:val="0"/>
          <w:sz w:val="20"/>
          <w:lang w:eastAsia="pl-PL"/>
        </w:rPr>
        <w:t xml:space="preserve"> jako tekst wpisany bezpośrednio do wiadomości przekazywanej przy użyciu śr</w:t>
      </w:r>
      <w:r w:rsidR="00DD00FD" w:rsidRPr="00DD00FD">
        <w:rPr>
          <w:rFonts w:ascii="Segoe UI" w:hAnsi="Segoe UI" w:cs="Segoe UI"/>
          <w:b w:val="0"/>
          <w:i w:val="0"/>
          <w:sz w:val="20"/>
          <w:lang w:eastAsia="pl-PL"/>
        </w:rPr>
        <w:t xml:space="preserve">odków komunikacji elektronicznej, o których mowa </w:t>
      </w:r>
      <w:r w:rsidR="00DD00FD" w:rsidRPr="0011673B">
        <w:rPr>
          <w:rFonts w:ascii="Segoe UI" w:hAnsi="Segoe UI" w:cs="Segoe UI"/>
          <w:b w:val="0"/>
          <w:i w:val="0"/>
          <w:sz w:val="20"/>
          <w:lang w:eastAsia="pl-PL"/>
        </w:rPr>
        <w:t>w</w:t>
      </w:r>
      <w:r w:rsidR="0011673B" w:rsidRPr="0011673B">
        <w:rPr>
          <w:rFonts w:ascii="Segoe UI" w:hAnsi="Segoe UI" w:cs="Segoe UI"/>
          <w:b w:val="0"/>
          <w:i w:val="0"/>
          <w:sz w:val="20"/>
          <w:lang w:eastAsia="pl-PL"/>
        </w:rPr>
        <w:t xml:space="preserve"> Rozdziale I SWZ</w:t>
      </w:r>
      <w:r w:rsidR="00DD00FD" w:rsidRPr="0011673B">
        <w:rPr>
          <w:rFonts w:ascii="Segoe UI" w:hAnsi="Segoe UI" w:cs="Segoe UI"/>
          <w:b w:val="0"/>
          <w:i w:val="0"/>
          <w:sz w:val="20"/>
          <w:lang w:eastAsia="pl-PL"/>
        </w:rPr>
        <w:t xml:space="preserve"> pkt 10 </w:t>
      </w:r>
      <w:r w:rsidR="0001559D" w:rsidRPr="0011673B">
        <w:rPr>
          <w:rFonts w:ascii="Segoe UI" w:hAnsi="Segoe UI" w:cs="Segoe UI"/>
          <w:b w:val="0"/>
          <w:i w:val="0"/>
          <w:sz w:val="20"/>
          <w:lang w:eastAsia="pl-PL"/>
        </w:rPr>
        <w:t xml:space="preserve">ppkt </w:t>
      </w:r>
      <w:r w:rsidR="00731DA6" w:rsidRPr="0011673B">
        <w:rPr>
          <w:rFonts w:ascii="Segoe UI" w:hAnsi="Segoe UI" w:cs="Segoe UI"/>
          <w:b w:val="0"/>
          <w:i w:val="0"/>
          <w:sz w:val="20"/>
          <w:lang w:eastAsia="pl-PL"/>
        </w:rPr>
        <w:t>1.</w:t>
      </w:r>
      <w:r w:rsidR="006072E5" w:rsidRPr="0011673B">
        <w:rPr>
          <w:rFonts w:ascii="Segoe UI" w:hAnsi="Segoe UI" w:cs="Segoe UI"/>
          <w:b w:val="0"/>
          <w:i w:val="0"/>
          <w:sz w:val="20"/>
          <w:lang w:eastAsia="pl-PL"/>
        </w:rPr>
        <w:t>4</w:t>
      </w:r>
      <w:r w:rsidR="0011673B" w:rsidRPr="0011673B">
        <w:rPr>
          <w:rFonts w:ascii="Segoe UI" w:hAnsi="Segoe UI" w:cs="Segoe UI"/>
          <w:b w:val="0"/>
          <w:i w:val="0"/>
          <w:sz w:val="20"/>
          <w:lang w:eastAsia="pl-PL"/>
        </w:rPr>
        <w:t>.</w:t>
      </w:r>
    </w:p>
    <w:p w14:paraId="746DC5FA" w14:textId="2CABC219" w:rsidR="00814878" w:rsidRPr="00FE684A" w:rsidRDefault="00A02881" w:rsidP="00A02881">
      <w:pPr>
        <w:pStyle w:val="Tekstpodstawowy"/>
        <w:ind w:left="284" w:hanging="284"/>
        <w:jc w:val="both"/>
        <w:rPr>
          <w:rFonts w:ascii="Segoe UI" w:hAnsi="Segoe UI" w:cs="Segoe UI"/>
          <w:b w:val="0"/>
          <w:i w:val="0"/>
          <w:sz w:val="20"/>
        </w:rPr>
      </w:pPr>
      <w:r>
        <w:rPr>
          <w:rFonts w:ascii="Segoe UI" w:hAnsi="Segoe UI" w:cs="Segoe UI"/>
          <w:b w:val="0"/>
          <w:i w:val="0"/>
          <w:sz w:val="20"/>
        </w:rPr>
        <w:t>6)</w:t>
      </w:r>
      <w:r>
        <w:rPr>
          <w:rFonts w:ascii="Segoe UI" w:hAnsi="Segoe UI" w:cs="Segoe UI"/>
          <w:b w:val="0"/>
          <w:i w:val="0"/>
          <w:sz w:val="20"/>
        </w:rPr>
        <w:tab/>
      </w:r>
      <w:r w:rsidR="009145F6" w:rsidRPr="00FE684A">
        <w:rPr>
          <w:rFonts w:ascii="Segoe UI" w:hAnsi="Segoe UI" w:cs="Segoe UI"/>
          <w:b w:val="0"/>
          <w:i w:val="0"/>
          <w:sz w:val="20"/>
        </w:rPr>
        <w:t xml:space="preserve">Zamawiający dopuszcza w szczególności następujący format </w:t>
      </w:r>
      <w:r w:rsidR="00FE684A" w:rsidRPr="00FE684A">
        <w:rPr>
          <w:rFonts w:ascii="Segoe UI" w:hAnsi="Segoe UI" w:cs="Segoe UI"/>
          <w:b w:val="0"/>
          <w:i w:val="0"/>
          <w:sz w:val="20"/>
        </w:rPr>
        <w:t xml:space="preserve">przesyłanych </w:t>
      </w:r>
      <w:r w:rsidR="009145F6" w:rsidRPr="00FE684A">
        <w:rPr>
          <w:rFonts w:ascii="Segoe UI" w:hAnsi="Segoe UI" w:cs="Segoe UI"/>
          <w:b w:val="0"/>
          <w:i w:val="0"/>
          <w:sz w:val="20"/>
        </w:rPr>
        <w:t>danych: .pdf, .doc, .docx, .rtf, .xps, .odt.</w:t>
      </w:r>
      <w:r w:rsidR="00803256">
        <w:rPr>
          <w:rFonts w:ascii="Segoe UI" w:hAnsi="Segoe UI" w:cs="Segoe UI"/>
          <w:b w:val="0"/>
          <w:i w:val="0"/>
          <w:sz w:val="20"/>
        </w:rPr>
        <w:t>, txt.</w:t>
      </w:r>
    </w:p>
    <w:p w14:paraId="3250EAF4" w14:textId="48F57705" w:rsidR="00F37C9F" w:rsidRPr="007F4FB0"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7)</w:t>
      </w:r>
      <w:r>
        <w:rPr>
          <w:rFonts w:ascii="Segoe UI" w:hAnsi="Segoe UI" w:cs="Segoe UI"/>
          <w:b w:val="0"/>
          <w:i w:val="0"/>
          <w:color w:val="000000" w:themeColor="text1"/>
          <w:sz w:val="20"/>
        </w:rPr>
        <w:tab/>
      </w:r>
      <w:r w:rsidR="00F37C9F" w:rsidRPr="007F4FB0">
        <w:rPr>
          <w:rFonts w:ascii="Segoe UI" w:hAnsi="Segoe UI" w:cs="Segoe UI"/>
          <w:b w:val="0"/>
          <w:i w:val="0"/>
          <w:color w:val="000000" w:themeColor="text1"/>
          <w:sz w:val="20"/>
        </w:rPr>
        <w:t>Wykonawca może złożyć</w:t>
      </w:r>
      <w:r w:rsidR="009145F6">
        <w:rPr>
          <w:rFonts w:ascii="Segoe UI" w:hAnsi="Segoe UI" w:cs="Segoe UI"/>
          <w:b w:val="0"/>
          <w:i w:val="0"/>
          <w:color w:val="000000" w:themeColor="text1"/>
          <w:sz w:val="20"/>
        </w:rPr>
        <w:t xml:space="preserve"> tylko</w:t>
      </w:r>
      <w:r w:rsidR="00F37C9F" w:rsidRPr="007F4FB0">
        <w:rPr>
          <w:rFonts w:ascii="Segoe UI" w:hAnsi="Segoe UI" w:cs="Segoe UI"/>
          <w:b w:val="0"/>
          <w:i w:val="0"/>
          <w:color w:val="000000" w:themeColor="text1"/>
          <w:sz w:val="20"/>
        </w:rPr>
        <w:t xml:space="preserve"> jedną ofertę. </w:t>
      </w:r>
    </w:p>
    <w:p w14:paraId="6552521A" w14:textId="634542B3" w:rsidR="00876E91" w:rsidRPr="00876E91"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8)</w:t>
      </w:r>
      <w:r>
        <w:rPr>
          <w:rFonts w:ascii="Segoe UI" w:hAnsi="Segoe UI" w:cs="Segoe UI"/>
          <w:b w:val="0"/>
          <w:i w:val="0"/>
          <w:color w:val="000000" w:themeColor="text1"/>
          <w:sz w:val="20"/>
        </w:rPr>
        <w:tab/>
      </w:r>
      <w:r w:rsidR="00F37C9F" w:rsidRPr="00F37C9F">
        <w:rPr>
          <w:rFonts w:ascii="Segoe UI" w:hAnsi="Segoe UI" w:cs="Segoe UI"/>
          <w:b w:val="0"/>
          <w:i w:val="0"/>
          <w:color w:val="000000" w:themeColor="text1"/>
          <w:sz w:val="20"/>
        </w:rPr>
        <w:t>Oferta winna być sporządzona w języku polskim</w:t>
      </w:r>
      <w:r w:rsidR="00F37C9F" w:rsidRPr="00FE2531">
        <w:rPr>
          <w:rFonts w:ascii="Segoe UI" w:hAnsi="Segoe UI" w:cs="Segoe UI"/>
          <w:b w:val="0"/>
          <w:i w:val="0"/>
          <w:color w:val="000000" w:themeColor="text1"/>
          <w:sz w:val="20"/>
        </w:rPr>
        <w:t>.</w:t>
      </w:r>
    </w:p>
    <w:p w14:paraId="2224A9E1" w14:textId="667D29A6" w:rsidR="00F37C9F"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sz w:val="20"/>
          <w:u w:val="single"/>
        </w:rPr>
        <w:t>9)</w:t>
      </w:r>
      <w:r>
        <w:rPr>
          <w:rFonts w:ascii="Segoe UI" w:hAnsi="Segoe UI" w:cs="Segoe UI"/>
          <w:b w:val="0"/>
          <w:i w:val="0"/>
          <w:sz w:val="20"/>
          <w:u w:val="single"/>
        </w:rPr>
        <w:tab/>
      </w:r>
      <w:r w:rsidR="00F37C9F" w:rsidRPr="00F37C9F">
        <w:rPr>
          <w:rFonts w:ascii="Segoe UI" w:hAnsi="Segoe UI" w:cs="Segoe UI"/>
          <w:b w:val="0"/>
          <w:i w:val="0"/>
          <w:sz w:val="20"/>
          <w:u w:val="single"/>
        </w:rPr>
        <w:t xml:space="preserve">Ofertę składa się, pod rygorem nieważności, w formie elektronicznej </w:t>
      </w:r>
      <w:r w:rsidR="00F37C9F" w:rsidRPr="00FE2531">
        <w:rPr>
          <w:rFonts w:ascii="Segoe UI" w:hAnsi="Segoe UI" w:cs="Segoe UI"/>
          <w:b w:val="0"/>
          <w:i w:val="0"/>
          <w:sz w:val="20"/>
          <w:u w:val="single"/>
        </w:rPr>
        <w:t>opatrzonej kwalifikowanym podpisem elektronicznym lub w postaci elektronicznej opatrzonej podpisem</w:t>
      </w:r>
      <w:r w:rsidR="00F37C9F" w:rsidRPr="00F37C9F">
        <w:rPr>
          <w:rFonts w:ascii="Segoe UI" w:hAnsi="Segoe UI" w:cs="Segoe UI"/>
          <w:b w:val="0"/>
          <w:i w:val="0"/>
          <w:sz w:val="20"/>
          <w:u w:val="single"/>
        </w:rPr>
        <w:t xml:space="preserve"> zaufanym lub podpisem osobistym.</w:t>
      </w:r>
    </w:p>
    <w:p w14:paraId="7395EEEF" w14:textId="130A00F7" w:rsidR="00E0257F" w:rsidRPr="00E0257F" w:rsidRDefault="00A02881" w:rsidP="00A02881">
      <w:pPr>
        <w:pStyle w:val="Tekstpodstawowy"/>
        <w:tabs>
          <w:tab w:val="left" w:pos="142"/>
        </w:tabs>
        <w:ind w:left="426" w:hanging="426"/>
        <w:jc w:val="both"/>
        <w:rPr>
          <w:rFonts w:ascii="Segoe UI" w:hAnsi="Segoe UI" w:cs="Segoe UI"/>
          <w:b w:val="0"/>
          <w:i w:val="0"/>
          <w:sz w:val="20"/>
        </w:rPr>
      </w:pPr>
      <w:r>
        <w:rPr>
          <w:rFonts w:ascii="Segoe UI" w:hAnsi="Segoe UI" w:cs="Segoe UI"/>
          <w:bCs/>
          <w:i w:val="0"/>
          <w:color w:val="000000" w:themeColor="text1"/>
          <w:sz w:val="20"/>
        </w:rPr>
        <w:t>10)</w:t>
      </w:r>
      <w:r>
        <w:rPr>
          <w:rFonts w:ascii="Segoe UI" w:hAnsi="Segoe UI" w:cs="Segoe UI"/>
          <w:bCs/>
          <w:i w:val="0"/>
          <w:color w:val="000000" w:themeColor="text1"/>
          <w:sz w:val="20"/>
        </w:rPr>
        <w:tab/>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14:paraId="59FC2AA1" w14:textId="6E55C10E" w:rsidR="009842E0" w:rsidRPr="007B4480" w:rsidRDefault="00A02881" w:rsidP="00A02881">
      <w:pPr>
        <w:pStyle w:val="Tekstpodstawowy"/>
        <w:tabs>
          <w:tab w:val="left" w:pos="284"/>
        </w:tabs>
        <w:ind w:left="360" w:hanging="360"/>
        <w:jc w:val="both"/>
        <w:rPr>
          <w:rFonts w:ascii="Segoe UI" w:hAnsi="Segoe UI" w:cs="Segoe UI"/>
          <w:b w:val="0"/>
          <w:i w:val="0"/>
          <w:sz w:val="20"/>
        </w:rPr>
      </w:pPr>
      <w:r>
        <w:rPr>
          <w:rFonts w:ascii="Segoe UI" w:hAnsi="Segoe UI" w:cs="Segoe UI"/>
          <w:b w:val="0"/>
          <w:i w:val="0"/>
          <w:iCs/>
          <w:color w:val="000000" w:themeColor="text1"/>
          <w:sz w:val="20"/>
        </w:rPr>
        <w:t>11)</w:t>
      </w:r>
      <w:r w:rsidR="00DD00FD">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00973EEB">
        <w:rPr>
          <w:rFonts w:ascii="Segoe UI" w:hAnsi="Segoe UI" w:cs="Segoe UI"/>
          <w:b w:val="0"/>
          <w:i w:val="0"/>
          <w:iCs/>
          <w:color w:val="000000" w:themeColor="text1"/>
          <w:sz w:val="20"/>
        </w:rPr>
        <w:t>w </w:t>
      </w:r>
      <w:r w:rsidR="00E0257F">
        <w:rPr>
          <w:rFonts w:ascii="Segoe UI" w:hAnsi="Segoe UI" w:cs="Segoe UI"/>
          <w:b w:val="0"/>
          <w:i w:val="0"/>
          <w:iCs/>
          <w:color w:val="000000" w:themeColor="text1"/>
          <w:sz w:val="20"/>
        </w:rPr>
        <w:t xml:space="preserve">zdaniu pierwszym, jeżeli Zamawiający może je </w:t>
      </w:r>
      <w:r>
        <w:rPr>
          <w:rFonts w:ascii="Segoe UI" w:hAnsi="Segoe UI" w:cs="Segoe UI"/>
          <w:b w:val="0"/>
          <w:i w:val="0"/>
          <w:iCs/>
          <w:color w:val="000000" w:themeColor="text1"/>
          <w:sz w:val="20"/>
        </w:rPr>
        <w:t>uzyskać za pomocą bezpłatnych i </w:t>
      </w:r>
      <w:r w:rsidR="00E0257F">
        <w:rPr>
          <w:rFonts w:ascii="Segoe UI" w:hAnsi="Segoe UI" w:cs="Segoe UI"/>
          <w:b w:val="0"/>
          <w:i w:val="0"/>
          <w:iCs/>
          <w:color w:val="000000" w:themeColor="text1"/>
          <w:sz w:val="20"/>
        </w:rPr>
        <w:t xml:space="preserve">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r w:rsidR="00C7012D">
        <w:rPr>
          <w:rFonts w:ascii="Segoe UI" w:hAnsi="Segoe UI" w:cs="Segoe UI"/>
          <w:b w:val="0"/>
          <w:i w:val="0"/>
          <w:iCs/>
          <w:sz w:val="20"/>
        </w:rPr>
        <w:t xml:space="preserve"> </w:t>
      </w:r>
    </w:p>
    <w:p w14:paraId="39FC3A3B" w14:textId="1DA1D057" w:rsidR="00434961" w:rsidRPr="00434961" w:rsidRDefault="00A02881" w:rsidP="00A02881">
      <w:pPr>
        <w:pStyle w:val="Tekstpodstawowy"/>
        <w:tabs>
          <w:tab w:val="left" w:pos="284"/>
        </w:tabs>
        <w:ind w:left="360" w:hanging="360"/>
        <w:jc w:val="both"/>
        <w:rPr>
          <w:rFonts w:ascii="Segoe UI" w:hAnsi="Segoe UI" w:cs="Segoe UI"/>
          <w:b w:val="0"/>
          <w:i w:val="0"/>
          <w:sz w:val="20"/>
        </w:rPr>
      </w:pPr>
      <w:r>
        <w:rPr>
          <w:rFonts w:ascii="Segoe UI" w:hAnsi="Segoe UI" w:cs="Segoe UI"/>
          <w:b w:val="0"/>
          <w:i w:val="0"/>
          <w:color w:val="000000" w:themeColor="text1"/>
          <w:sz w:val="20"/>
        </w:rPr>
        <w:t>12)</w:t>
      </w:r>
      <w:r w:rsidR="00E807E1">
        <w:rPr>
          <w:rFonts w:ascii="Segoe UI" w:hAnsi="Segoe UI" w:cs="Segoe UI"/>
          <w:b w:val="0"/>
          <w:i w:val="0"/>
          <w:color w:val="000000" w:themeColor="text1"/>
          <w:sz w:val="20"/>
        </w:rPr>
        <w:t xml:space="preserve"> </w:t>
      </w:r>
      <w:r w:rsidR="00434961">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sidR="00434961">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973EEB">
        <w:rPr>
          <w:rFonts w:ascii="Segoe UI" w:hAnsi="Segoe UI" w:cs="Segoe UI"/>
          <w:b w:val="0"/>
          <w:i w:val="0"/>
          <w:color w:val="000000" w:themeColor="text1"/>
          <w:sz w:val="20"/>
        </w:rPr>
        <w:t>lub </w:t>
      </w:r>
      <w:r w:rsidR="00434961">
        <w:rPr>
          <w:rFonts w:ascii="Segoe UI" w:hAnsi="Segoe UI" w:cs="Segoe UI"/>
          <w:b w:val="0"/>
          <w:i w:val="0"/>
          <w:color w:val="000000" w:themeColor="text1"/>
          <w:sz w:val="20"/>
        </w:rPr>
        <w:t xml:space="preserve">innego dokumentu potwierdzającego umocowanie do reprezentowania Wykonawcy. </w:t>
      </w:r>
    </w:p>
    <w:p w14:paraId="1C52B7D0" w14:textId="3EC781E8" w:rsidR="00F37C9F" w:rsidRPr="00F37C9F"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13)</w:t>
      </w:r>
      <w:r w:rsidR="00434961">
        <w:rPr>
          <w:rFonts w:ascii="Segoe UI" w:hAnsi="Segoe UI" w:cs="Segoe UI"/>
          <w:b w:val="0"/>
          <w:i w:val="0"/>
          <w:color w:val="000000" w:themeColor="text1"/>
          <w:sz w:val="20"/>
        </w:rPr>
        <w:t xml:space="preserve"> </w:t>
      </w:r>
      <w:r w:rsidR="00E807E1" w:rsidRPr="00434961">
        <w:rPr>
          <w:rFonts w:ascii="Segoe UI" w:hAnsi="Segoe UI" w:cs="Segoe UI"/>
          <w:b w:val="0"/>
          <w:bCs/>
          <w:i w:val="0"/>
          <w:color w:val="000000" w:themeColor="text1"/>
          <w:sz w:val="20"/>
        </w:rPr>
        <w:t>P</w:t>
      </w:r>
      <w:r w:rsidR="00F37C9F" w:rsidRPr="00434961">
        <w:rPr>
          <w:rFonts w:ascii="Segoe UI" w:hAnsi="Segoe UI" w:cs="Segoe UI"/>
          <w:b w:val="0"/>
          <w:bCs/>
          <w:i w:val="0"/>
          <w:color w:val="000000" w:themeColor="text1"/>
          <w:sz w:val="20"/>
        </w:rPr>
        <w:t>ełnomocnictwo do reprezentowania Wykonawcy</w:t>
      </w:r>
      <w:r w:rsidR="00F37C9F" w:rsidRPr="00F37C9F">
        <w:rPr>
          <w:rFonts w:ascii="Segoe UI" w:hAnsi="Segoe UI" w:cs="Segoe UI"/>
          <w:bCs/>
          <w:i w:val="0"/>
          <w:color w:val="000000" w:themeColor="text1"/>
          <w:sz w:val="20"/>
        </w:rPr>
        <w:t xml:space="preserve"> </w:t>
      </w:r>
      <w:r w:rsidR="00F37C9F" w:rsidRPr="00F37C9F">
        <w:rPr>
          <w:rFonts w:ascii="Segoe UI" w:hAnsi="Segoe UI" w:cs="Segoe UI"/>
          <w:b w:val="0"/>
          <w:i w:val="0"/>
          <w:color w:val="000000" w:themeColor="text1"/>
          <w:sz w:val="20"/>
          <w:u w:val="single"/>
        </w:rPr>
        <w:t>określające jego zakres</w:t>
      </w:r>
      <w:r w:rsidR="00F37C9F" w:rsidRPr="00F37C9F">
        <w:rPr>
          <w:rFonts w:ascii="Segoe UI" w:hAnsi="Segoe UI" w:cs="Segoe UI"/>
          <w:b w:val="0"/>
          <w:i w:val="0"/>
          <w:color w:val="000000" w:themeColor="text1"/>
          <w:sz w:val="20"/>
        </w:rPr>
        <w:t xml:space="preserve"> </w:t>
      </w:r>
      <w:r w:rsidR="00E807E1">
        <w:rPr>
          <w:rFonts w:ascii="Segoe UI" w:hAnsi="Segoe UI" w:cs="Segoe UI"/>
          <w:b w:val="0"/>
          <w:i w:val="0"/>
          <w:color w:val="000000" w:themeColor="text1"/>
          <w:sz w:val="20"/>
        </w:rPr>
        <w:t xml:space="preserve">winno być złożone </w:t>
      </w:r>
      <w:r w:rsidR="00973EEB">
        <w:rPr>
          <w:rFonts w:ascii="Segoe UI" w:hAnsi="Segoe UI" w:cs="Segoe UI"/>
          <w:b w:val="0"/>
          <w:i w:val="0"/>
          <w:color w:val="000000" w:themeColor="text1"/>
          <w:sz w:val="20"/>
        </w:rPr>
        <w:t>wraz z </w:t>
      </w:r>
      <w:r w:rsidR="00E807E1">
        <w:rPr>
          <w:rFonts w:ascii="Segoe UI" w:hAnsi="Segoe UI" w:cs="Segoe UI"/>
          <w:b w:val="0"/>
          <w:i w:val="0"/>
          <w:color w:val="000000" w:themeColor="text1"/>
          <w:sz w:val="20"/>
        </w:rPr>
        <w:t>ofertą</w:t>
      </w:r>
      <w:r w:rsidR="00DF63FC">
        <w:rPr>
          <w:rFonts w:ascii="Segoe UI" w:hAnsi="Segoe UI" w:cs="Segoe UI"/>
          <w:b w:val="0"/>
          <w:i w:val="0"/>
          <w:sz w:val="20"/>
        </w:rPr>
        <w:t>.</w:t>
      </w:r>
    </w:p>
    <w:p w14:paraId="2C6259E4" w14:textId="147D75F2" w:rsidR="00E807E1" w:rsidRDefault="00E807E1" w:rsidP="00F37C9F">
      <w:pPr>
        <w:pStyle w:val="Tekstpodstawowy"/>
        <w:ind w:left="284"/>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 xml:space="preserve">Pełnomocnictwo przekazuje się w postaci elektronicznej i opatruje się </w:t>
      </w:r>
      <w:r w:rsidRPr="0016045A">
        <w:rPr>
          <w:rFonts w:ascii="Segoe UI" w:hAnsi="Segoe UI" w:cs="Segoe UI"/>
          <w:b w:val="0"/>
          <w:i w:val="0"/>
          <w:sz w:val="20"/>
        </w:rPr>
        <w:t>kwalifikowanym podpisem elektronicznym, podpisem zaufanym lub podpisem osobistym</w:t>
      </w:r>
      <w:r>
        <w:rPr>
          <w:rFonts w:ascii="Segoe UI" w:hAnsi="Segoe UI" w:cs="Segoe UI"/>
          <w:b w:val="0"/>
          <w:i w:val="0"/>
          <w:sz w:val="20"/>
        </w:rPr>
        <w:t xml:space="preserve"> </w:t>
      </w:r>
      <w:r w:rsidRPr="00C8589A">
        <w:rPr>
          <w:rFonts w:ascii="Segoe UI" w:hAnsi="Segoe UI" w:cs="Segoe UI"/>
          <w:b w:val="0"/>
          <w:i w:val="0"/>
          <w:color w:val="000000" w:themeColor="text1"/>
          <w:sz w:val="20"/>
        </w:rPr>
        <w:t>osoby uprawnione</w:t>
      </w:r>
      <w:r>
        <w:rPr>
          <w:rFonts w:ascii="Segoe UI" w:hAnsi="Segoe UI" w:cs="Segoe UI"/>
          <w:b w:val="0"/>
          <w:i w:val="0"/>
          <w:color w:val="000000" w:themeColor="text1"/>
          <w:sz w:val="20"/>
        </w:rPr>
        <w:t>j</w:t>
      </w:r>
      <w:r w:rsidRPr="00C8589A">
        <w:rPr>
          <w:rFonts w:ascii="Segoe UI" w:hAnsi="Segoe UI" w:cs="Segoe UI"/>
          <w:b w:val="0"/>
          <w:i w:val="0"/>
          <w:color w:val="000000" w:themeColor="text1"/>
          <w:sz w:val="20"/>
        </w:rPr>
        <w:t xml:space="preserve"> </w:t>
      </w:r>
      <w:r w:rsidR="00973EEB">
        <w:rPr>
          <w:rFonts w:ascii="Segoe UI" w:hAnsi="Segoe UI" w:cs="Segoe UI"/>
          <w:b w:val="0"/>
          <w:i w:val="0"/>
          <w:color w:val="000000" w:themeColor="text1"/>
          <w:sz w:val="20"/>
        </w:rPr>
        <w:t>do </w:t>
      </w:r>
      <w:r w:rsidRPr="00C8589A">
        <w:rPr>
          <w:rFonts w:ascii="Segoe UI" w:hAnsi="Segoe UI" w:cs="Segoe UI"/>
          <w:b w:val="0"/>
          <w:i w:val="0"/>
          <w:color w:val="000000" w:themeColor="text1"/>
          <w:sz w:val="20"/>
        </w:rPr>
        <w:t>reprezentowania Wykonawcy</w:t>
      </w:r>
      <w:r>
        <w:rPr>
          <w:rFonts w:ascii="Segoe UI" w:hAnsi="Segoe UI" w:cs="Segoe UI"/>
          <w:b w:val="0"/>
          <w:i w:val="0"/>
          <w:color w:val="000000" w:themeColor="text1"/>
          <w:sz w:val="20"/>
        </w:rPr>
        <w:t>.</w:t>
      </w:r>
    </w:p>
    <w:p w14:paraId="541F4390" w14:textId="3815524F" w:rsidR="00F37C9F" w:rsidRPr="00FD1E73" w:rsidRDefault="00E807E1" w:rsidP="00E807E1">
      <w:pPr>
        <w:pStyle w:val="Tekstpodstawowy"/>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w postaci papierowej i</w:t>
      </w:r>
      <w:r w:rsidR="00973EEB">
        <w:rPr>
          <w:rFonts w:ascii="Segoe UI" w:hAnsi="Segoe UI" w:cs="Segoe UI"/>
          <w:b w:val="0"/>
          <w:bCs/>
          <w:i w:val="0"/>
          <w:color w:val="000000" w:themeColor="text1"/>
          <w:sz w:val="20"/>
        </w:rPr>
        <w:t> </w:t>
      </w:r>
      <w:r w:rsidR="00F37C9F" w:rsidRPr="00434961">
        <w:rPr>
          <w:rFonts w:ascii="Segoe UI" w:hAnsi="Segoe UI" w:cs="Segoe UI"/>
          <w:b w:val="0"/>
          <w:bCs/>
          <w:i w:val="0"/>
          <w:color w:val="000000" w:themeColor="text1"/>
          <w:sz w:val="20"/>
        </w:rPr>
        <w:t>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elektronicznym, podpisem zaufanym 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Pr>
          <w:rFonts w:ascii="Segoe UI" w:hAnsi="Segoe UI" w:cs="Segoe UI"/>
          <w:b w:val="0"/>
          <w:i w:val="0"/>
          <w:sz w:val="20"/>
        </w:rPr>
        <w:t>.</w:t>
      </w:r>
    </w:p>
    <w:p w14:paraId="4E6FCCF2" w14:textId="77777777" w:rsidR="00F37C9F" w:rsidRPr="000000DD" w:rsidRDefault="00E807E1" w:rsidP="00E807E1">
      <w:pPr>
        <w:pStyle w:val="Tekstpodstawowy"/>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 xml:space="preserve">cyfrowego odwzorowania z dokumentem w postaci papierowej, </w:t>
      </w:r>
      <w:r w:rsidR="00ED7662">
        <w:rPr>
          <w:rFonts w:ascii="Segoe UI" w:hAnsi="Segoe UI" w:cs="Segoe UI"/>
          <w:b w:val="0"/>
          <w:i w:val="0"/>
          <w:sz w:val="20"/>
        </w:rPr>
        <w:br/>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14:paraId="32162D64" w14:textId="336D0B71" w:rsidR="008C21D2" w:rsidRPr="00A14A10"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14)</w:t>
      </w:r>
      <w:r w:rsidR="00EE6092">
        <w:rPr>
          <w:rFonts w:ascii="Segoe UI" w:hAnsi="Segoe UI" w:cs="Segoe UI"/>
          <w:b w:val="0"/>
          <w:i w:val="0"/>
          <w:color w:val="000000" w:themeColor="text1"/>
          <w:sz w:val="20"/>
        </w:rPr>
        <w:t xml:space="preserve"> </w:t>
      </w:r>
      <w:r w:rsidR="008C21D2">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sidR="008C21D2">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14:paraId="17D82820" w14:textId="080C525F" w:rsidR="00A14A10" w:rsidRPr="008C21D2"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15) </w:t>
      </w:r>
      <w:r w:rsidR="00A14A10">
        <w:rPr>
          <w:rFonts w:ascii="Segoe UI" w:hAnsi="Segoe UI" w:cs="Segoe UI"/>
          <w:b w:val="0"/>
          <w:i w:val="0"/>
          <w:color w:val="000000" w:themeColor="text1"/>
          <w:sz w:val="20"/>
        </w:rPr>
        <w:t xml:space="preserve">Zapisy ppkt 11 i 12 stosuje się odpowiednio do osoby działającej w imieniu podmiotu udostępniającego zasoby na </w:t>
      </w:r>
      <w:r w:rsidR="00872B78">
        <w:rPr>
          <w:rFonts w:ascii="Segoe UI" w:hAnsi="Segoe UI" w:cs="Segoe UI"/>
          <w:b w:val="0"/>
          <w:i w:val="0"/>
          <w:color w:val="000000" w:themeColor="text1"/>
          <w:sz w:val="20"/>
        </w:rPr>
        <w:t>zasadach opisanych w Rozdziale I SWZ pkt 5.1</w:t>
      </w:r>
      <w:r w:rsidR="00A14A10">
        <w:rPr>
          <w:rFonts w:ascii="Segoe UI" w:hAnsi="Segoe UI" w:cs="Segoe UI"/>
          <w:b w:val="0"/>
          <w:i w:val="0"/>
          <w:color w:val="000000" w:themeColor="text1"/>
          <w:sz w:val="20"/>
        </w:rPr>
        <w:t>.</w:t>
      </w:r>
    </w:p>
    <w:p w14:paraId="5A882273" w14:textId="025BCFCE" w:rsidR="00F37C9F" w:rsidRPr="008C21D2"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16)</w:t>
      </w:r>
      <w:r w:rsidR="00825164">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sidR="00F37C9F">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00F37C9F" w:rsidRPr="00C8589A">
        <w:rPr>
          <w:rFonts w:ascii="Segoe UI" w:hAnsi="Segoe UI" w:cs="Segoe UI"/>
          <w:b w:val="0"/>
          <w:i w:val="0"/>
          <w:color w:val="000000" w:themeColor="text1"/>
          <w:sz w:val="20"/>
        </w:rPr>
        <w:t>w szczególności „Formularz ofertowy”, należy wypełnić śc</w:t>
      </w:r>
      <w:r w:rsidR="00F37C9F">
        <w:rPr>
          <w:rFonts w:ascii="Segoe UI" w:hAnsi="Segoe UI" w:cs="Segoe UI"/>
          <w:b w:val="0"/>
          <w:i w:val="0"/>
          <w:color w:val="000000" w:themeColor="text1"/>
          <w:sz w:val="20"/>
        </w:rPr>
        <w:t>iśle wg wskazówek zawartych w S</w:t>
      </w:r>
      <w:r w:rsidR="00F37C9F"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00F37C9F" w:rsidRPr="008C21D2">
        <w:rPr>
          <w:rFonts w:ascii="Segoe UI" w:hAnsi="Segoe UI" w:cs="Segoe UI"/>
          <w:b w:val="0"/>
          <w:bCs/>
          <w:i w:val="0"/>
          <w:color w:val="000000" w:themeColor="text1"/>
          <w:sz w:val="20"/>
        </w:rPr>
        <w:t>.</w:t>
      </w:r>
    </w:p>
    <w:p w14:paraId="339E72EA" w14:textId="362FA131" w:rsidR="002A3E4F"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17)</w:t>
      </w:r>
      <w:r w:rsidR="00434961">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sidR="00F37C9F">
        <w:rPr>
          <w:rFonts w:ascii="Segoe UI" w:hAnsi="Segoe UI" w:cs="Segoe UI"/>
          <w:b w:val="0"/>
          <w:i w:val="0"/>
          <w:color w:val="000000" w:themeColor="text1"/>
          <w:sz w:val="20"/>
        </w:rPr>
        <w:t>z formularzami załączonymi do S</w:t>
      </w:r>
      <w:r w:rsidR="00F37C9F" w:rsidRPr="00C8589A">
        <w:rPr>
          <w:rFonts w:ascii="Segoe UI" w:hAnsi="Segoe UI" w:cs="Segoe UI"/>
          <w:b w:val="0"/>
          <w:i w:val="0"/>
          <w:color w:val="000000" w:themeColor="text1"/>
          <w:sz w:val="20"/>
        </w:rPr>
        <w:t>WZ.</w:t>
      </w:r>
    </w:p>
    <w:p w14:paraId="60AB4C61" w14:textId="45CEB906" w:rsidR="00146253" w:rsidRPr="00146253"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sz w:val="20"/>
        </w:rPr>
        <w:t>18)</w:t>
      </w:r>
      <w:r w:rsidR="00434961">
        <w:rPr>
          <w:rFonts w:ascii="Segoe UI" w:hAnsi="Segoe UI" w:cs="Segoe UI"/>
          <w:b w:val="0"/>
          <w:i w:val="0"/>
          <w:sz w:val="20"/>
        </w:rPr>
        <w:t xml:space="preserve"> </w:t>
      </w:r>
      <w:r w:rsidR="00F37C9F"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14:paraId="269E091F" w14:textId="39D5BC6B" w:rsidR="00F37C9F" w:rsidRPr="00146253"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19)</w:t>
      </w:r>
      <w:r w:rsidR="00434961">
        <w:rPr>
          <w:rFonts w:ascii="Segoe UI" w:hAnsi="Segoe UI" w:cs="Segoe UI"/>
          <w:b w:val="0"/>
          <w:i w:val="0"/>
          <w:color w:val="000000" w:themeColor="text1"/>
          <w:sz w:val="20"/>
        </w:rPr>
        <w:t xml:space="preserve"> </w:t>
      </w:r>
      <w:r w:rsidR="00F37C9F" w:rsidRPr="00973EEB">
        <w:rPr>
          <w:rFonts w:ascii="Segoe UI" w:hAnsi="Segoe UI" w:cs="Segoe UI"/>
          <w:b w:val="0"/>
          <w:i w:val="0"/>
          <w:color w:val="000000" w:themeColor="text1"/>
          <w:sz w:val="20"/>
        </w:rPr>
        <w:t xml:space="preserve">Wykonawca może </w:t>
      </w:r>
      <w:r w:rsidR="00825164" w:rsidRPr="00973EEB">
        <w:rPr>
          <w:rFonts w:ascii="Segoe UI" w:hAnsi="Segoe UI" w:cs="Segoe UI"/>
          <w:b w:val="0"/>
          <w:i w:val="0"/>
          <w:color w:val="000000" w:themeColor="text1"/>
          <w:sz w:val="20"/>
        </w:rPr>
        <w:t xml:space="preserve">do upływu terminu </w:t>
      </w:r>
      <w:r w:rsidR="00F37C9F" w:rsidRPr="00973EEB">
        <w:rPr>
          <w:rFonts w:ascii="Segoe UI" w:hAnsi="Segoe UI" w:cs="Segoe UI"/>
          <w:b w:val="0"/>
          <w:i w:val="0"/>
          <w:color w:val="000000" w:themeColor="text1"/>
          <w:sz w:val="20"/>
        </w:rPr>
        <w:t xml:space="preserve"> składania ofert wycofać ofertę za pośrednictwem Formularza do złożenia, zmiany, wycofania oferty lub wniosku dostępnego na ePUAP </w:t>
      </w:r>
      <w:r w:rsidR="00825164" w:rsidRPr="00973EEB">
        <w:rPr>
          <w:rFonts w:ascii="Segoe UI" w:hAnsi="Segoe UI" w:cs="Segoe UI"/>
          <w:b w:val="0"/>
          <w:i w:val="0"/>
          <w:color w:val="000000" w:themeColor="text1"/>
          <w:sz w:val="20"/>
        </w:rPr>
        <w:t>i udostępnionego</w:t>
      </w:r>
      <w:r w:rsidR="00146253" w:rsidRPr="00973EEB">
        <w:rPr>
          <w:rFonts w:ascii="Segoe UI" w:hAnsi="Segoe UI" w:cs="Segoe UI"/>
          <w:b w:val="0"/>
          <w:i w:val="0"/>
          <w:color w:val="000000" w:themeColor="text1"/>
          <w:sz w:val="20"/>
        </w:rPr>
        <w:t xml:space="preserve"> również na miniPortalu. Sposób</w:t>
      </w:r>
      <w:r w:rsidR="00F37C9F" w:rsidRPr="00973EEB">
        <w:rPr>
          <w:rFonts w:ascii="Segoe UI" w:hAnsi="Segoe UI" w:cs="Segoe UI"/>
          <w:b w:val="0"/>
          <w:i w:val="0"/>
          <w:color w:val="000000" w:themeColor="text1"/>
          <w:sz w:val="20"/>
        </w:rPr>
        <w:t xml:space="preserve"> wycofania oferty został opisany w Instrukcji użytk</w:t>
      </w:r>
      <w:r w:rsidR="00973EEB">
        <w:rPr>
          <w:rFonts w:ascii="Segoe UI" w:hAnsi="Segoe UI" w:cs="Segoe UI"/>
          <w:b w:val="0"/>
          <w:i w:val="0"/>
          <w:color w:val="000000" w:themeColor="text1"/>
          <w:sz w:val="20"/>
        </w:rPr>
        <w:t>ownika dostępnej na </w:t>
      </w:r>
      <w:r w:rsidR="00146253" w:rsidRPr="00973EEB">
        <w:rPr>
          <w:rFonts w:ascii="Segoe UI" w:hAnsi="Segoe UI" w:cs="Segoe UI"/>
          <w:b w:val="0"/>
          <w:i w:val="0"/>
          <w:color w:val="000000" w:themeColor="text1"/>
          <w:sz w:val="20"/>
        </w:rPr>
        <w:t>miniPortalu</w:t>
      </w:r>
      <w:r w:rsidR="00F37C9F" w:rsidRPr="00146253">
        <w:rPr>
          <w:rFonts w:ascii="Segoe UI" w:hAnsi="Segoe UI" w:cs="Segoe UI"/>
          <w:b w:val="0"/>
          <w:i w:val="0"/>
          <w:color w:val="000000" w:themeColor="text1"/>
          <w:sz w:val="20"/>
        </w:rPr>
        <w:t>.</w:t>
      </w:r>
    </w:p>
    <w:p w14:paraId="17D0A29C" w14:textId="77777777" w:rsidR="00563F0A" w:rsidRPr="00146253" w:rsidRDefault="00563F0A" w:rsidP="00146253">
      <w:pPr>
        <w:pStyle w:val="Tekstpodstawowy"/>
        <w:tabs>
          <w:tab w:val="left" w:pos="284"/>
        </w:tabs>
        <w:ind w:left="284"/>
        <w:jc w:val="both"/>
        <w:rPr>
          <w:rFonts w:ascii="Segoe UI" w:hAnsi="Segoe UI" w:cs="Segoe UI"/>
          <w:b w:val="0"/>
          <w:i w:val="0"/>
          <w:sz w:val="20"/>
        </w:rPr>
      </w:pPr>
    </w:p>
    <w:p w14:paraId="39FB04ED" w14:textId="77777777" w:rsidR="00B86715" w:rsidRDefault="00B86715" w:rsidP="008E7B2D">
      <w:pPr>
        <w:pStyle w:val="Tekstpodstawowy22"/>
        <w:numPr>
          <w:ilvl w:val="1"/>
          <w:numId w:val="20"/>
        </w:numPr>
        <w:tabs>
          <w:tab w:val="left" w:pos="851"/>
        </w:tabs>
        <w:spacing w:after="0" w:line="240" w:lineRule="auto"/>
        <w:jc w:val="both"/>
        <w:rPr>
          <w:rFonts w:ascii="Segoe UI" w:hAnsi="Segoe UI" w:cs="Segoe UI"/>
          <w:b/>
        </w:rPr>
      </w:pPr>
      <w:r>
        <w:rPr>
          <w:rFonts w:ascii="Segoe UI" w:hAnsi="Segoe UI" w:cs="Segoe UI"/>
          <w:b/>
        </w:rPr>
        <w:t>TAJEMNICA PRZEDSIĘBIORSTWA</w:t>
      </w:r>
    </w:p>
    <w:p w14:paraId="6DF8D229" w14:textId="77777777" w:rsidR="00B86715" w:rsidRDefault="00B86715">
      <w:pPr>
        <w:pStyle w:val="Tekstpodstawowy22"/>
        <w:tabs>
          <w:tab w:val="left" w:pos="851"/>
        </w:tabs>
        <w:spacing w:after="0" w:line="240" w:lineRule="auto"/>
        <w:ind w:left="780"/>
        <w:jc w:val="both"/>
        <w:rPr>
          <w:rFonts w:ascii="Segoe UI" w:hAnsi="Segoe UI" w:cs="Segoe UI"/>
          <w:b/>
        </w:rPr>
      </w:pPr>
    </w:p>
    <w:p w14:paraId="7DA35578" w14:textId="60619C6F" w:rsidR="00146253" w:rsidRPr="00146253" w:rsidRDefault="00146253" w:rsidP="008E7B2D">
      <w:pPr>
        <w:pStyle w:val="Tekstpodstawowy22"/>
        <w:numPr>
          <w:ilvl w:val="0"/>
          <w:numId w:val="11"/>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002B5BC8">
        <w:rPr>
          <w:rFonts w:ascii="Segoe UI" w:hAnsi="Segoe UI" w:cs="Segoe UI"/>
          <w:u w:val="single"/>
          <w:shd w:val="clear" w:color="auto" w:fill="FFFFFF"/>
        </w:rPr>
        <w:t xml:space="preserve"> z późn. zm.</w:t>
      </w:r>
      <w:r w:rsidRPr="00146253">
        <w:rPr>
          <w:rFonts w:ascii="Segoe UI" w:hAnsi="Segoe UI" w:cs="Segoe UI"/>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7E12D00E" w14:textId="5F0AC4AB"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2B5BC8">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14:paraId="32C4A5D8" w14:textId="3063EE94" w:rsidR="00C87338" w:rsidRDefault="00146253" w:rsidP="008E7B2D">
      <w:pPr>
        <w:pStyle w:val="Tekstpodstawowy22"/>
        <w:numPr>
          <w:ilvl w:val="0"/>
          <w:numId w:val="11"/>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2B5BC8">
        <w:rPr>
          <w:rFonts w:ascii="Segoe UI" w:hAnsi="Segoe UI" w:cs="Segoe UI"/>
        </w:rPr>
        <w:t>w </w:t>
      </w:r>
      <w:r w:rsidRPr="00146253">
        <w:rPr>
          <w:rFonts w:ascii="Segoe UI" w:hAnsi="Segoe UI" w:cs="Segoe UI"/>
        </w:rPr>
        <w:t>ofercie.</w:t>
      </w:r>
    </w:p>
    <w:p w14:paraId="3D1B1394" w14:textId="79381C2D" w:rsidR="007F4FB0" w:rsidRPr="007F4FB0" w:rsidRDefault="00146253" w:rsidP="008E7B2D">
      <w:pPr>
        <w:pStyle w:val="Tekstpodstawowy22"/>
        <w:numPr>
          <w:ilvl w:val="0"/>
          <w:numId w:val="11"/>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i</w:t>
      </w:r>
      <w:r w:rsidR="002B5BC8">
        <w:rPr>
          <w:rFonts w:ascii="Segoe UI" w:hAnsi="Segoe UI" w:cs="Segoe UI"/>
        </w:rPr>
        <w:t>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14:paraId="4ED45A9C" w14:textId="77777777" w:rsidR="002A3E4F" w:rsidRPr="002A3E4F" w:rsidRDefault="00DE4B3E" w:rsidP="008E7B2D">
      <w:pPr>
        <w:pStyle w:val="Tekstpodstawowy"/>
        <w:numPr>
          <w:ilvl w:val="0"/>
          <w:numId w:val="20"/>
        </w:numPr>
        <w:jc w:val="both"/>
        <w:rPr>
          <w:rFonts w:ascii="Segoe UI" w:hAnsi="Segoe UI" w:cs="Segoe UI"/>
          <w:i w:val="0"/>
          <w:color w:val="000000"/>
          <w:sz w:val="20"/>
        </w:rPr>
      </w:pPr>
      <w:bookmarkStart w:id="1" w:name="_GoBack"/>
      <w:bookmarkEnd w:id="1"/>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3A4E757" w14:textId="77777777" w:rsidR="00DE4B3E" w:rsidRPr="00DE4B3E" w:rsidRDefault="00DE4B3E" w:rsidP="002A3E4F">
      <w:pPr>
        <w:pStyle w:val="Tekstpodstawowy"/>
        <w:jc w:val="both"/>
        <w:rPr>
          <w:rFonts w:ascii="Segoe UI" w:hAnsi="Segoe UI" w:cs="Segoe UI"/>
          <w:i w:val="0"/>
          <w:color w:val="000000"/>
          <w:sz w:val="20"/>
        </w:rPr>
      </w:pPr>
    </w:p>
    <w:p w14:paraId="284BD830" w14:textId="2644DAAE" w:rsidR="00DE4B3E" w:rsidRPr="002B5BC8" w:rsidRDefault="00DE4B3E" w:rsidP="008E7B2D">
      <w:pPr>
        <w:numPr>
          <w:ilvl w:val="0"/>
          <w:numId w:val="15"/>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2B5BC8">
        <w:rPr>
          <w:rFonts w:ascii="Segoe UI" w:hAnsi="Segoe UI" w:cs="Segoe UI"/>
        </w:rPr>
        <w:t xml:space="preserve">Formularza </w:t>
      </w:r>
      <w:r w:rsidR="002B5BC8">
        <w:rPr>
          <w:rFonts w:ascii="Segoe UI" w:hAnsi="Segoe UI" w:cs="Segoe UI"/>
        </w:rPr>
        <w:t>do </w:t>
      </w:r>
      <w:r w:rsidRPr="002B5BC8">
        <w:rPr>
          <w:rFonts w:ascii="Segoe UI" w:hAnsi="Segoe UI" w:cs="Segoe UI"/>
        </w:rPr>
        <w:t xml:space="preserve">złożenia, zmiany, wycofania oferty lub wniosku dostępnego na ePUAP i udostępnionego również na miniPortalu. Funkcjonalność do zaszyfrowania oferty przez Wykonawcę jest dostępna </w:t>
      </w:r>
      <w:r w:rsidR="002B5BC8">
        <w:rPr>
          <w:rFonts w:ascii="Segoe UI" w:hAnsi="Segoe UI" w:cs="Segoe UI"/>
        </w:rPr>
        <w:t>dla </w:t>
      </w:r>
      <w:r w:rsidRPr="002B5BC8">
        <w:rPr>
          <w:rFonts w:ascii="Segoe UI" w:hAnsi="Segoe UI" w:cs="Segoe UI"/>
        </w:rPr>
        <w:t xml:space="preserve">Wykonawców na miniPortalu, w szczegółach </w:t>
      </w:r>
      <w:r w:rsidR="000000DD" w:rsidRPr="002B5BC8">
        <w:rPr>
          <w:rFonts w:ascii="Segoe UI" w:hAnsi="Segoe UI" w:cs="Segoe UI"/>
        </w:rPr>
        <w:t>przedmiotowego</w:t>
      </w:r>
      <w:r w:rsidRPr="002B5BC8">
        <w:rPr>
          <w:rFonts w:ascii="Segoe UI" w:hAnsi="Segoe UI" w:cs="Segoe UI"/>
        </w:rPr>
        <w:t xml:space="preserve"> postępowania.</w:t>
      </w:r>
    </w:p>
    <w:p w14:paraId="00B16C47" w14:textId="77777777" w:rsidR="00916D8D" w:rsidRPr="002B5BC8" w:rsidRDefault="00916D8D" w:rsidP="00731DA6">
      <w:pPr>
        <w:suppressAutoHyphens w:val="0"/>
        <w:jc w:val="both"/>
        <w:rPr>
          <w:rFonts w:ascii="Segoe UI" w:hAnsi="Segoe UI" w:cs="Segoe UI"/>
          <w:b/>
        </w:rPr>
      </w:pPr>
    </w:p>
    <w:p w14:paraId="3193942B" w14:textId="77777777" w:rsidR="00731DA6" w:rsidRPr="002B5BC8" w:rsidRDefault="00731DA6" w:rsidP="00731DA6">
      <w:pPr>
        <w:suppressAutoHyphens w:val="0"/>
        <w:jc w:val="both"/>
        <w:rPr>
          <w:rFonts w:ascii="Segoe UI" w:hAnsi="Segoe UI" w:cs="Segoe UI"/>
          <w:b/>
        </w:rPr>
      </w:pPr>
      <w:r w:rsidRPr="002B5BC8">
        <w:rPr>
          <w:rFonts w:ascii="Segoe UI" w:hAnsi="Segoe UI" w:cs="Segoe UI"/>
          <w:b/>
        </w:rPr>
        <w:t>UWAGA!</w:t>
      </w:r>
    </w:p>
    <w:p w14:paraId="05A80E31" w14:textId="77777777" w:rsidR="00916D8D" w:rsidRPr="002B5BC8" w:rsidRDefault="00916D8D" w:rsidP="00731DA6">
      <w:pPr>
        <w:suppressAutoHyphens w:val="0"/>
        <w:jc w:val="both"/>
        <w:rPr>
          <w:rFonts w:ascii="Segoe UI" w:hAnsi="Segoe UI" w:cs="Segoe UI"/>
          <w:b/>
        </w:rPr>
      </w:pPr>
      <w:r w:rsidRPr="002B5BC8">
        <w:rPr>
          <w:rFonts w:ascii="Segoe UI" w:hAnsi="Segoe UI" w:cs="Segoe UI"/>
          <w:b/>
        </w:rPr>
        <w:t>Złożenie podpisu na Formularzu do złożenia, zmiany, wycofania oferty lub wniosku nie wywiera skutków w odniesieniu do złożonej za jego pomocą oferty Wykonawcy.</w:t>
      </w:r>
    </w:p>
    <w:p w14:paraId="1B35213E" w14:textId="77777777" w:rsidR="00731DA6" w:rsidRPr="00DE4B3E" w:rsidRDefault="00731DA6" w:rsidP="00731DA6">
      <w:pPr>
        <w:suppressAutoHyphens w:val="0"/>
        <w:jc w:val="both"/>
        <w:rPr>
          <w:rFonts w:ascii="Segoe UI" w:hAnsi="Segoe UI" w:cs="Segoe UI"/>
          <w:lang w:eastAsia="pl-PL"/>
        </w:rPr>
      </w:pPr>
    </w:p>
    <w:p w14:paraId="60490287" w14:textId="39CA1EEA" w:rsidR="00DE4B3E" w:rsidRPr="002B5BC8" w:rsidRDefault="00DE4B3E" w:rsidP="008E7B2D">
      <w:pPr>
        <w:numPr>
          <w:ilvl w:val="0"/>
          <w:numId w:val="15"/>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miniPortal-ePUAP</w:t>
      </w:r>
      <w:r w:rsidRPr="00731DA6">
        <w:rPr>
          <w:rFonts w:ascii="Segoe UI" w:hAnsi="Segoe UI" w:cs="Segoe UI"/>
        </w:rPr>
        <w:t>”</w:t>
      </w:r>
      <w:r w:rsidR="00166C31" w:rsidRPr="00731DA6">
        <w:rPr>
          <w:rFonts w:ascii="Segoe UI" w:hAnsi="Segoe UI" w:cs="Segoe UI"/>
        </w:rPr>
        <w:t xml:space="preserve">, dostępnej na stronie: </w:t>
      </w:r>
      <w:hyperlink r:id="rId12" w:history="1">
        <w:r w:rsidR="002B5BC8" w:rsidRPr="003E2044">
          <w:rPr>
            <w:rStyle w:val="Hipercze"/>
            <w:rFonts w:ascii="Segoe UI" w:hAnsi="Segoe UI" w:cs="Segoe UI"/>
            <w:iCs/>
          </w:rPr>
          <w:t>https://miniportal.uzp.gov.pl/</w:t>
        </w:r>
      </w:hyperlink>
      <w:r w:rsidR="002B5BC8">
        <w:rPr>
          <w:rFonts w:ascii="Segoe UI" w:hAnsi="Segoe UI" w:cs="Segoe UI"/>
          <w:iCs/>
        </w:rPr>
        <w:t xml:space="preserve"> </w:t>
      </w:r>
    </w:p>
    <w:p w14:paraId="6BF2E3AC" w14:textId="38671E7A" w:rsidR="00DE4B3E" w:rsidRPr="0009054E" w:rsidRDefault="00DE4B3E" w:rsidP="008E7B2D">
      <w:pPr>
        <w:numPr>
          <w:ilvl w:val="0"/>
          <w:numId w:val="15"/>
        </w:numPr>
        <w:tabs>
          <w:tab w:val="num" w:pos="284"/>
        </w:tabs>
        <w:suppressAutoHyphens w:val="0"/>
        <w:ind w:left="284" w:hanging="284"/>
        <w:jc w:val="both"/>
        <w:rPr>
          <w:rFonts w:ascii="Segoe UI" w:hAnsi="Segoe UI" w:cs="Segoe UI"/>
          <w:lang w:eastAsia="pl-PL"/>
        </w:rPr>
      </w:pPr>
      <w:r w:rsidRPr="0009054E">
        <w:rPr>
          <w:rFonts w:ascii="Segoe UI" w:hAnsi="Segoe UI" w:cs="Segoe UI"/>
          <w:lang w:eastAsia="pl-PL"/>
        </w:rPr>
        <w:t xml:space="preserve">Termin składania ofert: do dnia </w:t>
      </w:r>
      <w:r w:rsidR="00E53CB8">
        <w:rPr>
          <w:rFonts w:ascii="Segoe UI" w:hAnsi="Segoe UI" w:cs="Segoe UI"/>
          <w:b/>
          <w:lang w:eastAsia="pl-PL"/>
        </w:rPr>
        <w:t>10</w:t>
      </w:r>
      <w:r w:rsidR="0009054E" w:rsidRPr="0009054E">
        <w:rPr>
          <w:rFonts w:ascii="Segoe UI" w:hAnsi="Segoe UI" w:cs="Segoe UI"/>
          <w:b/>
          <w:lang w:eastAsia="pl-PL"/>
        </w:rPr>
        <w:t>.03.</w:t>
      </w:r>
      <w:r w:rsidR="002B5BC8" w:rsidRPr="0009054E">
        <w:rPr>
          <w:rFonts w:ascii="Segoe UI" w:hAnsi="Segoe UI" w:cs="Segoe UI"/>
          <w:b/>
          <w:lang w:eastAsia="pl-PL"/>
        </w:rPr>
        <w:t>2022</w:t>
      </w:r>
      <w:r w:rsidR="000566AB" w:rsidRPr="0009054E">
        <w:rPr>
          <w:rFonts w:ascii="Segoe UI" w:hAnsi="Segoe UI" w:cs="Segoe UI"/>
          <w:b/>
          <w:bCs/>
          <w:lang w:eastAsia="pl-PL"/>
        </w:rPr>
        <w:t xml:space="preserve"> r., do godziny 0</w:t>
      </w:r>
      <w:r w:rsidR="0009054E" w:rsidRPr="0009054E">
        <w:rPr>
          <w:rFonts w:ascii="Segoe UI" w:hAnsi="Segoe UI" w:cs="Segoe UI"/>
          <w:b/>
          <w:bCs/>
          <w:lang w:eastAsia="pl-PL"/>
        </w:rPr>
        <w:t>9</w:t>
      </w:r>
      <w:r w:rsidR="00AD1975" w:rsidRPr="0009054E">
        <w:rPr>
          <w:rFonts w:ascii="Segoe UI" w:hAnsi="Segoe UI" w:cs="Segoe UI"/>
          <w:b/>
          <w:bCs/>
          <w:lang w:eastAsia="pl-PL"/>
        </w:rPr>
        <w:t>:00.</w:t>
      </w:r>
    </w:p>
    <w:p w14:paraId="601531EC" w14:textId="459D38B5" w:rsidR="002A3E4F" w:rsidRPr="0009054E" w:rsidRDefault="00DE4B3E" w:rsidP="008E7B2D">
      <w:pPr>
        <w:numPr>
          <w:ilvl w:val="0"/>
          <w:numId w:val="15"/>
        </w:numPr>
        <w:tabs>
          <w:tab w:val="num" w:pos="284"/>
        </w:tabs>
        <w:suppressAutoHyphens w:val="0"/>
        <w:ind w:left="284" w:hanging="284"/>
        <w:jc w:val="both"/>
        <w:rPr>
          <w:rFonts w:ascii="Segoe UI" w:hAnsi="Segoe UI" w:cs="Segoe UI"/>
          <w:lang w:eastAsia="pl-PL"/>
        </w:rPr>
      </w:pPr>
      <w:r w:rsidRPr="0009054E">
        <w:rPr>
          <w:rFonts w:ascii="Segoe UI" w:hAnsi="Segoe UI" w:cs="Segoe UI"/>
          <w:lang w:eastAsia="pl-PL"/>
        </w:rPr>
        <w:t xml:space="preserve">Termin otwarcia ofert: </w:t>
      </w:r>
      <w:r w:rsidR="00E53CB8">
        <w:rPr>
          <w:rFonts w:ascii="Segoe UI" w:hAnsi="Segoe UI" w:cs="Segoe UI"/>
          <w:b/>
          <w:lang w:eastAsia="pl-PL"/>
        </w:rPr>
        <w:t>10</w:t>
      </w:r>
      <w:r w:rsidR="0009054E" w:rsidRPr="0009054E">
        <w:rPr>
          <w:rFonts w:ascii="Segoe UI" w:hAnsi="Segoe UI" w:cs="Segoe UI"/>
          <w:b/>
          <w:lang w:eastAsia="pl-PL"/>
        </w:rPr>
        <w:t>.03</w:t>
      </w:r>
      <w:r w:rsidR="002B5BC8" w:rsidRPr="0009054E">
        <w:rPr>
          <w:rFonts w:ascii="Segoe UI" w:hAnsi="Segoe UI" w:cs="Segoe UI"/>
          <w:b/>
          <w:lang w:eastAsia="pl-PL"/>
        </w:rPr>
        <w:t>.2022</w:t>
      </w:r>
      <w:r w:rsidR="00AD1975" w:rsidRPr="0009054E">
        <w:rPr>
          <w:rFonts w:ascii="Segoe UI" w:hAnsi="Segoe UI" w:cs="Segoe UI"/>
          <w:b/>
          <w:bCs/>
          <w:lang w:eastAsia="pl-PL"/>
        </w:rPr>
        <w:t xml:space="preserve"> r</w:t>
      </w:r>
      <w:r w:rsidR="000566AB" w:rsidRPr="0009054E">
        <w:rPr>
          <w:rFonts w:ascii="Segoe UI" w:hAnsi="Segoe UI" w:cs="Segoe UI"/>
          <w:b/>
          <w:bCs/>
          <w:lang w:eastAsia="pl-PL"/>
        </w:rPr>
        <w:t xml:space="preserve">., godzina </w:t>
      </w:r>
      <w:r w:rsidR="0009054E" w:rsidRPr="0009054E">
        <w:rPr>
          <w:rFonts w:ascii="Segoe UI" w:hAnsi="Segoe UI" w:cs="Segoe UI"/>
          <w:b/>
          <w:bCs/>
          <w:lang w:eastAsia="pl-PL"/>
        </w:rPr>
        <w:t>10</w:t>
      </w:r>
      <w:r w:rsidR="00AD1975" w:rsidRPr="0009054E">
        <w:rPr>
          <w:rFonts w:ascii="Segoe UI" w:hAnsi="Segoe UI" w:cs="Segoe UI"/>
          <w:b/>
          <w:bCs/>
          <w:lang w:eastAsia="pl-PL"/>
        </w:rPr>
        <w:t>:00.</w:t>
      </w:r>
    </w:p>
    <w:p w14:paraId="28290F11" w14:textId="53BFBB78" w:rsidR="002A3E4F" w:rsidRPr="002A3E4F" w:rsidRDefault="000000DD" w:rsidP="008E7B2D">
      <w:pPr>
        <w:numPr>
          <w:ilvl w:val="0"/>
          <w:numId w:val="15"/>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2B5BC8">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B5BC8">
        <w:rPr>
          <w:rFonts w:ascii="Segoe UI" w:hAnsi="Segoe UI" w:cs="Segoe UI"/>
        </w:rPr>
        <w:t>do </w:t>
      </w:r>
      <w:r w:rsidR="002A3E4F" w:rsidRPr="002A3E4F">
        <w:rPr>
          <w:rFonts w:ascii="Segoe UI" w:hAnsi="Segoe UI" w:cs="Segoe UI"/>
        </w:rPr>
        <w:t>odszyfrowania.</w:t>
      </w:r>
    </w:p>
    <w:p w14:paraId="4A33BAF8" w14:textId="77777777" w:rsidR="00DE4B3E" w:rsidRPr="007A38A7" w:rsidRDefault="00DE4B3E" w:rsidP="008E7B2D">
      <w:pPr>
        <w:numPr>
          <w:ilvl w:val="0"/>
          <w:numId w:val="15"/>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3D9893F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217206D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2C0D5C13" w14:textId="01A60C60" w:rsidR="00C9342C" w:rsidRPr="007A38A7" w:rsidRDefault="00C9342C">
      <w:pPr>
        <w:pStyle w:val="Tekstpodstawowy22"/>
        <w:tabs>
          <w:tab w:val="left" w:pos="851"/>
        </w:tabs>
        <w:spacing w:after="0" w:line="240" w:lineRule="auto"/>
        <w:jc w:val="both"/>
        <w:rPr>
          <w:rFonts w:ascii="Segoe UI" w:hAnsi="Segoe UI" w:cs="Segoe UI"/>
          <w:b/>
          <w:i/>
          <w:color w:val="000000"/>
        </w:rPr>
      </w:pPr>
    </w:p>
    <w:p w14:paraId="3187BBFF" w14:textId="77777777" w:rsidR="00F95C53" w:rsidRPr="00C9342C" w:rsidRDefault="00F95C53" w:rsidP="008E7B2D">
      <w:pPr>
        <w:pStyle w:val="Tekstpodstawowy22"/>
        <w:numPr>
          <w:ilvl w:val="0"/>
          <w:numId w:val="20"/>
        </w:numPr>
        <w:spacing w:after="0" w:line="240" w:lineRule="auto"/>
        <w:jc w:val="both"/>
        <w:rPr>
          <w:rFonts w:ascii="Segoe UI" w:hAnsi="Segoe UI" w:cs="Segoe UI"/>
          <w:b/>
          <w:bCs/>
        </w:rPr>
      </w:pPr>
      <w:r w:rsidRPr="00C9342C">
        <w:rPr>
          <w:rFonts w:ascii="Segoe UI" w:hAnsi="Segoe UI" w:cs="Segoe UI"/>
          <w:b/>
          <w:bCs/>
        </w:rPr>
        <w:t>SPOSÓB</w:t>
      </w:r>
      <w:r w:rsidR="00DF63FC" w:rsidRPr="00C9342C">
        <w:rPr>
          <w:rFonts w:ascii="Segoe UI" w:hAnsi="Segoe UI" w:cs="Segoe UI"/>
          <w:b/>
          <w:bCs/>
        </w:rPr>
        <w:t xml:space="preserve"> OBLICZENIA CENY</w:t>
      </w:r>
    </w:p>
    <w:p w14:paraId="3F44003A" w14:textId="77777777" w:rsidR="00F95C53" w:rsidRDefault="00F95C53" w:rsidP="000B3C1B">
      <w:pPr>
        <w:pStyle w:val="Tekstpodstawowy22"/>
        <w:tabs>
          <w:tab w:val="left" w:pos="567"/>
        </w:tabs>
        <w:spacing w:after="0" w:line="240" w:lineRule="auto"/>
        <w:ind w:left="567"/>
        <w:jc w:val="both"/>
        <w:rPr>
          <w:rFonts w:ascii="Segoe UI" w:hAnsi="Segoe UI" w:cs="Segoe UI"/>
          <w:b/>
          <w:bCs/>
        </w:rPr>
      </w:pPr>
    </w:p>
    <w:p w14:paraId="0C6A7F5B" w14:textId="77777777" w:rsidR="00A343D0" w:rsidRDefault="00A343D0" w:rsidP="00A343D0">
      <w:pPr>
        <w:pStyle w:val="Tekstpodstawowy22"/>
        <w:numPr>
          <w:ilvl w:val="0"/>
          <w:numId w:val="7"/>
        </w:numPr>
        <w:spacing w:after="0" w:line="240" w:lineRule="auto"/>
        <w:ind w:left="567" w:hanging="425"/>
        <w:jc w:val="both"/>
        <w:rPr>
          <w:rFonts w:ascii="Segoe UI" w:hAnsi="Segoe UI" w:cs="Segoe UI"/>
          <w:bCs/>
        </w:rPr>
      </w:pPr>
      <w:r w:rsidRPr="00F95C53">
        <w:rPr>
          <w:rFonts w:ascii="Segoe UI" w:hAnsi="Segoe UI" w:cs="Segoe UI"/>
          <w:bCs/>
        </w:rPr>
        <w:t>Wykonawca poda w Formularzu ofertowym cenę w PLN</w:t>
      </w:r>
      <w:r w:rsidRPr="00471799">
        <w:rPr>
          <w:rFonts w:ascii="Segoe UI" w:hAnsi="Segoe UI" w:cs="Segoe UI"/>
          <w:bCs/>
        </w:rPr>
        <w:t>. W cenie należy uwzględnić należne podatki, w tym podatek od towarów i usług – VAT. Cenę należy</w:t>
      </w:r>
      <w:r w:rsidRPr="00F95C53">
        <w:rPr>
          <w:rFonts w:ascii="Segoe UI" w:hAnsi="Segoe UI" w:cs="Segoe UI"/>
          <w:bCs/>
        </w:rPr>
        <w:t xml:space="preserve"> podać cyfrowo</w:t>
      </w:r>
      <w:r>
        <w:rPr>
          <w:rFonts w:ascii="Segoe UI" w:hAnsi="Segoe UI" w:cs="Segoe UI"/>
          <w:bCs/>
        </w:rPr>
        <w:t xml:space="preserve"> z dokładnością</w:t>
      </w:r>
      <w:r w:rsidRPr="00F95C53">
        <w:rPr>
          <w:rFonts w:ascii="Segoe UI" w:hAnsi="Segoe UI" w:cs="Segoe UI"/>
          <w:bCs/>
        </w:rPr>
        <w:t xml:space="preserve"> </w:t>
      </w:r>
      <w:r>
        <w:rPr>
          <w:rFonts w:ascii="Segoe UI" w:hAnsi="Segoe UI" w:cs="Segoe UI"/>
          <w:bCs/>
        </w:rPr>
        <w:t>do dwóch miejsc po przecinku</w:t>
      </w:r>
      <w:r w:rsidRPr="00F95C53">
        <w:rPr>
          <w:rFonts w:ascii="Segoe UI" w:hAnsi="Segoe UI" w:cs="Segoe UI"/>
          <w:bCs/>
        </w:rPr>
        <w:t xml:space="preserve">. </w:t>
      </w:r>
    </w:p>
    <w:p w14:paraId="75D4B639" w14:textId="77777777" w:rsidR="00A343D0" w:rsidRPr="00A343D0" w:rsidRDefault="00A343D0" w:rsidP="00A343D0">
      <w:pPr>
        <w:pStyle w:val="Tekstpodstawowy22"/>
        <w:numPr>
          <w:ilvl w:val="0"/>
          <w:numId w:val="7"/>
        </w:numPr>
        <w:spacing w:after="0" w:line="240" w:lineRule="auto"/>
        <w:ind w:left="567" w:hanging="425"/>
        <w:jc w:val="both"/>
        <w:rPr>
          <w:rFonts w:ascii="Segoe UI" w:hAnsi="Segoe UI" w:cs="Segoe UI"/>
          <w:lang w:eastAsia="pl-PL"/>
        </w:rPr>
      </w:pPr>
      <w:r>
        <w:rPr>
          <w:rFonts w:ascii="Segoe UI" w:hAnsi="Segoe UI" w:cs="Segoe UI"/>
          <w:bCs/>
        </w:rPr>
        <w:t>Wykonawca poda w Formularzu ofertowym cenę za wykonanie przedmiotu zamówienia (zgodnie z wymaganiami zawartymi w SWZ) wyliczoną zgodnie z tabelą zawartą w pkt 1 Formularza ofertowego. W przypadku rozbieżności pomiędzy zaoferowanymi cenami podanymi w Formularzu ofertowym, Zamawiający poprawi cenę zgodnie z tabelą zawartą w pkt 1 Formularza ofertowego</w:t>
      </w:r>
    </w:p>
    <w:p w14:paraId="367178A1" w14:textId="4D23E9FF" w:rsidR="00D8138A" w:rsidRPr="00BB007D" w:rsidRDefault="00F95C53" w:rsidP="00A343D0">
      <w:pPr>
        <w:pStyle w:val="Tekstpodstawowy22"/>
        <w:numPr>
          <w:ilvl w:val="0"/>
          <w:numId w:val="7"/>
        </w:numPr>
        <w:spacing w:after="0" w:line="240" w:lineRule="auto"/>
        <w:ind w:left="567" w:hanging="425"/>
        <w:jc w:val="both"/>
        <w:rPr>
          <w:rFonts w:ascii="Segoe UI" w:hAnsi="Segoe UI" w:cs="Segoe UI"/>
          <w:lang w:eastAsia="pl-PL"/>
        </w:rPr>
      </w:pPr>
      <w:r w:rsidRPr="00BB007D">
        <w:rPr>
          <w:rFonts w:ascii="Segoe UI" w:hAnsi="Segoe UI" w:cs="Segoe UI"/>
          <w:bCs/>
        </w:rPr>
        <w:t>Cena musi obejmowa</w:t>
      </w:r>
      <w:r w:rsidR="00D8138A" w:rsidRPr="00BB007D">
        <w:rPr>
          <w:rFonts w:ascii="Segoe UI" w:hAnsi="Segoe UI" w:cs="Segoe UI"/>
          <w:bCs/>
        </w:rPr>
        <w:t>ć wykonanie całego zamówienia.</w:t>
      </w:r>
      <w:r w:rsidR="008A3312" w:rsidRPr="00BB007D">
        <w:rPr>
          <w:rFonts w:ascii="Segoe UI" w:hAnsi="Segoe UI" w:cs="Segoe UI"/>
          <w:bCs/>
        </w:rPr>
        <w:t xml:space="preserve"> </w:t>
      </w:r>
    </w:p>
    <w:p w14:paraId="2B997C1D" w14:textId="5351BA55" w:rsidR="00D8138A" w:rsidRPr="00BB007D" w:rsidRDefault="00D8138A" w:rsidP="008E7B2D">
      <w:pPr>
        <w:pStyle w:val="Akapitzlist"/>
        <w:numPr>
          <w:ilvl w:val="0"/>
          <w:numId w:val="7"/>
        </w:numPr>
        <w:spacing w:after="0" w:line="240" w:lineRule="auto"/>
        <w:ind w:left="567" w:hanging="425"/>
        <w:rPr>
          <w:rFonts w:ascii="Segoe UI" w:hAnsi="Segoe UI" w:cs="Segoe UI"/>
          <w:sz w:val="20"/>
          <w:lang w:eastAsia="pl-PL"/>
        </w:rPr>
      </w:pPr>
      <w:r w:rsidRPr="00BB007D">
        <w:rPr>
          <w:rFonts w:ascii="Segoe UI" w:hAnsi="Segoe UI" w:cs="Segoe UI"/>
          <w:sz w:val="20"/>
          <w:lang w:eastAsia="pl-PL"/>
        </w:rPr>
        <w:t xml:space="preserve">Cena powinna zawierać w sobie ewentualne opusty proponowane przez Wykonawcę. </w:t>
      </w:r>
    </w:p>
    <w:p w14:paraId="51D7C504" w14:textId="77777777" w:rsidR="00F95C53" w:rsidRPr="00BB007D" w:rsidRDefault="00A912E4" w:rsidP="008E7B2D">
      <w:pPr>
        <w:numPr>
          <w:ilvl w:val="0"/>
          <w:numId w:val="7"/>
        </w:numPr>
        <w:tabs>
          <w:tab w:val="left" w:pos="284"/>
        </w:tabs>
        <w:suppressAutoHyphens w:val="0"/>
        <w:ind w:left="567" w:hanging="425"/>
        <w:contextualSpacing/>
        <w:jc w:val="both"/>
        <w:rPr>
          <w:rFonts w:ascii="Segoe UI" w:eastAsia="Calibri" w:hAnsi="Segoe UI" w:cs="Segoe UI"/>
          <w:lang w:eastAsia="en-US"/>
        </w:rPr>
      </w:pPr>
      <w:r w:rsidRPr="00BB007D">
        <w:rPr>
          <w:rFonts w:ascii="Segoe UI" w:eastAsia="Calibri" w:hAnsi="Segoe UI" w:cs="Segoe UI"/>
          <w:lang w:eastAsia="en-US"/>
        </w:rPr>
        <w:t>W cenie oferty Wykonawca ujmie wszystkie koszty niezbędne do zrealizowania zamówienia wynikające wprost z opisu przedmiotu zamówienia, jak również w nim nieujęte, a bez których nie można wykonać zamówienia.</w:t>
      </w:r>
    </w:p>
    <w:p w14:paraId="5DAE1500" w14:textId="77777777" w:rsidR="00F95C53" w:rsidRPr="00BB007D" w:rsidRDefault="00F95C53" w:rsidP="008E7B2D">
      <w:pPr>
        <w:pStyle w:val="Tekstpodstawowy22"/>
        <w:numPr>
          <w:ilvl w:val="0"/>
          <w:numId w:val="7"/>
        </w:numPr>
        <w:spacing w:after="0" w:line="240" w:lineRule="auto"/>
        <w:ind w:left="567" w:hanging="425"/>
        <w:jc w:val="both"/>
        <w:rPr>
          <w:rFonts w:ascii="Segoe UI" w:hAnsi="Segoe UI" w:cs="Segoe UI"/>
          <w:bCs/>
        </w:rPr>
      </w:pPr>
      <w:r w:rsidRPr="00BB007D">
        <w:rPr>
          <w:rFonts w:ascii="Segoe UI" w:hAnsi="Segoe UI" w:cs="Segoe UI"/>
          <w:bCs/>
        </w:rPr>
        <w:t>Zamawiający informuje, że w wyniku realizacji umowy nie będą prowadzone rozliczenia w innych walutach niż PLN.</w:t>
      </w:r>
    </w:p>
    <w:p w14:paraId="7A68918A" w14:textId="3D35053A" w:rsidR="00682BD5" w:rsidRPr="00BB007D" w:rsidRDefault="00A72725" w:rsidP="008E7B2D">
      <w:pPr>
        <w:pStyle w:val="Tekstpodstawowy22"/>
        <w:numPr>
          <w:ilvl w:val="0"/>
          <w:numId w:val="7"/>
        </w:numPr>
        <w:spacing w:after="0" w:line="240" w:lineRule="auto"/>
        <w:ind w:left="567" w:hanging="425"/>
        <w:jc w:val="both"/>
        <w:rPr>
          <w:rFonts w:ascii="Segoe UI" w:hAnsi="Segoe UI" w:cs="Segoe UI"/>
          <w:bCs/>
        </w:rPr>
      </w:pPr>
      <w:r w:rsidRPr="00BB007D">
        <w:rPr>
          <w:rFonts w:ascii="Segoe UI" w:hAnsi="Segoe UI" w:cs="Segoe UI"/>
        </w:rPr>
        <w:t>Jeżeli została złożona oferta, której wy</w:t>
      </w:r>
      <w:r w:rsidR="00682BD5" w:rsidRPr="00BB007D">
        <w:rPr>
          <w:rFonts w:ascii="Segoe UI" w:hAnsi="Segoe UI" w:cs="Segoe UI"/>
        </w:rPr>
        <w:t>bór prowadziłby do powstania u Z</w:t>
      </w:r>
      <w:r w:rsidRPr="00BB007D">
        <w:rPr>
          <w:rFonts w:ascii="Segoe UI" w:hAnsi="Segoe UI" w:cs="Segoe UI"/>
        </w:rPr>
        <w:t xml:space="preserve">amawiającego obowiązku podatkowego zgodnie z ustawą z dnia 11 marca 2004 r. o podatku od towarów i usług </w:t>
      </w:r>
      <w:r w:rsidR="00D8138A" w:rsidRPr="00BB007D">
        <w:rPr>
          <w:rFonts w:ascii="Segoe UI" w:hAnsi="Segoe UI" w:cs="Segoe UI"/>
        </w:rPr>
        <w:t>(Dz. U. </w:t>
      </w:r>
      <w:r w:rsidRPr="00BB007D">
        <w:rPr>
          <w:rFonts w:ascii="Segoe UI" w:hAnsi="Segoe UI" w:cs="Segoe UI"/>
        </w:rPr>
        <w:t>z 20</w:t>
      </w:r>
      <w:r w:rsidR="00B331F4" w:rsidRPr="00BB007D">
        <w:rPr>
          <w:rFonts w:ascii="Segoe UI" w:hAnsi="Segoe UI" w:cs="Segoe UI"/>
        </w:rPr>
        <w:t>2</w:t>
      </w:r>
      <w:r w:rsidR="00D8138A" w:rsidRPr="00BB007D">
        <w:rPr>
          <w:rFonts w:ascii="Segoe UI" w:hAnsi="Segoe UI" w:cs="Segoe UI"/>
        </w:rPr>
        <w:t>1</w:t>
      </w:r>
      <w:r w:rsidRPr="00BB007D">
        <w:rPr>
          <w:rFonts w:ascii="Segoe UI" w:hAnsi="Segoe UI" w:cs="Segoe UI"/>
        </w:rPr>
        <w:t> </w:t>
      </w:r>
      <w:r w:rsidR="00682BD5" w:rsidRPr="00BB007D">
        <w:rPr>
          <w:rFonts w:ascii="Segoe UI" w:hAnsi="Segoe UI" w:cs="Segoe UI"/>
        </w:rPr>
        <w:t xml:space="preserve">r. poz. </w:t>
      </w:r>
      <w:r w:rsidR="00D8138A" w:rsidRPr="00BB007D">
        <w:rPr>
          <w:rFonts w:ascii="Segoe UI" w:hAnsi="Segoe UI" w:cs="Segoe UI"/>
        </w:rPr>
        <w:t>685</w:t>
      </w:r>
      <w:r w:rsidR="00682BD5" w:rsidRPr="00BB007D">
        <w:rPr>
          <w:rFonts w:ascii="Segoe UI" w:hAnsi="Segoe UI" w:cs="Segoe UI"/>
        </w:rPr>
        <w:t xml:space="preserve"> z późn. zm.</w:t>
      </w:r>
      <w:r w:rsidRPr="00BB007D">
        <w:rPr>
          <w:rFonts w:ascii="Segoe UI" w:hAnsi="Segoe UI" w:cs="Segoe UI"/>
        </w:rPr>
        <w:t xml:space="preserve">), dla celów zastosowania kryterium ceny </w:t>
      </w:r>
      <w:r w:rsidR="00682BD5" w:rsidRPr="00BB007D">
        <w:rPr>
          <w:rFonts w:ascii="Segoe UI" w:hAnsi="Segoe UI" w:cs="Segoe UI"/>
        </w:rPr>
        <w:t>Zamawiający doliczy</w:t>
      </w:r>
      <w:r w:rsidRPr="00BB007D">
        <w:rPr>
          <w:rFonts w:ascii="Segoe UI" w:hAnsi="Segoe UI" w:cs="Segoe UI"/>
        </w:rPr>
        <w:t xml:space="preserve"> do przedstawionej w tej ofercie ceny kwotę podatku od towarów i usług, którą miałby obowiązek rozliczyć.</w:t>
      </w:r>
    </w:p>
    <w:p w14:paraId="18A45498" w14:textId="098BC50D" w:rsidR="00A72725" w:rsidRPr="00224A3B" w:rsidRDefault="00A72725" w:rsidP="008E7B2D">
      <w:pPr>
        <w:pStyle w:val="Tekstpodstawowy22"/>
        <w:numPr>
          <w:ilvl w:val="0"/>
          <w:numId w:val="7"/>
        </w:numPr>
        <w:spacing w:after="0" w:line="240" w:lineRule="auto"/>
        <w:ind w:left="567" w:hanging="425"/>
        <w:jc w:val="both"/>
        <w:rPr>
          <w:rFonts w:ascii="Segoe UI" w:hAnsi="Segoe UI" w:cs="Segoe UI"/>
          <w:bCs/>
        </w:rPr>
      </w:pPr>
      <w:r w:rsidRPr="00BB007D">
        <w:rPr>
          <w:rFonts w:ascii="Segoe UI" w:hAnsi="Segoe UI" w:cs="Segoe UI"/>
        </w:rPr>
        <w:t>W</w:t>
      </w:r>
      <w:r w:rsidR="00682BD5" w:rsidRPr="00BB007D">
        <w:rPr>
          <w:rFonts w:ascii="Segoe UI" w:hAnsi="Segoe UI" w:cs="Segoe UI"/>
        </w:rPr>
        <w:t xml:space="preserve"> ofercie, o której mowa w ppkt </w:t>
      </w:r>
      <w:r w:rsidR="00A343D0">
        <w:rPr>
          <w:rFonts w:ascii="Segoe UI" w:hAnsi="Segoe UI" w:cs="Segoe UI"/>
        </w:rPr>
        <w:t>7</w:t>
      </w:r>
      <w:r w:rsidR="008D0577" w:rsidRPr="00BB007D">
        <w:rPr>
          <w:rFonts w:ascii="Segoe UI" w:hAnsi="Segoe UI" w:cs="Segoe UI"/>
        </w:rPr>
        <w:t>, W</w:t>
      </w:r>
      <w:r w:rsidRPr="00BB007D">
        <w:rPr>
          <w:rFonts w:ascii="Segoe UI" w:hAnsi="Segoe UI" w:cs="Segoe UI"/>
        </w:rPr>
        <w:t>ykonawca</w:t>
      </w:r>
      <w:r w:rsidRPr="00224A3B">
        <w:rPr>
          <w:rFonts w:ascii="Segoe UI" w:hAnsi="Segoe UI" w:cs="Segoe UI"/>
        </w:rPr>
        <w:t xml:space="preserve"> ma obowiązek:</w:t>
      </w:r>
    </w:p>
    <w:p w14:paraId="734E0FA0" w14:textId="012B6801"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 xml:space="preserve">.1) </w:t>
      </w:r>
      <w:r w:rsidR="00A72725" w:rsidRPr="00A72725">
        <w:rPr>
          <w:rFonts w:ascii="Segoe UI" w:hAnsi="Segoe UI" w:cs="Segoe UI"/>
        </w:rPr>
        <w:t>poinformowa</w:t>
      </w:r>
      <w:r w:rsidR="008D0577">
        <w:rPr>
          <w:rFonts w:ascii="Segoe UI" w:hAnsi="Segoe UI" w:cs="Segoe UI"/>
        </w:rPr>
        <w:t>nia Z</w:t>
      </w:r>
      <w:r w:rsidR="00A72725" w:rsidRPr="00A72725">
        <w:rPr>
          <w:rFonts w:ascii="Segoe UI" w:hAnsi="Segoe UI" w:cs="Segoe UI"/>
        </w:rPr>
        <w:t>amawiającego, że wybór jego oferty będzie prowadził do powstania u </w:t>
      </w:r>
      <w:r w:rsidR="00ED7662">
        <w:rPr>
          <w:rFonts w:ascii="Segoe UI" w:hAnsi="Segoe UI" w:cs="Segoe UI"/>
        </w:rPr>
        <w:t>Z</w:t>
      </w:r>
      <w:r w:rsidR="00A72725" w:rsidRPr="00A72725">
        <w:rPr>
          <w:rFonts w:ascii="Segoe UI" w:hAnsi="Segoe UI" w:cs="Segoe UI"/>
        </w:rPr>
        <w:t>amawiającego obowiązku podatkowego;</w:t>
      </w:r>
    </w:p>
    <w:p w14:paraId="14BA671C" w14:textId="5B4E9DB1"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2) wskazania nazwy (rodzaju) towaru lub usługi, których dostawa lub świadczenie będą prowadziły do powstania obowiązku podatkowego;</w:t>
      </w:r>
    </w:p>
    <w:p w14:paraId="4E126BEC" w14:textId="311B02C6"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3) wskazania wartości towaru lub usługi objętego obowiązkiem podatkowym</w:t>
      </w:r>
      <w:r w:rsidR="00B65FA6">
        <w:rPr>
          <w:rFonts w:ascii="Segoe UI" w:hAnsi="Segoe UI" w:cs="Segoe UI"/>
        </w:rPr>
        <w:t xml:space="preserve"> Z</w:t>
      </w:r>
      <w:r w:rsidR="00A72725" w:rsidRPr="00A72725">
        <w:rPr>
          <w:rFonts w:ascii="Segoe UI" w:hAnsi="Segoe UI" w:cs="Segoe UI"/>
        </w:rPr>
        <w:t>amawiającego, bez kwoty podatku;</w:t>
      </w:r>
    </w:p>
    <w:p w14:paraId="33C312E7" w14:textId="5F61D0D9" w:rsidR="00A72725" w:rsidRPr="00A72725" w:rsidRDefault="0009054E" w:rsidP="00C8716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4) wskazania stawki podatku od towarów i</w:t>
      </w:r>
      <w:r w:rsidR="00B65FA6">
        <w:rPr>
          <w:rFonts w:ascii="Segoe UI" w:hAnsi="Segoe UI" w:cs="Segoe UI"/>
        </w:rPr>
        <w:t xml:space="preserve"> usług, która zgodnie z wiedzą W</w:t>
      </w:r>
      <w:r w:rsidR="00A72725" w:rsidRPr="00A72725">
        <w:rPr>
          <w:rFonts w:ascii="Segoe UI" w:hAnsi="Segoe UI" w:cs="Segoe UI"/>
        </w:rPr>
        <w:t>ykonawcy, będzie miała zastosowanie.</w:t>
      </w:r>
    </w:p>
    <w:p w14:paraId="5DB8FD69"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1CDE88A7" w14:textId="77777777" w:rsidR="00682BD5" w:rsidRPr="00682BD5" w:rsidRDefault="00A14A10" w:rsidP="008E7B2D">
      <w:pPr>
        <w:pStyle w:val="Tekstpodstawowy"/>
        <w:numPr>
          <w:ilvl w:val="0"/>
          <w:numId w:val="20"/>
        </w:numPr>
        <w:tabs>
          <w:tab w:val="left" w:pos="426"/>
        </w:tabs>
        <w:jc w:val="both"/>
        <w:rPr>
          <w:rFonts w:ascii="Segoe UI" w:hAnsi="Segoe UI" w:cs="Segoe UI"/>
          <w:bCs/>
          <w:i w:val="0"/>
          <w:sz w:val="20"/>
        </w:rPr>
      </w:pPr>
      <w:r>
        <w:rPr>
          <w:rFonts w:ascii="Segoe UI" w:hAnsi="Segoe UI" w:cs="Segoe UI"/>
          <w:bCs/>
          <w:i w:val="0"/>
          <w:sz w:val="20"/>
        </w:rPr>
        <w:t>OPIS KRYTERIÓW OCENY OFERT</w:t>
      </w:r>
      <w:r w:rsidR="00682BD5" w:rsidRPr="00682BD5">
        <w:rPr>
          <w:rFonts w:ascii="Segoe UI" w:hAnsi="Segoe UI" w:cs="Segoe UI"/>
          <w:bCs/>
          <w:i w:val="0"/>
          <w:sz w:val="20"/>
        </w:rPr>
        <w:t xml:space="preserve"> WRAZ Z PODANIEM WAG TYCH KRYTERIÓW I SPOSOBU OCENY OFERT</w:t>
      </w:r>
    </w:p>
    <w:p w14:paraId="202D2A8A" w14:textId="77777777" w:rsidR="00682BD5" w:rsidRPr="00682BD5" w:rsidRDefault="00682BD5" w:rsidP="00682BD5">
      <w:pPr>
        <w:jc w:val="both"/>
        <w:rPr>
          <w:rFonts w:ascii="Segoe UI" w:hAnsi="Segoe UI" w:cs="Segoe UI"/>
          <w:b/>
          <w:bCs/>
        </w:rPr>
      </w:pPr>
    </w:p>
    <w:p w14:paraId="70B9E3CA" w14:textId="251CE799" w:rsidR="00D8138A" w:rsidRPr="00D8138A" w:rsidRDefault="00D8138A" w:rsidP="00D8138A">
      <w:pPr>
        <w:suppressAutoHyphens w:val="0"/>
        <w:autoSpaceDE w:val="0"/>
        <w:autoSpaceDN w:val="0"/>
        <w:adjustRightInd w:val="0"/>
        <w:jc w:val="both"/>
        <w:rPr>
          <w:rFonts w:ascii="Segoe UI" w:hAnsi="Segoe UI" w:cs="Segoe UI"/>
          <w:color w:val="000000"/>
          <w:lang w:eastAsia="pl-PL"/>
        </w:rPr>
      </w:pPr>
      <w:r w:rsidRPr="00D8138A">
        <w:rPr>
          <w:rFonts w:ascii="Segoe UI" w:hAnsi="Segoe UI" w:cs="Segoe UI"/>
          <w:color w:val="000000"/>
          <w:lang w:eastAsia="pl-PL"/>
        </w:rPr>
        <w:t xml:space="preserve">Przy wyborze oferty Zamawiający będzie się kierował następującymi kryteriami i ich </w:t>
      </w:r>
      <w:r w:rsidR="00D87C6B">
        <w:rPr>
          <w:rFonts w:ascii="Segoe UI" w:hAnsi="Segoe UI" w:cs="Segoe UI"/>
          <w:color w:val="000000"/>
          <w:lang w:eastAsia="pl-PL"/>
        </w:rPr>
        <w:t>wa</w:t>
      </w:r>
      <w:r w:rsidRPr="00D8138A">
        <w:rPr>
          <w:rFonts w:ascii="Segoe UI" w:hAnsi="Segoe UI" w:cs="Segoe UI"/>
          <w:color w:val="000000"/>
          <w:lang w:eastAsia="pl-PL"/>
        </w:rPr>
        <w:t xml:space="preserve">gą:    </w:t>
      </w:r>
    </w:p>
    <w:p w14:paraId="2664B6F8" w14:textId="77777777" w:rsidR="00D8138A" w:rsidRPr="00D8138A" w:rsidRDefault="00D8138A" w:rsidP="00D8138A">
      <w:pPr>
        <w:suppressAutoHyphens w:val="0"/>
        <w:autoSpaceDE w:val="0"/>
        <w:autoSpaceDN w:val="0"/>
        <w:adjustRightInd w:val="0"/>
        <w:jc w:val="both"/>
        <w:rPr>
          <w:rFonts w:ascii="Segoe UI" w:hAnsi="Segoe UI" w:cs="Segoe UI"/>
          <w:color w:val="000000"/>
          <w:lang w:eastAsia="pl-PL"/>
        </w:rPr>
      </w:pPr>
    </w:p>
    <w:p w14:paraId="00CC01DE" w14:textId="77777777" w:rsidR="00D8138A" w:rsidRPr="00D8138A" w:rsidRDefault="00D8138A" w:rsidP="008E7B2D">
      <w:pPr>
        <w:numPr>
          <w:ilvl w:val="0"/>
          <w:numId w:val="40"/>
        </w:numPr>
        <w:suppressAutoHyphens w:val="0"/>
        <w:ind w:left="284" w:hanging="284"/>
        <w:jc w:val="both"/>
        <w:rPr>
          <w:rFonts w:ascii="Segoe UI" w:hAnsi="Segoe UI" w:cs="Segoe UI"/>
          <w:b/>
          <w:lang w:eastAsia="pl-PL"/>
        </w:rPr>
      </w:pPr>
      <w:r w:rsidRPr="00D8138A">
        <w:rPr>
          <w:rFonts w:ascii="Segoe UI" w:hAnsi="Segoe UI" w:cs="Segoe UI"/>
          <w:b/>
          <w:lang w:eastAsia="pl-PL"/>
        </w:rPr>
        <w:t>Cena (C)</w:t>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eastAsia="Arial Unicode MS" w:hAnsi="Segoe UI" w:cs="Segoe UI"/>
          <w:b/>
          <w:lang w:eastAsia="pl-PL"/>
        </w:rPr>
        <w:t xml:space="preserve"> </w:t>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hAnsi="Segoe UI" w:cs="Segoe UI"/>
          <w:b/>
          <w:lang w:eastAsia="pl-PL"/>
        </w:rPr>
        <w:t xml:space="preserve">– </w:t>
      </w:r>
      <w:r w:rsidRPr="00D8138A">
        <w:rPr>
          <w:rFonts w:ascii="Segoe UI" w:eastAsia="Arial Unicode MS" w:hAnsi="Segoe UI" w:cs="Segoe UI"/>
          <w:b/>
          <w:lang w:eastAsia="pl-PL"/>
        </w:rPr>
        <w:t>60%</w:t>
      </w:r>
    </w:p>
    <w:p w14:paraId="2D7056D9" w14:textId="77777777" w:rsidR="00D8138A" w:rsidRPr="00D8138A" w:rsidRDefault="00D8138A" w:rsidP="008E7B2D">
      <w:pPr>
        <w:widowControl w:val="0"/>
        <w:numPr>
          <w:ilvl w:val="0"/>
          <w:numId w:val="40"/>
        </w:numPr>
        <w:tabs>
          <w:tab w:val="left" w:pos="284"/>
        </w:tabs>
        <w:suppressAutoHyphens w:val="0"/>
        <w:autoSpaceDE w:val="0"/>
        <w:ind w:left="284" w:hanging="284"/>
        <w:jc w:val="both"/>
        <w:rPr>
          <w:rFonts w:ascii="Segoe UI" w:hAnsi="Segoe UI" w:cs="Segoe UI"/>
          <w:b/>
          <w:bCs/>
          <w:lang w:eastAsia="pl-PL"/>
        </w:rPr>
      </w:pPr>
      <w:r w:rsidRPr="00D8138A">
        <w:rPr>
          <w:rFonts w:ascii="Segoe UI" w:hAnsi="Segoe UI" w:cs="Segoe UI"/>
          <w:b/>
          <w:bCs/>
          <w:lang w:eastAsia="pl-PL"/>
        </w:rPr>
        <w:t>Termin dostawy sprzętu (T)</w:t>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lang w:eastAsia="pl-PL"/>
        </w:rPr>
        <w:t>–</w:t>
      </w:r>
      <w:r w:rsidRPr="00D8138A">
        <w:rPr>
          <w:rFonts w:ascii="Segoe UI" w:hAnsi="Segoe UI" w:cs="Segoe UI"/>
          <w:b/>
          <w:bCs/>
          <w:lang w:eastAsia="pl-PL"/>
        </w:rPr>
        <w:t xml:space="preserve"> 20%</w:t>
      </w:r>
    </w:p>
    <w:p w14:paraId="49C09B53" w14:textId="29CABDC6" w:rsidR="00D8138A" w:rsidRPr="00D8138A" w:rsidRDefault="00D8138A" w:rsidP="008E7B2D">
      <w:pPr>
        <w:numPr>
          <w:ilvl w:val="0"/>
          <w:numId w:val="40"/>
        </w:numPr>
        <w:suppressAutoHyphens w:val="0"/>
        <w:ind w:left="284" w:hanging="284"/>
        <w:jc w:val="both"/>
        <w:rPr>
          <w:rFonts w:ascii="Segoe UI" w:hAnsi="Segoe UI" w:cs="Segoe UI"/>
          <w:b/>
          <w:lang w:eastAsia="pl-PL"/>
        </w:rPr>
      </w:pPr>
      <w:r w:rsidRPr="00D8138A">
        <w:rPr>
          <w:rFonts w:ascii="Segoe UI" w:hAnsi="Segoe UI" w:cs="Segoe UI"/>
          <w:b/>
          <w:lang w:eastAsia="pl-PL"/>
        </w:rPr>
        <w:t xml:space="preserve">Czas usunięcia awarii </w:t>
      </w:r>
      <w:r w:rsidR="00BB007D">
        <w:rPr>
          <w:rFonts w:ascii="Segoe UI" w:hAnsi="Segoe UI" w:cs="Segoe UI"/>
          <w:b/>
          <w:lang w:eastAsia="pl-PL"/>
        </w:rPr>
        <w:t xml:space="preserve">(wady) </w:t>
      </w:r>
      <w:r w:rsidRPr="00D8138A">
        <w:rPr>
          <w:rFonts w:ascii="Segoe UI" w:hAnsi="Segoe UI" w:cs="Segoe UI"/>
          <w:b/>
          <w:lang w:eastAsia="pl-PL"/>
        </w:rPr>
        <w:t xml:space="preserve">od chwili zgłoszenia (A)       </w:t>
      </w:r>
      <w:r w:rsidRPr="00D8138A">
        <w:rPr>
          <w:rFonts w:ascii="Segoe UI" w:hAnsi="Segoe UI" w:cs="Segoe UI"/>
          <w:b/>
          <w:lang w:eastAsia="pl-PL"/>
        </w:rPr>
        <w:tab/>
      </w:r>
      <w:r w:rsidRPr="00D8138A">
        <w:rPr>
          <w:rFonts w:ascii="Segoe UI" w:hAnsi="Segoe UI" w:cs="Segoe UI"/>
          <w:b/>
          <w:lang w:eastAsia="pl-PL"/>
        </w:rPr>
        <w:tab/>
        <w:t xml:space="preserve"> </w:t>
      </w:r>
      <w:r w:rsidRPr="00D8138A">
        <w:rPr>
          <w:rFonts w:ascii="Segoe UI" w:hAnsi="Segoe UI" w:cs="Segoe UI"/>
          <w:b/>
          <w:lang w:eastAsia="pl-PL"/>
        </w:rPr>
        <w:tab/>
      </w:r>
      <w:r w:rsidRPr="00D8138A">
        <w:rPr>
          <w:rFonts w:ascii="Segoe UI" w:hAnsi="Segoe UI" w:cs="Segoe UI"/>
          <w:b/>
          <w:lang w:eastAsia="pl-PL"/>
        </w:rPr>
        <w:tab/>
        <w:t>– 20%</w:t>
      </w:r>
    </w:p>
    <w:p w14:paraId="7D1391FB" w14:textId="77777777" w:rsidR="00D8138A" w:rsidRPr="00D8138A" w:rsidRDefault="00D8138A" w:rsidP="00D8138A">
      <w:pPr>
        <w:widowControl w:val="0"/>
        <w:tabs>
          <w:tab w:val="left" w:pos="284"/>
        </w:tabs>
        <w:autoSpaceDE w:val="0"/>
        <w:jc w:val="both"/>
        <w:rPr>
          <w:rFonts w:ascii="Segoe UI" w:hAnsi="Segoe UI" w:cs="Segoe UI"/>
          <w:b/>
          <w:bCs/>
          <w:lang w:eastAsia="pl-PL"/>
        </w:rPr>
      </w:pPr>
    </w:p>
    <w:p w14:paraId="72D455FF" w14:textId="35CEFEBD" w:rsidR="00D8138A" w:rsidRPr="00D8138A" w:rsidRDefault="00D8138A" w:rsidP="00D8138A">
      <w:pPr>
        <w:widowControl w:val="0"/>
        <w:tabs>
          <w:tab w:val="left" w:pos="426"/>
        </w:tabs>
        <w:autoSpaceDE w:val="0"/>
        <w:jc w:val="both"/>
        <w:rPr>
          <w:rFonts w:ascii="Segoe UI" w:hAnsi="Segoe UI" w:cs="Segoe UI"/>
          <w:bCs/>
          <w:lang w:eastAsia="pl-PL"/>
        </w:rPr>
      </w:pPr>
      <w:r w:rsidRPr="00D87C6B">
        <w:rPr>
          <w:rFonts w:ascii="Segoe UI" w:hAnsi="Segoe UI" w:cs="Segoe UI"/>
          <w:b/>
          <w:bCs/>
          <w:lang w:eastAsia="pl-PL"/>
        </w:rPr>
        <w:t>Ocena ofert</w:t>
      </w:r>
      <w:r w:rsidR="00D87C6B" w:rsidRPr="00D87C6B">
        <w:rPr>
          <w:rFonts w:ascii="Segoe UI" w:hAnsi="Segoe UI" w:cs="Segoe UI"/>
          <w:b/>
          <w:bCs/>
          <w:lang w:eastAsia="pl-PL"/>
        </w:rPr>
        <w:t xml:space="preserve"> (O</w:t>
      </w:r>
      <w:r w:rsidR="00D87C6B">
        <w:rPr>
          <w:rFonts w:ascii="Segoe UI" w:hAnsi="Segoe UI" w:cs="Segoe UI"/>
          <w:bCs/>
          <w:lang w:eastAsia="pl-PL"/>
        </w:rPr>
        <w:t>)</w:t>
      </w:r>
      <w:r w:rsidRPr="00D8138A">
        <w:rPr>
          <w:rFonts w:ascii="Segoe UI" w:hAnsi="Segoe UI" w:cs="Segoe UI"/>
          <w:bCs/>
          <w:lang w:eastAsia="pl-PL"/>
        </w:rPr>
        <w:t xml:space="preserve"> zostanie przeprowadzona w oparciu o przedstawione kryteria oraz ich wagę. </w:t>
      </w:r>
    </w:p>
    <w:p w14:paraId="56F415BD" w14:textId="124CD1D4" w:rsidR="00D8138A" w:rsidRPr="00D8138A" w:rsidRDefault="00D8138A" w:rsidP="00D8138A">
      <w:pPr>
        <w:widowControl w:val="0"/>
        <w:tabs>
          <w:tab w:val="left" w:pos="426"/>
        </w:tabs>
        <w:autoSpaceDE w:val="0"/>
        <w:jc w:val="both"/>
        <w:rPr>
          <w:rFonts w:ascii="Segoe UI" w:eastAsia="Lucida Sans Unicode" w:hAnsi="Segoe UI" w:cs="Segoe UI"/>
          <w:bCs/>
          <w:lang w:eastAsia="pl-PL"/>
        </w:rPr>
      </w:pPr>
      <w:r w:rsidRPr="00D8138A">
        <w:rPr>
          <w:rFonts w:ascii="Segoe UI" w:hAnsi="Segoe UI" w:cs="Segoe UI"/>
          <w:bCs/>
          <w:lang w:eastAsia="pl-PL"/>
        </w:rPr>
        <w:t>Oferty oceniane będą punk</w:t>
      </w:r>
      <w:r w:rsidR="00D87C6B">
        <w:rPr>
          <w:rFonts w:ascii="Segoe UI" w:hAnsi="Segoe UI" w:cs="Segoe UI"/>
          <w:bCs/>
          <w:lang w:eastAsia="pl-PL"/>
        </w:rPr>
        <w:t>towo w przyjętej skali 100 pkt.</w:t>
      </w:r>
    </w:p>
    <w:p w14:paraId="6CF2E879" w14:textId="77777777" w:rsidR="00D8138A" w:rsidRPr="00D8138A" w:rsidRDefault="00D8138A" w:rsidP="00D8138A">
      <w:pPr>
        <w:widowControl w:val="0"/>
        <w:tabs>
          <w:tab w:val="left" w:pos="426"/>
        </w:tabs>
        <w:autoSpaceDE w:val="0"/>
        <w:jc w:val="both"/>
        <w:rPr>
          <w:rFonts w:ascii="Segoe UI" w:hAnsi="Segoe UI" w:cs="Segoe UI"/>
          <w:bCs/>
          <w:lang w:eastAsia="pl-PL"/>
        </w:rPr>
      </w:pPr>
      <w:r w:rsidRPr="00D8138A">
        <w:rPr>
          <w:rFonts w:ascii="Segoe UI" w:hAnsi="Segoe UI" w:cs="Segoe UI"/>
          <w:lang w:eastAsia="pl-PL"/>
        </w:rPr>
        <w:t>Za najkorzystniejszą zostanie uznana oferta, która uzyska najwyższą liczbę punktów.</w:t>
      </w:r>
      <w:r w:rsidRPr="00D8138A">
        <w:rPr>
          <w:rFonts w:ascii="Segoe UI" w:eastAsia="Lucida Sans Unicode" w:hAnsi="Segoe UI" w:cs="Segoe UI"/>
          <w:lang w:eastAsia="pl-PL"/>
        </w:rPr>
        <w:t xml:space="preserve"> </w:t>
      </w:r>
      <w:r w:rsidRPr="00D8138A">
        <w:rPr>
          <w:rFonts w:ascii="Segoe UI" w:hAnsi="Segoe UI" w:cs="Segoe UI"/>
          <w:bCs/>
          <w:lang w:eastAsia="pl-PL"/>
        </w:rPr>
        <w:t xml:space="preserve">Obliczenia dokonywane będą z dokładnością do dwóch miejsc po przecinku, według wzoru: </w:t>
      </w:r>
      <w:r w:rsidRPr="00D8138A">
        <w:rPr>
          <w:rFonts w:ascii="Segoe UI" w:hAnsi="Segoe UI" w:cs="Segoe UI"/>
          <w:b/>
          <w:bCs/>
          <w:lang w:eastAsia="pl-PL"/>
        </w:rPr>
        <w:t>O = C + T + A.</w:t>
      </w:r>
    </w:p>
    <w:p w14:paraId="3DCD4A9D" w14:textId="77777777" w:rsidR="00D8138A" w:rsidRPr="00D8138A" w:rsidRDefault="00D8138A" w:rsidP="00D8138A">
      <w:pPr>
        <w:tabs>
          <w:tab w:val="left" w:pos="426"/>
        </w:tabs>
        <w:suppressAutoHyphens w:val="0"/>
        <w:jc w:val="both"/>
        <w:rPr>
          <w:rFonts w:ascii="Segoe UI" w:hAnsi="Segoe UI" w:cs="Segoe UI"/>
          <w:b/>
          <w:bCs/>
          <w:lang w:eastAsia="pl-PL"/>
        </w:rPr>
      </w:pPr>
    </w:p>
    <w:p w14:paraId="07B44F2B" w14:textId="77777777" w:rsidR="00D8138A" w:rsidRPr="00D8138A" w:rsidRDefault="00D8138A" w:rsidP="008E7B2D">
      <w:pPr>
        <w:numPr>
          <w:ilvl w:val="0"/>
          <w:numId w:val="21"/>
        </w:numPr>
        <w:tabs>
          <w:tab w:val="left" w:pos="284"/>
        </w:tabs>
        <w:suppressAutoHyphens w:val="0"/>
        <w:ind w:left="284" w:hanging="284"/>
        <w:jc w:val="both"/>
        <w:rPr>
          <w:rFonts w:ascii="Segoe UI" w:hAnsi="Segoe UI" w:cs="Segoe UI"/>
          <w:b/>
          <w:bCs/>
          <w:lang w:eastAsia="pl-PL"/>
        </w:rPr>
      </w:pPr>
      <w:r w:rsidRPr="00D8138A">
        <w:rPr>
          <w:rFonts w:ascii="Segoe UI" w:hAnsi="Segoe UI" w:cs="Segoe UI"/>
          <w:b/>
          <w:bCs/>
          <w:lang w:eastAsia="pl-PL"/>
        </w:rPr>
        <w:t>Kryterium – cena (C): waga – 60%</w:t>
      </w:r>
    </w:p>
    <w:p w14:paraId="2B4DC7D7" w14:textId="3B68BBDD" w:rsidR="00D8138A" w:rsidRPr="00D8138A" w:rsidRDefault="00D8138A" w:rsidP="00D8138A">
      <w:pPr>
        <w:tabs>
          <w:tab w:val="left" w:pos="426"/>
        </w:tabs>
        <w:suppressAutoHyphens w:val="0"/>
        <w:ind w:left="600" w:hanging="600"/>
        <w:jc w:val="both"/>
        <w:rPr>
          <w:rFonts w:ascii="Segoe UI" w:hAnsi="Segoe UI" w:cs="Segoe UI"/>
          <w:b/>
          <w:bCs/>
          <w:lang w:eastAsia="pl-PL"/>
        </w:rPr>
      </w:pPr>
    </w:p>
    <w:p w14:paraId="61F844D1" w14:textId="30B37F09" w:rsidR="00D8138A" w:rsidRPr="00D8138A" w:rsidRDefault="00D8138A" w:rsidP="00D8138A">
      <w:pPr>
        <w:suppressAutoHyphens w:val="0"/>
        <w:jc w:val="both"/>
        <w:rPr>
          <w:rFonts w:ascii="Segoe UI" w:hAnsi="Segoe UI" w:cs="Segoe UI"/>
          <w:color w:val="000000"/>
          <w:lang w:eastAsia="pl-PL"/>
        </w:rPr>
      </w:pPr>
      <w:r w:rsidRPr="00D8138A">
        <w:rPr>
          <w:rFonts w:ascii="Segoe UI" w:hAnsi="Segoe UI" w:cs="Segoe UI"/>
          <w:lang w:eastAsia="pl-PL"/>
        </w:rPr>
        <w:t xml:space="preserve">Maksymalna </w:t>
      </w:r>
      <w:r w:rsidR="00D87C6B">
        <w:rPr>
          <w:rFonts w:ascii="Segoe UI" w:hAnsi="Segoe UI" w:cs="Segoe UI"/>
          <w:lang w:eastAsia="pl-PL"/>
        </w:rPr>
        <w:t>liczba</w:t>
      </w:r>
      <w:r w:rsidRPr="00D8138A">
        <w:rPr>
          <w:rFonts w:ascii="Segoe UI" w:hAnsi="Segoe UI" w:cs="Segoe UI"/>
          <w:lang w:eastAsia="pl-PL"/>
        </w:rPr>
        <w:t xml:space="preserve"> punktów, jaką po uwzględnieniu wagi może osiągnąć oferta za kryterium </w:t>
      </w:r>
      <w:r w:rsidRPr="00D87C6B">
        <w:rPr>
          <w:rFonts w:ascii="Segoe UI" w:hAnsi="Segoe UI" w:cs="Segoe UI"/>
          <w:b/>
          <w:lang w:eastAsia="pl-PL"/>
        </w:rPr>
        <w:t>„cena”</w:t>
      </w:r>
      <w:r w:rsidRPr="00D8138A">
        <w:rPr>
          <w:rFonts w:ascii="Segoe UI" w:hAnsi="Segoe UI" w:cs="Segoe UI"/>
          <w:lang w:eastAsia="pl-PL"/>
        </w:rPr>
        <w:t xml:space="preserve"> wynosi </w:t>
      </w:r>
      <w:r w:rsidRPr="00D8138A">
        <w:rPr>
          <w:rFonts w:ascii="Segoe UI" w:hAnsi="Segoe UI" w:cs="Segoe UI"/>
          <w:b/>
          <w:bCs/>
          <w:lang w:eastAsia="pl-PL"/>
        </w:rPr>
        <w:t>60 pkt.</w:t>
      </w:r>
      <w:r w:rsidRPr="00D8138A">
        <w:rPr>
          <w:rFonts w:ascii="Segoe UI" w:hAnsi="Segoe UI" w:cs="Segoe UI"/>
          <w:color w:val="000000"/>
          <w:lang w:eastAsia="pl-PL"/>
        </w:rPr>
        <w:tab/>
      </w:r>
    </w:p>
    <w:p w14:paraId="0C74EB3B" w14:textId="77777777" w:rsidR="00D8138A" w:rsidRPr="00D8138A" w:rsidRDefault="00D8138A" w:rsidP="00D8138A">
      <w:pPr>
        <w:suppressAutoHyphens w:val="0"/>
        <w:jc w:val="both"/>
        <w:rPr>
          <w:rFonts w:ascii="Segoe UI" w:hAnsi="Segoe UI" w:cs="Segoe UI"/>
          <w:color w:val="000000"/>
          <w:lang w:eastAsia="pl-PL"/>
        </w:rPr>
      </w:pPr>
      <w:r w:rsidRPr="00D8138A">
        <w:rPr>
          <w:rFonts w:ascii="Segoe UI" w:hAnsi="Segoe UI" w:cs="Segoe UI"/>
          <w:lang w:eastAsia="pl-PL"/>
        </w:rPr>
        <w:tab/>
      </w:r>
      <w:r w:rsidRPr="00D8138A">
        <w:rPr>
          <w:rFonts w:ascii="Segoe UI" w:hAnsi="Segoe UI" w:cs="Segoe UI"/>
          <w:color w:val="000000"/>
          <w:lang w:eastAsia="pl-PL"/>
        </w:rPr>
        <w:t xml:space="preserve">                      </w:t>
      </w:r>
    </w:p>
    <w:p w14:paraId="7C710016" w14:textId="77777777" w:rsidR="00D8138A" w:rsidRPr="00D8138A" w:rsidRDefault="00D8138A" w:rsidP="00D8138A">
      <w:pPr>
        <w:suppressAutoHyphens w:val="0"/>
        <w:jc w:val="both"/>
        <w:rPr>
          <w:rFonts w:ascii="Segoe UI" w:hAnsi="Segoe UI" w:cs="Segoe UI"/>
          <w:bCs/>
          <w:color w:val="000000"/>
          <w:lang w:eastAsia="pl-PL"/>
        </w:rPr>
      </w:pPr>
      <w:r w:rsidRPr="00D8138A">
        <w:rPr>
          <w:rFonts w:ascii="Segoe UI" w:hAnsi="Segoe UI" w:cs="Segoe UI"/>
          <w:color w:val="000000"/>
          <w:lang w:eastAsia="pl-PL"/>
        </w:rPr>
        <w:t xml:space="preserve"> </w:t>
      </w:r>
      <w:r w:rsidRPr="00D8138A">
        <w:rPr>
          <w:rFonts w:ascii="Segoe UI" w:hAnsi="Segoe UI" w:cs="Segoe UI"/>
          <w:color w:val="000000"/>
          <w:lang w:eastAsia="pl-PL"/>
        </w:rPr>
        <w:tab/>
        <w:t xml:space="preserve">              </w:t>
      </w:r>
      <w:r w:rsidRPr="00D8138A">
        <w:rPr>
          <w:rFonts w:ascii="Segoe UI" w:hAnsi="Segoe UI" w:cs="Segoe UI"/>
          <w:bCs/>
          <w:color w:val="000000"/>
          <w:lang w:eastAsia="pl-PL"/>
        </w:rPr>
        <w:t>Cena najniższa</w:t>
      </w:r>
    </w:p>
    <w:p w14:paraId="161D3B0A" w14:textId="77777777" w:rsidR="00D8138A" w:rsidRPr="00D8138A" w:rsidRDefault="00D8138A" w:rsidP="00D8138A">
      <w:pPr>
        <w:suppressAutoHyphens w:val="0"/>
        <w:ind w:firstLine="708"/>
        <w:jc w:val="both"/>
        <w:rPr>
          <w:rFonts w:ascii="Segoe UI" w:hAnsi="Segoe UI" w:cs="Segoe UI"/>
          <w:bCs/>
          <w:color w:val="000000"/>
          <w:lang w:eastAsia="pl-PL"/>
        </w:rPr>
      </w:pPr>
      <w:r w:rsidRPr="00D8138A">
        <w:rPr>
          <w:rFonts w:ascii="Segoe UI" w:hAnsi="Segoe UI" w:cs="Segoe UI"/>
          <w:bCs/>
          <w:color w:val="000000"/>
          <w:lang w:eastAsia="pl-PL"/>
        </w:rPr>
        <w:t>C =   ---------------------------  x  60% x 100 pkt</w:t>
      </w:r>
    </w:p>
    <w:p w14:paraId="7A6EA999" w14:textId="77777777" w:rsidR="00D8138A" w:rsidRPr="00D8138A" w:rsidRDefault="00D8138A" w:rsidP="00D8138A">
      <w:pPr>
        <w:suppressAutoHyphens w:val="0"/>
        <w:ind w:firstLine="708"/>
        <w:jc w:val="both"/>
        <w:rPr>
          <w:rFonts w:ascii="Segoe UI" w:hAnsi="Segoe UI" w:cs="Segoe UI"/>
          <w:bCs/>
          <w:color w:val="000000"/>
          <w:lang w:eastAsia="pl-PL"/>
        </w:rPr>
      </w:pPr>
      <w:r w:rsidRPr="00D8138A">
        <w:rPr>
          <w:rFonts w:ascii="Segoe UI" w:hAnsi="Segoe UI" w:cs="Segoe UI"/>
          <w:bCs/>
          <w:color w:val="000000"/>
          <w:lang w:eastAsia="pl-PL"/>
        </w:rPr>
        <w:t xml:space="preserve">         Cena oferty badanej</w:t>
      </w:r>
    </w:p>
    <w:p w14:paraId="026D50EA"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36C5DE13" w14:textId="77777777" w:rsidR="00D8138A" w:rsidRPr="00D8138A" w:rsidRDefault="00D8138A" w:rsidP="008E7B2D">
      <w:pPr>
        <w:numPr>
          <w:ilvl w:val="0"/>
          <w:numId w:val="21"/>
        </w:numPr>
        <w:suppressAutoHyphens w:val="0"/>
        <w:autoSpaceDE w:val="0"/>
        <w:autoSpaceDN w:val="0"/>
        <w:adjustRightInd w:val="0"/>
        <w:ind w:left="284" w:hanging="284"/>
        <w:jc w:val="both"/>
        <w:rPr>
          <w:rFonts w:ascii="Segoe UI" w:eastAsia="SegoeUI" w:hAnsi="Segoe UI" w:cs="Segoe UI"/>
          <w:b/>
          <w:bCs/>
          <w:lang w:eastAsia="pl-PL"/>
        </w:rPr>
      </w:pPr>
      <w:r w:rsidRPr="00D8138A">
        <w:rPr>
          <w:rFonts w:ascii="Segoe UI" w:eastAsia="SegoeUI" w:hAnsi="Segoe UI" w:cs="Segoe UI"/>
          <w:b/>
          <w:bCs/>
          <w:lang w:eastAsia="pl-PL"/>
        </w:rPr>
        <w:t>Kryterium – Termin dostawy sprzętu (T): waga – 20%</w:t>
      </w:r>
    </w:p>
    <w:p w14:paraId="5FE55A2A"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7CC0F73D" w14:textId="668994E2"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r w:rsidRPr="00D8138A">
        <w:rPr>
          <w:rFonts w:ascii="Segoe UI" w:eastAsia="SegoeUI" w:hAnsi="Segoe UI" w:cs="Segoe UI"/>
          <w:lang w:eastAsia="pl-PL"/>
        </w:rPr>
        <w:t xml:space="preserve">Maksymalna ilość punktów, jaką po uwzględnieniu wagi może osiągnąć oferta za kryterium </w:t>
      </w:r>
      <w:r w:rsidR="00D87C6B" w:rsidRPr="00D87C6B">
        <w:rPr>
          <w:rFonts w:ascii="Segoe UI" w:eastAsia="SegoeUI" w:hAnsi="Segoe UI" w:cs="Segoe UI"/>
          <w:b/>
          <w:lang w:eastAsia="pl-PL"/>
        </w:rPr>
        <w:t>„</w:t>
      </w:r>
      <w:r w:rsidRPr="00D87C6B">
        <w:rPr>
          <w:rFonts w:ascii="Segoe UI" w:eastAsia="SegoeUI" w:hAnsi="Segoe UI" w:cs="Segoe UI"/>
          <w:b/>
          <w:lang w:eastAsia="pl-PL"/>
        </w:rPr>
        <w:t>t</w:t>
      </w:r>
      <w:r w:rsidRPr="00D8138A">
        <w:rPr>
          <w:rFonts w:ascii="Segoe UI" w:eastAsia="SegoeUI" w:hAnsi="Segoe UI" w:cs="Segoe UI"/>
          <w:b/>
          <w:lang w:eastAsia="pl-PL"/>
        </w:rPr>
        <w:t>ermin dostawy sprzętu</w:t>
      </w:r>
      <w:r w:rsidR="00D87C6B">
        <w:rPr>
          <w:rFonts w:ascii="Segoe UI" w:eastAsia="SegoeUI" w:hAnsi="Segoe UI" w:cs="Segoe UI"/>
          <w:b/>
          <w:lang w:eastAsia="pl-PL"/>
        </w:rPr>
        <w:t>”</w:t>
      </w:r>
      <w:r w:rsidRPr="00D8138A">
        <w:rPr>
          <w:rFonts w:ascii="Segoe UI" w:eastAsia="SegoeUI" w:hAnsi="Segoe UI" w:cs="Segoe UI"/>
          <w:b/>
          <w:lang w:eastAsia="pl-PL"/>
        </w:rPr>
        <w:t xml:space="preserve"> </w:t>
      </w:r>
      <w:r w:rsidRPr="00D8138A">
        <w:rPr>
          <w:rFonts w:ascii="Segoe UI" w:eastAsia="SegoeUI" w:hAnsi="Segoe UI" w:cs="Segoe UI"/>
          <w:lang w:eastAsia="pl-PL"/>
        </w:rPr>
        <w:t xml:space="preserve">wynosi </w:t>
      </w:r>
      <w:r w:rsidRPr="00D8138A">
        <w:rPr>
          <w:rFonts w:ascii="Segoe UI" w:eastAsia="SegoeUI" w:hAnsi="Segoe UI" w:cs="Segoe UI"/>
          <w:b/>
          <w:bCs/>
          <w:lang w:eastAsia="pl-PL"/>
        </w:rPr>
        <w:t>20 pkt.</w:t>
      </w:r>
    </w:p>
    <w:p w14:paraId="11D9D447"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6CB157AB" w14:textId="77777777"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Ocena kryterium – </w:t>
      </w:r>
      <w:r w:rsidRPr="00D87C6B">
        <w:rPr>
          <w:rFonts w:ascii="Segoe UI" w:hAnsi="Segoe UI" w:cs="Segoe UI"/>
          <w:bCs/>
          <w:iCs/>
          <w:lang w:eastAsia="pl-PL"/>
        </w:rPr>
        <w:t>termin dostawy sprzętu (T)</w:t>
      </w:r>
      <w:r w:rsidRPr="00D87C6B">
        <w:rPr>
          <w:rFonts w:ascii="Segoe UI" w:hAnsi="Segoe UI" w:cs="Segoe UI"/>
          <w:b/>
          <w:bCs/>
          <w:iCs/>
          <w:lang w:eastAsia="pl-PL"/>
        </w:rPr>
        <w:t xml:space="preserve"> </w:t>
      </w:r>
      <w:r w:rsidRPr="00D87C6B">
        <w:rPr>
          <w:rFonts w:ascii="Segoe UI" w:hAnsi="Segoe UI" w:cs="Segoe UI"/>
          <w:lang w:eastAsia="pl-PL"/>
        </w:rPr>
        <w:t>z</w:t>
      </w:r>
      <w:r w:rsidRPr="00D8138A">
        <w:rPr>
          <w:rFonts w:ascii="Segoe UI" w:hAnsi="Segoe UI" w:cs="Segoe UI"/>
          <w:lang w:eastAsia="pl-PL"/>
        </w:rPr>
        <w:t>ostanie dokonana poprzez zastosowanie następującej punktacji:</w:t>
      </w:r>
    </w:p>
    <w:p w14:paraId="6A7D3DF2" w14:textId="77777777" w:rsidR="00D8138A" w:rsidRPr="00D8138A" w:rsidRDefault="00D8138A" w:rsidP="00D8138A">
      <w:pPr>
        <w:suppressAutoHyphens w:val="0"/>
        <w:jc w:val="both"/>
        <w:rPr>
          <w:rFonts w:ascii="Segoe UI" w:hAnsi="Segoe UI" w:cs="Segoe UI"/>
          <w:lang w:eastAsia="pl-PL"/>
        </w:rPr>
      </w:pPr>
    </w:p>
    <w:p w14:paraId="61BE4C72" w14:textId="77777777"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2.1)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240 dni od dnia zawarcia umowy – 0 pkt</w:t>
      </w:r>
    </w:p>
    <w:p w14:paraId="5C87A1F4" w14:textId="77777777"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2.2)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180 dni od dnia zawarcia umowy – 10 pkt</w:t>
      </w:r>
    </w:p>
    <w:p w14:paraId="5A5D0719" w14:textId="77777777"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2.3)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120 dni od dnia zawarcia umowy – 20 pkt</w:t>
      </w:r>
    </w:p>
    <w:p w14:paraId="3DE634C8"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4383A94F" w14:textId="1BEB48F0" w:rsidR="00D8138A" w:rsidRPr="00D8138A" w:rsidRDefault="00D8138A" w:rsidP="008E7B2D">
      <w:pPr>
        <w:numPr>
          <w:ilvl w:val="0"/>
          <w:numId w:val="21"/>
        </w:numPr>
        <w:suppressAutoHyphens w:val="0"/>
        <w:autoSpaceDE w:val="0"/>
        <w:autoSpaceDN w:val="0"/>
        <w:adjustRightInd w:val="0"/>
        <w:ind w:left="284" w:hanging="284"/>
        <w:jc w:val="both"/>
        <w:rPr>
          <w:rFonts w:ascii="Segoe UI" w:eastAsia="SegoeUI" w:hAnsi="Segoe UI" w:cs="Segoe UI"/>
          <w:b/>
          <w:bCs/>
          <w:lang w:eastAsia="pl-PL"/>
        </w:rPr>
      </w:pPr>
      <w:r w:rsidRPr="00D8138A">
        <w:rPr>
          <w:rFonts w:ascii="Segoe UI" w:eastAsia="SegoeUI" w:hAnsi="Segoe UI" w:cs="Segoe UI"/>
          <w:b/>
          <w:bCs/>
          <w:lang w:eastAsia="pl-PL"/>
        </w:rPr>
        <w:t xml:space="preserve">Kryterium – </w:t>
      </w:r>
      <w:r w:rsidRPr="00D8138A">
        <w:rPr>
          <w:rFonts w:ascii="Segoe UI" w:hAnsi="Segoe UI" w:cs="Segoe UI"/>
          <w:b/>
          <w:lang w:eastAsia="pl-PL"/>
        </w:rPr>
        <w:t xml:space="preserve">Czas usunięcia awarii </w:t>
      </w:r>
      <w:r w:rsidR="00BB007D">
        <w:rPr>
          <w:rFonts w:ascii="Segoe UI" w:hAnsi="Segoe UI" w:cs="Segoe UI"/>
          <w:b/>
          <w:lang w:eastAsia="pl-PL"/>
        </w:rPr>
        <w:t xml:space="preserve">(wady) </w:t>
      </w:r>
      <w:r w:rsidRPr="00D8138A">
        <w:rPr>
          <w:rFonts w:ascii="Segoe UI" w:hAnsi="Segoe UI" w:cs="Segoe UI"/>
          <w:b/>
          <w:lang w:eastAsia="pl-PL"/>
        </w:rPr>
        <w:t xml:space="preserve">od chwili zgłoszenia (A): </w:t>
      </w:r>
      <w:r w:rsidRPr="00D8138A">
        <w:rPr>
          <w:rFonts w:ascii="Segoe UI" w:eastAsia="SegoeUI" w:hAnsi="Segoe UI" w:cs="Segoe UI"/>
          <w:b/>
          <w:bCs/>
          <w:lang w:eastAsia="pl-PL"/>
        </w:rPr>
        <w:t>waga – 20%</w:t>
      </w:r>
    </w:p>
    <w:p w14:paraId="2D030E92"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6952CCD4" w14:textId="749DDBE3"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r w:rsidRPr="00D8138A">
        <w:rPr>
          <w:rFonts w:ascii="Segoe UI" w:eastAsia="SegoeUI" w:hAnsi="Segoe UI" w:cs="Segoe UI"/>
          <w:lang w:eastAsia="pl-PL"/>
        </w:rPr>
        <w:t xml:space="preserve">Maksymalna ilość punktów, jaką po uwzględnieniu wagi może osiągnąć oferta za kryterium </w:t>
      </w:r>
      <w:r w:rsidR="00D87C6B">
        <w:rPr>
          <w:rFonts w:ascii="Segoe UI" w:eastAsia="SegoeUI" w:hAnsi="Segoe UI" w:cs="Segoe UI"/>
          <w:lang w:eastAsia="pl-PL"/>
        </w:rPr>
        <w:t>„</w:t>
      </w:r>
      <w:r w:rsidRPr="00D8138A">
        <w:rPr>
          <w:rFonts w:ascii="Segoe UI" w:eastAsia="SegoeUI" w:hAnsi="Segoe UI" w:cs="Segoe UI"/>
          <w:b/>
          <w:lang w:eastAsia="pl-PL"/>
        </w:rPr>
        <w:t xml:space="preserve">czas usunięcia awarii </w:t>
      </w:r>
      <w:r w:rsidR="00BB007D">
        <w:rPr>
          <w:rFonts w:ascii="Segoe UI" w:eastAsia="SegoeUI" w:hAnsi="Segoe UI" w:cs="Segoe UI"/>
          <w:b/>
          <w:lang w:eastAsia="pl-PL"/>
        </w:rPr>
        <w:t xml:space="preserve">(wady) </w:t>
      </w:r>
      <w:r w:rsidRPr="00D8138A">
        <w:rPr>
          <w:rFonts w:ascii="Segoe UI" w:eastAsia="SegoeUI" w:hAnsi="Segoe UI" w:cs="Segoe UI"/>
          <w:b/>
          <w:lang w:eastAsia="pl-PL"/>
        </w:rPr>
        <w:t>od chwili zgłoszenia</w:t>
      </w:r>
      <w:r w:rsidR="00D87C6B">
        <w:rPr>
          <w:rFonts w:ascii="Segoe UI" w:eastAsia="SegoeUI" w:hAnsi="Segoe UI" w:cs="Segoe UI"/>
          <w:b/>
          <w:lang w:eastAsia="pl-PL"/>
        </w:rPr>
        <w:t>”</w:t>
      </w:r>
      <w:r w:rsidRPr="00D8138A">
        <w:rPr>
          <w:rFonts w:ascii="Segoe UI" w:eastAsia="SegoeUI" w:hAnsi="Segoe UI" w:cs="Segoe UI"/>
          <w:b/>
          <w:lang w:eastAsia="pl-PL"/>
        </w:rPr>
        <w:t xml:space="preserve"> </w:t>
      </w:r>
      <w:r w:rsidRPr="00D8138A">
        <w:rPr>
          <w:rFonts w:ascii="Segoe UI" w:eastAsia="SegoeUI" w:hAnsi="Segoe UI" w:cs="Segoe UI"/>
          <w:lang w:eastAsia="pl-PL"/>
        </w:rPr>
        <w:t xml:space="preserve">wynosi </w:t>
      </w:r>
      <w:r w:rsidRPr="00D8138A">
        <w:rPr>
          <w:rFonts w:ascii="Segoe UI" w:eastAsia="SegoeUI" w:hAnsi="Segoe UI" w:cs="Segoe UI"/>
          <w:b/>
          <w:bCs/>
          <w:lang w:eastAsia="pl-PL"/>
        </w:rPr>
        <w:t>20 pkt.</w:t>
      </w:r>
    </w:p>
    <w:p w14:paraId="2888E065"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26155471" w14:textId="0A4B8512"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Ocena kryterium </w:t>
      </w:r>
      <w:r w:rsidRPr="00D87C6B">
        <w:rPr>
          <w:rFonts w:ascii="Segoe UI" w:hAnsi="Segoe UI" w:cs="Segoe UI"/>
          <w:lang w:eastAsia="pl-PL"/>
        </w:rPr>
        <w:t xml:space="preserve">– </w:t>
      </w:r>
      <w:r w:rsidRPr="00D87C6B">
        <w:rPr>
          <w:rFonts w:ascii="Segoe UI" w:hAnsi="Segoe UI" w:cs="Segoe UI"/>
          <w:bCs/>
          <w:iCs/>
          <w:lang w:eastAsia="pl-PL"/>
        </w:rPr>
        <w:t xml:space="preserve">czas usunięcia awarii </w:t>
      </w:r>
      <w:r w:rsidR="00BB007D">
        <w:rPr>
          <w:rFonts w:ascii="Segoe UI" w:hAnsi="Segoe UI" w:cs="Segoe UI"/>
          <w:bCs/>
          <w:iCs/>
          <w:lang w:eastAsia="pl-PL"/>
        </w:rPr>
        <w:t xml:space="preserve">(wady) </w:t>
      </w:r>
      <w:r w:rsidRPr="00D87C6B">
        <w:rPr>
          <w:rFonts w:ascii="Segoe UI" w:hAnsi="Segoe UI" w:cs="Segoe UI"/>
          <w:bCs/>
          <w:iCs/>
          <w:lang w:eastAsia="pl-PL"/>
        </w:rPr>
        <w:t>od chwili zgłoszenia (A)</w:t>
      </w:r>
      <w:r w:rsidRPr="00D8138A">
        <w:rPr>
          <w:rFonts w:ascii="Segoe UI" w:hAnsi="Segoe UI" w:cs="Segoe UI"/>
          <w:b/>
          <w:bCs/>
          <w:iCs/>
          <w:lang w:eastAsia="pl-PL"/>
        </w:rPr>
        <w:t xml:space="preserve"> </w:t>
      </w:r>
      <w:r w:rsidRPr="00D8138A">
        <w:rPr>
          <w:rFonts w:ascii="Segoe UI" w:hAnsi="Segoe UI" w:cs="Segoe UI"/>
          <w:lang w:eastAsia="pl-PL"/>
        </w:rPr>
        <w:t>zostanie dokonana poprzez zastosowanie następującej punktacji:</w:t>
      </w:r>
    </w:p>
    <w:p w14:paraId="1B552D0C" w14:textId="77777777" w:rsidR="00D8138A" w:rsidRPr="00D8138A" w:rsidRDefault="00D8138A" w:rsidP="00D8138A">
      <w:pPr>
        <w:suppressAutoHyphens w:val="0"/>
        <w:jc w:val="both"/>
        <w:rPr>
          <w:rFonts w:ascii="Segoe UI" w:hAnsi="Segoe UI" w:cs="Segoe UI"/>
          <w:lang w:eastAsia="pl-PL"/>
        </w:rPr>
      </w:pPr>
    </w:p>
    <w:p w14:paraId="2DADEF77" w14:textId="2F46A0E3"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3.1) usunięcie awarii</w:t>
      </w:r>
      <w:r w:rsidR="00BB007D">
        <w:rPr>
          <w:rFonts w:ascii="Segoe UI" w:hAnsi="Segoe UI" w:cs="Segoe UI"/>
          <w:lang w:eastAsia="pl-PL"/>
        </w:rPr>
        <w:t xml:space="preserve"> (wady)</w:t>
      </w:r>
      <w:r w:rsidRPr="00D8138A">
        <w:rPr>
          <w:rFonts w:ascii="Segoe UI" w:hAnsi="Segoe UI" w:cs="Segoe UI"/>
          <w:lang w:eastAsia="pl-PL"/>
        </w:rPr>
        <w:t xml:space="preserve"> w terminie </w:t>
      </w:r>
      <w:r w:rsidRPr="00D8138A">
        <w:rPr>
          <w:rFonts w:ascii="Segoe UI" w:hAnsi="Segoe UI" w:cs="Segoe UI"/>
          <w:b/>
          <w:lang w:eastAsia="pl-PL"/>
        </w:rPr>
        <w:t xml:space="preserve">8 dni roboczych </w:t>
      </w:r>
      <w:r w:rsidRPr="00D8138A">
        <w:rPr>
          <w:rFonts w:ascii="Segoe UI" w:hAnsi="Segoe UI" w:cs="Segoe UI"/>
          <w:lang w:eastAsia="pl-PL"/>
        </w:rPr>
        <w:t>od chwili zgłoszenia</w:t>
      </w:r>
      <w:r w:rsidRPr="00D8138A">
        <w:rPr>
          <w:rFonts w:ascii="Segoe UI" w:hAnsi="Segoe UI" w:cs="Segoe UI"/>
          <w:b/>
          <w:bCs/>
          <w:lang w:eastAsia="pl-PL"/>
        </w:rPr>
        <w:t xml:space="preserve"> – 0 pkt</w:t>
      </w:r>
    </w:p>
    <w:p w14:paraId="04C8745D" w14:textId="6FB858F9"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3.2) usunięcie awarii </w:t>
      </w:r>
      <w:r w:rsidR="00BB007D">
        <w:rPr>
          <w:rFonts w:ascii="Segoe UI" w:hAnsi="Segoe UI" w:cs="Segoe UI"/>
          <w:lang w:eastAsia="pl-PL"/>
        </w:rPr>
        <w:t xml:space="preserve">(wady) </w:t>
      </w:r>
      <w:r w:rsidRPr="00D8138A">
        <w:rPr>
          <w:rFonts w:ascii="Segoe UI" w:hAnsi="Segoe UI" w:cs="Segoe UI"/>
          <w:lang w:eastAsia="pl-PL"/>
        </w:rPr>
        <w:t xml:space="preserve">w terminie </w:t>
      </w:r>
      <w:r w:rsidRPr="00D8138A">
        <w:rPr>
          <w:rFonts w:ascii="Segoe UI" w:hAnsi="Segoe UI" w:cs="Segoe UI"/>
          <w:b/>
          <w:lang w:eastAsia="pl-PL"/>
        </w:rPr>
        <w:t xml:space="preserve">5 dni roboczych </w:t>
      </w:r>
      <w:r w:rsidRPr="00D8138A">
        <w:rPr>
          <w:rFonts w:ascii="Segoe UI" w:hAnsi="Segoe UI" w:cs="Segoe UI"/>
          <w:lang w:eastAsia="pl-PL"/>
        </w:rPr>
        <w:t>od chwili zgłoszenia</w:t>
      </w:r>
      <w:r w:rsidRPr="00D8138A">
        <w:rPr>
          <w:rFonts w:ascii="Segoe UI" w:hAnsi="Segoe UI" w:cs="Segoe UI"/>
          <w:b/>
          <w:bCs/>
          <w:lang w:eastAsia="pl-PL"/>
        </w:rPr>
        <w:t xml:space="preserve"> – 10 pkt</w:t>
      </w:r>
    </w:p>
    <w:p w14:paraId="1924B5E1" w14:textId="564F8706"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3.3) usunięcie awarii</w:t>
      </w:r>
      <w:r w:rsidR="00BB007D">
        <w:rPr>
          <w:rFonts w:ascii="Segoe UI" w:hAnsi="Segoe UI" w:cs="Segoe UI"/>
          <w:lang w:eastAsia="pl-PL"/>
        </w:rPr>
        <w:t xml:space="preserve"> (wady)</w:t>
      </w:r>
      <w:r w:rsidRPr="00D8138A">
        <w:rPr>
          <w:rFonts w:ascii="Segoe UI" w:hAnsi="Segoe UI" w:cs="Segoe UI"/>
          <w:lang w:eastAsia="pl-PL"/>
        </w:rPr>
        <w:t xml:space="preserve"> w terminie </w:t>
      </w:r>
      <w:r w:rsidRPr="00D8138A">
        <w:rPr>
          <w:rFonts w:ascii="Segoe UI" w:hAnsi="Segoe UI" w:cs="Segoe UI"/>
          <w:b/>
          <w:lang w:eastAsia="pl-PL"/>
        </w:rPr>
        <w:t xml:space="preserve">3 dni roboczych </w:t>
      </w:r>
      <w:r w:rsidRPr="00D8138A">
        <w:rPr>
          <w:rFonts w:ascii="Segoe UI" w:hAnsi="Segoe UI" w:cs="Segoe UI"/>
          <w:lang w:eastAsia="pl-PL"/>
        </w:rPr>
        <w:t>od chwili zgłoszenia</w:t>
      </w:r>
      <w:r w:rsidRPr="00D8138A">
        <w:rPr>
          <w:rFonts w:ascii="Segoe UI" w:hAnsi="Segoe UI" w:cs="Segoe UI"/>
          <w:b/>
          <w:bCs/>
          <w:lang w:eastAsia="pl-PL"/>
        </w:rPr>
        <w:t xml:space="preserve"> – 20 pkt</w:t>
      </w:r>
    </w:p>
    <w:p w14:paraId="1FC77627" w14:textId="24269497" w:rsidR="00102625" w:rsidRDefault="00102625" w:rsidP="00D062F7">
      <w:pPr>
        <w:suppressAutoHyphens w:val="0"/>
        <w:spacing w:line="259" w:lineRule="auto"/>
        <w:rPr>
          <w:rFonts w:ascii="Segoe UI" w:hAnsi="Segoe UI" w:cs="Segoe UI"/>
          <w:lang w:eastAsia="pl-PL"/>
        </w:rPr>
      </w:pPr>
    </w:p>
    <w:p w14:paraId="771F3B52" w14:textId="77777777" w:rsidR="00D87C6B" w:rsidRPr="00D87C6B" w:rsidRDefault="00D87C6B" w:rsidP="00D062F7">
      <w:pPr>
        <w:suppressAutoHyphens w:val="0"/>
        <w:spacing w:line="259" w:lineRule="auto"/>
        <w:rPr>
          <w:rFonts w:ascii="Segoe UI" w:hAnsi="Segoe UI" w:cs="Segoe UI"/>
          <w:lang w:eastAsia="pl-PL"/>
        </w:rPr>
      </w:pPr>
    </w:p>
    <w:p w14:paraId="43B4FBA3" w14:textId="77777777" w:rsidR="00682BD5" w:rsidRPr="00682BD5" w:rsidRDefault="00682BD5" w:rsidP="008E7B2D">
      <w:pPr>
        <w:numPr>
          <w:ilvl w:val="0"/>
          <w:numId w:val="20"/>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p>
    <w:p w14:paraId="11266ABE" w14:textId="77777777" w:rsidR="00682BD5" w:rsidRPr="00682BD5" w:rsidRDefault="00682BD5" w:rsidP="00852DB1">
      <w:pPr>
        <w:jc w:val="both"/>
        <w:rPr>
          <w:rFonts w:ascii="Segoe UI" w:hAnsi="Segoe UI" w:cs="Segoe UI"/>
          <w:color w:val="00B050"/>
        </w:rPr>
      </w:pPr>
    </w:p>
    <w:p w14:paraId="09D9BC4A"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14:paraId="01191E61" w14:textId="77777777" w:rsidR="00335D76" w:rsidRPr="00352388" w:rsidRDefault="00C8716A" w:rsidP="008E7B2D">
      <w:pPr>
        <w:numPr>
          <w:ilvl w:val="0"/>
          <w:numId w:val="12"/>
        </w:numPr>
        <w:suppressAutoHyphens w:val="0"/>
        <w:ind w:left="284" w:hanging="284"/>
        <w:jc w:val="both"/>
        <w:rPr>
          <w:rFonts w:ascii="Segoe UI" w:eastAsia="Calibri" w:hAnsi="Segoe UI" w:cs="Segoe UI"/>
          <w:color w:val="FF0000"/>
          <w:lang w:eastAsia="en-US"/>
        </w:rPr>
      </w:pPr>
      <w:r>
        <w:rPr>
          <w:rFonts w:ascii="Segoe UI" w:eastAsia="Calibri" w:hAnsi="Segoe UI" w:cs="Segoe UI"/>
          <w:lang w:eastAsia="en-US"/>
        </w:rPr>
        <w:t>i</w:t>
      </w:r>
      <w:r w:rsidR="00B07A99">
        <w:rPr>
          <w:rFonts w:ascii="Segoe UI" w:eastAsia="Calibri" w:hAnsi="Segoe UI" w:cs="Segoe UI"/>
          <w:lang w:eastAsia="en-US"/>
        </w:rPr>
        <w:t xml:space="preserve">nformację dotyczącą wartości netto </w:t>
      </w:r>
      <w:r w:rsidR="00386920">
        <w:rPr>
          <w:rFonts w:ascii="Segoe UI" w:eastAsia="Calibri" w:hAnsi="Segoe UI" w:cs="Segoe UI"/>
          <w:lang w:eastAsia="en-US"/>
        </w:rPr>
        <w:t>przedmiotowego zamówienia;</w:t>
      </w:r>
    </w:p>
    <w:p w14:paraId="3BAF2B42" w14:textId="028F8874" w:rsidR="00682BD5" w:rsidRPr="001A36C8" w:rsidRDefault="00682BD5" w:rsidP="008E7B2D">
      <w:pPr>
        <w:numPr>
          <w:ilvl w:val="0"/>
          <w:numId w:val="12"/>
        </w:numPr>
        <w:suppressAutoHyphens w:val="0"/>
        <w:ind w:left="284" w:hanging="284"/>
        <w:jc w:val="both"/>
        <w:rPr>
          <w:rFonts w:ascii="Segoe UI" w:eastAsia="Calibri" w:hAnsi="Segoe UI" w:cs="Segoe UI"/>
          <w:lang w:eastAsia="en-US"/>
        </w:rPr>
      </w:pPr>
      <w:r w:rsidRPr="00682BD5">
        <w:rPr>
          <w:rFonts w:ascii="Segoe UI" w:hAnsi="Segoe UI" w:cs="Segoe UI"/>
          <w:bCs/>
        </w:rPr>
        <w:t>w</w:t>
      </w:r>
      <w:r w:rsidR="004C5273">
        <w:rPr>
          <w:rFonts w:ascii="Segoe UI" w:hAnsi="Segoe UI" w:cs="Segoe UI"/>
        </w:rPr>
        <w:t xml:space="preserve"> </w:t>
      </w:r>
      <w:r w:rsidRPr="00682BD5">
        <w:rPr>
          <w:rFonts w:ascii="Segoe UI" w:hAnsi="Segoe UI" w:cs="Segoe UI"/>
        </w:rPr>
        <w:t>przypadku wyboru oferty złożonej przez ”konsorcjum Wykonawców” – umowę regulującą współpracę członków kons</w:t>
      </w:r>
      <w:r w:rsidR="00386920">
        <w:rPr>
          <w:rFonts w:ascii="Segoe UI" w:hAnsi="Segoe UI" w:cs="Segoe UI"/>
        </w:rPr>
        <w:t>orcjum.</w:t>
      </w:r>
    </w:p>
    <w:p w14:paraId="5435DC03" w14:textId="77777777" w:rsidR="001A36C8" w:rsidRDefault="001A36C8" w:rsidP="001A36C8">
      <w:pPr>
        <w:tabs>
          <w:tab w:val="left" w:pos="709"/>
        </w:tabs>
        <w:ind w:left="284" w:hanging="284"/>
        <w:jc w:val="both"/>
        <w:rPr>
          <w:rFonts w:ascii="Segoe UI" w:hAnsi="Segoe UI" w:cs="Segoe UI"/>
        </w:rPr>
      </w:pPr>
      <w:r>
        <w:rPr>
          <w:rFonts w:ascii="Segoe UI" w:hAnsi="Segoe UI" w:cs="Segoe UI"/>
        </w:rPr>
        <w:t>3)</w:t>
      </w:r>
      <w:r>
        <w:rPr>
          <w:rFonts w:ascii="Segoe UI" w:hAnsi="Segoe UI" w:cs="Segoe UI"/>
        </w:rPr>
        <w:tab/>
      </w:r>
      <w:r w:rsidRPr="001A36C8">
        <w:rPr>
          <w:rFonts w:ascii="Segoe UI" w:hAnsi="Segoe UI" w:cs="Segoe UI"/>
        </w:rPr>
        <w:t xml:space="preserve">Certyfikaty: </w:t>
      </w:r>
    </w:p>
    <w:p w14:paraId="6CC146E9" w14:textId="19014992" w:rsidR="001A36C8" w:rsidRDefault="001A36C8" w:rsidP="001A36C8">
      <w:pPr>
        <w:tabs>
          <w:tab w:val="left" w:pos="709"/>
        </w:tabs>
        <w:ind w:left="284"/>
        <w:jc w:val="both"/>
        <w:rPr>
          <w:rFonts w:ascii="Segoe UI" w:hAnsi="Segoe UI" w:cs="Segoe UI"/>
          <w:lang w:eastAsia="pl-PL"/>
        </w:rPr>
      </w:pPr>
      <w:r>
        <w:rPr>
          <w:rFonts w:ascii="Segoe UI" w:hAnsi="Segoe UI" w:cs="Segoe UI"/>
        </w:rPr>
        <w:t>3.1)</w:t>
      </w:r>
      <w:r>
        <w:rPr>
          <w:rFonts w:ascii="Segoe UI" w:hAnsi="Segoe UI" w:cs="Segoe UI"/>
        </w:rPr>
        <w:tab/>
      </w:r>
      <w:r w:rsidRPr="001A36C8">
        <w:rPr>
          <w:rFonts w:ascii="Segoe UI" w:hAnsi="Segoe UI" w:cs="Segoe UI"/>
          <w:lang w:eastAsia="pl-PL"/>
        </w:rPr>
        <w:t xml:space="preserve">Vmware Certified Professional </w:t>
      </w:r>
      <w:r>
        <w:rPr>
          <w:rFonts w:ascii="Segoe UI" w:hAnsi="Segoe UI" w:cs="Segoe UI"/>
          <w:lang w:eastAsia="pl-PL"/>
        </w:rPr>
        <w:t>Data Center Virtualization 2019,</w:t>
      </w:r>
    </w:p>
    <w:p w14:paraId="2C29E6D9" w14:textId="77777777" w:rsidR="001A36C8" w:rsidRDefault="001A36C8" w:rsidP="001A36C8">
      <w:pPr>
        <w:tabs>
          <w:tab w:val="left" w:pos="709"/>
        </w:tabs>
        <w:ind w:left="284"/>
        <w:jc w:val="both"/>
        <w:rPr>
          <w:rFonts w:ascii="Segoe UI" w:hAnsi="Segoe UI" w:cs="Segoe UI"/>
          <w:lang w:eastAsia="pl-PL"/>
        </w:rPr>
      </w:pPr>
      <w:r>
        <w:rPr>
          <w:rFonts w:ascii="Segoe UI" w:hAnsi="Segoe UI" w:cs="Segoe UI"/>
          <w:lang w:eastAsia="pl-PL"/>
        </w:rPr>
        <w:t>3.2)</w:t>
      </w:r>
      <w:r>
        <w:rPr>
          <w:rFonts w:ascii="Segoe UI" w:hAnsi="Segoe UI" w:cs="Segoe UI"/>
          <w:lang w:eastAsia="pl-PL"/>
        </w:rPr>
        <w:tab/>
        <w:t xml:space="preserve">NSE 8 – Network Security Expert </w:t>
      </w:r>
    </w:p>
    <w:p w14:paraId="5BA8140B" w14:textId="1948BA1B" w:rsidR="001A36C8" w:rsidRPr="001A36C8" w:rsidRDefault="0009054E" w:rsidP="001A36C8">
      <w:pPr>
        <w:tabs>
          <w:tab w:val="left" w:pos="709"/>
        </w:tabs>
        <w:jc w:val="both"/>
        <w:rPr>
          <w:rFonts w:ascii="Segoe UI" w:hAnsi="Segoe UI" w:cs="Segoe UI"/>
          <w:lang w:eastAsia="pl-PL"/>
        </w:rPr>
      </w:pPr>
      <w:r>
        <w:rPr>
          <w:rFonts w:ascii="Segoe UI" w:hAnsi="Segoe UI" w:cs="Segoe UI"/>
          <w:lang w:eastAsia="pl-PL"/>
        </w:rPr>
        <w:t>potwierdzające</w:t>
      </w:r>
      <w:r w:rsidR="001A36C8">
        <w:rPr>
          <w:rFonts w:ascii="Segoe UI" w:hAnsi="Segoe UI" w:cs="Segoe UI"/>
          <w:lang w:eastAsia="pl-PL"/>
        </w:rPr>
        <w:t xml:space="preserve"> </w:t>
      </w:r>
      <w:r>
        <w:rPr>
          <w:rFonts w:ascii="Segoe UI" w:hAnsi="Segoe UI" w:cs="Segoe UI"/>
          <w:lang w:eastAsia="pl-PL"/>
        </w:rPr>
        <w:t>kwalifikacje</w:t>
      </w:r>
      <w:r w:rsidR="001A36C8" w:rsidRPr="001A36C8">
        <w:rPr>
          <w:rFonts w:ascii="Segoe UI" w:hAnsi="Segoe UI" w:cs="Segoe UI"/>
          <w:lang w:eastAsia="pl-PL"/>
        </w:rPr>
        <w:t xml:space="preserve"> zawodow</w:t>
      </w:r>
      <w:r>
        <w:rPr>
          <w:rFonts w:ascii="Segoe UI" w:hAnsi="Segoe UI" w:cs="Segoe UI"/>
          <w:lang w:eastAsia="pl-PL"/>
        </w:rPr>
        <w:t>e</w:t>
      </w:r>
      <w:r w:rsidR="001A36C8" w:rsidRPr="001A36C8">
        <w:rPr>
          <w:rFonts w:ascii="Segoe UI" w:hAnsi="Segoe UI" w:cs="Segoe UI"/>
          <w:lang w:eastAsia="pl-PL"/>
        </w:rPr>
        <w:t xml:space="preserve"> lub uprawnie</w:t>
      </w:r>
      <w:r>
        <w:rPr>
          <w:rFonts w:ascii="Segoe UI" w:hAnsi="Segoe UI" w:cs="Segoe UI"/>
          <w:lang w:eastAsia="pl-PL"/>
        </w:rPr>
        <w:t>nia</w:t>
      </w:r>
      <w:r w:rsidR="001A36C8" w:rsidRPr="001A36C8">
        <w:rPr>
          <w:rFonts w:ascii="Segoe UI" w:hAnsi="Segoe UI" w:cs="Segoe UI"/>
          <w:lang w:eastAsia="pl-PL"/>
        </w:rPr>
        <w:t xml:space="preserve"> </w:t>
      </w:r>
      <w:r>
        <w:rPr>
          <w:rFonts w:ascii="Segoe UI" w:hAnsi="Segoe UI" w:cs="Segoe UI"/>
        </w:rPr>
        <w:t>osób skierowanych przez Wykonawcę do </w:t>
      </w:r>
      <w:r w:rsidR="001A36C8">
        <w:rPr>
          <w:rFonts w:ascii="Segoe UI" w:hAnsi="Segoe UI" w:cs="Segoe UI"/>
        </w:rPr>
        <w:t>realizacji zamówienia.</w:t>
      </w:r>
    </w:p>
    <w:p w14:paraId="49394242" w14:textId="77777777" w:rsidR="00121706" w:rsidRPr="00682BD5" w:rsidRDefault="00121706" w:rsidP="00682BD5">
      <w:pPr>
        <w:tabs>
          <w:tab w:val="left" w:pos="426"/>
        </w:tabs>
        <w:jc w:val="both"/>
        <w:rPr>
          <w:rFonts w:ascii="Segoe UI" w:hAnsi="Segoe UI" w:cs="Segoe UI"/>
          <w:b/>
          <w:bCs/>
          <w:color w:val="000000"/>
        </w:rPr>
      </w:pPr>
    </w:p>
    <w:p w14:paraId="13DC1C8F" w14:textId="77777777" w:rsidR="00682BD5" w:rsidRPr="002B1FAD" w:rsidRDefault="00682BD5" w:rsidP="008E7B2D">
      <w:pPr>
        <w:numPr>
          <w:ilvl w:val="0"/>
          <w:numId w:val="20"/>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7E406480" w14:textId="77777777" w:rsidR="00682BD5" w:rsidRPr="00682BD5" w:rsidRDefault="00682BD5" w:rsidP="00682BD5">
      <w:pPr>
        <w:autoSpaceDE w:val="0"/>
        <w:ind w:left="400"/>
        <w:jc w:val="both"/>
        <w:rPr>
          <w:rFonts w:ascii="Segoe UI" w:hAnsi="Segoe UI" w:cs="Segoe UI"/>
          <w:b/>
          <w:i/>
          <w:color w:val="00B050"/>
        </w:rPr>
      </w:pPr>
    </w:p>
    <w:p w14:paraId="075C7871" w14:textId="77777777"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14:paraId="018536EF" w14:textId="77777777" w:rsidR="00682BD5" w:rsidRPr="00B92827" w:rsidRDefault="00682BD5" w:rsidP="00682BD5">
      <w:pPr>
        <w:jc w:val="both"/>
        <w:rPr>
          <w:rFonts w:ascii="Segoe UI" w:hAnsi="Segoe UI" w:cs="Segoe UI"/>
          <w:b/>
          <w:color w:val="000000"/>
        </w:rPr>
      </w:pPr>
    </w:p>
    <w:p w14:paraId="6E9924EC" w14:textId="77777777" w:rsidR="00682BD5" w:rsidRPr="00B92827" w:rsidRDefault="00682BD5" w:rsidP="008E7B2D">
      <w:pPr>
        <w:pStyle w:val="Akapitzlist"/>
        <w:numPr>
          <w:ilvl w:val="0"/>
          <w:numId w:val="20"/>
        </w:numPr>
        <w:suppressAutoHyphens w:val="0"/>
        <w:jc w:val="both"/>
        <w:rPr>
          <w:rFonts w:ascii="Segoe UI" w:hAnsi="Segoe UI" w:cs="Segoe UI"/>
          <w:bCs/>
          <w:sz w:val="20"/>
        </w:rPr>
      </w:pPr>
      <w:r w:rsidRPr="00B92827">
        <w:rPr>
          <w:rFonts w:ascii="Segoe UI" w:hAnsi="Segoe UI" w:cs="Segoe UI"/>
          <w:b/>
          <w:bCs/>
          <w:sz w:val="20"/>
        </w:rPr>
        <w:t>OGÓLNE WARUNKI UMOWY</w:t>
      </w:r>
    </w:p>
    <w:p w14:paraId="042A5120" w14:textId="77777777"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4C6F0D">
        <w:rPr>
          <w:rFonts w:ascii="Segoe UI" w:hAnsi="Segoe UI" w:cs="Segoe UI"/>
          <w:bCs/>
          <w:iCs/>
        </w:rPr>
        <w:t>Projekcie umowy – Rozdział V S</w:t>
      </w:r>
      <w:r w:rsidRPr="00682BD5">
        <w:rPr>
          <w:rFonts w:ascii="Segoe UI" w:hAnsi="Segoe UI" w:cs="Segoe UI"/>
          <w:bCs/>
          <w:iCs/>
        </w:rPr>
        <w:t>WZ.</w:t>
      </w:r>
    </w:p>
    <w:p w14:paraId="6676DA1E" w14:textId="77777777" w:rsidR="00682BD5" w:rsidRPr="00682BD5" w:rsidRDefault="00682BD5" w:rsidP="00682BD5">
      <w:pPr>
        <w:jc w:val="both"/>
        <w:rPr>
          <w:rFonts w:ascii="Segoe UI" w:hAnsi="Segoe UI" w:cs="Segoe UI"/>
          <w:b/>
          <w:i/>
        </w:rPr>
      </w:pPr>
    </w:p>
    <w:p w14:paraId="789A9227" w14:textId="77777777" w:rsidR="00B92827" w:rsidRPr="00C9342C" w:rsidRDefault="00682BD5" w:rsidP="008E7B2D">
      <w:pPr>
        <w:pStyle w:val="Akapitzlist"/>
        <w:keepNext/>
        <w:numPr>
          <w:ilvl w:val="0"/>
          <w:numId w:val="20"/>
        </w:numPr>
        <w:suppressAutoHyphens w:val="0"/>
        <w:contextualSpacing/>
        <w:jc w:val="both"/>
        <w:outlineLvl w:val="0"/>
        <w:rPr>
          <w:rFonts w:ascii="Segoe UI" w:hAnsi="Segoe UI" w:cs="Segoe UI"/>
          <w:bCs/>
          <w:iCs/>
          <w:sz w:val="20"/>
        </w:rPr>
      </w:pPr>
      <w:r w:rsidRPr="00C9342C">
        <w:rPr>
          <w:rFonts w:ascii="Segoe UI" w:hAnsi="Segoe UI" w:cs="Segoe UI"/>
          <w:b/>
          <w:iCs/>
          <w:sz w:val="20"/>
        </w:rPr>
        <w:t>POUCZENIE O ŚRODKACH OCHRONY PRAWNEJ</w:t>
      </w:r>
    </w:p>
    <w:p w14:paraId="5CE5D98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w:t>
      </w:r>
      <w:r w:rsidRPr="004A38E5">
        <w:rPr>
          <w:rFonts w:ascii="Segoe UI" w:eastAsia="Calibri" w:hAnsi="Segoe UI" w:cs="Segoe UI"/>
          <w:lang w:eastAsia="en-US"/>
        </w:rPr>
        <w:tab/>
        <w:t xml:space="preserve">Środki ochrony prawnej przysługują Wykonawcy oraz innemu podmiotowi, jeżeli ma lub miał interes w uzyskaniu zamówienia oraz poniósł lub może ponieść szkodę w wyniku naruszenia przez Zamawiającego przepisów ustawy PZP. </w:t>
      </w:r>
    </w:p>
    <w:p w14:paraId="78D6F78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2)</w:t>
      </w:r>
      <w:r w:rsidRPr="004A38E5">
        <w:rPr>
          <w:rFonts w:ascii="Segoe UI" w:eastAsia="Calibri" w:hAnsi="Segoe UI" w:cs="Segoe UI"/>
          <w:lang w:eastAsia="en-US"/>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69E27D3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3)</w:t>
      </w:r>
      <w:r w:rsidRPr="004A38E5">
        <w:rPr>
          <w:rFonts w:ascii="Segoe UI" w:eastAsia="Calibri" w:hAnsi="Segoe UI" w:cs="Segoe UI"/>
          <w:lang w:eastAsia="en-US"/>
        </w:rPr>
        <w:tab/>
        <w:t xml:space="preserve">Odwołanie przysługuje na: </w:t>
      </w:r>
    </w:p>
    <w:p w14:paraId="30EB516C" w14:textId="2A450E96" w:rsidR="004A38E5" w:rsidRPr="004A38E5" w:rsidRDefault="00D87C6B"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3.1)</w:t>
      </w:r>
      <w:r>
        <w:rPr>
          <w:rFonts w:ascii="Segoe UI" w:eastAsia="Calibri" w:hAnsi="Segoe UI" w:cs="Segoe UI"/>
          <w:lang w:eastAsia="en-US"/>
        </w:rPr>
        <w:tab/>
      </w:r>
      <w:r w:rsidR="004A38E5" w:rsidRPr="004A38E5">
        <w:rPr>
          <w:rFonts w:ascii="Segoe UI" w:eastAsia="Calibri" w:hAnsi="Segoe UI" w:cs="Segoe UI"/>
          <w:lang w:eastAsia="en-US"/>
        </w:rPr>
        <w:t>niezgodną z przepisami ustawy czynność Zamawiaj</w:t>
      </w:r>
      <w:r>
        <w:rPr>
          <w:rFonts w:ascii="Segoe UI" w:eastAsia="Calibri" w:hAnsi="Segoe UI" w:cs="Segoe UI"/>
          <w:lang w:eastAsia="en-US"/>
        </w:rPr>
        <w:t xml:space="preserve">ącego, podjętą w postępowaniu </w:t>
      </w:r>
      <w:r w:rsidR="004A38E5" w:rsidRPr="004A38E5">
        <w:rPr>
          <w:rFonts w:ascii="Segoe UI" w:eastAsia="Calibri" w:hAnsi="Segoe UI" w:cs="Segoe UI"/>
          <w:lang w:eastAsia="en-US"/>
        </w:rPr>
        <w:t xml:space="preserve">o udzielenie zamówienia, w tym na projektowane postanowienie umowy; </w:t>
      </w:r>
    </w:p>
    <w:p w14:paraId="4E9F61EB" w14:textId="05DAA229" w:rsidR="004A38E5" w:rsidRPr="004A38E5" w:rsidRDefault="00D87C6B"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3.2)</w:t>
      </w:r>
      <w:r>
        <w:rPr>
          <w:rFonts w:ascii="Segoe UI" w:eastAsia="Calibri" w:hAnsi="Segoe UI" w:cs="Segoe UI"/>
          <w:lang w:eastAsia="en-US"/>
        </w:rPr>
        <w:tab/>
      </w:r>
      <w:r w:rsidR="004A38E5" w:rsidRPr="004A38E5">
        <w:rPr>
          <w:rFonts w:ascii="Segoe UI" w:eastAsia="Calibri" w:hAnsi="Segoe UI" w:cs="Segoe UI"/>
          <w:lang w:eastAsia="en-US"/>
        </w:rPr>
        <w:t>zaniechanie czynności w postępowaniu o udzielenie zamówien</w:t>
      </w:r>
      <w:r w:rsidR="004A38E5">
        <w:rPr>
          <w:rFonts w:ascii="Segoe UI" w:eastAsia="Calibri" w:hAnsi="Segoe UI" w:cs="Segoe UI"/>
          <w:lang w:eastAsia="en-US"/>
        </w:rPr>
        <w:t>ia, do której Zama</w:t>
      </w:r>
      <w:r>
        <w:rPr>
          <w:rFonts w:ascii="Segoe UI" w:eastAsia="Calibri" w:hAnsi="Segoe UI" w:cs="Segoe UI"/>
          <w:lang w:eastAsia="en-US"/>
        </w:rPr>
        <w:t xml:space="preserve">wiający był </w:t>
      </w:r>
      <w:r w:rsidR="004A38E5" w:rsidRPr="004A38E5">
        <w:rPr>
          <w:rFonts w:ascii="Segoe UI" w:eastAsia="Calibri" w:hAnsi="Segoe UI" w:cs="Segoe UI"/>
          <w:lang w:eastAsia="en-US"/>
        </w:rPr>
        <w:t>obowiązany na podstawie ustawy PZP.</w:t>
      </w:r>
    </w:p>
    <w:p w14:paraId="537C4B5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4)</w:t>
      </w:r>
      <w:r w:rsidRPr="004A38E5">
        <w:rPr>
          <w:rFonts w:ascii="Segoe UI" w:eastAsia="Calibri" w:hAnsi="Segoe UI" w:cs="Segoe UI"/>
          <w:lang w:eastAsia="en-US"/>
        </w:rPr>
        <w:tab/>
        <w:t xml:space="preserve">Odwołanie wnosi się do Prezesa Krajowej Izby Odwoławczej. </w:t>
      </w:r>
    </w:p>
    <w:p w14:paraId="6264043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5)</w:t>
      </w:r>
      <w:r w:rsidRPr="004A38E5">
        <w:rPr>
          <w:rFonts w:ascii="Segoe UI" w:eastAsia="Calibri" w:hAnsi="Segoe UI" w:cs="Segoe UI"/>
          <w:lang w:eastAsia="en-US"/>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2021B6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6)</w:t>
      </w:r>
      <w:r w:rsidRPr="004A38E5">
        <w:rPr>
          <w:rFonts w:ascii="Segoe UI" w:eastAsia="Calibri" w:hAnsi="Segoe UI" w:cs="Segoe UI"/>
          <w:lang w:eastAsia="en-US"/>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5E30AF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w:t>
      </w:r>
      <w:r w:rsidRPr="004A38E5">
        <w:rPr>
          <w:rFonts w:ascii="Segoe UI" w:eastAsia="Calibri" w:hAnsi="Segoe UI" w:cs="Segoe UI"/>
          <w:lang w:eastAsia="en-US"/>
        </w:rPr>
        <w:tab/>
        <w:t xml:space="preserve">Odwołanie wnosi się w terminie: </w:t>
      </w:r>
    </w:p>
    <w:p w14:paraId="4227EAC3" w14:textId="55864993"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7.1)</w:t>
      </w:r>
      <w:r w:rsidRPr="004A38E5">
        <w:rPr>
          <w:rFonts w:ascii="Segoe UI" w:eastAsia="Calibri" w:hAnsi="Segoe UI" w:cs="Segoe UI"/>
          <w:lang w:eastAsia="en-US"/>
        </w:rPr>
        <w:tab/>
        <w:t>5 dni od dnia przekazania informacji o czynności Zamawiając</w:t>
      </w:r>
      <w:r w:rsidR="00D205DB">
        <w:rPr>
          <w:rFonts w:ascii="Segoe UI" w:eastAsia="Calibri" w:hAnsi="Segoe UI" w:cs="Segoe UI"/>
          <w:lang w:eastAsia="en-US"/>
        </w:rPr>
        <w:t xml:space="preserve">ego stanowiącej podstawę jego </w:t>
      </w:r>
      <w:r w:rsidRPr="004A38E5">
        <w:rPr>
          <w:rFonts w:ascii="Segoe UI" w:eastAsia="Calibri" w:hAnsi="Segoe UI" w:cs="Segoe UI"/>
          <w:lang w:eastAsia="en-US"/>
        </w:rPr>
        <w:t>wniesienia, jeżeli informacja została przekazana pr</w:t>
      </w:r>
      <w:r w:rsidR="00D205DB">
        <w:rPr>
          <w:rFonts w:ascii="Segoe UI" w:eastAsia="Calibri" w:hAnsi="Segoe UI" w:cs="Segoe UI"/>
          <w:lang w:eastAsia="en-US"/>
        </w:rPr>
        <w:t xml:space="preserve">zy użyciu środków komunikacji </w:t>
      </w:r>
      <w:r w:rsidRPr="004A38E5">
        <w:rPr>
          <w:rFonts w:ascii="Segoe UI" w:eastAsia="Calibri" w:hAnsi="Segoe UI" w:cs="Segoe UI"/>
          <w:lang w:eastAsia="en-US"/>
        </w:rPr>
        <w:t xml:space="preserve">elektronicznej, </w:t>
      </w:r>
    </w:p>
    <w:p w14:paraId="1066168E" w14:textId="2658E445"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7.2)</w:t>
      </w:r>
      <w:r w:rsidRPr="004A38E5">
        <w:rPr>
          <w:rFonts w:ascii="Segoe UI" w:eastAsia="Calibri" w:hAnsi="Segoe UI" w:cs="Segoe UI"/>
          <w:lang w:eastAsia="en-US"/>
        </w:rPr>
        <w:tab/>
        <w:t>10 dni od dnia przekazania informacji o czynności Zamawiając</w:t>
      </w:r>
      <w:r w:rsidR="00D205DB">
        <w:rPr>
          <w:rFonts w:ascii="Segoe UI" w:eastAsia="Calibri" w:hAnsi="Segoe UI" w:cs="Segoe UI"/>
          <w:lang w:eastAsia="en-US"/>
        </w:rPr>
        <w:t xml:space="preserve">ego stanowiącej podstawę jego </w:t>
      </w:r>
      <w:r w:rsidRPr="004A38E5">
        <w:rPr>
          <w:rFonts w:ascii="Segoe UI" w:eastAsia="Calibri" w:hAnsi="Segoe UI" w:cs="Segoe UI"/>
          <w:lang w:eastAsia="en-US"/>
        </w:rPr>
        <w:t xml:space="preserve">wniesienia, jeżeli informacja została przekazana w sposób inny niż określony w ppkt 7.1. </w:t>
      </w:r>
    </w:p>
    <w:p w14:paraId="377C05A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8)</w:t>
      </w:r>
      <w:r w:rsidRPr="004A38E5">
        <w:rPr>
          <w:rFonts w:ascii="Segoe UI" w:eastAsia="Calibri" w:hAnsi="Segoe UI" w:cs="Segoe UI"/>
          <w:lang w:eastAsia="en-US"/>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2BF196C2"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9)</w:t>
      </w:r>
      <w:r w:rsidRPr="004A38E5">
        <w:rPr>
          <w:rFonts w:ascii="Segoe UI" w:eastAsia="Calibri" w:hAnsi="Segoe UI" w:cs="Segoe UI"/>
          <w:lang w:eastAsia="en-US"/>
        </w:rPr>
        <w:tab/>
        <w:t xml:space="preserve">Odwołanie w przypadkach innych niż określone w ppkt 7 i ppkt 8 wnosi się w terminie 5 dni od dnia, w którym powzięto lub przy zachowaniu należytej staranności można było powziąć wiadomość o okolicznościach stanowiących podstawę jego wniesienia. </w:t>
      </w:r>
    </w:p>
    <w:p w14:paraId="6E31681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10)</w:t>
      </w:r>
      <w:r w:rsidRPr="004A38E5">
        <w:rPr>
          <w:rFonts w:ascii="Segoe UI" w:eastAsia="Calibri" w:hAnsi="Segoe UI" w:cs="Segoe UI"/>
          <w:lang w:eastAsia="en-US"/>
        </w:rPr>
        <w:tab/>
        <w:t xml:space="preserve">Jeżeli Zamawiający mimo takiego obowiązku nie przesłał Wykonawcy zawiadomienia o wyborze najkorzystniejszej oferty, odwołanie wnosi się nie później niż w terminie: </w:t>
      </w:r>
    </w:p>
    <w:p w14:paraId="78723AF9" w14:textId="2FC0ED11" w:rsidR="004A38E5" w:rsidRPr="004A38E5" w:rsidRDefault="00D205DB" w:rsidP="00D205DB">
      <w:pPr>
        <w:suppressAutoHyphens w:val="0"/>
        <w:ind w:left="567" w:hanging="567"/>
        <w:jc w:val="both"/>
        <w:rPr>
          <w:rFonts w:ascii="Segoe UI" w:eastAsia="Calibri" w:hAnsi="Segoe UI" w:cs="Segoe UI"/>
          <w:lang w:eastAsia="en-US"/>
        </w:rPr>
      </w:pPr>
      <w:r>
        <w:rPr>
          <w:rFonts w:ascii="Segoe UI" w:eastAsia="Calibri" w:hAnsi="Segoe UI" w:cs="Segoe UI"/>
          <w:lang w:eastAsia="en-US"/>
        </w:rPr>
        <w:t>10.1)</w:t>
      </w:r>
      <w:r>
        <w:rPr>
          <w:rFonts w:ascii="Segoe UI" w:eastAsia="Calibri" w:hAnsi="Segoe UI" w:cs="Segoe UI"/>
          <w:lang w:eastAsia="en-US"/>
        </w:rPr>
        <w:tab/>
      </w:r>
      <w:r w:rsidR="004A38E5" w:rsidRPr="004A38E5">
        <w:rPr>
          <w:rFonts w:ascii="Segoe UI" w:eastAsia="Calibri" w:hAnsi="Segoe UI" w:cs="Segoe UI"/>
          <w:lang w:eastAsia="en-US"/>
        </w:rPr>
        <w:t>15 dni od dnia zamieszczenia w Biuletynie Zamówień Pu</w:t>
      </w:r>
      <w:r>
        <w:rPr>
          <w:rFonts w:ascii="Segoe UI" w:eastAsia="Calibri" w:hAnsi="Segoe UI" w:cs="Segoe UI"/>
          <w:lang w:eastAsia="en-US"/>
        </w:rPr>
        <w:t xml:space="preserve">blicznych ogłoszenia o wyniku </w:t>
      </w:r>
      <w:r w:rsidR="004A38E5" w:rsidRPr="004A38E5">
        <w:rPr>
          <w:rFonts w:ascii="Segoe UI" w:eastAsia="Calibri" w:hAnsi="Segoe UI" w:cs="Segoe UI"/>
          <w:lang w:eastAsia="en-US"/>
        </w:rPr>
        <w:t xml:space="preserve">postępowania; </w:t>
      </w:r>
    </w:p>
    <w:p w14:paraId="514D6AC0" w14:textId="363EE43D" w:rsidR="004A38E5" w:rsidRPr="004A38E5" w:rsidRDefault="00D205DB" w:rsidP="00D205DB">
      <w:pPr>
        <w:suppressAutoHyphens w:val="0"/>
        <w:ind w:left="567" w:hanging="567"/>
        <w:jc w:val="both"/>
        <w:rPr>
          <w:rFonts w:ascii="Segoe UI" w:eastAsia="Calibri" w:hAnsi="Segoe UI" w:cs="Segoe UI"/>
          <w:lang w:eastAsia="en-US"/>
        </w:rPr>
      </w:pPr>
      <w:r>
        <w:rPr>
          <w:rFonts w:ascii="Segoe UI" w:eastAsia="Calibri" w:hAnsi="Segoe UI" w:cs="Segoe UI"/>
          <w:lang w:eastAsia="en-US"/>
        </w:rPr>
        <w:t>10.2)</w:t>
      </w:r>
      <w:r>
        <w:rPr>
          <w:rFonts w:ascii="Segoe UI" w:eastAsia="Calibri" w:hAnsi="Segoe UI" w:cs="Segoe UI"/>
          <w:lang w:eastAsia="en-US"/>
        </w:rPr>
        <w:tab/>
      </w:r>
      <w:r w:rsidR="004A38E5" w:rsidRPr="004A38E5">
        <w:rPr>
          <w:rFonts w:ascii="Segoe UI" w:eastAsia="Calibri" w:hAnsi="Segoe UI" w:cs="Segoe UI"/>
          <w:lang w:eastAsia="en-US"/>
        </w:rPr>
        <w:t>miesiąca od dnia zawarcia umowy, jeżeli Zamawiający nie za</w:t>
      </w:r>
      <w:r w:rsidR="004A38E5">
        <w:rPr>
          <w:rFonts w:ascii="Segoe UI" w:eastAsia="Calibri" w:hAnsi="Segoe UI" w:cs="Segoe UI"/>
          <w:lang w:eastAsia="en-US"/>
        </w:rPr>
        <w:t>mieścił w Biuletynie Zamówień</w:t>
      </w:r>
      <w:r>
        <w:rPr>
          <w:rFonts w:ascii="Segoe UI" w:eastAsia="Calibri" w:hAnsi="Segoe UI" w:cs="Segoe UI"/>
          <w:lang w:eastAsia="en-US"/>
        </w:rPr>
        <w:t xml:space="preserve"> </w:t>
      </w:r>
      <w:r w:rsidR="004A38E5" w:rsidRPr="004A38E5">
        <w:rPr>
          <w:rFonts w:ascii="Segoe UI" w:eastAsia="Calibri" w:hAnsi="Segoe UI" w:cs="Segoe UI"/>
          <w:lang w:eastAsia="en-US"/>
        </w:rPr>
        <w:t xml:space="preserve">Publicznych ogłoszenia o wyniku postępowania. </w:t>
      </w:r>
    </w:p>
    <w:p w14:paraId="2205312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11)</w:t>
      </w:r>
      <w:r w:rsidRPr="004A38E5">
        <w:rPr>
          <w:rFonts w:ascii="Segoe UI" w:eastAsia="Calibri" w:hAnsi="Segoe UI" w:cs="Segoe UI"/>
          <w:lang w:eastAsia="en-US"/>
        </w:rPr>
        <w:tab/>
        <w:t>Pisma składane w toku postępowania odwoławczego przez strony oraz uczestników postępowania odwoławczego wnosi się z odpisami dla stron oraz uczestników postępowania odwoławczego, jeżeli pisma te składane są w formie pisemnej.</w:t>
      </w:r>
    </w:p>
    <w:p w14:paraId="3C3C54A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12)</w:t>
      </w:r>
      <w:r w:rsidRPr="004A38E5">
        <w:rPr>
          <w:rFonts w:ascii="Segoe UI" w:eastAsia="Calibri" w:hAnsi="Segoe UI" w:cs="Segoe UI"/>
          <w:lang w:eastAsia="en-US"/>
        </w:rPr>
        <w:tab/>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18770B0"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13)</w:t>
      </w:r>
      <w:r w:rsidRPr="004A38E5">
        <w:rPr>
          <w:rFonts w:ascii="Segoe UI" w:eastAsia="Calibri" w:hAnsi="Segoe UI" w:cs="Segoe UI"/>
          <w:lang w:eastAsia="en-US"/>
        </w:rPr>
        <w:tab/>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3FB05B9"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14)</w:t>
      </w:r>
      <w:r w:rsidRPr="004A38E5">
        <w:rPr>
          <w:rFonts w:ascii="Segoe UI" w:eastAsia="Calibri" w:hAnsi="Segoe UI" w:cs="Segoe UI"/>
          <w:lang w:eastAsia="en-US"/>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14:paraId="001778B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15)</w:t>
      </w:r>
      <w:r w:rsidRPr="004A38E5">
        <w:rPr>
          <w:rFonts w:ascii="Segoe UI" w:eastAsia="Calibri" w:hAnsi="Segoe UI" w:cs="Segoe UI"/>
          <w:lang w:eastAsia="en-US"/>
        </w:rPr>
        <w:tab/>
        <w:t>Szczegółowe informacje dotyczące środków ochrony prawnej określone są w Dziale IX „Środki ochrony prawnej” ustawy PZP.</w:t>
      </w:r>
    </w:p>
    <w:p w14:paraId="1F7F4E6A" w14:textId="77777777" w:rsidR="00B86715" w:rsidRPr="00563F0A" w:rsidRDefault="00B86715">
      <w:pPr>
        <w:spacing w:line="254" w:lineRule="auto"/>
        <w:jc w:val="both"/>
        <w:rPr>
          <w:rFonts w:ascii="Segoe UI" w:hAnsi="Segoe UI" w:cs="Segoe UI"/>
          <w:b/>
          <w:color w:val="000000"/>
        </w:rPr>
      </w:pPr>
    </w:p>
    <w:p w14:paraId="71EFFFFD" w14:textId="77777777"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1F3C7F54" w14:textId="77777777" w:rsidR="00B86715" w:rsidRDefault="00B86715">
      <w:pPr>
        <w:spacing w:line="254" w:lineRule="auto"/>
        <w:ind w:left="360"/>
        <w:jc w:val="both"/>
        <w:rPr>
          <w:rFonts w:ascii="Segoe UI" w:eastAsia="Calibri" w:hAnsi="Segoe UI" w:cs="Segoe UI"/>
          <w:b/>
          <w:color w:val="FF0000"/>
          <w:lang w:eastAsia="en-US"/>
        </w:rPr>
      </w:pPr>
    </w:p>
    <w:p w14:paraId="5AB658C0" w14:textId="4C8F6FA4" w:rsidR="00D205DB" w:rsidRPr="00121D97" w:rsidRDefault="00D205DB" w:rsidP="00D205DB">
      <w:pPr>
        <w:suppressAutoHyphens w:val="0"/>
        <w:jc w:val="both"/>
        <w:rPr>
          <w:rFonts w:ascii="Segoe UI" w:eastAsiaTheme="minorHAnsi" w:hAnsi="Segoe UI" w:cs="Segoe UI"/>
          <w:lang w:eastAsia="en-US"/>
        </w:rPr>
      </w:pPr>
      <w:r w:rsidRPr="00121D97">
        <w:rPr>
          <w:rFonts w:ascii="Segoe UI" w:eastAsiaTheme="minorHAnsi" w:hAnsi="Segoe UI" w:cs="Segoe UI"/>
          <w:lang w:eastAsia="en-US"/>
        </w:rPr>
        <w:t xml:space="preserve">Na podstawie art. 13 ust. 1 i ust. 2 Rozporządzenia Parlamentu Europejskiego i Rady (UE) 2016/679 </w:t>
      </w:r>
      <w:r w:rsidR="009847E6">
        <w:rPr>
          <w:rFonts w:ascii="Segoe UI" w:eastAsiaTheme="minorHAnsi" w:hAnsi="Segoe UI" w:cs="Segoe UI"/>
          <w:lang w:eastAsia="en-US"/>
        </w:rPr>
        <w:t>z </w:t>
      </w:r>
      <w:r w:rsidRPr="00121D97">
        <w:rPr>
          <w:rFonts w:ascii="Segoe UI" w:eastAsiaTheme="minorHAnsi" w:hAnsi="Segoe UI" w:cs="Segoe UI"/>
          <w:lang w:eastAsia="en-US"/>
        </w:rPr>
        <w:t>dnia 27 kwietnia 2016 roku (RODO) uprzejmie informujemy, że:</w:t>
      </w:r>
    </w:p>
    <w:p w14:paraId="2077957E" w14:textId="77777777"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14:paraId="26AED126" w14:textId="59D83F3C"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w Urzędzie Miejskim w Koszalinie został wyznaczony Inspektor Ochrony Danych: Mariusz Krasicki Urząd Miejski ul. Rynek Staromiejski 6-7, e-mail: iodo@um.koszalin.pl;</w:t>
      </w:r>
    </w:p>
    <w:p w14:paraId="1B9A787F" w14:textId="132FF861"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przetwarzane będą na podstawie art. 6 ust. 1 lit. c RODO w celu związanym z postępowaniem o udzielenie zamówienia publicznego</w:t>
      </w:r>
      <w:r w:rsidRPr="00121D97">
        <w:rPr>
          <w:rFonts w:ascii="Segoe UI" w:eastAsiaTheme="minorHAnsi" w:hAnsi="Segoe UI" w:cs="Segoe UI"/>
          <w:lang w:eastAsia="en-US"/>
        </w:rPr>
        <w:t>;</w:t>
      </w:r>
    </w:p>
    <w:p w14:paraId="100D63E0" w14:textId="77777777"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o</w:t>
      </w:r>
      <w:r w:rsidRPr="00121D97">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6CBD43A4" w14:textId="5D43F73B"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będą przechowywane</w:t>
      </w:r>
      <w:r w:rsidRPr="00121D97">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009847E6">
        <w:rPr>
          <w:rFonts w:ascii="Segoe UI" w:eastAsiaTheme="minorHAnsi" w:hAnsi="Segoe UI" w:cs="Segoe UI"/>
          <w:lang w:eastAsia="en-US"/>
        </w:rPr>
        <w:t>i </w:t>
      </w:r>
      <w:r w:rsidRPr="00121D97">
        <w:rPr>
          <w:rFonts w:ascii="Segoe UI" w:eastAsiaTheme="minorHAnsi" w:hAnsi="Segoe UI" w:cs="Segoe UI"/>
          <w:lang w:eastAsia="en-US"/>
        </w:rPr>
        <w:t>zakresu działania archiwów zakładowych (Dz. U. z 2011 r. Nr 14, poz. 67 z późn. zm.);</w:t>
      </w:r>
    </w:p>
    <w:p w14:paraId="33D8DE6B" w14:textId="6E9DBDD8"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009847E6">
        <w:rPr>
          <w:rFonts w:ascii="Segoe UI" w:hAnsi="Segoe UI" w:cs="Segoe UI"/>
          <w:lang w:eastAsia="pl-PL"/>
        </w:rPr>
        <w:t>w </w:t>
      </w:r>
      <w:r w:rsidRPr="00121D97">
        <w:rPr>
          <w:rFonts w:ascii="Segoe UI" w:hAnsi="Segoe UI" w:cs="Segoe UI"/>
          <w:lang w:eastAsia="pl-PL"/>
        </w:rPr>
        <w:t xml:space="preserve">postępowaniu o udzielenie zamówienia publicznego; konsekwencje niepodania określonych danych wynikają z ustawy PZP;  </w:t>
      </w:r>
    </w:p>
    <w:p w14:paraId="21D981D2" w14:textId="77777777"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w odniesieniu do Pani/Pana danych osobowych decyzje nie będą podejmowane w sposób zautomatyzowany;</w:t>
      </w:r>
    </w:p>
    <w:p w14:paraId="30560BB0" w14:textId="77777777" w:rsidR="00D205DB" w:rsidRPr="00121D97" w:rsidRDefault="00D205DB" w:rsidP="008E7B2D">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posiada Pani/Pan:</w:t>
      </w:r>
    </w:p>
    <w:p w14:paraId="700B33D4" w14:textId="77777777" w:rsidR="00D205DB" w:rsidRPr="00121D97" w:rsidRDefault="00D205DB" w:rsidP="008E7B2D">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na podstawie art. 15 RODO prawo dostępu do danych osobowych Pani/Pana dotyczących *;</w:t>
      </w:r>
    </w:p>
    <w:p w14:paraId="78D0447F" w14:textId="77777777" w:rsidR="00D205DB" w:rsidRPr="00121D97" w:rsidRDefault="00D205DB" w:rsidP="008E7B2D">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16 RODO prawo do sprostowania lub uzupełnienia Pani/Pana danych osobowych </w:t>
      </w:r>
      <w:r w:rsidRPr="00121D97">
        <w:rPr>
          <w:rFonts w:ascii="Segoe UI" w:hAnsi="Segoe UI" w:cs="Segoe UI"/>
          <w:b/>
          <w:vertAlign w:val="superscript"/>
          <w:lang w:eastAsia="pl-PL"/>
        </w:rPr>
        <w:t>**</w:t>
      </w:r>
      <w:r w:rsidRPr="00121D97">
        <w:rPr>
          <w:rFonts w:ascii="Segoe UI" w:hAnsi="Segoe UI" w:cs="Segoe UI"/>
          <w:lang w:eastAsia="pl-PL"/>
        </w:rPr>
        <w:t>;</w:t>
      </w:r>
    </w:p>
    <w:p w14:paraId="68E0BF56" w14:textId="77777777" w:rsidR="00D205DB" w:rsidRPr="00121D97" w:rsidRDefault="00D205DB" w:rsidP="008E7B2D">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1119222F" w14:textId="1BBDA83B" w:rsidR="00D205DB" w:rsidRPr="00121D97" w:rsidRDefault="00D205DB" w:rsidP="008E7B2D">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prawo do wniesienia skargi do Prezesa Urzędu Ochrony Danych Osobowych, gdy uzna Pani/Pan, że przetwarzanie danych osobowych Pani/Pana dotyczących narusza przepisy RODO;</w:t>
      </w:r>
    </w:p>
    <w:p w14:paraId="0C4113AF" w14:textId="77777777" w:rsidR="00D205DB" w:rsidRPr="00121D97" w:rsidRDefault="00D205DB" w:rsidP="008E7B2D">
      <w:pPr>
        <w:numPr>
          <w:ilvl w:val="0"/>
          <w:numId w:val="18"/>
        </w:numPr>
        <w:suppressAutoHyphens w:val="0"/>
        <w:spacing w:after="150" w:line="256" w:lineRule="auto"/>
        <w:ind w:left="284" w:hanging="284"/>
        <w:contextualSpacing/>
        <w:jc w:val="both"/>
        <w:rPr>
          <w:rFonts w:ascii="Segoe UI" w:hAnsi="Segoe UI" w:cs="Segoe UI"/>
          <w:lang w:eastAsia="pl-PL"/>
        </w:rPr>
      </w:pPr>
      <w:r w:rsidRPr="00121D97">
        <w:rPr>
          <w:rFonts w:ascii="Segoe UI" w:hAnsi="Segoe UI" w:cs="Segoe UI"/>
          <w:lang w:eastAsia="pl-PL"/>
        </w:rPr>
        <w:t>nie przysługuje Pani/Panu:</w:t>
      </w:r>
    </w:p>
    <w:p w14:paraId="379CD34D" w14:textId="77777777" w:rsidR="00D205DB" w:rsidRPr="00121D97" w:rsidRDefault="00D205DB" w:rsidP="008E7B2D">
      <w:pPr>
        <w:numPr>
          <w:ilvl w:val="0"/>
          <w:numId w:val="17"/>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w związku z art. 17 ust. 3 lit. b, d lub e RODO prawo do usunięcia danych osobowych;</w:t>
      </w:r>
    </w:p>
    <w:p w14:paraId="166309B1" w14:textId="77777777" w:rsidR="00D205DB" w:rsidRPr="00121D97" w:rsidRDefault="00D205DB" w:rsidP="008E7B2D">
      <w:pPr>
        <w:numPr>
          <w:ilvl w:val="0"/>
          <w:numId w:val="17"/>
        </w:numPr>
        <w:suppressAutoHyphens w:val="0"/>
        <w:spacing w:after="150" w:line="256" w:lineRule="auto"/>
        <w:ind w:left="567" w:hanging="283"/>
        <w:contextualSpacing/>
        <w:jc w:val="both"/>
        <w:rPr>
          <w:rFonts w:ascii="Segoe UI" w:hAnsi="Segoe UI" w:cs="Segoe UI"/>
          <w:b/>
          <w:lang w:eastAsia="pl-PL"/>
        </w:rPr>
      </w:pPr>
      <w:r w:rsidRPr="00121D97">
        <w:rPr>
          <w:rFonts w:ascii="Segoe UI" w:hAnsi="Segoe UI" w:cs="Segoe UI"/>
          <w:lang w:eastAsia="pl-PL"/>
        </w:rPr>
        <w:t>prawo do przenoszenia danych osobowych, o którym mowa w art. 20 RODO;</w:t>
      </w:r>
    </w:p>
    <w:p w14:paraId="7077812C" w14:textId="125F388E" w:rsidR="00D205DB" w:rsidRPr="00121D97" w:rsidRDefault="00D205DB" w:rsidP="008E7B2D">
      <w:pPr>
        <w:numPr>
          <w:ilvl w:val="0"/>
          <w:numId w:val="17"/>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b/>
          <w:lang w:eastAsia="pl-PL"/>
        </w:rPr>
        <w:t>na podstawie art. 21 RODO prawo sprzeciwu, wobec przetwarzania danych osobowych, gdyż podstawą prawną przetwarzania Pani/Pana danych osobowych jest art. 6 ust. 1 lit. c RODO;</w:t>
      </w:r>
    </w:p>
    <w:p w14:paraId="33A365D4" w14:textId="77777777" w:rsidR="00D205DB" w:rsidRPr="00121D97" w:rsidRDefault="00D205DB" w:rsidP="008E7B2D">
      <w:pPr>
        <w:numPr>
          <w:ilvl w:val="0"/>
          <w:numId w:val="18"/>
        </w:numPr>
        <w:suppressAutoHyphens w:val="0"/>
        <w:spacing w:after="150" w:line="256" w:lineRule="auto"/>
        <w:ind w:left="284" w:hanging="284"/>
        <w:contextualSpacing/>
        <w:jc w:val="both"/>
        <w:rPr>
          <w:rFonts w:ascii="Segoe UI" w:hAnsi="Segoe UI" w:cs="Segoe UI"/>
          <w:lang w:eastAsia="pl-PL"/>
        </w:rPr>
      </w:pPr>
      <w:r w:rsidRPr="00121D97">
        <w:rPr>
          <w:rFonts w:ascii="Segoe UI" w:eastAsiaTheme="minorHAnsi" w:hAnsi="Segoe UI" w:cs="Segoe UI"/>
          <w:lang w:eastAsia="en-US"/>
        </w:rPr>
        <w:t>Pani/Pana dane osobowe nie będą przekazywane do państw trzecich lub organizacji międzynarodowych.</w:t>
      </w:r>
    </w:p>
    <w:p w14:paraId="1E863EC6" w14:textId="77777777" w:rsidR="00D205DB" w:rsidRPr="00121D97" w:rsidRDefault="00D205DB" w:rsidP="00D205DB">
      <w:pPr>
        <w:suppressAutoHyphens w:val="0"/>
        <w:spacing w:after="150"/>
        <w:jc w:val="both"/>
        <w:rPr>
          <w:rFonts w:ascii="Segoe UI" w:hAnsi="Segoe UI" w:cs="Segoe UI"/>
          <w:sz w:val="18"/>
          <w:szCs w:val="18"/>
          <w:lang w:eastAsia="pl-PL"/>
        </w:rPr>
      </w:pPr>
    </w:p>
    <w:p w14:paraId="1F22F3B8" w14:textId="77777777" w:rsidR="00D205DB" w:rsidRPr="00121D97" w:rsidRDefault="00D205DB" w:rsidP="00D205DB">
      <w:pPr>
        <w:suppressAutoHyphens w:val="0"/>
        <w:spacing w:after="150"/>
        <w:jc w:val="both"/>
        <w:rPr>
          <w:rFonts w:ascii="Segoe UI" w:hAnsi="Segoe UI" w:cs="Segoe UI"/>
          <w:sz w:val="18"/>
          <w:szCs w:val="18"/>
          <w:lang w:eastAsia="pl-PL"/>
        </w:rPr>
      </w:pPr>
    </w:p>
    <w:p w14:paraId="1AEC9FC1" w14:textId="77777777" w:rsidR="00D205DB" w:rsidRPr="00121D97" w:rsidRDefault="00D205DB" w:rsidP="00D205DB">
      <w:pPr>
        <w:suppressAutoHyphens w:val="0"/>
        <w:spacing w:before="120" w:after="120" w:line="276" w:lineRule="auto"/>
        <w:jc w:val="both"/>
        <w:rPr>
          <w:rFonts w:ascii="Arial" w:eastAsiaTheme="minorHAnsi" w:hAnsi="Arial" w:cs="Arial"/>
          <w:sz w:val="22"/>
          <w:szCs w:val="22"/>
          <w:lang w:eastAsia="en-US"/>
        </w:rPr>
      </w:pPr>
      <w:r w:rsidRPr="00121D97">
        <w:rPr>
          <w:rFonts w:ascii="Arial" w:eastAsiaTheme="minorHAnsi" w:hAnsi="Arial" w:cs="Arial"/>
          <w:sz w:val="22"/>
          <w:szCs w:val="22"/>
          <w:lang w:eastAsia="en-US"/>
        </w:rPr>
        <w:t>___________________</w:t>
      </w:r>
    </w:p>
    <w:p w14:paraId="02B974A7" w14:textId="77777777" w:rsidR="00D205DB" w:rsidRPr="00121D97" w:rsidRDefault="00D205DB" w:rsidP="00D205D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21D97">
        <w:rPr>
          <w:rFonts w:ascii="Segoe UI" w:hAnsi="Segoe UI" w:cs="Segoe UI"/>
          <w:i/>
          <w:sz w:val="16"/>
          <w:szCs w:val="16"/>
          <w:lang w:eastAsia="pl-PL"/>
        </w:rPr>
        <w:t>,</w:t>
      </w:r>
    </w:p>
    <w:p w14:paraId="1FBCCD5D" w14:textId="38BFF91D" w:rsidR="00D205DB" w:rsidRPr="00121D97" w:rsidRDefault="00D205DB" w:rsidP="00D205D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lang w:eastAsia="en-US"/>
        </w:rPr>
        <w:t>** Wyjaśnienie:</w:t>
      </w:r>
      <w:r w:rsidRPr="00121D97">
        <w:rPr>
          <w:rFonts w:ascii="Segoe UI" w:eastAsiaTheme="minorHAnsi" w:hAnsi="Segoe UI" w:cs="Segoe UI"/>
          <w:i/>
          <w:sz w:val="16"/>
          <w:szCs w:val="16"/>
          <w:lang w:eastAsia="en-US"/>
        </w:rPr>
        <w:t xml:space="preserve"> </w:t>
      </w:r>
      <w:r w:rsidRPr="00121D97">
        <w:rPr>
          <w:rFonts w:ascii="Segoe UI" w:hAnsi="Segoe UI" w:cs="Segoe UI"/>
          <w:i/>
          <w:sz w:val="16"/>
          <w:szCs w:val="16"/>
          <w:lang w:eastAsia="pl-PL"/>
        </w:rPr>
        <w:t xml:space="preserve">skorzystanie z prawa do sprostowania lub uzupełnienia nie może skutkować zmianą </w:t>
      </w:r>
      <w:r w:rsidRPr="00121D97">
        <w:rPr>
          <w:rFonts w:ascii="Segoe UI" w:eastAsiaTheme="minorHAnsi" w:hAnsi="Segoe UI" w:cs="Segoe UI"/>
          <w:i/>
          <w:sz w:val="16"/>
          <w:szCs w:val="16"/>
          <w:lang w:eastAsia="en-US"/>
        </w:rPr>
        <w:t xml:space="preserve">wyniku postępowania </w:t>
      </w:r>
      <w:r w:rsidR="009847E6">
        <w:rPr>
          <w:rFonts w:ascii="Segoe UI" w:eastAsiaTheme="minorHAnsi" w:hAnsi="Segoe UI" w:cs="Segoe UI"/>
          <w:i/>
          <w:sz w:val="16"/>
          <w:szCs w:val="16"/>
          <w:lang w:eastAsia="en-US"/>
        </w:rPr>
        <w:t>o </w:t>
      </w:r>
      <w:r w:rsidRPr="00121D97">
        <w:rPr>
          <w:rFonts w:ascii="Segoe UI" w:eastAsiaTheme="minorHAnsi" w:hAnsi="Segoe UI" w:cs="Segoe UI"/>
          <w:i/>
          <w:sz w:val="16"/>
          <w:szCs w:val="16"/>
          <w:lang w:eastAsia="en-US"/>
        </w:rPr>
        <w:t>udzielenie zamówienia ani zmianą postanowień umowy w sprawie zamówienia publicznego w zakresie niezgodnym z ustawą PZP oraz nie może naruszać integralności protokołu postępowania oraz jego załączników,</w:t>
      </w:r>
    </w:p>
    <w:p w14:paraId="291F2016" w14:textId="77777777" w:rsidR="00D205DB" w:rsidRPr="00121D97" w:rsidRDefault="00D205DB" w:rsidP="00D205DB">
      <w:pPr>
        <w:suppressAutoHyphens w:val="0"/>
        <w:contextualSpacing/>
        <w:jc w:val="both"/>
        <w:rPr>
          <w:rFonts w:ascii="Segoe UI" w:hAnsi="Segoe UI" w:cs="Segoe UI"/>
          <w:i/>
          <w:sz w:val="16"/>
          <w:szCs w:val="16"/>
          <w:lang w:eastAsia="pl-PL"/>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prawo do ograniczenia przetwarzania nie ma zastosowania w odniesieniu do </w:t>
      </w:r>
      <w:r w:rsidRPr="00121D97">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21D97">
        <w:rPr>
          <w:rFonts w:ascii="Segoe UI" w:eastAsiaTheme="minorHAnsi" w:hAnsi="Segoe UI" w:cs="Segoe UI"/>
          <w:i/>
          <w:sz w:val="16"/>
          <w:szCs w:val="16"/>
          <w:lang w:eastAsia="en-US"/>
        </w:rPr>
        <w:t>zamówienia</w:t>
      </w:r>
      <w:r w:rsidRPr="00121D97">
        <w:rPr>
          <w:rFonts w:ascii="Segoe UI" w:hAnsi="Segoe UI" w:cs="Segoe UI"/>
          <w:i/>
          <w:sz w:val="16"/>
          <w:szCs w:val="16"/>
          <w:lang w:eastAsia="pl-PL"/>
        </w:rPr>
        <w:t>.</w:t>
      </w:r>
    </w:p>
    <w:p w14:paraId="57AB7AAC" w14:textId="5B5C20D4" w:rsidR="00D205DB" w:rsidRDefault="00D205DB">
      <w:pPr>
        <w:suppressAutoHyphens w:val="0"/>
        <w:rPr>
          <w:rFonts w:ascii="Segoe UI" w:hAnsi="Segoe UI" w:cs="Segoe UI"/>
          <w:b/>
        </w:rPr>
      </w:pPr>
      <w:r>
        <w:rPr>
          <w:rFonts w:ascii="Segoe UI" w:hAnsi="Segoe UI" w:cs="Segoe UI"/>
          <w:i/>
        </w:rPr>
        <w:br w:type="page"/>
      </w:r>
    </w:p>
    <w:p w14:paraId="78644CDD" w14:textId="77777777" w:rsidR="00DF63FC" w:rsidRDefault="00DF63FC">
      <w:pPr>
        <w:pStyle w:val="Tekstpodstawowy"/>
        <w:jc w:val="both"/>
        <w:rPr>
          <w:rFonts w:ascii="Segoe UI" w:hAnsi="Segoe UI" w:cs="Segoe UI"/>
          <w:i w:val="0"/>
          <w:sz w:val="20"/>
        </w:rPr>
      </w:pPr>
    </w:p>
    <w:p w14:paraId="3DCC35A8" w14:textId="63BD7672" w:rsidR="004D68B2" w:rsidRPr="00D205DB" w:rsidRDefault="00C21247" w:rsidP="004D68B2">
      <w:pPr>
        <w:pStyle w:val="Tekstpodstawowy"/>
        <w:jc w:val="right"/>
        <w:rPr>
          <w:rFonts w:ascii="Segoe UI" w:hAnsi="Segoe UI" w:cs="Segoe UI"/>
          <w:b w:val="0"/>
          <w:i w:val="0"/>
          <w:sz w:val="20"/>
        </w:rPr>
      </w:pPr>
      <w:r w:rsidRPr="00D205DB">
        <w:rPr>
          <w:rFonts w:ascii="Segoe UI" w:hAnsi="Segoe UI" w:cs="Segoe UI"/>
          <w:b w:val="0"/>
          <w:i w:val="0"/>
          <w:sz w:val="20"/>
        </w:rPr>
        <w:t>Załącznik n</w:t>
      </w:r>
      <w:r w:rsidR="004D68B2" w:rsidRPr="00D205DB">
        <w:rPr>
          <w:rFonts w:ascii="Segoe UI" w:hAnsi="Segoe UI" w:cs="Segoe UI"/>
          <w:b w:val="0"/>
          <w:i w:val="0"/>
          <w:sz w:val="20"/>
        </w:rPr>
        <w:t>r 1 do Rozdziału I SWZ</w:t>
      </w:r>
    </w:p>
    <w:p w14:paraId="5E333955" w14:textId="77777777" w:rsidR="004D68B2" w:rsidRPr="00562E62" w:rsidRDefault="004D68B2" w:rsidP="004D68B2">
      <w:pPr>
        <w:pStyle w:val="Tekstpodstawowy"/>
        <w:jc w:val="both"/>
        <w:rPr>
          <w:rFonts w:ascii="Segoe UI" w:hAnsi="Segoe UI" w:cs="Segoe UI"/>
          <w:b w:val="0"/>
          <w:sz w:val="20"/>
        </w:rPr>
      </w:pPr>
    </w:p>
    <w:p w14:paraId="6E2B60C5" w14:textId="77777777" w:rsidR="004D68B2" w:rsidRDefault="004D68B2" w:rsidP="004D68B2">
      <w:pPr>
        <w:pStyle w:val="Tekstpodstawowy"/>
        <w:jc w:val="both"/>
        <w:rPr>
          <w:rFonts w:ascii="Segoe UI" w:hAnsi="Segoe UI" w:cs="Segoe UI"/>
          <w:i w:val="0"/>
          <w:sz w:val="20"/>
        </w:rPr>
      </w:pPr>
    </w:p>
    <w:p w14:paraId="112C5F2E" w14:textId="77777777" w:rsidR="004D68B2" w:rsidRDefault="004D68B2" w:rsidP="004D68B2">
      <w:pPr>
        <w:pStyle w:val="Tekstpodstawowy"/>
        <w:jc w:val="both"/>
        <w:rPr>
          <w:rFonts w:ascii="Segoe UI" w:hAnsi="Segoe UI" w:cs="Segoe UI"/>
          <w:i w:val="0"/>
          <w:sz w:val="20"/>
        </w:rPr>
      </w:pPr>
    </w:p>
    <w:p w14:paraId="6E4C13B1" w14:textId="77777777" w:rsidR="004D68B2" w:rsidRDefault="004D68B2" w:rsidP="004D68B2">
      <w:pPr>
        <w:pStyle w:val="Tekstpodstawowy"/>
        <w:jc w:val="both"/>
        <w:rPr>
          <w:rFonts w:ascii="Segoe UI" w:hAnsi="Segoe UI" w:cs="Segoe UI"/>
          <w:i w:val="0"/>
          <w:sz w:val="20"/>
        </w:rPr>
      </w:pPr>
    </w:p>
    <w:p w14:paraId="779C5F0A" w14:textId="77777777" w:rsidR="004D68B2" w:rsidRDefault="004D68B2" w:rsidP="004D68B2">
      <w:pPr>
        <w:pStyle w:val="Tekstpodstawowy"/>
        <w:jc w:val="both"/>
        <w:rPr>
          <w:rFonts w:ascii="Segoe UI" w:hAnsi="Segoe UI" w:cs="Segoe UI"/>
          <w:i w:val="0"/>
          <w:sz w:val="20"/>
        </w:rPr>
      </w:pPr>
    </w:p>
    <w:p w14:paraId="44F6F8A5" w14:textId="77777777" w:rsidR="004D68B2" w:rsidRDefault="004D68B2" w:rsidP="004D68B2">
      <w:pPr>
        <w:pStyle w:val="Tekstpodstawowy"/>
        <w:jc w:val="both"/>
        <w:rPr>
          <w:rFonts w:ascii="Segoe UI" w:hAnsi="Segoe UI" w:cs="Segoe UI"/>
          <w:i w:val="0"/>
          <w:sz w:val="20"/>
        </w:rPr>
      </w:pPr>
    </w:p>
    <w:p w14:paraId="51ADAF14" w14:textId="77777777" w:rsidR="004D68B2" w:rsidRDefault="004D68B2" w:rsidP="004D68B2">
      <w:pPr>
        <w:pStyle w:val="Tekstpodstawowy"/>
        <w:jc w:val="both"/>
        <w:rPr>
          <w:rFonts w:ascii="Segoe UI" w:hAnsi="Segoe UI" w:cs="Segoe UI"/>
          <w:i w:val="0"/>
          <w:sz w:val="20"/>
        </w:rPr>
      </w:pPr>
    </w:p>
    <w:p w14:paraId="0F2263A4" w14:textId="77777777" w:rsidR="004D68B2" w:rsidRDefault="004D68B2" w:rsidP="004D68B2">
      <w:pPr>
        <w:pStyle w:val="Tekstpodstawowy"/>
        <w:jc w:val="both"/>
        <w:rPr>
          <w:rFonts w:ascii="Segoe UI" w:hAnsi="Segoe UI" w:cs="Segoe UI"/>
          <w:i w:val="0"/>
          <w:sz w:val="20"/>
        </w:rPr>
      </w:pPr>
    </w:p>
    <w:p w14:paraId="35554818" w14:textId="77777777" w:rsidR="004D68B2" w:rsidRDefault="004D68B2" w:rsidP="004D68B2">
      <w:pPr>
        <w:pStyle w:val="Tekstpodstawowy"/>
        <w:jc w:val="both"/>
        <w:rPr>
          <w:rFonts w:ascii="Segoe UI" w:hAnsi="Segoe UI" w:cs="Segoe UI"/>
          <w:i w:val="0"/>
          <w:sz w:val="20"/>
        </w:rPr>
      </w:pPr>
    </w:p>
    <w:p w14:paraId="23BB9F6E" w14:textId="77777777" w:rsidR="004D68B2" w:rsidRDefault="004D68B2" w:rsidP="004D68B2">
      <w:pPr>
        <w:pStyle w:val="Tekstpodstawowy"/>
        <w:jc w:val="both"/>
        <w:rPr>
          <w:rFonts w:ascii="Segoe UI" w:hAnsi="Segoe UI" w:cs="Segoe UI"/>
          <w:i w:val="0"/>
          <w:sz w:val="20"/>
        </w:rPr>
      </w:pPr>
    </w:p>
    <w:p w14:paraId="6FE00936" w14:textId="77777777" w:rsidR="004D68B2" w:rsidRDefault="004D68B2" w:rsidP="004D68B2">
      <w:pPr>
        <w:pStyle w:val="Tekstpodstawowy"/>
        <w:jc w:val="both"/>
        <w:rPr>
          <w:rFonts w:ascii="Segoe UI" w:hAnsi="Segoe UI" w:cs="Segoe UI"/>
          <w:i w:val="0"/>
          <w:sz w:val="20"/>
        </w:rPr>
      </w:pPr>
    </w:p>
    <w:p w14:paraId="00CE5D0C" w14:textId="77777777" w:rsidR="004D68B2" w:rsidRPr="00562E62" w:rsidRDefault="004D68B2" w:rsidP="004D68B2">
      <w:pPr>
        <w:pStyle w:val="Tekstpodstawowy"/>
        <w:jc w:val="both"/>
        <w:rPr>
          <w:rFonts w:ascii="Segoe UI" w:hAnsi="Segoe UI" w:cs="Segoe UI"/>
          <w:i w:val="0"/>
          <w:color w:val="FF0000"/>
          <w:sz w:val="20"/>
        </w:rPr>
      </w:pPr>
    </w:p>
    <w:p w14:paraId="07D455BA"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IDENTYFIKATOR POSTĘPOWANIA</w:t>
      </w:r>
    </w:p>
    <w:p w14:paraId="77E9752B"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 xml:space="preserve">I </w:t>
      </w:r>
    </w:p>
    <w:p w14:paraId="5240EB98"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LINK DO POSTĘPOWANIA NA MINIPORTALU</w:t>
      </w:r>
    </w:p>
    <w:p w14:paraId="1F9AF6EB"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16FF60E7" w14:textId="77777777" w:rsidR="00DF63FC" w:rsidRDefault="00DF63FC">
      <w:pPr>
        <w:pStyle w:val="Tekstpodstawowy"/>
        <w:jc w:val="both"/>
        <w:rPr>
          <w:rFonts w:ascii="Segoe UI" w:hAnsi="Segoe UI" w:cs="Segoe UI"/>
          <w:i w:val="0"/>
          <w:sz w:val="20"/>
        </w:rPr>
      </w:pPr>
    </w:p>
    <w:p w14:paraId="5E3534FD" w14:textId="274830C3" w:rsidR="00D205DB" w:rsidRDefault="00D205DB">
      <w:pPr>
        <w:suppressAutoHyphens w:val="0"/>
        <w:rPr>
          <w:rFonts w:ascii="Segoe UI" w:hAnsi="Segoe UI" w:cs="Segoe UI"/>
          <w:b/>
        </w:rPr>
      </w:pPr>
      <w:r>
        <w:rPr>
          <w:rFonts w:ascii="Segoe UI" w:hAnsi="Segoe UI" w:cs="Segoe UI"/>
          <w:i/>
        </w:rPr>
        <w:br w:type="page"/>
      </w:r>
    </w:p>
    <w:p w14:paraId="0F875828" w14:textId="77777777" w:rsidR="00B86715" w:rsidRDefault="00B86715">
      <w:pPr>
        <w:pStyle w:val="Tekstpodstawowy"/>
        <w:jc w:val="both"/>
        <w:rPr>
          <w:rFonts w:ascii="Segoe UI" w:hAnsi="Segoe UI" w:cs="Segoe UI"/>
          <w:bCs/>
          <w:i w:val="0"/>
          <w:sz w:val="20"/>
        </w:rPr>
      </w:pPr>
      <w:r>
        <w:rPr>
          <w:rFonts w:ascii="Segoe UI" w:hAnsi="Segoe UI" w:cs="Segoe UI"/>
          <w:bCs/>
          <w:i w:val="0"/>
          <w:sz w:val="20"/>
        </w:rPr>
        <w:t>Rozdział II</w:t>
      </w:r>
    </w:p>
    <w:p w14:paraId="564DBFE3" w14:textId="77777777" w:rsidR="00865F3B" w:rsidRDefault="00865F3B" w:rsidP="00FB584A">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14:paraId="7FC73AA2" w14:textId="7D54E57B" w:rsidR="00D205DB" w:rsidRDefault="00D205DB">
      <w:pPr>
        <w:suppressAutoHyphens w:val="0"/>
        <w:rPr>
          <w:rFonts w:ascii="Segoe UI" w:hAnsi="Segoe UI" w:cs="Segoe UI"/>
          <w:b/>
          <w:bCs/>
        </w:rPr>
      </w:pPr>
      <w:r>
        <w:rPr>
          <w:rFonts w:ascii="Segoe UI" w:hAnsi="Segoe UI" w:cs="Segoe UI"/>
          <w:bCs/>
          <w:i/>
        </w:rPr>
        <w:br w:type="page"/>
      </w:r>
    </w:p>
    <w:p w14:paraId="25DD9FCF" w14:textId="77777777" w:rsidR="00893D44" w:rsidRPr="00893D44" w:rsidRDefault="00893D44" w:rsidP="00893D44">
      <w:pPr>
        <w:suppressAutoHyphens w:val="0"/>
        <w:jc w:val="both"/>
        <w:rPr>
          <w:rFonts w:ascii="Segoe UI" w:hAnsi="Segoe UI" w:cs="Segoe UI"/>
          <w:b/>
          <w:lang w:eastAsia="pl-PL"/>
        </w:rPr>
      </w:pPr>
      <w:r w:rsidRPr="00893D44">
        <w:rPr>
          <w:rFonts w:ascii="Segoe UI" w:hAnsi="Segoe UI" w:cs="Segoe UI"/>
          <w:b/>
          <w:bCs/>
          <w:lang w:eastAsia="pl-PL"/>
        </w:rPr>
        <w:t xml:space="preserve">I.  </w:t>
      </w:r>
      <w:r w:rsidRPr="00893D44">
        <w:rPr>
          <w:rFonts w:ascii="Segoe UI" w:hAnsi="Segoe UI" w:cs="Segoe UI"/>
          <w:b/>
          <w:lang w:eastAsia="pl-PL"/>
        </w:rPr>
        <w:t>OPIS PRZEDMIOTU ZAMÓWIENIA</w:t>
      </w:r>
    </w:p>
    <w:p w14:paraId="42488471" w14:textId="77777777" w:rsidR="00893D44" w:rsidRPr="00893D44" w:rsidRDefault="00893D44" w:rsidP="00893D44">
      <w:pPr>
        <w:suppressAutoHyphens w:val="0"/>
        <w:jc w:val="both"/>
        <w:rPr>
          <w:rFonts w:ascii="Segoe UI" w:hAnsi="Segoe UI" w:cs="Segoe UI"/>
          <w:b/>
          <w:lang w:eastAsia="pl-PL"/>
        </w:rPr>
      </w:pPr>
      <w:r w:rsidRPr="00893D44">
        <w:rPr>
          <w:rFonts w:ascii="Segoe UI" w:hAnsi="Segoe UI" w:cs="Segoe UI"/>
          <w:b/>
          <w:lang w:eastAsia="pl-PL"/>
        </w:rPr>
        <w:t xml:space="preserve"> </w:t>
      </w:r>
    </w:p>
    <w:p w14:paraId="730DBE63" w14:textId="52F9F85E" w:rsidR="00893D44" w:rsidRPr="00893D44" w:rsidRDefault="00893D44" w:rsidP="00893D44">
      <w:pPr>
        <w:jc w:val="both"/>
        <w:rPr>
          <w:rFonts w:ascii="Segoe UI" w:hAnsi="Segoe UI" w:cs="Segoe UI"/>
          <w:bCs/>
          <w:lang w:eastAsia="pl-PL"/>
        </w:rPr>
      </w:pPr>
      <w:r w:rsidRPr="00893D44">
        <w:rPr>
          <w:rFonts w:ascii="Segoe UI" w:hAnsi="Segoe UI" w:cs="Segoe UI"/>
          <w:lang w:eastAsia="pl-PL"/>
        </w:rPr>
        <w:t xml:space="preserve">Przedmiotem zamówienia jest dostawa jednego serwera w celu wymiany hosta na nowego o większej wydajności. </w:t>
      </w:r>
      <w:r>
        <w:rPr>
          <w:rFonts w:ascii="Segoe UI" w:hAnsi="Segoe UI" w:cs="Segoe UI"/>
          <w:lang w:eastAsia="pl-PL"/>
        </w:rPr>
        <w:t>Wykonawca</w:t>
      </w:r>
      <w:r w:rsidRPr="00893D44">
        <w:rPr>
          <w:rFonts w:ascii="Segoe UI" w:hAnsi="Segoe UI" w:cs="Segoe UI"/>
          <w:lang w:eastAsia="pl-PL"/>
        </w:rPr>
        <w:t xml:space="preserve"> zobowiązany jest również do dokonania instalacji i konfiguracji dostarczonego serwera w środowisku produkcyjnym </w:t>
      </w:r>
      <w:r>
        <w:rPr>
          <w:rFonts w:ascii="Segoe UI" w:hAnsi="Segoe UI" w:cs="Segoe UI"/>
          <w:lang w:eastAsia="pl-PL"/>
        </w:rPr>
        <w:t>Zamawiającego</w:t>
      </w:r>
      <w:r w:rsidRPr="00893D44">
        <w:rPr>
          <w:rFonts w:ascii="Segoe UI" w:hAnsi="Segoe UI" w:cs="Segoe UI"/>
          <w:lang w:eastAsia="pl-PL"/>
        </w:rPr>
        <w:t xml:space="preserve">, rozbudowania posiadanego przez </w:t>
      </w:r>
      <w:r>
        <w:rPr>
          <w:rFonts w:ascii="Segoe UI" w:hAnsi="Segoe UI" w:cs="Segoe UI"/>
          <w:lang w:eastAsia="pl-PL"/>
        </w:rPr>
        <w:t>Zamawiającego</w:t>
      </w:r>
      <w:r w:rsidRPr="00893D44">
        <w:rPr>
          <w:rFonts w:ascii="Segoe UI" w:hAnsi="Segoe UI" w:cs="Segoe UI"/>
          <w:lang w:eastAsia="pl-PL"/>
        </w:rPr>
        <w:t xml:space="preserve"> hosta oraz sieci fabric i dokonanie dodatkowych czynności opisanych w punkcie 5.</w:t>
      </w:r>
    </w:p>
    <w:p w14:paraId="714DC5E9" w14:textId="77777777" w:rsidR="00893D44" w:rsidRPr="00893D44" w:rsidRDefault="00893D44" w:rsidP="00893D44">
      <w:pPr>
        <w:jc w:val="both"/>
        <w:rPr>
          <w:rFonts w:ascii="Segoe UI" w:hAnsi="Segoe UI" w:cs="Segoe UI"/>
          <w:bCs/>
          <w:lang w:eastAsia="pl-PL"/>
        </w:rPr>
      </w:pPr>
    </w:p>
    <w:p w14:paraId="5B9F88A8" w14:textId="2F0E1F8C" w:rsidR="00893D44" w:rsidRPr="00893D44" w:rsidRDefault="001435DC" w:rsidP="001435DC">
      <w:pPr>
        <w:suppressAutoHyphens w:val="0"/>
        <w:ind w:hanging="284"/>
        <w:jc w:val="both"/>
        <w:rPr>
          <w:rFonts w:ascii="Segoe UI" w:hAnsi="Segoe UI" w:cs="Segoe UI"/>
          <w:lang w:eastAsia="pl-PL"/>
        </w:rPr>
      </w:pPr>
      <w:r w:rsidRPr="001435DC">
        <w:rPr>
          <w:rFonts w:ascii="Segoe UI" w:hAnsi="Segoe UI" w:cs="Segoe UI"/>
          <w:b/>
          <w:lang w:eastAsia="pl-PL"/>
        </w:rPr>
        <w:t>I.</w:t>
      </w:r>
      <w:r w:rsidRPr="001435DC">
        <w:rPr>
          <w:rFonts w:ascii="Segoe UI" w:hAnsi="Segoe UI" w:cs="Segoe UI"/>
          <w:b/>
          <w:lang w:eastAsia="pl-PL"/>
        </w:rPr>
        <w:tab/>
      </w:r>
      <w:r w:rsidR="00893D44" w:rsidRPr="001435DC">
        <w:rPr>
          <w:rFonts w:ascii="Segoe UI" w:hAnsi="Segoe UI" w:cs="Segoe UI"/>
          <w:b/>
          <w:lang w:eastAsia="pl-PL"/>
        </w:rPr>
        <w:t>Dostawa serwera, macierzy i przełączników SAN dla Urzędu Miejskiego w Koszalinie,</w:t>
      </w:r>
      <w:r w:rsidR="00893D44" w:rsidRPr="00893D44">
        <w:rPr>
          <w:rFonts w:ascii="Segoe UI" w:hAnsi="Segoe UI" w:cs="Segoe UI"/>
          <w:lang w:eastAsia="pl-PL"/>
        </w:rPr>
        <w:t xml:space="preserve"> </w:t>
      </w:r>
      <w:r>
        <w:rPr>
          <w:rFonts w:ascii="Segoe UI" w:hAnsi="Segoe UI" w:cs="Segoe UI"/>
          <w:lang w:eastAsia="pl-PL"/>
        </w:rPr>
        <w:br/>
      </w:r>
      <w:r w:rsidR="00893D44" w:rsidRPr="00893D44">
        <w:rPr>
          <w:rFonts w:ascii="Segoe UI" w:hAnsi="Segoe UI" w:cs="Segoe UI"/>
          <w:lang w:eastAsia="pl-PL"/>
        </w:rPr>
        <w:t xml:space="preserve">o niżej wymienionych minimalnych wymaganiach: </w:t>
      </w:r>
    </w:p>
    <w:p w14:paraId="124A7C49" w14:textId="77777777" w:rsidR="00893D44" w:rsidRPr="00893D44" w:rsidRDefault="00893D44" w:rsidP="00893D44">
      <w:pPr>
        <w:suppressAutoHyphens w:val="0"/>
        <w:rPr>
          <w:rFonts w:ascii="Segoe UI" w:hAnsi="Segoe UI" w:cs="Segoe UI"/>
          <w:lang w:eastAsia="pl-PL"/>
        </w:rPr>
      </w:pPr>
    </w:p>
    <w:p w14:paraId="4E8EBB89" w14:textId="131B384E" w:rsidR="00893D44" w:rsidRDefault="00893D44" w:rsidP="00893D44">
      <w:pPr>
        <w:keepNext/>
        <w:keepLines/>
        <w:numPr>
          <w:ilvl w:val="0"/>
          <w:numId w:val="59"/>
        </w:numPr>
        <w:suppressAutoHyphens w:val="0"/>
        <w:spacing w:before="40" w:line="259" w:lineRule="auto"/>
        <w:ind w:left="720"/>
        <w:outlineLvl w:val="1"/>
        <w:rPr>
          <w:rFonts w:ascii="Segoe UI" w:eastAsiaTheme="majorEastAsia" w:hAnsi="Segoe UI" w:cs="Segoe UI"/>
          <w:b/>
          <w:lang w:eastAsia="en-US"/>
        </w:rPr>
      </w:pPr>
      <w:r w:rsidRPr="00893D44">
        <w:rPr>
          <w:rFonts w:ascii="Segoe UI" w:eastAsiaTheme="majorEastAsia" w:hAnsi="Segoe UI" w:cs="Segoe UI"/>
          <w:b/>
          <w:lang w:eastAsia="en-US"/>
        </w:rPr>
        <w:t>Zakup serwera o parametrach</w:t>
      </w:r>
    </w:p>
    <w:p w14:paraId="164BC63B" w14:textId="77777777" w:rsidR="00893D44" w:rsidRPr="00893D44" w:rsidRDefault="00893D44" w:rsidP="00893D44">
      <w:pPr>
        <w:keepNext/>
        <w:keepLines/>
        <w:suppressAutoHyphens w:val="0"/>
        <w:spacing w:before="40" w:line="259" w:lineRule="auto"/>
        <w:ind w:left="720"/>
        <w:outlineLvl w:val="1"/>
        <w:rPr>
          <w:rFonts w:ascii="Segoe UI" w:eastAsiaTheme="majorEastAsia" w:hAnsi="Segoe UI" w:cs="Segoe UI"/>
          <w:b/>
          <w:lang w:eastAsia="en-US"/>
        </w:rPr>
      </w:pPr>
    </w:p>
    <w:tbl>
      <w:tblPr>
        <w:tblStyle w:val="Zwykatabela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893D44" w:rsidRPr="00893D44" w14:paraId="578B22CE" w14:textId="77777777" w:rsidTr="002C734D">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auto"/>
          </w:tcPr>
          <w:p w14:paraId="54BD4764" w14:textId="77777777" w:rsidR="00893D44" w:rsidRPr="00893D44" w:rsidRDefault="00893D44" w:rsidP="00893D44">
            <w:pPr>
              <w:suppressAutoHyphens w:val="0"/>
              <w:spacing w:before="120" w:after="120"/>
              <w:jc w:val="center"/>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Nazwa komponentu</w:t>
            </w:r>
          </w:p>
        </w:tc>
        <w:tc>
          <w:tcPr>
            <w:tcW w:w="6732" w:type="dxa"/>
            <w:shd w:val="clear" w:color="auto" w:fill="auto"/>
          </w:tcPr>
          <w:p w14:paraId="7C68B23F" w14:textId="77777777" w:rsidR="00893D44" w:rsidRPr="00893D44" w:rsidRDefault="00893D44" w:rsidP="00893D44">
            <w:pPr>
              <w:suppressAutoHyphens w:val="0"/>
              <w:spacing w:before="120" w:after="120"/>
              <w:ind w:rightChars="26" w:right="52"/>
              <w:jc w:val="center"/>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Wymagane minimalne parametry techniczne</w:t>
            </w:r>
          </w:p>
        </w:tc>
      </w:tr>
      <w:tr w:rsidR="00893D44" w:rsidRPr="00893D44" w14:paraId="587AF4E3"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0FC325DC"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Obudowa</w:t>
            </w:r>
          </w:p>
        </w:tc>
        <w:tc>
          <w:tcPr>
            <w:tcW w:w="6732" w:type="dxa"/>
            <w:shd w:val="clear" w:color="auto" w:fill="FFFFFF" w:themeFill="background1"/>
          </w:tcPr>
          <w:p w14:paraId="4C902769" w14:textId="77777777" w:rsidR="00893D44" w:rsidRPr="00893D44" w:rsidRDefault="00893D44" w:rsidP="00893D44">
            <w:pPr>
              <w:suppressAutoHyphens w:val="0"/>
              <w:spacing w:before="60" w:after="60"/>
              <w:rPr>
                <w:rFonts w:ascii="Segoe UI" w:hAnsi="Segoe UI" w:cs="Segoe UI"/>
                <w:color w:val="000000" w:themeColor="text1"/>
                <w:sz w:val="20"/>
                <w:szCs w:val="20"/>
                <w:lang w:eastAsia="pl-PL"/>
              </w:rPr>
            </w:pPr>
            <w:r w:rsidRPr="00893D44">
              <w:rPr>
                <w:rFonts w:ascii="Segoe UI" w:hAnsi="Segoe UI" w:cs="Segoe UI"/>
                <w:sz w:val="20"/>
                <w:szCs w:val="20"/>
                <w:lang w:eastAsia="pl-PL"/>
              </w:rPr>
              <w:t xml:space="preserve">Obudowa typu RACK o wysokości </w:t>
            </w:r>
            <w:r w:rsidRPr="00893D44">
              <w:rPr>
                <w:rFonts w:ascii="Segoe UI" w:hAnsi="Segoe UI" w:cs="Segoe UI"/>
                <w:color w:val="000000" w:themeColor="text1"/>
                <w:sz w:val="20"/>
                <w:szCs w:val="20"/>
                <w:lang w:eastAsia="pl-PL"/>
              </w:rPr>
              <w:t>maksymalnie 1U, przystosowana do montażu w szafie stelażowej 19”.</w:t>
            </w:r>
          </w:p>
          <w:p w14:paraId="5144D3B7" w14:textId="77777777" w:rsidR="00893D44" w:rsidRPr="00893D44" w:rsidRDefault="00893D44" w:rsidP="00893D44">
            <w:pPr>
              <w:suppressAutoHyphens w:val="0"/>
              <w:spacing w:before="60" w:after="60"/>
              <w:rPr>
                <w:rFonts w:ascii="Segoe UI" w:hAnsi="Segoe UI" w:cs="Segoe UI"/>
                <w:sz w:val="20"/>
                <w:szCs w:val="20"/>
                <w:lang w:eastAsia="pl-PL"/>
              </w:rPr>
            </w:pPr>
            <w:r w:rsidRPr="00893D44">
              <w:rPr>
                <w:rFonts w:ascii="Segoe UI" w:hAnsi="Segoe UI" w:cs="Segoe UI"/>
                <w:sz w:val="20"/>
                <w:szCs w:val="20"/>
                <w:lang w:eastAsia="pl-PL"/>
              </w:rPr>
              <w:t xml:space="preserve">W komplecie z obudową wymagany jest komplet szyn wraz z organizatorem kabli umożliwiających montaż w szafie RACK 19” oraz wysuwanie serwera do celów serwisowych. </w:t>
            </w:r>
          </w:p>
        </w:tc>
      </w:tr>
      <w:tr w:rsidR="00893D44" w:rsidRPr="00893D44" w14:paraId="59AD92AE" w14:textId="77777777" w:rsidTr="002C734D">
        <w:trPr>
          <w:trHeight w:val="60"/>
        </w:trPr>
        <w:tc>
          <w:tcPr>
            <w:tcW w:w="2283" w:type="dxa"/>
            <w:shd w:val="clear" w:color="auto" w:fill="FFFFFF" w:themeFill="background1"/>
          </w:tcPr>
          <w:p w14:paraId="00118767"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Płyta główna</w:t>
            </w:r>
          </w:p>
        </w:tc>
        <w:tc>
          <w:tcPr>
            <w:tcW w:w="6732" w:type="dxa"/>
            <w:shd w:val="clear" w:color="auto" w:fill="FFFFFF" w:themeFill="background1"/>
          </w:tcPr>
          <w:p w14:paraId="3B843337"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Płyta główna zaprojektowana do pracy w serwerach, z możliwością zainstalowania minimum dwóch procesorów oraz możliwością obsługi min. 3 TB pamięci RAM.</w:t>
            </w:r>
          </w:p>
        </w:tc>
      </w:tr>
      <w:tr w:rsidR="00893D44" w:rsidRPr="00893D44" w14:paraId="497FED07" w14:textId="77777777" w:rsidTr="002C734D">
        <w:trPr>
          <w:cnfStyle w:val="000000100000" w:firstRow="0" w:lastRow="0" w:firstColumn="0" w:lastColumn="0" w:oddVBand="0" w:evenVBand="0" w:oddHBand="1" w:evenHBand="0" w:firstRowFirstColumn="0" w:firstRowLastColumn="0" w:lastRowFirstColumn="0" w:lastRowLastColumn="0"/>
          <w:trHeight w:val="840"/>
        </w:trPr>
        <w:tc>
          <w:tcPr>
            <w:tcW w:w="2283" w:type="dxa"/>
            <w:shd w:val="clear" w:color="auto" w:fill="FFFFFF" w:themeFill="background1"/>
          </w:tcPr>
          <w:p w14:paraId="72E1128C"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Procesor</w:t>
            </w:r>
          </w:p>
        </w:tc>
        <w:tc>
          <w:tcPr>
            <w:tcW w:w="6732" w:type="dxa"/>
            <w:shd w:val="clear" w:color="auto" w:fill="FFFFFF" w:themeFill="background1"/>
          </w:tcPr>
          <w:p w14:paraId="3F916FEF"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Zainstalowane 2 procesory 8-rdzeniowe o architekturze x86 osiągające wynik min. 125 pkt w testach wydajności SPECrate2017_int_base  (</w:t>
            </w:r>
            <w:hyperlink>
              <w:r w:rsidRPr="00893D44">
                <w:rPr>
                  <w:rFonts w:ascii="Segoe UI" w:hAnsi="Segoe UI" w:cs="Segoe UI"/>
                  <w:color w:val="0563C1" w:themeColor="hyperlink"/>
                  <w:sz w:val="20"/>
                  <w:szCs w:val="20"/>
                  <w:u w:val="single"/>
                  <w:lang w:eastAsia="pl-PL"/>
                </w:rPr>
                <w:t>www.spec.org</w:t>
              </w:r>
            </w:hyperlink>
            <w:r w:rsidRPr="00893D44">
              <w:rPr>
                <w:rFonts w:ascii="Segoe UI" w:hAnsi="Segoe UI" w:cs="Segoe UI"/>
                <w:sz w:val="20"/>
                <w:szCs w:val="20"/>
                <w:lang w:eastAsia="pl-PL"/>
              </w:rPr>
              <w:t>) w konfiguracji dwuprocesorowej dla oferowanego serwera. Ze względów licencyjnych nie może być zaoferowany procesor z większą liczbą rdzeni  – posiadane licencje Windows Server dla 16 CORE.</w:t>
            </w:r>
          </w:p>
        </w:tc>
      </w:tr>
      <w:tr w:rsidR="00893D44" w:rsidRPr="00893D44" w14:paraId="5BA708B8" w14:textId="77777777" w:rsidTr="002C734D">
        <w:trPr>
          <w:trHeight w:val="60"/>
        </w:trPr>
        <w:tc>
          <w:tcPr>
            <w:tcW w:w="2283" w:type="dxa"/>
            <w:shd w:val="clear" w:color="auto" w:fill="FFFFFF" w:themeFill="background1"/>
          </w:tcPr>
          <w:p w14:paraId="4BB51124"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Pamięć RAM</w:t>
            </w:r>
          </w:p>
        </w:tc>
        <w:tc>
          <w:tcPr>
            <w:tcW w:w="6732" w:type="dxa"/>
            <w:shd w:val="clear" w:color="auto" w:fill="FFFFFF" w:themeFill="background1"/>
          </w:tcPr>
          <w:p w14:paraId="7C5F659F"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Minimum 384GB pamięci RAM w kościach 32GB RAM.</w:t>
            </w:r>
          </w:p>
          <w:p w14:paraId="72CA72E7"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Wsparcie dla technologii zabezpieczania pamięci, min: ECC</w:t>
            </w:r>
          </w:p>
        </w:tc>
      </w:tr>
      <w:tr w:rsidR="00893D44" w:rsidRPr="00893D44" w14:paraId="0EDA2C54"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32065DFA"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Pamięć masowa</w:t>
            </w:r>
          </w:p>
        </w:tc>
        <w:tc>
          <w:tcPr>
            <w:tcW w:w="6732" w:type="dxa"/>
            <w:shd w:val="clear" w:color="auto" w:fill="FFFFFF" w:themeFill="background1"/>
          </w:tcPr>
          <w:p w14:paraId="394FFF36" w14:textId="77777777" w:rsidR="00893D44" w:rsidRPr="00893D44" w:rsidRDefault="00893D44" w:rsidP="00893D44">
            <w:pPr>
              <w:suppressAutoHyphens w:val="0"/>
              <w:rPr>
                <w:rFonts w:ascii="Segoe UI" w:hAnsi="Segoe UI" w:cs="Segoe UI"/>
                <w:sz w:val="20"/>
                <w:szCs w:val="20"/>
                <w:lang w:eastAsia="pl-PL"/>
              </w:rPr>
            </w:pPr>
            <w:r w:rsidRPr="00893D44">
              <w:rPr>
                <w:rFonts w:ascii="Segoe UI" w:hAnsi="Segoe UI" w:cs="Segoe UI"/>
                <w:sz w:val="20"/>
                <w:szCs w:val="20"/>
                <w:lang w:eastAsia="pl-PL"/>
              </w:rPr>
              <w:t xml:space="preserve">Zatoki dyskowe gotowe do zainstalowania 8 dysków SFF typu Hot Swap, SAS/SATA/SSD, 2,5” i opcja rozbudowy/rekonfiguracji o dodatkowe 2 dyski typu Hot Swap, SAS/SATA/SSD, 2,5” montowane z przodu obudowy. </w:t>
            </w:r>
          </w:p>
          <w:p w14:paraId="4CFE87B8" w14:textId="77777777" w:rsidR="00893D44" w:rsidRPr="00893D44" w:rsidRDefault="00893D44" w:rsidP="00893D44">
            <w:pPr>
              <w:suppressAutoHyphens w:val="0"/>
              <w:rPr>
                <w:rFonts w:ascii="Segoe UI" w:hAnsi="Segoe UI" w:cs="Segoe UI"/>
                <w:sz w:val="20"/>
                <w:szCs w:val="20"/>
                <w:lang w:eastAsia="pl-PL"/>
              </w:rPr>
            </w:pPr>
          </w:p>
          <w:p w14:paraId="5BA97429" w14:textId="77777777" w:rsidR="00893D44" w:rsidRPr="00893D44" w:rsidRDefault="00893D44" w:rsidP="00893D44">
            <w:pPr>
              <w:suppressAutoHyphens w:val="0"/>
              <w:rPr>
                <w:rFonts w:ascii="Segoe UI" w:hAnsi="Segoe UI" w:cs="Segoe UI"/>
                <w:sz w:val="20"/>
                <w:szCs w:val="20"/>
                <w:lang w:eastAsia="pl-PL"/>
              </w:rPr>
            </w:pPr>
            <w:r w:rsidRPr="00893D44">
              <w:rPr>
                <w:rFonts w:ascii="Segoe UI" w:hAnsi="Segoe UI" w:cs="Segoe UI"/>
                <w:sz w:val="20"/>
                <w:szCs w:val="20"/>
                <w:lang w:eastAsia="pl-PL"/>
              </w:rPr>
              <w:t>Zainstalowane 2 dyski SSD SATA 480GB</w:t>
            </w:r>
          </w:p>
        </w:tc>
      </w:tr>
      <w:tr w:rsidR="00893D44" w:rsidRPr="00893D44" w14:paraId="2A4FFD6A" w14:textId="77777777" w:rsidTr="002C734D">
        <w:trPr>
          <w:trHeight w:val="60"/>
        </w:trPr>
        <w:tc>
          <w:tcPr>
            <w:tcW w:w="2283" w:type="dxa"/>
            <w:shd w:val="clear" w:color="auto" w:fill="FFFFFF" w:themeFill="background1"/>
          </w:tcPr>
          <w:p w14:paraId="62E3476A"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Kontroler dyskowy</w:t>
            </w:r>
          </w:p>
        </w:tc>
        <w:tc>
          <w:tcPr>
            <w:tcW w:w="6732" w:type="dxa"/>
            <w:shd w:val="clear" w:color="auto" w:fill="FFFFFF" w:themeFill="background1"/>
          </w:tcPr>
          <w:p w14:paraId="4437907D" w14:textId="77777777" w:rsidR="00893D44" w:rsidRPr="00893D44" w:rsidRDefault="00893D44" w:rsidP="00893D44">
            <w:pPr>
              <w:suppressAutoHyphens w:val="0"/>
              <w:rPr>
                <w:rFonts w:ascii="Segoe UI" w:hAnsi="Segoe UI" w:cs="Segoe UI"/>
                <w:sz w:val="20"/>
                <w:szCs w:val="20"/>
                <w:lang w:eastAsia="pl-PL"/>
              </w:rPr>
            </w:pPr>
            <w:r w:rsidRPr="00893D44">
              <w:rPr>
                <w:rFonts w:ascii="Segoe UI" w:hAnsi="Segoe UI" w:cs="Segoe UI"/>
                <w:sz w:val="20"/>
                <w:szCs w:val="20"/>
                <w:lang w:eastAsia="pl-PL"/>
              </w:rPr>
              <w:t>Zainstalowany kontroler sprzętowy umożliwiający konfigurację RAID 0, 1, 5, 10 ze wsparciem dla systemów Vmware ESXi</w:t>
            </w:r>
          </w:p>
          <w:p w14:paraId="22AEE33A" w14:textId="77777777" w:rsidR="00893D44" w:rsidRPr="00893D44" w:rsidRDefault="00893D44" w:rsidP="00893D44">
            <w:pPr>
              <w:suppressAutoHyphens w:val="0"/>
              <w:rPr>
                <w:rFonts w:ascii="Segoe UI" w:hAnsi="Segoe UI" w:cs="Segoe UI"/>
                <w:sz w:val="20"/>
                <w:szCs w:val="20"/>
                <w:lang w:eastAsia="pl-PL"/>
              </w:rPr>
            </w:pPr>
          </w:p>
        </w:tc>
      </w:tr>
      <w:tr w:rsidR="00893D44" w:rsidRPr="00893D44" w14:paraId="646380FC"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59B9A113"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Interfejsy</w:t>
            </w:r>
          </w:p>
        </w:tc>
        <w:tc>
          <w:tcPr>
            <w:tcW w:w="6732" w:type="dxa"/>
            <w:shd w:val="clear" w:color="auto" w:fill="FFFFFF" w:themeFill="background1"/>
          </w:tcPr>
          <w:p w14:paraId="41654060"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 xml:space="preserve">Minimum 5 portów USB (w tym min. 4 porty w standardzie 3.0) ; minimum 1 x port graficzny z tyłu obudowy </w:t>
            </w:r>
          </w:p>
        </w:tc>
      </w:tr>
      <w:tr w:rsidR="00893D44" w:rsidRPr="00893D44" w14:paraId="3733B417" w14:textId="77777777" w:rsidTr="002C734D">
        <w:trPr>
          <w:trHeight w:val="60"/>
        </w:trPr>
        <w:tc>
          <w:tcPr>
            <w:tcW w:w="2283" w:type="dxa"/>
            <w:shd w:val="clear" w:color="auto" w:fill="FFFFFF" w:themeFill="background1"/>
          </w:tcPr>
          <w:p w14:paraId="585822C8" w14:textId="77777777" w:rsidR="00893D44" w:rsidRPr="00893D44" w:rsidRDefault="00893D44" w:rsidP="00893D44">
            <w:pPr>
              <w:suppressAutoHyphens w:val="0"/>
              <w:ind w:rightChars="26" w:right="52"/>
              <w:rPr>
                <w:rFonts w:ascii="Segoe UI" w:hAnsi="Segoe UI" w:cs="Segoe UI"/>
                <w:sz w:val="20"/>
                <w:szCs w:val="20"/>
                <w:lang w:eastAsia="pl-PL"/>
              </w:rPr>
            </w:pPr>
            <w:r w:rsidRPr="00893D44">
              <w:rPr>
                <w:rFonts w:ascii="Segoe UI" w:hAnsi="Segoe UI" w:cs="Segoe UI"/>
                <w:sz w:val="20"/>
                <w:szCs w:val="20"/>
                <w:lang w:eastAsia="pl-PL"/>
              </w:rPr>
              <w:t>Interfejsy sieciowe</w:t>
            </w:r>
          </w:p>
        </w:tc>
        <w:tc>
          <w:tcPr>
            <w:tcW w:w="6732" w:type="dxa"/>
            <w:shd w:val="clear" w:color="auto" w:fill="FFFFFF" w:themeFill="background1"/>
          </w:tcPr>
          <w:p w14:paraId="483B2753"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Minimum 4 wbudowane interfejsy sieciowe 1Gb Ethernet w standardzie Base-T nie zajmujące slotów PCI-e</w:t>
            </w:r>
          </w:p>
          <w:p w14:paraId="20607EBC"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Minimum 2 interfejsy 10Gb SFP+ nie zajmujące slotów PCI-e</w:t>
            </w:r>
          </w:p>
          <w:p w14:paraId="30EAB522"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Minimum 2 interfejsy 16Gb FC z modułami optycznymi 16Gb SW oraz okablowaniem optycznym OM3 LC-LC 3m</w:t>
            </w:r>
          </w:p>
        </w:tc>
      </w:tr>
      <w:tr w:rsidR="00893D44" w:rsidRPr="00893D44" w14:paraId="7324C5FD"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5590AEEB"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Karta graficzna</w:t>
            </w:r>
          </w:p>
        </w:tc>
        <w:tc>
          <w:tcPr>
            <w:tcW w:w="6732" w:type="dxa"/>
            <w:shd w:val="clear" w:color="auto" w:fill="FFFFFF" w:themeFill="background1"/>
          </w:tcPr>
          <w:p w14:paraId="2A936209"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Zintegrowana karta graficzna umożliwiająca rozdzielczość min. 1920x1200, dedykowana pamięć układu graficznego min. 16MB</w:t>
            </w:r>
          </w:p>
        </w:tc>
      </w:tr>
      <w:tr w:rsidR="00893D44" w:rsidRPr="00893D44" w14:paraId="7AE839C0" w14:textId="77777777" w:rsidTr="002C734D">
        <w:trPr>
          <w:trHeight w:val="60"/>
        </w:trPr>
        <w:tc>
          <w:tcPr>
            <w:tcW w:w="2283" w:type="dxa"/>
            <w:shd w:val="clear" w:color="auto" w:fill="FFFFFF" w:themeFill="background1"/>
          </w:tcPr>
          <w:p w14:paraId="64CC6921"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Porty rozszerzeń</w:t>
            </w:r>
          </w:p>
        </w:tc>
        <w:tc>
          <w:tcPr>
            <w:tcW w:w="6732" w:type="dxa"/>
            <w:shd w:val="clear" w:color="auto" w:fill="FFFFFF" w:themeFill="background1"/>
          </w:tcPr>
          <w:p w14:paraId="10E9F853" w14:textId="77777777" w:rsidR="00893D44" w:rsidRPr="00893D44" w:rsidRDefault="00893D44" w:rsidP="00893D44">
            <w:pPr>
              <w:suppressAutoHyphens w:val="0"/>
              <w:spacing w:before="60" w:after="60"/>
              <w:ind w:rightChars="26" w:right="52"/>
              <w:rPr>
                <w:rFonts w:ascii="Segoe UI" w:hAnsi="Segoe UI" w:cs="Segoe UI"/>
                <w:color w:val="FF0000"/>
                <w:sz w:val="20"/>
                <w:szCs w:val="20"/>
                <w:lang w:eastAsia="pl-PL"/>
              </w:rPr>
            </w:pPr>
            <w:r w:rsidRPr="00893D44">
              <w:rPr>
                <w:rFonts w:ascii="Segoe UI" w:hAnsi="Segoe UI" w:cs="Segoe UI"/>
                <w:sz w:val="20"/>
                <w:szCs w:val="20"/>
                <w:lang w:eastAsia="pl-PL"/>
              </w:rPr>
              <w:t>3 gniazda PCI-Express generacji 3 dla kart rozszerzeń, w tym min. 1 slot x16 pełnej wysokości</w:t>
            </w:r>
          </w:p>
        </w:tc>
      </w:tr>
      <w:tr w:rsidR="00893D44" w:rsidRPr="00893D44" w14:paraId="0A8E388D" w14:textId="77777777" w:rsidTr="002C734D">
        <w:trPr>
          <w:cnfStyle w:val="000000100000" w:firstRow="0" w:lastRow="0" w:firstColumn="0" w:lastColumn="0" w:oddVBand="0" w:evenVBand="0" w:oddHBand="1" w:evenHBand="0" w:firstRowFirstColumn="0" w:firstRowLastColumn="0" w:lastRowFirstColumn="0" w:lastRowLastColumn="0"/>
          <w:trHeight w:val="390"/>
        </w:trPr>
        <w:tc>
          <w:tcPr>
            <w:tcW w:w="2283" w:type="dxa"/>
            <w:shd w:val="clear" w:color="auto" w:fill="FFFFFF" w:themeFill="background1"/>
          </w:tcPr>
          <w:p w14:paraId="39FC8465"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Wentylatory</w:t>
            </w:r>
          </w:p>
        </w:tc>
        <w:tc>
          <w:tcPr>
            <w:tcW w:w="6732" w:type="dxa"/>
            <w:shd w:val="clear" w:color="auto" w:fill="FFFFFF" w:themeFill="background1"/>
          </w:tcPr>
          <w:p w14:paraId="276FE418"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Redundantne wentylatory typu Hot-Plug.</w:t>
            </w:r>
          </w:p>
        </w:tc>
      </w:tr>
      <w:tr w:rsidR="00893D44" w:rsidRPr="00893D44" w14:paraId="2532BE7A" w14:textId="77777777" w:rsidTr="002C734D">
        <w:trPr>
          <w:trHeight w:val="60"/>
        </w:trPr>
        <w:tc>
          <w:tcPr>
            <w:tcW w:w="2283" w:type="dxa"/>
            <w:shd w:val="clear" w:color="auto" w:fill="FFFFFF" w:themeFill="background1"/>
          </w:tcPr>
          <w:p w14:paraId="0D1C25CF"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Zasilanie</w:t>
            </w:r>
          </w:p>
        </w:tc>
        <w:tc>
          <w:tcPr>
            <w:tcW w:w="6732" w:type="dxa"/>
            <w:shd w:val="clear" w:color="auto" w:fill="FFFFFF" w:themeFill="background1"/>
          </w:tcPr>
          <w:p w14:paraId="0BE32C9A"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Redundantne zasilacze Hot Plug o mocy min. 800W każdy</w:t>
            </w:r>
          </w:p>
        </w:tc>
      </w:tr>
      <w:tr w:rsidR="00893D44" w:rsidRPr="00893D44" w14:paraId="796EC784"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26C22072"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Bezpieczeństwo</w:t>
            </w:r>
          </w:p>
        </w:tc>
        <w:tc>
          <w:tcPr>
            <w:tcW w:w="6732" w:type="dxa"/>
            <w:shd w:val="clear" w:color="auto" w:fill="FFFFFF" w:themeFill="background1"/>
          </w:tcPr>
          <w:p w14:paraId="00636BE4" w14:textId="77777777" w:rsidR="00893D44" w:rsidRPr="00893D44" w:rsidRDefault="00893D44" w:rsidP="00893D44">
            <w:pPr>
              <w:suppressAutoHyphens w:val="0"/>
              <w:spacing w:after="60"/>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Zintegrowany panel diagnostyczny LCD lub zestaw diod LED umieszczony na froncie obudowy, umożliwiający wyświetlenie informacji o statusie serwera.</w:t>
            </w:r>
          </w:p>
          <w:p w14:paraId="012EBF55" w14:textId="77777777" w:rsidR="00893D44" w:rsidRPr="00893D44" w:rsidRDefault="00893D44" w:rsidP="00893D44">
            <w:pPr>
              <w:suppressAutoHyphens w:val="0"/>
              <w:spacing w:after="60"/>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 xml:space="preserve">Moduł TPM2.0. </w:t>
            </w:r>
          </w:p>
        </w:tc>
      </w:tr>
      <w:tr w:rsidR="00893D44" w:rsidRPr="00893D44" w14:paraId="1E87919A" w14:textId="77777777" w:rsidTr="002C734D">
        <w:trPr>
          <w:trHeight w:val="60"/>
        </w:trPr>
        <w:tc>
          <w:tcPr>
            <w:tcW w:w="2283" w:type="dxa"/>
          </w:tcPr>
          <w:p w14:paraId="29E8FE8A"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Zarządzanie</w:t>
            </w:r>
          </w:p>
        </w:tc>
        <w:tc>
          <w:tcPr>
            <w:tcW w:w="6732" w:type="dxa"/>
          </w:tcPr>
          <w:p w14:paraId="6A79BC70" w14:textId="77777777" w:rsidR="00893D44" w:rsidRPr="00893D44" w:rsidRDefault="00893D44" w:rsidP="00893D44">
            <w:pPr>
              <w:suppressAutoHyphens w:val="0"/>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Serwer musi posiadać moduł zarządzający wyposażony w minimum jeden port 10/100/1000 Base-T Ethernet, pozwalający na zdalny dostęp i zarządzanie serwerem przy użyciu graficznego interfejsu Web. Moduł musi umożliwiać:</w:t>
            </w:r>
          </w:p>
          <w:p w14:paraId="5B3EF964"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monitorowanie podzespołów serwera: temperatura, zasilacze, wentylatory, procesory, pamięć RAM, kontrolery macierzowe i dyski(fizyczne i logiczne), karty sieciowe </w:t>
            </w:r>
          </w:p>
          <w:p w14:paraId="19F24FF7"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dostęp do karty zarządzającej poprzez: </w:t>
            </w:r>
          </w:p>
          <w:p w14:paraId="7FF27A03"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dedykowany port RJ45 z tyłu serwera lub </w:t>
            </w:r>
          </w:p>
          <w:p w14:paraId="143FC9A4"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przez współdzielony port zintegrowanej karty sieciowej serwera</w:t>
            </w:r>
          </w:p>
          <w:p w14:paraId="6E27587D"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dostęp do karty możliwy:</w:t>
            </w:r>
          </w:p>
          <w:p w14:paraId="767AB149"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z poziomu przeglądarki webowej (GUI)</w:t>
            </w:r>
          </w:p>
          <w:p w14:paraId="5BF043B7" w14:textId="77777777" w:rsidR="00893D44" w:rsidRPr="00893D44" w:rsidRDefault="00893D44" w:rsidP="00893D44">
            <w:pPr>
              <w:numPr>
                <w:ilvl w:val="1"/>
                <w:numId w:val="54"/>
              </w:numPr>
              <w:suppressAutoHyphens w:val="0"/>
              <w:contextualSpacing/>
              <w:rPr>
                <w:rFonts w:ascii="Segoe UI" w:hAnsi="Segoe UI" w:cs="Segoe UI"/>
                <w:sz w:val="20"/>
                <w:szCs w:val="20"/>
                <w:lang w:eastAsia="x-none"/>
              </w:rPr>
            </w:pPr>
            <w:r w:rsidRPr="00893D44">
              <w:rPr>
                <w:rFonts w:ascii="Segoe UI" w:hAnsi="Segoe UI" w:cs="Segoe UI"/>
                <w:sz w:val="20"/>
                <w:szCs w:val="20"/>
                <w:lang w:val="en-US" w:eastAsia="x-none"/>
              </w:rPr>
              <w:t xml:space="preserve">z </w:t>
            </w:r>
            <w:r w:rsidRPr="00893D44">
              <w:rPr>
                <w:rFonts w:ascii="Segoe UI" w:hAnsi="Segoe UI" w:cs="Segoe UI"/>
                <w:sz w:val="20"/>
                <w:szCs w:val="20"/>
                <w:lang w:eastAsia="x-none"/>
              </w:rPr>
              <w:t>poziomu linii komend</w:t>
            </w:r>
          </w:p>
          <w:p w14:paraId="2B62A99C" w14:textId="77777777" w:rsidR="00893D44" w:rsidRPr="00893D44" w:rsidRDefault="00893D44" w:rsidP="00893D44">
            <w:pPr>
              <w:numPr>
                <w:ilvl w:val="1"/>
                <w:numId w:val="54"/>
              </w:numPr>
              <w:suppressAutoHyphens w:val="0"/>
              <w:contextualSpacing/>
              <w:rPr>
                <w:rFonts w:ascii="Segoe UI" w:hAnsi="Segoe UI" w:cs="Segoe UI"/>
                <w:sz w:val="20"/>
                <w:szCs w:val="20"/>
                <w:lang w:eastAsia="x-none"/>
              </w:rPr>
            </w:pPr>
            <w:r w:rsidRPr="00893D44">
              <w:rPr>
                <w:rFonts w:ascii="Segoe UI" w:hAnsi="Segoe UI" w:cs="Segoe UI"/>
                <w:sz w:val="20"/>
                <w:szCs w:val="20"/>
                <w:lang w:eastAsia="x-none"/>
              </w:rPr>
              <w:t>z poziomu skryptu</w:t>
            </w:r>
          </w:p>
          <w:p w14:paraId="03118F41"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eastAsia="x-none"/>
              </w:rPr>
              <w:t>poprzez interfejs</w:t>
            </w:r>
            <w:r w:rsidRPr="00893D44">
              <w:rPr>
                <w:rFonts w:ascii="Segoe UI" w:hAnsi="Segoe UI" w:cs="Segoe UI"/>
                <w:sz w:val="20"/>
                <w:szCs w:val="20"/>
                <w:lang w:val="en-US" w:eastAsia="x-none"/>
              </w:rPr>
              <w:t xml:space="preserve"> IPMI 2.0</w:t>
            </w:r>
          </w:p>
          <w:p w14:paraId="53B17253"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wbudowane narzędzia diagnostyczne</w:t>
            </w:r>
          </w:p>
          <w:p w14:paraId="597BBF75"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zdalna konfiguracji serwera</w:t>
            </w:r>
            <w:r w:rsidRPr="00893D44">
              <w:rPr>
                <w:rFonts w:ascii="Segoe UI" w:hAnsi="Segoe UI" w:cs="Segoe UI"/>
                <w:sz w:val="20"/>
                <w:szCs w:val="20"/>
                <w:lang w:eastAsia="x-none"/>
              </w:rPr>
              <w:t xml:space="preserve"> </w:t>
            </w:r>
            <w:r w:rsidRPr="00893D44">
              <w:rPr>
                <w:rFonts w:ascii="Segoe UI" w:hAnsi="Segoe UI" w:cs="Segoe UI"/>
                <w:sz w:val="20"/>
                <w:szCs w:val="20"/>
                <w:lang w:val="x-none" w:eastAsia="x-none"/>
              </w:rPr>
              <w:t>(BIOS) i instalacji systemu operacyjnego</w:t>
            </w:r>
          </w:p>
          <w:p w14:paraId="7B6CCC28"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obsługa mechanizmu remote support  - automatyczne połączenie karty z serwisem producenta sprzętu, automatyczne przesyłanie alertów, zgłoszeń serwisowych i zdalne monitorowanie</w:t>
            </w:r>
          </w:p>
          <w:p w14:paraId="17E126E0"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wbudowany mechanizm logowania zdarzeń serwera i karty  zarządzającej w tym włączanie/wyłączanie serwera, restart, zmiany w konfiguracji, logowanie użytkowników</w:t>
            </w:r>
          </w:p>
          <w:p w14:paraId="339D1B18"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przesyłanie alertów poprzez e-mail oraz przekierowanie SNMP (SNMP passthrough)</w:t>
            </w:r>
          </w:p>
          <w:p w14:paraId="2D2538A5"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obsługa zdalnego serwera logowania (remote syslog)</w:t>
            </w:r>
          </w:p>
          <w:p w14:paraId="07FACC04"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wirtualna zdalna konsola, tekstowa i graficzna, z dostępem do myszy i klawiatury i możliwością podłączenia wirtualnych napędów FDD, CD/DVD i USB i wirtualnych folderów </w:t>
            </w:r>
          </w:p>
          <w:p w14:paraId="3B71602A"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funkcja zdalnej konsoli szeregowej przez SSH (wirtualny port szeregowy)</w:t>
            </w:r>
          </w:p>
          <w:p w14:paraId="0782F345"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monitorowanie zasilania oraz zużycia energii przez serwer w czasie rzeczywistym z możliwością graficznej prezentacji</w:t>
            </w:r>
          </w:p>
          <w:p w14:paraId="45BB4089"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konfiguracja maksymalnego poziomu pobieranej mocy przez serwer (capping) </w:t>
            </w:r>
          </w:p>
          <w:p w14:paraId="3BA79087"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zdalna aktualizacja oprogramowania (firmware)</w:t>
            </w:r>
          </w:p>
          <w:p w14:paraId="26604CD5"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zarządzanie grupami serwerów, w tym:</w:t>
            </w:r>
          </w:p>
          <w:p w14:paraId="57704D49"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tworzenie i konfiguracja grup serwerów</w:t>
            </w:r>
          </w:p>
          <w:p w14:paraId="0A51D56B"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 xml:space="preserve">sterowanie zasilaniem (wł/wył) </w:t>
            </w:r>
          </w:p>
          <w:p w14:paraId="007532EE"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ograniczenie poboru mocy dla grupy (power caping)</w:t>
            </w:r>
          </w:p>
          <w:p w14:paraId="2B2F8BC2"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aktualizacja oprogramowania (firmware)</w:t>
            </w:r>
          </w:p>
          <w:p w14:paraId="5A116D43" w14:textId="77777777" w:rsidR="00893D44" w:rsidRPr="00893D44" w:rsidRDefault="00893D44" w:rsidP="00893D44">
            <w:pPr>
              <w:numPr>
                <w:ilvl w:val="1"/>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wspólne wirtualne media dla grupy</w:t>
            </w:r>
          </w:p>
          <w:p w14:paraId="69999C3C"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możliwość równoczesnej obsługi przez min. 2 administratorów</w:t>
            </w:r>
          </w:p>
          <w:p w14:paraId="450B99BD"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obsługa TLS i SSH</w:t>
            </w:r>
          </w:p>
          <w:p w14:paraId="6915CFBC" w14:textId="77777777" w:rsidR="00893D44" w:rsidRPr="00893D44" w:rsidRDefault="00893D44" w:rsidP="00893D44">
            <w:pPr>
              <w:numPr>
                <w:ilvl w:val="0"/>
                <w:numId w:val="54"/>
              </w:numPr>
              <w:suppressAutoHyphens w:val="0"/>
              <w:contextualSpacing/>
              <w:rPr>
                <w:rFonts w:ascii="Segoe UI" w:hAnsi="Segoe UI" w:cs="Segoe UI"/>
                <w:sz w:val="20"/>
                <w:szCs w:val="20"/>
                <w:lang w:val="x-none" w:eastAsia="x-none"/>
              </w:rPr>
            </w:pPr>
            <w:r w:rsidRPr="00893D44">
              <w:rPr>
                <w:rFonts w:ascii="Segoe UI" w:hAnsi="Segoe UI" w:cs="Segoe UI"/>
                <w:sz w:val="20"/>
                <w:szCs w:val="20"/>
                <w:lang w:val="x-none" w:eastAsia="x-none"/>
              </w:rPr>
              <w:t>wsparcie dla IPv4 oraz iPv6, obsługa SNMP v3 oraz RESTful API możliwość autokonfiguracji sieci karty zarządzającej (DNS/DHCP)</w:t>
            </w:r>
          </w:p>
          <w:p w14:paraId="04CF449B" w14:textId="77777777" w:rsidR="00893D44" w:rsidRPr="00893D44" w:rsidRDefault="00893D44" w:rsidP="00893D44">
            <w:pPr>
              <w:suppressAutoHyphens w:val="0"/>
              <w:spacing w:after="60"/>
              <w:rPr>
                <w:rFonts w:ascii="Segoe UI" w:hAnsi="Segoe UI" w:cs="Segoe UI"/>
                <w:color w:val="000000" w:themeColor="text1"/>
                <w:sz w:val="20"/>
                <w:szCs w:val="20"/>
                <w:lang w:eastAsia="pl-PL"/>
              </w:rPr>
            </w:pPr>
            <w:r w:rsidRPr="00893D44">
              <w:rPr>
                <w:rFonts w:ascii="Segoe UI" w:hAnsi="Segoe UI" w:cs="Segoe UI"/>
                <w:color w:val="000000" w:themeColor="text1"/>
                <w:sz w:val="20"/>
                <w:szCs w:val="20"/>
                <w:lang w:eastAsia="pl-PL"/>
              </w:rPr>
              <w:t>całe rozwiązanie z oprogramowaniem do zdalnego zarządzania serwerem musi być produktem pochodzącym od producenta serwera oraz musi być objęte wsparciem producenta serwera</w:t>
            </w:r>
          </w:p>
        </w:tc>
      </w:tr>
      <w:tr w:rsidR="00893D44" w:rsidRPr="00893D44" w14:paraId="7D118B17" w14:textId="77777777" w:rsidTr="002C734D">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51E989A0" w14:textId="77777777" w:rsidR="00893D44" w:rsidRPr="00893D44" w:rsidRDefault="00893D44" w:rsidP="00893D44">
            <w:pPr>
              <w:suppressAutoHyphens w:val="0"/>
              <w:ind w:rightChars="26" w:right="52"/>
              <w:contextualSpacing/>
              <w:rPr>
                <w:rFonts w:ascii="Segoe UI" w:hAnsi="Segoe UI" w:cs="Segoe UI"/>
                <w:sz w:val="20"/>
                <w:szCs w:val="20"/>
                <w:lang w:eastAsia="pl-PL"/>
              </w:rPr>
            </w:pPr>
            <w:r w:rsidRPr="00893D44">
              <w:rPr>
                <w:rFonts w:ascii="Segoe UI" w:hAnsi="Segoe UI" w:cs="Segoe UI"/>
                <w:sz w:val="20"/>
                <w:szCs w:val="20"/>
                <w:lang w:eastAsia="pl-PL"/>
              </w:rPr>
              <w:t xml:space="preserve">Certyfikaty </w:t>
            </w:r>
          </w:p>
        </w:tc>
        <w:tc>
          <w:tcPr>
            <w:tcW w:w="6732" w:type="dxa"/>
            <w:shd w:val="clear" w:color="auto" w:fill="FFFFFF" w:themeFill="background1"/>
          </w:tcPr>
          <w:p w14:paraId="0751A050" w14:textId="77777777" w:rsidR="00893D44" w:rsidRPr="00893D44" w:rsidRDefault="00893D44" w:rsidP="00893D44">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 xml:space="preserve">Wymagane oznaczenie produktu znakiem CE lub równoważnym. </w:t>
            </w:r>
          </w:p>
          <w:p w14:paraId="617FC0BA" w14:textId="7EE6DD03" w:rsidR="00893D44" w:rsidRPr="00893D44" w:rsidRDefault="00893D44" w:rsidP="000B3AB7">
            <w:pPr>
              <w:suppressAutoHyphens w:val="0"/>
              <w:spacing w:before="60" w:after="60"/>
              <w:ind w:rightChars="26" w:right="52"/>
              <w:rPr>
                <w:rFonts w:ascii="Segoe UI" w:hAnsi="Segoe UI" w:cs="Segoe UI"/>
                <w:sz w:val="20"/>
                <w:szCs w:val="20"/>
                <w:lang w:eastAsia="pl-PL"/>
              </w:rPr>
            </w:pPr>
            <w:r w:rsidRPr="00893D44">
              <w:rPr>
                <w:rFonts w:ascii="Segoe UI" w:hAnsi="Segoe UI" w:cs="Segoe UI"/>
                <w:sz w:val="20"/>
                <w:szCs w:val="20"/>
                <w:lang w:eastAsia="pl-PL"/>
              </w:rPr>
              <w:t xml:space="preserve">W przypadku braku ww. certyfikatów na internetowych stronach producenta, </w:t>
            </w:r>
            <w:r w:rsidR="000B3AB7">
              <w:rPr>
                <w:rFonts w:ascii="Segoe UI" w:hAnsi="Segoe UI" w:cs="Segoe UI"/>
                <w:sz w:val="20"/>
                <w:szCs w:val="20"/>
                <w:lang w:eastAsia="pl-PL"/>
              </w:rPr>
              <w:t>Zamawiający</w:t>
            </w:r>
            <w:r w:rsidRPr="00893D44">
              <w:rPr>
                <w:rFonts w:ascii="Segoe UI" w:hAnsi="Segoe UI" w:cs="Segoe UI"/>
                <w:sz w:val="20"/>
                <w:szCs w:val="20"/>
                <w:lang w:eastAsia="pl-PL"/>
              </w:rPr>
              <w:t xml:space="preserve"> na etapie weryfikacji oferty będzie wymagał przedstawienia dokumentów potwierdzających spełnienie przez produkt ww. wymagań jakościowych.</w:t>
            </w:r>
          </w:p>
        </w:tc>
      </w:tr>
      <w:tr w:rsidR="00893D44" w:rsidRPr="00893D44" w14:paraId="75E50B48" w14:textId="77777777" w:rsidTr="002C734D">
        <w:trPr>
          <w:trHeight w:val="60"/>
        </w:trPr>
        <w:tc>
          <w:tcPr>
            <w:tcW w:w="2283" w:type="dxa"/>
          </w:tcPr>
          <w:p w14:paraId="2511E44C" w14:textId="77777777" w:rsidR="00893D44" w:rsidRPr="00893D44" w:rsidRDefault="00893D44" w:rsidP="00893D44">
            <w:pPr>
              <w:suppressAutoHyphens w:val="0"/>
              <w:spacing w:line="276" w:lineRule="auto"/>
              <w:rPr>
                <w:rFonts w:ascii="Segoe UI" w:hAnsi="Segoe UI" w:cs="Segoe UI"/>
                <w:sz w:val="20"/>
                <w:szCs w:val="20"/>
                <w:lang w:eastAsia="en-US"/>
              </w:rPr>
            </w:pPr>
            <w:r w:rsidRPr="00893D44">
              <w:rPr>
                <w:rFonts w:ascii="Segoe UI" w:hAnsi="Segoe UI" w:cs="Segoe UI"/>
                <w:sz w:val="20"/>
                <w:szCs w:val="20"/>
                <w:lang w:eastAsia="en-US"/>
              </w:rPr>
              <w:t>Gwarancja</w:t>
            </w:r>
          </w:p>
        </w:tc>
        <w:tc>
          <w:tcPr>
            <w:tcW w:w="6732" w:type="dxa"/>
          </w:tcPr>
          <w:p w14:paraId="3A7003AA" w14:textId="77777777" w:rsidR="00893D44" w:rsidRPr="00893D44" w:rsidRDefault="00893D44" w:rsidP="00893D44">
            <w:pPr>
              <w:suppressAutoHyphens w:val="0"/>
              <w:spacing w:line="276" w:lineRule="auto"/>
              <w:rPr>
                <w:rFonts w:ascii="Segoe UI" w:hAnsi="Segoe UI" w:cs="Segoe UI"/>
                <w:sz w:val="20"/>
                <w:szCs w:val="20"/>
                <w:lang w:eastAsia="en-US"/>
              </w:rPr>
            </w:pPr>
            <w:r w:rsidRPr="00893D44">
              <w:rPr>
                <w:rFonts w:ascii="Segoe UI" w:hAnsi="Segoe UI" w:cs="Segoe UI"/>
                <w:sz w:val="20"/>
                <w:szCs w:val="20"/>
                <w:lang w:eastAsia="en-US"/>
              </w:rPr>
              <w:t>60 miesięcy, 9x5 z czasem reakcji 2h od zgłoszenia i usługą serwisową on-site na następny dzień roboczy.</w:t>
            </w:r>
          </w:p>
          <w:p w14:paraId="7649523E" w14:textId="77777777" w:rsidR="00893D44" w:rsidRPr="00893D44" w:rsidRDefault="00893D44" w:rsidP="00893D44">
            <w:pPr>
              <w:suppressAutoHyphens w:val="0"/>
              <w:spacing w:line="276" w:lineRule="auto"/>
              <w:rPr>
                <w:rFonts w:ascii="Segoe UI" w:hAnsi="Segoe UI" w:cs="Segoe UI"/>
                <w:sz w:val="20"/>
                <w:szCs w:val="20"/>
                <w:lang w:eastAsia="en-US"/>
              </w:rPr>
            </w:pPr>
            <w:r w:rsidRPr="00893D44">
              <w:rPr>
                <w:rFonts w:ascii="Segoe UI" w:hAnsi="Segoe UI" w:cs="Segoe UI"/>
                <w:sz w:val="20"/>
                <w:szCs w:val="20"/>
                <w:lang w:eastAsia="en-US"/>
              </w:rPr>
              <w:t>Usługa wsparcia technicznego musi być świadczona przez autoryzowany serwis producenta oferowanych urządzeń.</w:t>
            </w:r>
          </w:p>
        </w:tc>
      </w:tr>
    </w:tbl>
    <w:p w14:paraId="6EEEC59C" w14:textId="77777777" w:rsidR="00893D44" w:rsidRPr="00893D44" w:rsidRDefault="00893D44" w:rsidP="00893D44">
      <w:pPr>
        <w:suppressAutoHyphens w:val="0"/>
        <w:rPr>
          <w:rFonts w:ascii="Segoe UI" w:hAnsi="Segoe UI" w:cs="Segoe UI"/>
          <w:lang w:eastAsia="pl-PL"/>
        </w:rPr>
      </w:pPr>
    </w:p>
    <w:p w14:paraId="591FE6A2" w14:textId="2CACC360" w:rsidR="00893D44" w:rsidRDefault="00893D44" w:rsidP="00893D44">
      <w:pPr>
        <w:keepNext/>
        <w:keepLines/>
        <w:numPr>
          <w:ilvl w:val="0"/>
          <w:numId w:val="59"/>
        </w:numPr>
        <w:suppressAutoHyphens w:val="0"/>
        <w:spacing w:before="40" w:line="259"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Zakup macierzy dyskowej o parametrach</w:t>
      </w:r>
    </w:p>
    <w:p w14:paraId="7ACFFDFB" w14:textId="77777777" w:rsidR="002C734D" w:rsidRPr="00893D44" w:rsidRDefault="002C734D" w:rsidP="002C734D">
      <w:pPr>
        <w:keepNext/>
        <w:keepLines/>
        <w:suppressAutoHyphens w:val="0"/>
        <w:spacing w:before="40" w:line="259" w:lineRule="auto"/>
        <w:ind w:left="720"/>
        <w:outlineLvl w:val="1"/>
        <w:rPr>
          <w:rFonts w:ascii="Segoe UI" w:eastAsiaTheme="majorEastAsia" w:hAnsi="Segoe UI" w:cs="Segoe UI"/>
          <w:b/>
          <w:color w:val="000000" w:themeColor="text1"/>
          <w:lang w:eastAsia="en-US"/>
        </w:rPr>
      </w:pPr>
    </w:p>
    <w:tbl>
      <w:tblPr>
        <w:tblW w:w="9015" w:type="dxa"/>
        <w:tblLayout w:type="fixed"/>
        <w:tblLook w:val="04A0" w:firstRow="1" w:lastRow="0" w:firstColumn="1" w:lastColumn="0" w:noHBand="0" w:noVBand="1"/>
      </w:tblPr>
      <w:tblGrid>
        <w:gridCol w:w="914"/>
        <w:gridCol w:w="8101"/>
      </w:tblGrid>
      <w:tr w:rsidR="00893D44" w:rsidRPr="00893D44" w14:paraId="63F36073" w14:textId="77777777" w:rsidTr="002C734D">
        <w:trPr>
          <w:trHeight w:val="604"/>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20" w:color="auto" w:fill="FFFFFF" w:themeFill="background1"/>
            <w:vAlign w:val="center"/>
          </w:tcPr>
          <w:p w14:paraId="37DFC385" w14:textId="77777777" w:rsidR="00893D44" w:rsidRPr="00893D44" w:rsidRDefault="00893D44" w:rsidP="00893D44">
            <w:pPr>
              <w:suppressAutoHyphens w:val="0"/>
              <w:spacing w:line="276" w:lineRule="auto"/>
              <w:jc w:val="center"/>
              <w:rPr>
                <w:rFonts w:ascii="Segoe UI" w:eastAsia="Calibri" w:hAnsi="Segoe UI" w:cs="Segoe UI"/>
                <w:b/>
                <w:bCs/>
                <w:lang w:eastAsia="pl-PL"/>
              </w:rPr>
            </w:pPr>
            <w:r w:rsidRPr="00893D44">
              <w:rPr>
                <w:rFonts w:ascii="Segoe UI" w:eastAsia="Calibri" w:hAnsi="Segoe UI" w:cs="Segoe UI"/>
                <w:b/>
                <w:bCs/>
                <w:lang w:eastAsia="pl-PL"/>
              </w:rPr>
              <w:t>L.p.</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20" w:color="auto" w:fill="FFFFFF" w:themeFill="background1"/>
            <w:vAlign w:val="center"/>
          </w:tcPr>
          <w:p w14:paraId="1E5CAA06" w14:textId="19185651" w:rsidR="00893D44" w:rsidRPr="00893D44" w:rsidRDefault="00893D44" w:rsidP="00893D44">
            <w:pPr>
              <w:suppressAutoHyphens w:val="0"/>
              <w:spacing w:line="276" w:lineRule="auto"/>
              <w:jc w:val="center"/>
              <w:rPr>
                <w:rFonts w:ascii="Segoe UI" w:eastAsia="Calibri" w:hAnsi="Segoe UI" w:cs="Segoe UI"/>
                <w:b/>
                <w:bCs/>
                <w:color w:val="000000" w:themeColor="text1"/>
                <w:lang w:eastAsia="pl-PL"/>
              </w:rPr>
            </w:pPr>
            <w:r w:rsidRPr="00893D44">
              <w:rPr>
                <w:rFonts w:ascii="Segoe UI" w:eastAsiaTheme="minorEastAsia" w:hAnsi="Segoe UI" w:cs="Segoe UI"/>
                <w:b/>
                <w:bCs/>
                <w:color w:val="000000" w:themeColor="text1"/>
                <w:lang w:eastAsia="pl-PL"/>
              </w:rPr>
              <w:t>Wymagane minimalne parametry techniczne</w:t>
            </w:r>
          </w:p>
        </w:tc>
      </w:tr>
      <w:tr w:rsidR="00893D44" w:rsidRPr="00893D44" w14:paraId="2DF41EAE"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C8056E"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68504C9" w14:textId="36F9A8CC"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Przez macierz dyskową </w:t>
            </w:r>
            <w:r w:rsidR="000B3AB7">
              <w:rPr>
                <w:rFonts w:ascii="Segoe UI" w:eastAsia="Calibri" w:hAnsi="Segoe UI" w:cs="Segoe UI"/>
                <w:color w:val="000000" w:themeColor="text1"/>
                <w:lang w:eastAsia="pl-PL"/>
              </w:rPr>
              <w:t>Zamawiający</w:t>
            </w:r>
            <w:r w:rsidRPr="00893D44">
              <w:rPr>
                <w:rFonts w:ascii="Segoe UI" w:eastAsia="Calibri" w:hAnsi="Segoe UI" w:cs="Segoe UI"/>
                <w:color w:val="000000" w:themeColor="text1"/>
                <w:lang w:eastAsia="pl-PL"/>
              </w:rPr>
              <w:t xml:space="preserve"> rozumie zestaw dysków twardych kontrolowanych przez dedykowane kontrolery macierzowe w pojedynczej obudowie (bez dodatkowych urządzeń pośrednich, serwerów wirtualizujących itp.)</w:t>
            </w:r>
          </w:p>
          <w:p w14:paraId="281552DC"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Obudowa podstawowa musi zawierać co najmniej dwa kontrolery macierzowe pracujące w trybie dual-active lub active-active.</w:t>
            </w:r>
          </w:p>
          <w:p w14:paraId="55189278" w14:textId="77777777" w:rsidR="00893D44" w:rsidRPr="00893D44" w:rsidRDefault="00893D44" w:rsidP="00893D44">
            <w:pPr>
              <w:suppressAutoHyphens w:val="0"/>
              <w:spacing w:line="276" w:lineRule="auto"/>
              <w:ind w:left="5" w:hanging="5"/>
              <w:jc w:val="both"/>
              <w:rPr>
                <w:rFonts w:ascii="Segoe UI" w:eastAsia="Calibri" w:hAnsi="Segoe UI" w:cs="Segoe UI"/>
                <w:lang w:eastAsia="pl-PL"/>
              </w:rPr>
            </w:pPr>
            <w:r w:rsidRPr="00893D44">
              <w:rPr>
                <w:rFonts w:ascii="Segoe UI" w:eastAsia="Calibri" w:hAnsi="Segoe UI" w:cs="Segoe UI"/>
                <w:lang w:eastAsia="pl-PL"/>
              </w:rPr>
              <w:t xml:space="preserve"> </w:t>
            </w:r>
          </w:p>
          <w:p w14:paraId="2AB7E98D"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Obudowa - gęstość upakowania:</w:t>
            </w:r>
          </w:p>
          <w:p w14:paraId="6C878589" w14:textId="77777777" w:rsidR="00893D44" w:rsidRPr="00893D44" w:rsidRDefault="00893D44" w:rsidP="00893D44">
            <w:pPr>
              <w:numPr>
                <w:ilvl w:val="0"/>
                <w:numId w:val="52"/>
              </w:numPr>
              <w:suppressAutoHyphens w:val="0"/>
              <w:spacing w:after="160" w:line="276" w:lineRule="auto"/>
              <w:contextualSpacing/>
              <w:jc w:val="both"/>
              <w:rPr>
                <w:rFonts w:ascii="Segoe UI" w:eastAsiaTheme="minorEastAsia" w:hAnsi="Segoe UI" w:cs="Segoe UI"/>
                <w:color w:val="000000" w:themeColor="text1"/>
                <w:lang w:val="x-none" w:eastAsia="x-none"/>
              </w:rPr>
            </w:pPr>
            <w:r w:rsidRPr="00893D44">
              <w:rPr>
                <w:rFonts w:ascii="Segoe UI" w:eastAsia="Calibri" w:hAnsi="Segoe UI" w:cs="Segoe UI"/>
                <w:color w:val="000000" w:themeColor="text1"/>
                <w:lang w:val="x-none" w:eastAsia="x-none"/>
              </w:rPr>
              <w:t>Jednostka kontrolerowa na minimum 24 dyski 2.5</w:t>
            </w:r>
            <w:r w:rsidRPr="00893D44">
              <w:rPr>
                <w:rFonts w:ascii="Segoe UI" w:hAnsi="Segoe UI" w:cs="Segoe UI"/>
                <w:lang w:val="x-none" w:eastAsia="x-none"/>
              </w:rPr>
              <w:t>"</w:t>
            </w:r>
          </w:p>
          <w:p w14:paraId="261AC545" w14:textId="77777777" w:rsidR="00893D44" w:rsidRPr="00893D44" w:rsidRDefault="00893D44" w:rsidP="00893D44">
            <w:pPr>
              <w:numPr>
                <w:ilvl w:val="0"/>
                <w:numId w:val="5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możliwość zainstalowania w standardowej szafie RACK 19"</w:t>
            </w:r>
            <w:r w:rsidRPr="00893D44">
              <w:rPr>
                <w:rFonts w:ascii="Segoe UI" w:eastAsia="Calibri" w:hAnsi="Segoe UI" w:cs="Segoe UI"/>
                <w:lang w:val="x-none" w:eastAsia="x-none"/>
              </w:rPr>
              <w:t>. Należy dostarczyć niezbędne elementy montażowe.</w:t>
            </w:r>
          </w:p>
          <w:p w14:paraId="6C0E9C24" w14:textId="77777777" w:rsidR="00893D44" w:rsidRPr="00893D44" w:rsidRDefault="00893D44" w:rsidP="00893D44">
            <w:pPr>
              <w:numPr>
                <w:ilvl w:val="0"/>
                <w:numId w:val="5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wysokość dostarczanej</w:t>
            </w:r>
            <w:r w:rsidRPr="00893D44">
              <w:rPr>
                <w:rFonts w:ascii="Segoe UI" w:hAnsi="Segoe UI" w:cs="Segoe UI"/>
                <w:lang w:val="" w:eastAsia="x-none"/>
              </w:rPr>
              <w:t xml:space="preserve"> macierzy nie może być większa niż 4U (wraz z dostarczoną półką dyskową)</w:t>
            </w:r>
            <w:r w:rsidRPr="00893D44">
              <w:rPr>
                <w:rFonts w:ascii="Segoe UI" w:hAnsi="Segoe UI" w:cs="Segoe UI"/>
                <w:lang w:val="x-none" w:eastAsia="x-none"/>
              </w:rPr>
              <w:t>,</w:t>
            </w:r>
          </w:p>
          <w:p w14:paraId="0788F423" w14:textId="77777777" w:rsidR="00893D44" w:rsidRPr="00893D44" w:rsidRDefault="00893D44" w:rsidP="00893D44">
            <w:pPr>
              <w:numPr>
                <w:ilvl w:val="0"/>
                <w:numId w:val="5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wspierać półki dyskowe 2U obsługujące co najmniej 24 dyski 2,5" lub 12 dysków 3.5",</w:t>
            </w:r>
          </w:p>
          <w:p w14:paraId="2C0A9B4A" w14:textId="77777777" w:rsidR="00893D44" w:rsidRPr="00893D44" w:rsidRDefault="00893D44" w:rsidP="00893D44">
            <w:pPr>
              <w:numPr>
                <w:ilvl w:val="0"/>
                <w:numId w:val="5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wspierać półki dyskowe wysokiej gęstości obsługujące co najmniej 90 dysków na maksymalnej wysokości 5U.</w:t>
            </w:r>
          </w:p>
        </w:tc>
      </w:tr>
      <w:tr w:rsidR="00893D44" w:rsidRPr="00893D44" w14:paraId="316EEBB2"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49C6E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E60C058"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Zarządzanie:</w:t>
            </w:r>
          </w:p>
          <w:p w14:paraId="10BFD8CC" w14:textId="77777777" w:rsidR="00893D44" w:rsidRPr="00893D44" w:rsidRDefault="00893D44" w:rsidP="00893D44">
            <w:pPr>
              <w:numPr>
                <w:ilvl w:val="0"/>
                <w:numId w:val="51"/>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umożliwiać zarządzanie za pomocą interfejsu Ethernet,</w:t>
            </w:r>
          </w:p>
          <w:p w14:paraId="2AECC215" w14:textId="77777777" w:rsidR="00893D44" w:rsidRPr="00893D44" w:rsidRDefault="00893D44" w:rsidP="00893D44">
            <w:pPr>
              <w:numPr>
                <w:ilvl w:val="0"/>
                <w:numId w:val="51"/>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możliwość zarządzania całością dostępnych zasobów dyskowych z jednej konsoli administracyjnej,</w:t>
            </w:r>
          </w:p>
          <w:p w14:paraId="57DE6D67" w14:textId="77777777" w:rsidR="00893D44" w:rsidRPr="00893D44" w:rsidRDefault="00893D44" w:rsidP="00893D44">
            <w:pPr>
              <w:numPr>
                <w:ilvl w:val="0"/>
                <w:numId w:val="51"/>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funkcjonalność bezpośredniego monitoringu stanu w jakim w danym momencie znajduje się macierz, </w:t>
            </w:r>
          </w:p>
          <w:p w14:paraId="0B17F717" w14:textId="77777777" w:rsidR="00893D44" w:rsidRPr="00893D44" w:rsidRDefault="00893D44" w:rsidP="00893D44">
            <w:pPr>
              <w:numPr>
                <w:ilvl w:val="0"/>
                <w:numId w:val="51"/>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interfejs zarządzający GUI, CLI, oraz zapewnienie możliwości tworzenia skryptów użytkownika.</w:t>
            </w:r>
          </w:p>
        </w:tc>
      </w:tr>
      <w:tr w:rsidR="00893D44" w:rsidRPr="00893D44" w14:paraId="75D06BA1"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54EA4D"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5FAD4F42"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Ilość portów:</w:t>
            </w:r>
          </w:p>
          <w:p w14:paraId="16C6752A" w14:textId="77777777" w:rsidR="00893D44" w:rsidRPr="00893D44" w:rsidRDefault="00893D44" w:rsidP="00893D44">
            <w:pPr>
              <w:numPr>
                <w:ilvl w:val="0"/>
                <w:numId w:val="5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Minimum 4 porty Ethernet 10Gb/s BaseT obsługujące protokół iSCSI,</w:t>
            </w:r>
          </w:p>
          <w:p w14:paraId="56898C18" w14:textId="77777777" w:rsidR="00893D44" w:rsidRPr="00893D44" w:rsidRDefault="00893D44" w:rsidP="00893D44">
            <w:pPr>
              <w:numPr>
                <w:ilvl w:val="0"/>
                <w:numId w:val="5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Minimum 8 portów Fibre Channel 16Gb/s w pełni obsadzone modułami FC 16 Gb/s SW.</w:t>
            </w:r>
          </w:p>
        </w:tc>
      </w:tr>
      <w:tr w:rsidR="00893D44" w:rsidRPr="00893D44" w14:paraId="167348CE"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BDE371"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ACB4BE1"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dysków:</w:t>
            </w:r>
          </w:p>
          <w:p w14:paraId="542ACACF" w14:textId="77777777" w:rsidR="00893D44" w:rsidRPr="00893D44" w:rsidRDefault="00893D44" w:rsidP="00893D44">
            <w:pPr>
              <w:numPr>
                <w:ilvl w:val="0"/>
                <w:numId w:val="4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być wyposażona w minimum</w:t>
            </w:r>
            <w:r w:rsidRPr="00893D44">
              <w:rPr>
                <w:rFonts w:ascii="Segoe UI" w:hAnsi="Segoe UI" w:cs="Segoe UI"/>
                <w:lang w:eastAsia="x-none"/>
              </w:rPr>
              <w:t>:</w:t>
            </w:r>
            <w:r w:rsidRPr="00893D44">
              <w:rPr>
                <w:rFonts w:ascii="Segoe UI" w:hAnsi="Segoe UI" w:cs="Segoe UI"/>
                <w:lang w:val="x-none" w:eastAsia="x-none"/>
              </w:rPr>
              <w:t xml:space="preserve"> </w:t>
            </w:r>
          </w:p>
          <w:p w14:paraId="08B33966" w14:textId="77777777" w:rsidR="00893D44" w:rsidRPr="00893D44" w:rsidRDefault="00893D44" w:rsidP="00893D44">
            <w:pPr>
              <w:numPr>
                <w:ilvl w:val="0"/>
                <w:numId w:val="4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9 dysków SAS SSD o pojemności 3.84TB </w:t>
            </w:r>
          </w:p>
          <w:p w14:paraId="5EADBB7F" w14:textId="77777777" w:rsidR="00893D44" w:rsidRPr="00893D44" w:rsidRDefault="00893D44" w:rsidP="00893D44">
            <w:pPr>
              <w:numPr>
                <w:ilvl w:val="0"/>
                <w:numId w:val="42"/>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12 dysków NL-SAS o pojemności 6TB. Dyski NL-SAS zamontowane w dodatkowej półce dyskowej podłączonej dwoma przewodami SAS 12Gb do jednostki kontrolerowej.</w:t>
            </w:r>
          </w:p>
          <w:p w14:paraId="49FECEE1" w14:textId="77777777" w:rsidR="00893D44" w:rsidRPr="00893D44" w:rsidRDefault="00893D44" w:rsidP="00893D44">
            <w:pPr>
              <w:numPr>
                <w:ilvl w:val="0"/>
                <w:numId w:val="4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obsługiwać dyski:</w:t>
            </w:r>
          </w:p>
          <w:p w14:paraId="4F535C1D" w14:textId="77777777" w:rsidR="00893D44" w:rsidRPr="00893D44" w:rsidRDefault="00893D44" w:rsidP="00893D44">
            <w:pPr>
              <w:numPr>
                <w:ilvl w:val="0"/>
                <w:numId w:val="6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SAS 2,5” o pojemności minimum: 2.4 TB i prędkości 10k rpm,</w:t>
            </w:r>
          </w:p>
          <w:p w14:paraId="4C019E39" w14:textId="77777777" w:rsidR="00893D44" w:rsidRPr="00893D44" w:rsidRDefault="00893D44" w:rsidP="00893D44">
            <w:pPr>
              <w:numPr>
                <w:ilvl w:val="0"/>
                <w:numId w:val="6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NLSAS 2,5” o pojemności minimum: 2 TB i prędkości 7.2k rpm,</w:t>
            </w:r>
          </w:p>
          <w:p w14:paraId="751FDACD" w14:textId="77777777" w:rsidR="00893D44" w:rsidRPr="00893D44" w:rsidRDefault="00893D44" w:rsidP="00893D44">
            <w:pPr>
              <w:numPr>
                <w:ilvl w:val="0"/>
                <w:numId w:val="6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SAS 3,5” o pojemności minimum: 2.4 TB i prędkości 10k rpm (dopuszczalna jest instalacja dysków 2.5” w obudowach 3.5”),</w:t>
            </w:r>
          </w:p>
          <w:p w14:paraId="6219F277" w14:textId="77777777" w:rsidR="00893D44" w:rsidRPr="00893D44" w:rsidRDefault="00893D44" w:rsidP="00893D44">
            <w:pPr>
              <w:numPr>
                <w:ilvl w:val="0"/>
                <w:numId w:val="6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NL SAS 3,5” o pojemności minimum: 18 TB i prędkości 7.2k rpm,</w:t>
            </w:r>
          </w:p>
          <w:p w14:paraId="1877B326" w14:textId="77777777" w:rsidR="00893D44" w:rsidRPr="00893D44" w:rsidRDefault="00893D44" w:rsidP="00893D44">
            <w:pPr>
              <w:numPr>
                <w:ilvl w:val="0"/>
                <w:numId w:val="6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SSD 2,5” o pojemności minimum:  30 TB,</w:t>
            </w:r>
          </w:p>
          <w:p w14:paraId="43206C35" w14:textId="77777777" w:rsidR="00893D44" w:rsidRPr="00893D44" w:rsidRDefault="00893D44" w:rsidP="00893D44">
            <w:pPr>
              <w:numPr>
                <w:ilvl w:val="0"/>
                <w:numId w:val="4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mieć możliwość rozbudowy do co najmniej 500 dysków 2,5" na parę kontrolerów z zastosowaniem dodatkowych półek bez potrzeby wymiany zainstalowanych komponentów,</w:t>
            </w:r>
          </w:p>
          <w:p w14:paraId="4DE3F7F5" w14:textId="77777777" w:rsidR="00893D44" w:rsidRPr="00893D44" w:rsidRDefault="00893D44" w:rsidP="00893D44">
            <w:pPr>
              <w:numPr>
                <w:ilvl w:val="0"/>
                <w:numId w:val="4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umożliwiać konfigurację, która w jednym rozwiązaniu łączyć będzie półki rozszerzeń na dyski 2,5" z półkami na dyski 3,5",</w:t>
            </w:r>
          </w:p>
          <w:p w14:paraId="3DAC4F84" w14:textId="77777777" w:rsidR="00893D44" w:rsidRPr="00893D44" w:rsidRDefault="00893D44" w:rsidP="00893D44">
            <w:pPr>
              <w:numPr>
                <w:ilvl w:val="0"/>
                <w:numId w:val="4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obsługiwać poziomy DRAID5 i DRAID6 (RAID z dystrybuowaną przestrzenią zapasową typu hot-spare)</w:t>
            </w:r>
          </w:p>
        </w:tc>
      </w:tr>
      <w:tr w:rsidR="00893D44" w:rsidRPr="00893D44" w14:paraId="384B5B20"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BCD61C"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A6ED0C1" w14:textId="77777777" w:rsidR="00893D44" w:rsidRPr="00893D44" w:rsidRDefault="00893D44" w:rsidP="00893D44">
            <w:pPr>
              <w:suppressAutoHyphens w:val="0"/>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zapewniać możliwość wymiany uszkodzonych dysków podczas pracy systemu (Hot-Swap).</w:t>
            </w:r>
          </w:p>
        </w:tc>
      </w:tr>
      <w:tr w:rsidR="00893D44" w:rsidRPr="00893D44" w14:paraId="256077BC"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F39A64"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76B7E8"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pamięci Cache:</w:t>
            </w:r>
          </w:p>
          <w:p w14:paraId="767A275B" w14:textId="77777777" w:rsidR="00893D44" w:rsidRPr="00893D44" w:rsidRDefault="00893D44" w:rsidP="00893D44">
            <w:pPr>
              <w:numPr>
                <w:ilvl w:val="0"/>
                <w:numId w:val="4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być wyposażona w minimum 64 GB pamięci cache przeznaczonej dla danych (sumarycznie dla obu kontrolerów). Macierz musi posiadać funkcjonalność Cache dla procesu odczytu oraz Mirrored Cache dla procesu zapisu,</w:t>
            </w:r>
          </w:p>
          <w:p w14:paraId="4744B35D" w14:textId="77777777" w:rsidR="00893D44" w:rsidRPr="00893D44" w:rsidRDefault="00893D44" w:rsidP="00893D44">
            <w:pPr>
              <w:numPr>
                <w:ilvl w:val="0"/>
                <w:numId w:val="4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umożliwiać rozbudowę pamięci cache do 128GB </w:t>
            </w:r>
            <w:r w:rsidRPr="00893D44">
              <w:rPr>
                <w:rFonts w:ascii="Segoe UI" w:hAnsi="Segoe UI" w:cs="Segoe UI"/>
                <w:lang w:val="x-none" w:eastAsia="x-none"/>
              </w:rPr>
              <w:br/>
              <w:t>w ramach klastra macierzy zarządzanego z jednego interfejsu GUI, CLI.</w:t>
            </w:r>
          </w:p>
          <w:p w14:paraId="31A1C071" w14:textId="0117D7D0" w:rsidR="00893D44" w:rsidRPr="00893D44" w:rsidRDefault="000B3AB7" w:rsidP="00893D44">
            <w:pPr>
              <w:numPr>
                <w:ilvl w:val="0"/>
                <w:numId w:val="48"/>
              </w:numPr>
              <w:suppressAutoHyphens w:val="0"/>
              <w:spacing w:after="160" w:line="276" w:lineRule="auto"/>
              <w:contextualSpacing/>
              <w:rPr>
                <w:rFonts w:ascii="Segoe UI" w:eastAsiaTheme="minorEastAsia" w:hAnsi="Segoe UI" w:cs="Segoe UI"/>
                <w:lang w:val="x-none" w:eastAsia="x-none"/>
              </w:rPr>
            </w:pPr>
            <w:r>
              <w:rPr>
                <w:rFonts w:ascii="Segoe UI" w:hAnsi="Segoe UI" w:cs="Segoe UI"/>
                <w:lang w:eastAsia="x-none"/>
              </w:rPr>
              <w:t>Zamawiający</w:t>
            </w:r>
            <w:r w:rsidR="00893D44" w:rsidRPr="00893D44">
              <w:rPr>
                <w:rFonts w:ascii="Segoe UI" w:hAnsi="Segoe UI" w:cs="Segoe UI"/>
                <w:lang w:val="x-none" w:eastAsia="x-none"/>
              </w:rPr>
              <w:t xml:space="preserve"> nie dopuszcza możliwości zastosowania dysków SSD lub kart pamięci/modułów FLASH jako rozszerzenia pamięci cache.</w:t>
            </w:r>
          </w:p>
        </w:tc>
      </w:tr>
      <w:tr w:rsidR="00893D44" w:rsidRPr="00893D44" w14:paraId="515DCCA4"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DE221F"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CFA2ED"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Wsparcie dla systemów operacyjnych (co najmniej):</w:t>
            </w:r>
          </w:p>
          <w:p w14:paraId="0CAA49A0" w14:textId="77777777" w:rsidR="00893D44" w:rsidRPr="00893D44" w:rsidRDefault="00893D44" w:rsidP="00893D44">
            <w:pPr>
              <w:numPr>
                <w:ilvl w:val="0"/>
                <w:numId w:val="47"/>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Microsoft Windows Server 2016, 2019, 2022</w:t>
            </w:r>
          </w:p>
          <w:p w14:paraId="7BD730CD" w14:textId="77777777" w:rsidR="00893D44" w:rsidRPr="00893D44" w:rsidRDefault="00893D44" w:rsidP="00893D44">
            <w:pPr>
              <w:numPr>
                <w:ilvl w:val="0"/>
                <w:numId w:val="47"/>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Vmware vSphere 6.x 7.x,</w:t>
            </w:r>
          </w:p>
          <w:p w14:paraId="097812BA" w14:textId="77777777" w:rsidR="00893D44" w:rsidRPr="00893D44" w:rsidRDefault="00893D44" w:rsidP="00893D44">
            <w:pPr>
              <w:numPr>
                <w:ilvl w:val="0"/>
                <w:numId w:val="47"/>
              </w:numPr>
              <w:suppressAutoHyphens w:val="0"/>
              <w:spacing w:after="160" w:line="276" w:lineRule="auto"/>
              <w:contextualSpacing/>
              <w:rPr>
                <w:rFonts w:ascii="Segoe UI" w:eastAsiaTheme="minorEastAsia" w:hAnsi="Segoe UI" w:cs="Segoe UI"/>
                <w:lang w:val="en-US" w:eastAsia="x-none"/>
              </w:rPr>
            </w:pPr>
            <w:r w:rsidRPr="00893D44">
              <w:rPr>
                <w:rFonts w:ascii="Segoe UI" w:hAnsi="Segoe UI" w:cs="Segoe UI"/>
                <w:lang w:val="en-US" w:eastAsia="x-none"/>
              </w:rPr>
              <w:t>Red Hat Enterprise Linux 7.x, 8.x,</w:t>
            </w:r>
          </w:p>
          <w:p w14:paraId="5E730C8F" w14:textId="77777777" w:rsidR="00893D44" w:rsidRPr="00893D44" w:rsidRDefault="00893D44" w:rsidP="00893D44">
            <w:pPr>
              <w:numPr>
                <w:ilvl w:val="0"/>
                <w:numId w:val="47"/>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SUSE Linux Enterprise Server 15.</w:t>
            </w:r>
          </w:p>
          <w:p w14:paraId="7EB5C37B" w14:textId="77777777" w:rsidR="00893D44" w:rsidRPr="00893D44" w:rsidRDefault="00893D44" w:rsidP="00893D44">
            <w:pPr>
              <w:numPr>
                <w:ilvl w:val="0"/>
                <w:numId w:val="47"/>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IBM i 7.4</w:t>
            </w:r>
          </w:p>
          <w:p w14:paraId="1E19375A" w14:textId="77777777" w:rsidR="00893D44" w:rsidRPr="00893D44" w:rsidRDefault="00893D44" w:rsidP="00893D44">
            <w:pPr>
              <w:numPr>
                <w:ilvl w:val="0"/>
                <w:numId w:val="47"/>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HP-UX 11iv3</w:t>
            </w:r>
          </w:p>
          <w:p w14:paraId="486D404D" w14:textId="77777777" w:rsidR="00893D44" w:rsidRPr="00893D44" w:rsidRDefault="00893D44" w:rsidP="00893D44">
            <w:pPr>
              <w:numPr>
                <w:ilvl w:val="0"/>
                <w:numId w:val="47"/>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XenServer V8.x</w:t>
            </w:r>
          </w:p>
          <w:p w14:paraId="2248A430" w14:textId="77777777" w:rsidR="00893D44" w:rsidRPr="00893D44" w:rsidRDefault="00893D44" w:rsidP="00893D44">
            <w:pPr>
              <w:numPr>
                <w:ilvl w:val="0"/>
                <w:numId w:val="47"/>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Oracle Linux 6.x, 7.x</w:t>
            </w:r>
          </w:p>
          <w:p w14:paraId="57CF9396" w14:textId="77777777" w:rsidR="00893D44" w:rsidRPr="00893D44" w:rsidRDefault="00893D44" w:rsidP="00893D44">
            <w:pPr>
              <w:numPr>
                <w:ilvl w:val="0"/>
                <w:numId w:val="47"/>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Ubuntu 18.04 LTS, 20.04 LTS</w:t>
            </w:r>
          </w:p>
        </w:tc>
      </w:tr>
      <w:tr w:rsidR="00893D44" w:rsidRPr="00893D44" w14:paraId="5AAEF05B" w14:textId="77777777" w:rsidTr="002C734D">
        <w:trPr>
          <w:trHeight w:val="607"/>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807FAE" w14:textId="77777777" w:rsidR="00893D44" w:rsidRPr="00893D44" w:rsidRDefault="00893D44" w:rsidP="00893D44">
            <w:pPr>
              <w:suppressAutoHyphens w:val="0"/>
              <w:spacing w:line="276" w:lineRule="auto"/>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Dodatkowe wymagania i funkcjonalności</w:t>
            </w:r>
          </w:p>
        </w:tc>
      </w:tr>
      <w:tr w:rsidR="00893D44" w:rsidRPr="00893D44" w14:paraId="64D9C726"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47AB1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C7BC854"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Funkcje niezawodnościowe:</w:t>
            </w:r>
          </w:p>
          <w:p w14:paraId="43C12E15" w14:textId="77777777" w:rsidR="00893D44" w:rsidRPr="00893D44" w:rsidRDefault="00893D44" w:rsidP="00893D44">
            <w:pPr>
              <w:numPr>
                <w:ilvl w:val="0"/>
                <w:numId w:val="4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wszystkie krytyczne komponenty urządzenia takie jak: kontrolery dyskowe, pamięć cache, zasilacze i wentylatory muszą być zdublowane tak, aby awaria pojedynczego elementu nie wpływała na funkcjonowanie całego systemu,</w:t>
            </w:r>
          </w:p>
          <w:p w14:paraId="6511C739" w14:textId="77777777" w:rsidR="00893D44" w:rsidRPr="00893D44" w:rsidRDefault="00893D44" w:rsidP="00893D44">
            <w:pPr>
              <w:numPr>
                <w:ilvl w:val="0"/>
                <w:numId w:val="4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komponenty te muszą być wymienialne w trakcie pracy macierzy,</w:t>
            </w:r>
          </w:p>
          <w:p w14:paraId="7614CF9D" w14:textId="77777777" w:rsidR="00893D44" w:rsidRPr="00893D44" w:rsidRDefault="00893D44" w:rsidP="00893D44">
            <w:pPr>
              <w:numPr>
                <w:ilvl w:val="0"/>
                <w:numId w:val="4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cechować brak pojedynczego punktu awarii,</w:t>
            </w:r>
          </w:p>
          <w:p w14:paraId="44B10A1B" w14:textId="77777777" w:rsidR="00893D44" w:rsidRPr="002C734D" w:rsidRDefault="00893D44" w:rsidP="00893D44">
            <w:pPr>
              <w:numPr>
                <w:ilvl w:val="0"/>
                <w:numId w:val="4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wsparcie dla zasilania z dwóch niezależnych źródeł prądu poprzez nadmiarowe zasilacze typu Hot-Swap. Wentylatory typu Hot-Swap. Wbudowane co najmniej dwa kontrolery RAID. Urządzenie musi posiadać pamięć typu Flash dla zapisu danych z pamięci cache na wypadek zaniku zasilania oraz system podtrzymania zasilania pozwalający na zapis danych z cache do pamięci typu Flash.</w:t>
            </w:r>
          </w:p>
          <w:p w14:paraId="176DA82F" w14:textId="43D104C6" w:rsidR="002C734D" w:rsidRPr="00893D44" w:rsidRDefault="002C734D" w:rsidP="002C734D">
            <w:pPr>
              <w:suppressAutoHyphens w:val="0"/>
              <w:spacing w:after="160" w:line="276" w:lineRule="auto"/>
              <w:ind w:left="720"/>
              <w:contextualSpacing/>
              <w:rPr>
                <w:rFonts w:ascii="Segoe UI" w:eastAsiaTheme="minorEastAsia" w:hAnsi="Segoe UI" w:cs="Segoe UI"/>
                <w:lang w:val="x-none" w:eastAsia="x-none"/>
              </w:rPr>
            </w:pPr>
          </w:p>
        </w:tc>
      </w:tr>
      <w:tr w:rsidR="00893D44" w:rsidRPr="00893D44" w14:paraId="0A06F3E2"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B9DFDD"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2CDD9B5"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Funkcjonalności:</w:t>
            </w:r>
          </w:p>
          <w:p w14:paraId="4E25C5FA"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musi istnieć funkcjonalność Cache dla procesu odczytu,</w:t>
            </w:r>
          </w:p>
          <w:p w14:paraId="1A28DDC4"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musi istnieć funkcjonalność Mirrored Cache dla procesu zapisu,</w:t>
            </w:r>
          </w:p>
          <w:p w14:paraId="2CD068CB" w14:textId="77777777" w:rsidR="00893D44" w:rsidRPr="00893D44" w:rsidRDefault="00893D44" w:rsidP="00893D44">
            <w:pPr>
              <w:numPr>
                <w:ilvl w:val="0"/>
                <w:numId w:val="45"/>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funkcjonalność pamięci podręcznej (Cache) musi wspierać zarządzanie procesem odczytu i zapisu danych na poziomie każdego woluminu zdefiniowanego w macierzy. Musi istnieć możliwość wyłączenia funkcji cache write dla poszczególnych wolumenów z równoczesnym zachowaniem funkcji cache read dla tych woluminów. Musi istnieć możliwość wyłączenia obu funkcji cache write i cache read dla poszczególnych wolumenów.</w:t>
            </w:r>
          </w:p>
          <w:p w14:paraId="5250FD40"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funkcjonalność separacji przestrzeni dyskowych pomiędzy różnymi podłączonymi hostami</w:t>
            </w:r>
          </w:p>
          <w:p w14:paraId="0810615C" w14:textId="77777777" w:rsidR="00893D44" w:rsidRPr="00893D44" w:rsidRDefault="00893D44" w:rsidP="00893D44">
            <w:pPr>
              <w:numPr>
                <w:ilvl w:val="0"/>
                <w:numId w:val="45"/>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obsługiwać dynamiczne zmniejszanie i zwiększanie rozmiaru wolumenów </w:t>
            </w:r>
          </w:p>
          <w:p w14:paraId="7773C97B"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funkcjonalność zarządzania ilością operacji wejścia / wyjścia wykonywanych na danym wolumenie - zarządzanie musi być możliwe zarówno poprzez określenie ilości operacji l/O na sekundę jak również przepustowości określonej w MB/s,</w:t>
            </w:r>
          </w:p>
          <w:p w14:paraId="30056354"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obsługiwać funkcjonalność ochrony przed skasowaniem lub odmapowaniem od hosta woluminu dyskowego, do którego były przesłane operacje wejścia/wyjścia w żądanym przez użytkownika czasie,</w:t>
            </w:r>
          </w:p>
          <w:p w14:paraId="59C059DE"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wspierać dostęp wieloma ścieżkami do zasobów dyskowych poprzez dedykowane sterowniki dostarczane przez producenta macierzy lub poprzez natywne sterowniki MPIO systemów operacyjnych.</w:t>
            </w:r>
          </w:p>
          <w:p w14:paraId="43447702" w14:textId="77777777" w:rsidR="00893D44" w:rsidRPr="00893D44" w:rsidRDefault="00893D44" w:rsidP="00893D44">
            <w:pPr>
              <w:numPr>
                <w:ilvl w:val="0"/>
                <w:numId w:val="4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posiadać możliwość szyfrowania danych, uniemożliwiając odczyt danych z usuniętych z macierzy dysków/modułów flash. Jeśli do uruchomienia tej funkcjonalności wymagana jest licencja nie wymaga się jej dostarczenia na tym etapie postępowania.</w:t>
            </w:r>
          </w:p>
          <w:p w14:paraId="4EC09422" w14:textId="77777777" w:rsidR="00893D44" w:rsidRPr="002C734D" w:rsidRDefault="00893D44" w:rsidP="00893D44">
            <w:pPr>
              <w:numPr>
                <w:ilvl w:val="0"/>
                <w:numId w:val="45"/>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umożliwić konfigurację wysyłania raportów serwisowych (callhome) przez SMTP w sposób automatyczny i regularny (np. raz na 2 dni) oraz umożliwić konfigurację powiadomień o błędach i ostrzeżeniach do serwera SNMP.</w:t>
            </w:r>
          </w:p>
          <w:p w14:paraId="34966E01" w14:textId="4DE91D09" w:rsidR="002C734D" w:rsidRPr="00893D44" w:rsidRDefault="002C734D" w:rsidP="002C734D">
            <w:pPr>
              <w:suppressAutoHyphens w:val="0"/>
              <w:spacing w:after="160" w:line="264" w:lineRule="auto"/>
              <w:ind w:left="720"/>
              <w:contextualSpacing/>
              <w:rPr>
                <w:rFonts w:ascii="Segoe UI" w:eastAsiaTheme="minorEastAsia" w:hAnsi="Segoe UI" w:cs="Segoe UI"/>
                <w:lang w:val="x-none" w:eastAsia="x-none"/>
              </w:rPr>
            </w:pPr>
          </w:p>
        </w:tc>
      </w:tr>
      <w:tr w:rsidR="00893D44" w:rsidRPr="00893D44" w14:paraId="0991F90D"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C6DE92"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556D18"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wirtualnych dysków logicznych:</w:t>
            </w:r>
          </w:p>
          <w:p w14:paraId="6F46F454" w14:textId="77777777" w:rsidR="00893D44" w:rsidRPr="00893D44" w:rsidRDefault="00893D44" w:rsidP="00893D44">
            <w:pPr>
              <w:numPr>
                <w:ilvl w:val="0"/>
                <w:numId w:val="4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minimalna ilość wspieranych wirtualnych dysków logicznych (LUN) dla całej (globalnej) puli dyskowej musi wynosić co najmniej 2000. Funkcjonalność LUN Masking i LUN Mapping,</w:t>
            </w:r>
          </w:p>
          <w:p w14:paraId="101826B7" w14:textId="77777777" w:rsidR="00893D44" w:rsidRPr="00893D44" w:rsidRDefault="00893D44" w:rsidP="00893D44">
            <w:pPr>
              <w:numPr>
                <w:ilvl w:val="0"/>
                <w:numId w:val="4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posiadać funkcjonalność tworzenia mirrorowanych LUN pomiędzy różnymi zasobami dyskowymi, dla których awaria jednej kopii lustra musi być niezauważalna dla systemu hosta.</w:t>
            </w:r>
          </w:p>
        </w:tc>
      </w:tr>
      <w:tr w:rsidR="00893D44" w:rsidRPr="00893D44" w14:paraId="2D51A955"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0C0E89"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967B0F"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Funkcjonalność thin provisioning:</w:t>
            </w:r>
          </w:p>
          <w:p w14:paraId="0CFBA766"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893D44" w:rsidRPr="00893D44" w14:paraId="0E79FD97"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D9DAF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B26C08"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Kopie migawkowe:</w:t>
            </w:r>
          </w:p>
          <w:p w14:paraId="47E7461F"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Urządzenie musi mieć możliwość wykonywania natychmiastowej kopii danych (point-in- time copy). Jeżeli funkcjonalność wymaga dodatkowych licencji to należy je dostarczyć na całość oferowanych zasobów.</w:t>
            </w:r>
          </w:p>
        </w:tc>
      </w:tr>
      <w:tr w:rsidR="00893D44" w:rsidRPr="00893D44" w14:paraId="52C04BF9"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0233A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84E83B"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Migracja wolumenów logicznych:</w:t>
            </w:r>
          </w:p>
          <w:p w14:paraId="59CE19CA"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w:t>
            </w:r>
            <w:r w:rsidRPr="00893D44">
              <w:rPr>
                <w:rFonts w:ascii="Segoe UI" w:hAnsi="Segoe UI" w:cs="Segoe UI"/>
                <w:lang w:eastAsia="pl-PL"/>
              </w:rPr>
              <w:br/>
            </w:r>
            <w:r w:rsidRPr="00893D44">
              <w:rPr>
                <w:rFonts w:ascii="Segoe UI" w:eastAsia="Calibri" w:hAnsi="Segoe UI" w:cs="Segoe UI"/>
                <w:color w:val="000000" w:themeColor="text1"/>
                <w:lang w:eastAsia="pl-PL"/>
              </w:rPr>
              <w:t>i egzystować na różnych technologicznie dyskach stałych (SAS, SSD, SATA).</w:t>
            </w:r>
          </w:p>
        </w:tc>
      </w:tr>
      <w:tr w:rsidR="00893D44" w:rsidRPr="00893D44" w14:paraId="23BB2DB5"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2F7762"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03C1F8"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Replikacja:</w:t>
            </w:r>
          </w:p>
          <w:p w14:paraId="693518FD"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Macierz musi umożliwiać replikację synchroniczną i asynchroniczną danych z inną identyczną macierzą. </w:t>
            </w:r>
            <w:r w:rsidRPr="00893D44">
              <w:rPr>
                <w:rFonts w:ascii="Segoe UI" w:eastAsia="Calibri" w:hAnsi="Segoe UI" w:cs="Segoe UI"/>
                <w:color w:val="000000" w:themeColor="text1"/>
                <w:lang w:val="" w:eastAsia="pl-PL"/>
              </w:rPr>
              <w:t xml:space="preserve">Zasoby źródłowe kopii zdalnej oraz docelowe kopii zdalnej mogą być zabezpieczone różnymi poziomami RAID i egzystować na różnych technologicznie dyskach stałych (SAS, SSD, NL-SAS). Replikacja może być realizowana przy użyciu interfejsów Fibre Channel (FC) </w:t>
            </w:r>
            <w:r w:rsidRPr="00893D44">
              <w:rPr>
                <w:rFonts w:ascii="Segoe UI" w:eastAsia="Calibri" w:hAnsi="Segoe UI" w:cs="Segoe UI"/>
                <w:color w:val="000000" w:themeColor="text1"/>
                <w:lang w:eastAsia="pl-PL"/>
              </w:rPr>
              <w:t>lub</w:t>
            </w:r>
            <w:r w:rsidRPr="00893D44">
              <w:rPr>
                <w:rFonts w:ascii="Segoe UI" w:eastAsia="Calibri" w:hAnsi="Segoe UI" w:cs="Segoe UI"/>
                <w:color w:val="000000" w:themeColor="text1"/>
                <w:lang w:val="" w:eastAsia="pl-PL"/>
              </w:rPr>
              <w:t xml:space="preserve"> protokołu IP. Macierz musi wspierać </w:t>
            </w:r>
            <w:r w:rsidRPr="00893D44">
              <w:rPr>
                <w:rFonts w:ascii="Segoe UI" w:eastAsia="Calibri" w:hAnsi="Segoe UI" w:cs="Segoe UI"/>
                <w:color w:val="000000" w:themeColor="text1"/>
                <w:lang w:eastAsia="pl-PL"/>
              </w:rPr>
              <w:t>program Vmware Site Recovery Manager. Replikacja nie może być realizowana przez oprogramowanie lub urządzenie zewnętrzne. Jeżeli funkcjonalność wymaga licencji to należy ją dostarczyć,</w:t>
            </w:r>
          </w:p>
          <w:p w14:paraId="350C9035" w14:textId="77777777" w:rsidR="00893D44" w:rsidRPr="00893D44" w:rsidRDefault="00893D44" w:rsidP="00893D44">
            <w:pPr>
              <w:suppressAutoHyphens w:val="0"/>
              <w:spacing w:line="276" w:lineRule="auto"/>
              <w:ind w:left="5" w:hanging="5"/>
              <w:jc w:val="both"/>
              <w:rPr>
                <w:rFonts w:ascii="Segoe UI" w:eastAsia="Calibri" w:hAnsi="Segoe UI" w:cs="Segoe UI"/>
                <w:lang w:eastAsia="pl-PL"/>
              </w:rPr>
            </w:pPr>
            <w:r w:rsidRPr="00893D44">
              <w:rPr>
                <w:rFonts w:ascii="Segoe UI" w:eastAsia="Calibri" w:hAnsi="Segoe UI" w:cs="Segoe UI"/>
                <w:lang w:eastAsia="pl-PL"/>
              </w:rPr>
              <w:t xml:space="preserve"> </w:t>
            </w:r>
          </w:p>
          <w:p w14:paraId="3E05031E"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Klaster macierzowy:</w:t>
            </w:r>
          </w:p>
          <w:p w14:paraId="615562C6" w14:textId="11EF4360" w:rsidR="002C734D" w:rsidRPr="00893D44" w:rsidRDefault="00893D44" w:rsidP="00535F4E">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Zaoferowane rozwiązanie musi posiadać implementacje klastra, w ramach architektury klastra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 Rozwiązanie nie może być zrealizowane przez oprogramowanie lub urządzenie zewnętrzne. Jeżeli funkcjonalność wymaga licencji to należy ją dostarczyć.</w:t>
            </w:r>
          </w:p>
        </w:tc>
      </w:tr>
      <w:tr w:rsidR="00893D44" w:rsidRPr="00893D44" w14:paraId="39DDFC2A"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D5422F"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658DF37"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Wirtualizacja zasobów:</w:t>
            </w:r>
          </w:p>
          <w:p w14:paraId="0A78082A" w14:textId="22CBE801" w:rsidR="002C734D"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wirtualizacji zasobów znajdujących się na innych niż oferowane macierze dyskowe na potrzeby migracji danych. Migracja musi się odbyć w trybie bezprzerwowym.</w:t>
            </w:r>
          </w:p>
        </w:tc>
      </w:tr>
      <w:tr w:rsidR="00893D44" w:rsidRPr="00893D44" w14:paraId="5721B8BA"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1FA6FC"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D55CF37" w14:textId="77777777" w:rsidR="00893D44" w:rsidRPr="00893D44" w:rsidRDefault="00893D44" w:rsidP="00893D44">
            <w:pPr>
              <w:suppressAutoHyphens w:val="0"/>
              <w:spacing w:line="276" w:lineRule="auto"/>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Kompresja i deduplikacja danych:</w:t>
            </w:r>
          </w:p>
          <w:p w14:paraId="7FFB3742" w14:textId="77777777" w:rsidR="00893D44" w:rsidRPr="00893D44" w:rsidRDefault="00893D44" w:rsidP="00893D44">
            <w:pPr>
              <w:numPr>
                <w:ilvl w:val="0"/>
                <w:numId w:val="4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mieć możliwość kompresji i deduplikacji danych. </w:t>
            </w:r>
          </w:p>
          <w:p w14:paraId="6383EDB7" w14:textId="77777777" w:rsidR="00893D44" w:rsidRPr="00893D44" w:rsidRDefault="00893D44" w:rsidP="00893D44">
            <w:pPr>
              <w:numPr>
                <w:ilvl w:val="0"/>
                <w:numId w:val="4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Kompresja danych w trybie „na bieżąco” („inline”) bez wcześniejszego zapisywania danych na nośnikach dyskowych w formie nie skompresowanej.</w:t>
            </w:r>
          </w:p>
          <w:p w14:paraId="5743605E" w14:textId="77777777" w:rsidR="00893D44" w:rsidRPr="00893D44" w:rsidRDefault="00893D44" w:rsidP="00893D44">
            <w:pPr>
              <w:numPr>
                <w:ilvl w:val="0"/>
                <w:numId w:val="4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Możliwość włączenia deduplikacji danych w trybie „inline”.</w:t>
            </w:r>
          </w:p>
          <w:p w14:paraId="4ED4DCA6" w14:textId="77777777" w:rsidR="00893D44" w:rsidRPr="00893D44" w:rsidRDefault="00893D44" w:rsidP="00893D44">
            <w:pPr>
              <w:numPr>
                <w:ilvl w:val="0"/>
                <w:numId w:val="43"/>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Możliwość zdefiniowania w macierzy woluminów korzystających równocześnie z trzech technik redukcji pojemności: thin-provisioning, deduplikacja i kompresja.</w:t>
            </w:r>
          </w:p>
        </w:tc>
      </w:tr>
      <w:tr w:rsidR="00893D44" w:rsidRPr="00893D44" w14:paraId="320F149C"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88B0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9BAE5D0"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funkcjonalność wykonywania pełnej kopii lokalnych wolumenów logicznych z wykorzystaniem jedynie kontrolerów macierzy. Licencja na wykonywanie kopii lokalnego wolumenu musi obejmować całą przestrzeń dyskową oferowaną przez macierz.</w:t>
            </w:r>
          </w:p>
        </w:tc>
      </w:tr>
      <w:tr w:rsidR="00893D44" w:rsidRPr="00893D44" w14:paraId="0E6D782B"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96796B"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2BCC20F"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dodawania kolejnych półek dyskowych oraz dysków bez przerywania pracy macierzy, dla dowolnej konfiguracji macierzy.</w:t>
            </w:r>
          </w:p>
        </w:tc>
      </w:tr>
      <w:tr w:rsidR="00893D44" w:rsidRPr="00893D44" w14:paraId="6D7782A4"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A7BE60"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3F178D"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aktualizacji oprogramowania macierzy (firmware) w trybie Online.</w:t>
            </w:r>
          </w:p>
        </w:tc>
      </w:tr>
      <w:tr w:rsidR="00893D44" w:rsidRPr="00893D44" w14:paraId="6ADC8635"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DBC8B0"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AECC33"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Macierz musi umożliwiać budowanie wolumenów o pojemności </w:t>
            </w:r>
            <w:r w:rsidRPr="00893D44">
              <w:rPr>
                <w:rFonts w:ascii="Segoe UI" w:hAnsi="Segoe UI" w:cs="Segoe UI"/>
                <w:lang w:eastAsia="pl-PL"/>
              </w:rPr>
              <w:br/>
            </w:r>
            <w:r w:rsidRPr="00893D44">
              <w:rPr>
                <w:rFonts w:ascii="Segoe UI" w:eastAsia="Calibri" w:hAnsi="Segoe UI" w:cs="Segoe UI"/>
                <w:color w:val="000000" w:themeColor="text1"/>
                <w:lang w:eastAsia="pl-PL"/>
              </w:rPr>
              <w:t>nie mniejszej niż 256 TB.</w:t>
            </w:r>
          </w:p>
        </w:tc>
      </w:tr>
      <w:tr w:rsidR="00893D44" w:rsidRPr="00893D44" w14:paraId="716248C3"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159C9C"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3D25E22A"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optymalizować wykorzystanie dysków SSD i HDD poprzez automatyczną identyfikację najbardziej obciążonych fragmentów woluminów w zarządzanych zasobach dyskowych (wewnętrznych jak i zewnętrznych, zwirtualizowanych)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 jak również przy wykorzystaniu dwóch dowolnych z wyżej wymienionych typów. Opisany powyżej proces optymalizacji musi posiadać funkcję włączenia/wyłączenia na poziomie pojedynczego woluminu. Jeżeli funkcjonalność wymaga licencji to należy ją dostarczyć.</w:t>
            </w:r>
          </w:p>
        </w:tc>
      </w:tr>
      <w:tr w:rsidR="00893D44" w:rsidRPr="00893D44" w14:paraId="2576491E"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8E4312"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06AFE87A"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Do macierzy należy dołączyć wszelkie niezbędne okablowanie umożliwiające redundantne podłączenie macierzy do przełączników FC</w:t>
            </w:r>
          </w:p>
        </w:tc>
      </w:tr>
      <w:tr w:rsidR="00893D44" w:rsidRPr="00893D44" w14:paraId="3678C249" w14:textId="77777777" w:rsidTr="002C734D">
        <w:trPr>
          <w:trHeight w:val="48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DFD199" w14:textId="77777777" w:rsidR="00893D44" w:rsidRPr="00893D44" w:rsidRDefault="00893D44" w:rsidP="00893D44">
            <w:pPr>
              <w:suppressAutoHyphens w:val="0"/>
              <w:spacing w:line="276" w:lineRule="auto"/>
              <w:ind w:left="5" w:hanging="5"/>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Inne</w:t>
            </w:r>
          </w:p>
        </w:tc>
      </w:tr>
      <w:tr w:rsidR="00893D44" w:rsidRPr="00893D44" w14:paraId="5AA71738"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C22CFB"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1447772"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Dostarczone urządzenie musi mieć zainstalowane wszystkie najnowsze zestawy poprawek dotyczących dostarczanego sprzętu (najnowsza wersja firmware na dzień dostawy).</w:t>
            </w:r>
          </w:p>
        </w:tc>
      </w:tr>
      <w:tr w:rsidR="00893D44" w:rsidRPr="00893D44" w14:paraId="4E4F435E"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32B222"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E8A6AE"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Oferowane urządzenia w przedmiotowym postępowaniu o udzielenie zamówienia publicznego muszą spełniać wymagania norm CE lub równoważnej, tj. muszą spełniać wymogi niezbędne do oznaczenia produktów znakiem CE lub równoważnym.</w:t>
            </w:r>
          </w:p>
        </w:tc>
      </w:tr>
      <w:tr w:rsidR="00893D44" w:rsidRPr="00893D44" w14:paraId="79A9515C"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D8450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DD6CF1" w14:textId="77777777" w:rsidR="00893D44" w:rsidRPr="00893D44" w:rsidRDefault="00893D44" w:rsidP="00893D44">
            <w:pPr>
              <w:suppressAutoHyphens w:val="0"/>
              <w:spacing w:line="276" w:lineRule="auto"/>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Wszystkie oferowane urządzenia muszą być fabrycznie nowe.</w:t>
            </w:r>
          </w:p>
        </w:tc>
      </w:tr>
      <w:tr w:rsidR="00893D44" w:rsidRPr="00893D44" w14:paraId="0793F780"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A32158"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60430E99"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Urządzenia i ich komponenty muszą być oznakowane przez producenta </w:t>
            </w:r>
            <w:r w:rsidRPr="00893D44">
              <w:rPr>
                <w:rFonts w:ascii="Segoe UI" w:hAnsi="Segoe UI" w:cs="Segoe UI"/>
                <w:lang w:eastAsia="pl-PL"/>
              </w:rPr>
              <w:br/>
            </w:r>
            <w:r w:rsidRPr="00893D44">
              <w:rPr>
                <w:rFonts w:ascii="Segoe UI" w:eastAsia="Calibri" w:hAnsi="Segoe UI" w:cs="Segoe UI"/>
                <w:color w:val="000000" w:themeColor="text1"/>
                <w:lang w:eastAsia="pl-PL"/>
              </w:rPr>
              <w:t xml:space="preserve">w taki sposób, aby możliwa była identyfikacja zarówno produktu jak </w:t>
            </w:r>
            <w:r w:rsidRPr="00893D44">
              <w:rPr>
                <w:rFonts w:ascii="Segoe UI" w:hAnsi="Segoe UI" w:cs="Segoe UI"/>
                <w:lang w:eastAsia="pl-PL"/>
              </w:rPr>
              <w:br/>
            </w:r>
            <w:r w:rsidRPr="00893D44">
              <w:rPr>
                <w:rFonts w:ascii="Segoe UI" w:eastAsia="Calibri" w:hAnsi="Segoe UI" w:cs="Segoe UI"/>
                <w:color w:val="000000" w:themeColor="text1"/>
                <w:lang w:eastAsia="pl-PL"/>
              </w:rPr>
              <w:t>i producenta.</w:t>
            </w:r>
          </w:p>
        </w:tc>
      </w:tr>
      <w:tr w:rsidR="00893D44" w:rsidRPr="00893D44" w14:paraId="0CCDF547"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8A9CE6"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2AB214A0"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współpracować z siecią energetyczną o parametrach </w:t>
            </w:r>
            <w:r w:rsidRPr="00893D44">
              <w:rPr>
                <w:rFonts w:ascii="Segoe UI" w:hAnsi="Segoe UI" w:cs="Segoe UI"/>
                <w:lang w:eastAsia="pl-PL"/>
              </w:rPr>
              <w:br/>
            </w:r>
            <w:r w:rsidRPr="00893D44">
              <w:rPr>
                <w:rFonts w:ascii="Segoe UI" w:eastAsia="Calibri" w:hAnsi="Segoe UI" w:cs="Segoe UI"/>
                <w:color w:val="000000" w:themeColor="text1"/>
                <w:lang w:eastAsia="pl-PL"/>
              </w:rPr>
              <w:t>w przedziale 200V- 230V, 50 Hz.</w:t>
            </w:r>
          </w:p>
        </w:tc>
      </w:tr>
      <w:tr w:rsidR="00893D44" w:rsidRPr="00893D44" w14:paraId="4E46356E" w14:textId="77777777" w:rsidTr="002C734D">
        <w:trPr>
          <w:trHeight w:val="15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474C47" w14:textId="77777777" w:rsidR="00893D44" w:rsidRPr="00893D44" w:rsidRDefault="00893D44" w:rsidP="00893D44">
            <w:pPr>
              <w:suppressAutoHyphens w:val="0"/>
              <w:spacing w:line="276" w:lineRule="auto"/>
              <w:ind w:left="5" w:hanging="5"/>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Serwis gwarancyjny</w:t>
            </w:r>
          </w:p>
        </w:tc>
      </w:tr>
      <w:tr w:rsidR="00893D44" w:rsidRPr="00893D44" w14:paraId="0C3787DB" w14:textId="77777777" w:rsidTr="002C734D">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7C9D8A" w14:textId="77777777" w:rsidR="00893D44" w:rsidRPr="00893D44" w:rsidRDefault="00893D44" w:rsidP="00893D44">
            <w:pPr>
              <w:numPr>
                <w:ilvl w:val="0"/>
                <w:numId w:val="5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B4BC82" w14:textId="77777777" w:rsidR="00893D44" w:rsidRPr="00893D44" w:rsidRDefault="00893D44" w:rsidP="00893D4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Wymagany jest serwis gwarancyjny 60 miesięcy świadczony w trybie 24 godziny przez 7 dni w tygodniu na wszystkie elementy macierzy (sprzęt oraz oprogramowanie) z gwarantowanym czasem naprawy w ciągu 24 godzin od zgłoszenia.</w:t>
            </w:r>
          </w:p>
          <w:p w14:paraId="21B086FE" w14:textId="6E71AD89" w:rsidR="00893D44" w:rsidRPr="00893D44" w:rsidRDefault="000B3AB7" w:rsidP="00893D44">
            <w:pPr>
              <w:suppressAutoHyphens w:val="0"/>
              <w:spacing w:line="276" w:lineRule="auto"/>
              <w:ind w:left="5" w:hanging="5"/>
              <w:jc w:val="both"/>
              <w:rPr>
                <w:rFonts w:ascii="Segoe UI" w:eastAsia="Calibri" w:hAnsi="Segoe UI" w:cs="Segoe UI"/>
                <w:color w:val="000000" w:themeColor="text1"/>
                <w:lang w:eastAsia="pl-PL"/>
              </w:rPr>
            </w:pPr>
            <w:r>
              <w:rPr>
                <w:rFonts w:ascii="Segoe UI" w:eastAsia="Calibri" w:hAnsi="Segoe UI" w:cs="Segoe UI"/>
                <w:color w:val="000000" w:themeColor="text1"/>
                <w:lang w:eastAsia="pl-PL"/>
              </w:rPr>
              <w:t>Zamawiający</w:t>
            </w:r>
            <w:r w:rsidR="00893D44" w:rsidRPr="00893D44">
              <w:rPr>
                <w:rFonts w:ascii="Segoe UI" w:eastAsia="Calibri" w:hAnsi="Segoe UI" w:cs="Segoe UI"/>
                <w:color w:val="000000" w:themeColor="text1"/>
                <w:lang w:eastAsia="pl-PL"/>
              </w:rPr>
              <w:t xml:space="preserve"> wymaga, aby usługi serwisowe świadczone były wyłącznie przez producenta oferowanego sprzętu lub przez jego autoryzowany serwis.</w:t>
            </w:r>
          </w:p>
        </w:tc>
      </w:tr>
    </w:tbl>
    <w:p w14:paraId="49639E45" w14:textId="6691D58D" w:rsidR="00893D44" w:rsidRDefault="00893D44" w:rsidP="00893D44">
      <w:pPr>
        <w:suppressAutoHyphens w:val="0"/>
        <w:rPr>
          <w:rFonts w:ascii="Segoe UI" w:hAnsi="Segoe UI" w:cs="Segoe UI"/>
          <w:lang w:eastAsia="pl-PL"/>
        </w:rPr>
      </w:pPr>
    </w:p>
    <w:p w14:paraId="03BA63EF" w14:textId="77777777" w:rsidR="00535F4E" w:rsidRPr="00893D44" w:rsidRDefault="00535F4E" w:rsidP="00893D44">
      <w:pPr>
        <w:suppressAutoHyphens w:val="0"/>
        <w:rPr>
          <w:rFonts w:ascii="Segoe UI" w:hAnsi="Segoe UI" w:cs="Segoe UI"/>
          <w:lang w:eastAsia="pl-PL"/>
        </w:rPr>
      </w:pPr>
    </w:p>
    <w:p w14:paraId="0DBBA25F" w14:textId="12DE6DDB" w:rsidR="00893D44" w:rsidRDefault="00893D44" w:rsidP="00893D44">
      <w:pPr>
        <w:keepNext/>
        <w:keepLines/>
        <w:numPr>
          <w:ilvl w:val="0"/>
          <w:numId w:val="59"/>
        </w:numPr>
        <w:suppressAutoHyphens w:val="0"/>
        <w:spacing w:before="40" w:line="259" w:lineRule="auto"/>
        <w:ind w:left="720"/>
        <w:outlineLvl w:val="1"/>
        <w:rPr>
          <w:rFonts w:ascii="Segoe UI" w:eastAsiaTheme="majorEastAsia" w:hAnsi="Segoe UI" w:cs="Segoe UI"/>
          <w:b/>
          <w:lang w:eastAsia="en-US"/>
        </w:rPr>
      </w:pPr>
      <w:r w:rsidRPr="00893D44">
        <w:rPr>
          <w:rFonts w:ascii="Segoe UI" w:eastAsiaTheme="majorEastAsia" w:hAnsi="Segoe UI" w:cs="Segoe UI"/>
          <w:b/>
          <w:lang w:eastAsia="en-US"/>
        </w:rPr>
        <w:t>Zakup dwóch przełączników SAN o parametrach</w:t>
      </w:r>
    </w:p>
    <w:p w14:paraId="7A292932" w14:textId="7623E583" w:rsidR="002C734D" w:rsidRDefault="002C734D" w:rsidP="002C734D">
      <w:pPr>
        <w:keepNext/>
        <w:keepLines/>
        <w:suppressAutoHyphens w:val="0"/>
        <w:spacing w:before="40" w:line="259" w:lineRule="auto"/>
        <w:ind w:left="720"/>
        <w:outlineLvl w:val="1"/>
        <w:rPr>
          <w:rFonts w:ascii="Segoe UI" w:eastAsiaTheme="majorEastAsia" w:hAnsi="Segoe UI" w:cs="Segoe UI"/>
          <w:b/>
          <w:lang w:eastAsia="en-US"/>
        </w:rPr>
      </w:pPr>
    </w:p>
    <w:p w14:paraId="5A28CC1F" w14:textId="77777777" w:rsidR="00535F4E" w:rsidRPr="00893D44" w:rsidRDefault="00535F4E" w:rsidP="002C734D">
      <w:pPr>
        <w:keepNext/>
        <w:keepLines/>
        <w:suppressAutoHyphens w:val="0"/>
        <w:spacing w:before="40" w:line="259" w:lineRule="auto"/>
        <w:ind w:left="720"/>
        <w:outlineLvl w:val="1"/>
        <w:rPr>
          <w:rFonts w:ascii="Segoe UI" w:eastAsiaTheme="majorEastAsia" w:hAnsi="Segoe UI" w:cs="Segoe UI"/>
          <w:b/>
          <w:lang w:eastAsia="en-US"/>
        </w:rPr>
      </w:pPr>
    </w:p>
    <w:tbl>
      <w:tblPr>
        <w:tblStyle w:val="Tabela-Siatka6"/>
        <w:tblW w:w="0" w:type="auto"/>
        <w:tblLayout w:type="fixed"/>
        <w:tblLook w:val="04A0" w:firstRow="1" w:lastRow="0" w:firstColumn="1" w:lastColumn="0" w:noHBand="0" w:noVBand="1"/>
      </w:tblPr>
      <w:tblGrid>
        <w:gridCol w:w="1129"/>
        <w:gridCol w:w="7886"/>
      </w:tblGrid>
      <w:tr w:rsidR="00893D44" w:rsidRPr="00893D44" w14:paraId="62905D4D" w14:textId="77777777" w:rsidTr="00535F4E">
        <w:trPr>
          <w:trHeight w:val="891"/>
        </w:trPr>
        <w:tc>
          <w:tcPr>
            <w:tcW w:w="1129" w:type="dxa"/>
            <w:shd w:val="pct20" w:color="auto" w:fill="auto"/>
            <w:vAlign w:val="center"/>
          </w:tcPr>
          <w:p w14:paraId="7250E02A" w14:textId="77777777" w:rsidR="00893D44" w:rsidRPr="00893D44" w:rsidRDefault="00893D44" w:rsidP="00893D44">
            <w:pPr>
              <w:suppressAutoHyphens w:val="0"/>
              <w:spacing w:before="120" w:after="120"/>
              <w:jc w:val="center"/>
              <w:rPr>
                <w:rFonts w:ascii="Segoe UI" w:hAnsi="Segoe UI" w:cs="Segoe UI"/>
                <w:b/>
                <w:bCs/>
                <w:color w:val="000000" w:themeColor="text1"/>
                <w:sz w:val="20"/>
                <w:szCs w:val="20"/>
                <w:lang w:eastAsia="pl-PL"/>
              </w:rPr>
            </w:pPr>
            <w:r w:rsidRPr="00893D44">
              <w:rPr>
                <w:rFonts w:ascii="Segoe UI" w:hAnsi="Segoe UI" w:cs="Segoe UI"/>
                <w:b/>
                <w:bCs/>
                <w:color w:val="000000" w:themeColor="text1"/>
                <w:sz w:val="20"/>
                <w:szCs w:val="20"/>
                <w:lang w:eastAsia="pl-PL"/>
              </w:rPr>
              <w:t>LP</w:t>
            </w:r>
          </w:p>
        </w:tc>
        <w:tc>
          <w:tcPr>
            <w:tcW w:w="7886" w:type="dxa"/>
            <w:shd w:val="pct20" w:color="auto" w:fill="auto"/>
            <w:vAlign w:val="center"/>
          </w:tcPr>
          <w:p w14:paraId="23B49A4E" w14:textId="77777777" w:rsidR="00893D44" w:rsidRPr="00893D44" w:rsidRDefault="00893D44" w:rsidP="00893D44">
            <w:pPr>
              <w:suppressAutoHyphens w:val="0"/>
              <w:spacing w:before="120" w:after="120"/>
              <w:ind w:rightChars="26" w:right="52"/>
              <w:jc w:val="center"/>
              <w:rPr>
                <w:rFonts w:ascii="Segoe UI" w:hAnsi="Segoe UI" w:cs="Segoe UI"/>
                <w:b/>
                <w:bCs/>
                <w:color w:val="000000" w:themeColor="text1"/>
                <w:sz w:val="20"/>
                <w:szCs w:val="20"/>
                <w:lang w:eastAsia="pl-PL"/>
              </w:rPr>
            </w:pPr>
            <w:r w:rsidRPr="00893D44">
              <w:rPr>
                <w:rFonts w:ascii="Segoe UI" w:hAnsi="Segoe UI" w:cs="Segoe UI"/>
                <w:b/>
                <w:bCs/>
                <w:color w:val="000000" w:themeColor="text1"/>
                <w:sz w:val="20"/>
                <w:szCs w:val="20"/>
                <w:lang w:eastAsia="pl-PL"/>
              </w:rPr>
              <w:t>Wymagane minimalne parametry techniczne</w:t>
            </w:r>
          </w:p>
        </w:tc>
      </w:tr>
      <w:tr w:rsidR="00893D44" w:rsidRPr="00893D44" w14:paraId="4A48BCF0" w14:textId="77777777" w:rsidTr="002C734D">
        <w:tc>
          <w:tcPr>
            <w:tcW w:w="1129" w:type="dxa"/>
          </w:tcPr>
          <w:p w14:paraId="5758514D"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1B02433A"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być wykonany w technologii FC minimum 32 Gb/s i zapewniać możliwość pracy portów FC z prędkościami 32, 16, 8, 4 Gb/s w zależności od ro</w:t>
            </w:r>
            <w:r w:rsidR="00535F4E">
              <w:rPr>
                <w:rFonts w:ascii="Segoe UI" w:hAnsi="Segoe UI" w:cs="Segoe UI"/>
                <w:sz w:val="20"/>
                <w:szCs w:val="20"/>
                <w:lang w:eastAsia="pl-PL"/>
              </w:rPr>
              <w:t>dzaju zastosowanych wkładek SFP.</w:t>
            </w:r>
          </w:p>
          <w:p w14:paraId="7233DA40" w14:textId="6DA9828D"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7ACF7900" w14:textId="77777777" w:rsidTr="002C734D">
        <w:tc>
          <w:tcPr>
            <w:tcW w:w="1129" w:type="dxa"/>
          </w:tcPr>
          <w:p w14:paraId="63852E68"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09418C78"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W przypadku obsadzenia portu FC za pomocą wkładki SFP 32Gb/s przełącznik musi umożliwiać pracę tego portu z prędkością 32, 16 lub 8 Gb/s, przy czym wybór prędkości musi być możliwy w trybie autonegocjacji.</w:t>
            </w:r>
          </w:p>
          <w:p w14:paraId="07524937" w14:textId="6CDA2EC7"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5F579AC7" w14:textId="77777777" w:rsidTr="002C734D">
        <w:tc>
          <w:tcPr>
            <w:tcW w:w="1129" w:type="dxa"/>
          </w:tcPr>
          <w:p w14:paraId="0461F3C8"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3AED02F1"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W przypadku obsadzenia portu FC za pomocą wkładki SFP 16Gb/s przełącznik musi umożliwiać pracę tego portu z prędkością 16, 8 lub 4 Gb/s, przy czym wybór prędkości musi być możliwy w trybie autonegocjacji.</w:t>
            </w:r>
          </w:p>
          <w:p w14:paraId="3CD20005" w14:textId="00C905B8"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59DF2EEC" w14:textId="77777777" w:rsidTr="002C734D">
        <w:tc>
          <w:tcPr>
            <w:tcW w:w="1129" w:type="dxa"/>
          </w:tcPr>
          <w:p w14:paraId="3ED9B1C3"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3A1E3B4E"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 xml:space="preserve">Przełącznik FC musi być wyposażony, w co najmniej 8 aktywnych portów FC obsadzonych wkładkami SFP 16Gb/s </w:t>
            </w:r>
          </w:p>
          <w:p w14:paraId="40856E24" w14:textId="744FF2B0"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12B8CBF9" w14:textId="77777777" w:rsidTr="002C734D">
        <w:tc>
          <w:tcPr>
            <w:tcW w:w="1129" w:type="dxa"/>
          </w:tcPr>
          <w:p w14:paraId="6217F763"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3154D5F0"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Wszystkie zaoferowane porty przełącznika FC muszą umożliwiać działanie bez tzw. oversubscrypcji gdzie wszystkie porty w maksymalnie rozbudowanej konfiguracji przełącznika mogą pracować równocześnie z pełną prędkością 16Gb/s lub 32Gb/s w zależności od zastosowanych wkładek FC</w:t>
            </w:r>
          </w:p>
          <w:p w14:paraId="4C7A8122" w14:textId="6520AB34"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193916D7" w14:textId="77777777" w:rsidTr="002C734D">
        <w:tc>
          <w:tcPr>
            <w:tcW w:w="1129" w:type="dxa"/>
          </w:tcPr>
          <w:p w14:paraId="5675C208"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280E41EB"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Całkowita przepustowość przełącznika FC dostępna dla maksymalnie rozbudowanej konfiguracji (24 porty) wyposażonej we wkładki 32Gb/s musi wynosić minimum 768 Gb/s end-to-end.</w:t>
            </w:r>
          </w:p>
          <w:p w14:paraId="7EA19E0B" w14:textId="2BCB0F14"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1A763748" w14:textId="77777777" w:rsidTr="002C734D">
        <w:tc>
          <w:tcPr>
            <w:tcW w:w="1129" w:type="dxa"/>
          </w:tcPr>
          <w:p w14:paraId="3E2DFFE9"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7E8C75A0" w14:textId="002ACB5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Oczekiwana wartość opóźnienia przy przesyłaniu ramek FC między dowolnymi portami przełącznika nie może być większa niż 900ns</w:t>
            </w:r>
            <w:r w:rsidR="00535F4E">
              <w:rPr>
                <w:rFonts w:ascii="Segoe UI" w:hAnsi="Segoe UI" w:cs="Segoe UI"/>
                <w:sz w:val="20"/>
                <w:szCs w:val="20"/>
                <w:lang w:eastAsia="pl-PL"/>
              </w:rPr>
              <w:t>.</w:t>
            </w:r>
          </w:p>
          <w:p w14:paraId="05BF6444" w14:textId="3F8C25A1"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04B68212" w14:textId="77777777" w:rsidTr="002C734D">
        <w:tc>
          <w:tcPr>
            <w:tcW w:w="1129" w:type="dxa"/>
          </w:tcPr>
          <w:p w14:paraId="44338FEF"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70E85B5B" w14:textId="77777777" w:rsidR="00535F4E"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Rodzaj obsługiwanych portów, co najmniej: E, D oraz F</w:t>
            </w:r>
          </w:p>
          <w:p w14:paraId="0925A84F" w14:textId="47472308" w:rsidR="00893D44" w:rsidRPr="00893D44" w:rsidRDefault="00893D44" w:rsidP="00893D44">
            <w:pPr>
              <w:suppressAutoHyphens w:val="0"/>
              <w:spacing w:line="259" w:lineRule="auto"/>
              <w:rPr>
                <w:rFonts w:ascii="Segoe UI" w:hAnsi="Segoe UI" w:cs="Segoe UI"/>
                <w:sz w:val="20"/>
                <w:szCs w:val="20"/>
                <w:lang w:eastAsia="pl-PL"/>
              </w:rPr>
            </w:pPr>
          </w:p>
        </w:tc>
      </w:tr>
      <w:tr w:rsidR="00893D44" w:rsidRPr="00893D44" w14:paraId="61F0E2E2" w14:textId="77777777" w:rsidTr="002C734D">
        <w:tc>
          <w:tcPr>
            <w:tcW w:w="1129" w:type="dxa"/>
          </w:tcPr>
          <w:p w14:paraId="68A895D3"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763EDD01"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mieć wysokość maksymalnie 1 U (jednostka wysokości szafy montażowej) i szerokość 19” oraz zapewniać techniczną możliwość montażu w szafie 19”. Należy dostarczyć niezbędne elementy montażowe.</w:t>
            </w:r>
          </w:p>
          <w:p w14:paraId="26889CB7" w14:textId="225D742E"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675F7D81" w14:textId="77777777" w:rsidTr="002C734D">
        <w:tc>
          <w:tcPr>
            <w:tcW w:w="1129" w:type="dxa"/>
          </w:tcPr>
          <w:p w14:paraId="713CE019"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6F421632" w14:textId="77777777" w:rsidR="00535F4E" w:rsidRDefault="00893D44" w:rsidP="00535F4E">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być wyposażony w mechanizm agregacji połączeń ISL między dwoma przełącznikami i tworzenia w ten sposób logicznych połączeń typu ISL Trunk o przepustowości minimum 256 Gb/s half duplex (dla wkładek 32Gbps) dla każdego logicznego połączenia. Load balancing ruchu między fizycznymi połączeniami ISL w ramach połączenia logicznego typu trunk musi być realizowany na poziomie pojedynczych ramek FC a połączenie logiczne musi zachowywać kolejność przesyłanych ramek. Jeśli funkcjonalność wymaga licencji nie jest wymagane jej dostarczenie na tym etapie postępowania.</w:t>
            </w:r>
          </w:p>
          <w:p w14:paraId="476E23C8" w14:textId="1721302E" w:rsidR="00535F4E" w:rsidRPr="00893D44" w:rsidRDefault="00535F4E" w:rsidP="00535F4E">
            <w:pPr>
              <w:suppressAutoHyphens w:val="0"/>
              <w:spacing w:line="259" w:lineRule="auto"/>
              <w:rPr>
                <w:rFonts w:ascii="Segoe UI" w:hAnsi="Segoe UI" w:cs="Segoe UI"/>
                <w:sz w:val="20"/>
                <w:szCs w:val="20"/>
                <w:lang w:eastAsia="pl-PL"/>
              </w:rPr>
            </w:pPr>
          </w:p>
        </w:tc>
      </w:tr>
      <w:tr w:rsidR="00893D44" w:rsidRPr="00893D44" w14:paraId="367102A4" w14:textId="77777777" w:rsidTr="002C734D">
        <w:tc>
          <w:tcPr>
            <w:tcW w:w="1129" w:type="dxa"/>
          </w:tcPr>
          <w:p w14:paraId="555EB380"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22392B1A"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wspierać mechanizm balansowania ruchu, pomiędzy co najmniej 8 różnymi ścieżkami o tym samym koszcie wewnątrz wielodomenowych sieci fabric</w:t>
            </w:r>
          </w:p>
          <w:p w14:paraId="2D191616" w14:textId="165A5345"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19E18CF0" w14:textId="77777777" w:rsidTr="002C734D">
        <w:tc>
          <w:tcPr>
            <w:tcW w:w="1129" w:type="dxa"/>
          </w:tcPr>
          <w:p w14:paraId="287F0D58"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5174C605"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zapewniać jednoczesną obsługę mechanizmów ISL Trunk oraz balansowania ruchu. Jeśli funkcjonalność wymaga licencji nie jest wymagane jej dostarczenie na tym etapie postępowania.</w:t>
            </w:r>
          </w:p>
          <w:p w14:paraId="2D2FB28D" w14:textId="2652CC4F"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46BD13B2" w14:textId="77777777" w:rsidTr="002C734D">
        <w:tc>
          <w:tcPr>
            <w:tcW w:w="1129" w:type="dxa"/>
          </w:tcPr>
          <w:p w14:paraId="7CE89220"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191A3C7A" w14:textId="77777777" w:rsid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realizować sprzętową obsługę zoningu (przez tzw. układ ASIC) na podstawie portów i adresów WWN.</w:t>
            </w:r>
          </w:p>
          <w:p w14:paraId="013AC5A6" w14:textId="7BF24A53" w:rsidR="00535F4E" w:rsidRPr="00893D44" w:rsidRDefault="00535F4E" w:rsidP="00893D44">
            <w:pPr>
              <w:suppressAutoHyphens w:val="0"/>
              <w:spacing w:line="259" w:lineRule="auto"/>
              <w:rPr>
                <w:rFonts w:ascii="Segoe UI" w:hAnsi="Segoe UI" w:cs="Segoe UI"/>
                <w:sz w:val="20"/>
                <w:szCs w:val="20"/>
                <w:lang w:eastAsia="pl-PL"/>
              </w:rPr>
            </w:pPr>
          </w:p>
        </w:tc>
      </w:tr>
      <w:tr w:rsidR="00893D44" w:rsidRPr="00893D44" w14:paraId="5873D08F" w14:textId="77777777" w:rsidTr="002C734D">
        <w:trPr>
          <w:trHeight w:val="4380"/>
        </w:trPr>
        <w:tc>
          <w:tcPr>
            <w:tcW w:w="1129" w:type="dxa"/>
          </w:tcPr>
          <w:p w14:paraId="5EA97BD0"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26FFD24D"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wspierać następujące mechanizmy zwiększające poziom bezpieczeństwa:</w:t>
            </w:r>
          </w:p>
          <w:p w14:paraId="3F33917D"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mechanizm tzw. Fabric Binding, który umożliwia zdefiniowanie listy kontroli dostępu regulującej prawa przełączników FC do uczestnictwa w sieci fabric</w:t>
            </w:r>
          </w:p>
          <w:p w14:paraId="3861471F"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uwierzytelnianie (autentykacja) przełączników w sieci Fabric za pomocą protokołów DH-CHAP i FCAP</w:t>
            </w:r>
          </w:p>
          <w:p w14:paraId="06F23A85"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uwierzytelnianie (autentykacja) urządzeń końcowych w sieci Fabric za pomocą protokołu DH-CHAP</w:t>
            </w:r>
          </w:p>
          <w:p w14:paraId="15BBB405"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szyfrowanie połączenia z konsolą administracyjną. Wsparcie dla SSHv2.</w:t>
            </w:r>
          </w:p>
          <w:p w14:paraId="5CF5E407"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definiowanie wielu kont administratorów z możliwością ograniczenia ich uprawnień za pomocą mechanizmu tzw. RBAC (Role Based Access Control)</w:t>
            </w:r>
          </w:p>
          <w:p w14:paraId="6039D3EE"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definiowane kont administratorów w środowisku RADIUS, LDAP w MS Active Directory, Open LDAP, TACACS+</w:t>
            </w:r>
          </w:p>
          <w:p w14:paraId="2584472D"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szyfrowanie komunikacji narzędzi administracyjnych za pomocą SSL/HTTPS</w:t>
            </w:r>
          </w:p>
          <w:p w14:paraId="5EAB4A89"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obsługa SNMP v1 oraz v3</w:t>
            </w:r>
          </w:p>
          <w:p w14:paraId="6C5744A8"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IP Filter dla portu administracyjnego przełącznika</w:t>
            </w:r>
          </w:p>
          <w:p w14:paraId="6AF1C788" w14:textId="77777777" w:rsidR="00893D44" w:rsidRPr="00893D44"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wgrywanie nowych wersji firmware przełącznika FC z wykorzystaniem bezpiecznych protokołów SCP oraz SFTP</w:t>
            </w:r>
          </w:p>
          <w:p w14:paraId="275AAA68" w14:textId="77777777" w:rsidR="00893D44" w:rsidRPr="00535F4E" w:rsidRDefault="00893D44" w:rsidP="00893D44">
            <w:pPr>
              <w:numPr>
                <w:ilvl w:val="0"/>
                <w:numId w:val="57"/>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wykonywanie kopii bezpieczeństwa konfiguracji przełącznika FC z wykorzystaniem bezpiecznych protokołów SCP oraz SFTP</w:t>
            </w:r>
          </w:p>
          <w:p w14:paraId="588098D4" w14:textId="33CBAA8D" w:rsidR="00535F4E" w:rsidRPr="00893D44" w:rsidRDefault="00535F4E" w:rsidP="00535F4E">
            <w:pPr>
              <w:suppressAutoHyphens w:val="0"/>
              <w:ind w:left="720"/>
              <w:rPr>
                <w:rFonts w:ascii="Segoe UI" w:eastAsiaTheme="minorEastAsia" w:hAnsi="Segoe UI" w:cs="Segoe UI"/>
                <w:sz w:val="20"/>
                <w:szCs w:val="20"/>
                <w:lang w:eastAsia="pl-PL"/>
              </w:rPr>
            </w:pPr>
          </w:p>
        </w:tc>
      </w:tr>
      <w:tr w:rsidR="00893D44" w:rsidRPr="00893D44" w14:paraId="22F52781" w14:textId="77777777" w:rsidTr="002C734D">
        <w:trPr>
          <w:trHeight w:val="750"/>
        </w:trPr>
        <w:tc>
          <w:tcPr>
            <w:tcW w:w="1129" w:type="dxa"/>
          </w:tcPr>
          <w:p w14:paraId="6E14EC17"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33B22F02"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mieć możliwość konfiguracji przez:</w:t>
            </w:r>
          </w:p>
          <w:p w14:paraId="55C234EB" w14:textId="77777777" w:rsidR="00893D44" w:rsidRPr="00893D44" w:rsidRDefault="00893D44" w:rsidP="00893D44">
            <w:pPr>
              <w:numPr>
                <w:ilvl w:val="0"/>
                <w:numId w:val="55"/>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polecenia tekstowe w interfejsie znakowym konsoli terminala</w:t>
            </w:r>
          </w:p>
          <w:p w14:paraId="579B74AF" w14:textId="77777777" w:rsidR="00893D44" w:rsidRPr="00535F4E" w:rsidRDefault="00893D44" w:rsidP="00893D44">
            <w:pPr>
              <w:numPr>
                <w:ilvl w:val="0"/>
                <w:numId w:val="55"/>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przeglądarkę internetową z interfejsem graficznym lub dedykowane oprogramowanie.</w:t>
            </w:r>
          </w:p>
          <w:p w14:paraId="1675095E" w14:textId="012A8776" w:rsidR="00535F4E" w:rsidRPr="00893D44" w:rsidRDefault="00535F4E" w:rsidP="00535F4E">
            <w:pPr>
              <w:suppressAutoHyphens w:val="0"/>
              <w:ind w:left="720"/>
              <w:rPr>
                <w:rFonts w:ascii="Segoe UI" w:eastAsiaTheme="minorEastAsia" w:hAnsi="Segoe UI" w:cs="Segoe UI"/>
                <w:sz w:val="20"/>
                <w:szCs w:val="20"/>
                <w:lang w:eastAsia="pl-PL"/>
              </w:rPr>
            </w:pPr>
          </w:p>
        </w:tc>
      </w:tr>
      <w:tr w:rsidR="00893D44" w:rsidRPr="00893D44" w14:paraId="40D5A443" w14:textId="77777777" w:rsidTr="002C734D">
        <w:trPr>
          <w:trHeight w:val="8880"/>
        </w:trPr>
        <w:tc>
          <w:tcPr>
            <w:tcW w:w="1129" w:type="dxa"/>
          </w:tcPr>
          <w:p w14:paraId="31F936DD"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40BA7C33"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być wyposażony w następujące narzędzia diagnostyczne i mechanizmy obsługi ruchu FC:</w:t>
            </w:r>
          </w:p>
          <w:p w14:paraId="4D3B880B"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logowanie zdarzeń poprzez mechanizm „syslog”,</w:t>
            </w:r>
          </w:p>
          <w:p w14:paraId="7FDEEDD3"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ciągłe monitorowanie parametrów pracy przełącznika, portów, wkładek SFP i sieci fabric z automatycznym powiadamianiem administratora, wyłączeniem pracy portu lub przesunięciem przepływów tzw. slow drain na niski priorytet w przypadku przekroczenia zdefiniowanych wartości granicznych. Powiadamianie administratorów musi być możliwe za pomocą wysyłania wiadomości e-mail, pułapki SNMP lub komunikatu w logu. Jeśli funkcjonalność wymaga licencji nie jest wymagane jej dostarczenie na tym etapie postępowania.</w:t>
            </w:r>
          </w:p>
          <w:p w14:paraId="2656C412"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 xml:space="preserve">port diagnostyczny tzw. D_port. Port diagnostyczny musi umożliwiać wykonanie testów sprawdzających komunikację portu przełącznika z wkładką SFP, połączenie optyczne pomiędzy dwoma przełącznikami, testowe obciążenie połączenia pełną przepustowością 16Gbps/32Gbps oraz pomiar opóźnienia i odległości między przełącznikami z dokładnością co najmniej do 5m dla wkładek SFP 16Gbps lub 32Gbps. Testy wykonywane przez port diagnostyczny nie mogą wpływać w żaden sposób na działanie pozostałych portów przełącznika i całej sieci fabric. </w:t>
            </w:r>
          </w:p>
          <w:p w14:paraId="69ACA94C"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FCping</w:t>
            </w:r>
          </w:p>
          <w:p w14:paraId="1FE7C2BF"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FCtraceroute</w:t>
            </w:r>
          </w:p>
          <w:p w14:paraId="1926CFB6"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kopiowanie danych wymienianych pomiędzy dwoma wybranymi portami na inny wybrany port przełącznika</w:t>
            </w:r>
          </w:p>
          <w:p w14:paraId="00FB470C"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Przełącznik musi być wyposażony w mechanizm sprzętowego monitorowania przepływów danych dla wskazanych jak i automatycznie wykrywanych par urządzeń komunikujących się przez dany port przełącznika. Dla każdego monitorowanego przepływu muszą być gromadzone statystyki dotyczące, co najmniej liczby wysłanych i odebranych ramek, przepustowości, liczby zapisów i odczytów SCSI, przy czym musi istnieć możliwość zawężenia zakresu monitorowania do następujących typów ramek: SCSI Reserve, SCSI Aborts, SCSI Read, SCSI Write, rejected frames. Jeśli funkcjonalność wymaga licencji nie jest wymagane jej dostarczenie na tym etapie postępowania.</w:t>
            </w:r>
          </w:p>
          <w:p w14:paraId="42E1473D"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Przełącznik musi być wyposażony w mechanizm sprzętowego generatora ruchu umożliwiającego symulowanie komunikacji w wielodomenowych sieciach SAN bez konieczności angażowania fizycznych urządzeń takich jak serwery lub macierze dyskowe. Jeśli funkcjonalność wymaga licencji nie jest wymagane jej dostarczenie na tym etapie postępowania.</w:t>
            </w:r>
          </w:p>
          <w:p w14:paraId="5776CB9F"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Przełącznik musi być wyposażony w mechanizm umożliwiający kopiowanie pierwszych 64 bajtów ramek dla wybranych przepływów danych do pamięci lokalnej przełącznika w celu dalszej analizy.</w:t>
            </w:r>
          </w:p>
          <w:p w14:paraId="036E7D9D" w14:textId="77777777" w:rsidR="00893D44" w:rsidRPr="00893D44" w:rsidRDefault="00893D44" w:rsidP="00893D44">
            <w:pPr>
              <w:numPr>
                <w:ilvl w:val="0"/>
                <w:numId w:val="56"/>
              </w:numPr>
              <w:suppressAutoHyphens w:val="0"/>
              <w:rPr>
                <w:rFonts w:ascii="Segoe UI" w:eastAsiaTheme="minorEastAsia" w:hAnsi="Segoe UI" w:cs="Segoe UI"/>
                <w:sz w:val="20"/>
                <w:szCs w:val="20"/>
                <w:lang w:eastAsia="pl-PL"/>
              </w:rPr>
            </w:pPr>
            <w:r w:rsidRPr="00893D44">
              <w:rPr>
                <w:rFonts w:ascii="Segoe UI" w:hAnsi="Segoe UI" w:cs="Segoe UI"/>
                <w:sz w:val="20"/>
                <w:szCs w:val="20"/>
                <w:lang w:eastAsia="pl-PL"/>
              </w:rPr>
              <w:t>Przełącznik musi być wyposażony w mechanizm umożliwiający sprzętowe identyfikowanie ramek FC oznaczonych parametrem VM ID oraz integrację tego mechanizmu z systemami monitorowania przepływów danych w szczególności w zakresie przepustowości oraz liczby zapisów i odczytów na sekundę.</w:t>
            </w:r>
          </w:p>
        </w:tc>
      </w:tr>
      <w:tr w:rsidR="00893D44" w:rsidRPr="00893D44" w14:paraId="0C0BE731" w14:textId="77777777" w:rsidTr="002C734D">
        <w:tc>
          <w:tcPr>
            <w:tcW w:w="1129" w:type="dxa"/>
          </w:tcPr>
          <w:p w14:paraId="5F0B68F8"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53C6C8A3"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Po zainstalowaniu dodatkowej licencji przełącznik FC musi zapewnić możliwość przydzielenia, co najmniej 1700 tzw. buffer credits do pojedynczego portu FC przełącznika. Jeśli funkcjonalność wymaga licencji nie jest wymagane jej dostarczenie na tym etapie postępowania.</w:t>
            </w:r>
          </w:p>
        </w:tc>
      </w:tr>
      <w:tr w:rsidR="00893D44" w:rsidRPr="00893D44" w14:paraId="3B68F195" w14:textId="77777777" w:rsidTr="002C734D">
        <w:tc>
          <w:tcPr>
            <w:tcW w:w="1129" w:type="dxa"/>
          </w:tcPr>
          <w:p w14:paraId="3FB0EB56"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0141265A"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zapewnić możliwość jego zarządzania przez zintegrowany port Ethernet.</w:t>
            </w:r>
          </w:p>
        </w:tc>
      </w:tr>
      <w:tr w:rsidR="00893D44" w:rsidRPr="00893D44" w14:paraId="6BB3BC9B" w14:textId="77777777" w:rsidTr="002C734D">
        <w:tc>
          <w:tcPr>
            <w:tcW w:w="1129" w:type="dxa"/>
          </w:tcPr>
          <w:p w14:paraId="4408C562"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1F892741"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zapewniać wsparcie dla standardu zarządzającego SMI-S.</w:t>
            </w:r>
          </w:p>
        </w:tc>
      </w:tr>
      <w:tr w:rsidR="00893D44" w:rsidRPr="00893D44" w14:paraId="14F6380E" w14:textId="77777777" w:rsidTr="002C734D">
        <w:tc>
          <w:tcPr>
            <w:tcW w:w="1129" w:type="dxa"/>
          </w:tcPr>
          <w:p w14:paraId="695777E6" w14:textId="77777777" w:rsidR="00893D44" w:rsidRPr="00893D44" w:rsidRDefault="00893D44" w:rsidP="00893D44">
            <w:pPr>
              <w:numPr>
                <w:ilvl w:val="0"/>
                <w:numId w:val="58"/>
              </w:numPr>
              <w:suppressAutoHyphens w:val="0"/>
              <w:contextualSpacing/>
              <w:jc w:val="center"/>
              <w:rPr>
                <w:rFonts w:ascii="Segoe UI" w:hAnsi="Segoe UI" w:cs="Segoe UI"/>
                <w:sz w:val="20"/>
                <w:szCs w:val="20"/>
                <w:lang w:val="x-none" w:eastAsia="x-none"/>
              </w:rPr>
            </w:pPr>
          </w:p>
        </w:tc>
        <w:tc>
          <w:tcPr>
            <w:tcW w:w="7886" w:type="dxa"/>
          </w:tcPr>
          <w:p w14:paraId="5B9F9A7B"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realizować kategoryzację ruchu między parami urządzeń (initiator - target) oraz przydzielenie takich par urządzeń do kategorii o wysokim, średnim lub niskim priorytecie. Konfiguracja przydziału do różnych klas priorytetów musi się odbywać za pomocą standardowych narzędzi do konfiguracji zoningu.</w:t>
            </w:r>
          </w:p>
        </w:tc>
      </w:tr>
      <w:tr w:rsidR="00893D44" w:rsidRPr="00893D44" w14:paraId="3450B987" w14:textId="77777777" w:rsidTr="002C734D">
        <w:tc>
          <w:tcPr>
            <w:tcW w:w="1129" w:type="dxa"/>
          </w:tcPr>
          <w:p w14:paraId="44D11C9F" w14:textId="77777777" w:rsidR="00893D44" w:rsidRPr="00893D44" w:rsidRDefault="00893D44" w:rsidP="00893D44">
            <w:pPr>
              <w:numPr>
                <w:ilvl w:val="0"/>
                <w:numId w:val="58"/>
              </w:numPr>
              <w:suppressAutoHyphens w:val="0"/>
              <w:spacing w:after="200"/>
              <w:contextualSpacing/>
              <w:jc w:val="center"/>
              <w:rPr>
                <w:rFonts w:ascii="Segoe UI" w:hAnsi="Segoe UI" w:cs="Segoe UI"/>
                <w:sz w:val="20"/>
                <w:szCs w:val="20"/>
                <w:lang w:val="x-none" w:eastAsia="x-none"/>
              </w:rPr>
            </w:pPr>
          </w:p>
        </w:tc>
        <w:tc>
          <w:tcPr>
            <w:tcW w:w="7886" w:type="dxa"/>
          </w:tcPr>
          <w:p w14:paraId="2543C7B2"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Przełącznik FC musi realizować kategoryzację ruchu na podstawie wartości parametru CS_CTL w nagłówku ramki FC oraz odpowiednie przydzielenie ramki do kategorii o wysokim, średnim lub niskim priorytecie.</w:t>
            </w:r>
          </w:p>
        </w:tc>
      </w:tr>
      <w:tr w:rsidR="00893D44" w:rsidRPr="00893D44" w14:paraId="195CDA3D" w14:textId="77777777" w:rsidTr="002C734D">
        <w:tc>
          <w:tcPr>
            <w:tcW w:w="1129" w:type="dxa"/>
          </w:tcPr>
          <w:p w14:paraId="17EA3CEC" w14:textId="77777777" w:rsidR="00893D44" w:rsidRPr="00893D44" w:rsidRDefault="00893D44" w:rsidP="00893D44">
            <w:pPr>
              <w:numPr>
                <w:ilvl w:val="0"/>
                <w:numId w:val="58"/>
              </w:numPr>
              <w:suppressAutoHyphens w:val="0"/>
              <w:spacing w:after="200"/>
              <w:contextualSpacing/>
              <w:jc w:val="center"/>
              <w:rPr>
                <w:rFonts w:ascii="Segoe UI" w:hAnsi="Segoe UI" w:cs="Segoe UI"/>
                <w:sz w:val="20"/>
                <w:szCs w:val="20"/>
                <w:lang w:val="x-none" w:eastAsia="x-none"/>
              </w:rPr>
            </w:pPr>
          </w:p>
        </w:tc>
        <w:tc>
          <w:tcPr>
            <w:tcW w:w="7886" w:type="dxa"/>
          </w:tcPr>
          <w:p w14:paraId="102FEB26"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Wsparcie dla N_Port ID Virtualization (NPIV). Obsługa, co najmniej 255 wirtualnych urządzeń na pojedynczym porcie przełącznika.</w:t>
            </w:r>
          </w:p>
        </w:tc>
      </w:tr>
      <w:tr w:rsidR="00893D44" w:rsidRPr="00893D44" w14:paraId="2B200499" w14:textId="77777777" w:rsidTr="002C734D">
        <w:trPr>
          <w:trHeight w:val="1470"/>
        </w:trPr>
        <w:tc>
          <w:tcPr>
            <w:tcW w:w="1129" w:type="dxa"/>
          </w:tcPr>
          <w:p w14:paraId="1A2D09F0" w14:textId="77777777" w:rsidR="00893D44" w:rsidRPr="00893D44" w:rsidRDefault="00893D44" w:rsidP="00893D44">
            <w:pPr>
              <w:numPr>
                <w:ilvl w:val="0"/>
                <w:numId w:val="58"/>
              </w:numPr>
              <w:suppressAutoHyphens w:val="0"/>
              <w:spacing w:after="200"/>
              <w:contextualSpacing/>
              <w:jc w:val="center"/>
              <w:rPr>
                <w:rFonts w:ascii="Segoe UI" w:hAnsi="Segoe UI" w:cs="Segoe UI"/>
                <w:sz w:val="20"/>
                <w:szCs w:val="20"/>
                <w:lang w:val="x-none" w:eastAsia="x-none"/>
              </w:rPr>
            </w:pPr>
          </w:p>
        </w:tc>
        <w:tc>
          <w:tcPr>
            <w:tcW w:w="7886" w:type="dxa"/>
          </w:tcPr>
          <w:p w14:paraId="4CE3035E" w14:textId="77777777" w:rsidR="00893D44" w:rsidRPr="00893D44" w:rsidRDefault="00893D44" w:rsidP="00893D44">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Gwarancja i wsparcie</w:t>
            </w:r>
          </w:p>
          <w:p w14:paraId="3C051C6B" w14:textId="200FE46E" w:rsidR="00893D44" w:rsidRPr="00893D44" w:rsidRDefault="00893D44" w:rsidP="000B3AB7">
            <w:pPr>
              <w:suppressAutoHyphens w:val="0"/>
              <w:spacing w:line="259" w:lineRule="auto"/>
              <w:rPr>
                <w:rFonts w:ascii="Segoe UI" w:hAnsi="Segoe UI" w:cs="Segoe UI"/>
                <w:sz w:val="20"/>
                <w:szCs w:val="20"/>
                <w:lang w:eastAsia="pl-PL"/>
              </w:rPr>
            </w:pPr>
            <w:r w:rsidRPr="00893D44">
              <w:rPr>
                <w:rFonts w:ascii="Segoe UI" w:hAnsi="Segoe UI" w:cs="Segoe UI"/>
                <w:sz w:val="20"/>
                <w:szCs w:val="20"/>
                <w:lang w:eastAsia="pl-PL"/>
              </w:rPr>
              <w:t xml:space="preserve">Wymagana jest gwarancja świadczona w trybie 24 godziny przez 7 dni w tygodniu  na okres 60 miesięcy. </w:t>
            </w:r>
            <w:r w:rsidR="000B3AB7">
              <w:rPr>
                <w:rFonts w:ascii="Segoe UI" w:hAnsi="Segoe UI" w:cs="Segoe UI"/>
                <w:sz w:val="20"/>
                <w:szCs w:val="20"/>
                <w:lang w:eastAsia="pl-PL"/>
              </w:rPr>
              <w:t>Zamawiający</w:t>
            </w:r>
            <w:r w:rsidRPr="00893D44">
              <w:rPr>
                <w:rFonts w:ascii="Segoe UI" w:hAnsi="Segoe UI" w:cs="Segoe UI"/>
                <w:sz w:val="20"/>
                <w:szCs w:val="20"/>
                <w:lang w:eastAsia="pl-PL"/>
              </w:rPr>
              <w:t xml:space="preserve"> wymaga, aby usługi serwisowe świadczone były wyłącznie przez producenta oferowanego sprzętu.</w:t>
            </w:r>
          </w:p>
        </w:tc>
      </w:tr>
    </w:tbl>
    <w:p w14:paraId="065D1F40" w14:textId="77777777" w:rsidR="00893D44" w:rsidRPr="00893D44" w:rsidRDefault="00893D44" w:rsidP="00893D44">
      <w:pPr>
        <w:suppressAutoHyphens w:val="0"/>
        <w:rPr>
          <w:rFonts w:ascii="Segoe UI" w:hAnsi="Segoe UI" w:cs="Segoe UI"/>
          <w:lang w:eastAsia="pl-PL"/>
        </w:rPr>
      </w:pPr>
    </w:p>
    <w:p w14:paraId="3D84A089" w14:textId="77777777" w:rsidR="00893D44" w:rsidRPr="00893D44" w:rsidRDefault="00893D44" w:rsidP="00893D44">
      <w:pPr>
        <w:keepNext/>
        <w:keepLines/>
        <w:numPr>
          <w:ilvl w:val="0"/>
          <w:numId w:val="59"/>
        </w:numPr>
        <w:suppressAutoHyphens w:val="0"/>
        <w:spacing w:before="40" w:line="360"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Rozbudowa posiadanego serwera, wkładki</w:t>
      </w:r>
    </w:p>
    <w:p w14:paraId="240F69C9" w14:textId="7CBB7F26" w:rsidR="00893D44" w:rsidRPr="00893D44" w:rsidRDefault="00535F4E" w:rsidP="00893D44">
      <w:pPr>
        <w:suppressAutoHyphens w:val="0"/>
        <w:rPr>
          <w:rFonts w:ascii="Segoe UI" w:hAnsi="Segoe UI" w:cs="Segoe UI"/>
          <w:lang w:eastAsia="pl-PL"/>
        </w:rPr>
      </w:pPr>
      <w:r>
        <w:rPr>
          <w:rFonts w:ascii="Segoe UI" w:hAnsi="Segoe UI" w:cs="Segoe UI"/>
          <w:lang w:eastAsia="pl-PL"/>
        </w:rPr>
        <w:t>Zamawiający</w:t>
      </w:r>
      <w:r w:rsidR="00893D44" w:rsidRPr="00893D44">
        <w:rPr>
          <w:rFonts w:ascii="Segoe UI" w:hAnsi="Segoe UI" w:cs="Segoe UI"/>
          <w:lang w:eastAsia="pl-PL"/>
        </w:rPr>
        <w:t xml:space="preserve"> jest w posiadaniu serwera Dell R640 ST: 7YV9XP2. Serwer jest w fabrycznej konfiguracji, bez żadnych modyfikacji.</w:t>
      </w:r>
    </w:p>
    <w:p w14:paraId="7E59F877" w14:textId="77777777" w:rsidR="00893D44" w:rsidRPr="00893D44" w:rsidRDefault="00893D44" w:rsidP="00893D44">
      <w:pPr>
        <w:suppressAutoHyphens w:val="0"/>
        <w:spacing w:line="360" w:lineRule="auto"/>
        <w:rPr>
          <w:rFonts w:ascii="Segoe UI" w:hAnsi="Segoe UI" w:cs="Segoe UI"/>
          <w:lang w:eastAsia="pl-PL"/>
        </w:rPr>
      </w:pPr>
      <w:r w:rsidRPr="00893D44">
        <w:rPr>
          <w:rFonts w:ascii="Segoe UI" w:hAnsi="Segoe UI" w:cs="Segoe UI"/>
          <w:lang w:eastAsia="pl-PL"/>
        </w:rPr>
        <w:t>Wymaga się rozbudowy tego serwera o:</w:t>
      </w:r>
    </w:p>
    <w:p w14:paraId="5C9DF320" w14:textId="77777777" w:rsidR="00893D44" w:rsidRPr="00893D44" w:rsidRDefault="00893D44" w:rsidP="00893D44">
      <w:pPr>
        <w:numPr>
          <w:ilvl w:val="0"/>
          <w:numId w:val="71"/>
        </w:numPr>
        <w:suppressAutoHyphens w:val="0"/>
        <w:spacing w:after="160" w:line="259" w:lineRule="auto"/>
        <w:contextualSpacing/>
        <w:rPr>
          <w:rFonts w:ascii="Segoe UI" w:eastAsiaTheme="minorEastAsia" w:hAnsi="Segoe UI" w:cs="Segoe UI"/>
          <w:lang w:val="x-none" w:eastAsia="x-none"/>
        </w:rPr>
      </w:pPr>
      <w:r w:rsidRPr="00893D44">
        <w:rPr>
          <w:rFonts w:ascii="Segoe UI" w:hAnsi="Segoe UI" w:cs="Segoe UI"/>
          <w:lang w:val="x-none" w:eastAsia="x-none"/>
        </w:rPr>
        <w:t>Moduł TPM 2.0</w:t>
      </w:r>
      <w:r w:rsidRPr="00893D44">
        <w:rPr>
          <w:rFonts w:ascii="Segoe UI" w:hAnsi="Segoe UI" w:cs="Segoe UI"/>
          <w:lang w:eastAsia="x-none"/>
        </w:rPr>
        <w:t>,</w:t>
      </w:r>
    </w:p>
    <w:p w14:paraId="3285033E" w14:textId="77777777" w:rsidR="00893D44" w:rsidRPr="00893D44" w:rsidRDefault="00893D44" w:rsidP="00893D44">
      <w:pPr>
        <w:numPr>
          <w:ilvl w:val="0"/>
          <w:numId w:val="71"/>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14 kości RAM 16GB odpowiadających modułom obecnie posiadanym (rozbudowa do 384GB RAM)</w:t>
      </w:r>
      <w:r w:rsidRPr="00893D44">
        <w:rPr>
          <w:rFonts w:ascii="Segoe UI" w:hAnsi="Segoe UI" w:cs="Segoe UI"/>
          <w:lang w:eastAsia="x-none"/>
        </w:rPr>
        <w:t>,</w:t>
      </w:r>
    </w:p>
    <w:p w14:paraId="33DA3B97" w14:textId="77777777" w:rsidR="00893D44" w:rsidRPr="00893D44" w:rsidRDefault="00893D44" w:rsidP="00893D44">
      <w:pPr>
        <w:numPr>
          <w:ilvl w:val="0"/>
          <w:numId w:val="71"/>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Kontroler dysków M.2 BOSS wraz z dwoma dyskami M.2 SSD 240GB</w:t>
      </w:r>
      <w:r w:rsidRPr="00893D44">
        <w:rPr>
          <w:rFonts w:ascii="Segoe UI" w:hAnsi="Segoe UI" w:cs="Segoe UI"/>
          <w:lang w:eastAsia="x-none"/>
        </w:rPr>
        <w:t>.</w:t>
      </w:r>
    </w:p>
    <w:p w14:paraId="562CD011" w14:textId="33202C7E" w:rsidR="00893D44" w:rsidRPr="00893D44" w:rsidRDefault="00893D44" w:rsidP="00893D44">
      <w:pPr>
        <w:suppressAutoHyphens w:val="0"/>
        <w:rPr>
          <w:rFonts w:ascii="Segoe UI" w:hAnsi="Segoe UI" w:cs="Segoe UI"/>
          <w:lang w:eastAsia="pl-PL"/>
        </w:rPr>
      </w:pPr>
      <w:r w:rsidRPr="00893D44">
        <w:rPr>
          <w:rFonts w:ascii="Segoe UI" w:hAnsi="Segoe UI" w:cs="Segoe UI"/>
          <w:lang w:eastAsia="pl-PL"/>
        </w:rPr>
        <w:t xml:space="preserve">W celu zrealizowania budowy dwóch sieci fabric w oparciu o posiadane i dostarczane przełączniki SAN </w:t>
      </w:r>
      <w:r w:rsidR="00535F4E">
        <w:rPr>
          <w:rFonts w:ascii="Segoe UI" w:hAnsi="Segoe UI" w:cs="Segoe UI"/>
          <w:lang w:eastAsia="pl-PL"/>
        </w:rPr>
        <w:t>Zamawiający</w:t>
      </w:r>
      <w:r w:rsidRPr="00893D44">
        <w:rPr>
          <w:rFonts w:ascii="Segoe UI" w:hAnsi="Segoe UI" w:cs="Segoe UI"/>
          <w:lang w:eastAsia="pl-PL"/>
        </w:rPr>
        <w:t xml:space="preserve"> wymaga dostarczenia: </w:t>
      </w:r>
    </w:p>
    <w:p w14:paraId="10370F92" w14:textId="77777777" w:rsidR="00893D44" w:rsidRPr="00893D44" w:rsidRDefault="00893D44" w:rsidP="00893D44">
      <w:pPr>
        <w:numPr>
          <w:ilvl w:val="0"/>
          <w:numId w:val="70"/>
        </w:numPr>
        <w:suppressAutoHyphens w:val="0"/>
        <w:spacing w:after="160" w:line="259" w:lineRule="auto"/>
        <w:contextualSpacing/>
        <w:rPr>
          <w:rFonts w:ascii="Segoe UI" w:eastAsiaTheme="minorEastAsia" w:hAnsi="Segoe UI" w:cs="Segoe UI"/>
          <w:lang w:val="x-none" w:eastAsia="x-none"/>
        </w:rPr>
      </w:pPr>
      <w:r w:rsidRPr="00893D44">
        <w:rPr>
          <w:rFonts w:ascii="Segoe UI" w:hAnsi="Segoe UI" w:cs="Segoe UI"/>
          <w:lang w:val="x-none" w:eastAsia="x-none"/>
        </w:rPr>
        <w:t>Czterech wkładek optycznych FC SFP+ 16Gb LW 10km do oferowanych przełączników SAN</w:t>
      </w:r>
    </w:p>
    <w:p w14:paraId="2B5CFD07" w14:textId="6C1671DA" w:rsidR="00893D44" w:rsidRDefault="00893D44" w:rsidP="00893D44">
      <w:pPr>
        <w:numPr>
          <w:ilvl w:val="0"/>
          <w:numId w:val="70"/>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 xml:space="preserve">Czterech wkładek optycznych FC SFP+ 8Gb LW 10km do posiadanych przez </w:t>
      </w:r>
      <w:r w:rsidR="005F59A3">
        <w:rPr>
          <w:rFonts w:ascii="Segoe UI" w:hAnsi="Segoe UI" w:cs="Segoe UI"/>
          <w:lang w:eastAsia="x-none"/>
        </w:rPr>
        <w:t>Zamawiając</w:t>
      </w:r>
      <w:r w:rsidRPr="00893D44">
        <w:rPr>
          <w:rFonts w:ascii="Segoe UI" w:hAnsi="Segoe UI" w:cs="Segoe UI"/>
          <w:lang w:eastAsia="x-none"/>
        </w:rPr>
        <w:t>ego</w:t>
      </w:r>
      <w:r w:rsidRPr="00893D44">
        <w:rPr>
          <w:rFonts w:ascii="Segoe UI" w:hAnsi="Segoe UI" w:cs="Segoe UI"/>
          <w:lang w:val="x-none" w:eastAsia="x-none"/>
        </w:rPr>
        <w:t xml:space="preserve"> przełączników Brocade 300</w:t>
      </w:r>
    </w:p>
    <w:p w14:paraId="5FAAF5C4" w14:textId="77777777" w:rsidR="002C734D" w:rsidRPr="00893D44" w:rsidRDefault="002C734D" w:rsidP="002C734D">
      <w:pPr>
        <w:suppressAutoHyphens w:val="0"/>
        <w:spacing w:after="160" w:line="259" w:lineRule="auto"/>
        <w:ind w:left="720"/>
        <w:contextualSpacing/>
        <w:rPr>
          <w:rFonts w:ascii="Segoe UI" w:hAnsi="Segoe UI" w:cs="Segoe UI"/>
          <w:lang w:val="x-none" w:eastAsia="x-none"/>
        </w:rPr>
      </w:pPr>
    </w:p>
    <w:p w14:paraId="2963B6BB" w14:textId="77777777" w:rsidR="00893D44" w:rsidRPr="00893D44" w:rsidRDefault="00893D44" w:rsidP="00893D44">
      <w:pPr>
        <w:keepNext/>
        <w:keepLines/>
        <w:numPr>
          <w:ilvl w:val="0"/>
          <w:numId w:val="59"/>
        </w:numPr>
        <w:suppressAutoHyphens w:val="0"/>
        <w:spacing w:before="40" w:line="259"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Usługa wdrożenia</w:t>
      </w:r>
    </w:p>
    <w:p w14:paraId="7165FED2" w14:textId="77777777" w:rsidR="00893D44" w:rsidRPr="00893D44" w:rsidRDefault="00893D44" w:rsidP="00893D44">
      <w:pPr>
        <w:suppressAutoHyphens w:val="0"/>
        <w:rPr>
          <w:rFonts w:ascii="Segoe UI" w:hAnsi="Segoe UI" w:cs="Segoe UI"/>
          <w:lang w:eastAsia="pl-PL"/>
        </w:rPr>
      </w:pPr>
    </w:p>
    <w:p w14:paraId="70EDA4CA" w14:textId="77777777" w:rsidR="00893D44" w:rsidRPr="00893D44" w:rsidRDefault="00893D44" w:rsidP="00893D44">
      <w:pPr>
        <w:suppressAutoHyphens w:val="0"/>
        <w:jc w:val="both"/>
        <w:rPr>
          <w:rFonts w:ascii="Segoe UI" w:hAnsi="Segoe UI" w:cs="Segoe UI"/>
          <w:lang w:eastAsia="pl-PL"/>
        </w:rPr>
      </w:pPr>
      <w:r w:rsidRPr="00893D44">
        <w:rPr>
          <w:rFonts w:ascii="Segoe UI" w:hAnsi="Segoe UI" w:cs="Segoe UI"/>
          <w:lang w:eastAsia="pl-PL"/>
        </w:rPr>
        <w:t xml:space="preserve">Usługa wdrożenia ma obejmować poniższy zakres. Prace będą wykonywane w dwóch lokalizacjach (RATUSZ oraz CZS). </w:t>
      </w:r>
    </w:p>
    <w:p w14:paraId="67D7C5CD" w14:textId="77777777" w:rsidR="00893D44" w:rsidRPr="00893D44" w:rsidRDefault="00893D44" w:rsidP="00893D44">
      <w:pPr>
        <w:suppressAutoHyphens w:val="0"/>
        <w:rPr>
          <w:rFonts w:ascii="Segoe UI" w:hAnsi="Segoe UI" w:cs="Segoe UI"/>
          <w:lang w:eastAsia="pl-PL"/>
        </w:rPr>
      </w:pPr>
      <w:r w:rsidRPr="00893D44">
        <w:rPr>
          <w:rFonts w:ascii="Segoe UI" w:hAnsi="Segoe UI" w:cs="Segoe UI"/>
          <w:lang w:eastAsia="pl-PL"/>
        </w:rPr>
        <w:t xml:space="preserve"> </w:t>
      </w:r>
    </w:p>
    <w:p w14:paraId="5BCC4361" w14:textId="77777777" w:rsidR="00893D44" w:rsidRPr="00893D44" w:rsidRDefault="00893D44" w:rsidP="00893D44">
      <w:pPr>
        <w:suppressAutoHyphens w:val="0"/>
        <w:rPr>
          <w:rFonts w:ascii="Segoe UI" w:hAnsi="Segoe UI" w:cs="Segoe UI"/>
          <w:lang w:eastAsia="pl-PL"/>
        </w:rPr>
      </w:pPr>
      <w:r w:rsidRPr="00893D44">
        <w:rPr>
          <w:rFonts w:ascii="Segoe UI" w:hAnsi="Segoe UI" w:cs="Segoe UI"/>
          <w:lang w:eastAsia="pl-PL"/>
        </w:rPr>
        <w:t xml:space="preserve">Zakres prac: </w:t>
      </w:r>
    </w:p>
    <w:p w14:paraId="4641CE62" w14:textId="23884780"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Montaż w szafie RACK, instalacja i konfiguracja oferowanej macierzy dyskowej i podłącze</w:t>
      </w:r>
      <w:r w:rsidR="00AD2BAF">
        <w:rPr>
          <w:rFonts w:ascii="Segoe UI" w:eastAsia="Calibri" w:hAnsi="Segoe UI" w:cs="Segoe UI"/>
          <w:lang w:val="x-none" w:eastAsia="x-none"/>
        </w:rPr>
        <w:t>nie do</w:t>
      </w:r>
      <w:r w:rsidR="00AD2BAF">
        <w:rPr>
          <w:rFonts w:ascii="Segoe UI" w:eastAsia="Calibri" w:hAnsi="Segoe UI" w:cs="Segoe UI"/>
          <w:lang w:eastAsia="x-none"/>
        </w:rPr>
        <w:t> </w:t>
      </w:r>
      <w:r w:rsidRPr="00893D44">
        <w:rPr>
          <w:rFonts w:ascii="Segoe UI" w:eastAsia="Calibri" w:hAnsi="Segoe UI" w:cs="Segoe UI"/>
          <w:lang w:val="x-none" w:eastAsia="x-none"/>
        </w:rPr>
        <w:t xml:space="preserve">środowiska SAN </w:t>
      </w:r>
      <w:r w:rsidR="005F59A3">
        <w:rPr>
          <w:rFonts w:ascii="Segoe UI" w:eastAsia="Calibri" w:hAnsi="Segoe UI" w:cs="Segoe UI"/>
          <w:lang w:eastAsia="x-none"/>
        </w:rPr>
        <w:t>Zamawiając</w:t>
      </w:r>
      <w:r w:rsidRPr="00893D44">
        <w:rPr>
          <w:rFonts w:ascii="Segoe UI" w:eastAsia="Calibri" w:hAnsi="Segoe UI" w:cs="Segoe UI"/>
          <w:lang w:eastAsia="x-none"/>
        </w:rPr>
        <w:t>ego</w:t>
      </w:r>
      <w:r w:rsidRPr="00893D44">
        <w:rPr>
          <w:rFonts w:ascii="Segoe UI" w:eastAsia="Calibri" w:hAnsi="Segoe UI" w:cs="Segoe UI"/>
          <w:lang w:val="x-none" w:eastAsia="x-none"/>
        </w:rPr>
        <w:t xml:space="preserve"> w lokalizacji RATUSZ</w:t>
      </w:r>
      <w:r w:rsidRPr="00893D44">
        <w:rPr>
          <w:rFonts w:ascii="Segoe UI" w:eastAsia="Calibri" w:hAnsi="Segoe UI" w:cs="Segoe UI"/>
          <w:lang w:eastAsia="x-none"/>
        </w:rPr>
        <w:t>.</w:t>
      </w:r>
    </w:p>
    <w:p w14:paraId="65975FE3" w14:textId="3FD1E80B"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Montaż w szafie RACK, instalacja i konfiguracja oferowanych </w:t>
      </w:r>
      <w:r w:rsidR="00AD2BAF">
        <w:rPr>
          <w:rFonts w:ascii="Segoe UI" w:eastAsia="Calibri" w:hAnsi="Segoe UI" w:cs="Segoe UI"/>
          <w:lang w:val="x-none" w:eastAsia="x-none"/>
        </w:rPr>
        <w:t>przełączników FC i włączenie do</w:t>
      </w:r>
      <w:r w:rsidR="00AD2BAF">
        <w:rPr>
          <w:rFonts w:ascii="Segoe UI" w:eastAsia="Calibri" w:hAnsi="Segoe UI" w:cs="Segoe UI"/>
          <w:lang w:eastAsia="x-none"/>
        </w:rPr>
        <w:t> </w:t>
      </w:r>
      <w:r w:rsidRPr="00893D44">
        <w:rPr>
          <w:rFonts w:ascii="Segoe UI" w:eastAsia="Calibri" w:hAnsi="Segoe UI" w:cs="Segoe UI"/>
          <w:lang w:val="x-none" w:eastAsia="x-none"/>
        </w:rPr>
        <w:t xml:space="preserve">środowiska SAN </w:t>
      </w:r>
      <w:r w:rsidR="005F59A3">
        <w:rPr>
          <w:rFonts w:ascii="Segoe UI" w:eastAsia="Calibri" w:hAnsi="Segoe UI" w:cs="Segoe UI"/>
          <w:lang w:eastAsia="x-none"/>
        </w:rPr>
        <w:t>Zamawiającego</w:t>
      </w:r>
      <w:r w:rsidRPr="00893D44">
        <w:rPr>
          <w:rFonts w:ascii="Segoe UI" w:eastAsia="Calibri" w:hAnsi="Segoe UI" w:cs="Segoe UI"/>
          <w:lang w:val="x-none" w:eastAsia="x-none"/>
        </w:rPr>
        <w:t xml:space="preserve"> w lokalizacji RATUSZ</w:t>
      </w:r>
      <w:r w:rsidRPr="00893D44">
        <w:rPr>
          <w:rFonts w:ascii="Segoe UI" w:eastAsia="Calibri" w:hAnsi="Segoe UI" w:cs="Segoe UI"/>
          <w:lang w:eastAsia="x-none"/>
        </w:rPr>
        <w:t>.</w:t>
      </w:r>
    </w:p>
    <w:p w14:paraId="7B4682F2" w14:textId="17B091EC"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Instalacja i konfiguracja oferowanego serwera, instalacja i konfig</w:t>
      </w:r>
      <w:r w:rsidR="00AD2BAF">
        <w:rPr>
          <w:rFonts w:ascii="Segoe UI" w:eastAsia="Calibri" w:hAnsi="Segoe UI" w:cs="Segoe UI"/>
          <w:lang w:val="x-none" w:eastAsia="x-none"/>
        </w:rPr>
        <w:t>uracja ESXi. Konfiguracja LAN i</w:t>
      </w:r>
      <w:r w:rsidR="00AD2BAF">
        <w:rPr>
          <w:rFonts w:ascii="Segoe UI" w:eastAsia="Calibri" w:hAnsi="Segoe UI" w:cs="Segoe UI"/>
          <w:lang w:eastAsia="x-none"/>
        </w:rPr>
        <w:t> </w:t>
      </w:r>
      <w:r w:rsidRPr="00893D44">
        <w:rPr>
          <w:rFonts w:ascii="Segoe UI" w:eastAsia="Calibri" w:hAnsi="Segoe UI" w:cs="Segoe UI"/>
          <w:lang w:val="x-none" w:eastAsia="x-none"/>
        </w:rPr>
        <w:t>SAN oraz włączenie serwera do posiadanego klastra vSphere HA w lokalizacji RATUSZ</w:t>
      </w:r>
      <w:r w:rsidRPr="00893D44">
        <w:rPr>
          <w:rFonts w:ascii="Segoe UI" w:eastAsia="Calibri" w:hAnsi="Segoe UI" w:cs="Segoe UI"/>
          <w:lang w:eastAsia="x-none"/>
        </w:rPr>
        <w:t>.</w:t>
      </w:r>
    </w:p>
    <w:p w14:paraId="5B1A64F0" w14:textId="77777777"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Upgrade środowiska vSphere w lokalizacji Ratusz do najnowszej możliwej wersji uwzględniającej hardware i software oraz peryferia.</w:t>
      </w:r>
    </w:p>
    <w:p w14:paraId="1E9F421A" w14:textId="6E3A0A14"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Wyłączenie dwóch hostów (Dell R430) z klastra vSphere w lokali</w:t>
      </w:r>
      <w:r w:rsidR="00AD2BAF">
        <w:rPr>
          <w:rFonts w:ascii="Segoe UI" w:eastAsia="Calibri" w:hAnsi="Segoe UI" w:cs="Segoe UI"/>
          <w:lang w:val="x-none" w:eastAsia="x-none"/>
        </w:rPr>
        <w:t>zacji Ratusz i włączenie ich do</w:t>
      </w:r>
      <w:r w:rsidR="00AD2BAF">
        <w:rPr>
          <w:rFonts w:ascii="Segoe UI" w:eastAsia="Calibri" w:hAnsi="Segoe UI" w:cs="Segoe UI"/>
          <w:lang w:eastAsia="x-none"/>
        </w:rPr>
        <w:t> </w:t>
      </w:r>
      <w:r w:rsidRPr="00893D44">
        <w:rPr>
          <w:rFonts w:ascii="Segoe UI" w:eastAsia="Calibri" w:hAnsi="Segoe UI" w:cs="Segoe UI"/>
          <w:lang w:val="x-none" w:eastAsia="x-none"/>
        </w:rPr>
        <w:t>klastra vSphere w lokalizacji CZS. Konfiguracja LAN i SAN powyższych hostów.</w:t>
      </w:r>
    </w:p>
    <w:p w14:paraId="5EB79D09" w14:textId="77777777"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Migracja maszyn wirtualnych z macierzy Netapp na nową macierz w lokalizacji RATUSZ.</w:t>
      </w:r>
    </w:p>
    <w:p w14:paraId="451047F2" w14:textId="66559819"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Po wykonaniu migracji wyłączenie macierzy Netapp i dwóch posiadanych przełączników SAN Brocade 300 w lokalizacji RATUSZ w celu umożliwienia przeniesienia urządzeń do środowiska vSphere w lokalizacji CZS. Transport urządzeń między lokalizacjami jest po stronie </w:t>
      </w:r>
      <w:r w:rsidRPr="00893D44">
        <w:rPr>
          <w:rFonts w:ascii="Segoe UI" w:eastAsia="Calibri" w:hAnsi="Segoe UI" w:cs="Segoe UI"/>
          <w:lang w:eastAsia="x-none"/>
        </w:rPr>
        <w:t>Dostawcy</w:t>
      </w:r>
      <w:r w:rsidRPr="00893D44">
        <w:rPr>
          <w:rFonts w:ascii="Segoe UI" w:eastAsia="Calibri" w:hAnsi="Segoe UI" w:cs="Segoe UI"/>
          <w:lang w:val="x-none" w:eastAsia="x-none"/>
        </w:rPr>
        <w:t xml:space="preserve">. Połączenie przeniesionych przełączników oraz nowo dostarczonych w dwie niezależne sieci fabric. Zapewnienie poprawnej łączności między lokalizacjami jest w zakresie </w:t>
      </w:r>
      <w:r w:rsidR="005F59A3">
        <w:rPr>
          <w:rFonts w:ascii="Segoe UI" w:eastAsia="Calibri" w:hAnsi="Segoe UI" w:cs="Segoe UI"/>
          <w:lang w:eastAsia="x-none"/>
        </w:rPr>
        <w:t>Zamawiające</w:t>
      </w:r>
      <w:r w:rsidRPr="00893D44">
        <w:rPr>
          <w:rFonts w:ascii="Segoe UI" w:eastAsia="Calibri" w:hAnsi="Segoe UI" w:cs="Segoe UI"/>
          <w:lang w:eastAsia="x-none"/>
        </w:rPr>
        <w:t>go</w:t>
      </w:r>
      <w:r w:rsidRPr="00893D44">
        <w:rPr>
          <w:rFonts w:ascii="Segoe UI" w:eastAsia="Calibri" w:hAnsi="Segoe UI" w:cs="Segoe UI"/>
          <w:lang w:val="x-none" w:eastAsia="x-none"/>
        </w:rPr>
        <w:t xml:space="preserve">. </w:t>
      </w:r>
    </w:p>
    <w:p w14:paraId="1CA4FB6A" w14:textId="42187580"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Migracja trzech kontrolerów domeny. Dwa z </w:t>
      </w:r>
      <w:r w:rsidRPr="00893D44">
        <w:rPr>
          <w:rFonts w:ascii="Segoe UI" w:eastAsia="Calibri" w:hAnsi="Segoe UI" w:cs="Segoe UI"/>
          <w:lang w:eastAsia="x-none"/>
        </w:rPr>
        <w:t>Windows Server Standard 2019 (</w:t>
      </w:r>
      <w:r w:rsidRPr="00893D44">
        <w:rPr>
          <w:rFonts w:ascii="Segoe UI" w:eastAsia="Calibri" w:hAnsi="Segoe UI" w:cs="Segoe UI"/>
          <w:lang w:val="x-none" w:eastAsia="x-none"/>
        </w:rPr>
        <w:t>WS2019</w:t>
      </w:r>
      <w:r w:rsidRPr="00893D44">
        <w:rPr>
          <w:rFonts w:ascii="Segoe UI" w:eastAsia="Calibri" w:hAnsi="Segoe UI" w:cs="Segoe UI"/>
          <w:lang w:eastAsia="x-none"/>
        </w:rPr>
        <w:t>)</w:t>
      </w:r>
      <w:r w:rsidR="00AD2BAF">
        <w:rPr>
          <w:rFonts w:ascii="Segoe UI" w:eastAsia="Calibri" w:hAnsi="Segoe UI" w:cs="Segoe UI"/>
          <w:lang w:val="x-none" w:eastAsia="x-none"/>
        </w:rPr>
        <w:t xml:space="preserve"> do</w:t>
      </w:r>
      <w:r w:rsidR="00AD2BAF">
        <w:rPr>
          <w:rFonts w:ascii="Segoe UI" w:eastAsia="Calibri" w:hAnsi="Segoe UI" w:cs="Segoe UI"/>
          <w:lang w:eastAsia="x-none"/>
        </w:rPr>
        <w:t> </w:t>
      </w:r>
      <w:r w:rsidRPr="00893D44">
        <w:rPr>
          <w:rFonts w:ascii="Segoe UI" w:eastAsia="Calibri" w:hAnsi="Segoe UI" w:cs="Segoe UI"/>
          <w:lang w:eastAsia="x-none"/>
        </w:rPr>
        <w:t>Windows Server Datacenter 2022 (</w:t>
      </w:r>
      <w:r w:rsidRPr="00893D44">
        <w:rPr>
          <w:rFonts w:ascii="Segoe UI" w:eastAsia="Calibri" w:hAnsi="Segoe UI" w:cs="Segoe UI"/>
          <w:lang w:val="x-none" w:eastAsia="x-none"/>
        </w:rPr>
        <w:t>WS2022</w:t>
      </w:r>
      <w:r w:rsidRPr="00893D44">
        <w:rPr>
          <w:rFonts w:ascii="Segoe UI" w:eastAsia="Calibri" w:hAnsi="Segoe UI" w:cs="Segoe UI"/>
          <w:lang w:eastAsia="x-none"/>
        </w:rPr>
        <w:t>)</w:t>
      </w:r>
      <w:r w:rsidRPr="00893D44">
        <w:rPr>
          <w:rFonts w:ascii="Segoe UI" w:eastAsia="Calibri" w:hAnsi="Segoe UI" w:cs="Segoe UI"/>
          <w:lang w:val="x-none" w:eastAsia="x-none"/>
        </w:rPr>
        <w:t xml:space="preserve">, jeden z </w:t>
      </w:r>
      <w:r w:rsidRPr="00893D44">
        <w:rPr>
          <w:rFonts w:ascii="Segoe UI" w:eastAsia="Calibri" w:hAnsi="Segoe UI" w:cs="Segoe UI"/>
          <w:lang w:eastAsia="x-none"/>
        </w:rPr>
        <w:t xml:space="preserve">Windows Server Standard </w:t>
      </w:r>
      <w:r w:rsidRPr="00893D44">
        <w:rPr>
          <w:rFonts w:ascii="Segoe UI" w:eastAsia="Calibri" w:hAnsi="Segoe UI" w:cs="Segoe UI"/>
          <w:lang w:val="x-none" w:eastAsia="x-none"/>
        </w:rPr>
        <w:t>2012 do WS2019. Migracja wraz z usługami towarzyszącymi.</w:t>
      </w:r>
    </w:p>
    <w:p w14:paraId="004DC596" w14:textId="77777777"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Migracja dwóch serwerów file do WS2022 w lokalizacji RATUSZ i do WS2019 w lokalizacji CZS.</w:t>
      </w:r>
    </w:p>
    <w:p w14:paraId="42A1C82F" w14:textId="77777777"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Instalacja i konfiguracja </w:t>
      </w:r>
      <w:r w:rsidRPr="00893D44">
        <w:rPr>
          <w:rFonts w:ascii="Segoe UI" w:eastAsia="Calibri" w:hAnsi="Segoe UI" w:cs="Segoe UI"/>
          <w:lang w:eastAsia="x-none"/>
        </w:rPr>
        <w:t xml:space="preserve">FortiGate </w:t>
      </w:r>
      <w:r w:rsidRPr="00893D44">
        <w:rPr>
          <w:rFonts w:ascii="Segoe UI" w:eastAsia="Calibri" w:hAnsi="Segoe UI" w:cs="Segoe UI"/>
          <w:lang w:val="x-none" w:eastAsia="x-none"/>
        </w:rPr>
        <w:t>FSSO na nowych kontrolerach.</w:t>
      </w:r>
    </w:p>
    <w:p w14:paraId="538991DC" w14:textId="5BEA8279"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Rozbudowa posiadanego serwera R640 o oferowane komponenty: RAM, TPM, kontroler</w:t>
      </w:r>
      <w:r w:rsidRPr="00893D44">
        <w:rPr>
          <w:rFonts w:ascii="Segoe UI" w:eastAsia="Calibri" w:hAnsi="Segoe UI" w:cs="Segoe UI"/>
          <w:lang w:eastAsia="x-none"/>
        </w:rPr>
        <w:t xml:space="preserve"> z</w:t>
      </w:r>
      <w:r w:rsidR="00AD2BAF">
        <w:rPr>
          <w:rFonts w:ascii="Segoe UI" w:eastAsia="Calibri" w:hAnsi="Segoe UI" w:cs="Segoe UI"/>
          <w:lang w:eastAsia="x-none"/>
        </w:rPr>
        <w:t> </w:t>
      </w:r>
      <w:r w:rsidR="00AD2BAF">
        <w:rPr>
          <w:rFonts w:ascii="Segoe UI" w:eastAsia="Calibri" w:hAnsi="Segoe UI" w:cs="Segoe UI"/>
          <w:lang w:val="x-none" w:eastAsia="x-none"/>
        </w:rPr>
        <w:t>2</w:t>
      </w:r>
      <w:r w:rsidR="00AD2BAF">
        <w:rPr>
          <w:rFonts w:ascii="Segoe UI" w:eastAsia="Calibri" w:hAnsi="Segoe UI" w:cs="Segoe UI"/>
          <w:lang w:eastAsia="x-none"/>
        </w:rPr>
        <w:t> </w:t>
      </w:r>
      <w:r w:rsidR="00AD2BAF">
        <w:rPr>
          <w:rFonts w:ascii="Segoe UI" w:eastAsia="Calibri" w:hAnsi="Segoe UI" w:cs="Segoe UI"/>
          <w:lang w:val="x-none" w:eastAsia="x-none"/>
        </w:rPr>
        <w:t>dyska</w:t>
      </w:r>
      <w:r w:rsidRPr="00893D44">
        <w:rPr>
          <w:rFonts w:ascii="Segoe UI" w:eastAsia="Calibri" w:hAnsi="Segoe UI" w:cs="Segoe UI"/>
          <w:lang w:eastAsia="x-none"/>
        </w:rPr>
        <w:t>mi</w:t>
      </w:r>
      <w:r w:rsidRPr="00893D44">
        <w:rPr>
          <w:rFonts w:ascii="Segoe UI" w:eastAsia="Calibri" w:hAnsi="Segoe UI" w:cs="Segoe UI"/>
          <w:lang w:val="x-none" w:eastAsia="x-none"/>
        </w:rPr>
        <w:t xml:space="preserve"> SSD</w:t>
      </w:r>
      <w:r w:rsidRPr="00893D44">
        <w:rPr>
          <w:rFonts w:ascii="Segoe UI" w:eastAsia="Calibri" w:hAnsi="Segoe UI" w:cs="Segoe UI"/>
          <w:lang w:eastAsia="x-none"/>
        </w:rPr>
        <w:t>.</w:t>
      </w:r>
    </w:p>
    <w:p w14:paraId="5FAD8487" w14:textId="77777777"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eastAsia="x-none"/>
        </w:rPr>
        <w:t>Przeprowadzenie warsztatów dla 2 administratorów z dostarczanego rozwiązania, obejmującego swoim zakresem konserwację, czynności obsługowe i aktualizację oprogramowania (firmware) serwera, macierzy oraz przełączników SAN.</w:t>
      </w:r>
    </w:p>
    <w:p w14:paraId="1EC2268E" w14:textId="06C8F00D" w:rsidR="00893D44" w:rsidRPr="00893D44" w:rsidRDefault="00893D44" w:rsidP="00893D44">
      <w:pPr>
        <w:numPr>
          <w:ilvl w:val="0"/>
          <w:numId w:val="7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eastAsia="x-none"/>
        </w:rPr>
        <w:t>Zapewnienie vouchera na szkolenie VMware vSphere: Fast Trac</w:t>
      </w:r>
      <w:r w:rsidR="00AD2BAF">
        <w:rPr>
          <w:rFonts w:ascii="Segoe UI" w:eastAsia="Calibri" w:hAnsi="Segoe UI" w:cs="Segoe UI"/>
          <w:lang w:eastAsia="x-none"/>
        </w:rPr>
        <w:t>k [V7] (VV7FT / PL AA 5d) dla 1 </w:t>
      </w:r>
      <w:r w:rsidRPr="00893D44">
        <w:rPr>
          <w:rFonts w:ascii="Segoe UI" w:eastAsia="Calibri" w:hAnsi="Segoe UI" w:cs="Segoe UI"/>
          <w:lang w:eastAsia="x-none"/>
        </w:rPr>
        <w:t>administratora.</w:t>
      </w:r>
    </w:p>
    <w:p w14:paraId="3CF57007" w14:textId="77777777" w:rsidR="00A13011" w:rsidRPr="00A13011" w:rsidRDefault="00A13011" w:rsidP="00A13011">
      <w:pPr>
        <w:suppressAutoHyphens w:val="0"/>
        <w:rPr>
          <w:rFonts w:ascii="Segoe UI" w:hAnsi="Segoe UI" w:cs="Segoe UI"/>
          <w:lang w:eastAsia="pl-PL"/>
        </w:rPr>
      </w:pPr>
    </w:p>
    <w:p w14:paraId="695B5A58" w14:textId="5DA2DE10" w:rsidR="00A13011" w:rsidRDefault="001435DC" w:rsidP="001435DC">
      <w:pPr>
        <w:ind w:left="284" w:hanging="568"/>
        <w:rPr>
          <w:rFonts w:ascii="Segoe UI" w:hAnsi="Segoe UI" w:cs="Segoe UI"/>
          <w:b/>
          <w:color w:val="000000"/>
        </w:rPr>
      </w:pPr>
      <w:r>
        <w:rPr>
          <w:rFonts w:ascii="Segoe UI" w:hAnsi="Segoe UI" w:cs="Segoe UI"/>
          <w:b/>
          <w:color w:val="000000"/>
        </w:rPr>
        <w:t>II.</w:t>
      </w:r>
      <w:r>
        <w:rPr>
          <w:rFonts w:ascii="Segoe UI" w:hAnsi="Segoe UI" w:cs="Segoe UI"/>
          <w:b/>
          <w:color w:val="000000"/>
        </w:rPr>
        <w:tab/>
        <w:t>Dodatkowe wymagania Zamawiającego</w:t>
      </w:r>
    </w:p>
    <w:p w14:paraId="4C2E051F" w14:textId="48824692" w:rsidR="001435DC" w:rsidRDefault="001435DC" w:rsidP="001435DC">
      <w:pPr>
        <w:ind w:left="284" w:hanging="568"/>
        <w:rPr>
          <w:rFonts w:ascii="Segoe UI" w:hAnsi="Segoe UI" w:cs="Segoe UI"/>
          <w:b/>
          <w:color w:val="000000"/>
        </w:rPr>
      </w:pPr>
    </w:p>
    <w:p w14:paraId="1DD9E006" w14:textId="77777777" w:rsidR="001435DC" w:rsidRPr="001435DC" w:rsidRDefault="001435DC" w:rsidP="001435DC">
      <w:pPr>
        <w:suppressAutoHyphens w:val="0"/>
        <w:spacing w:before="240" w:after="120"/>
        <w:jc w:val="center"/>
        <w:rPr>
          <w:rFonts w:ascii="Segoe UI" w:hAnsi="Segoe UI" w:cs="Segoe UI"/>
          <w:b/>
          <w:caps/>
          <w:color w:val="000000"/>
          <w:lang w:eastAsia="pl-PL"/>
        </w:rPr>
      </w:pPr>
      <w:r w:rsidRPr="001435DC">
        <w:rPr>
          <w:rFonts w:ascii="Segoe UI" w:hAnsi="Segoe UI" w:cs="Segoe UI"/>
          <w:b/>
          <w:caps/>
          <w:color w:val="000000"/>
          <w:lang w:eastAsia="pl-PL"/>
        </w:rPr>
        <w:t>WARUNKI GWARANCJI I SERWISU</w:t>
      </w:r>
    </w:p>
    <w:p w14:paraId="4A74105C" w14:textId="77777777" w:rsidR="001435DC" w:rsidRPr="001435DC" w:rsidRDefault="001435DC" w:rsidP="001435DC">
      <w:pPr>
        <w:suppressAutoHyphens w:val="0"/>
        <w:jc w:val="center"/>
        <w:rPr>
          <w:rFonts w:ascii="Segoe UI" w:hAnsi="Segoe UI" w:cs="Segoe UI"/>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244"/>
      </w:tblGrid>
      <w:tr w:rsidR="001435DC" w:rsidRPr="001435DC" w14:paraId="72474951" w14:textId="77777777" w:rsidTr="0009054E">
        <w:trPr>
          <w:trHeight w:val="435"/>
        </w:trPr>
        <w:tc>
          <w:tcPr>
            <w:tcW w:w="4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46C84" w14:textId="77777777" w:rsidR="001435DC" w:rsidRPr="001435DC" w:rsidRDefault="001435DC" w:rsidP="001435DC">
            <w:pPr>
              <w:suppressAutoHyphens w:val="0"/>
              <w:jc w:val="center"/>
              <w:rPr>
                <w:rFonts w:ascii="Segoe UI" w:hAnsi="Segoe UI" w:cs="Segoe UI"/>
                <w:lang w:eastAsia="pl-PL"/>
              </w:rPr>
            </w:pPr>
            <w:r w:rsidRPr="001435DC">
              <w:rPr>
                <w:rFonts w:ascii="Segoe UI" w:hAnsi="Segoe UI" w:cs="Segoe UI"/>
                <w:b/>
                <w:lang w:eastAsia="pl-PL"/>
              </w:rPr>
              <w:t>Warunki</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3EEA6" w14:textId="77777777" w:rsidR="001435DC" w:rsidRPr="001435DC" w:rsidRDefault="001435DC" w:rsidP="001435DC">
            <w:pPr>
              <w:suppressAutoHyphens w:val="0"/>
              <w:jc w:val="center"/>
              <w:rPr>
                <w:rFonts w:ascii="Segoe UI" w:hAnsi="Segoe UI" w:cs="Segoe UI"/>
                <w:b/>
                <w:lang w:eastAsia="pl-PL"/>
              </w:rPr>
            </w:pPr>
            <w:r w:rsidRPr="001435DC">
              <w:rPr>
                <w:rFonts w:ascii="Segoe UI" w:hAnsi="Segoe UI" w:cs="Segoe UI"/>
                <w:b/>
                <w:lang w:eastAsia="pl-PL"/>
              </w:rPr>
              <w:t>Wymagane</w:t>
            </w:r>
          </w:p>
        </w:tc>
      </w:tr>
      <w:tr w:rsidR="001435DC" w:rsidRPr="001435DC" w14:paraId="2E834717" w14:textId="77777777" w:rsidTr="0009054E">
        <w:trPr>
          <w:trHeight w:val="1421"/>
        </w:trPr>
        <w:tc>
          <w:tcPr>
            <w:tcW w:w="4465" w:type="dxa"/>
            <w:tcBorders>
              <w:top w:val="single" w:sz="4" w:space="0" w:color="auto"/>
              <w:left w:val="single" w:sz="4" w:space="0" w:color="auto"/>
              <w:bottom w:val="single" w:sz="4" w:space="0" w:color="auto"/>
              <w:right w:val="single" w:sz="4" w:space="0" w:color="auto"/>
            </w:tcBorders>
          </w:tcPr>
          <w:p w14:paraId="33D4A1BC" w14:textId="77777777" w:rsidR="001435DC" w:rsidRPr="001435DC" w:rsidRDefault="001435DC" w:rsidP="001435DC">
            <w:pPr>
              <w:suppressAutoHyphens w:val="0"/>
              <w:jc w:val="center"/>
              <w:rPr>
                <w:rFonts w:ascii="Segoe UI" w:hAnsi="Segoe UI" w:cs="Segoe UI"/>
                <w:lang w:eastAsia="pl-PL"/>
              </w:rPr>
            </w:pPr>
          </w:p>
          <w:p w14:paraId="7F4D8621" w14:textId="77777777" w:rsidR="001435DC" w:rsidRPr="001435DC" w:rsidRDefault="001435DC" w:rsidP="001435DC">
            <w:pPr>
              <w:suppressAutoHyphens w:val="0"/>
              <w:jc w:val="center"/>
              <w:rPr>
                <w:rFonts w:ascii="Segoe UI" w:hAnsi="Segoe UI" w:cs="Segoe UI"/>
                <w:lang w:eastAsia="pl-PL"/>
              </w:rPr>
            </w:pPr>
            <w:r w:rsidRPr="001435DC">
              <w:rPr>
                <w:rFonts w:ascii="Segoe UI" w:hAnsi="Segoe UI" w:cs="Segoe UI"/>
                <w:lang w:eastAsia="pl-PL"/>
              </w:rPr>
              <w:t xml:space="preserve">Okres gwarancji licząc od daty ostatecznego, </w:t>
            </w:r>
            <w:r w:rsidRPr="001435DC">
              <w:rPr>
                <w:rFonts w:ascii="Segoe UI" w:hAnsi="Segoe UI" w:cs="Segoe UI"/>
                <w:lang w:eastAsia="pl-PL"/>
              </w:rPr>
              <w:br/>
              <w:t xml:space="preserve">bezusterkowego odbioru </w:t>
            </w:r>
          </w:p>
          <w:p w14:paraId="5C1FA236" w14:textId="77777777" w:rsidR="001435DC" w:rsidRPr="001435DC" w:rsidRDefault="001435DC" w:rsidP="001435DC">
            <w:pPr>
              <w:suppressAutoHyphens w:val="0"/>
              <w:jc w:val="center"/>
              <w:rPr>
                <w:rFonts w:ascii="Segoe UI" w:hAnsi="Segoe UI" w:cs="Segoe UI"/>
                <w:lang w:eastAsia="pl-PL"/>
              </w:rPr>
            </w:pPr>
            <w:r w:rsidRPr="001435DC">
              <w:rPr>
                <w:rFonts w:ascii="Segoe UI" w:hAnsi="Segoe UI" w:cs="Segoe UI"/>
                <w:lang w:eastAsia="pl-PL"/>
              </w:rPr>
              <w:t>przedmiotu zamówienia</w:t>
            </w:r>
          </w:p>
        </w:tc>
        <w:tc>
          <w:tcPr>
            <w:tcW w:w="5244" w:type="dxa"/>
            <w:tcBorders>
              <w:top w:val="single" w:sz="4" w:space="0" w:color="auto"/>
              <w:left w:val="single" w:sz="4" w:space="0" w:color="auto"/>
              <w:bottom w:val="single" w:sz="4" w:space="0" w:color="auto"/>
              <w:right w:val="single" w:sz="4" w:space="0" w:color="auto"/>
            </w:tcBorders>
          </w:tcPr>
          <w:p w14:paraId="449EE621" w14:textId="77777777" w:rsidR="001435DC" w:rsidRPr="001435DC" w:rsidRDefault="001435DC" w:rsidP="001435DC">
            <w:pPr>
              <w:suppressAutoHyphens w:val="0"/>
              <w:jc w:val="center"/>
              <w:rPr>
                <w:rFonts w:ascii="Segoe UI" w:hAnsi="Segoe UI" w:cs="Segoe UI"/>
                <w:b/>
                <w:lang w:eastAsia="pl-PL"/>
              </w:rPr>
            </w:pPr>
          </w:p>
          <w:p w14:paraId="1EEF6B23" w14:textId="3AC02CBB" w:rsidR="001435DC" w:rsidRPr="001435DC" w:rsidRDefault="001435DC" w:rsidP="001435DC">
            <w:pPr>
              <w:suppressAutoHyphens w:val="0"/>
              <w:jc w:val="center"/>
              <w:rPr>
                <w:rFonts w:ascii="Segoe UI" w:hAnsi="Segoe UI" w:cs="Segoe UI"/>
                <w:b/>
                <w:lang w:eastAsia="pl-PL"/>
              </w:rPr>
            </w:pPr>
            <w:r w:rsidRPr="001435DC">
              <w:rPr>
                <w:rFonts w:ascii="Segoe UI" w:hAnsi="Segoe UI" w:cs="Segoe UI"/>
                <w:b/>
                <w:lang w:eastAsia="pl-PL"/>
              </w:rPr>
              <w:t>60 miesięcy</w:t>
            </w:r>
          </w:p>
          <w:p w14:paraId="61EDEDD0" w14:textId="77777777" w:rsidR="001435DC" w:rsidRPr="001435DC" w:rsidRDefault="001435DC" w:rsidP="001435DC">
            <w:pPr>
              <w:suppressAutoHyphens w:val="0"/>
              <w:jc w:val="center"/>
              <w:rPr>
                <w:rFonts w:ascii="Segoe UI" w:hAnsi="Segoe UI" w:cs="Segoe UI"/>
                <w:i/>
                <w:lang w:eastAsia="pl-PL"/>
              </w:rPr>
            </w:pPr>
          </w:p>
          <w:p w14:paraId="7FC92511" w14:textId="72FA4208" w:rsidR="001435DC" w:rsidRPr="001435DC" w:rsidRDefault="001435DC" w:rsidP="001435DC">
            <w:pPr>
              <w:suppressAutoHyphens w:val="0"/>
              <w:jc w:val="center"/>
              <w:rPr>
                <w:rFonts w:ascii="Segoe UI" w:hAnsi="Segoe UI" w:cs="Segoe UI"/>
                <w:bCs/>
                <w:lang w:eastAsia="pl-PL"/>
              </w:rPr>
            </w:pPr>
            <w:r w:rsidRPr="001435DC">
              <w:rPr>
                <w:rFonts w:ascii="Segoe UI" w:hAnsi="Segoe UI" w:cs="Segoe UI"/>
                <w:bCs/>
                <w:lang w:eastAsia="pl-PL"/>
              </w:rPr>
              <w:t xml:space="preserve">W przypadku awarii pamięci masowej, dysk pozostaje </w:t>
            </w:r>
            <w:r w:rsidRPr="001435DC">
              <w:rPr>
                <w:rFonts w:ascii="Segoe UI" w:hAnsi="Segoe UI" w:cs="Segoe UI"/>
                <w:bCs/>
                <w:lang w:eastAsia="pl-PL"/>
              </w:rPr>
              <w:br/>
              <w:t xml:space="preserve">u </w:t>
            </w:r>
            <w:r w:rsidR="0009054E">
              <w:rPr>
                <w:rFonts w:ascii="Segoe UI" w:hAnsi="Segoe UI" w:cs="Segoe UI"/>
                <w:bCs/>
                <w:lang w:eastAsia="pl-PL"/>
              </w:rPr>
              <w:t>Zamawiającego</w:t>
            </w:r>
          </w:p>
          <w:p w14:paraId="629FFB94" w14:textId="77777777" w:rsidR="001435DC" w:rsidRPr="001435DC" w:rsidRDefault="001435DC" w:rsidP="001435DC">
            <w:pPr>
              <w:suppressAutoHyphens w:val="0"/>
              <w:jc w:val="center"/>
              <w:rPr>
                <w:rFonts w:ascii="Segoe UI" w:hAnsi="Segoe UI" w:cs="Segoe UI"/>
                <w:i/>
                <w:lang w:eastAsia="pl-PL"/>
              </w:rPr>
            </w:pPr>
          </w:p>
        </w:tc>
      </w:tr>
      <w:tr w:rsidR="001435DC" w:rsidRPr="001435DC" w14:paraId="5126EF92" w14:textId="77777777" w:rsidTr="0009054E">
        <w:trPr>
          <w:trHeight w:val="774"/>
        </w:trPr>
        <w:tc>
          <w:tcPr>
            <w:tcW w:w="4465" w:type="dxa"/>
            <w:tcBorders>
              <w:top w:val="single" w:sz="4" w:space="0" w:color="auto"/>
              <w:left w:val="single" w:sz="4" w:space="0" w:color="auto"/>
              <w:bottom w:val="single" w:sz="4" w:space="0" w:color="auto"/>
              <w:right w:val="single" w:sz="4" w:space="0" w:color="auto"/>
            </w:tcBorders>
          </w:tcPr>
          <w:p w14:paraId="7D4B0D86" w14:textId="77777777" w:rsidR="001435DC" w:rsidRPr="001435DC" w:rsidRDefault="001435DC" w:rsidP="001435DC">
            <w:pPr>
              <w:suppressAutoHyphens w:val="0"/>
              <w:jc w:val="center"/>
              <w:rPr>
                <w:rFonts w:ascii="Segoe UI" w:hAnsi="Segoe UI" w:cs="Segoe UI"/>
                <w:lang w:eastAsia="pl-PL"/>
              </w:rPr>
            </w:pPr>
          </w:p>
          <w:p w14:paraId="4352DB85" w14:textId="5669BE37" w:rsidR="001435DC" w:rsidRPr="001435DC" w:rsidRDefault="001435DC" w:rsidP="001435DC">
            <w:pPr>
              <w:suppressAutoHyphens w:val="0"/>
              <w:jc w:val="center"/>
              <w:rPr>
                <w:rFonts w:ascii="Segoe UI" w:hAnsi="Segoe UI" w:cs="Segoe UI"/>
                <w:lang w:eastAsia="pl-PL"/>
              </w:rPr>
            </w:pPr>
            <w:r w:rsidRPr="001435DC">
              <w:rPr>
                <w:rFonts w:ascii="Segoe UI" w:hAnsi="Segoe UI" w:cs="Segoe UI"/>
                <w:lang w:eastAsia="pl-PL"/>
              </w:rPr>
              <w:t xml:space="preserve">Czas usunięcia awarii </w:t>
            </w:r>
            <w:r>
              <w:rPr>
                <w:rFonts w:ascii="Segoe UI" w:hAnsi="Segoe UI" w:cs="Segoe UI"/>
                <w:lang w:eastAsia="pl-PL"/>
              </w:rPr>
              <w:t xml:space="preserve">(wady) </w:t>
            </w:r>
            <w:r w:rsidRPr="001435DC">
              <w:rPr>
                <w:rFonts w:ascii="Segoe UI" w:hAnsi="Segoe UI" w:cs="Segoe UI"/>
                <w:lang w:eastAsia="pl-PL"/>
              </w:rPr>
              <w:t>od chwili zgłoszenia</w:t>
            </w:r>
          </w:p>
          <w:p w14:paraId="5CBC514F" w14:textId="77777777" w:rsidR="001435DC" w:rsidRPr="001435DC" w:rsidRDefault="001435DC" w:rsidP="001435DC">
            <w:pPr>
              <w:suppressAutoHyphens w:val="0"/>
              <w:jc w:val="center"/>
              <w:rPr>
                <w:rFonts w:ascii="Segoe UI" w:hAnsi="Segoe UI" w:cs="Segoe UI"/>
                <w:lang w:eastAsia="pl-PL"/>
              </w:rPr>
            </w:pPr>
          </w:p>
        </w:tc>
        <w:tc>
          <w:tcPr>
            <w:tcW w:w="5244" w:type="dxa"/>
            <w:tcBorders>
              <w:top w:val="single" w:sz="4" w:space="0" w:color="auto"/>
              <w:left w:val="single" w:sz="4" w:space="0" w:color="auto"/>
              <w:bottom w:val="single" w:sz="4" w:space="0" w:color="auto"/>
              <w:right w:val="single" w:sz="4" w:space="0" w:color="auto"/>
            </w:tcBorders>
          </w:tcPr>
          <w:p w14:paraId="3F88354A" w14:textId="77777777" w:rsidR="001435DC" w:rsidRPr="001435DC" w:rsidRDefault="001435DC" w:rsidP="001435DC">
            <w:pPr>
              <w:suppressAutoHyphens w:val="0"/>
              <w:jc w:val="center"/>
              <w:rPr>
                <w:rFonts w:ascii="Segoe UI" w:hAnsi="Segoe UI" w:cs="Segoe UI"/>
                <w:i/>
                <w:lang w:eastAsia="pl-PL"/>
              </w:rPr>
            </w:pPr>
          </w:p>
          <w:p w14:paraId="67713FCE" w14:textId="77777777" w:rsidR="001435DC" w:rsidRPr="001435DC" w:rsidRDefault="001435DC" w:rsidP="001435DC">
            <w:pPr>
              <w:suppressAutoHyphens w:val="0"/>
              <w:jc w:val="center"/>
              <w:rPr>
                <w:rFonts w:ascii="Segoe UI" w:hAnsi="Segoe UI" w:cs="Segoe UI"/>
                <w:b/>
                <w:lang w:eastAsia="pl-PL"/>
              </w:rPr>
            </w:pPr>
            <w:r w:rsidRPr="001435DC">
              <w:rPr>
                <w:rFonts w:ascii="Segoe UI" w:hAnsi="Segoe UI" w:cs="Segoe UI"/>
                <w:b/>
                <w:lang w:eastAsia="pl-PL"/>
              </w:rPr>
              <w:t>max. 8 dni roboczych</w:t>
            </w:r>
          </w:p>
          <w:p w14:paraId="7EA9BF90" w14:textId="77777777" w:rsidR="001435DC" w:rsidRPr="001435DC" w:rsidRDefault="001435DC" w:rsidP="001435DC">
            <w:pPr>
              <w:suppressAutoHyphens w:val="0"/>
              <w:jc w:val="center"/>
              <w:rPr>
                <w:rFonts w:ascii="Segoe UI" w:hAnsi="Segoe UI" w:cs="Segoe UI"/>
                <w:i/>
                <w:lang w:eastAsia="pl-PL"/>
              </w:rPr>
            </w:pPr>
          </w:p>
        </w:tc>
      </w:tr>
    </w:tbl>
    <w:p w14:paraId="48DA1B04" w14:textId="77777777" w:rsidR="001435DC" w:rsidRDefault="001435DC" w:rsidP="001435DC">
      <w:pPr>
        <w:ind w:left="284" w:hanging="568"/>
        <w:rPr>
          <w:rFonts w:ascii="Segoe UI" w:hAnsi="Segoe UI" w:cs="Segoe UI"/>
          <w:b/>
          <w:color w:val="000000"/>
        </w:rPr>
      </w:pPr>
    </w:p>
    <w:p w14:paraId="3F4C9864" w14:textId="2A367E6D" w:rsidR="00D205DB" w:rsidRDefault="00D205DB">
      <w:pPr>
        <w:suppressAutoHyphens w:val="0"/>
        <w:rPr>
          <w:rFonts w:ascii="Segoe UI" w:hAnsi="Segoe UI" w:cs="Segoe UI"/>
          <w:b/>
          <w:lang w:eastAsia="pl-PL"/>
        </w:rPr>
      </w:pPr>
      <w:r>
        <w:rPr>
          <w:rFonts w:ascii="Segoe UI" w:hAnsi="Segoe UI" w:cs="Segoe UI"/>
          <w:b/>
          <w:lang w:eastAsia="pl-PL"/>
        </w:rPr>
        <w:br w:type="page"/>
      </w:r>
    </w:p>
    <w:p w14:paraId="54973DAA" w14:textId="3236FBC9" w:rsidR="005F59A3" w:rsidRDefault="005F59A3" w:rsidP="005F59A3">
      <w:pPr>
        <w:pStyle w:val="WW-Tretekstu"/>
        <w:ind w:left="1418" w:hanging="1418"/>
        <w:jc w:val="both"/>
        <w:rPr>
          <w:rFonts w:ascii="Segoe UI" w:hAnsi="Segoe UI" w:cs="Segoe UI"/>
          <w:i w:val="0"/>
          <w:sz w:val="20"/>
        </w:rPr>
      </w:pPr>
      <w:r w:rsidRPr="005F59A3">
        <w:rPr>
          <w:rFonts w:ascii="Segoe UI" w:hAnsi="Segoe UI" w:cs="Segoe UI"/>
          <w:i w:val="0"/>
          <w:sz w:val="20"/>
        </w:rPr>
        <w:t>Rozdział III</w:t>
      </w:r>
      <w:r w:rsidRPr="005F59A3">
        <w:rPr>
          <w:rFonts w:ascii="Segoe UI" w:hAnsi="Segoe UI" w:cs="Segoe UI"/>
          <w:i w:val="0"/>
          <w:sz w:val="20"/>
        </w:rPr>
        <w:tab/>
        <w:t>Wzory oświadczeń</w:t>
      </w:r>
    </w:p>
    <w:p w14:paraId="02661C19" w14:textId="77777777" w:rsidR="00141C66" w:rsidRPr="005F59A3" w:rsidRDefault="00141C66" w:rsidP="005F59A3">
      <w:pPr>
        <w:pStyle w:val="WW-Tretekstu"/>
        <w:ind w:left="1418" w:hanging="1418"/>
        <w:jc w:val="both"/>
        <w:rPr>
          <w:rFonts w:ascii="Segoe UI" w:hAnsi="Segoe UI" w:cs="Segoe UI"/>
          <w:i w:val="0"/>
          <w:sz w:val="20"/>
        </w:rPr>
      </w:pPr>
    </w:p>
    <w:p w14:paraId="49257481" w14:textId="77777777" w:rsidR="005F59A3" w:rsidRPr="005F59A3" w:rsidRDefault="005F59A3" w:rsidP="005F59A3">
      <w:pPr>
        <w:pStyle w:val="WW-Tretekstu"/>
        <w:ind w:left="284" w:hanging="284"/>
        <w:jc w:val="both"/>
        <w:rPr>
          <w:rFonts w:ascii="Segoe UI" w:hAnsi="Segoe UI" w:cs="Segoe UI"/>
          <w:i w:val="0"/>
          <w:sz w:val="20"/>
        </w:rPr>
      </w:pPr>
      <w:r w:rsidRPr="005F59A3">
        <w:rPr>
          <w:rFonts w:ascii="Segoe UI" w:hAnsi="Segoe UI" w:cs="Segoe UI"/>
          <w:i w:val="0"/>
          <w:sz w:val="20"/>
        </w:rPr>
        <w:t>1.</w:t>
      </w:r>
      <w:r w:rsidRPr="005F59A3">
        <w:rPr>
          <w:rFonts w:ascii="Segoe UI" w:hAnsi="Segoe UI" w:cs="Segoe UI"/>
          <w:i w:val="0"/>
          <w:sz w:val="20"/>
        </w:rPr>
        <w:tab/>
        <w:t>Oświadczenie Wykonawcy o niepodleganiu wykluczeniu oraz spełnianiu warunków udziału w postępowaniu</w:t>
      </w:r>
    </w:p>
    <w:p w14:paraId="3CF35939" w14:textId="3CB32A36" w:rsidR="005F59A3" w:rsidRPr="005F59A3" w:rsidRDefault="005F59A3" w:rsidP="005F59A3">
      <w:pPr>
        <w:pStyle w:val="WW-Tretekstu"/>
        <w:tabs>
          <w:tab w:val="clear" w:pos="708"/>
          <w:tab w:val="left" w:pos="284"/>
        </w:tabs>
        <w:ind w:left="284" w:hanging="284"/>
        <w:jc w:val="both"/>
        <w:rPr>
          <w:rFonts w:ascii="Segoe UI" w:hAnsi="Segoe UI" w:cs="Segoe UI"/>
          <w:i w:val="0"/>
          <w:sz w:val="20"/>
        </w:rPr>
      </w:pPr>
      <w:r w:rsidRPr="005F59A3">
        <w:rPr>
          <w:rFonts w:ascii="Segoe UI" w:hAnsi="Segoe UI" w:cs="Segoe UI"/>
          <w:i w:val="0"/>
          <w:sz w:val="20"/>
        </w:rPr>
        <w:t>2.</w:t>
      </w:r>
      <w:r w:rsidRPr="005F59A3">
        <w:rPr>
          <w:rFonts w:ascii="Segoe UI" w:hAnsi="Segoe UI" w:cs="Segoe UI"/>
          <w:i w:val="0"/>
          <w:sz w:val="20"/>
        </w:rPr>
        <w:tab/>
        <w:t>Oświadczenie Podmiotu udostępniającego zasoby o</w:t>
      </w:r>
      <w:r>
        <w:rPr>
          <w:rFonts w:ascii="Segoe UI" w:hAnsi="Segoe UI" w:cs="Segoe UI"/>
          <w:i w:val="0"/>
          <w:sz w:val="20"/>
        </w:rPr>
        <w:t xml:space="preserve"> niepodleganiu wykluczeniu oraz </w:t>
      </w:r>
      <w:r w:rsidRPr="005F59A3">
        <w:rPr>
          <w:rFonts w:ascii="Segoe UI" w:hAnsi="Segoe UI" w:cs="Segoe UI"/>
          <w:i w:val="0"/>
          <w:sz w:val="20"/>
        </w:rPr>
        <w:t>spełnianiu warunków udziału w postępowaniu składane na podstawie art. 125 ust. 5 ustawy PZP.</w:t>
      </w:r>
    </w:p>
    <w:p w14:paraId="5EB2A9CF" w14:textId="77777777" w:rsidR="005F59A3" w:rsidRPr="005F59A3" w:rsidRDefault="005F59A3" w:rsidP="005F59A3">
      <w:pPr>
        <w:pStyle w:val="WW-Tretekstu"/>
        <w:tabs>
          <w:tab w:val="left" w:pos="284"/>
        </w:tabs>
        <w:ind w:left="284" w:hanging="284"/>
        <w:jc w:val="both"/>
        <w:rPr>
          <w:rFonts w:ascii="Segoe UI" w:hAnsi="Segoe UI" w:cs="Segoe UI"/>
          <w:bCs/>
          <w:i w:val="0"/>
          <w:sz w:val="20"/>
        </w:rPr>
      </w:pPr>
      <w:r w:rsidRPr="005F59A3">
        <w:rPr>
          <w:rFonts w:ascii="Segoe UI" w:hAnsi="Segoe UI" w:cs="Segoe UI"/>
          <w:bCs/>
          <w:i w:val="0"/>
          <w:sz w:val="20"/>
        </w:rPr>
        <w:t>3.</w:t>
      </w:r>
      <w:r w:rsidRPr="005F59A3">
        <w:rPr>
          <w:rFonts w:ascii="Segoe UI" w:hAnsi="Segoe UI" w:cs="Segoe UI"/>
          <w:bCs/>
          <w:i w:val="0"/>
          <w:sz w:val="20"/>
        </w:rPr>
        <w:tab/>
        <w:t>Wykaz dostaw wykonanych, a w przypadku świadczeń powtarzających się lub ciągłych również wykonywanych</w:t>
      </w:r>
    </w:p>
    <w:p w14:paraId="07295CB2" w14:textId="77777777" w:rsidR="005F59A3" w:rsidRPr="005F59A3" w:rsidRDefault="005F59A3" w:rsidP="005F59A3">
      <w:pPr>
        <w:pStyle w:val="WW-Tretekstu"/>
        <w:tabs>
          <w:tab w:val="left" w:pos="284"/>
        </w:tabs>
        <w:ind w:left="284" w:hanging="284"/>
        <w:jc w:val="both"/>
        <w:rPr>
          <w:rFonts w:ascii="Segoe UI" w:hAnsi="Segoe UI" w:cs="Segoe UI"/>
          <w:bCs/>
          <w:i w:val="0"/>
          <w:sz w:val="20"/>
        </w:rPr>
      </w:pPr>
      <w:r w:rsidRPr="005F59A3">
        <w:rPr>
          <w:rFonts w:ascii="Segoe UI" w:hAnsi="Segoe UI" w:cs="Segoe UI"/>
          <w:bCs/>
          <w:i w:val="0"/>
          <w:sz w:val="20"/>
        </w:rPr>
        <w:t>4.</w:t>
      </w:r>
      <w:r w:rsidRPr="005F59A3">
        <w:rPr>
          <w:rFonts w:ascii="Segoe UI" w:hAnsi="Segoe UI" w:cs="Segoe UI"/>
          <w:bCs/>
          <w:i w:val="0"/>
          <w:sz w:val="20"/>
        </w:rPr>
        <w:tab/>
        <w:t xml:space="preserve">Wykaz osób skierowanych przez Wykonawcę do realizacji zamówienia </w:t>
      </w:r>
    </w:p>
    <w:p w14:paraId="5C458800" w14:textId="7291F945" w:rsidR="00F02A7B" w:rsidRDefault="00F02A7B" w:rsidP="008667BC">
      <w:pPr>
        <w:pStyle w:val="WW-Tretekstu"/>
        <w:tabs>
          <w:tab w:val="left" w:pos="284"/>
        </w:tabs>
        <w:ind w:left="284" w:hanging="284"/>
        <w:jc w:val="both"/>
        <w:rPr>
          <w:rFonts w:ascii="Segoe UI" w:hAnsi="Segoe UI" w:cs="Segoe UI"/>
          <w:b w:val="0"/>
          <w:bCs/>
        </w:rPr>
      </w:pPr>
      <w:r>
        <w:rPr>
          <w:rFonts w:ascii="Segoe UI" w:hAnsi="Segoe UI" w:cs="Segoe UI"/>
          <w:bCs/>
          <w:i w:val="0"/>
          <w:sz w:val="20"/>
        </w:rPr>
        <w:br w:type="page"/>
      </w:r>
    </w:p>
    <w:tbl>
      <w:tblPr>
        <w:tblpPr w:leftFromText="141" w:rightFromText="141" w:horzAnchor="margin" w:tblpY="405"/>
        <w:tblW w:w="9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EB5B5A1" w14:textId="77777777" w:rsidTr="002B25A6">
        <w:trPr>
          <w:trHeight w:val="2472"/>
        </w:trPr>
        <w:tc>
          <w:tcPr>
            <w:tcW w:w="9214" w:type="dxa"/>
            <w:tcBorders>
              <w:top w:val="double" w:sz="4" w:space="0" w:color="auto"/>
              <w:left w:val="double" w:sz="4" w:space="0" w:color="auto"/>
              <w:bottom w:val="double" w:sz="4" w:space="0" w:color="auto"/>
              <w:right w:val="double" w:sz="4" w:space="0" w:color="auto"/>
            </w:tcBorders>
          </w:tcPr>
          <w:p w14:paraId="3BB69899" w14:textId="77777777" w:rsidR="00882EB0" w:rsidRDefault="00882EB0" w:rsidP="002B25A6">
            <w:pPr>
              <w:spacing w:line="276" w:lineRule="auto"/>
              <w:ind w:left="100" w:right="1"/>
              <w:jc w:val="center"/>
              <w:rPr>
                <w:rFonts w:ascii="Arial" w:hAnsi="Arial" w:cs="Arial"/>
                <w:b/>
                <w:bCs/>
                <w:sz w:val="18"/>
                <w:szCs w:val="18"/>
                <w:u w:val="single"/>
              </w:rPr>
            </w:pPr>
          </w:p>
          <w:p w14:paraId="6708F53B" w14:textId="77777777" w:rsidR="00882EB0" w:rsidRDefault="00882EB0" w:rsidP="002B25A6">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p>
          <w:p w14:paraId="5DB4B57E" w14:textId="77777777" w:rsidR="00882EB0" w:rsidRDefault="00882EB0" w:rsidP="002B25A6">
            <w:pPr>
              <w:spacing w:line="276" w:lineRule="auto"/>
              <w:ind w:left="100" w:right="1"/>
              <w:jc w:val="both"/>
              <w:rPr>
                <w:rFonts w:ascii="Arial" w:hAnsi="Arial" w:cs="Arial"/>
                <w:sz w:val="18"/>
                <w:szCs w:val="18"/>
              </w:rPr>
            </w:pPr>
          </w:p>
          <w:p w14:paraId="78A3938A" w14:textId="77777777" w:rsidR="00882EB0" w:rsidRDefault="00882EB0"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Nazwa  Wykonawcy</w:t>
            </w:r>
            <w:r w:rsidRPr="00EB4594">
              <w:rPr>
                <w:rFonts w:ascii="Segoe UI" w:hAnsi="Segoe UI" w:cs="Segoe UI"/>
                <w:sz w:val="18"/>
                <w:szCs w:val="18"/>
              </w:rPr>
              <w:t>:</w:t>
            </w:r>
          </w:p>
          <w:p w14:paraId="365FFD22" w14:textId="77777777" w:rsidR="00882EB0" w:rsidRDefault="00882EB0" w:rsidP="002B25A6">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1B7EDFB0" w14:textId="12DD0DD8" w:rsidR="00882EB0" w:rsidRPr="00BD15A1" w:rsidRDefault="00882EB0" w:rsidP="002B25A6">
            <w:pPr>
              <w:ind w:left="100" w:right="1"/>
              <w:jc w:val="center"/>
              <w:rPr>
                <w:rFonts w:ascii="Segoe UI" w:hAnsi="Segoe UI" w:cs="Segoe UI"/>
                <w:sz w:val="18"/>
                <w:szCs w:val="18"/>
              </w:rPr>
            </w:pPr>
            <w:r w:rsidRPr="00BD15A1">
              <w:rPr>
                <w:rFonts w:ascii="Segoe UI" w:hAnsi="Segoe UI" w:cs="Segoe UI"/>
                <w:sz w:val="18"/>
                <w:szCs w:val="18"/>
              </w:rPr>
              <w:t>……………………………………………………………………………………….……..………………………..……....…</w:t>
            </w:r>
            <w:r w:rsidR="002515E4">
              <w:rPr>
                <w:rFonts w:ascii="Segoe UI" w:hAnsi="Segoe UI" w:cs="Segoe UI"/>
                <w:sz w:val="18"/>
                <w:szCs w:val="18"/>
              </w:rPr>
              <w:t>..</w:t>
            </w:r>
          </w:p>
          <w:p w14:paraId="6D5830B6" w14:textId="03E4E12E" w:rsidR="00882EB0" w:rsidRPr="00F02A7B" w:rsidRDefault="00882EB0" w:rsidP="002B25A6">
            <w:pPr>
              <w:ind w:right="-51" w:firstLine="1126"/>
              <w:rPr>
                <w:rFonts w:ascii="Segoe UI" w:hAnsi="Segoe UI" w:cs="Segoe UI"/>
                <w:sz w:val="14"/>
                <w:szCs w:val="14"/>
              </w:rPr>
            </w:pPr>
            <w:r w:rsidRPr="00F02A7B">
              <w:rPr>
                <w:rFonts w:ascii="Segoe UI" w:hAnsi="Segoe UI" w:cs="Segoe UI"/>
                <w:sz w:val="14"/>
                <w:szCs w:val="14"/>
              </w:rPr>
              <w:t xml:space="preserve">                               </w:t>
            </w:r>
            <w:r w:rsidR="002515E4" w:rsidRPr="00F02A7B">
              <w:rPr>
                <w:rFonts w:ascii="Segoe UI" w:hAnsi="Segoe UI" w:cs="Segoe UI"/>
                <w:sz w:val="14"/>
                <w:szCs w:val="14"/>
              </w:rPr>
              <w:t xml:space="preserve">  </w:t>
            </w:r>
            <w:r w:rsidRPr="00F02A7B">
              <w:rPr>
                <w:rFonts w:ascii="Segoe UI" w:hAnsi="Segoe UI" w:cs="Segoe UI"/>
                <w:sz w:val="14"/>
                <w:szCs w:val="14"/>
              </w:rPr>
              <w:t xml:space="preserve"> podać firmę/pełną nazwę i adres Wykonawcy</w:t>
            </w:r>
            <w:r w:rsidR="009D03FB" w:rsidRPr="00F02A7B">
              <w:rPr>
                <w:rFonts w:ascii="Segoe UI" w:hAnsi="Segoe UI" w:cs="Segoe UI"/>
                <w:sz w:val="14"/>
                <w:szCs w:val="14"/>
              </w:rPr>
              <w:t>,</w:t>
            </w:r>
            <w:r w:rsidRPr="00F02A7B">
              <w:rPr>
                <w:rFonts w:ascii="Segoe UI" w:hAnsi="Segoe UI" w:cs="Segoe UI"/>
                <w:sz w:val="14"/>
                <w:szCs w:val="14"/>
              </w:rPr>
              <w:t xml:space="preserve"> </w:t>
            </w:r>
            <w:r w:rsidR="002515E4" w:rsidRPr="00F02A7B">
              <w:rPr>
                <w:rFonts w:ascii="Segoe UI" w:hAnsi="Segoe UI" w:cs="Segoe UI"/>
                <w:sz w:val="14"/>
                <w:szCs w:val="14"/>
              </w:rPr>
              <w:t xml:space="preserve">w tym województwo </w:t>
            </w:r>
          </w:p>
          <w:p w14:paraId="6B51A4C9" w14:textId="77777777" w:rsidR="00882EB0" w:rsidRPr="00F02A7B" w:rsidRDefault="00882EB0" w:rsidP="002B25A6">
            <w:pPr>
              <w:ind w:left="100" w:right="1"/>
              <w:jc w:val="both"/>
              <w:rPr>
                <w:rFonts w:ascii="Segoe UI" w:hAnsi="Segoe UI" w:cs="Segoe UI"/>
                <w:sz w:val="18"/>
                <w:szCs w:val="18"/>
              </w:rPr>
            </w:pPr>
          </w:p>
          <w:p w14:paraId="362B97CD" w14:textId="77777777" w:rsidR="00F55C06" w:rsidRPr="00BD15A1" w:rsidRDefault="00F55C06"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24330365" w14:textId="6B27A98A" w:rsidR="00882EB0" w:rsidRDefault="00882EB0" w:rsidP="002B25A6">
            <w:pPr>
              <w:ind w:right="-51"/>
              <w:rPr>
                <w:rFonts w:ascii="Segoe UI" w:hAnsi="Segoe UI" w:cs="Segoe UI"/>
                <w:b/>
                <w:u w:val="single"/>
              </w:rPr>
            </w:pPr>
            <w:r w:rsidRPr="00352388">
              <w:rPr>
                <w:rFonts w:ascii="Segoe UI" w:hAnsi="Segoe UI" w:cs="Segoe UI"/>
                <w:b/>
                <w:u w:val="single"/>
              </w:rPr>
              <w:t>reprezentowany przez:</w:t>
            </w:r>
          </w:p>
          <w:p w14:paraId="6BA002A0" w14:textId="77777777" w:rsidR="00F02A7B" w:rsidRPr="00352388" w:rsidRDefault="00F02A7B" w:rsidP="002B25A6">
            <w:pPr>
              <w:ind w:right="-51"/>
              <w:rPr>
                <w:rFonts w:ascii="Segoe UI" w:eastAsia="Segoe UI" w:hAnsi="Segoe UI" w:cs="Segoe UI"/>
              </w:rPr>
            </w:pPr>
          </w:p>
          <w:p w14:paraId="5415F662" w14:textId="77777777" w:rsidR="00882EB0" w:rsidRPr="00352388" w:rsidRDefault="00882EB0" w:rsidP="002B25A6">
            <w:pPr>
              <w:ind w:right="-51"/>
              <w:rPr>
                <w:rFonts w:ascii="Segoe UI" w:hAnsi="Segoe UI" w:cs="Segoe UI"/>
                <w:i/>
                <w:sz w:val="16"/>
                <w:szCs w:val="16"/>
              </w:rPr>
            </w:pPr>
            <w:r w:rsidRPr="00352388">
              <w:rPr>
                <w:rFonts w:ascii="Segoe UI" w:eastAsia="Segoe UI" w:hAnsi="Segoe UI" w:cs="Segoe UI"/>
              </w:rPr>
              <w:t>……………………………………</w:t>
            </w:r>
            <w:r w:rsidRPr="00352388">
              <w:rPr>
                <w:rFonts w:ascii="Segoe UI" w:hAnsi="Segoe UI" w:cs="Segoe UI"/>
              </w:rPr>
              <w:t>.......…………………….....………………</w:t>
            </w:r>
          </w:p>
          <w:p w14:paraId="6999EC62" w14:textId="77777777" w:rsidR="00882EB0" w:rsidRPr="00F02A7B" w:rsidRDefault="00882EB0" w:rsidP="002B25A6">
            <w:pPr>
              <w:ind w:right="-51" w:firstLine="1268"/>
              <w:rPr>
                <w:rFonts w:ascii="Segoe UI" w:hAnsi="Segoe UI" w:cs="Segoe UI"/>
                <w:b/>
                <w:sz w:val="16"/>
                <w:szCs w:val="16"/>
                <w:u w:val="single"/>
              </w:rPr>
            </w:pPr>
            <w:r w:rsidRPr="00F02A7B">
              <w:rPr>
                <w:rFonts w:ascii="Segoe UI" w:hAnsi="Segoe UI" w:cs="Segoe UI"/>
                <w:sz w:val="16"/>
                <w:szCs w:val="16"/>
              </w:rPr>
              <w:t>(podać imię i nazwisko)</w:t>
            </w:r>
          </w:p>
          <w:p w14:paraId="510E6330" w14:textId="77777777" w:rsidR="00882EB0" w:rsidRPr="00BD15A1" w:rsidRDefault="00882EB0" w:rsidP="002B25A6">
            <w:pPr>
              <w:spacing w:line="360" w:lineRule="auto"/>
              <w:ind w:left="100" w:right="1"/>
              <w:jc w:val="both"/>
              <w:rPr>
                <w:rFonts w:ascii="Segoe UI" w:hAnsi="Segoe UI" w:cs="Segoe UI"/>
                <w:sz w:val="18"/>
                <w:szCs w:val="18"/>
              </w:rPr>
            </w:pPr>
          </w:p>
          <w:p w14:paraId="2FFFFE62" w14:textId="77777777" w:rsidR="00882EB0" w:rsidRPr="00BD15A1" w:rsidRDefault="00882EB0" w:rsidP="002B25A6">
            <w:pPr>
              <w:spacing w:line="360" w:lineRule="auto"/>
              <w:ind w:left="100" w:right="1"/>
              <w:jc w:val="both"/>
              <w:rPr>
                <w:rFonts w:ascii="Segoe UI" w:hAnsi="Segoe UI" w:cs="Segoe UI"/>
                <w:sz w:val="18"/>
                <w:szCs w:val="18"/>
              </w:rPr>
            </w:pPr>
            <w:r>
              <w:rPr>
                <w:rFonts w:ascii="Segoe UI" w:hAnsi="Segoe UI" w:cs="Segoe UI"/>
                <w:sz w:val="18"/>
                <w:szCs w:val="18"/>
              </w:rPr>
              <w:t xml:space="preserve">Adres e-mail: </w:t>
            </w:r>
            <w:r w:rsidRPr="00BD15A1">
              <w:rPr>
                <w:rFonts w:ascii="Segoe UI" w:hAnsi="Segoe UI" w:cs="Segoe UI"/>
                <w:sz w:val="18"/>
                <w:szCs w:val="18"/>
              </w:rPr>
              <w:t>………………………………………..........................................</w:t>
            </w:r>
          </w:p>
          <w:p w14:paraId="0ACEB631" w14:textId="2C58295F" w:rsidR="00882EB0" w:rsidRDefault="00882EB0"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Numer telefonu: ........................................................................................</w:t>
            </w:r>
          </w:p>
          <w:p w14:paraId="37303F4E" w14:textId="77777777" w:rsidR="00882EB0" w:rsidRPr="00352388" w:rsidRDefault="00882EB0" w:rsidP="002B25A6">
            <w:pPr>
              <w:spacing w:line="360" w:lineRule="auto"/>
              <w:ind w:left="100" w:right="1"/>
              <w:jc w:val="both"/>
              <w:rPr>
                <w:rFonts w:ascii="Segoe UI" w:hAnsi="Segoe UI" w:cs="Segoe UI"/>
                <w:sz w:val="10"/>
                <w:szCs w:val="10"/>
              </w:rPr>
            </w:pPr>
          </w:p>
          <w:p w14:paraId="50F97471" w14:textId="77777777" w:rsidR="00882EB0" w:rsidRDefault="00882EB0" w:rsidP="002B25A6">
            <w:pPr>
              <w:spacing w:line="276" w:lineRule="auto"/>
              <w:ind w:left="100" w:right="1"/>
              <w:jc w:val="both"/>
              <w:rPr>
                <w:rFonts w:ascii="Arial" w:hAnsi="Arial" w:cs="Arial"/>
                <w:sz w:val="18"/>
                <w:szCs w:val="18"/>
                <w:u w:val="single"/>
              </w:rPr>
            </w:pPr>
          </w:p>
          <w:p w14:paraId="0CF4FC7A" w14:textId="77777777" w:rsidR="0044107E" w:rsidRPr="00F02A7B" w:rsidRDefault="0044107E" w:rsidP="002B25A6">
            <w:pPr>
              <w:rPr>
                <w:rStyle w:val="DeltaViewInsertion"/>
                <w:rFonts w:ascii="Segoe UI" w:hAnsi="Segoe UI" w:cs="Segoe UI"/>
                <w:b w:val="0"/>
                <w:lang w:eastAsia="pl-PL"/>
              </w:rPr>
            </w:pPr>
            <w:r w:rsidRPr="0044107E">
              <w:rPr>
                <w:rFonts w:ascii="Segoe UI" w:hAnsi="Segoe UI" w:cs="Segoe UI"/>
                <w:u w:val="single"/>
              </w:rPr>
              <w:t xml:space="preserve">Wykonawca </w:t>
            </w:r>
            <w:r w:rsidRPr="00F02A7B">
              <w:rPr>
                <w:rFonts w:ascii="Segoe UI" w:hAnsi="Segoe UI" w:cs="Segoe UI"/>
                <w:color w:val="FF0000"/>
                <w:u w:val="single"/>
              </w:rPr>
              <w:t xml:space="preserve">(zaznaczyć </w:t>
            </w:r>
            <w:r w:rsidR="00812305" w:rsidRPr="00F02A7B">
              <w:rPr>
                <w:rFonts w:ascii="Segoe UI" w:hAnsi="Segoe UI" w:cs="Segoe UI"/>
                <w:color w:val="FF0000"/>
                <w:u w:val="single"/>
              </w:rPr>
              <w:t xml:space="preserve">„x” </w:t>
            </w:r>
            <w:r w:rsidRPr="00F02A7B">
              <w:rPr>
                <w:rFonts w:ascii="Segoe UI" w:hAnsi="Segoe UI" w:cs="Segoe UI"/>
                <w:color w:val="FF0000"/>
                <w:u w:val="single"/>
              </w:rPr>
              <w:t>właściwe)</w:t>
            </w:r>
            <w:r w:rsidRPr="00F02A7B">
              <w:rPr>
                <w:rFonts w:ascii="Segoe UI" w:hAnsi="Segoe UI" w:cs="Segoe UI"/>
              </w:rPr>
              <w:t>:</w:t>
            </w:r>
          </w:p>
          <w:p w14:paraId="2D869D9A" w14:textId="31D7E4A5" w:rsidR="0044107E" w:rsidRPr="00F02A7B" w:rsidRDefault="0044107E" w:rsidP="002B25A6">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79744" behindDoc="0" locked="0" layoutInCell="1" allowOverlap="1" wp14:anchorId="1FEA7318" wp14:editId="004E215C">
                      <wp:simplePos x="0" y="0"/>
                      <wp:positionH relativeFrom="column">
                        <wp:posOffset>0</wp:posOffset>
                      </wp:positionH>
                      <wp:positionV relativeFrom="paragraph">
                        <wp:posOffset>36195</wp:posOffset>
                      </wp:positionV>
                      <wp:extent cx="127000" cy="114300"/>
                      <wp:effectExtent l="0" t="0" r="2540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012C" id="Prostokąt 14" o:spid="_x0000_s1026" style="position:absolute;margin-left:0;margin-top:2.85pt;width:10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gX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S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C/FaBc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sidRPr="00F02A7B">
              <w:rPr>
                <w:rStyle w:val="DeltaViewInsertion"/>
                <w:rFonts w:ascii="Segoe UI" w:hAnsi="Segoe UI" w:cs="Segoe UI"/>
                <w:b w:val="0"/>
                <w:i w:val="0"/>
              </w:rPr>
              <w:t>jest m</w:t>
            </w:r>
            <w:r w:rsidRPr="00F02A7B">
              <w:rPr>
                <w:rStyle w:val="DeltaViewInsertion"/>
                <w:rFonts w:ascii="Segoe UI" w:hAnsi="Segoe UI" w:cs="Segoe UI"/>
                <w:b w:val="0"/>
                <w:i w:val="0"/>
              </w:rPr>
              <w:t>ikroprzedsiębiorstwem</w:t>
            </w:r>
          </w:p>
          <w:p w14:paraId="2058E926" w14:textId="265B0E61" w:rsidR="0044107E" w:rsidRPr="00F02A7B" w:rsidRDefault="0044107E" w:rsidP="002B25A6">
            <w:pPr>
              <w:pStyle w:val="Tekstprzypisudolnego"/>
              <w:ind w:hanging="12"/>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680768" behindDoc="0" locked="0" layoutInCell="1" allowOverlap="1" wp14:anchorId="50627E65" wp14:editId="6D97B677">
                      <wp:simplePos x="0" y="0"/>
                      <wp:positionH relativeFrom="column">
                        <wp:posOffset>0</wp:posOffset>
                      </wp:positionH>
                      <wp:positionV relativeFrom="paragraph">
                        <wp:posOffset>35560</wp:posOffset>
                      </wp:positionV>
                      <wp:extent cx="127000" cy="114300"/>
                      <wp:effectExtent l="0" t="0" r="2540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1451" id="Prostokąt 15" o:spid="_x0000_s1026" style="position:absolute;margin-left:0;margin-top:2.8pt;width:10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25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"/>
                  </w:pict>
                </mc:Fallback>
              </mc:AlternateContent>
            </w:r>
            <w:r w:rsidRPr="00F02A7B">
              <w:rPr>
                <w:rStyle w:val="DeltaViewInsertion"/>
                <w:rFonts w:ascii="Segoe UI" w:hAnsi="Segoe UI" w:cs="Segoe UI"/>
                <w:b w:val="0"/>
                <w:i w:val="0"/>
              </w:rPr>
              <w:t xml:space="preserve">      </w:t>
            </w:r>
            <w:r w:rsidR="00333E39" w:rsidRPr="00F02A7B">
              <w:rPr>
                <w:rStyle w:val="DeltaViewInsertion"/>
                <w:rFonts w:ascii="Segoe UI" w:hAnsi="Segoe UI" w:cs="Segoe UI"/>
                <w:b w:val="0"/>
                <w:i w:val="0"/>
              </w:rPr>
              <w:t>jest m</w:t>
            </w:r>
            <w:r w:rsidRPr="00F02A7B">
              <w:rPr>
                <w:rStyle w:val="DeltaViewInsertion"/>
                <w:rFonts w:ascii="Segoe UI" w:hAnsi="Segoe UI" w:cs="Segoe UI"/>
                <w:b w:val="0"/>
                <w:i w:val="0"/>
              </w:rPr>
              <w:t>ałym przedsiębiorstwem</w:t>
            </w:r>
          </w:p>
          <w:p w14:paraId="0DF5263B" w14:textId="2DD39C0D" w:rsidR="0044107E" w:rsidRPr="00F02A7B" w:rsidRDefault="0044107E" w:rsidP="002B25A6">
            <w:pPr>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681792" behindDoc="0" locked="0" layoutInCell="1" allowOverlap="1" wp14:anchorId="703FF048" wp14:editId="5FF20080">
                      <wp:simplePos x="0" y="0"/>
                      <wp:positionH relativeFrom="column">
                        <wp:posOffset>0</wp:posOffset>
                      </wp:positionH>
                      <wp:positionV relativeFrom="paragraph">
                        <wp:posOffset>27940</wp:posOffset>
                      </wp:positionV>
                      <wp:extent cx="127000" cy="114300"/>
                      <wp:effectExtent l="0" t="0" r="2540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193F0" id="Prostokąt 16" o:spid="_x0000_s1026" style="position:absolute;margin-left:0;margin-top:2.2pt;width:10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"/>
                  </w:pict>
                </mc:Fallback>
              </mc:AlternateContent>
            </w:r>
            <w:r w:rsidRPr="00F02A7B">
              <w:rPr>
                <w:rStyle w:val="DeltaViewInsertion"/>
                <w:rFonts w:ascii="Segoe UI" w:hAnsi="Segoe UI" w:cs="Segoe UI"/>
                <w:b w:val="0"/>
                <w:i w:val="0"/>
              </w:rPr>
              <w:t xml:space="preserve">      </w:t>
            </w:r>
            <w:r w:rsidR="00333E39" w:rsidRPr="00F02A7B">
              <w:rPr>
                <w:rStyle w:val="DeltaViewInsertion"/>
                <w:rFonts w:ascii="Segoe UI" w:hAnsi="Segoe UI" w:cs="Segoe UI"/>
                <w:b w:val="0"/>
                <w:i w:val="0"/>
              </w:rPr>
              <w:t>jest ś</w:t>
            </w:r>
            <w:r w:rsidRPr="00F02A7B">
              <w:rPr>
                <w:rStyle w:val="DeltaViewInsertion"/>
                <w:rFonts w:ascii="Segoe UI" w:hAnsi="Segoe UI" w:cs="Segoe UI"/>
                <w:b w:val="0"/>
                <w:i w:val="0"/>
              </w:rPr>
              <w:t>rednim przedsiębiorstwem</w:t>
            </w:r>
          </w:p>
          <w:p w14:paraId="10C86D98" w14:textId="77777777" w:rsidR="0044107E" w:rsidRPr="00F02A7B" w:rsidRDefault="0044107E" w:rsidP="002B25A6">
            <w:pPr>
              <w:jc w:val="both"/>
              <w:rPr>
                <w:rFonts w:ascii="Segoe UI" w:hAnsi="Segoe UI" w:cs="Segoe UI"/>
              </w:rPr>
            </w:pPr>
            <w:r w:rsidRPr="00F02A7B">
              <w:rPr>
                <w:noProof/>
                <w:lang w:eastAsia="pl-PL"/>
              </w:rPr>
              <mc:AlternateContent>
                <mc:Choice Requires="wps">
                  <w:drawing>
                    <wp:anchor distT="0" distB="0" distL="114300" distR="114300" simplePos="0" relativeHeight="251683840" behindDoc="0" locked="0" layoutInCell="1" allowOverlap="1" wp14:anchorId="620A2290" wp14:editId="39DCD604">
                      <wp:simplePos x="0" y="0"/>
                      <wp:positionH relativeFrom="column">
                        <wp:posOffset>3175</wp:posOffset>
                      </wp:positionH>
                      <wp:positionV relativeFrom="paragraph">
                        <wp:posOffset>12700</wp:posOffset>
                      </wp:positionV>
                      <wp:extent cx="127000" cy="114300"/>
                      <wp:effectExtent l="0" t="0" r="2540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42C2" id="Prostokąt 17" o:spid="_x0000_s1026" style="position:absolute;margin-left:.25pt;margin-top:1pt;width:10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Y/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"/>
                  </w:pict>
                </mc:Fallback>
              </mc:AlternateContent>
            </w:r>
            <w:r w:rsidRPr="00F02A7B">
              <w:rPr>
                <w:rFonts w:ascii="Segoe UI" w:hAnsi="Segoe UI" w:cs="Segoe UI"/>
              </w:rPr>
              <w:t xml:space="preserve">      prowadzi jednoosobową działalność gospodarczą</w:t>
            </w:r>
          </w:p>
          <w:p w14:paraId="7421109F" w14:textId="77777777" w:rsidR="0044107E" w:rsidRPr="00F02A7B" w:rsidRDefault="0044107E" w:rsidP="002B25A6">
            <w:pPr>
              <w:jc w:val="both"/>
              <w:rPr>
                <w:rFonts w:ascii="Segoe UI" w:hAnsi="Segoe UI" w:cs="Segoe UI"/>
              </w:rPr>
            </w:pPr>
            <w:r w:rsidRPr="00F02A7B">
              <w:rPr>
                <w:noProof/>
                <w:lang w:eastAsia="pl-PL"/>
              </w:rPr>
              <mc:AlternateContent>
                <mc:Choice Requires="wps">
                  <w:drawing>
                    <wp:anchor distT="0" distB="0" distL="114300" distR="114300" simplePos="0" relativeHeight="251684864" behindDoc="0" locked="0" layoutInCell="1" allowOverlap="1" wp14:anchorId="680B19EA" wp14:editId="0CEE0445">
                      <wp:simplePos x="0" y="0"/>
                      <wp:positionH relativeFrom="column">
                        <wp:posOffset>3175</wp:posOffset>
                      </wp:positionH>
                      <wp:positionV relativeFrom="paragraph">
                        <wp:posOffset>3810</wp:posOffset>
                      </wp:positionV>
                      <wp:extent cx="127000" cy="114300"/>
                      <wp:effectExtent l="0" t="0" r="2540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B010" id="Prostokąt 18" o:spid="_x0000_s1026" style="position:absolute;margin-left:.25pt;margin-top:.3pt;width:1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C0Jw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"/>
                  </w:pict>
                </mc:Fallback>
              </mc:AlternateContent>
            </w:r>
            <w:r w:rsidRPr="00F02A7B">
              <w:rPr>
                <w:rFonts w:ascii="Segoe UI" w:hAnsi="Segoe UI" w:cs="Segoe UI"/>
              </w:rPr>
              <w:t xml:space="preserve">      jest osobą fizyczną nieprowadzącą działalności gospodarczej</w:t>
            </w:r>
          </w:p>
          <w:p w14:paraId="33878AA4" w14:textId="77777777" w:rsidR="0044107E" w:rsidRPr="00F02A7B" w:rsidRDefault="0044107E" w:rsidP="002B25A6">
            <w:pPr>
              <w:pStyle w:val="Tekstprzypisudolnego"/>
              <w:ind w:hanging="12"/>
              <w:jc w:val="both"/>
              <w:rPr>
                <w:rFonts w:ascii="Segoe UI" w:hAnsi="Segoe UI" w:cs="Segoe UI"/>
              </w:rPr>
            </w:pPr>
            <w:r w:rsidRPr="00F02A7B">
              <w:rPr>
                <w:noProof/>
                <w:lang w:eastAsia="pl-PL"/>
              </w:rPr>
              <mc:AlternateContent>
                <mc:Choice Requires="wps">
                  <w:drawing>
                    <wp:anchor distT="0" distB="0" distL="114300" distR="114300" simplePos="0" relativeHeight="251682816" behindDoc="0" locked="0" layoutInCell="1" allowOverlap="1" wp14:anchorId="222691E0" wp14:editId="3CB70ACD">
                      <wp:simplePos x="0" y="0"/>
                      <wp:positionH relativeFrom="column">
                        <wp:posOffset>0</wp:posOffset>
                      </wp:positionH>
                      <wp:positionV relativeFrom="paragraph">
                        <wp:posOffset>36195</wp:posOffset>
                      </wp:positionV>
                      <wp:extent cx="127000" cy="114300"/>
                      <wp:effectExtent l="0" t="0" r="2540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880B" id="Prostokąt 19" o:spid="_x0000_s1026" style="position:absolute;margin-left:0;margin-top:2.85pt;width:10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B6GxRooAgAAPgQAAA4AAAAAAAAAAAAAAAAALgIAAGRycy9lMm9Eb2Mu&#10;eG1sUEsBAi0AFAAGAAgAAAAhACqSdxXaAAAABAEAAA8AAAAAAAAAAAAAAAAAggQAAGRycy9kb3du&#10;cmV2LnhtbFBLBQYAAAAABAAEAPMAAACJBQAAAAA=&#10;"/>
                  </w:pict>
                </mc:Fallback>
              </mc:AlternateContent>
            </w:r>
            <w:r w:rsidRPr="00F02A7B">
              <w:rPr>
                <w:rStyle w:val="DeltaViewInsertion"/>
                <w:rFonts w:ascii="Segoe UI" w:hAnsi="Segoe UI" w:cs="Segoe UI"/>
                <w:b w:val="0"/>
                <w:i w:val="0"/>
              </w:rPr>
              <w:t xml:space="preserve">      inny rodzaj</w:t>
            </w:r>
          </w:p>
          <w:p w14:paraId="71DE7830" w14:textId="77777777" w:rsidR="00882EB0" w:rsidRDefault="00882EB0" w:rsidP="002B25A6">
            <w:pPr>
              <w:spacing w:line="276" w:lineRule="auto"/>
              <w:ind w:right="1"/>
              <w:jc w:val="both"/>
              <w:rPr>
                <w:rFonts w:ascii="Arial" w:hAnsi="Arial" w:cs="Arial"/>
                <w:sz w:val="18"/>
                <w:szCs w:val="18"/>
                <w:u w:val="single"/>
              </w:rPr>
            </w:pPr>
          </w:p>
        </w:tc>
      </w:tr>
    </w:tbl>
    <w:p w14:paraId="1C05ECC8" w14:textId="1F412648" w:rsidR="00882EB0" w:rsidRPr="002B25A6" w:rsidRDefault="002B25A6" w:rsidP="002B25A6">
      <w:pPr>
        <w:jc w:val="right"/>
        <w:rPr>
          <w:rFonts w:ascii="Segoe UI" w:hAnsi="Segoe UI" w:cs="Segoe UI"/>
          <w:b/>
        </w:rPr>
      </w:pPr>
      <w:r w:rsidRPr="002B25A6">
        <w:rPr>
          <w:rFonts w:ascii="Segoe UI" w:hAnsi="Segoe UI" w:cs="Segoe UI"/>
          <w:b/>
        </w:rPr>
        <w:t>1.</w:t>
      </w:r>
    </w:p>
    <w:p w14:paraId="2A5981E9"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46D98589" w14:textId="77777777" w:rsidR="00882EB0" w:rsidRPr="0097175A" w:rsidRDefault="0044107E"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5DD89A04"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Wykonawcę </w:t>
      </w:r>
      <w:r w:rsidRPr="00D920A7">
        <w:rPr>
          <w:rFonts w:ascii="Segoe UI" w:hAnsi="Segoe UI" w:cs="Segoe UI"/>
          <w:b/>
        </w:rPr>
        <w:t xml:space="preserve">na podstawie art. 125 ust. 1 </w:t>
      </w:r>
    </w:p>
    <w:p w14:paraId="59996764"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6D203C4B" w14:textId="19413BDC"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w:t>
      </w:r>
      <w:r w:rsidR="00F02A7B">
        <w:rPr>
          <w:rFonts w:ascii="Segoe UI" w:hAnsi="Segoe UI" w:cs="Segoe UI"/>
          <w:b/>
          <w:lang w:eastAsia="en-US"/>
        </w:rPr>
        <w:t>21</w:t>
      </w:r>
      <w:r>
        <w:rPr>
          <w:rFonts w:ascii="Segoe UI" w:hAnsi="Segoe UI" w:cs="Segoe UI"/>
          <w:b/>
          <w:lang w:eastAsia="en-US"/>
        </w:rPr>
        <w:t xml:space="preserve"> r., poz. </w:t>
      </w:r>
      <w:r w:rsidR="00F02A7B">
        <w:rPr>
          <w:rFonts w:ascii="Segoe UI" w:hAnsi="Segoe UI" w:cs="Segoe UI"/>
          <w:b/>
          <w:lang w:eastAsia="en-US"/>
        </w:rPr>
        <w:t>1129</w:t>
      </w:r>
      <w:r>
        <w:rPr>
          <w:rFonts w:ascii="Segoe UI" w:hAnsi="Segoe UI" w:cs="Segoe UI"/>
          <w:b/>
          <w:lang w:eastAsia="en-US"/>
        </w:rPr>
        <w:t xml:space="preserve"> z późn. zm.)</w:t>
      </w:r>
    </w:p>
    <w:p w14:paraId="4A7893D1" w14:textId="6E9602DF" w:rsidR="00882EB0" w:rsidRDefault="00882EB0" w:rsidP="007E406D">
      <w:pPr>
        <w:rPr>
          <w:rFonts w:ascii="Segoe UI" w:hAnsi="Segoe UI" w:cs="Segoe UI"/>
          <w:b/>
          <w:lang w:eastAsia="en-US"/>
        </w:rPr>
      </w:pPr>
    </w:p>
    <w:p w14:paraId="0ECB9C22"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049EA04A" w14:textId="77777777" w:rsidR="00F02A7B" w:rsidRDefault="00F02A7B" w:rsidP="00F02A7B">
      <w:pPr>
        <w:pStyle w:val="Tekstpodstawowy"/>
        <w:ind w:left="214" w:hanging="214"/>
        <w:rPr>
          <w:rFonts w:ascii="Segoe UI" w:hAnsi="Segoe UI" w:cs="Segoe UI"/>
          <w:i w:val="0"/>
          <w:sz w:val="20"/>
          <w:lang w:eastAsia="pl-PL"/>
        </w:rPr>
      </w:pPr>
    </w:p>
    <w:p w14:paraId="72050360" w14:textId="02EACBF1" w:rsidR="00F02A7B" w:rsidRDefault="00F02A7B" w:rsidP="00F02A7B">
      <w:pPr>
        <w:pStyle w:val="Tekstpodstawowy"/>
        <w:ind w:left="214" w:hanging="214"/>
        <w:rPr>
          <w:rFonts w:ascii="Segoe UI" w:hAnsi="Segoe UI" w:cs="Segoe UI"/>
          <w:b w:val="0"/>
          <w:bCs/>
          <w:i w:val="0"/>
          <w:sz w:val="24"/>
          <w:szCs w:val="24"/>
        </w:rPr>
      </w:pPr>
      <w:r>
        <w:rPr>
          <w:rFonts w:ascii="Segoe UI" w:hAnsi="Segoe UI" w:cs="Segoe UI"/>
          <w:i w:val="0"/>
          <w:sz w:val="20"/>
          <w:lang w:eastAsia="pl-PL"/>
        </w:rPr>
        <w:t>Dostawa</w:t>
      </w:r>
      <w:r w:rsidRPr="002A2353">
        <w:rPr>
          <w:rFonts w:ascii="Segoe UI" w:hAnsi="Segoe UI" w:cs="Segoe UI"/>
          <w:i w:val="0"/>
          <w:sz w:val="20"/>
          <w:lang w:eastAsia="pl-PL"/>
        </w:rPr>
        <w:t xml:space="preserve"> serwera, macierzy i przełączników SAN dla Urzędu Miejskiego w Koszalinie</w:t>
      </w:r>
    </w:p>
    <w:p w14:paraId="6E9F62C6" w14:textId="77777777" w:rsidR="00882EB0" w:rsidRPr="00D920A7" w:rsidRDefault="00882EB0" w:rsidP="00882EB0">
      <w:pPr>
        <w:ind w:left="215" w:hanging="215"/>
        <w:jc w:val="center"/>
        <w:rPr>
          <w:rFonts w:ascii="Segoe UI" w:hAnsi="Segoe UI" w:cs="Segoe UI"/>
          <w:bCs/>
          <w:iCs/>
        </w:rPr>
      </w:pPr>
    </w:p>
    <w:p w14:paraId="739D25E9" w14:textId="7196B9B7"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00E439B6">
        <w:rPr>
          <w:rFonts w:ascii="Segoe UI" w:hAnsi="Segoe UI" w:cs="Segoe UI"/>
          <w:b/>
        </w:rPr>
        <w:t xml:space="preserve"> </w:t>
      </w:r>
      <w:r w:rsidR="00E439B6" w:rsidRPr="00E439B6">
        <w:rPr>
          <w:rFonts w:ascii="Segoe UI" w:hAnsi="Segoe UI" w:cs="Segoe UI"/>
          <w:b/>
        </w:rPr>
        <w:t>w Koszalinie</w:t>
      </w:r>
      <w:r w:rsidRPr="00D920A7">
        <w:rPr>
          <w:rFonts w:ascii="Segoe UI" w:hAnsi="Segoe UI" w:cs="Segoe UI"/>
          <w:i/>
        </w:rPr>
        <w:t xml:space="preserve"> </w:t>
      </w:r>
      <w:r w:rsidRPr="00D920A7">
        <w:rPr>
          <w:rFonts w:ascii="Segoe UI" w:hAnsi="Segoe UI" w:cs="Segoe UI"/>
        </w:rPr>
        <w:t>oświadczam, co następuje:</w:t>
      </w:r>
    </w:p>
    <w:p w14:paraId="7C32BA87" w14:textId="66128161" w:rsidR="00882EB0" w:rsidRDefault="00882EB0" w:rsidP="00882EB0">
      <w:pPr>
        <w:suppressAutoHyphens w:val="0"/>
        <w:contextualSpacing/>
        <w:jc w:val="both"/>
        <w:rPr>
          <w:rFonts w:ascii="Segoe UI" w:hAnsi="Segoe UI" w:cs="Segoe UI"/>
          <w:b/>
        </w:rPr>
      </w:pPr>
    </w:p>
    <w:p w14:paraId="607F45AD" w14:textId="06F8886E" w:rsidR="006308C4" w:rsidRPr="00D920A7" w:rsidRDefault="006308C4" w:rsidP="006308C4">
      <w:pPr>
        <w:shd w:val="clear" w:color="auto" w:fill="BFBFBF"/>
        <w:tabs>
          <w:tab w:val="left" w:pos="7553"/>
        </w:tabs>
        <w:jc w:val="both"/>
        <w:rPr>
          <w:rFonts w:ascii="Segoe UI" w:hAnsi="Segoe UI" w:cs="Segoe UI"/>
          <w:b/>
        </w:rPr>
      </w:pPr>
      <w:r>
        <w:rPr>
          <w:rFonts w:ascii="Segoe UI" w:hAnsi="Segoe UI" w:cs="Segoe UI"/>
          <w:b/>
          <w:highlight w:val="lightGray"/>
        </w:rPr>
        <w:t>INFORMACJA DOTYCZĄCA WYKONAWCY</w:t>
      </w:r>
      <w:r w:rsidRPr="00D920A7">
        <w:rPr>
          <w:rFonts w:ascii="Segoe UI" w:hAnsi="Segoe UI" w:cs="Segoe UI"/>
          <w:b/>
          <w:highlight w:val="lightGray"/>
        </w:rPr>
        <w:t>:</w:t>
      </w:r>
      <w:r w:rsidRPr="00D920A7">
        <w:rPr>
          <w:rFonts w:ascii="Segoe UI" w:hAnsi="Segoe UI" w:cs="Segoe UI"/>
          <w:b/>
        </w:rPr>
        <w:tab/>
      </w:r>
    </w:p>
    <w:p w14:paraId="0EED26D3" w14:textId="320B81AB" w:rsidR="006308C4" w:rsidRPr="00D920A7" w:rsidRDefault="006308C4" w:rsidP="00882EB0">
      <w:pPr>
        <w:suppressAutoHyphens w:val="0"/>
        <w:contextualSpacing/>
        <w:jc w:val="both"/>
        <w:rPr>
          <w:rFonts w:ascii="Segoe UI" w:hAnsi="Segoe UI" w:cs="Segoe UI"/>
          <w:b/>
        </w:rPr>
      </w:pPr>
    </w:p>
    <w:p w14:paraId="4A939385" w14:textId="1A0836EF" w:rsidR="00882EB0" w:rsidRPr="00D920A7" w:rsidRDefault="00882EB0" w:rsidP="008E7B2D">
      <w:pPr>
        <w:numPr>
          <w:ilvl w:val="0"/>
          <w:numId w:val="33"/>
        </w:numPr>
        <w:ind w:left="426" w:hanging="426"/>
        <w:jc w:val="both"/>
        <w:rPr>
          <w:rFonts w:ascii="Segoe UI" w:hAnsi="Segoe UI" w:cs="Segoe UI"/>
          <w:sz w:val="16"/>
          <w:szCs w:val="16"/>
        </w:rPr>
      </w:pP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wiającego w </w:t>
      </w:r>
      <w:r w:rsidR="00F02A7B">
        <w:rPr>
          <w:rFonts w:ascii="Segoe UI" w:hAnsi="Segoe UI" w:cs="Segoe UI"/>
        </w:rPr>
        <w:t>Rozdziale I w pkt 5 w (zaznaczyć właściwie)</w:t>
      </w:r>
    </w:p>
    <w:p w14:paraId="1A8F21E5" w14:textId="48303183" w:rsidR="00882EB0" w:rsidRDefault="006308C4" w:rsidP="00F02A7B">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86912" behindDoc="0" locked="0" layoutInCell="1" allowOverlap="1" wp14:anchorId="7F213CBE" wp14:editId="70698A48">
                <wp:simplePos x="0" y="0"/>
                <wp:positionH relativeFrom="column">
                  <wp:posOffset>381000</wp:posOffset>
                </wp:positionH>
                <wp:positionV relativeFrom="page">
                  <wp:posOffset>8526780</wp:posOffset>
                </wp:positionV>
                <wp:extent cx="127000" cy="114300"/>
                <wp:effectExtent l="0" t="0" r="2540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B712" id="Prostokąt 2" o:spid="_x0000_s1026" style="position:absolute;margin-left:30pt;margin-top:671.4pt;width:10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">
                <w10:wrap anchory="page"/>
              </v:rect>
            </w:pict>
          </mc:Fallback>
        </mc:AlternateContent>
      </w:r>
      <w:r w:rsidR="00F02A7B" w:rsidRPr="00F02A7B">
        <w:rPr>
          <w:rFonts w:ascii="Segoe UI" w:eastAsia="Segoe UI" w:hAnsi="Segoe UI" w:cs="Segoe UI"/>
        </w:rPr>
        <w:t>ppkt 2.1 SWZ</w:t>
      </w:r>
    </w:p>
    <w:p w14:paraId="1A0998B1" w14:textId="77777777" w:rsidR="006308C4" w:rsidRDefault="006308C4" w:rsidP="00F02A7B">
      <w:pPr>
        <w:ind w:firstLine="993"/>
        <w:jc w:val="both"/>
        <w:rPr>
          <w:rFonts w:ascii="Segoe UI" w:eastAsia="Segoe UI" w:hAnsi="Segoe UI" w:cs="Segoe UI"/>
        </w:rPr>
      </w:pPr>
    </w:p>
    <w:p w14:paraId="142D2640" w14:textId="2AB5DAA8" w:rsidR="00F02A7B" w:rsidRDefault="006308C4" w:rsidP="00F02A7B">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88960" behindDoc="0" locked="0" layoutInCell="1" allowOverlap="1" wp14:anchorId="5FF952AB" wp14:editId="1C52E497">
                <wp:simplePos x="0" y="0"/>
                <wp:positionH relativeFrom="column">
                  <wp:posOffset>371475</wp:posOffset>
                </wp:positionH>
                <wp:positionV relativeFrom="paragraph">
                  <wp:posOffset>20955</wp:posOffset>
                </wp:positionV>
                <wp:extent cx="127000" cy="114300"/>
                <wp:effectExtent l="0" t="0" r="1587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472C" id="Prostokąt 4" o:spid="_x0000_s1026" style="position:absolute;margin-left:29.25pt;margin-top:1.65pt;width:10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"/>
            </w:pict>
          </mc:Fallback>
        </mc:AlternateContent>
      </w:r>
      <w:r>
        <w:rPr>
          <w:rFonts w:ascii="Segoe UI" w:eastAsia="Segoe UI" w:hAnsi="Segoe UI" w:cs="Segoe UI"/>
        </w:rPr>
        <w:t>ppkt 2.2.1 SWZ</w:t>
      </w:r>
    </w:p>
    <w:p w14:paraId="7AA7F02A" w14:textId="0E90B59D" w:rsidR="006308C4" w:rsidRDefault="006308C4" w:rsidP="00F02A7B">
      <w:pPr>
        <w:ind w:firstLine="993"/>
        <w:jc w:val="both"/>
        <w:rPr>
          <w:rFonts w:ascii="Segoe UI" w:eastAsia="Segoe UI" w:hAnsi="Segoe UI" w:cs="Segoe UI"/>
        </w:rPr>
      </w:pPr>
    </w:p>
    <w:p w14:paraId="501932C0" w14:textId="6093F152" w:rsidR="006308C4" w:rsidRDefault="006308C4" w:rsidP="00F02A7B">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1008" behindDoc="0" locked="0" layoutInCell="1" allowOverlap="1" wp14:anchorId="631F7A82" wp14:editId="6F44A1D2">
                <wp:simplePos x="0" y="0"/>
                <wp:positionH relativeFrom="column">
                  <wp:posOffset>371475</wp:posOffset>
                </wp:positionH>
                <wp:positionV relativeFrom="page">
                  <wp:posOffset>9178925</wp:posOffset>
                </wp:positionV>
                <wp:extent cx="127000" cy="114300"/>
                <wp:effectExtent l="0" t="0" r="2540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7D97" id="Prostokąt 5" o:spid="_x0000_s1026" style="position:absolute;margin-left:29.25pt;margin-top:722.75pt;width:10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">
                <w10:wrap anchory="page"/>
              </v:rect>
            </w:pict>
          </mc:Fallback>
        </mc:AlternateContent>
      </w:r>
      <w:r>
        <w:rPr>
          <w:rFonts w:ascii="Segoe UI" w:eastAsia="Segoe UI" w:hAnsi="Segoe UI" w:cs="Segoe UI"/>
        </w:rPr>
        <w:t>ppkt 2.2.2 SWZ</w:t>
      </w:r>
    </w:p>
    <w:p w14:paraId="00141A19" w14:textId="1C3A6D0E" w:rsidR="00882EB0" w:rsidRPr="00D920A7" w:rsidRDefault="00882EB0" w:rsidP="00882EB0">
      <w:pPr>
        <w:jc w:val="both"/>
        <w:rPr>
          <w:rFonts w:ascii="Segoe UI" w:hAnsi="Segoe UI" w:cs="Segoe UI"/>
          <w:i/>
          <w:sz w:val="16"/>
          <w:szCs w:val="16"/>
        </w:rPr>
      </w:pPr>
    </w:p>
    <w:p w14:paraId="1E39E4A3" w14:textId="25F7E131" w:rsidR="00882EB0" w:rsidRPr="00D920A7" w:rsidRDefault="00882EB0" w:rsidP="008E7B2D">
      <w:pPr>
        <w:numPr>
          <w:ilvl w:val="0"/>
          <w:numId w:val="32"/>
        </w:numPr>
        <w:suppressAutoHyphens w:val="0"/>
        <w:contextualSpacing/>
        <w:jc w:val="both"/>
        <w:rPr>
          <w:rFonts w:ascii="Segoe UI" w:hAnsi="Segoe UI" w:cs="Segoe UI"/>
        </w:rPr>
      </w:pPr>
      <w:r w:rsidRPr="00D920A7">
        <w:rPr>
          <w:rFonts w:ascii="Segoe UI" w:hAnsi="Segoe UI" w:cs="Segoe UI"/>
        </w:rPr>
        <w:t xml:space="preserve">Oświadczam, że na dzień składania ofert nie podlegam wykluczeniu z postępowania </w:t>
      </w:r>
      <w:r w:rsidRPr="00D920A7">
        <w:rPr>
          <w:rFonts w:ascii="Segoe UI" w:hAnsi="Segoe UI" w:cs="Segoe UI"/>
        </w:rPr>
        <w:br/>
        <w:t>na podstawie art. 108 ust. 1 ustawy Prawo zamówień publicznych.</w:t>
      </w:r>
    </w:p>
    <w:p w14:paraId="4312E30F" w14:textId="77777777" w:rsidR="00882EB0" w:rsidRPr="00D920A7" w:rsidRDefault="00882EB0" w:rsidP="008E7B2D">
      <w:pPr>
        <w:numPr>
          <w:ilvl w:val="0"/>
          <w:numId w:val="31"/>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art. ………...................................................................................................................................................…. </w:t>
      </w:r>
    </w:p>
    <w:p w14:paraId="25A6D934" w14:textId="22DD5332" w:rsidR="00882EB0" w:rsidRPr="006308C4" w:rsidRDefault="00882EB0" w:rsidP="006308C4">
      <w:pPr>
        <w:ind w:firstLine="1843"/>
        <w:jc w:val="both"/>
        <w:rPr>
          <w:rFonts w:ascii="Segoe UI" w:eastAsia="Segoe UI" w:hAnsi="Segoe UI" w:cs="Segoe UI"/>
          <w:sz w:val="14"/>
          <w:szCs w:val="14"/>
        </w:rPr>
      </w:pPr>
      <w:r w:rsidRPr="00D920A7">
        <w:rPr>
          <w:rFonts w:ascii="Segoe UI" w:eastAsia="Segoe UI" w:hAnsi="Segoe UI" w:cs="Segoe UI"/>
          <w:i/>
          <w:sz w:val="16"/>
          <w:szCs w:val="16"/>
        </w:rPr>
        <w:t xml:space="preserve"> </w:t>
      </w:r>
      <w:r w:rsidRPr="006308C4">
        <w:rPr>
          <w:rFonts w:ascii="Segoe UI" w:hAnsi="Segoe UI" w:cs="Segoe UI"/>
          <w:sz w:val="14"/>
          <w:szCs w:val="14"/>
        </w:rPr>
        <w:t>(podać mającą zastosowanie podstawę wykluczenia spośród wymienionych w art. 108 ust. 1 pkt 1, 2 i 5 ustawy PZP)</w:t>
      </w:r>
    </w:p>
    <w:p w14:paraId="0CE76787" w14:textId="77777777"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247B4C09" w14:textId="77777777" w:rsidR="00882EB0" w:rsidRPr="00D920A7" w:rsidRDefault="00882EB0" w:rsidP="00882EB0">
      <w:pPr>
        <w:ind w:firstLine="708"/>
        <w:jc w:val="both"/>
        <w:rPr>
          <w:rFonts w:ascii="Segoe UI" w:hAnsi="Segoe UI" w:cs="Segoe UI"/>
          <w:sz w:val="16"/>
          <w:szCs w:val="16"/>
        </w:rPr>
      </w:pPr>
    </w:p>
    <w:p w14:paraId="2920AC45" w14:textId="77777777" w:rsidR="00882EB0" w:rsidRPr="00D920A7" w:rsidRDefault="00882EB0" w:rsidP="006308C4">
      <w:pPr>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657D92FA" w14:textId="77777777" w:rsidR="00882EB0" w:rsidRPr="00D920A7" w:rsidRDefault="00882EB0" w:rsidP="00882EB0">
      <w:pPr>
        <w:jc w:val="both"/>
        <w:rPr>
          <w:rFonts w:ascii="Segoe UI" w:hAnsi="Segoe UI" w:cs="Segoe UI"/>
          <w:i/>
          <w:sz w:val="16"/>
          <w:szCs w:val="16"/>
        </w:rPr>
      </w:pPr>
    </w:p>
    <w:p w14:paraId="1D7C7EB4" w14:textId="77777777" w:rsidR="00882EB0" w:rsidRPr="00D920A7" w:rsidRDefault="00882EB0" w:rsidP="00882EB0">
      <w:pPr>
        <w:jc w:val="both"/>
        <w:rPr>
          <w:rFonts w:ascii="Segoe UI" w:hAnsi="Segoe UI" w:cs="Segoe UI"/>
          <w:i/>
          <w:sz w:val="16"/>
          <w:szCs w:val="16"/>
        </w:rPr>
      </w:pPr>
    </w:p>
    <w:p w14:paraId="4C1578DC" w14:textId="77777777"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6ECA75F9" w14:textId="77777777" w:rsidR="00882EB0" w:rsidRPr="00D920A7" w:rsidRDefault="00882EB0" w:rsidP="00882EB0">
      <w:pPr>
        <w:ind w:firstLine="708"/>
        <w:jc w:val="both"/>
        <w:rPr>
          <w:rFonts w:ascii="Segoe UI" w:hAnsi="Segoe UI" w:cs="Segoe UI"/>
          <w:b/>
        </w:rPr>
      </w:pPr>
    </w:p>
    <w:p w14:paraId="681CBA6E" w14:textId="6E5B35ED"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006308C4">
        <w:rPr>
          <w:rFonts w:ascii="Segoe UI" w:hAnsi="Segoe UI" w:cs="Segoe UI"/>
        </w:rPr>
        <w:t>i </w:t>
      </w:r>
      <w:r w:rsidRPr="00D920A7">
        <w:rPr>
          <w:rFonts w:ascii="Segoe UI" w:hAnsi="Segoe UI" w:cs="Segoe UI"/>
        </w:rPr>
        <w:t>zgodne z prawdą oraz zostały przedstawione z pełną świadomością konsekwencji wprowadzenia Zamawiającego w błąd przy przedstawianiu informacji.</w:t>
      </w:r>
    </w:p>
    <w:p w14:paraId="3128FA3C" w14:textId="77777777" w:rsidR="00882EB0" w:rsidRPr="00D920A7" w:rsidRDefault="00882EB0" w:rsidP="00882EB0">
      <w:pPr>
        <w:jc w:val="both"/>
        <w:rPr>
          <w:rFonts w:ascii="Segoe UI" w:hAnsi="Segoe UI" w:cs="Segoe UI"/>
        </w:rPr>
      </w:pPr>
    </w:p>
    <w:p w14:paraId="0C149555" w14:textId="77777777" w:rsidR="00882EB0" w:rsidRPr="00D920A7" w:rsidRDefault="00882EB0" w:rsidP="00882EB0">
      <w:pPr>
        <w:widowControl w:val="0"/>
        <w:tabs>
          <w:tab w:val="left" w:pos="708"/>
        </w:tabs>
        <w:rPr>
          <w:rFonts w:ascii="Segoe UI" w:hAnsi="Segoe UI" w:cs="Segoe UI"/>
          <w:i/>
          <w:sz w:val="16"/>
          <w:szCs w:val="16"/>
        </w:rPr>
      </w:pPr>
    </w:p>
    <w:p w14:paraId="0CB1A6F0" w14:textId="77777777" w:rsidR="00882EB0" w:rsidRPr="00D920A7" w:rsidRDefault="00882EB0" w:rsidP="00882EB0">
      <w:pPr>
        <w:widowControl w:val="0"/>
        <w:tabs>
          <w:tab w:val="left" w:pos="708"/>
        </w:tabs>
        <w:rPr>
          <w:rFonts w:ascii="Segoe UI" w:hAnsi="Segoe UI" w:cs="Segoe UI"/>
          <w:i/>
          <w:sz w:val="16"/>
          <w:szCs w:val="16"/>
        </w:rPr>
      </w:pPr>
    </w:p>
    <w:p w14:paraId="165DFC7D" w14:textId="77777777" w:rsidR="00882EB0" w:rsidRPr="00D920A7" w:rsidRDefault="00882EB0" w:rsidP="00882EB0">
      <w:pPr>
        <w:widowControl w:val="0"/>
        <w:tabs>
          <w:tab w:val="left" w:pos="708"/>
        </w:tabs>
        <w:rPr>
          <w:rFonts w:ascii="Segoe UI" w:hAnsi="Segoe UI" w:cs="Segoe UI"/>
          <w:i/>
          <w:sz w:val="16"/>
          <w:szCs w:val="16"/>
        </w:rPr>
      </w:pPr>
    </w:p>
    <w:p w14:paraId="2EABFCD6" w14:textId="77777777" w:rsidR="00882EB0" w:rsidRPr="00520E96" w:rsidRDefault="00882EB0" w:rsidP="00882EB0">
      <w:pPr>
        <w:widowControl w:val="0"/>
        <w:tabs>
          <w:tab w:val="left" w:pos="708"/>
        </w:tabs>
        <w:jc w:val="center"/>
        <w:rPr>
          <w:rFonts w:ascii="Segoe UI" w:hAnsi="Segoe UI" w:cs="Segoe UI"/>
          <w:i/>
          <w:sz w:val="16"/>
          <w:szCs w:val="16"/>
        </w:rPr>
      </w:pPr>
    </w:p>
    <w:p w14:paraId="170F64C7" w14:textId="18FCA4B5" w:rsidR="00882EB0" w:rsidRPr="006308C4" w:rsidRDefault="00882EB0" w:rsidP="00882EB0">
      <w:pPr>
        <w:widowControl w:val="0"/>
        <w:tabs>
          <w:tab w:val="left" w:pos="708"/>
        </w:tabs>
        <w:jc w:val="center"/>
        <w:rPr>
          <w:rFonts w:ascii="Segoe UI" w:hAnsi="Segoe UI" w:cs="Segoe UI"/>
          <w:sz w:val="18"/>
          <w:szCs w:val="18"/>
        </w:rPr>
      </w:pPr>
      <w:r w:rsidRPr="006308C4">
        <w:rPr>
          <w:rFonts w:ascii="Segoe UI" w:hAnsi="Segoe UI" w:cs="Segoe UI"/>
          <w:iCs/>
          <w:color w:val="FF0000"/>
          <w:sz w:val="18"/>
          <w:szCs w:val="18"/>
        </w:rPr>
        <w:t>Niniejsze oświadczenie należy opatrzyć kwalifikowanym podpisem elektronicznym lub podpisem zaufanym lub</w:t>
      </w:r>
      <w:r w:rsidR="006308C4">
        <w:rPr>
          <w:rFonts w:ascii="Segoe UI" w:hAnsi="Segoe UI" w:cs="Segoe UI"/>
          <w:iCs/>
          <w:color w:val="FF0000"/>
          <w:sz w:val="18"/>
          <w:szCs w:val="18"/>
        </w:rPr>
        <w:t> </w:t>
      </w:r>
      <w:r w:rsidRPr="006308C4">
        <w:rPr>
          <w:rFonts w:ascii="Segoe UI" w:hAnsi="Segoe UI" w:cs="Segoe UI"/>
          <w:iCs/>
          <w:color w:val="FF0000"/>
          <w:sz w:val="18"/>
          <w:szCs w:val="18"/>
        </w:rPr>
        <w:t>podpisem osobistym właściwej, umocowanej osoby / właściwych, umocowanych osób</w:t>
      </w:r>
    </w:p>
    <w:p w14:paraId="4499E143" w14:textId="77777777" w:rsidR="00882EB0" w:rsidRPr="006308C4" w:rsidRDefault="00882EB0" w:rsidP="00882EB0">
      <w:pPr>
        <w:widowControl w:val="0"/>
        <w:tabs>
          <w:tab w:val="left" w:pos="708"/>
        </w:tabs>
        <w:rPr>
          <w:rFonts w:ascii="Segoe UI" w:hAnsi="Segoe UI" w:cs="Segoe UI"/>
          <w:i/>
          <w:sz w:val="18"/>
          <w:szCs w:val="18"/>
        </w:rPr>
      </w:pPr>
    </w:p>
    <w:p w14:paraId="5E639F4E" w14:textId="77777777" w:rsidR="00882EB0" w:rsidRPr="006308C4" w:rsidRDefault="00882EB0" w:rsidP="00882EB0">
      <w:pPr>
        <w:widowControl w:val="0"/>
        <w:tabs>
          <w:tab w:val="left" w:pos="708"/>
        </w:tabs>
        <w:rPr>
          <w:rFonts w:ascii="Segoe UI" w:hAnsi="Segoe UI" w:cs="Segoe UI"/>
          <w:i/>
          <w:sz w:val="18"/>
          <w:szCs w:val="18"/>
        </w:rPr>
      </w:pPr>
    </w:p>
    <w:p w14:paraId="2EE3569E" w14:textId="4B154B2C" w:rsidR="006308C4" w:rsidRDefault="006308C4">
      <w:pPr>
        <w:suppressAutoHyphens w:val="0"/>
        <w:rPr>
          <w:rFonts w:ascii="Segoe UI" w:hAnsi="Segoe UI" w:cs="Segoe UI"/>
          <w:i/>
          <w:sz w:val="18"/>
          <w:szCs w:val="18"/>
        </w:rPr>
      </w:pPr>
      <w:r>
        <w:rPr>
          <w:rFonts w:ascii="Segoe UI" w:hAnsi="Segoe UI" w:cs="Segoe UI"/>
          <w:i/>
          <w:sz w:val="18"/>
          <w:szCs w:val="18"/>
        </w:rPr>
        <w:br w:type="page"/>
      </w:r>
    </w:p>
    <w:p w14:paraId="13D01FDC" w14:textId="421781AB" w:rsidR="00882EB0" w:rsidRPr="00FF30AC" w:rsidRDefault="002B25A6" w:rsidP="00882EB0">
      <w:pPr>
        <w:spacing w:line="276" w:lineRule="auto"/>
        <w:ind w:right="-1"/>
        <w:jc w:val="right"/>
        <w:rPr>
          <w:rFonts w:ascii="Segoe UI" w:hAnsi="Segoe UI" w:cs="Segoe UI"/>
          <w:b/>
          <w:lang w:eastAsia="pl-PL"/>
        </w:rPr>
      </w:pPr>
      <w:r>
        <w:rPr>
          <w:rFonts w:ascii="Segoe UI" w:hAnsi="Segoe UI" w:cs="Segoe UI"/>
          <w:b/>
          <w:lang w:eastAsia="pl-PL"/>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4C67A44" w14:textId="77777777" w:rsidTr="00E961BF">
        <w:trPr>
          <w:trHeight w:val="2472"/>
        </w:trPr>
        <w:tc>
          <w:tcPr>
            <w:tcW w:w="9214" w:type="dxa"/>
            <w:tcBorders>
              <w:top w:val="double" w:sz="4" w:space="0" w:color="auto"/>
              <w:left w:val="double" w:sz="4" w:space="0" w:color="auto"/>
              <w:bottom w:val="double" w:sz="4" w:space="0" w:color="auto"/>
              <w:right w:val="double" w:sz="4" w:space="0" w:color="auto"/>
            </w:tcBorders>
          </w:tcPr>
          <w:p w14:paraId="3262F84A" w14:textId="77777777" w:rsidR="00882EB0" w:rsidRDefault="00882EB0" w:rsidP="00E961BF">
            <w:pPr>
              <w:spacing w:line="276" w:lineRule="auto"/>
              <w:ind w:left="100" w:right="1"/>
              <w:jc w:val="center"/>
              <w:rPr>
                <w:rFonts w:ascii="Arial" w:hAnsi="Arial" w:cs="Arial"/>
                <w:b/>
                <w:bCs/>
                <w:sz w:val="18"/>
                <w:szCs w:val="18"/>
                <w:u w:val="single"/>
              </w:rPr>
            </w:pPr>
          </w:p>
          <w:p w14:paraId="19DBFFA8" w14:textId="77777777" w:rsidR="00882EB0" w:rsidRDefault="00882EB0" w:rsidP="00E961BF">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t>
            </w:r>
            <w:r w:rsidRPr="00227C5B">
              <w:rPr>
                <w:rFonts w:ascii="Segoe UI" w:hAnsi="Segoe UI" w:cs="Segoe UI"/>
                <w:b/>
              </w:rPr>
              <w:t>PODMIOTU UDOSTĘPNIAJĄCEGO ZASOBY</w:t>
            </w:r>
            <w:r>
              <w:rPr>
                <w:rFonts w:ascii="Segoe UI" w:hAnsi="Segoe UI" w:cs="Segoe UI"/>
                <w:b/>
              </w:rPr>
              <w:t xml:space="preserve"> </w:t>
            </w:r>
          </w:p>
          <w:p w14:paraId="27EBA287" w14:textId="77777777" w:rsidR="00882EB0" w:rsidRDefault="00882EB0" w:rsidP="00E961BF">
            <w:pPr>
              <w:spacing w:line="276" w:lineRule="auto"/>
              <w:ind w:left="100" w:right="1"/>
              <w:jc w:val="both"/>
              <w:rPr>
                <w:rFonts w:ascii="Arial" w:hAnsi="Arial" w:cs="Arial"/>
                <w:sz w:val="18"/>
                <w:szCs w:val="18"/>
              </w:rPr>
            </w:pPr>
          </w:p>
          <w:p w14:paraId="15C6EE5C" w14:textId="76025BC4" w:rsidR="00882EB0" w:rsidRDefault="00882EB0" w:rsidP="00E961BF">
            <w:pPr>
              <w:spacing w:line="360" w:lineRule="auto"/>
              <w:ind w:left="100" w:right="1"/>
              <w:jc w:val="both"/>
              <w:rPr>
                <w:rFonts w:ascii="Segoe UI" w:hAnsi="Segoe UI" w:cs="Segoe UI"/>
                <w:sz w:val="18"/>
                <w:szCs w:val="18"/>
              </w:rPr>
            </w:pPr>
            <w:r w:rsidRPr="002B25A6">
              <w:rPr>
                <w:rFonts w:ascii="Segoe UI" w:hAnsi="Segoe UI" w:cs="Segoe UI"/>
              </w:rPr>
              <w:t xml:space="preserve">Nazwa </w:t>
            </w:r>
            <w:r w:rsidR="002B25A6" w:rsidRPr="002B25A6">
              <w:rPr>
                <w:rFonts w:ascii="Segoe UI" w:hAnsi="Segoe UI" w:cs="Segoe UI"/>
              </w:rPr>
              <w:t xml:space="preserve">i adres </w:t>
            </w:r>
            <w:r w:rsidRPr="002B25A6">
              <w:rPr>
                <w:rFonts w:ascii="Segoe UI" w:hAnsi="Segoe UI" w:cs="Segoe UI"/>
              </w:rPr>
              <w:t>Podmiotu udostępniającego zasoby</w:t>
            </w:r>
            <w:r w:rsidRPr="00EB4594">
              <w:rPr>
                <w:rFonts w:ascii="Segoe UI" w:hAnsi="Segoe UI" w:cs="Segoe UI"/>
                <w:sz w:val="18"/>
                <w:szCs w:val="18"/>
              </w:rPr>
              <w:t>:</w:t>
            </w:r>
          </w:p>
          <w:p w14:paraId="0BB306AF"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6E141115" w14:textId="77777777" w:rsidR="00882EB0" w:rsidRPr="00BD15A1" w:rsidRDefault="00882EB0" w:rsidP="00E961BF">
            <w:pPr>
              <w:spacing w:line="360" w:lineRule="auto"/>
              <w:ind w:left="100" w:right="1"/>
              <w:jc w:val="center"/>
              <w:rPr>
                <w:rFonts w:ascii="Segoe UI" w:hAnsi="Segoe UI" w:cs="Segoe UI"/>
                <w:sz w:val="18"/>
                <w:szCs w:val="18"/>
              </w:rPr>
            </w:pPr>
            <w:r w:rsidRPr="00BD15A1">
              <w:rPr>
                <w:rFonts w:ascii="Segoe UI" w:hAnsi="Segoe UI" w:cs="Segoe UI"/>
                <w:sz w:val="18"/>
                <w:szCs w:val="18"/>
              </w:rPr>
              <w:t>……………………………………………………………………………………….……..………………………..……....…</w:t>
            </w:r>
          </w:p>
          <w:p w14:paraId="12E04499" w14:textId="61241FE4" w:rsidR="00882EB0" w:rsidRPr="00DE39D4" w:rsidRDefault="00882EB0" w:rsidP="00E961BF">
            <w:pPr>
              <w:ind w:right="-51"/>
              <w:rPr>
                <w:rFonts w:ascii="Segoe UI" w:hAnsi="Segoe UI" w:cs="Segoe UI"/>
                <w:sz w:val="16"/>
                <w:szCs w:val="16"/>
              </w:rPr>
            </w:pPr>
            <w:r w:rsidRPr="00DE39D4">
              <w:rPr>
                <w:rFonts w:ascii="Segoe UI" w:hAnsi="Segoe UI" w:cs="Segoe UI"/>
                <w:sz w:val="14"/>
                <w:szCs w:val="14"/>
              </w:rPr>
              <w:t xml:space="preserve">                                                     </w:t>
            </w:r>
            <w:r w:rsidR="00DE39D4">
              <w:rPr>
                <w:rFonts w:ascii="Segoe UI" w:hAnsi="Segoe UI" w:cs="Segoe UI"/>
                <w:sz w:val="14"/>
                <w:szCs w:val="14"/>
              </w:rPr>
              <w:t xml:space="preserve"> </w:t>
            </w:r>
            <w:r w:rsidRPr="00DE39D4">
              <w:rPr>
                <w:rFonts w:ascii="Segoe UI" w:hAnsi="Segoe UI" w:cs="Segoe UI"/>
                <w:sz w:val="14"/>
                <w:szCs w:val="14"/>
              </w:rPr>
              <w:t xml:space="preserve">  </w:t>
            </w:r>
            <w:r w:rsidR="00DE39D4" w:rsidRPr="00DE39D4">
              <w:rPr>
                <w:rFonts w:ascii="Segoe UI" w:hAnsi="Segoe UI" w:cs="Segoe UI"/>
                <w:sz w:val="16"/>
                <w:szCs w:val="16"/>
              </w:rPr>
              <w:t>(</w:t>
            </w:r>
            <w:r w:rsidRPr="00DE39D4">
              <w:rPr>
                <w:rFonts w:ascii="Segoe UI" w:hAnsi="Segoe UI" w:cs="Segoe UI"/>
                <w:sz w:val="16"/>
                <w:szCs w:val="16"/>
              </w:rPr>
              <w:t>podać firmę/pełną nazwę i adres Podmiotu udostępniającego zasoby</w:t>
            </w:r>
            <w:r w:rsidR="00DE39D4" w:rsidRPr="00DE39D4">
              <w:rPr>
                <w:rFonts w:ascii="Segoe UI" w:hAnsi="Segoe UI" w:cs="Segoe UI"/>
                <w:sz w:val="16"/>
                <w:szCs w:val="16"/>
              </w:rPr>
              <w:t>)</w:t>
            </w:r>
          </w:p>
          <w:p w14:paraId="40B45FB3" w14:textId="77777777" w:rsidR="00091E41" w:rsidRPr="00DE39D4" w:rsidRDefault="00091E41" w:rsidP="00E961BF">
            <w:pPr>
              <w:ind w:right="-51"/>
              <w:rPr>
                <w:rFonts w:ascii="Segoe UI" w:hAnsi="Segoe UI" w:cs="Segoe UI"/>
                <w:i/>
                <w:sz w:val="16"/>
                <w:szCs w:val="16"/>
              </w:rPr>
            </w:pPr>
          </w:p>
          <w:p w14:paraId="62C81FC1" w14:textId="77777777" w:rsidR="00091E41" w:rsidRPr="00BD15A1" w:rsidRDefault="00091E41" w:rsidP="00091E41">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Pr="00BD15A1">
              <w:rPr>
                <w:rFonts w:ascii="Segoe UI" w:hAnsi="Segoe UI" w:cs="Segoe UI"/>
                <w:sz w:val="18"/>
                <w:szCs w:val="18"/>
              </w:rPr>
              <w:t>….............................................................. NIP/PESEL  …..............................................................................</w:t>
            </w:r>
          </w:p>
          <w:p w14:paraId="1FD819B0" w14:textId="77777777" w:rsidR="00091E41" w:rsidRPr="00EB4594" w:rsidRDefault="00091E41" w:rsidP="00E961BF">
            <w:pPr>
              <w:ind w:right="-51"/>
              <w:rPr>
                <w:rFonts w:ascii="Segoe UI" w:hAnsi="Segoe UI" w:cs="Segoe UI"/>
                <w:i/>
                <w:sz w:val="14"/>
                <w:szCs w:val="14"/>
              </w:rPr>
            </w:pPr>
          </w:p>
          <w:p w14:paraId="405E3F57" w14:textId="7098E3EC" w:rsidR="00882EB0" w:rsidRDefault="00882EB0" w:rsidP="00E961BF">
            <w:pPr>
              <w:ind w:right="-51"/>
              <w:rPr>
                <w:rFonts w:ascii="Segoe UI" w:hAnsi="Segoe UI" w:cs="Segoe UI"/>
                <w:b/>
                <w:u w:val="single"/>
              </w:rPr>
            </w:pPr>
            <w:r w:rsidRPr="00FF30AC">
              <w:rPr>
                <w:rFonts w:ascii="Segoe UI" w:hAnsi="Segoe UI" w:cs="Segoe UI"/>
                <w:b/>
                <w:u w:val="single"/>
              </w:rPr>
              <w:t>reprezentowany przez:</w:t>
            </w:r>
          </w:p>
          <w:p w14:paraId="346CC5F4" w14:textId="77777777" w:rsidR="00DE39D4" w:rsidRPr="00FF30AC" w:rsidRDefault="00DE39D4" w:rsidP="00E961BF">
            <w:pPr>
              <w:ind w:right="-51"/>
              <w:rPr>
                <w:rFonts w:ascii="Segoe UI" w:eastAsia="Segoe UI" w:hAnsi="Segoe UI" w:cs="Segoe UI"/>
              </w:rPr>
            </w:pPr>
          </w:p>
          <w:p w14:paraId="7AB0D49A" w14:textId="77777777" w:rsidR="00882EB0" w:rsidRPr="00FF30AC" w:rsidRDefault="00882EB0" w:rsidP="00E961BF">
            <w:pPr>
              <w:ind w:right="-51"/>
              <w:rPr>
                <w:rFonts w:ascii="Segoe UI" w:hAnsi="Segoe UI" w:cs="Segoe UI"/>
                <w:i/>
                <w:sz w:val="16"/>
                <w:szCs w:val="16"/>
              </w:rPr>
            </w:pPr>
            <w:r w:rsidRPr="00FF30AC">
              <w:rPr>
                <w:rFonts w:ascii="Segoe UI" w:eastAsia="Segoe UI" w:hAnsi="Segoe UI" w:cs="Segoe UI"/>
              </w:rPr>
              <w:t>……………………………………</w:t>
            </w:r>
            <w:r w:rsidRPr="00FF30AC">
              <w:rPr>
                <w:rFonts w:ascii="Segoe UI" w:hAnsi="Segoe UI" w:cs="Segoe UI"/>
              </w:rPr>
              <w:t>.......…………………….....………………</w:t>
            </w:r>
          </w:p>
          <w:p w14:paraId="6CD91CA4" w14:textId="77777777" w:rsidR="00882EB0" w:rsidRPr="00DE39D4" w:rsidRDefault="00882EB0" w:rsidP="00DE39D4">
            <w:pPr>
              <w:ind w:right="-51" w:firstLine="1410"/>
              <w:rPr>
                <w:rFonts w:ascii="Segoe UI" w:hAnsi="Segoe UI" w:cs="Segoe UI"/>
                <w:b/>
                <w:sz w:val="16"/>
                <w:szCs w:val="16"/>
                <w:u w:val="single"/>
              </w:rPr>
            </w:pPr>
            <w:r w:rsidRPr="00DE39D4">
              <w:rPr>
                <w:rFonts w:ascii="Segoe UI" w:hAnsi="Segoe UI" w:cs="Segoe UI"/>
                <w:sz w:val="16"/>
                <w:szCs w:val="16"/>
              </w:rPr>
              <w:t>(podać imię i nazwisko)</w:t>
            </w:r>
          </w:p>
          <w:p w14:paraId="2DFA4219" w14:textId="77777777" w:rsidR="00882EB0" w:rsidRDefault="00882EB0" w:rsidP="00091E41">
            <w:pPr>
              <w:spacing w:line="276" w:lineRule="auto"/>
              <w:ind w:left="100" w:right="1"/>
              <w:jc w:val="both"/>
              <w:rPr>
                <w:rFonts w:ascii="Arial" w:hAnsi="Arial" w:cs="Arial"/>
                <w:sz w:val="18"/>
                <w:szCs w:val="18"/>
                <w:u w:val="single"/>
              </w:rPr>
            </w:pPr>
          </w:p>
        </w:tc>
      </w:tr>
    </w:tbl>
    <w:p w14:paraId="7D4D83F3" w14:textId="77777777" w:rsidR="00882EB0" w:rsidRPr="00D920A7" w:rsidRDefault="00882EB0" w:rsidP="00882EB0">
      <w:pPr>
        <w:ind w:hanging="12"/>
        <w:jc w:val="both"/>
        <w:rPr>
          <w:color w:val="FF0000"/>
        </w:rPr>
      </w:pPr>
    </w:p>
    <w:p w14:paraId="21CC0E38" w14:textId="77777777" w:rsidR="00882EB0" w:rsidRPr="00D920A7" w:rsidRDefault="00882EB0" w:rsidP="00882EB0">
      <w:pPr>
        <w:jc w:val="both"/>
        <w:rPr>
          <w:rFonts w:ascii="Segoe UI" w:hAnsi="Segoe UI" w:cs="Segoe UI"/>
        </w:rPr>
      </w:pPr>
    </w:p>
    <w:p w14:paraId="2C4A4772"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38A3B6BB" w14:textId="77777777" w:rsidR="00882EB0" w:rsidRPr="0097175A" w:rsidRDefault="00BD1981"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2B75560D"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Podmiot udostępniający zasoby </w:t>
      </w:r>
      <w:r w:rsidRPr="00D920A7">
        <w:rPr>
          <w:rFonts w:ascii="Segoe UI" w:hAnsi="Segoe UI" w:cs="Segoe UI"/>
          <w:b/>
        </w:rPr>
        <w:t xml:space="preserve">na podstawie art. 125 ust. </w:t>
      </w:r>
      <w:r>
        <w:rPr>
          <w:rFonts w:ascii="Segoe UI" w:hAnsi="Segoe UI" w:cs="Segoe UI"/>
          <w:b/>
        </w:rPr>
        <w:t>5</w:t>
      </w:r>
      <w:r w:rsidRPr="00D920A7">
        <w:rPr>
          <w:rFonts w:ascii="Segoe UI" w:hAnsi="Segoe UI" w:cs="Segoe UI"/>
          <w:b/>
        </w:rPr>
        <w:t xml:space="preserve"> </w:t>
      </w:r>
    </w:p>
    <w:p w14:paraId="4F72ED7D"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070DBA2B" w14:textId="53826CE5"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w:t>
      </w:r>
      <w:r w:rsidR="00D47553">
        <w:rPr>
          <w:rFonts w:ascii="Segoe UI" w:hAnsi="Segoe UI" w:cs="Segoe UI"/>
          <w:b/>
          <w:lang w:eastAsia="en-US"/>
        </w:rPr>
        <w:t>21</w:t>
      </w:r>
      <w:r>
        <w:rPr>
          <w:rFonts w:ascii="Segoe UI" w:hAnsi="Segoe UI" w:cs="Segoe UI"/>
          <w:b/>
          <w:lang w:eastAsia="en-US"/>
        </w:rPr>
        <w:t xml:space="preserve"> r., poz. </w:t>
      </w:r>
      <w:r w:rsidR="00D47553">
        <w:rPr>
          <w:rFonts w:ascii="Segoe UI" w:hAnsi="Segoe UI" w:cs="Segoe UI"/>
          <w:b/>
          <w:lang w:eastAsia="en-US"/>
        </w:rPr>
        <w:t>1129</w:t>
      </w:r>
      <w:r>
        <w:rPr>
          <w:rFonts w:ascii="Segoe UI" w:hAnsi="Segoe UI" w:cs="Segoe UI"/>
          <w:b/>
          <w:lang w:eastAsia="en-US"/>
        </w:rPr>
        <w:t xml:space="preserve"> z późn. zm.) </w:t>
      </w:r>
    </w:p>
    <w:p w14:paraId="38B361BD" w14:textId="05DF5A86" w:rsidR="00882EB0" w:rsidRPr="00D920A7" w:rsidRDefault="00882EB0" w:rsidP="007E406D">
      <w:pPr>
        <w:rPr>
          <w:rFonts w:ascii="Segoe UI" w:hAnsi="Segoe UI" w:cs="Segoe UI"/>
          <w:b/>
        </w:rPr>
      </w:pPr>
    </w:p>
    <w:p w14:paraId="54B97317"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6981149E" w14:textId="77777777" w:rsidR="00882EB0" w:rsidRPr="00D920A7" w:rsidRDefault="00882EB0" w:rsidP="00882EB0">
      <w:pPr>
        <w:ind w:left="215" w:hanging="215"/>
        <w:jc w:val="center"/>
        <w:rPr>
          <w:rFonts w:ascii="Segoe UI" w:hAnsi="Segoe UI" w:cs="Segoe UI"/>
          <w:b/>
          <w:bCs/>
          <w:iCs/>
        </w:rPr>
      </w:pPr>
    </w:p>
    <w:p w14:paraId="3D6847F8" w14:textId="77777777" w:rsidR="00D47553" w:rsidRDefault="00D47553" w:rsidP="00D47553">
      <w:pPr>
        <w:pStyle w:val="Tekstpodstawowy"/>
        <w:ind w:left="214" w:hanging="214"/>
        <w:rPr>
          <w:rFonts w:ascii="Segoe UI" w:hAnsi="Segoe UI" w:cs="Segoe UI"/>
          <w:b w:val="0"/>
          <w:bCs/>
          <w:i w:val="0"/>
          <w:sz w:val="24"/>
          <w:szCs w:val="24"/>
        </w:rPr>
      </w:pPr>
      <w:r>
        <w:rPr>
          <w:rFonts w:ascii="Segoe UI" w:hAnsi="Segoe UI" w:cs="Segoe UI"/>
          <w:i w:val="0"/>
          <w:sz w:val="20"/>
          <w:lang w:eastAsia="pl-PL"/>
        </w:rPr>
        <w:t>Dostawa</w:t>
      </w:r>
      <w:r w:rsidRPr="002A2353">
        <w:rPr>
          <w:rFonts w:ascii="Segoe UI" w:hAnsi="Segoe UI" w:cs="Segoe UI"/>
          <w:i w:val="0"/>
          <w:sz w:val="20"/>
          <w:lang w:eastAsia="pl-PL"/>
        </w:rPr>
        <w:t xml:space="preserve"> serwera, macierzy i przełączników SAN dla Urzędu Miejskiego w Koszalinie</w:t>
      </w:r>
    </w:p>
    <w:p w14:paraId="72E0650D" w14:textId="77777777" w:rsidR="00882EB0" w:rsidRPr="00D920A7" w:rsidRDefault="00882EB0" w:rsidP="00882EB0">
      <w:pPr>
        <w:ind w:left="215" w:hanging="215"/>
        <w:jc w:val="center"/>
        <w:rPr>
          <w:rFonts w:ascii="Segoe UI" w:hAnsi="Segoe UI" w:cs="Segoe UI"/>
          <w:bCs/>
          <w:iCs/>
        </w:rPr>
      </w:pPr>
    </w:p>
    <w:p w14:paraId="25919F6E" w14:textId="6850B6E9"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00E439B6">
        <w:rPr>
          <w:rFonts w:ascii="Segoe UI" w:hAnsi="Segoe UI" w:cs="Segoe UI"/>
          <w:b/>
        </w:rPr>
        <w:t xml:space="preserve"> w Koszalinie</w:t>
      </w:r>
      <w:r w:rsidRPr="00D920A7">
        <w:rPr>
          <w:rFonts w:ascii="Segoe UI" w:hAnsi="Segoe UI" w:cs="Segoe UI"/>
          <w:i/>
        </w:rPr>
        <w:t xml:space="preserve"> </w:t>
      </w:r>
      <w:r w:rsidRPr="00D920A7">
        <w:rPr>
          <w:rFonts w:ascii="Segoe UI" w:hAnsi="Segoe UI" w:cs="Segoe UI"/>
        </w:rPr>
        <w:t>oświadczam, co następuje:</w:t>
      </w:r>
    </w:p>
    <w:p w14:paraId="71894962" w14:textId="59052CCC" w:rsidR="00882EB0" w:rsidRPr="00D920A7" w:rsidRDefault="00882EB0" w:rsidP="00882EB0">
      <w:pPr>
        <w:suppressAutoHyphens w:val="0"/>
        <w:contextualSpacing/>
        <w:jc w:val="both"/>
        <w:rPr>
          <w:rFonts w:ascii="Segoe UI" w:hAnsi="Segoe UI" w:cs="Segoe UI"/>
          <w:b/>
        </w:rPr>
      </w:pPr>
    </w:p>
    <w:p w14:paraId="310E0EDE" w14:textId="64BE4178" w:rsidR="00D47553" w:rsidRPr="00D920A7" w:rsidRDefault="00D47553" w:rsidP="008E7B2D">
      <w:pPr>
        <w:numPr>
          <w:ilvl w:val="0"/>
          <w:numId w:val="33"/>
        </w:numPr>
        <w:jc w:val="both"/>
        <w:rPr>
          <w:rFonts w:ascii="Segoe UI" w:hAnsi="Segoe UI" w:cs="Segoe UI"/>
          <w:sz w:val="16"/>
          <w:szCs w:val="16"/>
        </w:rPr>
      </w:pP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 xml:space="preserve">wiającego w Rozdziale I w pkt 5 w </w:t>
      </w:r>
      <w:r w:rsidRPr="00D47553">
        <w:rPr>
          <w:rFonts w:ascii="Segoe UI" w:hAnsi="Segoe UI" w:cs="Segoe UI"/>
          <w:color w:val="FF0000"/>
        </w:rPr>
        <w:t>(zaznaczyć właściwie)</w:t>
      </w:r>
    </w:p>
    <w:p w14:paraId="035D27E7" w14:textId="71E2737B" w:rsidR="00D47553" w:rsidRDefault="00D47553" w:rsidP="00D47553">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3056" behindDoc="0" locked="0" layoutInCell="1" allowOverlap="1" wp14:anchorId="55E59E81" wp14:editId="4BD94FC2">
                <wp:simplePos x="0" y="0"/>
                <wp:positionH relativeFrom="column">
                  <wp:posOffset>381000</wp:posOffset>
                </wp:positionH>
                <wp:positionV relativeFrom="page">
                  <wp:posOffset>6564630</wp:posOffset>
                </wp:positionV>
                <wp:extent cx="127000" cy="114300"/>
                <wp:effectExtent l="0" t="0" r="2540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AC31" id="Prostokąt 6" o:spid="_x0000_s1026" style="position:absolute;margin-left:30pt;margin-top:516.9pt;width:10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">
                <w10:wrap anchory="page"/>
              </v:rect>
            </w:pict>
          </mc:Fallback>
        </mc:AlternateContent>
      </w:r>
      <w:r w:rsidRPr="00F02A7B">
        <w:rPr>
          <w:rFonts w:ascii="Segoe UI" w:eastAsia="Segoe UI" w:hAnsi="Segoe UI" w:cs="Segoe UI"/>
        </w:rPr>
        <w:t>ppkt 2.1 SWZ</w:t>
      </w:r>
    </w:p>
    <w:p w14:paraId="27D086CF" w14:textId="1022D207" w:rsidR="00D47553" w:rsidRDefault="00D47553" w:rsidP="00D47553">
      <w:pPr>
        <w:ind w:firstLine="993"/>
        <w:jc w:val="both"/>
        <w:rPr>
          <w:rFonts w:ascii="Segoe UI" w:eastAsia="Segoe UI" w:hAnsi="Segoe UI" w:cs="Segoe UI"/>
        </w:rPr>
      </w:pPr>
    </w:p>
    <w:p w14:paraId="05D08E64" w14:textId="22E00813" w:rsidR="00D47553" w:rsidRDefault="00D47553" w:rsidP="00D47553">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4080" behindDoc="0" locked="0" layoutInCell="1" allowOverlap="1" wp14:anchorId="15707101" wp14:editId="24EF002F">
                <wp:simplePos x="0" y="0"/>
                <wp:positionH relativeFrom="column">
                  <wp:posOffset>381000</wp:posOffset>
                </wp:positionH>
                <wp:positionV relativeFrom="paragraph">
                  <wp:posOffset>40005</wp:posOffset>
                </wp:positionV>
                <wp:extent cx="127000" cy="114300"/>
                <wp:effectExtent l="0" t="0" r="15875"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1DAE" id="Prostokąt 7" o:spid="_x0000_s1026" style="position:absolute;margin-left:30pt;margin-top:3.15pt;width:10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"/>
            </w:pict>
          </mc:Fallback>
        </mc:AlternateContent>
      </w:r>
      <w:r>
        <w:rPr>
          <w:rFonts w:ascii="Segoe UI" w:eastAsia="Segoe UI" w:hAnsi="Segoe UI" w:cs="Segoe UI"/>
        </w:rPr>
        <w:t>ppkt 2.2.1 SWZ</w:t>
      </w:r>
    </w:p>
    <w:p w14:paraId="2CF347FA" w14:textId="4C9C46F1" w:rsidR="00D47553" w:rsidRDefault="00D47553" w:rsidP="00D47553">
      <w:pPr>
        <w:ind w:firstLine="993"/>
        <w:jc w:val="both"/>
        <w:rPr>
          <w:rFonts w:ascii="Segoe UI" w:eastAsia="Segoe UI" w:hAnsi="Segoe UI" w:cs="Segoe UI"/>
        </w:rPr>
      </w:pPr>
    </w:p>
    <w:p w14:paraId="0C1D1DC3" w14:textId="225A7534" w:rsidR="00D47553" w:rsidRDefault="00D47553" w:rsidP="00D47553">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5104" behindDoc="0" locked="0" layoutInCell="1" allowOverlap="1" wp14:anchorId="02361014" wp14:editId="60BAFE91">
                <wp:simplePos x="0" y="0"/>
                <wp:positionH relativeFrom="column">
                  <wp:posOffset>381000</wp:posOffset>
                </wp:positionH>
                <wp:positionV relativeFrom="page">
                  <wp:posOffset>7245350</wp:posOffset>
                </wp:positionV>
                <wp:extent cx="127000" cy="114300"/>
                <wp:effectExtent l="0" t="0" r="2540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C7F4" id="Prostokąt 8" o:spid="_x0000_s1026" style="position:absolute;margin-left:30pt;margin-top:570.5pt;width:10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">
                <w10:wrap anchory="page"/>
              </v:rect>
            </w:pict>
          </mc:Fallback>
        </mc:AlternateContent>
      </w:r>
      <w:r>
        <w:rPr>
          <w:rFonts w:ascii="Segoe UI" w:eastAsia="Segoe UI" w:hAnsi="Segoe UI" w:cs="Segoe UI"/>
        </w:rPr>
        <w:t>ppkt 2.2.2 SWZ</w:t>
      </w:r>
    </w:p>
    <w:p w14:paraId="540B7072" w14:textId="08622917" w:rsidR="00D47553" w:rsidRPr="00D920A7" w:rsidRDefault="00D47553" w:rsidP="00D47553">
      <w:pPr>
        <w:jc w:val="both"/>
        <w:rPr>
          <w:rFonts w:ascii="Segoe UI" w:hAnsi="Segoe UI" w:cs="Segoe UI"/>
          <w:i/>
          <w:sz w:val="16"/>
          <w:szCs w:val="16"/>
        </w:rPr>
      </w:pPr>
    </w:p>
    <w:p w14:paraId="32AD4BD2" w14:textId="53DF4176" w:rsidR="00882EB0" w:rsidRPr="00D920A7" w:rsidRDefault="00882EB0" w:rsidP="008E7B2D">
      <w:pPr>
        <w:numPr>
          <w:ilvl w:val="0"/>
          <w:numId w:val="34"/>
        </w:numPr>
        <w:suppressAutoHyphens w:val="0"/>
        <w:contextualSpacing/>
        <w:jc w:val="both"/>
        <w:rPr>
          <w:rFonts w:ascii="Segoe UI" w:hAnsi="Segoe UI" w:cs="Segoe UI"/>
        </w:rPr>
      </w:pPr>
      <w:r>
        <w:rPr>
          <w:rFonts w:ascii="Segoe UI" w:hAnsi="Segoe UI" w:cs="Segoe UI"/>
        </w:rPr>
        <w:t>O</w:t>
      </w:r>
      <w:r w:rsidRPr="00D920A7">
        <w:rPr>
          <w:rFonts w:ascii="Segoe UI" w:hAnsi="Segoe UI" w:cs="Segoe UI"/>
        </w:rPr>
        <w:t xml:space="preserve">świadczam, że na dzień składania ofert nie podlegam wykluczeniu z postępowania </w:t>
      </w:r>
      <w:r w:rsidRPr="00D920A7">
        <w:rPr>
          <w:rFonts w:ascii="Segoe UI" w:hAnsi="Segoe UI" w:cs="Segoe UI"/>
        </w:rPr>
        <w:br/>
        <w:t>na podstawie art. 108 ust. 1 ustawy Prawo zamówień publicznych.</w:t>
      </w:r>
    </w:p>
    <w:p w14:paraId="3ABE5394" w14:textId="390A9068" w:rsidR="00882EB0" w:rsidRPr="00D920A7" w:rsidRDefault="00882EB0" w:rsidP="00882EB0">
      <w:pPr>
        <w:jc w:val="both"/>
        <w:rPr>
          <w:rFonts w:ascii="Segoe UI" w:hAnsi="Segoe UI" w:cs="Segoe UI"/>
          <w:i/>
          <w:sz w:val="16"/>
          <w:szCs w:val="16"/>
        </w:rPr>
      </w:pPr>
    </w:p>
    <w:p w14:paraId="32992E4E" w14:textId="647DFC68" w:rsidR="00882EB0" w:rsidRPr="00D920A7" w:rsidRDefault="00882EB0" w:rsidP="008E7B2D">
      <w:pPr>
        <w:numPr>
          <w:ilvl w:val="0"/>
          <w:numId w:val="35"/>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w:t>
      </w:r>
      <w:r>
        <w:rPr>
          <w:rFonts w:ascii="Segoe UI" w:hAnsi="Segoe UI" w:cs="Segoe UI"/>
        </w:rPr>
        <w:t>a</w:t>
      </w:r>
      <w:r w:rsidRPr="00D920A7">
        <w:rPr>
          <w:rFonts w:ascii="Segoe UI" w:hAnsi="Segoe UI" w:cs="Segoe UI"/>
        </w:rPr>
        <w:t xml:space="preserve">rt. ………...................................................................................................................................................…. </w:t>
      </w:r>
    </w:p>
    <w:p w14:paraId="3B0DEC03" w14:textId="75256904" w:rsidR="00882EB0" w:rsidRPr="00D47553" w:rsidRDefault="00882EB0" w:rsidP="00D47553">
      <w:pPr>
        <w:ind w:firstLine="1843"/>
        <w:jc w:val="both"/>
        <w:rPr>
          <w:rFonts w:ascii="Segoe UI" w:eastAsia="Segoe UI" w:hAnsi="Segoe UI" w:cs="Segoe UI"/>
          <w:sz w:val="14"/>
          <w:szCs w:val="14"/>
        </w:rPr>
      </w:pPr>
      <w:r w:rsidRPr="00D47553">
        <w:rPr>
          <w:rFonts w:ascii="Segoe UI" w:eastAsia="Segoe UI" w:hAnsi="Segoe UI" w:cs="Segoe UI"/>
          <w:sz w:val="16"/>
          <w:szCs w:val="16"/>
        </w:rPr>
        <w:t xml:space="preserve">  </w:t>
      </w:r>
      <w:r w:rsidRPr="00D47553">
        <w:rPr>
          <w:rFonts w:ascii="Segoe UI" w:hAnsi="Segoe UI" w:cs="Segoe UI"/>
          <w:sz w:val="14"/>
          <w:szCs w:val="14"/>
        </w:rPr>
        <w:t>(podać mającą zastosowanie podstawę wykluczenia spośród wymienionych</w:t>
      </w:r>
      <w:r w:rsidRPr="00D47553">
        <w:rPr>
          <w:rFonts w:ascii="Segoe UI" w:eastAsia="Segoe UI" w:hAnsi="Segoe UI" w:cs="Segoe UI"/>
          <w:sz w:val="14"/>
          <w:szCs w:val="14"/>
        </w:rPr>
        <w:t xml:space="preserve"> </w:t>
      </w:r>
      <w:r w:rsidRPr="00D47553">
        <w:rPr>
          <w:rFonts w:ascii="Segoe UI" w:hAnsi="Segoe UI" w:cs="Segoe UI"/>
          <w:sz w:val="14"/>
          <w:szCs w:val="14"/>
        </w:rPr>
        <w:t>w art. 108 ust. 1 pkt 1, 2</w:t>
      </w:r>
      <w:r w:rsidR="00D47553" w:rsidRPr="00D47553">
        <w:rPr>
          <w:rFonts w:ascii="Segoe UI" w:hAnsi="Segoe UI" w:cs="Segoe UI"/>
          <w:sz w:val="14"/>
          <w:szCs w:val="14"/>
        </w:rPr>
        <w:t xml:space="preserve"> i</w:t>
      </w:r>
      <w:r w:rsidRPr="00D47553">
        <w:rPr>
          <w:rFonts w:ascii="Segoe UI" w:hAnsi="Segoe UI" w:cs="Segoe UI"/>
          <w:sz w:val="14"/>
          <w:szCs w:val="14"/>
        </w:rPr>
        <w:t xml:space="preserve"> 5 ustawy PZP)</w:t>
      </w:r>
    </w:p>
    <w:p w14:paraId="2023FBD2" w14:textId="32565DE5"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1F805AC4" w14:textId="09FCD71A" w:rsidR="00882EB0" w:rsidRPr="00D920A7" w:rsidRDefault="00882EB0" w:rsidP="00882EB0">
      <w:pPr>
        <w:ind w:firstLine="708"/>
        <w:jc w:val="both"/>
        <w:rPr>
          <w:rFonts w:ascii="Segoe UI" w:hAnsi="Segoe UI" w:cs="Segoe UI"/>
          <w:sz w:val="16"/>
          <w:szCs w:val="16"/>
        </w:rPr>
      </w:pPr>
    </w:p>
    <w:p w14:paraId="1A26E2E1" w14:textId="578D2F6D" w:rsidR="00882EB0" w:rsidRPr="00D920A7" w:rsidRDefault="00882EB0" w:rsidP="00D47553">
      <w:pPr>
        <w:jc w:val="both"/>
        <w:rPr>
          <w:rFonts w:ascii="Segoe UI" w:hAnsi="Segoe UI" w:cs="Segoe UI"/>
        </w:rPr>
      </w:pPr>
      <w:r w:rsidRPr="00D920A7">
        <w:rPr>
          <w:rFonts w:ascii="Segoe UI" w:hAnsi="Segoe UI" w:cs="Segoe UI"/>
        </w:rPr>
        <w:t>Jednocześnie oświadczam, że w związku z ww. okolicznością, na podstawie art. 1</w:t>
      </w:r>
      <w:r w:rsidR="00D47553">
        <w:rPr>
          <w:rFonts w:ascii="Segoe UI" w:hAnsi="Segoe UI" w:cs="Segoe UI"/>
        </w:rPr>
        <w:t>10 ust. 2 ustawy Prawo zamówień publicznych podjąłem następujące </w:t>
      </w:r>
      <w:r w:rsidRPr="00845DF9">
        <w:rPr>
          <w:rFonts w:ascii="Segoe UI" w:hAnsi="Segoe UI" w:cs="Segoe UI"/>
        </w:rPr>
        <w:t>czynności:</w:t>
      </w:r>
      <w:r w:rsidR="00D47553">
        <w:rPr>
          <w:sz w:val="22"/>
          <w:szCs w:val="22"/>
        </w:rPr>
        <w:t xml:space="preserve"> </w:t>
      </w:r>
      <w:r w:rsidRPr="00D920A7">
        <w:rPr>
          <w:rFonts w:ascii="Segoe UI" w:hAnsi="Segoe UI" w:cs="Segoe UI"/>
        </w:rPr>
        <w:t>……...…………</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r w:rsidR="00D47553">
        <w:rPr>
          <w:rFonts w:ascii="Segoe UI" w:hAnsi="Segoe UI" w:cs="Segoe UI"/>
        </w:rPr>
        <w:t>…………………………………………………………………………………………………………………………………………………………………………………….</w:t>
      </w:r>
    </w:p>
    <w:p w14:paraId="60DA84C3" w14:textId="77777777" w:rsidR="00882EB0" w:rsidRPr="00D920A7" w:rsidRDefault="00882EB0" w:rsidP="00882EB0">
      <w:pPr>
        <w:jc w:val="both"/>
        <w:rPr>
          <w:rFonts w:ascii="Segoe UI" w:hAnsi="Segoe UI" w:cs="Segoe UI"/>
          <w:i/>
          <w:sz w:val="16"/>
          <w:szCs w:val="16"/>
        </w:rPr>
      </w:pPr>
    </w:p>
    <w:p w14:paraId="3A24216E" w14:textId="098E9886" w:rsidR="00882EB0" w:rsidRDefault="00882EB0" w:rsidP="00882EB0">
      <w:pPr>
        <w:jc w:val="both"/>
        <w:rPr>
          <w:rFonts w:ascii="Segoe UI" w:hAnsi="Segoe UI" w:cs="Segoe UI"/>
          <w:i/>
          <w:sz w:val="16"/>
          <w:szCs w:val="16"/>
        </w:rPr>
      </w:pPr>
    </w:p>
    <w:p w14:paraId="3E7E0926" w14:textId="77777777" w:rsidR="005F59A3" w:rsidRDefault="005F59A3" w:rsidP="00882EB0">
      <w:pPr>
        <w:jc w:val="both"/>
        <w:rPr>
          <w:rFonts w:ascii="Segoe UI" w:hAnsi="Segoe UI" w:cs="Segoe UI"/>
          <w:i/>
          <w:sz w:val="16"/>
          <w:szCs w:val="16"/>
        </w:rPr>
      </w:pPr>
    </w:p>
    <w:p w14:paraId="3AAE8CCA" w14:textId="77777777" w:rsidR="00D47553" w:rsidRPr="00D920A7" w:rsidRDefault="00D47553" w:rsidP="00882EB0">
      <w:pPr>
        <w:jc w:val="both"/>
        <w:rPr>
          <w:rFonts w:ascii="Segoe UI" w:hAnsi="Segoe UI" w:cs="Segoe UI"/>
          <w:i/>
          <w:sz w:val="16"/>
          <w:szCs w:val="16"/>
        </w:rPr>
      </w:pPr>
    </w:p>
    <w:p w14:paraId="172344B7" w14:textId="0D901AD1"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3F0FEC75" w14:textId="77777777" w:rsidR="00882EB0" w:rsidRPr="00D920A7" w:rsidRDefault="00882EB0" w:rsidP="00882EB0">
      <w:pPr>
        <w:ind w:firstLine="708"/>
        <w:jc w:val="both"/>
        <w:rPr>
          <w:rFonts w:ascii="Segoe UI" w:hAnsi="Segoe UI" w:cs="Segoe UI"/>
          <w:b/>
        </w:rPr>
      </w:pPr>
    </w:p>
    <w:p w14:paraId="60EF2562" w14:textId="77777777"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517A1B7C" w14:textId="77777777" w:rsidR="00882EB0" w:rsidRPr="00D920A7" w:rsidRDefault="00882EB0" w:rsidP="00882EB0">
      <w:pPr>
        <w:jc w:val="both"/>
        <w:rPr>
          <w:rFonts w:ascii="Segoe UI" w:hAnsi="Segoe UI" w:cs="Segoe UI"/>
        </w:rPr>
      </w:pPr>
    </w:p>
    <w:p w14:paraId="547D39B0" w14:textId="77777777" w:rsidR="00882EB0" w:rsidRPr="00D920A7" w:rsidRDefault="00882EB0" w:rsidP="00882EB0">
      <w:pPr>
        <w:widowControl w:val="0"/>
        <w:tabs>
          <w:tab w:val="left" w:pos="708"/>
        </w:tabs>
        <w:rPr>
          <w:rFonts w:ascii="Segoe UI" w:hAnsi="Segoe UI" w:cs="Segoe UI"/>
          <w:i/>
          <w:sz w:val="16"/>
          <w:szCs w:val="16"/>
        </w:rPr>
      </w:pPr>
    </w:p>
    <w:p w14:paraId="631B0661" w14:textId="77777777" w:rsidR="00882EB0" w:rsidRPr="00D920A7" w:rsidRDefault="00882EB0" w:rsidP="00882EB0">
      <w:pPr>
        <w:widowControl w:val="0"/>
        <w:tabs>
          <w:tab w:val="left" w:pos="708"/>
        </w:tabs>
        <w:rPr>
          <w:rFonts w:ascii="Segoe UI" w:hAnsi="Segoe UI" w:cs="Segoe UI"/>
          <w:i/>
          <w:sz w:val="16"/>
          <w:szCs w:val="16"/>
        </w:rPr>
      </w:pPr>
    </w:p>
    <w:p w14:paraId="1ED0913B" w14:textId="77777777" w:rsidR="00882EB0" w:rsidRPr="00D920A7" w:rsidRDefault="00882EB0" w:rsidP="00882EB0">
      <w:pPr>
        <w:widowControl w:val="0"/>
        <w:tabs>
          <w:tab w:val="left" w:pos="708"/>
        </w:tabs>
        <w:rPr>
          <w:rFonts w:ascii="Segoe UI" w:hAnsi="Segoe UI" w:cs="Segoe UI"/>
          <w:i/>
          <w:sz w:val="16"/>
          <w:szCs w:val="16"/>
        </w:rPr>
      </w:pPr>
    </w:p>
    <w:p w14:paraId="42603DAE" w14:textId="77777777" w:rsidR="00882EB0" w:rsidRPr="00520E96" w:rsidRDefault="00882EB0" w:rsidP="00882EB0">
      <w:pPr>
        <w:widowControl w:val="0"/>
        <w:tabs>
          <w:tab w:val="left" w:pos="708"/>
        </w:tabs>
        <w:jc w:val="center"/>
        <w:rPr>
          <w:rFonts w:ascii="Segoe UI" w:hAnsi="Segoe UI" w:cs="Segoe UI"/>
          <w:i/>
          <w:sz w:val="16"/>
          <w:szCs w:val="16"/>
        </w:rPr>
      </w:pPr>
    </w:p>
    <w:p w14:paraId="012B0D5D" w14:textId="16AE6A91" w:rsidR="00882EB0" w:rsidRPr="00D47553" w:rsidRDefault="00882EB0" w:rsidP="00882EB0">
      <w:pPr>
        <w:widowControl w:val="0"/>
        <w:tabs>
          <w:tab w:val="left" w:pos="708"/>
        </w:tabs>
        <w:jc w:val="center"/>
        <w:rPr>
          <w:rFonts w:ascii="Segoe UI" w:hAnsi="Segoe UI" w:cs="Segoe UI"/>
          <w:sz w:val="18"/>
          <w:szCs w:val="18"/>
        </w:rPr>
      </w:pPr>
      <w:r w:rsidRPr="00D47553">
        <w:rPr>
          <w:rFonts w:ascii="Segoe UI" w:hAnsi="Segoe UI" w:cs="Segoe UI"/>
          <w:iCs/>
          <w:color w:val="FF0000"/>
          <w:sz w:val="18"/>
          <w:szCs w:val="18"/>
        </w:rPr>
        <w:t>Niniejsze oświadczenie należy opatrzyć kwalifikowanym podpisem elektronicznym lub podpisem zaufanym lub</w:t>
      </w:r>
      <w:r w:rsidR="00D47553">
        <w:rPr>
          <w:rFonts w:ascii="Segoe UI" w:hAnsi="Segoe UI" w:cs="Segoe UI"/>
          <w:iCs/>
          <w:color w:val="FF0000"/>
          <w:sz w:val="18"/>
          <w:szCs w:val="18"/>
        </w:rPr>
        <w:t> </w:t>
      </w:r>
      <w:r w:rsidRPr="00D47553">
        <w:rPr>
          <w:rFonts w:ascii="Segoe UI" w:hAnsi="Segoe UI" w:cs="Segoe UI"/>
          <w:iCs/>
          <w:color w:val="FF0000"/>
          <w:sz w:val="18"/>
          <w:szCs w:val="18"/>
        </w:rPr>
        <w:t xml:space="preserve"> podpisem osobistym właściwej, umocowanej osoby / właściwych, umocowanych osób</w:t>
      </w:r>
    </w:p>
    <w:p w14:paraId="6BAC5165" w14:textId="77777777" w:rsidR="00882EB0" w:rsidRPr="00D920A7" w:rsidRDefault="00882EB0" w:rsidP="00882EB0">
      <w:pPr>
        <w:widowControl w:val="0"/>
        <w:tabs>
          <w:tab w:val="left" w:pos="708"/>
        </w:tabs>
        <w:rPr>
          <w:rFonts w:ascii="Segoe UI" w:hAnsi="Segoe UI" w:cs="Segoe UI"/>
          <w:i/>
          <w:sz w:val="16"/>
          <w:szCs w:val="16"/>
        </w:rPr>
      </w:pPr>
    </w:p>
    <w:p w14:paraId="4CBB7AC4" w14:textId="0F958963" w:rsidR="00D47553" w:rsidRDefault="00D47553">
      <w:pPr>
        <w:suppressAutoHyphens w:val="0"/>
        <w:rPr>
          <w:rFonts w:ascii="Segoe UI" w:hAnsi="Segoe UI" w:cs="Segoe UI"/>
          <w:i/>
          <w:sz w:val="16"/>
          <w:szCs w:val="16"/>
        </w:rPr>
      </w:pPr>
      <w:r>
        <w:rPr>
          <w:rFonts w:ascii="Segoe UI" w:hAnsi="Segoe UI" w:cs="Segoe UI"/>
          <w:i/>
          <w:sz w:val="16"/>
          <w:szCs w:val="16"/>
        </w:rPr>
        <w:br w:type="page"/>
      </w:r>
    </w:p>
    <w:p w14:paraId="2E112E02" w14:textId="3E2BFE5A" w:rsidR="006370A1" w:rsidRPr="006370A1" w:rsidRDefault="006370A1" w:rsidP="006370A1">
      <w:pPr>
        <w:widowControl w:val="0"/>
        <w:tabs>
          <w:tab w:val="left" w:pos="708"/>
        </w:tabs>
        <w:jc w:val="right"/>
        <w:rPr>
          <w:rFonts w:ascii="Segoe UI" w:hAnsi="Segoe UI" w:cs="Segoe UI"/>
          <w:b/>
        </w:rPr>
      </w:pPr>
      <w:r w:rsidRPr="006370A1">
        <w:rPr>
          <w:rFonts w:ascii="Segoe UI" w:hAnsi="Segoe UI" w:cs="Segoe UI"/>
          <w:b/>
        </w:rPr>
        <w:t>3.</w:t>
      </w:r>
    </w:p>
    <w:p w14:paraId="2578988B" w14:textId="77777777" w:rsidR="006E4F20" w:rsidRDefault="006E4F20" w:rsidP="00851829">
      <w:pPr>
        <w:widowControl w:val="0"/>
        <w:tabs>
          <w:tab w:val="left" w:pos="708"/>
        </w:tabs>
        <w:rPr>
          <w:rFonts w:ascii="Segoe UI" w:hAnsi="Segoe UI" w:cs="Segoe UI"/>
        </w:rPr>
      </w:pPr>
    </w:p>
    <w:p w14:paraId="1D7571A4" w14:textId="08BF1440" w:rsidR="00851829" w:rsidRPr="00851829" w:rsidRDefault="00851829" w:rsidP="00851829">
      <w:pPr>
        <w:widowControl w:val="0"/>
        <w:tabs>
          <w:tab w:val="left" w:pos="708"/>
        </w:tabs>
        <w:rPr>
          <w:rFonts w:ascii="Segoe UI" w:eastAsia="Segoe UI" w:hAnsi="Segoe UI" w:cs="Segoe UI"/>
        </w:rPr>
      </w:pPr>
      <w:r w:rsidRPr="00851829">
        <w:rPr>
          <w:rFonts w:ascii="Segoe UI" w:hAnsi="Segoe UI" w:cs="Segoe UI"/>
        </w:rPr>
        <w:t>..................................................</w:t>
      </w:r>
    </w:p>
    <w:p w14:paraId="3D9550E8" w14:textId="77777777" w:rsidR="00851829" w:rsidRPr="00851829" w:rsidRDefault="00851829" w:rsidP="00851829">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244DB431" w14:textId="77777777" w:rsidR="00851829" w:rsidRPr="00851829" w:rsidRDefault="00851829" w:rsidP="00851829">
      <w:pPr>
        <w:tabs>
          <w:tab w:val="left" w:pos="708"/>
        </w:tabs>
        <w:jc w:val="center"/>
        <w:rPr>
          <w:rFonts w:ascii="Segoe UI" w:hAnsi="Segoe UI" w:cs="Segoe UI"/>
          <w:b/>
          <w:bCs/>
          <w:iCs/>
        </w:rPr>
      </w:pPr>
    </w:p>
    <w:p w14:paraId="54068275" w14:textId="77777777" w:rsidR="00851829" w:rsidRPr="00851829" w:rsidRDefault="00851829" w:rsidP="00851829">
      <w:pPr>
        <w:tabs>
          <w:tab w:val="left" w:pos="708"/>
        </w:tabs>
        <w:jc w:val="center"/>
        <w:rPr>
          <w:rFonts w:ascii="Segoe UI" w:hAnsi="Segoe UI" w:cs="Segoe UI"/>
          <w:b/>
          <w:bCs/>
          <w:iCs/>
        </w:rPr>
      </w:pPr>
    </w:p>
    <w:p w14:paraId="18C7A75C" w14:textId="77777777" w:rsidR="00851829" w:rsidRPr="00851829" w:rsidRDefault="00851829" w:rsidP="00851829">
      <w:pPr>
        <w:tabs>
          <w:tab w:val="left" w:pos="708"/>
        </w:tabs>
        <w:jc w:val="center"/>
        <w:rPr>
          <w:rFonts w:ascii="Segoe UI" w:hAnsi="Segoe UI" w:cs="Segoe UI"/>
          <w:b/>
          <w:bCs/>
          <w:iCs/>
        </w:rPr>
      </w:pPr>
      <w:r w:rsidRPr="00851829">
        <w:rPr>
          <w:rFonts w:ascii="Segoe UI" w:hAnsi="Segoe UI" w:cs="Segoe UI"/>
          <w:b/>
          <w:bCs/>
          <w:iCs/>
        </w:rPr>
        <w:t xml:space="preserve">WYKAZ </w:t>
      </w:r>
      <w:r w:rsidR="000E1E56">
        <w:rPr>
          <w:rFonts w:ascii="Segoe UI" w:hAnsi="Segoe UI" w:cs="Segoe UI"/>
          <w:b/>
          <w:bCs/>
          <w:iCs/>
        </w:rPr>
        <w:t xml:space="preserve">DOSTAW </w:t>
      </w:r>
      <w:r w:rsidRPr="00851829">
        <w:rPr>
          <w:rFonts w:ascii="Segoe UI" w:hAnsi="Segoe UI" w:cs="Segoe UI"/>
          <w:b/>
          <w:bCs/>
          <w:iCs/>
        </w:rPr>
        <w:t>WYKONANYCH</w:t>
      </w:r>
      <w:r w:rsidRPr="00851829">
        <w:rPr>
          <w:rFonts w:ascii="Segoe UI" w:hAnsi="Segoe UI" w:cs="Segoe UI"/>
          <w:b/>
          <w:bCs/>
        </w:rPr>
        <w:t xml:space="preserve">, </w:t>
      </w:r>
      <w:r w:rsidRPr="00851829">
        <w:rPr>
          <w:rFonts w:ascii="Segoe UI" w:hAnsi="Segoe UI" w:cs="Segoe UI"/>
          <w:b/>
          <w:bCs/>
        </w:rPr>
        <w:br/>
        <w:t xml:space="preserve">A W PRZYPADKU ŚWIADCZEŃ POWTARZAJĄCYCH SIĘ LUB CIĄGŁYCH </w:t>
      </w:r>
      <w:r w:rsidRPr="00851829">
        <w:rPr>
          <w:rFonts w:ascii="Segoe UI" w:hAnsi="Segoe UI" w:cs="Segoe UI"/>
          <w:b/>
          <w:bCs/>
        </w:rPr>
        <w:br/>
        <w:t xml:space="preserve">RÓWNIEŻ WYKONYWANYCH </w:t>
      </w:r>
    </w:p>
    <w:p w14:paraId="3E6C3AA1" w14:textId="77777777" w:rsidR="00851829" w:rsidRPr="00851829" w:rsidRDefault="00851829" w:rsidP="00851829">
      <w:pPr>
        <w:tabs>
          <w:tab w:val="left" w:pos="708"/>
        </w:tabs>
        <w:jc w:val="center"/>
        <w:rPr>
          <w:rFonts w:ascii="Segoe UI" w:hAnsi="Segoe UI" w:cs="Segoe UI"/>
          <w:b/>
          <w:bCs/>
          <w:iCs/>
        </w:rPr>
      </w:pPr>
    </w:p>
    <w:p w14:paraId="591213E5" w14:textId="77777777" w:rsidR="00851829" w:rsidRPr="00851829" w:rsidRDefault="00851829" w:rsidP="00851829">
      <w:pPr>
        <w:tabs>
          <w:tab w:val="left" w:pos="708"/>
        </w:tabs>
        <w:jc w:val="center"/>
        <w:rPr>
          <w:rFonts w:ascii="Segoe UI" w:hAnsi="Segoe UI" w:cs="Segoe UI"/>
          <w:b/>
          <w:bCs/>
          <w:iCs/>
        </w:rPr>
      </w:pPr>
    </w:p>
    <w:p w14:paraId="6573ED6E" w14:textId="77777777" w:rsidR="006370A1" w:rsidRDefault="006370A1" w:rsidP="006370A1">
      <w:pPr>
        <w:pStyle w:val="Tekstpodstawowy"/>
        <w:ind w:left="214" w:hanging="214"/>
        <w:rPr>
          <w:rFonts w:ascii="Segoe UI" w:hAnsi="Segoe UI" w:cs="Segoe UI"/>
          <w:b w:val="0"/>
          <w:bCs/>
          <w:i w:val="0"/>
          <w:sz w:val="24"/>
          <w:szCs w:val="24"/>
        </w:rPr>
      </w:pPr>
      <w:r>
        <w:rPr>
          <w:rFonts w:ascii="Segoe UI" w:hAnsi="Segoe UI" w:cs="Segoe UI"/>
          <w:i w:val="0"/>
          <w:sz w:val="20"/>
          <w:lang w:eastAsia="pl-PL"/>
        </w:rPr>
        <w:t>Dostawa</w:t>
      </w:r>
      <w:r w:rsidRPr="002A2353">
        <w:rPr>
          <w:rFonts w:ascii="Segoe UI" w:hAnsi="Segoe UI" w:cs="Segoe UI"/>
          <w:i w:val="0"/>
          <w:sz w:val="20"/>
          <w:lang w:eastAsia="pl-PL"/>
        </w:rPr>
        <w:t xml:space="preserve"> serwera, macierzy i przełączników SAN dla Urzędu Miejskiego w Koszalinie</w:t>
      </w:r>
    </w:p>
    <w:p w14:paraId="1380BDB9" w14:textId="77777777" w:rsidR="00851829" w:rsidRPr="00851829" w:rsidRDefault="00851829" w:rsidP="00851829">
      <w:pPr>
        <w:widowControl w:val="0"/>
        <w:tabs>
          <w:tab w:val="left" w:pos="708"/>
        </w:tabs>
        <w:rPr>
          <w:rFonts w:ascii="Segoe UI" w:hAnsi="Segoe UI" w:cs="Segoe UI"/>
          <w:bCs/>
          <w:i/>
          <w:iCs/>
        </w:rPr>
      </w:pPr>
    </w:p>
    <w:p w14:paraId="4CFB239E" w14:textId="77777777" w:rsidR="00851829" w:rsidRPr="00851829" w:rsidRDefault="00851829" w:rsidP="00851829">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851829" w:rsidRPr="00851829" w14:paraId="263E32FE" w14:textId="77777777" w:rsidTr="005103FE">
        <w:trPr>
          <w:trHeight w:val="1609"/>
        </w:trPr>
        <w:tc>
          <w:tcPr>
            <w:tcW w:w="2440" w:type="dxa"/>
            <w:tcBorders>
              <w:top w:val="single" w:sz="4" w:space="0" w:color="00000A"/>
              <w:left w:val="single" w:sz="4" w:space="0" w:color="00000A"/>
              <w:bottom w:val="single" w:sz="4" w:space="0" w:color="00000A"/>
              <w:right w:val="nil"/>
            </w:tcBorders>
            <w:vAlign w:val="center"/>
          </w:tcPr>
          <w:p w14:paraId="59925431" w14:textId="77777777" w:rsidR="00851829" w:rsidRPr="00851829" w:rsidRDefault="00851829" w:rsidP="00851829">
            <w:pPr>
              <w:suppressAutoHyphens w:val="0"/>
              <w:snapToGrid w:val="0"/>
              <w:jc w:val="center"/>
              <w:rPr>
                <w:rFonts w:ascii="Segoe UI" w:hAnsi="Segoe UI" w:cs="Segoe UI"/>
                <w:b/>
                <w:sz w:val="18"/>
                <w:szCs w:val="18"/>
              </w:rPr>
            </w:pPr>
          </w:p>
          <w:p w14:paraId="5DB4B5F0"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 xml:space="preserve">Rodzaj </w:t>
            </w:r>
          </w:p>
          <w:p w14:paraId="78B4A5BB"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wykonanej / wykonywanej</w:t>
            </w:r>
          </w:p>
          <w:p w14:paraId="4546E634" w14:textId="77777777" w:rsidR="00851829" w:rsidRPr="00851829" w:rsidRDefault="00851829" w:rsidP="00851829">
            <w:pPr>
              <w:suppressAutoHyphens w:val="0"/>
              <w:jc w:val="center"/>
              <w:rPr>
                <w:rFonts w:ascii="Segoe UI" w:hAnsi="Segoe UI" w:cs="Segoe UI"/>
                <w:b/>
                <w:sz w:val="18"/>
                <w:szCs w:val="18"/>
                <w:lang w:eastAsia="ar-SA"/>
              </w:rPr>
            </w:pPr>
            <w:r>
              <w:rPr>
                <w:rFonts w:ascii="Segoe UI" w:hAnsi="Segoe UI" w:cs="Segoe UI"/>
                <w:b/>
                <w:sz w:val="18"/>
                <w:szCs w:val="18"/>
              </w:rPr>
              <w:t>dostawy</w:t>
            </w:r>
          </w:p>
          <w:p w14:paraId="4BFA28B0" w14:textId="77777777" w:rsidR="00851829" w:rsidRPr="00851829" w:rsidRDefault="00851829" w:rsidP="00851829">
            <w:pPr>
              <w:rPr>
                <w:rFonts w:ascii="Segoe UI" w:hAnsi="Segoe UI" w:cs="Segoe UI"/>
                <w:sz w:val="18"/>
                <w:szCs w:val="18"/>
                <w:lang w:eastAsia="ar-SA"/>
              </w:rPr>
            </w:pPr>
          </w:p>
          <w:p w14:paraId="56F7D2EF" w14:textId="77777777" w:rsidR="00851829" w:rsidRPr="006370A1" w:rsidRDefault="00851829" w:rsidP="00851829">
            <w:pPr>
              <w:suppressAutoHyphens w:val="0"/>
              <w:jc w:val="center"/>
              <w:rPr>
                <w:rFonts w:ascii="Segoe UI" w:hAnsi="Segoe UI" w:cs="Segoe UI"/>
                <w:sz w:val="16"/>
                <w:szCs w:val="16"/>
              </w:rPr>
            </w:pPr>
            <w:r w:rsidRPr="006370A1">
              <w:rPr>
                <w:rFonts w:ascii="Segoe UI" w:hAnsi="Segoe UI" w:cs="Segoe UI"/>
                <w:sz w:val="16"/>
                <w:szCs w:val="16"/>
              </w:rPr>
              <w:t xml:space="preserve">(należy szczegółowo </w:t>
            </w:r>
          </w:p>
          <w:p w14:paraId="7C640359" w14:textId="77777777" w:rsidR="00851829" w:rsidRPr="006370A1" w:rsidRDefault="00851829" w:rsidP="00851829">
            <w:pPr>
              <w:suppressAutoHyphens w:val="0"/>
              <w:jc w:val="center"/>
              <w:rPr>
                <w:rFonts w:ascii="Arial Narrow" w:hAnsi="Arial Narrow" w:cs="Arial Narrow"/>
                <w:b/>
                <w:sz w:val="22"/>
              </w:rPr>
            </w:pPr>
            <w:r w:rsidRPr="006370A1">
              <w:rPr>
                <w:rFonts w:ascii="Segoe UI" w:hAnsi="Segoe UI" w:cs="Segoe UI"/>
                <w:sz w:val="16"/>
                <w:szCs w:val="16"/>
              </w:rPr>
              <w:t xml:space="preserve">rozpisać posiadane </w:t>
            </w:r>
            <w:r w:rsidRPr="006370A1">
              <w:rPr>
                <w:rFonts w:ascii="Segoe UI" w:hAnsi="Segoe UI" w:cs="Segoe UI"/>
                <w:sz w:val="16"/>
                <w:szCs w:val="16"/>
              </w:rPr>
              <w:br/>
              <w:t>i spełniające warunek Zamawiającego doświadczenie)</w:t>
            </w:r>
          </w:p>
          <w:p w14:paraId="23E15615" w14:textId="77777777" w:rsidR="00851829" w:rsidRPr="00851829" w:rsidRDefault="00851829" w:rsidP="00851829"/>
        </w:tc>
        <w:tc>
          <w:tcPr>
            <w:tcW w:w="1900" w:type="dxa"/>
            <w:tcBorders>
              <w:top w:val="single" w:sz="4" w:space="0" w:color="00000A"/>
              <w:left w:val="single" w:sz="4" w:space="0" w:color="00000A"/>
              <w:bottom w:val="single" w:sz="4" w:space="0" w:color="00000A"/>
              <w:right w:val="nil"/>
            </w:tcBorders>
            <w:vAlign w:val="center"/>
          </w:tcPr>
          <w:p w14:paraId="16B03B13" w14:textId="77777777" w:rsidR="00851829" w:rsidRPr="00851829" w:rsidRDefault="00851829" w:rsidP="008E7B2D">
            <w:pPr>
              <w:keepNext/>
              <w:numPr>
                <w:ilvl w:val="1"/>
                <w:numId w:val="37"/>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Wartość </w:t>
            </w:r>
          </w:p>
          <w:p w14:paraId="01D6FA68" w14:textId="77777777" w:rsidR="00851829" w:rsidRPr="00851829" w:rsidRDefault="00851829" w:rsidP="008E7B2D">
            <w:pPr>
              <w:keepNext/>
              <w:numPr>
                <w:ilvl w:val="1"/>
                <w:numId w:val="37"/>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wykonanej </w:t>
            </w:r>
            <w:r w:rsidRPr="00851829">
              <w:rPr>
                <w:rFonts w:ascii="Segoe UI" w:hAnsi="Segoe UI" w:cs="Segoe UI"/>
                <w:b/>
                <w:iCs/>
                <w:sz w:val="18"/>
                <w:szCs w:val="18"/>
              </w:rPr>
              <w:br/>
              <w:t xml:space="preserve">/ wykonywanej </w:t>
            </w:r>
          </w:p>
          <w:p w14:paraId="2F512B98" w14:textId="77777777" w:rsidR="00851829" w:rsidRPr="00851829" w:rsidRDefault="00851829" w:rsidP="008E7B2D">
            <w:pPr>
              <w:keepNext/>
              <w:numPr>
                <w:ilvl w:val="1"/>
                <w:numId w:val="37"/>
              </w:numPr>
              <w:ind w:left="0" w:firstLine="0"/>
              <w:jc w:val="center"/>
              <w:outlineLvl w:val="1"/>
              <w:rPr>
                <w:rFonts w:ascii="Segoe UI" w:hAnsi="Segoe UI" w:cs="Segoe UI"/>
                <w:b/>
                <w:iCs/>
                <w:sz w:val="18"/>
                <w:szCs w:val="18"/>
              </w:rPr>
            </w:pPr>
            <w:r>
              <w:rPr>
                <w:rFonts w:ascii="Segoe UI" w:hAnsi="Segoe UI" w:cs="Segoe UI"/>
                <w:b/>
                <w:iCs/>
                <w:sz w:val="18"/>
                <w:szCs w:val="18"/>
              </w:rPr>
              <w:t>dostawy</w:t>
            </w:r>
          </w:p>
          <w:p w14:paraId="58022875" w14:textId="77777777" w:rsidR="00851829" w:rsidRPr="00851829" w:rsidRDefault="00851829" w:rsidP="008E7B2D">
            <w:pPr>
              <w:keepNext/>
              <w:numPr>
                <w:ilvl w:val="1"/>
                <w:numId w:val="37"/>
              </w:numPr>
              <w:jc w:val="center"/>
              <w:outlineLvl w:val="1"/>
              <w:rPr>
                <w:rFonts w:ascii="Segoe UI" w:hAnsi="Segoe UI" w:cs="Segoe UI"/>
                <w:b/>
                <w:iCs/>
                <w:sz w:val="18"/>
                <w:szCs w:val="18"/>
              </w:rPr>
            </w:pPr>
          </w:p>
          <w:p w14:paraId="65D6F0DC" w14:textId="77777777" w:rsidR="00851829" w:rsidRPr="006E4F20" w:rsidRDefault="00851829" w:rsidP="008E7B2D">
            <w:pPr>
              <w:keepNext/>
              <w:numPr>
                <w:ilvl w:val="1"/>
                <w:numId w:val="37"/>
              </w:numPr>
              <w:jc w:val="center"/>
              <w:outlineLvl w:val="1"/>
              <w:rPr>
                <w:b/>
                <w:sz w:val="24"/>
              </w:rPr>
            </w:pPr>
            <w:r w:rsidRPr="006E4F20">
              <w:rPr>
                <w:rFonts w:ascii="Segoe UI" w:hAnsi="Segoe UI" w:cs="Segoe UI"/>
                <w:iCs/>
                <w:sz w:val="16"/>
                <w:szCs w:val="16"/>
              </w:rPr>
              <w:t>(brutto)</w:t>
            </w:r>
          </w:p>
        </w:tc>
        <w:tc>
          <w:tcPr>
            <w:tcW w:w="1800" w:type="dxa"/>
            <w:tcBorders>
              <w:top w:val="single" w:sz="4" w:space="0" w:color="00000A"/>
              <w:left w:val="single" w:sz="4" w:space="0" w:color="00000A"/>
              <w:bottom w:val="single" w:sz="4" w:space="0" w:color="00000A"/>
              <w:right w:val="nil"/>
            </w:tcBorders>
            <w:vAlign w:val="center"/>
          </w:tcPr>
          <w:p w14:paraId="01E31865" w14:textId="77777777" w:rsidR="00851829" w:rsidRPr="00851829" w:rsidRDefault="00851829" w:rsidP="00851829">
            <w:pPr>
              <w:tabs>
                <w:tab w:val="left" w:pos="708"/>
              </w:tabs>
              <w:suppressAutoHyphens w:val="0"/>
              <w:snapToGrid w:val="0"/>
              <w:jc w:val="center"/>
              <w:rPr>
                <w:rFonts w:ascii="Segoe UI" w:hAnsi="Segoe UI" w:cs="Segoe UI"/>
                <w:b/>
                <w:i/>
                <w:iCs/>
                <w:sz w:val="18"/>
                <w:szCs w:val="18"/>
                <w:lang w:eastAsia="pl-PL"/>
              </w:rPr>
            </w:pPr>
          </w:p>
          <w:p w14:paraId="002B8076" w14:textId="4BB7C313" w:rsidR="00851829" w:rsidRPr="00851829" w:rsidRDefault="00851829" w:rsidP="00851829">
            <w:pPr>
              <w:tabs>
                <w:tab w:val="left" w:pos="708"/>
              </w:tabs>
              <w:suppressAutoHyphens w:val="0"/>
              <w:jc w:val="center"/>
              <w:rPr>
                <w:rFonts w:ascii="Segoe UI" w:hAnsi="Segoe UI" w:cs="Segoe UI"/>
                <w:b/>
                <w:iCs/>
                <w:sz w:val="18"/>
                <w:szCs w:val="18"/>
                <w:lang w:eastAsia="pl-PL"/>
              </w:rPr>
            </w:pPr>
            <w:r w:rsidRPr="00851829">
              <w:rPr>
                <w:rFonts w:ascii="Segoe UI" w:hAnsi="Segoe UI" w:cs="Segoe UI"/>
                <w:b/>
                <w:iCs/>
                <w:sz w:val="18"/>
                <w:szCs w:val="18"/>
                <w:lang w:eastAsia="pl-PL"/>
              </w:rPr>
              <w:t xml:space="preserve">Data </w:t>
            </w:r>
            <w:r w:rsidRPr="00851829">
              <w:rPr>
                <w:rFonts w:ascii="Segoe UI" w:hAnsi="Segoe UI" w:cs="Segoe UI"/>
                <w:b/>
                <w:iCs/>
                <w:sz w:val="18"/>
                <w:szCs w:val="18"/>
                <w:lang w:eastAsia="pl-PL"/>
              </w:rPr>
              <w:br/>
              <w:t xml:space="preserve">wykonania </w:t>
            </w:r>
          </w:p>
          <w:p w14:paraId="1FEBD0F7" w14:textId="77777777" w:rsidR="00851829" w:rsidRPr="00851829" w:rsidRDefault="00851829" w:rsidP="00851829">
            <w:pPr>
              <w:tabs>
                <w:tab w:val="left" w:pos="708"/>
              </w:tabs>
              <w:suppressAutoHyphens w:val="0"/>
              <w:jc w:val="center"/>
              <w:rPr>
                <w:b/>
                <w:sz w:val="24"/>
              </w:rPr>
            </w:pPr>
            <w:r w:rsidRPr="00851829">
              <w:rPr>
                <w:rFonts w:ascii="Segoe UI" w:hAnsi="Segoe UI" w:cs="Segoe UI"/>
                <w:b/>
                <w:iCs/>
                <w:sz w:val="18"/>
                <w:szCs w:val="18"/>
                <w:lang w:eastAsia="pl-PL"/>
              </w:rPr>
              <w:t xml:space="preserve">/ wykonywania </w:t>
            </w:r>
            <w:r>
              <w:rPr>
                <w:rFonts w:ascii="Segoe UI" w:hAnsi="Segoe UI" w:cs="Segoe UI"/>
                <w:b/>
                <w:iCs/>
                <w:sz w:val="18"/>
                <w:szCs w:val="18"/>
                <w:lang w:eastAsia="pl-PL"/>
              </w:rPr>
              <w:t>dostawy</w:t>
            </w:r>
            <w:r w:rsidRPr="00851829">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4BC50A5" w14:textId="77777777" w:rsidR="00851829" w:rsidRPr="00851829" w:rsidRDefault="00851829" w:rsidP="00851829">
            <w:pPr>
              <w:tabs>
                <w:tab w:val="left" w:pos="708"/>
              </w:tabs>
              <w:jc w:val="center"/>
              <w:rPr>
                <w:rFonts w:ascii="Segoe UI" w:hAnsi="Segoe UI" w:cs="Segoe UI"/>
                <w:b/>
                <w:iCs/>
                <w:sz w:val="18"/>
                <w:szCs w:val="18"/>
              </w:rPr>
            </w:pPr>
            <w:r w:rsidRPr="00851829">
              <w:rPr>
                <w:rFonts w:ascii="Segoe UI" w:hAnsi="Segoe UI" w:cs="Segoe UI"/>
                <w:b/>
                <w:iCs/>
                <w:sz w:val="18"/>
                <w:szCs w:val="18"/>
              </w:rPr>
              <w:t xml:space="preserve">Podmiot, </w:t>
            </w:r>
            <w:r w:rsidRPr="00851829">
              <w:rPr>
                <w:rFonts w:ascii="Segoe UI" w:hAnsi="Segoe UI" w:cs="Segoe UI"/>
                <w:b/>
                <w:iCs/>
                <w:sz w:val="18"/>
                <w:szCs w:val="18"/>
              </w:rPr>
              <w:br/>
              <w:t>na rzecz którego</w:t>
            </w:r>
          </w:p>
          <w:p w14:paraId="376E8702" w14:textId="77777777" w:rsidR="00851829" w:rsidRPr="00851829" w:rsidRDefault="00851829" w:rsidP="00851829">
            <w:pPr>
              <w:tabs>
                <w:tab w:val="left" w:pos="708"/>
              </w:tabs>
              <w:jc w:val="center"/>
            </w:pPr>
            <w:r>
              <w:rPr>
                <w:rFonts w:ascii="Segoe UI" w:hAnsi="Segoe UI" w:cs="Segoe UI"/>
                <w:b/>
                <w:iCs/>
                <w:sz w:val="18"/>
                <w:szCs w:val="18"/>
              </w:rPr>
              <w:t xml:space="preserve">dostawa </w:t>
            </w:r>
            <w:r w:rsidRPr="00851829">
              <w:rPr>
                <w:rFonts w:ascii="Segoe UI" w:hAnsi="Segoe UI" w:cs="Segoe UI"/>
                <w:b/>
                <w:iCs/>
                <w:sz w:val="18"/>
                <w:szCs w:val="18"/>
              </w:rPr>
              <w:t xml:space="preserve">została wykonana </w:t>
            </w:r>
            <w:r w:rsidRPr="00851829">
              <w:rPr>
                <w:rFonts w:ascii="Segoe UI" w:hAnsi="Segoe UI" w:cs="Segoe UI"/>
                <w:b/>
                <w:iCs/>
                <w:sz w:val="18"/>
                <w:szCs w:val="18"/>
              </w:rPr>
              <w:br/>
              <w:t>/ jest wykonywana</w:t>
            </w:r>
          </w:p>
        </w:tc>
      </w:tr>
      <w:tr w:rsidR="00851829" w:rsidRPr="00851829" w14:paraId="1BED44BF"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3B36F6E4" w14:textId="77777777" w:rsidR="00851829" w:rsidRPr="00851829" w:rsidRDefault="00851829" w:rsidP="00851829">
            <w:pPr>
              <w:tabs>
                <w:tab w:val="left" w:pos="708"/>
              </w:tabs>
              <w:snapToGrid w:val="0"/>
              <w:rPr>
                <w:rFonts w:ascii="Segoe UI" w:hAnsi="Segoe UI" w:cs="Segoe UI"/>
                <w:sz w:val="18"/>
                <w:szCs w:val="18"/>
              </w:rPr>
            </w:pPr>
          </w:p>
          <w:p w14:paraId="46AA60A5" w14:textId="77777777" w:rsidR="00851829" w:rsidRPr="00851829" w:rsidRDefault="00851829" w:rsidP="00851829">
            <w:pPr>
              <w:tabs>
                <w:tab w:val="left" w:pos="708"/>
              </w:tabs>
              <w:rPr>
                <w:rFonts w:ascii="Segoe UI" w:hAnsi="Segoe UI" w:cs="Segoe UI"/>
                <w:sz w:val="18"/>
                <w:szCs w:val="18"/>
              </w:rPr>
            </w:pPr>
          </w:p>
          <w:p w14:paraId="114A6F4A" w14:textId="77777777" w:rsidR="00851829" w:rsidRPr="00851829" w:rsidRDefault="00851829" w:rsidP="00851829">
            <w:pPr>
              <w:tabs>
                <w:tab w:val="left" w:pos="708"/>
              </w:tabs>
              <w:rPr>
                <w:rFonts w:ascii="Segoe UI" w:hAnsi="Segoe UI" w:cs="Segoe UI"/>
              </w:rPr>
            </w:pPr>
          </w:p>
          <w:p w14:paraId="6F9C1916" w14:textId="77777777" w:rsidR="00851829" w:rsidRPr="00851829" w:rsidRDefault="00851829" w:rsidP="00851829">
            <w:pPr>
              <w:tabs>
                <w:tab w:val="left" w:pos="708"/>
              </w:tabs>
              <w:rPr>
                <w:rFonts w:ascii="Segoe UI" w:hAnsi="Segoe UI" w:cs="Segoe UI"/>
              </w:rPr>
            </w:pPr>
          </w:p>
          <w:p w14:paraId="527B4B77" w14:textId="77777777" w:rsidR="00851829" w:rsidRPr="00851829" w:rsidRDefault="00851829" w:rsidP="00851829">
            <w:pPr>
              <w:tabs>
                <w:tab w:val="left" w:pos="708"/>
              </w:tabs>
            </w:pPr>
          </w:p>
        </w:tc>
        <w:tc>
          <w:tcPr>
            <w:tcW w:w="1900" w:type="dxa"/>
            <w:tcBorders>
              <w:top w:val="single" w:sz="4" w:space="0" w:color="00000A"/>
              <w:left w:val="single" w:sz="4" w:space="0" w:color="00000A"/>
              <w:bottom w:val="single" w:sz="4" w:space="0" w:color="00000A"/>
              <w:right w:val="nil"/>
            </w:tcBorders>
          </w:tcPr>
          <w:p w14:paraId="5F0AF26A" w14:textId="77777777" w:rsidR="00851829" w:rsidRPr="00851829" w:rsidRDefault="00851829" w:rsidP="00851829">
            <w:pPr>
              <w:tabs>
                <w:tab w:val="left" w:pos="708"/>
              </w:tabs>
              <w:snapToGrid w:val="0"/>
              <w:jc w:val="center"/>
              <w:rPr>
                <w:rFonts w:ascii="Segoe UI" w:hAnsi="Segoe UI" w:cs="Segoe UI"/>
              </w:rPr>
            </w:pPr>
          </w:p>
          <w:p w14:paraId="4202B2B6" w14:textId="77777777" w:rsidR="00851829" w:rsidRPr="00851829" w:rsidRDefault="00851829" w:rsidP="00851829">
            <w:pPr>
              <w:tabs>
                <w:tab w:val="left" w:pos="708"/>
              </w:tabs>
              <w:jc w:val="center"/>
              <w:rPr>
                <w:rFonts w:ascii="Segoe UI" w:hAnsi="Segoe UI" w:cs="Segoe UI"/>
              </w:rPr>
            </w:pPr>
          </w:p>
          <w:p w14:paraId="7C8EC0A9" w14:textId="77777777" w:rsidR="00851829" w:rsidRPr="00851829" w:rsidRDefault="00851829" w:rsidP="00851829">
            <w:pPr>
              <w:tabs>
                <w:tab w:val="left" w:pos="708"/>
              </w:tabs>
              <w:rPr>
                <w:rFonts w:ascii="Segoe UI" w:hAnsi="Segoe UI" w:cs="Segoe UI"/>
              </w:rPr>
            </w:pPr>
          </w:p>
          <w:p w14:paraId="0B821DB7" w14:textId="77777777" w:rsidR="00851829" w:rsidRPr="00851829" w:rsidRDefault="00851829" w:rsidP="00851829">
            <w:pPr>
              <w:tabs>
                <w:tab w:val="left" w:pos="708"/>
              </w:tabs>
              <w:jc w:val="center"/>
            </w:pPr>
          </w:p>
        </w:tc>
        <w:tc>
          <w:tcPr>
            <w:tcW w:w="1800" w:type="dxa"/>
            <w:tcBorders>
              <w:top w:val="single" w:sz="4" w:space="0" w:color="00000A"/>
              <w:left w:val="single" w:sz="4" w:space="0" w:color="00000A"/>
              <w:bottom w:val="single" w:sz="4" w:space="0" w:color="00000A"/>
              <w:right w:val="nil"/>
            </w:tcBorders>
          </w:tcPr>
          <w:p w14:paraId="19BAB4F3"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2ABC7BFC" w14:textId="77777777" w:rsidR="00851829" w:rsidRPr="00851829" w:rsidRDefault="00851829" w:rsidP="00851829">
            <w:pPr>
              <w:tabs>
                <w:tab w:val="left" w:pos="708"/>
              </w:tabs>
              <w:snapToGrid w:val="0"/>
              <w:jc w:val="center"/>
            </w:pPr>
          </w:p>
        </w:tc>
      </w:tr>
      <w:tr w:rsidR="00851829" w:rsidRPr="00851829" w14:paraId="4DBFF396"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787310D3" w14:textId="77777777" w:rsidR="00851829" w:rsidRPr="00851829" w:rsidRDefault="00851829" w:rsidP="00851829">
            <w:pPr>
              <w:tabs>
                <w:tab w:val="left" w:pos="708"/>
              </w:tabs>
              <w:snapToGrid w:val="0"/>
              <w:rPr>
                <w:rFonts w:ascii="Segoe UI" w:hAnsi="Segoe UI" w:cs="Segoe UI"/>
                <w:sz w:val="18"/>
                <w:szCs w:val="18"/>
              </w:rPr>
            </w:pPr>
          </w:p>
          <w:p w14:paraId="71596CC1" w14:textId="77777777" w:rsidR="00851829" w:rsidRPr="00851829" w:rsidRDefault="00851829" w:rsidP="00851829">
            <w:pPr>
              <w:tabs>
                <w:tab w:val="left" w:pos="708"/>
              </w:tabs>
              <w:snapToGrid w:val="0"/>
              <w:rPr>
                <w:rFonts w:ascii="Segoe UI" w:hAnsi="Segoe UI" w:cs="Segoe UI"/>
                <w:sz w:val="18"/>
                <w:szCs w:val="18"/>
              </w:rPr>
            </w:pPr>
          </w:p>
          <w:p w14:paraId="0EAE1CEE" w14:textId="77777777" w:rsidR="00851829" w:rsidRPr="00851829" w:rsidRDefault="00851829" w:rsidP="00851829">
            <w:pPr>
              <w:tabs>
                <w:tab w:val="left" w:pos="708"/>
              </w:tabs>
              <w:snapToGrid w:val="0"/>
              <w:rPr>
                <w:rFonts w:ascii="Segoe UI" w:hAnsi="Segoe UI" w:cs="Segoe UI"/>
                <w:sz w:val="18"/>
                <w:szCs w:val="18"/>
              </w:rPr>
            </w:pPr>
          </w:p>
          <w:p w14:paraId="489890D4" w14:textId="77777777" w:rsidR="00851829" w:rsidRPr="00851829" w:rsidRDefault="00851829" w:rsidP="00851829">
            <w:pPr>
              <w:tabs>
                <w:tab w:val="left" w:pos="708"/>
              </w:tabs>
              <w:snapToGrid w:val="0"/>
              <w:rPr>
                <w:rFonts w:ascii="Segoe UI" w:hAnsi="Segoe UI" w:cs="Segoe UI"/>
                <w:sz w:val="18"/>
                <w:szCs w:val="18"/>
              </w:rPr>
            </w:pPr>
          </w:p>
          <w:p w14:paraId="1FF901F7" w14:textId="77777777" w:rsidR="00851829" w:rsidRPr="00851829" w:rsidRDefault="00851829" w:rsidP="00851829">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2ECD1841" w14:textId="77777777" w:rsidR="00851829" w:rsidRPr="00851829" w:rsidRDefault="00851829" w:rsidP="00851829">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right w:val="nil"/>
            </w:tcBorders>
          </w:tcPr>
          <w:p w14:paraId="0D283FF2"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5C29E195" w14:textId="77777777" w:rsidR="00851829" w:rsidRPr="00851829" w:rsidRDefault="00851829" w:rsidP="00851829">
            <w:pPr>
              <w:tabs>
                <w:tab w:val="left" w:pos="708"/>
              </w:tabs>
              <w:snapToGrid w:val="0"/>
              <w:jc w:val="center"/>
            </w:pPr>
          </w:p>
        </w:tc>
      </w:tr>
    </w:tbl>
    <w:p w14:paraId="57F08EE4" w14:textId="77777777" w:rsidR="00851829" w:rsidRPr="00851829" w:rsidRDefault="00851829" w:rsidP="00851829">
      <w:pPr>
        <w:widowControl w:val="0"/>
        <w:tabs>
          <w:tab w:val="left" w:pos="708"/>
        </w:tabs>
        <w:jc w:val="both"/>
        <w:rPr>
          <w:rFonts w:ascii="Segoe UI" w:hAnsi="Segoe UI" w:cs="Segoe UI"/>
          <w:b/>
          <w:color w:val="FF0000"/>
          <w:u w:val="single"/>
        </w:rPr>
      </w:pPr>
    </w:p>
    <w:p w14:paraId="42A6B305" w14:textId="77777777" w:rsidR="00851829" w:rsidRPr="00851829" w:rsidRDefault="00851829" w:rsidP="00851829">
      <w:pPr>
        <w:widowControl w:val="0"/>
        <w:tabs>
          <w:tab w:val="left" w:pos="708"/>
        </w:tabs>
        <w:rPr>
          <w:rFonts w:ascii="Segoe UI" w:hAnsi="Segoe UI" w:cs="Segoe UI"/>
          <w:b/>
          <w:color w:val="FF0000"/>
          <w:u w:val="single"/>
        </w:rPr>
      </w:pPr>
    </w:p>
    <w:p w14:paraId="102E99C4" w14:textId="77777777" w:rsidR="00851829" w:rsidRPr="006E4F20" w:rsidRDefault="00851829" w:rsidP="00851829">
      <w:pPr>
        <w:widowControl w:val="0"/>
        <w:tabs>
          <w:tab w:val="left" w:pos="708"/>
        </w:tabs>
        <w:jc w:val="both"/>
        <w:rPr>
          <w:rFonts w:ascii="Segoe UI" w:hAnsi="Segoe UI" w:cs="Segoe UI"/>
          <w:b/>
          <w:color w:val="FF0000"/>
        </w:rPr>
      </w:pPr>
      <w:r w:rsidRPr="006E4F20">
        <w:rPr>
          <w:rFonts w:ascii="Segoe UI" w:hAnsi="Segoe UI" w:cs="Segoe UI"/>
          <w:b/>
          <w:color w:val="FF0000"/>
        </w:rPr>
        <w:t>Uwaga!</w:t>
      </w:r>
    </w:p>
    <w:p w14:paraId="66CDAA99" w14:textId="445F3630" w:rsidR="00851829" w:rsidRPr="006E4F20" w:rsidRDefault="00851829" w:rsidP="00851829">
      <w:pPr>
        <w:widowControl w:val="0"/>
        <w:tabs>
          <w:tab w:val="left" w:pos="708"/>
        </w:tabs>
        <w:jc w:val="both"/>
        <w:rPr>
          <w:rFonts w:ascii="Segoe UI" w:hAnsi="Segoe UI" w:cs="Segoe UI"/>
          <w:b/>
          <w:bCs/>
          <w:color w:val="FF0000"/>
        </w:rPr>
      </w:pPr>
      <w:r w:rsidRPr="006E4F20">
        <w:rPr>
          <w:rFonts w:ascii="Segoe UI" w:hAnsi="Segoe UI" w:cs="Segoe UI"/>
          <w:b/>
          <w:color w:val="FF0000"/>
        </w:rPr>
        <w:t xml:space="preserve">Rodzaj </w:t>
      </w:r>
      <w:r w:rsidR="007E406D" w:rsidRPr="006E4F20">
        <w:rPr>
          <w:rFonts w:ascii="Segoe UI" w:hAnsi="Segoe UI" w:cs="Segoe UI"/>
          <w:b/>
          <w:color w:val="FF0000"/>
        </w:rPr>
        <w:t>dostaw</w:t>
      </w:r>
      <w:r w:rsidRPr="006E4F20">
        <w:rPr>
          <w:rFonts w:ascii="Segoe UI" w:hAnsi="Segoe UI" w:cs="Segoe UI"/>
          <w:b/>
          <w:color w:val="FF0000"/>
        </w:rPr>
        <w:t xml:space="preserve"> wykazany</w:t>
      </w:r>
      <w:r w:rsidR="007E406D" w:rsidRPr="006E4F20">
        <w:rPr>
          <w:rFonts w:ascii="Segoe UI" w:hAnsi="Segoe UI" w:cs="Segoe UI"/>
          <w:b/>
          <w:color w:val="FF0000"/>
        </w:rPr>
        <w:t>ch</w:t>
      </w:r>
      <w:r w:rsidRPr="006E4F20">
        <w:rPr>
          <w:rFonts w:ascii="Segoe UI" w:hAnsi="Segoe UI" w:cs="Segoe UI"/>
          <w:b/>
          <w:color w:val="FF0000"/>
        </w:rPr>
        <w:t xml:space="preserve"> w tabeli powinien być opisany precyzyjnie </w:t>
      </w:r>
      <w:r w:rsidRPr="006E4F20">
        <w:rPr>
          <w:rFonts w:ascii="Segoe UI" w:hAnsi="Segoe UI" w:cs="Segoe UI"/>
          <w:b/>
          <w:color w:val="FF0000"/>
        </w:rPr>
        <w:br/>
        <w:t xml:space="preserve">i jednoznacznie odpowiadać warunkom postawionym przez Zamawiającego w SWZ </w:t>
      </w:r>
      <w:r w:rsidRPr="006E4F20">
        <w:rPr>
          <w:rFonts w:ascii="Segoe UI" w:hAnsi="Segoe UI" w:cs="Segoe UI"/>
          <w:b/>
          <w:color w:val="FF0000"/>
        </w:rPr>
        <w:br/>
        <w:t xml:space="preserve">w Rozdziale I </w:t>
      </w:r>
      <w:r w:rsidRPr="006E4F20">
        <w:rPr>
          <w:rFonts w:ascii="Segoe UI" w:hAnsi="Segoe UI" w:cs="Segoe UI"/>
          <w:b/>
          <w:bCs/>
          <w:color w:val="FF0000"/>
        </w:rPr>
        <w:t xml:space="preserve">pkt 5 ppkt </w:t>
      </w:r>
      <w:r w:rsidR="005F59A3">
        <w:rPr>
          <w:rFonts w:ascii="Segoe UI" w:hAnsi="Segoe UI" w:cs="Segoe UI"/>
          <w:b/>
          <w:bCs/>
          <w:color w:val="FF0000"/>
        </w:rPr>
        <w:t>2.</w:t>
      </w:r>
      <w:r w:rsidR="006E4F20">
        <w:rPr>
          <w:rFonts w:ascii="Segoe UI" w:hAnsi="Segoe UI" w:cs="Segoe UI"/>
          <w:b/>
          <w:bCs/>
          <w:color w:val="FF0000"/>
        </w:rPr>
        <w:t>1</w:t>
      </w:r>
      <w:r w:rsidRPr="006E4F20">
        <w:rPr>
          <w:rFonts w:ascii="Segoe UI" w:hAnsi="Segoe UI" w:cs="Segoe UI"/>
          <w:b/>
          <w:bCs/>
          <w:color w:val="FF0000"/>
        </w:rPr>
        <w:t>.</w:t>
      </w:r>
    </w:p>
    <w:p w14:paraId="7B16AAD6" w14:textId="77777777" w:rsidR="00851829" w:rsidRPr="006E4F20" w:rsidRDefault="00851829" w:rsidP="00851829">
      <w:pPr>
        <w:widowControl w:val="0"/>
        <w:tabs>
          <w:tab w:val="left" w:pos="708"/>
        </w:tabs>
        <w:jc w:val="both"/>
        <w:rPr>
          <w:rFonts w:ascii="Segoe UI" w:hAnsi="Segoe UI" w:cs="Segoe UI"/>
          <w:b/>
          <w:bCs/>
          <w:color w:val="FF0000"/>
        </w:rPr>
      </w:pPr>
    </w:p>
    <w:p w14:paraId="2FA4CC3A" w14:textId="77777777" w:rsidR="00851829" w:rsidRPr="006E4F20" w:rsidRDefault="00851829" w:rsidP="00851829">
      <w:pPr>
        <w:widowControl w:val="0"/>
        <w:tabs>
          <w:tab w:val="left" w:pos="708"/>
        </w:tabs>
        <w:rPr>
          <w:rFonts w:ascii="Segoe UI" w:hAnsi="Segoe UI" w:cs="Segoe UI"/>
          <w:b/>
          <w:bCs/>
          <w:color w:val="FF0000"/>
        </w:rPr>
      </w:pPr>
    </w:p>
    <w:p w14:paraId="603BA9E8" w14:textId="77777777" w:rsidR="00851829" w:rsidRPr="00851829" w:rsidRDefault="00851829" w:rsidP="00851829">
      <w:pPr>
        <w:widowControl w:val="0"/>
        <w:tabs>
          <w:tab w:val="left" w:pos="708"/>
        </w:tabs>
        <w:jc w:val="both"/>
        <w:rPr>
          <w:rFonts w:ascii="Segoe UI" w:hAnsi="Segoe UI" w:cs="Segoe UI"/>
        </w:rPr>
      </w:pPr>
    </w:p>
    <w:p w14:paraId="6BF20524" w14:textId="77777777" w:rsidR="00851829" w:rsidRPr="00851829" w:rsidRDefault="00851829" w:rsidP="00851829">
      <w:pPr>
        <w:widowControl w:val="0"/>
        <w:tabs>
          <w:tab w:val="left" w:pos="708"/>
        </w:tabs>
        <w:jc w:val="both"/>
        <w:rPr>
          <w:rFonts w:ascii="Segoe UI" w:hAnsi="Segoe UI" w:cs="Segoe UI"/>
        </w:rPr>
      </w:pPr>
    </w:p>
    <w:p w14:paraId="3EBC2A71" w14:textId="2B238AF8" w:rsidR="00851829" w:rsidRPr="001C0C43" w:rsidRDefault="00851829" w:rsidP="00851829">
      <w:pPr>
        <w:widowControl w:val="0"/>
        <w:tabs>
          <w:tab w:val="left" w:pos="708"/>
        </w:tabs>
        <w:jc w:val="center"/>
        <w:rPr>
          <w:rFonts w:ascii="Segoe UI" w:hAnsi="Segoe UI" w:cs="Segoe UI"/>
          <w:sz w:val="18"/>
          <w:szCs w:val="18"/>
        </w:rPr>
      </w:pPr>
      <w:r w:rsidRPr="001C0C43">
        <w:rPr>
          <w:rFonts w:ascii="Segoe UI" w:hAnsi="Segoe UI" w:cs="Segoe UI"/>
          <w:iCs/>
          <w:color w:val="FF0000"/>
          <w:sz w:val="18"/>
          <w:szCs w:val="18"/>
        </w:rPr>
        <w:t>Niniejsze oświadczenie należy opatrzyć kwalifikowanym podpisem elektronicznym lub podpisem zaufanym lub</w:t>
      </w:r>
      <w:r w:rsidR="001C0C43" w:rsidRPr="001C0C43">
        <w:rPr>
          <w:rFonts w:ascii="Segoe UI" w:hAnsi="Segoe UI" w:cs="Segoe UI"/>
          <w:iCs/>
          <w:color w:val="FF0000"/>
          <w:sz w:val="18"/>
          <w:szCs w:val="18"/>
        </w:rPr>
        <w:t> </w:t>
      </w:r>
      <w:r w:rsidRPr="001C0C43">
        <w:rPr>
          <w:rFonts w:ascii="Segoe UI" w:hAnsi="Segoe UI" w:cs="Segoe UI"/>
          <w:iCs/>
          <w:color w:val="FF0000"/>
          <w:sz w:val="18"/>
          <w:szCs w:val="18"/>
        </w:rPr>
        <w:t xml:space="preserve"> podpisem osobistym właściwej, umocowanej osoby / właściwych, umocowanych osób</w:t>
      </w:r>
    </w:p>
    <w:p w14:paraId="53B50E56" w14:textId="77777777" w:rsidR="00882EB0" w:rsidRPr="001C0C43" w:rsidRDefault="00882EB0" w:rsidP="00882EB0">
      <w:pPr>
        <w:ind w:right="-51"/>
        <w:rPr>
          <w:rFonts w:ascii="Segoe UI" w:hAnsi="Segoe UI" w:cs="Segoe UI"/>
          <w:b/>
          <w:sz w:val="18"/>
          <w:szCs w:val="18"/>
        </w:rPr>
      </w:pPr>
    </w:p>
    <w:p w14:paraId="63F3D88D" w14:textId="341EDF0B" w:rsidR="006E4F20" w:rsidRDefault="006E4F20">
      <w:pPr>
        <w:suppressAutoHyphens w:val="0"/>
        <w:rPr>
          <w:rFonts w:ascii="Segoe UI" w:hAnsi="Segoe UI" w:cs="Segoe UI"/>
          <w:b/>
        </w:rPr>
      </w:pPr>
      <w:r>
        <w:rPr>
          <w:rFonts w:ascii="Segoe UI" w:hAnsi="Segoe UI" w:cs="Segoe UI"/>
          <w:b/>
        </w:rPr>
        <w:br w:type="page"/>
      </w:r>
    </w:p>
    <w:p w14:paraId="41ABBF3C" w14:textId="03381B90" w:rsidR="006E4F20" w:rsidRDefault="00A33932" w:rsidP="006E4F20">
      <w:pPr>
        <w:pStyle w:val="Tekstpodstawowy"/>
        <w:jc w:val="right"/>
        <w:rPr>
          <w:rFonts w:ascii="Segoe UI" w:hAnsi="Segoe UI" w:cs="Segoe UI"/>
          <w:i w:val="0"/>
          <w:sz w:val="20"/>
        </w:rPr>
      </w:pPr>
      <w:r>
        <w:rPr>
          <w:rFonts w:ascii="Segoe UI" w:hAnsi="Segoe UI" w:cs="Segoe UI"/>
          <w:i w:val="0"/>
          <w:sz w:val="20"/>
        </w:rPr>
        <w:t>4</w:t>
      </w:r>
      <w:r w:rsidR="006E4F20">
        <w:rPr>
          <w:rFonts w:ascii="Segoe UI" w:hAnsi="Segoe UI" w:cs="Segoe UI"/>
          <w:i w:val="0"/>
          <w:sz w:val="20"/>
        </w:rPr>
        <w:t>.</w:t>
      </w:r>
    </w:p>
    <w:p w14:paraId="37A04E89" w14:textId="77777777" w:rsidR="00141C66" w:rsidRDefault="00141C66" w:rsidP="00141C66">
      <w:pPr>
        <w:widowControl w:val="0"/>
        <w:tabs>
          <w:tab w:val="left" w:pos="708"/>
        </w:tabs>
        <w:rPr>
          <w:rFonts w:ascii="Segoe UI" w:hAnsi="Segoe UI" w:cs="Segoe UI"/>
        </w:rPr>
      </w:pPr>
    </w:p>
    <w:p w14:paraId="1BF1A9F9" w14:textId="77777777" w:rsidR="00141C66" w:rsidRPr="00851829" w:rsidRDefault="00141C66" w:rsidP="00141C66">
      <w:pPr>
        <w:widowControl w:val="0"/>
        <w:tabs>
          <w:tab w:val="left" w:pos="708"/>
        </w:tabs>
        <w:rPr>
          <w:rFonts w:ascii="Segoe UI" w:eastAsia="Segoe UI" w:hAnsi="Segoe UI" w:cs="Segoe UI"/>
        </w:rPr>
      </w:pPr>
      <w:r w:rsidRPr="00851829">
        <w:rPr>
          <w:rFonts w:ascii="Segoe UI" w:hAnsi="Segoe UI" w:cs="Segoe UI"/>
        </w:rPr>
        <w:t>..................................................</w:t>
      </w:r>
    </w:p>
    <w:p w14:paraId="211284E2" w14:textId="77777777" w:rsidR="00141C66" w:rsidRPr="00851829" w:rsidRDefault="00141C66" w:rsidP="00141C66">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1A860EED" w14:textId="77777777" w:rsidR="00141C66" w:rsidRDefault="00141C66" w:rsidP="00141C66">
      <w:pPr>
        <w:pStyle w:val="Tekstpodstawowy"/>
        <w:jc w:val="left"/>
        <w:rPr>
          <w:rFonts w:ascii="Segoe UI" w:hAnsi="Segoe UI" w:cs="Segoe UI"/>
          <w:i w:val="0"/>
          <w:sz w:val="20"/>
        </w:rPr>
      </w:pPr>
    </w:p>
    <w:p w14:paraId="7606FB22" w14:textId="72E77A0C" w:rsidR="00A33932" w:rsidRPr="00A33932" w:rsidRDefault="00A33932" w:rsidP="00A33932">
      <w:pPr>
        <w:jc w:val="center"/>
        <w:rPr>
          <w:rFonts w:ascii="Segoe UI" w:hAnsi="Segoe UI" w:cs="Segoe UI"/>
          <w:b/>
          <w:bCs/>
          <w:i/>
          <w:iCs/>
          <w:color w:val="000000"/>
        </w:rPr>
      </w:pPr>
      <w:r w:rsidRPr="00A33932">
        <w:rPr>
          <w:rFonts w:ascii="Segoe UI" w:hAnsi="Segoe UI" w:cs="Segoe UI"/>
          <w:b/>
          <w:bCs/>
          <w:iCs/>
          <w:color w:val="000000"/>
        </w:rPr>
        <w:t>WYKAZ OSÓB SKIEROWANYCH PRZEZ WYKONAWCĘ DO REALIZACJI ZAMÓWIENIA</w:t>
      </w:r>
    </w:p>
    <w:p w14:paraId="04DD2C36" w14:textId="29D4860B" w:rsidR="00A33932" w:rsidRDefault="00A33932" w:rsidP="00A33932">
      <w:pPr>
        <w:jc w:val="center"/>
        <w:rPr>
          <w:rFonts w:ascii="Segoe UI" w:hAnsi="Segoe UI" w:cs="Segoe UI"/>
          <w:b/>
          <w:bCs/>
          <w:i/>
          <w:iCs/>
          <w:color w:val="000000"/>
        </w:rPr>
      </w:pPr>
    </w:p>
    <w:p w14:paraId="59272A9D" w14:textId="77777777" w:rsidR="00982128" w:rsidRPr="00A33932" w:rsidRDefault="00982128" w:rsidP="00A33932">
      <w:pPr>
        <w:jc w:val="center"/>
        <w:rPr>
          <w:rFonts w:ascii="Segoe UI" w:hAnsi="Segoe UI" w:cs="Segoe UI"/>
          <w:b/>
          <w:bCs/>
          <w:i/>
          <w:iCs/>
          <w:color w:val="000000"/>
        </w:rPr>
      </w:pPr>
    </w:p>
    <w:tbl>
      <w:tblPr>
        <w:tblpPr w:leftFromText="141" w:rightFromText="141" w:vertAnchor="text" w:horzAnchor="margin" w:tblpY="963"/>
        <w:tblW w:w="9493" w:type="dxa"/>
        <w:tblLayout w:type="fixed"/>
        <w:tblLook w:val="0000" w:firstRow="0" w:lastRow="0" w:firstColumn="0" w:lastColumn="0" w:noHBand="0" w:noVBand="0"/>
      </w:tblPr>
      <w:tblGrid>
        <w:gridCol w:w="710"/>
        <w:gridCol w:w="1553"/>
        <w:gridCol w:w="2127"/>
        <w:gridCol w:w="2126"/>
        <w:gridCol w:w="2977"/>
      </w:tblGrid>
      <w:tr w:rsidR="00982128" w:rsidRPr="00A33932" w14:paraId="76702F03" w14:textId="77777777" w:rsidTr="00FB2A29">
        <w:tc>
          <w:tcPr>
            <w:tcW w:w="710" w:type="dxa"/>
            <w:tcBorders>
              <w:top w:val="single" w:sz="4" w:space="0" w:color="000000"/>
              <w:left w:val="single" w:sz="4" w:space="0" w:color="000000"/>
              <w:bottom w:val="single" w:sz="4" w:space="0" w:color="000000"/>
            </w:tcBorders>
            <w:shd w:val="clear" w:color="auto" w:fill="auto"/>
            <w:vAlign w:val="center"/>
          </w:tcPr>
          <w:p w14:paraId="1E4FF83E" w14:textId="77777777" w:rsidR="00982128" w:rsidRPr="00A33932" w:rsidRDefault="00982128" w:rsidP="00982128">
            <w:pPr>
              <w:jc w:val="center"/>
            </w:pPr>
            <w:r w:rsidRPr="00A33932">
              <w:rPr>
                <w:rFonts w:ascii="Segoe UI" w:eastAsia="Segoe UI" w:hAnsi="Segoe UI" w:cs="Segoe UI"/>
                <w:b/>
                <w:bCs/>
                <w:iCs/>
                <w:sz w:val="18"/>
                <w:szCs w:val="18"/>
              </w:rPr>
              <w:t xml:space="preserve">  </w:t>
            </w:r>
            <w:r w:rsidRPr="00A33932">
              <w:rPr>
                <w:rFonts w:ascii="Segoe UI" w:hAnsi="Segoe UI" w:cs="Segoe UI"/>
                <w:b/>
                <w:bCs/>
                <w:iCs/>
                <w:sz w:val="18"/>
                <w:szCs w:val="18"/>
              </w:rPr>
              <w:t>Lp.</w:t>
            </w:r>
          </w:p>
        </w:tc>
        <w:tc>
          <w:tcPr>
            <w:tcW w:w="1553" w:type="dxa"/>
            <w:tcBorders>
              <w:top w:val="single" w:sz="4" w:space="0" w:color="000000"/>
              <w:left w:val="single" w:sz="4" w:space="0" w:color="000000"/>
              <w:bottom w:val="single" w:sz="4" w:space="0" w:color="000000"/>
              <w:right w:val="single" w:sz="4" w:space="0" w:color="000000"/>
            </w:tcBorders>
            <w:vAlign w:val="center"/>
          </w:tcPr>
          <w:p w14:paraId="7CF3377D" w14:textId="77777777" w:rsidR="00982128" w:rsidRPr="00982128" w:rsidRDefault="00982128" w:rsidP="00982128">
            <w:pPr>
              <w:jc w:val="center"/>
              <w:rPr>
                <w:rFonts w:ascii="Segoe UI" w:hAnsi="Segoe UI" w:cs="Segoe UI"/>
                <w:b/>
                <w:bCs/>
                <w:iCs/>
                <w:sz w:val="16"/>
                <w:szCs w:val="16"/>
              </w:rPr>
            </w:pPr>
            <w:r w:rsidRPr="00982128">
              <w:rPr>
                <w:rFonts w:ascii="Segoe UI" w:hAnsi="Segoe UI" w:cs="Segoe UI"/>
                <w:b/>
                <w:bCs/>
                <w:iCs/>
                <w:sz w:val="16"/>
                <w:szCs w:val="16"/>
              </w:rPr>
              <w:t>Zakres wykonywanych czynności</w:t>
            </w:r>
          </w:p>
        </w:tc>
        <w:tc>
          <w:tcPr>
            <w:tcW w:w="2127" w:type="dxa"/>
            <w:tcBorders>
              <w:top w:val="single" w:sz="4" w:space="0" w:color="000000"/>
              <w:left w:val="single" w:sz="4" w:space="0" w:color="000000"/>
              <w:bottom w:val="single" w:sz="4" w:space="0" w:color="000000"/>
            </w:tcBorders>
            <w:shd w:val="clear" w:color="auto" w:fill="auto"/>
            <w:vAlign w:val="center"/>
          </w:tcPr>
          <w:p w14:paraId="19A4B5DE" w14:textId="77777777" w:rsidR="00982128" w:rsidRPr="00A33932" w:rsidRDefault="00982128" w:rsidP="00982128">
            <w:pPr>
              <w:jc w:val="center"/>
            </w:pPr>
            <w:r w:rsidRPr="00A33932">
              <w:rPr>
                <w:rFonts w:ascii="Segoe UI" w:hAnsi="Segoe UI" w:cs="Segoe UI"/>
                <w:b/>
                <w:bCs/>
                <w:iCs/>
                <w:sz w:val="18"/>
                <w:szCs w:val="18"/>
              </w:rPr>
              <w:t xml:space="preserve">Imię i nazwisko </w:t>
            </w:r>
          </w:p>
        </w:tc>
        <w:tc>
          <w:tcPr>
            <w:tcW w:w="2126" w:type="dxa"/>
            <w:tcBorders>
              <w:top w:val="single" w:sz="4" w:space="0" w:color="000000"/>
              <w:left w:val="single" w:sz="4" w:space="0" w:color="000000"/>
              <w:bottom w:val="single" w:sz="4" w:space="0" w:color="000000"/>
            </w:tcBorders>
            <w:shd w:val="clear" w:color="auto" w:fill="auto"/>
            <w:vAlign w:val="center"/>
          </w:tcPr>
          <w:p w14:paraId="5EE1B813" w14:textId="77777777" w:rsidR="00982128" w:rsidRPr="00A33932" w:rsidRDefault="00982128" w:rsidP="00982128">
            <w:pPr>
              <w:jc w:val="center"/>
              <w:rPr>
                <w:rFonts w:ascii="Segoe UI" w:hAnsi="Segoe UI" w:cs="Segoe UI"/>
                <w:b/>
                <w:bCs/>
                <w:iCs/>
                <w:sz w:val="18"/>
                <w:szCs w:val="18"/>
              </w:rPr>
            </w:pPr>
            <w:r w:rsidRPr="00A33932">
              <w:rPr>
                <w:rFonts w:ascii="Segoe UI" w:hAnsi="Segoe UI" w:cs="Segoe UI"/>
                <w:b/>
                <w:bCs/>
                <w:iCs/>
                <w:sz w:val="18"/>
                <w:szCs w:val="18"/>
              </w:rPr>
              <w:t xml:space="preserve">Podstawa </w:t>
            </w:r>
          </w:p>
          <w:p w14:paraId="145F941C" w14:textId="77777777" w:rsidR="00982128" w:rsidRPr="00A33932" w:rsidRDefault="00982128" w:rsidP="00982128">
            <w:pPr>
              <w:jc w:val="center"/>
            </w:pPr>
            <w:r w:rsidRPr="00A33932">
              <w:rPr>
                <w:rFonts w:ascii="Segoe UI" w:hAnsi="Segoe UI" w:cs="Segoe UI"/>
                <w:b/>
                <w:bCs/>
                <w:iCs/>
                <w:sz w:val="18"/>
                <w:szCs w:val="18"/>
              </w:rPr>
              <w:t xml:space="preserve">do dysponowania wymienioną osobą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BC88" w14:textId="77777777" w:rsidR="00982128" w:rsidRPr="00A33932" w:rsidRDefault="00982128" w:rsidP="00982128">
            <w:pPr>
              <w:snapToGrid w:val="0"/>
              <w:jc w:val="center"/>
              <w:rPr>
                <w:rFonts w:ascii="Segoe UI" w:hAnsi="Segoe UI" w:cs="Segoe UI"/>
                <w:b/>
                <w:bCs/>
                <w:iCs/>
                <w:sz w:val="18"/>
                <w:szCs w:val="18"/>
              </w:rPr>
            </w:pPr>
          </w:p>
          <w:p w14:paraId="706A7662" w14:textId="52AC3100" w:rsidR="00982128" w:rsidRPr="00A33932" w:rsidRDefault="00982128" w:rsidP="00982128">
            <w:pPr>
              <w:jc w:val="center"/>
              <w:rPr>
                <w:sz w:val="14"/>
                <w:szCs w:val="14"/>
              </w:rPr>
            </w:pPr>
            <w:r w:rsidRPr="00A33932">
              <w:rPr>
                <w:rFonts w:ascii="Segoe UI" w:hAnsi="Segoe UI" w:cs="Segoe UI"/>
                <w:b/>
                <w:bCs/>
                <w:iCs/>
                <w:sz w:val="18"/>
                <w:szCs w:val="18"/>
              </w:rPr>
              <w:t xml:space="preserve">Posiadane kwalifikacje zawodowe </w:t>
            </w:r>
            <w:r>
              <w:rPr>
                <w:rFonts w:ascii="Segoe UI" w:hAnsi="Segoe UI" w:cs="Segoe UI"/>
                <w:b/>
                <w:bCs/>
                <w:iCs/>
                <w:sz w:val="18"/>
                <w:szCs w:val="18"/>
              </w:rPr>
              <w:t xml:space="preserve">lub </w:t>
            </w:r>
            <w:r w:rsidRPr="00A33932">
              <w:rPr>
                <w:rFonts w:ascii="Segoe UI" w:hAnsi="Segoe UI" w:cs="Segoe UI"/>
                <w:b/>
                <w:bCs/>
                <w:iCs/>
                <w:sz w:val="18"/>
                <w:szCs w:val="18"/>
              </w:rPr>
              <w:t xml:space="preserve">uprawnienia </w:t>
            </w:r>
            <w:r w:rsidRPr="00A33932">
              <w:rPr>
                <w:rFonts w:ascii="Segoe UI" w:hAnsi="Segoe UI" w:cs="Segoe UI"/>
                <w:b/>
                <w:bCs/>
                <w:iCs/>
                <w:sz w:val="18"/>
                <w:szCs w:val="18"/>
              </w:rPr>
              <w:br/>
            </w:r>
            <w:r w:rsidRPr="00A33932">
              <w:rPr>
                <w:rFonts w:ascii="Segoe UI" w:hAnsi="Segoe UI" w:cs="Segoe UI"/>
                <w:b/>
                <w:bCs/>
                <w:iCs/>
                <w:sz w:val="18"/>
                <w:szCs w:val="18"/>
              </w:rPr>
              <w:br/>
            </w:r>
            <w:r w:rsidRPr="00A015F4">
              <w:rPr>
                <w:rFonts w:ascii="Segoe UI" w:hAnsi="Segoe UI" w:cs="Segoe UI"/>
                <w:bCs/>
                <w:iCs/>
                <w:sz w:val="14"/>
                <w:szCs w:val="14"/>
              </w:rPr>
              <w:t>(należy wpisać posiadane kwalifikacje zawodowe lub uprawnienia</w:t>
            </w:r>
            <w:r w:rsidRPr="00A33932">
              <w:rPr>
                <w:rFonts w:ascii="Segoe UI" w:hAnsi="Segoe UI" w:cs="Segoe UI"/>
                <w:bCs/>
                <w:iCs/>
                <w:sz w:val="14"/>
                <w:szCs w:val="14"/>
              </w:rPr>
              <w:t xml:space="preserve"> </w:t>
            </w:r>
            <w:r w:rsidRPr="00A33932">
              <w:rPr>
                <w:rFonts w:ascii="Segoe UI" w:hAnsi="Segoe UI" w:cs="Segoe UI"/>
                <w:bCs/>
                <w:iCs/>
                <w:sz w:val="14"/>
                <w:szCs w:val="14"/>
              </w:rPr>
              <w:br/>
              <w:t>w wymaganym przez Zamawiającego w SWZ w Rozdziale I pkt 5 ppkt 2.2 zakresie)</w:t>
            </w:r>
          </w:p>
          <w:p w14:paraId="3F4C8AA8" w14:textId="77777777" w:rsidR="00982128" w:rsidRPr="00A33932" w:rsidRDefault="00982128" w:rsidP="00982128">
            <w:pPr>
              <w:jc w:val="center"/>
            </w:pPr>
          </w:p>
        </w:tc>
      </w:tr>
      <w:tr w:rsidR="00982128" w:rsidRPr="00A33932" w14:paraId="3A7FA28F" w14:textId="77777777" w:rsidTr="00FB2A29">
        <w:tc>
          <w:tcPr>
            <w:tcW w:w="710" w:type="dxa"/>
            <w:tcBorders>
              <w:top w:val="single" w:sz="4" w:space="0" w:color="000000"/>
              <w:left w:val="single" w:sz="4" w:space="0" w:color="000000"/>
              <w:bottom w:val="single" w:sz="4" w:space="0" w:color="000000"/>
            </w:tcBorders>
            <w:shd w:val="clear" w:color="auto" w:fill="auto"/>
            <w:vAlign w:val="center"/>
          </w:tcPr>
          <w:p w14:paraId="48C87A14" w14:textId="77777777" w:rsidR="00982128" w:rsidRPr="00A33932" w:rsidRDefault="00982128" w:rsidP="00982128">
            <w:pPr>
              <w:jc w:val="center"/>
            </w:pPr>
            <w:r w:rsidRPr="00A33932">
              <w:rPr>
                <w:rFonts w:ascii="Segoe UI" w:hAnsi="Segoe UI" w:cs="Segoe UI"/>
                <w:b/>
                <w:bCs/>
                <w:iCs/>
              </w:rPr>
              <w:t>1</w:t>
            </w:r>
          </w:p>
        </w:tc>
        <w:tc>
          <w:tcPr>
            <w:tcW w:w="1553" w:type="dxa"/>
            <w:tcBorders>
              <w:top w:val="single" w:sz="4" w:space="0" w:color="000000"/>
              <w:left w:val="single" w:sz="4" w:space="0" w:color="000000"/>
              <w:bottom w:val="single" w:sz="4" w:space="0" w:color="000000"/>
              <w:right w:val="single" w:sz="4" w:space="0" w:color="000000"/>
            </w:tcBorders>
            <w:vAlign w:val="center"/>
          </w:tcPr>
          <w:p w14:paraId="4E0031FF" w14:textId="32B7E4F6" w:rsidR="00982128" w:rsidRDefault="00982128" w:rsidP="00982128">
            <w:pPr>
              <w:jc w:val="center"/>
              <w:rPr>
                <w:rFonts w:ascii="Segoe UI" w:hAnsi="Segoe UI" w:cs="Segoe UI"/>
                <w:b/>
                <w:bCs/>
                <w:iCs/>
              </w:rPr>
            </w:pPr>
            <w:r>
              <w:rPr>
                <w:rFonts w:ascii="Segoe UI" w:hAnsi="Segoe UI" w:cs="Segoe UI"/>
                <w:b/>
                <w:bCs/>
                <w:iCs/>
              </w:rPr>
              <w:t>2</w:t>
            </w:r>
          </w:p>
        </w:tc>
        <w:tc>
          <w:tcPr>
            <w:tcW w:w="2127" w:type="dxa"/>
            <w:tcBorders>
              <w:top w:val="single" w:sz="4" w:space="0" w:color="000000"/>
              <w:left w:val="single" w:sz="4" w:space="0" w:color="000000"/>
              <w:bottom w:val="single" w:sz="4" w:space="0" w:color="000000"/>
            </w:tcBorders>
            <w:shd w:val="clear" w:color="auto" w:fill="auto"/>
            <w:vAlign w:val="center"/>
          </w:tcPr>
          <w:p w14:paraId="788AF094" w14:textId="4EC19519" w:rsidR="00982128" w:rsidRPr="00A33932" w:rsidRDefault="00982128" w:rsidP="00982128">
            <w:pPr>
              <w:jc w:val="center"/>
            </w:pPr>
            <w:r>
              <w:rPr>
                <w:rFonts w:ascii="Segoe UI" w:hAnsi="Segoe UI" w:cs="Segoe UI"/>
                <w:b/>
                <w:bCs/>
                <w:iCs/>
              </w:rPr>
              <w:t>3</w:t>
            </w:r>
          </w:p>
        </w:tc>
        <w:tc>
          <w:tcPr>
            <w:tcW w:w="2126" w:type="dxa"/>
            <w:tcBorders>
              <w:top w:val="single" w:sz="4" w:space="0" w:color="000000"/>
              <w:left w:val="single" w:sz="4" w:space="0" w:color="000000"/>
              <w:bottom w:val="single" w:sz="4" w:space="0" w:color="000000"/>
            </w:tcBorders>
            <w:shd w:val="clear" w:color="auto" w:fill="auto"/>
            <w:vAlign w:val="center"/>
          </w:tcPr>
          <w:p w14:paraId="053C6205" w14:textId="2CF239B5" w:rsidR="00982128" w:rsidRPr="00A33932" w:rsidRDefault="00982128" w:rsidP="00982128">
            <w:pPr>
              <w:jc w:val="center"/>
            </w:pPr>
            <w:r>
              <w:rPr>
                <w:rFonts w:ascii="Segoe UI" w:hAnsi="Segoe UI" w:cs="Segoe UI"/>
                <w:b/>
                <w:bCs/>
                <w:iC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FDDB" w14:textId="69CAEE58" w:rsidR="00982128" w:rsidRPr="00A33932" w:rsidRDefault="00982128" w:rsidP="00982128">
            <w:pPr>
              <w:jc w:val="center"/>
            </w:pPr>
            <w:r>
              <w:rPr>
                <w:rFonts w:ascii="Segoe UI" w:hAnsi="Segoe UI" w:cs="Segoe UI"/>
                <w:b/>
                <w:bCs/>
                <w:iCs/>
              </w:rPr>
              <w:t>5</w:t>
            </w:r>
          </w:p>
        </w:tc>
      </w:tr>
      <w:tr w:rsidR="00982128" w:rsidRPr="00A33932" w14:paraId="4A2B4379" w14:textId="77777777" w:rsidTr="00FB2A29">
        <w:trPr>
          <w:trHeight w:val="1031"/>
        </w:trPr>
        <w:tc>
          <w:tcPr>
            <w:tcW w:w="710" w:type="dxa"/>
            <w:tcBorders>
              <w:top w:val="single" w:sz="4" w:space="0" w:color="000000"/>
              <w:left w:val="single" w:sz="4" w:space="0" w:color="000000"/>
              <w:bottom w:val="single" w:sz="4" w:space="0" w:color="000000"/>
            </w:tcBorders>
            <w:shd w:val="clear" w:color="auto" w:fill="auto"/>
            <w:vAlign w:val="center"/>
          </w:tcPr>
          <w:p w14:paraId="4D8C2649" w14:textId="77777777" w:rsidR="00982128" w:rsidRPr="00A33932" w:rsidRDefault="00982128" w:rsidP="00982128">
            <w:pPr>
              <w:numPr>
                <w:ilvl w:val="0"/>
                <w:numId w:val="73"/>
              </w:numPr>
              <w:tabs>
                <w:tab w:val="num" w:pos="644"/>
              </w:tabs>
              <w:suppressAutoHyphens w:val="0"/>
              <w:snapToGrid w:val="0"/>
              <w:spacing w:after="120"/>
              <w:ind w:left="77" w:firstLine="36"/>
              <w:jc w:val="both"/>
              <w:rPr>
                <w:rFonts w:ascii="Segoe UI" w:hAnsi="Segoe UI" w:cs="Segoe UI"/>
                <w:sz w:val="18"/>
                <w:szCs w:val="18"/>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4A58C4C" w14:textId="1A648D19" w:rsidR="00982128" w:rsidRPr="00A33932" w:rsidRDefault="00FB2A29" w:rsidP="00982128">
            <w:pPr>
              <w:snapToGrid w:val="0"/>
              <w:jc w:val="center"/>
              <w:rPr>
                <w:rFonts w:ascii="Segoe UI" w:hAnsi="Segoe UI" w:cs="Segoe UI"/>
                <w:sz w:val="18"/>
                <w:szCs w:val="18"/>
              </w:rPr>
            </w:pPr>
            <w:r>
              <w:rPr>
                <w:rFonts w:ascii="Segoe UI" w:hAnsi="Segoe UI" w:cs="Segoe UI"/>
                <w:sz w:val="18"/>
                <w:szCs w:val="18"/>
              </w:rPr>
              <w:t>Osoba odpowiedzialna za wdrożenie</w:t>
            </w:r>
          </w:p>
        </w:tc>
        <w:tc>
          <w:tcPr>
            <w:tcW w:w="2127" w:type="dxa"/>
            <w:tcBorders>
              <w:top w:val="single" w:sz="4" w:space="0" w:color="000000"/>
              <w:left w:val="single" w:sz="4" w:space="0" w:color="000000"/>
              <w:bottom w:val="single" w:sz="4" w:space="0" w:color="000000"/>
            </w:tcBorders>
            <w:shd w:val="clear" w:color="auto" w:fill="auto"/>
            <w:vAlign w:val="center"/>
          </w:tcPr>
          <w:p w14:paraId="2E0407EB" w14:textId="77777777" w:rsidR="00982128" w:rsidRPr="00A33932" w:rsidRDefault="00982128" w:rsidP="00982128">
            <w:pPr>
              <w:snapToGrid w:val="0"/>
              <w:jc w:val="center"/>
              <w:rPr>
                <w:rFonts w:ascii="Segoe UI" w:hAnsi="Segoe UI" w:cs="Segoe UI"/>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6BB080B6" w14:textId="77777777" w:rsidR="00982128" w:rsidRPr="00A33932" w:rsidRDefault="00982128" w:rsidP="00982128">
            <w:pPr>
              <w:snapToGrid w:val="0"/>
              <w:jc w:val="center"/>
              <w:rPr>
                <w:rFonts w:ascii="Segoe UI" w:hAnsi="Segoe UI" w:cs="Segoe UI"/>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A4C0" w14:textId="77777777" w:rsidR="00982128" w:rsidRPr="00A33932" w:rsidRDefault="00982128" w:rsidP="00982128">
            <w:pPr>
              <w:snapToGrid w:val="0"/>
              <w:jc w:val="center"/>
              <w:rPr>
                <w:rFonts w:ascii="Segoe UI" w:hAnsi="Segoe UI" w:cs="Segoe UI"/>
                <w:sz w:val="18"/>
                <w:szCs w:val="18"/>
              </w:rPr>
            </w:pPr>
          </w:p>
        </w:tc>
      </w:tr>
      <w:tr w:rsidR="00982128" w:rsidRPr="00A33932" w14:paraId="6196C61F" w14:textId="77777777" w:rsidTr="00FB2A29">
        <w:trPr>
          <w:trHeight w:val="1031"/>
        </w:trPr>
        <w:tc>
          <w:tcPr>
            <w:tcW w:w="710" w:type="dxa"/>
            <w:tcBorders>
              <w:top w:val="single" w:sz="4" w:space="0" w:color="000000"/>
              <w:left w:val="single" w:sz="4" w:space="0" w:color="000000"/>
              <w:bottom w:val="single" w:sz="4" w:space="0" w:color="000000"/>
            </w:tcBorders>
            <w:shd w:val="clear" w:color="auto" w:fill="auto"/>
            <w:vAlign w:val="center"/>
          </w:tcPr>
          <w:p w14:paraId="78C85E2F" w14:textId="77777777" w:rsidR="00982128" w:rsidRPr="00A33932" w:rsidRDefault="00982128" w:rsidP="00982128">
            <w:pPr>
              <w:numPr>
                <w:ilvl w:val="0"/>
                <w:numId w:val="73"/>
              </w:numPr>
              <w:tabs>
                <w:tab w:val="num" w:pos="644"/>
              </w:tabs>
              <w:suppressAutoHyphens w:val="0"/>
              <w:snapToGrid w:val="0"/>
              <w:spacing w:after="120"/>
              <w:ind w:left="77" w:firstLine="36"/>
              <w:jc w:val="both"/>
              <w:rPr>
                <w:rFonts w:ascii="Segoe UI" w:hAnsi="Segoe UI" w:cs="Segoe UI"/>
                <w:sz w:val="18"/>
                <w:szCs w:val="18"/>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39D21A20" w14:textId="4B517A79" w:rsidR="00982128" w:rsidRPr="00A33932" w:rsidRDefault="00FB2A29" w:rsidP="00982128">
            <w:pPr>
              <w:snapToGrid w:val="0"/>
              <w:jc w:val="center"/>
              <w:rPr>
                <w:rFonts w:ascii="Segoe UI" w:hAnsi="Segoe UI" w:cs="Segoe UI"/>
                <w:sz w:val="18"/>
                <w:szCs w:val="18"/>
              </w:rPr>
            </w:pPr>
            <w:r w:rsidRPr="00FB2A29">
              <w:rPr>
                <w:rFonts w:ascii="Segoe UI" w:hAnsi="Segoe UI" w:cs="Segoe UI"/>
                <w:sz w:val="18"/>
                <w:szCs w:val="18"/>
              </w:rPr>
              <w:t>Osoba odpowiedzialna za wdrożenie</w:t>
            </w:r>
          </w:p>
        </w:tc>
        <w:tc>
          <w:tcPr>
            <w:tcW w:w="2127" w:type="dxa"/>
            <w:tcBorders>
              <w:top w:val="single" w:sz="4" w:space="0" w:color="000000"/>
              <w:left w:val="single" w:sz="4" w:space="0" w:color="000000"/>
              <w:bottom w:val="single" w:sz="4" w:space="0" w:color="000000"/>
            </w:tcBorders>
            <w:shd w:val="clear" w:color="auto" w:fill="auto"/>
            <w:vAlign w:val="center"/>
          </w:tcPr>
          <w:p w14:paraId="4C410A93" w14:textId="77777777" w:rsidR="00982128" w:rsidRPr="00A33932" w:rsidRDefault="00982128" w:rsidP="00982128">
            <w:pPr>
              <w:snapToGrid w:val="0"/>
              <w:jc w:val="center"/>
              <w:rPr>
                <w:rFonts w:ascii="Segoe UI" w:hAnsi="Segoe UI" w:cs="Segoe UI"/>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763F9825" w14:textId="77777777" w:rsidR="00982128" w:rsidRPr="00A33932" w:rsidRDefault="00982128" w:rsidP="00982128">
            <w:pPr>
              <w:snapToGrid w:val="0"/>
              <w:jc w:val="center"/>
              <w:rPr>
                <w:rFonts w:ascii="Segoe UI" w:hAnsi="Segoe UI" w:cs="Segoe UI"/>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AF1E" w14:textId="77777777" w:rsidR="00982128" w:rsidRPr="00A33932" w:rsidRDefault="00982128" w:rsidP="00982128">
            <w:pPr>
              <w:snapToGrid w:val="0"/>
              <w:jc w:val="center"/>
              <w:rPr>
                <w:rFonts w:ascii="Segoe UI" w:hAnsi="Segoe UI" w:cs="Segoe UI"/>
                <w:sz w:val="18"/>
                <w:szCs w:val="18"/>
              </w:rPr>
            </w:pPr>
          </w:p>
        </w:tc>
      </w:tr>
    </w:tbl>
    <w:p w14:paraId="52D2E28F" w14:textId="77777777" w:rsidR="00A33932" w:rsidRDefault="00A33932" w:rsidP="00A33932">
      <w:pPr>
        <w:pStyle w:val="Tekstpodstawowy"/>
        <w:ind w:left="214" w:hanging="214"/>
        <w:rPr>
          <w:rFonts w:ascii="Segoe UI" w:hAnsi="Segoe UI" w:cs="Segoe UI"/>
          <w:b w:val="0"/>
          <w:bCs/>
          <w:i w:val="0"/>
          <w:sz w:val="24"/>
          <w:szCs w:val="24"/>
        </w:rPr>
      </w:pPr>
      <w:r>
        <w:rPr>
          <w:rFonts w:ascii="Segoe UI" w:hAnsi="Segoe UI" w:cs="Segoe UI"/>
          <w:i w:val="0"/>
          <w:sz w:val="20"/>
          <w:lang w:eastAsia="pl-PL"/>
        </w:rPr>
        <w:t>Dostawa</w:t>
      </w:r>
      <w:r w:rsidRPr="002A2353">
        <w:rPr>
          <w:rFonts w:ascii="Segoe UI" w:hAnsi="Segoe UI" w:cs="Segoe UI"/>
          <w:i w:val="0"/>
          <w:sz w:val="20"/>
          <w:lang w:eastAsia="pl-PL"/>
        </w:rPr>
        <w:t xml:space="preserve"> serwera, macierzy i przełączników SAN dla Urzędu Miejskiego w Koszalinie</w:t>
      </w:r>
    </w:p>
    <w:p w14:paraId="3CCB6A6D" w14:textId="77777777" w:rsidR="00A33932" w:rsidRPr="00A33932" w:rsidRDefault="00A33932" w:rsidP="00A33932">
      <w:pPr>
        <w:jc w:val="center"/>
        <w:rPr>
          <w:rFonts w:ascii="Segoe UI" w:hAnsi="Segoe UI" w:cs="Segoe UI"/>
          <w:b/>
          <w:sz w:val="24"/>
          <w:szCs w:val="24"/>
        </w:rPr>
      </w:pPr>
    </w:p>
    <w:p w14:paraId="5E929916" w14:textId="77777777" w:rsidR="00A33932" w:rsidRPr="00A33932" w:rsidRDefault="00A33932" w:rsidP="00A33932">
      <w:pPr>
        <w:widowControl w:val="0"/>
        <w:jc w:val="both"/>
        <w:rPr>
          <w:rFonts w:ascii="Segoe UI" w:hAnsi="Segoe UI" w:cs="Segoe UI"/>
          <w:b/>
          <w:bCs/>
        </w:rPr>
      </w:pPr>
    </w:p>
    <w:p w14:paraId="3907D01D" w14:textId="77777777" w:rsidR="00A33932" w:rsidRPr="00A33932" w:rsidRDefault="00A33932" w:rsidP="00A33932">
      <w:pPr>
        <w:widowControl w:val="0"/>
        <w:ind w:left="142"/>
        <w:jc w:val="both"/>
        <w:rPr>
          <w:rFonts w:ascii="Segoe UI" w:hAnsi="Segoe UI" w:cs="Segoe UI"/>
          <w:b/>
          <w:bCs/>
        </w:rPr>
      </w:pPr>
    </w:p>
    <w:p w14:paraId="7BC7AA52" w14:textId="77777777" w:rsidR="00A33932" w:rsidRPr="00A33932" w:rsidRDefault="00A33932" w:rsidP="00A33932">
      <w:pPr>
        <w:widowControl w:val="0"/>
        <w:ind w:left="142"/>
        <w:jc w:val="both"/>
        <w:rPr>
          <w:rFonts w:ascii="Segoe UI" w:hAnsi="Segoe UI" w:cs="Segoe UI"/>
          <w:b/>
          <w:bCs/>
        </w:rPr>
      </w:pPr>
    </w:p>
    <w:p w14:paraId="35DDF810" w14:textId="77777777" w:rsidR="00A33932" w:rsidRPr="00A33932" w:rsidRDefault="00A33932" w:rsidP="00A33932">
      <w:pPr>
        <w:widowControl w:val="0"/>
        <w:ind w:left="142"/>
        <w:jc w:val="both"/>
        <w:rPr>
          <w:rFonts w:ascii="Segoe UI" w:hAnsi="Segoe UI" w:cs="Segoe UI"/>
          <w:b/>
          <w:bCs/>
          <w:color w:val="FF0000"/>
        </w:rPr>
      </w:pPr>
      <w:r w:rsidRPr="00A33932">
        <w:rPr>
          <w:rFonts w:ascii="Segoe UI" w:hAnsi="Segoe UI" w:cs="Segoe UI"/>
          <w:b/>
          <w:bCs/>
          <w:color w:val="FF0000"/>
        </w:rPr>
        <w:t>Uwaga!</w:t>
      </w:r>
    </w:p>
    <w:p w14:paraId="1F82436C" w14:textId="3491EDFF" w:rsidR="00A33932" w:rsidRPr="00A33932" w:rsidRDefault="00A33932" w:rsidP="00A33932">
      <w:pPr>
        <w:widowControl w:val="0"/>
        <w:ind w:left="142"/>
        <w:jc w:val="both"/>
        <w:rPr>
          <w:rFonts w:ascii="Segoe UI" w:hAnsi="Segoe UI" w:cs="Segoe UI"/>
          <w:b/>
          <w:bCs/>
          <w:color w:val="FF0000"/>
        </w:rPr>
      </w:pPr>
      <w:r w:rsidRPr="00A33932">
        <w:rPr>
          <w:rFonts w:ascii="Segoe UI" w:hAnsi="Segoe UI" w:cs="Segoe UI"/>
          <w:b/>
          <w:bCs/>
          <w:color w:val="FF0000"/>
        </w:rPr>
        <w:t>Posiadane kwalifikacje zawodowe</w:t>
      </w:r>
      <w:r w:rsidR="00982128">
        <w:rPr>
          <w:rFonts w:ascii="Segoe UI" w:hAnsi="Segoe UI" w:cs="Segoe UI"/>
          <w:b/>
          <w:bCs/>
          <w:color w:val="FF0000"/>
        </w:rPr>
        <w:t xml:space="preserve"> lub</w:t>
      </w:r>
      <w:r w:rsidRPr="00A33932">
        <w:rPr>
          <w:rFonts w:ascii="Segoe UI" w:hAnsi="Segoe UI" w:cs="Segoe UI"/>
          <w:b/>
          <w:bCs/>
          <w:color w:val="FF0000"/>
        </w:rPr>
        <w:t xml:space="preserve"> uprawnienia (kolumna Nr 5 w tabeli) muszą dokładnie odpowiadać wymaganiom postawionym przez Zamawiającego w SWZ w </w:t>
      </w:r>
      <w:r w:rsidRPr="00A33932">
        <w:rPr>
          <w:rFonts w:ascii="Segoe UI" w:hAnsi="Segoe UI" w:cs="Segoe UI"/>
          <w:b/>
          <w:color w:val="FF0000"/>
        </w:rPr>
        <w:t xml:space="preserve">Rozdziale I </w:t>
      </w:r>
      <w:r w:rsidRPr="00A33932">
        <w:rPr>
          <w:rFonts w:ascii="Segoe UI" w:hAnsi="Segoe UI" w:cs="Segoe UI"/>
          <w:b/>
          <w:bCs/>
          <w:color w:val="FF0000"/>
        </w:rPr>
        <w:t>pkt 5 ppkt 2.2.</w:t>
      </w:r>
    </w:p>
    <w:p w14:paraId="63615642" w14:textId="77777777" w:rsidR="00A33932" w:rsidRPr="00A33932" w:rsidRDefault="00A33932" w:rsidP="00A33932">
      <w:pPr>
        <w:widowControl w:val="0"/>
        <w:ind w:left="708"/>
        <w:jc w:val="center"/>
        <w:rPr>
          <w:rFonts w:ascii="Segoe UI" w:hAnsi="Segoe UI" w:cs="Segoe UI"/>
          <w:b/>
        </w:rPr>
      </w:pPr>
    </w:p>
    <w:p w14:paraId="2836FB85" w14:textId="77777777" w:rsidR="00A33932" w:rsidRPr="00A33932" w:rsidRDefault="00A33932" w:rsidP="00A33932">
      <w:pPr>
        <w:widowControl w:val="0"/>
        <w:ind w:left="708"/>
        <w:jc w:val="center"/>
        <w:rPr>
          <w:rFonts w:ascii="Segoe UI" w:hAnsi="Segoe UI" w:cs="Segoe UI"/>
          <w:b/>
        </w:rPr>
      </w:pPr>
    </w:p>
    <w:p w14:paraId="605BD31D" w14:textId="77777777" w:rsidR="00A33932" w:rsidRPr="00A33932" w:rsidRDefault="00A33932" w:rsidP="00A33932">
      <w:pPr>
        <w:widowControl w:val="0"/>
        <w:ind w:left="708"/>
        <w:jc w:val="center"/>
        <w:rPr>
          <w:rFonts w:ascii="Segoe UI" w:hAnsi="Segoe UI" w:cs="Segoe UI"/>
          <w:b/>
        </w:rPr>
      </w:pPr>
    </w:p>
    <w:p w14:paraId="3DBEE969" w14:textId="77777777" w:rsidR="00A33932" w:rsidRPr="00A33932" w:rsidRDefault="00A33932" w:rsidP="00A33932">
      <w:pPr>
        <w:tabs>
          <w:tab w:val="left" w:pos="708"/>
        </w:tabs>
        <w:jc w:val="center"/>
        <w:rPr>
          <w:rFonts w:ascii="Segoe UI" w:hAnsi="Segoe UI" w:cs="Segoe UI"/>
          <w:iCs/>
          <w:color w:val="FF0000"/>
          <w:sz w:val="18"/>
          <w:szCs w:val="18"/>
        </w:rPr>
      </w:pPr>
      <w:r w:rsidRPr="00A33932">
        <w:rPr>
          <w:rFonts w:ascii="Segoe UI" w:hAnsi="Segoe UI" w:cs="Segoe UI"/>
          <w:iCs/>
          <w:color w:val="FF0000"/>
          <w:sz w:val="18"/>
          <w:szCs w:val="18"/>
        </w:rPr>
        <w:t xml:space="preserve">Niniejszy wykaz należy opatrzyć kwalifikowanym podpisem elektronicznym lub podpisem zaufanym </w:t>
      </w:r>
    </w:p>
    <w:p w14:paraId="600D2DDF" w14:textId="77777777" w:rsidR="00A33932" w:rsidRPr="00A33932" w:rsidRDefault="00A33932" w:rsidP="00A33932">
      <w:pPr>
        <w:tabs>
          <w:tab w:val="left" w:pos="708"/>
        </w:tabs>
        <w:jc w:val="center"/>
        <w:rPr>
          <w:rFonts w:ascii="Segoe UI" w:eastAsia="Segoe UI" w:hAnsi="Segoe UI" w:cs="Segoe UI"/>
          <w:b/>
          <w:sz w:val="18"/>
          <w:szCs w:val="18"/>
        </w:rPr>
      </w:pPr>
      <w:r w:rsidRPr="00A33932">
        <w:rPr>
          <w:rFonts w:ascii="Segoe UI" w:hAnsi="Segoe UI" w:cs="Segoe UI"/>
          <w:iCs/>
          <w:color w:val="FF0000"/>
          <w:sz w:val="18"/>
          <w:szCs w:val="18"/>
        </w:rPr>
        <w:t>lub podpisem osobistym właściwej, umocowanej osoby / właściwych, umocowanych osób</w:t>
      </w:r>
    </w:p>
    <w:p w14:paraId="5C6860FD" w14:textId="77777777" w:rsidR="008667BC" w:rsidRPr="00B35BD8" w:rsidRDefault="008667BC" w:rsidP="008667BC">
      <w:pPr>
        <w:adjustRightInd w:val="0"/>
        <w:ind w:right="12"/>
        <w:jc w:val="center"/>
        <w:rPr>
          <w:rFonts w:ascii="Segoe UI" w:hAnsi="Segoe UI" w:cs="Segoe UI"/>
        </w:rPr>
      </w:pPr>
    </w:p>
    <w:p w14:paraId="0E465089" w14:textId="77777777" w:rsidR="00E8427F" w:rsidRPr="00D920A7" w:rsidRDefault="00E8427F" w:rsidP="006E4F20">
      <w:pPr>
        <w:jc w:val="both"/>
        <w:rPr>
          <w:rFonts w:ascii="Segoe UI" w:hAnsi="Segoe UI" w:cs="Segoe UI"/>
        </w:rPr>
      </w:pPr>
    </w:p>
    <w:p w14:paraId="0431E1FC" w14:textId="74CC3CB4" w:rsidR="006E4F20" w:rsidRDefault="006E4F20">
      <w:pPr>
        <w:suppressAutoHyphens w:val="0"/>
        <w:rPr>
          <w:rFonts w:ascii="Segoe UI" w:hAnsi="Segoe UI" w:cs="Segoe UI"/>
          <w:b/>
        </w:rPr>
      </w:pPr>
      <w:r>
        <w:rPr>
          <w:rFonts w:ascii="Segoe UI" w:hAnsi="Segoe UI" w:cs="Segoe UI"/>
          <w:i/>
        </w:rPr>
        <w:br w:type="page"/>
      </w:r>
    </w:p>
    <w:p w14:paraId="5A41CE82" w14:textId="77777777" w:rsidR="006E4F20" w:rsidRDefault="006E4F20">
      <w:pPr>
        <w:pStyle w:val="Tekstpodstawowy"/>
        <w:jc w:val="both"/>
        <w:rPr>
          <w:rFonts w:ascii="Segoe UI" w:hAnsi="Segoe UI" w:cs="Segoe UI"/>
          <w:i w:val="0"/>
          <w:sz w:val="20"/>
        </w:rPr>
      </w:pPr>
    </w:p>
    <w:p w14:paraId="09D52CA3" w14:textId="18DA27B4" w:rsidR="00B86715" w:rsidRPr="002E170C" w:rsidRDefault="00F97152">
      <w:pPr>
        <w:pStyle w:val="Tekstpodstawowy"/>
        <w:jc w:val="both"/>
        <w:rPr>
          <w:rFonts w:ascii="Segoe UI" w:hAnsi="Segoe UI" w:cs="Segoe UI"/>
          <w:sz w:val="20"/>
        </w:rPr>
      </w:pPr>
      <w:r>
        <w:rPr>
          <w:rFonts w:ascii="Segoe UI" w:hAnsi="Segoe UI" w:cs="Segoe UI"/>
          <w:i w:val="0"/>
          <w:sz w:val="20"/>
        </w:rPr>
        <w:t>R</w:t>
      </w:r>
      <w:r w:rsidR="00B86715" w:rsidRPr="002E170C">
        <w:rPr>
          <w:rFonts w:ascii="Segoe UI" w:hAnsi="Segoe UI" w:cs="Segoe UI"/>
          <w:i w:val="0"/>
          <w:sz w:val="20"/>
        </w:rPr>
        <w:t>ozdział IV</w:t>
      </w:r>
    </w:p>
    <w:p w14:paraId="2E056BF4" w14:textId="4417BCC9" w:rsidR="00F3326A" w:rsidRDefault="00F3326A" w:rsidP="00F3326A">
      <w:pPr>
        <w:jc w:val="both"/>
        <w:rPr>
          <w:rFonts w:ascii="Segoe UI" w:hAnsi="Segoe UI" w:cs="Segoe UI"/>
          <w:b/>
        </w:rPr>
      </w:pPr>
      <w:r w:rsidRPr="002E170C">
        <w:rPr>
          <w:rFonts w:ascii="Segoe UI" w:hAnsi="Segoe UI" w:cs="Segoe UI"/>
          <w:b/>
        </w:rPr>
        <w:t xml:space="preserve">Formularz ofertowy </w:t>
      </w:r>
    </w:p>
    <w:p w14:paraId="210B29DD" w14:textId="77777777" w:rsidR="00F3326A" w:rsidRDefault="00F3326A" w:rsidP="00F3326A">
      <w:pPr>
        <w:jc w:val="both"/>
        <w:rPr>
          <w:rFonts w:ascii="Segoe UI" w:hAnsi="Segoe UI" w:cs="Segoe UI"/>
          <w:b/>
        </w:rPr>
      </w:pPr>
    </w:p>
    <w:p w14:paraId="148D4448" w14:textId="1E697613" w:rsidR="001D5381" w:rsidRDefault="001D5381">
      <w:pPr>
        <w:suppressAutoHyphens w:val="0"/>
        <w:rPr>
          <w:rFonts w:ascii="Segoe UI" w:hAnsi="Segoe UI" w:cs="Segoe UI"/>
          <w:sz w:val="24"/>
          <w:szCs w:val="22"/>
        </w:rPr>
      </w:pPr>
      <w:r>
        <w:rPr>
          <w:rFonts w:ascii="Segoe UI" w:hAnsi="Segoe UI" w:cs="Segoe UI"/>
          <w:b/>
          <w:i/>
          <w:sz w:val="24"/>
          <w:szCs w:val="22"/>
        </w:rPr>
        <w:br w:type="page"/>
      </w: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431E271C"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15736EF3" w14:textId="77777777" w:rsidR="00520E96" w:rsidRDefault="00520E96" w:rsidP="00C83E15">
            <w:pPr>
              <w:spacing w:line="276" w:lineRule="auto"/>
              <w:ind w:left="100" w:right="1"/>
              <w:jc w:val="center"/>
              <w:rPr>
                <w:rFonts w:ascii="Arial" w:hAnsi="Arial" w:cs="Arial"/>
                <w:b/>
                <w:bCs/>
                <w:sz w:val="18"/>
                <w:szCs w:val="18"/>
                <w:u w:val="single"/>
              </w:rPr>
            </w:pPr>
          </w:p>
          <w:p w14:paraId="08742178" w14:textId="77777777" w:rsidR="00DE09F2" w:rsidRDefault="00520E96" w:rsidP="00C83E15">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r w:rsidR="00056241">
              <w:rPr>
                <w:rFonts w:ascii="Arial" w:hAnsi="Arial" w:cs="Arial"/>
                <w:b/>
                <w:bCs/>
                <w:sz w:val="18"/>
                <w:szCs w:val="18"/>
              </w:rPr>
              <w:t xml:space="preserve"> </w:t>
            </w:r>
            <w:r w:rsidR="00056241" w:rsidRPr="00352388">
              <w:rPr>
                <w:rFonts w:ascii="Arial" w:hAnsi="Arial" w:cs="Arial"/>
                <w:b/>
                <w:bCs/>
                <w:sz w:val="18"/>
                <w:szCs w:val="18"/>
              </w:rPr>
              <w:t xml:space="preserve">/ </w:t>
            </w:r>
            <w:r w:rsidR="00DE09F2" w:rsidRPr="00352388">
              <w:rPr>
                <w:rFonts w:ascii="Arial" w:hAnsi="Arial" w:cs="Arial"/>
                <w:b/>
                <w:bCs/>
                <w:sz w:val="18"/>
                <w:szCs w:val="18"/>
              </w:rPr>
              <w:t>WYKONAWCÓW WSPÓLNIE</w:t>
            </w:r>
            <w:r w:rsidR="00DE09F2">
              <w:rPr>
                <w:rFonts w:ascii="Arial" w:hAnsi="Arial" w:cs="Arial"/>
                <w:b/>
                <w:bCs/>
                <w:sz w:val="18"/>
                <w:szCs w:val="18"/>
              </w:rPr>
              <w:t xml:space="preserve"> UBIEGAJĄCYCH SIĘ </w:t>
            </w:r>
          </w:p>
          <w:p w14:paraId="6A34AD1E" w14:textId="77777777" w:rsidR="00520E96" w:rsidRDefault="00DE09F2" w:rsidP="00C83E15">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14:paraId="01E23E68" w14:textId="77777777" w:rsidR="00520E96" w:rsidRDefault="00520E96" w:rsidP="00C83E15">
            <w:pPr>
              <w:spacing w:line="276" w:lineRule="auto"/>
              <w:ind w:left="100" w:right="1"/>
              <w:jc w:val="both"/>
              <w:rPr>
                <w:rFonts w:ascii="Arial" w:hAnsi="Arial" w:cs="Arial"/>
                <w:sz w:val="18"/>
                <w:szCs w:val="18"/>
              </w:rPr>
            </w:pPr>
          </w:p>
          <w:p w14:paraId="5F80BB79" w14:textId="7AC27D64"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Nazwa  Wykonawcy: ………………………………………………..…………………...................................................</w:t>
            </w:r>
          </w:p>
          <w:p w14:paraId="12516443" w14:textId="48CC5A90" w:rsidR="001D5381" w:rsidRDefault="001D5381" w:rsidP="00C83E15">
            <w:pPr>
              <w:spacing w:line="360" w:lineRule="auto"/>
              <w:ind w:left="100" w:right="1"/>
              <w:jc w:val="both"/>
              <w:rPr>
                <w:rFonts w:ascii="Arial" w:hAnsi="Arial" w:cs="Arial"/>
                <w:sz w:val="18"/>
                <w:szCs w:val="18"/>
              </w:rPr>
            </w:pPr>
            <w:r>
              <w:rPr>
                <w:rFonts w:ascii="Arial" w:hAnsi="Arial" w:cs="Arial"/>
                <w:sz w:val="18"/>
                <w:szCs w:val="18"/>
              </w:rPr>
              <w:t>………………………………………………………………………………………………………………………………….</w:t>
            </w:r>
          </w:p>
          <w:p w14:paraId="68A50ACA" w14:textId="77777777" w:rsidR="00520E96" w:rsidRPr="001D5381" w:rsidRDefault="00871336" w:rsidP="00C83E15">
            <w:pPr>
              <w:ind w:right="-51"/>
              <w:rPr>
                <w:rFonts w:ascii="Segoe UI" w:hAnsi="Segoe UI" w:cs="Segoe UI"/>
                <w:sz w:val="14"/>
                <w:szCs w:val="14"/>
              </w:rPr>
            </w:pPr>
            <w:r w:rsidRPr="001D5381">
              <w:rPr>
                <w:rFonts w:ascii="Segoe UI" w:hAnsi="Segoe UI" w:cs="Segoe UI"/>
                <w:sz w:val="14"/>
                <w:szCs w:val="14"/>
              </w:rPr>
              <w:t xml:space="preserve">                                                                    </w:t>
            </w:r>
            <w:r w:rsidR="00520E96" w:rsidRPr="001D5381">
              <w:rPr>
                <w:rFonts w:ascii="Segoe UI" w:hAnsi="Segoe UI" w:cs="Segoe UI"/>
                <w:sz w:val="14"/>
                <w:szCs w:val="14"/>
              </w:rPr>
              <w:t>podać firmę/pełną nazwę i adres Wykonawcy</w:t>
            </w:r>
          </w:p>
          <w:p w14:paraId="1E9BE590" w14:textId="77777777" w:rsidR="00520E96" w:rsidRPr="001D5381" w:rsidRDefault="00520E96" w:rsidP="00871336">
            <w:pPr>
              <w:spacing w:line="360" w:lineRule="auto"/>
              <w:ind w:right="1"/>
              <w:jc w:val="both"/>
              <w:rPr>
                <w:rFonts w:ascii="Arial" w:hAnsi="Arial" w:cs="Arial"/>
                <w:sz w:val="18"/>
                <w:szCs w:val="18"/>
              </w:rPr>
            </w:pPr>
          </w:p>
          <w:p w14:paraId="5DC29AA8" w14:textId="77777777" w:rsidR="00520E96" w:rsidRDefault="006F069D" w:rsidP="00C83E15">
            <w:pPr>
              <w:spacing w:line="360" w:lineRule="auto"/>
              <w:ind w:left="100" w:right="1"/>
              <w:jc w:val="both"/>
              <w:rPr>
                <w:rFonts w:ascii="Arial" w:hAnsi="Arial" w:cs="Arial"/>
                <w:sz w:val="18"/>
                <w:szCs w:val="18"/>
              </w:rPr>
            </w:pPr>
            <w:r>
              <w:rPr>
                <w:rFonts w:ascii="Arial" w:hAnsi="Arial" w:cs="Arial"/>
                <w:sz w:val="18"/>
                <w:szCs w:val="18"/>
              </w:rPr>
              <w:t>Adres e-mail: …………………………………………….</w:t>
            </w:r>
            <w:r w:rsidR="00520E96">
              <w:rPr>
                <w:rFonts w:ascii="Arial" w:hAnsi="Arial" w:cs="Arial"/>
                <w:sz w:val="18"/>
                <w:szCs w:val="18"/>
              </w:rPr>
              <w:t>……………………………………..........................................</w:t>
            </w:r>
          </w:p>
          <w:p w14:paraId="0DB3F49A" w14:textId="77777777"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Numer telefonu: ......................................................................................................................................................</w:t>
            </w:r>
          </w:p>
          <w:p w14:paraId="4BBB7C0E" w14:textId="77777777" w:rsidR="006F069D" w:rsidRPr="00BD15A1" w:rsidRDefault="006F069D" w:rsidP="006F069D">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001418F5">
              <w:rPr>
                <w:rFonts w:ascii="Segoe UI" w:hAnsi="Segoe UI" w:cs="Segoe UI"/>
                <w:sz w:val="18"/>
                <w:szCs w:val="18"/>
              </w:rPr>
              <w:t xml:space="preserve"> </w:t>
            </w:r>
            <w:r w:rsidRPr="00BD15A1">
              <w:rPr>
                <w:rFonts w:ascii="Segoe UI" w:hAnsi="Segoe UI" w:cs="Segoe UI"/>
                <w:sz w:val="18"/>
                <w:szCs w:val="18"/>
              </w:rPr>
              <w:t>….............................................................. NIP/PESEL  …..............................................................................</w:t>
            </w:r>
          </w:p>
          <w:p w14:paraId="32F441CD" w14:textId="77777777" w:rsidR="00DE09F2" w:rsidRPr="001D5381" w:rsidRDefault="00DE09F2" w:rsidP="000B500A">
            <w:pPr>
              <w:spacing w:line="276" w:lineRule="auto"/>
              <w:ind w:left="100" w:right="1"/>
              <w:jc w:val="center"/>
              <w:rPr>
                <w:rFonts w:ascii="Segoe UI" w:hAnsi="Segoe UI" w:cs="Segoe UI"/>
                <w:sz w:val="18"/>
                <w:szCs w:val="18"/>
                <w:lang w:val="de-DE"/>
              </w:rPr>
            </w:pPr>
            <w:r w:rsidRPr="001D5381">
              <w:rPr>
                <w:rFonts w:ascii="Segoe UI" w:hAnsi="Segoe UI" w:cs="Segoe UI"/>
                <w:sz w:val="18"/>
                <w:szCs w:val="18"/>
                <w:lang w:val="de-DE"/>
              </w:rPr>
              <w:t>W przypadku Wykonawców w</w:t>
            </w:r>
            <w:r w:rsidR="006A29DB" w:rsidRPr="001D5381">
              <w:rPr>
                <w:rFonts w:ascii="Segoe UI" w:hAnsi="Segoe UI" w:cs="Segoe UI"/>
                <w:sz w:val="18"/>
                <w:szCs w:val="18"/>
                <w:lang w:val="de-DE"/>
              </w:rPr>
              <w:t>spólnie</w:t>
            </w:r>
            <w:r w:rsidRPr="001D5381">
              <w:rPr>
                <w:rFonts w:ascii="Segoe UI" w:hAnsi="Segoe UI" w:cs="Segoe UI"/>
                <w:sz w:val="18"/>
                <w:szCs w:val="18"/>
                <w:lang w:val="de-DE"/>
              </w:rPr>
              <w:t xml:space="preserve"> ubiegających się o udzielenie zamówienia</w:t>
            </w:r>
            <w:r w:rsidR="00352388" w:rsidRPr="001D5381">
              <w:rPr>
                <w:rFonts w:ascii="Segoe UI" w:hAnsi="Segoe UI" w:cs="Segoe UI"/>
                <w:sz w:val="18"/>
                <w:szCs w:val="18"/>
                <w:lang w:val="de-DE"/>
              </w:rPr>
              <w:t>,</w:t>
            </w:r>
            <w:r w:rsidRPr="001D5381">
              <w:rPr>
                <w:rFonts w:ascii="Segoe UI" w:hAnsi="Segoe UI" w:cs="Segoe UI"/>
                <w:sz w:val="18"/>
                <w:szCs w:val="18"/>
                <w:lang w:val="de-DE"/>
              </w:rPr>
              <w:t xml:space="preserve"> powyższe powtórzyć </w:t>
            </w:r>
            <w:r w:rsidR="000B500A" w:rsidRPr="001D5381">
              <w:rPr>
                <w:rFonts w:ascii="Segoe UI" w:hAnsi="Segoe UI" w:cs="Segoe UI"/>
                <w:sz w:val="18"/>
                <w:szCs w:val="18"/>
                <w:lang w:val="de-DE"/>
              </w:rPr>
              <w:br/>
            </w:r>
            <w:r w:rsidRPr="001D5381">
              <w:rPr>
                <w:rFonts w:ascii="Segoe UI" w:hAnsi="Segoe UI" w:cs="Segoe UI"/>
                <w:sz w:val="18"/>
                <w:szCs w:val="18"/>
                <w:lang w:val="de-DE"/>
              </w:rPr>
              <w:t>w odniesieniu do każdego z nich</w:t>
            </w:r>
          </w:p>
          <w:p w14:paraId="5F8D19A8"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761A1B2C" w14:textId="639A9528" w:rsidR="00142E71" w:rsidRDefault="00142E71" w:rsidP="00644E58">
      <w:pPr>
        <w:pStyle w:val="Nagwek10"/>
        <w:jc w:val="right"/>
        <w:rPr>
          <w:i/>
          <w:sz w:val="28"/>
        </w:rPr>
      </w:pPr>
    </w:p>
    <w:p w14:paraId="3C5900CA" w14:textId="77777777" w:rsidR="00142E71" w:rsidRPr="00142E71" w:rsidRDefault="00142E71" w:rsidP="00142E71">
      <w:pPr>
        <w:pStyle w:val="Tekstpodstawowy"/>
      </w:pPr>
    </w:p>
    <w:p w14:paraId="070DFD73" w14:textId="4CC9206F" w:rsidR="00B86715" w:rsidRDefault="00B86715" w:rsidP="00644E58">
      <w:pPr>
        <w:pStyle w:val="Nagwek10"/>
        <w:jc w:val="right"/>
        <w:rPr>
          <w:rFonts w:ascii="Segoe UI" w:hAnsi="Segoe UI" w:cs="Segoe UI"/>
          <w:sz w:val="20"/>
        </w:rPr>
      </w:pPr>
      <w:r>
        <w:rPr>
          <w:rFonts w:ascii="Segoe UI" w:hAnsi="Segoe UI" w:cs="Segoe UI"/>
          <w:sz w:val="20"/>
        </w:rPr>
        <w:t xml:space="preserve">FORMULARZ OFERTOWY </w:t>
      </w:r>
    </w:p>
    <w:p w14:paraId="3EC0D9FA" w14:textId="77777777" w:rsidR="00644E58" w:rsidRDefault="00644E58">
      <w:pPr>
        <w:pStyle w:val="Podtytu"/>
        <w:jc w:val="left"/>
        <w:rPr>
          <w:rFonts w:ascii="Segoe UI" w:hAnsi="Segoe UI" w:cs="Segoe UI"/>
          <w:sz w:val="20"/>
        </w:rPr>
      </w:pPr>
    </w:p>
    <w:p w14:paraId="07772450" w14:textId="77777777" w:rsidR="00B86715" w:rsidRDefault="00B86715">
      <w:pPr>
        <w:pStyle w:val="Podtytu"/>
        <w:jc w:val="left"/>
        <w:rPr>
          <w:rFonts w:ascii="Segoe UI" w:hAnsi="Segoe UI" w:cs="Segoe UI"/>
          <w:sz w:val="20"/>
        </w:rPr>
      </w:pPr>
      <w:r>
        <w:rPr>
          <w:rFonts w:ascii="Segoe UI" w:hAnsi="Segoe UI" w:cs="Segoe UI"/>
          <w:sz w:val="20"/>
        </w:rPr>
        <w:t>Gmina Miasto Koszalin</w:t>
      </w:r>
      <w:r w:rsidR="00E37216">
        <w:rPr>
          <w:rFonts w:ascii="Segoe UI" w:hAnsi="Segoe UI" w:cs="Segoe UI"/>
          <w:sz w:val="20"/>
        </w:rPr>
        <w:t xml:space="preserve"> – Urząd Miejski</w:t>
      </w:r>
      <w:r w:rsidR="001418F5">
        <w:rPr>
          <w:rFonts w:ascii="Segoe UI" w:hAnsi="Segoe UI" w:cs="Segoe UI"/>
          <w:sz w:val="20"/>
        </w:rPr>
        <w:t xml:space="preserve"> w Koszalinie</w:t>
      </w:r>
    </w:p>
    <w:p w14:paraId="00B8D866" w14:textId="77777777" w:rsidR="00B86715" w:rsidRDefault="00B86715">
      <w:pPr>
        <w:pStyle w:val="Podtytu"/>
        <w:ind w:left="5664" w:firstLine="708"/>
        <w:rPr>
          <w:rFonts w:ascii="Segoe UI" w:hAnsi="Segoe UI" w:cs="Segoe UI"/>
          <w:sz w:val="20"/>
        </w:rPr>
      </w:pPr>
    </w:p>
    <w:p w14:paraId="4E527188" w14:textId="77777777" w:rsidR="00B86715" w:rsidRDefault="00B86715" w:rsidP="008E7B2D">
      <w:pPr>
        <w:pStyle w:val="Tekstpodstawowy"/>
        <w:numPr>
          <w:ilvl w:val="0"/>
          <w:numId w:val="9"/>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4BDA5C40" w14:textId="77777777" w:rsidR="00B86715" w:rsidRDefault="00B86715">
      <w:pPr>
        <w:pStyle w:val="Tekstpodstawowywcity"/>
        <w:spacing w:before="0" w:line="240" w:lineRule="auto"/>
        <w:ind w:left="0"/>
        <w:jc w:val="center"/>
        <w:rPr>
          <w:rFonts w:ascii="Segoe UI" w:hAnsi="Segoe UI" w:cs="Segoe UI"/>
          <w:b/>
          <w:i/>
          <w:sz w:val="20"/>
          <w:szCs w:val="20"/>
        </w:rPr>
      </w:pPr>
    </w:p>
    <w:p w14:paraId="32B7065C" w14:textId="73F02775" w:rsidR="00B86715" w:rsidRDefault="001D5381">
      <w:pPr>
        <w:pStyle w:val="Tekstpodstawowy"/>
        <w:rPr>
          <w:rFonts w:ascii="Segoe UI" w:hAnsi="Segoe UI" w:cs="Segoe UI"/>
          <w:i w:val="0"/>
          <w:sz w:val="20"/>
          <w:lang w:eastAsia="pl-PL"/>
        </w:rPr>
      </w:pPr>
      <w:r>
        <w:rPr>
          <w:rFonts w:ascii="Segoe UI" w:hAnsi="Segoe UI" w:cs="Segoe UI"/>
          <w:i w:val="0"/>
          <w:sz w:val="20"/>
          <w:lang w:eastAsia="pl-PL"/>
        </w:rPr>
        <w:t>Dostawę</w:t>
      </w:r>
      <w:r w:rsidRPr="001D5381">
        <w:rPr>
          <w:rFonts w:ascii="Segoe UI" w:hAnsi="Segoe UI" w:cs="Segoe UI"/>
          <w:i w:val="0"/>
          <w:sz w:val="20"/>
          <w:lang w:eastAsia="pl-PL"/>
        </w:rPr>
        <w:t xml:space="preserve"> serwera, macierzy i przełączników SAN dla Urzędu Miejskiego w Koszalinie</w:t>
      </w:r>
    </w:p>
    <w:p w14:paraId="1600982B" w14:textId="77777777" w:rsidR="001D5381" w:rsidRDefault="001D5381">
      <w:pPr>
        <w:pStyle w:val="Tekstpodstawowy"/>
        <w:rPr>
          <w:rFonts w:ascii="Segoe UI" w:hAnsi="Segoe UI" w:cs="Segoe UI"/>
          <w:b w:val="0"/>
          <w:bCs/>
          <w:i w:val="0"/>
          <w:iCs/>
          <w:sz w:val="20"/>
        </w:rPr>
      </w:pPr>
    </w:p>
    <w:p w14:paraId="327BCC3E" w14:textId="0BE59DA9" w:rsidR="00B86715" w:rsidRDefault="00B86715">
      <w:pPr>
        <w:pStyle w:val="Tekstpodstawowy"/>
        <w:jc w:val="both"/>
        <w:rPr>
          <w:rFonts w:ascii="Segoe UI" w:hAnsi="Segoe UI" w:cs="Segoe UI"/>
          <w:b w:val="0"/>
          <w:bCs/>
          <w:i w:val="0"/>
          <w:sz w:val="20"/>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14:paraId="02DE1C76" w14:textId="77777777" w:rsidR="00142E71" w:rsidRDefault="00142E71">
      <w:pPr>
        <w:pStyle w:val="Tekstpodstawowy"/>
        <w:jc w:val="both"/>
        <w:rPr>
          <w:rFonts w:ascii="Segoe UI" w:hAnsi="Segoe UI" w:cs="Segoe UI"/>
        </w:rPr>
      </w:pPr>
    </w:p>
    <w:p w14:paraId="0E94C399" w14:textId="77777777" w:rsidR="001D5381"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w:t>
      </w:r>
      <w:r w:rsidR="001D5381">
        <w:rPr>
          <w:rFonts w:ascii="Segoe UI" w:hAnsi="Segoe UI" w:cs="Segoe UI"/>
          <w:b/>
        </w:rPr>
        <w:t>............................ zł</w:t>
      </w:r>
    </w:p>
    <w:p w14:paraId="4F54AC53" w14:textId="52E0038D" w:rsidR="00B86715" w:rsidRPr="001D5381" w:rsidRDefault="00B86715">
      <w:pPr>
        <w:widowControl w:val="0"/>
        <w:tabs>
          <w:tab w:val="left" w:pos="0"/>
        </w:tabs>
        <w:jc w:val="both"/>
        <w:rPr>
          <w:rFonts w:ascii="Segoe UI" w:hAnsi="Segoe UI" w:cs="Segoe UI"/>
          <w:b/>
        </w:rPr>
      </w:pPr>
      <w:r w:rsidRPr="001D5381">
        <w:rPr>
          <w:rFonts w:ascii="Segoe UI" w:hAnsi="Segoe UI" w:cs="Segoe UI"/>
          <w:bCs/>
          <w:iCs/>
        </w:rPr>
        <w:t>(* cena – obejmuje wszystkie należne podatki, w tym podatek VAT)</w:t>
      </w:r>
    </w:p>
    <w:p w14:paraId="5E27F573" w14:textId="77777777" w:rsidR="00FA19C3" w:rsidRDefault="00FA19C3" w:rsidP="00FA19C3">
      <w:pPr>
        <w:widowControl w:val="0"/>
        <w:tabs>
          <w:tab w:val="num" w:pos="284"/>
          <w:tab w:val="left" w:pos="1500"/>
        </w:tabs>
        <w:suppressAutoHyphens w:val="0"/>
        <w:jc w:val="both"/>
        <w:rPr>
          <w:rFonts w:ascii="Segoe UI" w:hAnsi="Segoe UI" w:cs="Segoe UI"/>
          <w:bCs/>
          <w:iCs/>
          <w:lang w:eastAsia="pl-PL"/>
        </w:rPr>
      </w:pPr>
    </w:p>
    <w:p w14:paraId="7A1AB713" w14:textId="547C22A0" w:rsidR="002A69BC" w:rsidRDefault="00A343D0">
      <w:pPr>
        <w:widowControl w:val="0"/>
        <w:tabs>
          <w:tab w:val="left" w:pos="0"/>
        </w:tabs>
        <w:jc w:val="both"/>
        <w:rPr>
          <w:rFonts w:ascii="Segoe UI" w:hAnsi="Segoe UI" w:cs="Segoe UI"/>
          <w:bCs/>
          <w:iCs/>
          <w:lang w:eastAsia="pl-PL"/>
        </w:rPr>
      </w:pPr>
      <w:r w:rsidRPr="00A343D0">
        <w:rPr>
          <w:rFonts w:ascii="Segoe UI" w:hAnsi="Segoe UI" w:cs="Segoe UI"/>
          <w:bCs/>
          <w:iCs/>
          <w:lang w:eastAsia="pl-PL"/>
        </w:rPr>
        <w:t>wyliczoną zgodnie z poniższą tabelą:</w:t>
      </w:r>
    </w:p>
    <w:p w14:paraId="3949336F" w14:textId="10F936D4" w:rsidR="00A343D0" w:rsidRDefault="00A343D0">
      <w:pPr>
        <w:widowControl w:val="0"/>
        <w:tabs>
          <w:tab w:val="left" w:pos="0"/>
        </w:tabs>
        <w:jc w:val="both"/>
        <w:rPr>
          <w:rFonts w:ascii="Segoe UI" w:hAnsi="Segoe UI" w:cs="Segoe UI"/>
          <w:bCs/>
          <w:iCs/>
          <w:lang w:eastAsia="pl-PL"/>
        </w:rPr>
      </w:pPr>
    </w:p>
    <w:tbl>
      <w:tblPr>
        <w:tblW w:w="9179"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000" w:firstRow="0" w:lastRow="0" w:firstColumn="0" w:lastColumn="0" w:noHBand="0" w:noVBand="0"/>
      </w:tblPr>
      <w:tblGrid>
        <w:gridCol w:w="426"/>
        <w:gridCol w:w="2606"/>
        <w:gridCol w:w="1134"/>
        <w:gridCol w:w="880"/>
        <w:gridCol w:w="2075"/>
        <w:gridCol w:w="2058"/>
      </w:tblGrid>
      <w:tr w:rsidR="00A343D0" w:rsidRPr="00A343D0" w14:paraId="3817A100" w14:textId="77777777" w:rsidTr="002C734D">
        <w:trPr>
          <w:trHeight w:val="1160"/>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14:paraId="72197518"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Lp.</w:t>
            </w:r>
          </w:p>
        </w:tc>
        <w:tc>
          <w:tcPr>
            <w:tcW w:w="2606" w:type="dxa"/>
            <w:tcBorders>
              <w:top w:val="single" w:sz="4" w:space="0" w:color="auto"/>
              <w:left w:val="single" w:sz="4" w:space="0" w:color="auto"/>
              <w:bottom w:val="single" w:sz="4" w:space="0" w:color="auto"/>
              <w:right w:val="single" w:sz="4" w:space="0" w:color="auto"/>
            </w:tcBorders>
            <w:vAlign w:val="center"/>
          </w:tcPr>
          <w:p w14:paraId="55AE0145"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Nazwa asortymentu</w:t>
            </w:r>
          </w:p>
        </w:tc>
        <w:tc>
          <w:tcPr>
            <w:tcW w:w="1134" w:type="dxa"/>
            <w:tcBorders>
              <w:top w:val="single" w:sz="4" w:space="0" w:color="auto"/>
              <w:left w:val="single" w:sz="4" w:space="0" w:color="auto"/>
              <w:bottom w:val="single" w:sz="4" w:space="0" w:color="auto"/>
              <w:right w:val="single" w:sz="4" w:space="0" w:color="auto"/>
            </w:tcBorders>
            <w:vAlign w:val="center"/>
          </w:tcPr>
          <w:p w14:paraId="0F738F1C"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color w:val="000000"/>
                <w:lang w:eastAsia="pl-PL"/>
              </w:rPr>
              <w:t>Jednostka miary</w:t>
            </w:r>
          </w:p>
        </w:tc>
        <w:tc>
          <w:tcPr>
            <w:tcW w:w="880" w:type="dxa"/>
            <w:tcBorders>
              <w:top w:val="single" w:sz="4" w:space="0" w:color="auto"/>
              <w:left w:val="single" w:sz="4" w:space="0" w:color="auto"/>
              <w:bottom w:val="single" w:sz="4" w:space="0" w:color="auto"/>
              <w:right w:val="single" w:sz="4" w:space="0" w:color="auto"/>
            </w:tcBorders>
            <w:vAlign w:val="center"/>
          </w:tcPr>
          <w:p w14:paraId="5F45CCE2"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Ilość</w:t>
            </w:r>
          </w:p>
        </w:tc>
        <w:tc>
          <w:tcPr>
            <w:tcW w:w="2075" w:type="dxa"/>
            <w:tcBorders>
              <w:top w:val="single" w:sz="4" w:space="0" w:color="auto"/>
              <w:left w:val="single" w:sz="4" w:space="0" w:color="auto"/>
              <w:bottom w:val="single" w:sz="4" w:space="0" w:color="auto"/>
              <w:right w:val="single" w:sz="4" w:space="0" w:color="auto"/>
            </w:tcBorders>
            <w:vAlign w:val="center"/>
          </w:tcPr>
          <w:p w14:paraId="13D1DE49" w14:textId="77777777" w:rsidR="00A343D0" w:rsidRPr="00A343D0" w:rsidRDefault="00A343D0" w:rsidP="00A343D0">
            <w:pPr>
              <w:suppressAutoHyphens w:val="0"/>
              <w:jc w:val="center"/>
              <w:rPr>
                <w:rFonts w:ascii="Segoe UI" w:hAnsi="Segoe UI" w:cs="Segoe UI"/>
                <w:b/>
                <w:bCs/>
                <w:lang w:eastAsia="pl-PL"/>
              </w:rPr>
            </w:pPr>
          </w:p>
          <w:p w14:paraId="7549445F"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Cena jednostkowa</w:t>
            </w:r>
          </w:p>
          <w:p w14:paraId="16D0F703"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 xml:space="preserve">brutto </w:t>
            </w:r>
          </w:p>
          <w:p w14:paraId="69A0E35D" w14:textId="77777777" w:rsidR="00A343D0" w:rsidRPr="00A343D0" w:rsidRDefault="00A343D0" w:rsidP="00A343D0">
            <w:pPr>
              <w:suppressAutoHyphens w:val="0"/>
              <w:jc w:val="center"/>
              <w:rPr>
                <w:rFonts w:ascii="Segoe UI" w:hAnsi="Segoe UI" w:cs="Segoe UI"/>
                <w:bCs/>
                <w:lang w:eastAsia="pl-PL"/>
              </w:rPr>
            </w:pPr>
            <w:r w:rsidRPr="00A343D0">
              <w:rPr>
                <w:rFonts w:ascii="Segoe UI" w:hAnsi="Segoe UI" w:cs="Segoe UI"/>
                <w:bCs/>
                <w:lang w:eastAsia="pl-PL"/>
              </w:rPr>
              <w:t>(PLN)</w:t>
            </w:r>
          </w:p>
          <w:p w14:paraId="5C3F463E" w14:textId="77777777" w:rsidR="00A343D0" w:rsidRPr="00A343D0" w:rsidRDefault="00A343D0" w:rsidP="00A343D0">
            <w:pPr>
              <w:suppressAutoHyphens w:val="0"/>
              <w:jc w:val="center"/>
              <w:rPr>
                <w:rFonts w:ascii="Segoe UI" w:hAnsi="Segoe UI" w:cs="Segoe UI"/>
                <w:lang w:eastAsia="pl-PL"/>
              </w:rPr>
            </w:pPr>
          </w:p>
        </w:tc>
        <w:tc>
          <w:tcPr>
            <w:tcW w:w="2058" w:type="dxa"/>
            <w:tcBorders>
              <w:top w:val="single" w:sz="4" w:space="0" w:color="auto"/>
              <w:left w:val="single" w:sz="4" w:space="0" w:color="auto"/>
              <w:bottom w:val="single" w:sz="4" w:space="0" w:color="auto"/>
              <w:right w:val="single" w:sz="4" w:space="0" w:color="auto"/>
            </w:tcBorders>
            <w:vAlign w:val="center"/>
          </w:tcPr>
          <w:p w14:paraId="0276A21A" w14:textId="77777777" w:rsidR="00A343D0" w:rsidRPr="00A343D0" w:rsidRDefault="00A343D0" w:rsidP="00A343D0">
            <w:pPr>
              <w:keepNext/>
              <w:suppressAutoHyphens w:val="0"/>
              <w:jc w:val="center"/>
              <w:outlineLvl w:val="2"/>
              <w:rPr>
                <w:rFonts w:ascii="Segoe UI" w:hAnsi="Segoe UI" w:cs="Segoe UI"/>
                <w:b/>
                <w:bCs/>
                <w:caps/>
                <w:lang w:eastAsia="pl-PL"/>
              </w:rPr>
            </w:pPr>
            <w:r w:rsidRPr="00A343D0">
              <w:rPr>
                <w:rFonts w:ascii="Segoe UI" w:hAnsi="Segoe UI" w:cs="Segoe UI"/>
                <w:b/>
                <w:bCs/>
                <w:caps/>
                <w:lang w:eastAsia="pl-PL"/>
              </w:rPr>
              <w:t xml:space="preserve">CENA </w:t>
            </w:r>
            <w:r w:rsidRPr="00A343D0">
              <w:rPr>
                <w:rFonts w:ascii="Segoe UI" w:hAnsi="Segoe UI" w:cs="Segoe UI"/>
                <w:b/>
                <w:bCs/>
                <w:lang w:eastAsia="pl-PL"/>
              </w:rPr>
              <w:t>łączna</w:t>
            </w:r>
          </w:p>
          <w:p w14:paraId="1C35704D" w14:textId="77777777" w:rsidR="00A343D0" w:rsidRPr="00A343D0" w:rsidRDefault="00A343D0" w:rsidP="00A343D0">
            <w:pPr>
              <w:suppressAutoHyphens w:val="0"/>
              <w:jc w:val="center"/>
              <w:rPr>
                <w:rFonts w:ascii="Segoe UI" w:hAnsi="Segoe UI" w:cs="Segoe UI"/>
                <w:bCs/>
                <w:lang w:eastAsia="pl-PL"/>
              </w:rPr>
            </w:pPr>
            <w:r w:rsidRPr="00A343D0">
              <w:rPr>
                <w:rFonts w:ascii="Segoe UI" w:hAnsi="Segoe UI" w:cs="Segoe UI"/>
                <w:bCs/>
                <w:lang w:eastAsia="pl-PL"/>
              </w:rPr>
              <w:t>(PLN)</w:t>
            </w:r>
          </w:p>
          <w:p w14:paraId="4921FDEF" w14:textId="77777777" w:rsidR="00A343D0" w:rsidRPr="00A343D0" w:rsidRDefault="00A343D0" w:rsidP="00A343D0">
            <w:pPr>
              <w:suppressAutoHyphens w:val="0"/>
              <w:jc w:val="center"/>
              <w:rPr>
                <w:rFonts w:ascii="Segoe UI" w:hAnsi="Segoe UI" w:cs="Segoe UI"/>
                <w:b/>
                <w:i/>
                <w:color w:val="FF0000"/>
                <w:lang w:eastAsia="pl-PL"/>
              </w:rPr>
            </w:pPr>
            <w:r w:rsidRPr="00A343D0">
              <w:rPr>
                <w:rFonts w:ascii="Segoe UI" w:hAnsi="Segoe UI" w:cs="Segoe UI"/>
                <w:b/>
                <w:i/>
                <w:color w:val="FF0000"/>
                <w:lang w:eastAsia="pl-PL"/>
              </w:rPr>
              <w:t xml:space="preserve"> (kol. 4 x kol. 5)</w:t>
            </w:r>
          </w:p>
        </w:tc>
      </w:tr>
      <w:tr w:rsidR="00A343D0" w:rsidRPr="00A343D0" w14:paraId="0444243D" w14:textId="77777777" w:rsidTr="002C734D">
        <w:trPr>
          <w:trHeight w:val="310"/>
          <w:jc w:val="center"/>
        </w:trPr>
        <w:tc>
          <w:tcPr>
            <w:tcW w:w="426" w:type="dxa"/>
            <w:tcBorders>
              <w:top w:val="single" w:sz="4" w:space="0" w:color="auto"/>
              <w:left w:val="single" w:sz="4" w:space="0" w:color="auto"/>
              <w:bottom w:val="single" w:sz="4" w:space="0" w:color="auto"/>
              <w:right w:val="single" w:sz="4" w:space="0" w:color="auto"/>
            </w:tcBorders>
            <w:vAlign w:val="center"/>
          </w:tcPr>
          <w:p w14:paraId="7D885B68"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1</w:t>
            </w:r>
          </w:p>
        </w:tc>
        <w:tc>
          <w:tcPr>
            <w:tcW w:w="2606" w:type="dxa"/>
            <w:tcBorders>
              <w:top w:val="single" w:sz="4" w:space="0" w:color="auto"/>
              <w:left w:val="single" w:sz="4" w:space="0" w:color="auto"/>
              <w:bottom w:val="single" w:sz="4" w:space="0" w:color="auto"/>
              <w:right w:val="single" w:sz="4" w:space="0" w:color="auto"/>
            </w:tcBorders>
            <w:vAlign w:val="center"/>
          </w:tcPr>
          <w:p w14:paraId="73279FE3"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2DB216"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3</w:t>
            </w:r>
          </w:p>
        </w:tc>
        <w:tc>
          <w:tcPr>
            <w:tcW w:w="880" w:type="dxa"/>
            <w:tcBorders>
              <w:top w:val="single" w:sz="4" w:space="0" w:color="auto"/>
              <w:left w:val="single" w:sz="4" w:space="0" w:color="auto"/>
              <w:bottom w:val="single" w:sz="4" w:space="0" w:color="auto"/>
              <w:right w:val="single" w:sz="4" w:space="0" w:color="auto"/>
            </w:tcBorders>
            <w:vAlign w:val="center"/>
          </w:tcPr>
          <w:p w14:paraId="3E15E21D" w14:textId="77777777" w:rsidR="00A343D0" w:rsidRPr="00A343D0" w:rsidRDefault="00A343D0" w:rsidP="00A343D0">
            <w:pPr>
              <w:suppressAutoHyphens w:val="0"/>
              <w:jc w:val="center"/>
              <w:rPr>
                <w:rFonts w:ascii="Segoe UI" w:hAnsi="Segoe UI" w:cs="Segoe UI"/>
                <w:b/>
                <w:bCs/>
                <w:lang w:eastAsia="pl-PL"/>
              </w:rPr>
            </w:pPr>
            <w:r w:rsidRPr="00A343D0">
              <w:rPr>
                <w:rFonts w:ascii="Segoe UI" w:hAnsi="Segoe UI" w:cs="Segoe UI"/>
                <w:b/>
                <w:bCs/>
                <w:lang w:eastAsia="pl-PL"/>
              </w:rPr>
              <w:t>4</w:t>
            </w:r>
          </w:p>
        </w:tc>
        <w:tc>
          <w:tcPr>
            <w:tcW w:w="2075" w:type="dxa"/>
            <w:tcBorders>
              <w:top w:val="single" w:sz="4" w:space="0" w:color="auto"/>
              <w:left w:val="single" w:sz="4" w:space="0" w:color="auto"/>
              <w:bottom w:val="single" w:sz="4" w:space="0" w:color="auto"/>
              <w:right w:val="single" w:sz="4" w:space="0" w:color="auto"/>
            </w:tcBorders>
            <w:vAlign w:val="center"/>
          </w:tcPr>
          <w:p w14:paraId="6890507E" w14:textId="77777777" w:rsidR="00A343D0" w:rsidRPr="00A343D0" w:rsidRDefault="00A343D0" w:rsidP="00A343D0">
            <w:pPr>
              <w:keepNext/>
              <w:suppressAutoHyphens w:val="0"/>
              <w:jc w:val="center"/>
              <w:outlineLvl w:val="2"/>
              <w:rPr>
                <w:rFonts w:ascii="Segoe UI" w:hAnsi="Segoe UI" w:cs="Segoe UI"/>
                <w:b/>
                <w:bCs/>
                <w:lang w:eastAsia="pl-PL"/>
              </w:rPr>
            </w:pPr>
            <w:r w:rsidRPr="00A343D0">
              <w:rPr>
                <w:rFonts w:ascii="Segoe UI" w:hAnsi="Segoe UI" w:cs="Segoe UI"/>
                <w:b/>
                <w:bCs/>
                <w:lang w:eastAsia="pl-PL"/>
              </w:rPr>
              <w:t>5</w:t>
            </w:r>
          </w:p>
        </w:tc>
        <w:tc>
          <w:tcPr>
            <w:tcW w:w="2058" w:type="dxa"/>
            <w:tcBorders>
              <w:top w:val="single" w:sz="4" w:space="0" w:color="auto"/>
              <w:left w:val="single" w:sz="4" w:space="0" w:color="auto"/>
              <w:bottom w:val="single" w:sz="4" w:space="0" w:color="auto"/>
              <w:right w:val="single" w:sz="4" w:space="0" w:color="auto"/>
            </w:tcBorders>
            <w:vAlign w:val="center"/>
          </w:tcPr>
          <w:p w14:paraId="036CE970" w14:textId="77777777" w:rsidR="00A343D0" w:rsidRPr="00A343D0" w:rsidRDefault="00A343D0" w:rsidP="00A343D0">
            <w:pPr>
              <w:keepNext/>
              <w:suppressAutoHyphens w:val="0"/>
              <w:jc w:val="center"/>
              <w:outlineLvl w:val="2"/>
              <w:rPr>
                <w:rFonts w:ascii="Segoe UI" w:hAnsi="Segoe UI" w:cs="Segoe UI"/>
                <w:b/>
                <w:bCs/>
                <w:caps/>
                <w:lang w:eastAsia="pl-PL"/>
              </w:rPr>
            </w:pPr>
            <w:r w:rsidRPr="00A343D0">
              <w:rPr>
                <w:rFonts w:ascii="Segoe UI" w:hAnsi="Segoe UI" w:cs="Segoe UI"/>
                <w:b/>
                <w:bCs/>
                <w:caps/>
                <w:lang w:eastAsia="pl-PL"/>
              </w:rPr>
              <w:t>6</w:t>
            </w:r>
          </w:p>
        </w:tc>
      </w:tr>
      <w:tr w:rsidR="00A343D0" w:rsidRPr="00A343D0" w14:paraId="0E458DB4" w14:textId="77777777" w:rsidTr="002C734D">
        <w:trPr>
          <w:trHeight w:val="418"/>
          <w:jc w:val="center"/>
        </w:trPr>
        <w:tc>
          <w:tcPr>
            <w:tcW w:w="426" w:type="dxa"/>
            <w:tcBorders>
              <w:top w:val="single" w:sz="4" w:space="0" w:color="auto"/>
              <w:left w:val="single" w:sz="4" w:space="0" w:color="auto"/>
              <w:bottom w:val="single" w:sz="4" w:space="0" w:color="auto"/>
              <w:right w:val="single" w:sz="4" w:space="0" w:color="auto"/>
            </w:tcBorders>
            <w:vAlign w:val="center"/>
          </w:tcPr>
          <w:p w14:paraId="452EF4A1"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1.</w:t>
            </w:r>
          </w:p>
        </w:tc>
        <w:tc>
          <w:tcPr>
            <w:tcW w:w="2606" w:type="dxa"/>
            <w:tcBorders>
              <w:top w:val="single" w:sz="4" w:space="0" w:color="auto"/>
              <w:left w:val="single" w:sz="4" w:space="0" w:color="auto"/>
              <w:bottom w:val="single" w:sz="4" w:space="0" w:color="auto"/>
              <w:right w:val="single" w:sz="4" w:space="0" w:color="auto"/>
            </w:tcBorders>
            <w:vAlign w:val="center"/>
          </w:tcPr>
          <w:p w14:paraId="356B8E5E"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 xml:space="preserve">Serwer </w:t>
            </w:r>
          </w:p>
        </w:tc>
        <w:tc>
          <w:tcPr>
            <w:tcW w:w="1134" w:type="dxa"/>
            <w:tcBorders>
              <w:top w:val="single" w:sz="4" w:space="0" w:color="auto"/>
              <w:left w:val="single" w:sz="4" w:space="0" w:color="auto"/>
              <w:bottom w:val="single" w:sz="4" w:space="0" w:color="auto"/>
              <w:right w:val="single" w:sz="4" w:space="0" w:color="auto"/>
            </w:tcBorders>
            <w:vAlign w:val="center"/>
          </w:tcPr>
          <w:p w14:paraId="7A4189BB"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szt.</w:t>
            </w:r>
          </w:p>
        </w:tc>
        <w:tc>
          <w:tcPr>
            <w:tcW w:w="880" w:type="dxa"/>
            <w:tcBorders>
              <w:top w:val="single" w:sz="4" w:space="0" w:color="auto"/>
              <w:left w:val="single" w:sz="4" w:space="0" w:color="auto"/>
              <w:bottom w:val="single" w:sz="4" w:space="0" w:color="auto"/>
              <w:right w:val="single" w:sz="4" w:space="0" w:color="auto"/>
            </w:tcBorders>
            <w:vAlign w:val="center"/>
          </w:tcPr>
          <w:p w14:paraId="3F4DC61E"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1</w:t>
            </w:r>
          </w:p>
        </w:tc>
        <w:tc>
          <w:tcPr>
            <w:tcW w:w="2075" w:type="dxa"/>
            <w:tcBorders>
              <w:top w:val="single" w:sz="4" w:space="0" w:color="auto"/>
              <w:left w:val="single" w:sz="4" w:space="0" w:color="auto"/>
              <w:bottom w:val="single" w:sz="4" w:space="0" w:color="auto"/>
              <w:right w:val="single" w:sz="4" w:space="0" w:color="auto"/>
            </w:tcBorders>
            <w:vAlign w:val="center"/>
          </w:tcPr>
          <w:p w14:paraId="25B6380E" w14:textId="77777777" w:rsidR="00A343D0" w:rsidRPr="00A343D0" w:rsidRDefault="00A343D0" w:rsidP="00A343D0">
            <w:pPr>
              <w:suppressAutoHyphens w:val="0"/>
              <w:jc w:val="center"/>
              <w:rPr>
                <w:rFonts w:ascii="Segoe UI" w:hAnsi="Segoe UI" w:cs="Segoe UI"/>
                <w:lang w:eastAsia="pl-PL"/>
              </w:rPr>
            </w:pPr>
          </w:p>
        </w:tc>
        <w:tc>
          <w:tcPr>
            <w:tcW w:w="2058" w:type="dxa"/>
            <w:tcBorders>
              <w:top w:val="single" w:sz="4" w:space="0" w:color="auto"/>
              <w:left w:val="single" w:sz="4" w:space="0" w:color="auto"/>
              <w:bottom w:val="single" w:sz="4" w:space="0" w:color="auto"/>
              <w:right w:val="single" w:sz="4" w:space="0" w:color="auto"/>
            </w:tcBorders>
            <w:vAlign w:val="center"/>
          </w:tcPr>
          <w:p w14:paraId="5A912BAE" w14:textId="77777777" w:rsidR="00A343D0" w:rsidRPr="00A343D0" w:rsidRDefault="00A343D0" w:rsidP="00A343D0">
            <w:pPr>
              <w:suppressAutoHyphens w:val="0"/>
              <w:jc w:val="center"/>
              <w:rPr>
                <w:rFonts w:ascii="Segoe UI" w:hAnsi="Segoe UI" w:cs="Segoe UI"/>
                <w:lang w:eastAsia="pl-PL"/>
              </w:rPr>
            </w:pPr>
          </w:p>
        </w:tc>
      </w:tr>
      <w:tr w:rsidR="00A343D0" w:rsidRPr="00A343D0" w14:paraId="0AB589C9" w14:textId="77777777" w:rsidTr="002C734D">
        <w:trPr>
          <w:trHeight w:val="418"/>
          <w:jc w:val="center"/>
        </w:trPr>
        <w:tc>
          <w:tcPr>
            <w:tcW w:w="426" w:type="dxa"/>
            <w:tcBorders>
              <w:top w:val="single" w:sz="4" w:space="0" w:color="auto"/>
              <w:left w:val="single" w:sz="4" w:space="0" w:color="auto"/>
              <w:bottom w:val="single" w:sz="4" w:space="0" w:color="auto"/>
              <w:right w:val="single" w:sz="4" w:space="0" w:color="auto"/>
            </w:tcBorders>
            <w:vAlign w:val="center"/>
          </w:tcPr>
          <w:p w14:paraId="1D59DD8D"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2.</w:t>
            </w:r>
          </w:p>
        </w:tc>
        <w:tc>
          <w:tcPr>
            <w:tcW w:w="2606" w:type="dxa"/>
            <w:tcBorders>
              <w:top w:val="single" w:sz="4" w:space="0" w:color="auto"/>
              <w:left w:val="single" w:sz="4" w:space="0" w:color="auto"/>
              <w:bottom w:val="single" w:sz="4" w:space="0" w:color="auto"/>
              <w:right w:val="single" w:sz="4" w:space="0" w:color="auto"/>
            </w:tcBorders>
            <w:vAlign w:val="center"/>
          </w:tcPr>
          <w:p w14:paraId="1B9535AE"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Macierz</w:t>
            </w:r>
          </w:p>
        </w:tc>
        <w:tc>
          <w:tcPr>
            <w:tcW w:w="1134" w:type="dxa"/>
            <w:tcBorders>
              <w:top w:val="single" w:sz="4" w:space="0" w:color="auto"/>
              <w:left w:val="single" w:sz="4" w:space="0" w:color="auto"/>
              <w:bottom w:val="single" w:sz="4" w:space="0" w:color="auto"/>
              <w:right w:val="single" w:sz="4" w:space="0" w:color="auto"/>
            </w:tcBorders>
            <w:vAlign w:val="center"/>
          </w:tcPr>
          <w:p w14:paraId="46390451"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szt.</w:t>
            </w:r>
          </w:p>
        </w:tc>
        <w:tc>
          <w:tcPr>
            <w:tcW w:w="880" w:type="dxa"/>
            <w:tcBorders>
              <w:top w:val="single" w:sz="4" w:space="0" w:color="auto"/>
              <w:left w:val="single" w:sz="4" w:space="0" w:color="auto"/>
              <w:bottom w:val="single" w:sz="4" w:space="0" w:color="auto"/>
              <w:right w:val="single" w:sz="4" w:space="0" w:color="auto"/>
            </w:tcBorders>
            <w:vAlign w:val="center"/>
          </w:tcPr>
          <w:p w14:paraId="1467626F"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1</w:t>
            </w:r>
          </w:p>
        </w:tc>
        <w:tc>
          <w:tcPr>
            <w:tcW w:w="2075" w:type="dxa"/>
            <w:tcBorders>
              <w:top w:val="single" w:sz="4" w:space="0" w:color="auto"/>
              <w:left w:val="single" w:sz="4" w:space="0" w:color="auto"/>
              <w:bottom w:val="single" w:sz="4" w:space="0" w:color="auto"/>
              <w:right w:val="single" w:sz="4" w:space="0" w:color="auto"/>
            </w:tcBorders>
            <w:vAlign w:val="center"/>
          </w:tcPr>
          <w:p w14:paraId="5D37E8FB" w14:textId="77777777" w:rsidR="00A343D0" w:rsidRPr="00A343D0" w:rsidRDefault="00A343D0" w:rsidP="00A343D0">
            <w:pPr>
              <w:suppressAutoHyphens w:val="0"/>
              <w:jc w:val="center"/>
              <w:rPr>
                <w:rFonts w:ascii="Segoe UI" w:hAnsi="Segoe UI" w:cs="Segoe UI"/>
                <w:lang w:eastAsia="pl-PL"/>
              </w:rPr>
            </w:pPr>
          </w:p>
        </w:tc>
        <w:tc>
          <w:tcPr>
            <w:tcW w:w="2058" w:type="dxa"/>
            <w:tcBorders>
              <w:top w:val="single" w:sz="4" w:space="0" w:color="auto"/>
              <w:left w:val="single" w:sz="4" w:space="0" w:color="auto"/>
              <w:bottom w:val="single" w:sz="4" w:space="0" w:color="auto"/>
              <w:right w:val="single" w:sz="4" w:space="0" w:color="auto"/>
            </w:tcBorders>
            <w:vAlign w:val="center"/>
          </w:tcPr>
          <w:p w14:paraId="44F1C8EA" w14:textId="77777777" w:rsidR="00A343D0" w:rsidRPr="00A343D0" w:rsidRDefault="00A343D0" w:rsidP="00A343D0">
            <w:pPr>
              <w:suppressAutoHyphens w:val="0"/>
              <w:jc w:val="center"/>
              <w:rPr>
                <w:rFonts w:ascii="Segoe UI" w:hAnsi="Segoe UI" w:cs="Segoe UI"/>
                <w:lang w:eastAsia="pl-PL"/>
              </w:rPr>
            </w:pPr>
          </w:p>
        </w:tc>
      </w:tr>
      <w:tr w:rsidR="00A343D0" w:rsidRPr="00A343D0" w14:paraId="7989C4B6" w14:textId="77777777" w:rsidTr="002C734D">
        <w:trPr>
          <w:trHeight w:val="418"/>
          <w:jc w:val="center"/>
        </w:trPr>
        <w:tc>
          <w:tcPr>
            <w:tcW w:w="426" w:type="dxa"/>
            <w:tcBorders>
              <w:top w:val="single" w:sz="4" w:space="0" w:color="auto"/>
              <w:left w:val="single" w:sz="4" w:space="0" w:color="auto"/>
              <w:bottom w:val="single" w:sz="4" w:space="0" w:color="auto"/>
              <w:right w:val="single" w:sz="4" w:space="0" w:color="auto"/>
            </w:tcBorders>
            <w:vAlign w:val="center"/>
          </w:tcPr>
          <w:p w14:paraId="71739026"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3.</w:t>
            </w:r>
          </w:p>
        </w:tc>
        <w:tc>
          <w:tcPr>
            <w:tcW w:w="2606" w:type="dxa"/>
            <w:tcBorders>
              <w:top w:val="single" w:sz="4" w:space="0" w:color="auto"/>
              <w:left w:val="single" w:sz="4" w:space="0" w:color="auto"/>
              <w:bottom w:val="single" w:sz="4" w:space="0" w:color="auto"/>
              <w:right w:val="single" w:sz="4" w:space="0" w:color="auto"/>
            </w:tcBorders>
            <w:vAlign w:val="center"/>
          </w:tcPr>
          <w:p w14:paraId="796E017B" w14:textId="181629E4" w:rsidR="00A343D0" w:rsidRPr="00A343D0" w:rsidRDefault="00A343D0" w:rsidP="00FB2A29">
            <w:pPr>
              <w:suppressAutoHyphens w:val="0"/>
              <w:jc w:val="center"/>
              <w:rPr>
                <w:rFonts w:ascii="Segoe UI" w:hAnsi="Segoe UI" w:cs="Segoe UI"/>
                <w:lang w:eastAsia="pl-PL"/>
              </w:rPr>
            </w:pPr>
            <w:r w:rsidRPr="00A343D0">
              <w:rPr>
                <w:rFonts w:ascii="Segoe UI" w:hAnsi="Segoe UI" w:cs="Segoe UI"/>
                <w:lang w:eastAsia="pl-PL"/>
              </w:rPr>
              <w:t>Przełączniki S</w:t>
            </w:r>
            <w:r w:rsidR="00FB2A29">
              <w:rPr>
                <w:rFonts w:ascii="Segoe UI" w:hAnsi="Segoe UI" w:cs="Segoe UI"/>
                <w:lang w:eastAsia="pl-PL"/>
              </w:rPr>
              <w:t>A</w:t>
            </w:r>
            <w:r w:rsidRPr="00A343D0">
              <w:rPr>
                <w:rFonts w:ascii="Segoe UI" w:hAnsi="Segoe UI" w:cs="Segoe UI"/>
                <w:lang w:eastAsia="pl-PL"/>
              </w:rPr>
              <w:t>N</w:t>
            </w:r>
          </w:p>
        </w:tc>
        <w:tc>
          <w:tcPr>
            <w:tcW w:w="1134" w:type="dxa"/>
            <w:tcBorders>
              <w:top w:val="single" w:sz="4" w:space="0" w:color="auto"/>
              <w:left w:val="single" w:sz="4" w:space="0" w:color="auto"/>
              <w:bottom w:val="single" w:sz="4" w:space="0" w:color="auto"/>
              <w:right w:val="single" w:sz="4" w:space="0" w:color="auto"/>
            </w:tcBorders>
            <w:vAlign w:val="center"/>
          </w:tcPr>
          <w:p w14:paraId="0C3BB94F"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szt.</w:t>
            </w:r>
          </w:p>
        </w:tc>
        <w:tc>
          <w:tcPr>
            <w:tcW w:w="880" w:type="dxa"/>
            <w:tcBorders>
              <w:top w:val="single" w:sz="4" w:space="0" w:color="auto"/>
              <w:left w:val="single" w:sz="4" w:space="0" w:color="auto"/>
              <w:bottom w:val="single" w:sz="4" w:space="0" w:color="auto"/>
              <w:right w:val="single" w:sz="4" w:space="0" w:color="auto"/>
            </w:tcBorders>
            <w:vAlign w:val="center"/>
          </w:tcPr>
          <w:p w14:paraId="6A40B548" w14:textId="157D3CC3" w:rsidR="00A343D0" w:rsidRPr="00A343D0" w:rsidRDefault="00D97C47" w:rsidP="00A343D0">
            <w:pPr>
              <w:suppressAutoHyphens w:val="0"/>
              <w:jc w:val="center"/>
              <w:rPr>
                <w:rFonts w:ascii="Segoe UI" w:hAnsi="Segoe UI" w:cs="Segoe UI"/>
                <w:lang w:eastAsia="pl-PL"/>
              </w:rPr>
            </w:pPr>
            <w:r>
              <w:rPr>
                <w:rFonts w:ascii="Segoe UI" w:hAnsi="Segoe UI" w:cs="Segoe UI"/>
                <w:lang w:eastAsia="pl-PL"/>
              </w:rPr>
              <w:t>2</w:t>
            </w:r>
          </w:p>
        </w:tc>
        <w:tc>
          <w:tcPr>
            <w:tcW w:w="2075" w:type="dxa"/>
            <w:tcBorders>
              <w:top w:val="single" w:sz="4" w:space="0" w:color="auto"/>
              <w:left w:val="single" w:sz="4" w:space="0" w:color="auto"/>
              <w:bottom w:val="single" w:sz="4" w:space="0" w:color="auto"/>
              <w:right w:val="single" w:sz="4" w:space="0" w:color="auto"/>
            </w:tcBorders>
            <w:vAlign w:val="center"/>
          </w:tcPr>
          <w:p w14:paraId="4F778417" w14:textId="77777777" w:rsidR="00A343D0" w:rsidRPr="00A343D0" w:rsidRDefault="00A343D0" w:rsidP="00A343D0">
            <w:pPr>
              <w:suppressAutoHyphens w:val="0"/>
              <w:jc w:val="center"/>
              <w:rPr>
                <w:rFonts w:ascii="Segoe UI" w:hAnsi="Segoe UI" w:cs="Segoe UI"/>
                <w:lang w:eastAsia="pl-PL"/>
              </w:rPr>
            </w:pPr>
          </w:p>
        </w:tc>
        <w:tc>
          <w:tcPr>
            <w:tcW w:w="2058" w:type="dxa"/>
            <w:tcBorders>
              <w:top w:val="single" w:sz="4" w:space="0" w:color="auto"/>
              <w:left w:val="single" w:sz="4" w:space="0" w:color="auto"/>
              <w:bottom w:val="single" w:sz="4" w:space="0" w:color="auto"/>
              <w:right w:val="single" w:sz="4" w:space="0" w:color="auto"/>
            </w:tcBorders>
            <w:vAlign w:val="center"/>
          </w:tcPr>
          <w:p w14:paraId="371346A4" w14:textId="77777777" w:rsidR="00A343D0" w:rsidRPr="00A343D0" w:rsidRDefault="00A343D0" w:rsidP="00A343D0">
            <w:pPr>
              <w:suppressAutoHyphens w:val="0"/>
              <w:jc w:val="center"/>
              <w:rPr>
                <w:rFonts w:ascii="Segoe UI" w:hAnsi="Segoe UI" w:cs="Segoe UI"/>
                <w:lang w:eastAsia="pl-PL"/>
              </w:rPr>
            </w:pPr>
          </w:p>
        </w:tc>
      </w:tr>
      <w:tr w:rsidR="00A343D0" w:rsidRPr="00A343D0" w14:paraId="264DC964" w14:textId="77777777" w:rsidTr="002C734D">
        <w:trPr>
          <w:trHeight w:val="418"/>
          <w:jc w:val="center"/>
        </w:trPr>
        <w:tc>
          <w:tcPr>
            <w:tcW w:w="426" w:type="dxa"/>
            <w:tcBorders>
              <w:top w:val="single" w:sz="4" w:space="0" w:color="auto"/>
              <w:left w:val="single" w:sz="4" w:space="0" w:color="auto"/>
              <w:bottom w:val="single" w:sz="4" w:space="0" w:color="auto"/>
              <w:right w:val="single" w:sz="4" w:space="0" w:color="auto"/>
            </w:tcBorders>
            <w:vAlign w:val="center"/>
          </w:tcPr>
          <w:p w14:paraId="354C70BB"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4.</w:t>
            </w:r>
          </w:p>
        </w:tc>
        <w:tc>
          <w:tcPr>
            <w:tcW w:w="2606" w:type="dxa"/>
            <w:tcBorders>
              <w:top w:val="single" w:sz="4" w:space="0" w:color="auto"/>
              <w:left w:val="single" w:sz="4" w:space="0" w:color="auto"/>
              <w:bottom w:val="single" w:sz="4" w:space="0" w:color="auto"/>
              <w:right w:val="single" w:sz="4" w:space="0" w:color="auto"/>
            </w:tcBorders>
            <w:vAlign w:val="center"/>
          </w:tcPr>
          <w:p w14:paraId="508D7E17" w14:textId="05DAC19F" w:rsidR="00A343D0" w:rsidRPr="00A343D0" w:rsidRDefault="00FB2A29" w:rsidP="00A343D0">
            <w:pPr>
              <w:suppressAutoHyphens w:val="0"/>
              <w:jc w:val="center"/>
              <w:rPr>
                <w:rFonts w:ascii="Segoe UI" w:hAnsi="Segoe UI" w:cs="Segoe UI"/>
                <w:lang w:eastAsia="pl-PL"/>
              </w:rPr>
            </w:pPr>
            <w:r>
              <w:rPr>
                <w:rFonts w:ascii="Segoe UI" w:hAnsi="Segoe UI" w:cs="Segoe UI"/>
                <w:lang w:eastAsia="pl-PL"/>
              </w:rPr>
              <w:t>Usługa wdrożenia i </w:t>
            </w:r>
            <w:r w:rsidR="00A343D0" w:rsidRPr="00A343D0">
              <w:rPr>
                <w:rFonts w:ascii="Segoe UI" w:hAnsi="Segoe UI" w:cs="Segoe UI"/>
                <w:lang w:eastAsia="pl-PL"/>
              </w:rPr>
              <w:t>rozbudowy posiadanego serwera</w:t>
            </w:r>
          </w:p>
        </w:tc>
        <w:tc>
          <w:tcPr>
            <w:tcW w:w="1134" w:type="dxa"/>
            <w:tcBorders>
              <w:top w:val="single" w:sz="4" w:space="0" w:color="auto"/>
              <w:left w:val="single" w:sz="4" w:space="0" w:color="auto"/>
              <w:bottom w:val="single" w:sz="4" w:space="0" w:color="auto"/>
              <w:right w:val="single" w:sz="4" w:space="0" w:color="auto"/>
            </w:tcBorders>
            <w:vAlign w:val="center"/>
          </w:tcPr>
          <w:p w14:paraId="5F2B0F1F"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Komplet</w:t>
            </w:r>
          </w:p>
        </w:tc>
        <w:tc>
          <w:tcPr>
            <w:tcW w:w="880" w:type="dxa"/>
            <w:tcBorders>
              <w:top w:val="single" w:sz="4" w:space="0" w:color="auto"/>
              <w:left w:val="single" w:sz="4" w:space="0" w:color="auto"/>
              <w:bottom w:val="single" w:sz="4" w:space="0" w:color="auto"/>
              <w:right w:val="single" w:sz="4" w:space="0" w:color="auto"/>
            </w:tcBorders>
            <w:vAlign w:val="center"/>
          </w:tcPr>
          <w:p w14:paraId="11EFFF24" w14:textId="77777777" w:rsidR="00A343D0" w:rsidRPr="00A343D0" w:rsidRDefault="00A343D0" w:rsidP="00A343D0">
            <w:pPr>
              <w:suppressAutoHyphens w:val="0"/>
              <w:jc w:val="center"/>
              <w:rPr>
                <w:rFonts w:ascii="Segoe UI" w:hAnsi="Segoe UI" w:cs="Segoe UI"/>
                <w:lang w:eastAsia="pl-PL"/>
              </w:rPr>
            </w:pPr>
            <w:r w:rsidRPr="00A343D0">
              <w:rPr>
                <w:rFonts w:ascii="Segoe UI" w:hAnsi="Segoe UI" w:cs="Segoe UI"/>
                <w:lang w:eastAsia="pl-PL"/>
              </w:rPr>
              <w:t>1</w:t>
            </w:r>
          </w:p>
        </w:tc>
        <w:tc>
          <w:tcPr>
            <w:tcW w:w="2075" w:type="dxa"/>
            <w:tcBorders>
              <w:top w:val="single" w:sz="4" w:space="0" w:color="auto"/>
              <w:left w:val="single" w:sz="4" w:space="0" w:color="auto"/>
              <w:bottom w:val="single" w:sz="4" w:space="0" w:color="auto"/>
              <w:right w:val="single" w:sz="4" w:space="0" w:color="auto"/>
            </w:tcBorders>
            <w:vAlign w:val="center"/>
          </w:tcPr>
          <w:p w14:paraId="3F1BCA9D" w14:textId="77777777" w:rsidR="00A343D0" w:rsidRPr="00A343D0" w:rsidRDefault="00A343D0" w:rsidP="00A343D0">
            <w:pPr>
              <w:suppressAutoHyphens w:val="0"/>
              <w:jc w:val="center"/>
              <w:rPr>
                <w:rFonts w:ascii="Segoe UI" w:hAnsi="Segoe UI" w:cs="Segoe UI"/>
                <w:lang w:eastAsia="pl-PL"/>
              </w:rPr>
            </w:pPr>
          </w:p>
        </w:tc>
        <w:tc>
          <w:tcPr>
            <w:tcW w:w="2058" w:type="dxa"/>
            <w:tcBorders>
              <w:top w:val="single" w:sz="4" w:space="0" w:color="auto"/>
              <w:left w:val="single" w:sz="4" w:space="0" w:color="auto"/>
              <w:bottom w:val="single" w:sz="4" w:space="0" w:color="auto"/>
              <w:right w:val="single" w:sz="4" w:space="0" w:color="auto"/>
            </w:tcBorders>
            <w:vAlign w:val="center"/>
          </w:tcPr>
          <w:p w14:paraId="2838CE44" w14:textId="77777777" w:rsidR="00A343D0" w:rsidRPr="00A343D0" w:rsidRDefault="00A343D0" w:rsidP="00A343D0">
            <w:pPr>
              <w:suppressAutoHyphens w:val="0"/>
              <w:jc w:val="center"/>
              <w:rPr>
                <w:rFonts w:ascii="Segoe UI" w:hAnsi="Segoe UI" w:cs="Segoe UI"/>
                <w:lang w:eastAsia="pl-PL"/>
              </w:rPr>
            </w:pPr>
          </w:p>
        </w:tc>
      </w:tr>
      <w:tr w:rsidR="00A343D0" w:rsidRPr="00A343D0" w14:paraId="089367AA" w14:textId="77777777" w:rsidTr="002C734D">
        <w:trPr>
          <w:trHeight w:val="456"/>
          <w:jc w:val="center"/>
        </w:trPr>
        <w:tc>
          <w:tcPr>
            <w:tcW w:w="7121" w:type="dxa"/>
            <w:gridSpan w:val="5"/>
            <w:tcBorders>
              <w:top w:val="single" w:sz="4" w:space="0" w:color="auto"/>
              <w:left w:val="single" w:sz="4" w:space="0" w:color="auto"/>
              <w:bottom w:val="single" w:sz="4" w:space="0" w:color="auto"/>
              <w:right w:val="single" w:sz="4" w:space="0" w:color="auto"/>
            </w:tcBorders>
            <w:vAlign w:val="center"/>
          </w:tcPr>
          <w:p w14:paraId="1133CE22" w14:textId="77777777" w:rsidR="00A343D0" w:rsidRPr="00A343D0" w:rsidRDefault="00A343D0" w:rsidP="00A343D0">
            <w:pPr>
              <w:widowControl w:val="0"/>
              <w:suppressAutoHyphens w:val="0"/>
              <w:jc w:val="center"/>
              <w:rPr>
                <w:rFonts w:ascii="Segoe UI" w:hAnsi="Segoe UI" w:cs="Segoe UI"/>
                <w:b/>
                <w:lang w:eastAsia="pl-PL"/>
              </w:rPr>
            </w:pPr>
            <w:r w:rsidRPr="00A343D0">
              <w:rPr>
                <w:rFonts w:ascii="Segoe UI" w:hAnsi="Segoe UI" w:cs="Segoe UI"/>
                <w:b/>
                <w:lang w:eastAsia="pl-PL"/>
              </w:rPr>
              <w:t xml:space="preserve">                                                                                                             RAZEM  </w:t>
            </w:r>
          </w:p>
        </w:tc>
        <w:tc>
          <w:tcPr>
            <w:tcW w:w="2058" w:type="dxa"/>
            <w:tcBorders>
              <w:top w:val="single" w:sz="4" w:space="0" w:color="auto"/>
              <w:left w:val="single" w:sz="4" w:space="0" w:color="auto"/>
              <w:bottom w:val="single" w:sz="4" w:space="0" w:color="auto"/>
              <w:right w:val="single" w:sz="4" w:space="0" w:color="auto"/>
            </w:tcBorders>
            <w:vAlign w:val="center"/>
          </w:tcPr>
          <w:p w14:paraId="0B77A8CD" w14:textId="77777777" w:rsidR="00A343D0" w:rsidRPr="00A343D0" w:rsidRDefault="00A343D0" w:rsidP="00A343D0">
            <w:pPr>
              <w:suppressAutoHyphens w:val="0"/>
              <w:jc w:val="center"/>
              <w:rPr>
                <w:rFonts w:ascii="Segoe UI" w:hAnsi="Segoe UI" w:cs="Segoe UI"/>
                <w:b/>
                <w:lang w:eastAsia="pl-PL"/>
              </w:rPr>
            </w:pPr>
          </w:p>
        </w:tc>
      </w:tr>
    </w:tbl>
    <w:p w14:paraId="43B91C69" w14:textId="4BC63D51" w:rsidR="00A343D0" w:rsidRDefault="00A343D0">
      <w:pPr>
        <w:widowControl w:val="0"/>
        <w:tabs>
          <w:tab w:val="left" w:pos="0"/>
        </w:tabs>
        <w:jc w:val="both"/>
        <w:rPr>
          <w:rFonts w:ascii="Segoe UI" w:hAnsi="Segoe UI" w:cs="Segoe UI"/>
        </w:rPr>
      </w:pPr>
    </w:p>
    <w:p w14:paraId="0F2B1DE0" w14:textId="36E2F35E" w:rsidR="00A343D0" w:rsidRDefault="00A343D0">
      <w:pPr>
        <w:widowControl w:val="0"/>
        <w:tabs>
          <w:tab w:val="left" w:pos="0"/>
        </w:tabs>
        <w:jc w:val="both"/>
        <w:rPr>
          <w:rFonts w:ascii="Segoe UI" w:hAnsi="Segoe UI" w:cs="Segoe UI"/>
        </w:rPr>
      </w:pPr>
    </w:p>
    <w:p w14:paraId="3B9F3C15" w14:textId="77777777" w:rsidR="00A343D0" w:rsidRDefault="00A343D0">
      <w:pPr>
        <w:widowControl w:val="0"/>
        <w:tabs>
          <w:tab w:val="left" w:pos="0"/>
        </w:tabs>
        <w:jc w:val="both"/>
        <w:rPr>
          <w:rFonts w:ascii="Segoe UI" w:hAnsi="Segoe UI" w:cs="Segoe UI"/>
        </w:rPr>
      </w:pPr>
    </w:p>
    <w:p w14:paraId="449DFBD9" w14:textId="52E5A5C1" w:rsidR="00142E71" w:rsidRDefault="002A69BC" w:rsidP="008E7B2D">
      <w:pPr>
        <w:numPr>
          <w:ilvl w:val="0"/>
          <w:numId w:val="9"/>
        </w:numPr>
        <w:spacing w:before="40" w:after="40"/>
        <w:ind w:left="284" w:hanging="284"/>
        <w:jc w:val="both"/>
        <w:rPr>
          <w:rFonts w:ascii="Segoe UI" w:hAnsi="Segoe UI" w:cs="Segoe UI"/>
          <w:bCs/>
        </w:rPr>
      </w:pPr>
      <w:r>
        <w:rPr>
          <w:rFonts w:ascii="Segoe UI" w:hAnsi="Segoe UI" w:cs="Segoe UI"/>
          <w:bCs/>
        </w:rPr>
        <w:t xml:space="preserve">Oferujemy </w:t>
      </w:r>
      <w:r w:rsidR="00142E71">
        <w:rPr>
          <w:rFonts w:ascii="Segoe UI" w:hAnsi="Segoe UI" w:cs="Segoe UI"/>
          <w:bCs/>
        </w:rPr>
        <w:t>dostawę</w:t>
      </w:r>
      <w:r>
        <w:rPr>
          <w:rFonts w:ascii="Segoe UI" w:hAnsi="Segoe UI" w:cs="Segoe UI"/>
          <w:bCs/>
        </w:rPr>
        <w:t xml:space="preserve"> niżej wymieni</w:t>
      </w:r>
      <w:r w:rsidR="00FD39AC">
        <w:rPr>
          <w:rFonts w:ascii="Segoe UI" w:hAnsi="Segoe UI" w:cs="Segoe UI"/>
          <w:bCs/>
        </w:rPr>
        <w:t>onych</w:t>
      </w:r>
      <w:r>
        <w:rPr>
          <w:rFonts w:ascii="Segoe UI" w:hAnsi="Segoe UI" w:cs="Segoe UI"/>
          <w:bCs/>
        </w:rPr>
        <w:t xml:space="preserve"> </w:t>
      </w:r>
      <w:r w:rsidR="00FD39AC">
        <w:rPr>
          <w:rFonts w:ascii="Segoe UI" w:hAnsi="Segoe UI" w:cs="Segoe UI"/>
          <w:bCs/>
        </w:rPr>
        <w:t>urządzeń o wskazanych parametrach</w:t>
      </w:r>
      <w:r>
        <w:rPr>
          <w:rFonts w:ascii="Segoe UI" w:hAnsi="Segoe UI" w:cs="Segoe UI"/>
          <w:bCs/>
        </w:rPr>
        <w:t>:</w:t>
      </w:r>
    </w:p>
    <w:p w14:paraId="4F14B587" w14:textId="795D5AA1" w:rsidR="00142E71" w:rsidRPr="00142E71" w:rsidRDefault="00142E71" w:rsidP="00142E71">
      <w:pPr>
        <w:spacing w:before="40" w:after="40"/>
        <w:jc w:val="both"/>
        <w:rPr>
          <w:rFonts w:ascii="Segoe UI" w:hAnsi="Segoe UI" w:cs="Segoe UI"/>
          <w:bCs/>
        </w:rPr>
      </w:pPr>
      <w:r w:rsidRPr="00142E71">
        <w:rPr>
          <w:rFonts w:ascii="Segoe UI" w:hAnsi="Segoe UI" w:cs="Segoe UI"/>
          <w:bCs/>
        </w:rPr>
        <w:t>2.1</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142E71" w:rsidRPr="005272D7" w14:paraId="7C8A6130" w14:textId="77777777" w:rsidTr="00A13011">
        <w:trPr>
          <w:trHeight w:val="50"/>
        </w:trPr>
        <w:tc>
          <w:tcPr>
            <w:tcW w:w="8788" w:type="dxa"/>
            <w:gridSpan w:val="2"/>
            <w:shd w:val="clear" w:color="auto" w:fill="D9D9D9"/>
            <w:vAlign w:val="center"/>
          </w:tcPr>
          <w:p w14:paraId="7BD38460" w14:textId="77777777" w:rsidR="00142E71" w:rsidRPr="005272D7" w:rsidRDefault="00142E71" w:rsidP="00A13011">
            <w:pPr>
              <w:rPr>
                <w:rFonts w:ascii="Segoe UI" w:hAnsi="Segoe UI" w:cs="Segoe UI"/>
                <w:b/>
                <w:iCs/>
              </w:rPr>
            </w:pPr>
            <w:r>
              <w:rPr>
                <w:rFonts w:ascii="Segoe UI" w:hAnsi="Segoe UI" w:cs="Segoe UI"/>
                <w:b/>
                <w:iCs/>
              </w:rPr>
              <w:t>Serwer</w:t>
            </w:r>
          </w:p>
        </w:tc>
      </w:tr>
      <w:tr w:rsidR="00142E71" w:rsidRPr="005272D7" w14:paraId="437489D5" w14:textId="77777777" w:rsidTr="00A13011">
        <w:trPr>
          <w:trHeight w:val="1008"/>
        </w:trPr>
        <w:tc>
          <w:tcPr>
            <w:tcW w:w="3118" w:type="dxa"/>
            <w:vAlign w:val="center"/>
          </w:tcPr>
          <w:p w14:paraId="63BF7AA0" w14:textId="77777777" w:rsidR="00142E71" w:rsidRPr="005272D7" w:rsidRDefault="00142E71" w:rsidP="00A13011">
            <w:pPr>
              <w:jc w:val="center"/>
              <w:rPr>
                <w:rFonts w:ascii="Segoe UI" w:hAnsi="Segoe UI" w:cs="Segoe UI"/>
                <w:b/>
              </w:rPr>
            </w:pPr>
            <w:r w:rsidRPr="005272D7">
              <w:rPr>
                <w:rFonts w:ascii="Segoe UI" w:hAnsi="Segoe UI" w:cs="Segoe UI"/>
                <w:b/>
              </w:rPr>
              <w:t>Producent</w:t>
            </w:r>
          </w:p>
        </w:tc>
        <w:tc>
          <w:tcPr>
            <w:tcW w:w="5670" w:type="dxa"/>
            <w:vAlign w:val="center"/>
          </w:tcPr>
          <w:p w14:paraId="43D046A2" w14:textId="77777777" w:rsidR="00142E71" w:rsidRPr="005272D7" w:rsidRDefault="00142E71" w:rsidP="00A13011">
            <w:pPr>
              <w:rPr>
                <w:rFonts w:ascii="Segoe UI" w:hAnsi="Segoe UI" w:cs="Segoe UI"/>
                <w:i/>
                <w:iCs/>
              </w:rPr>
            </w:pPr>
          </w:p>
          <w:p w14:paraId="28328E05" w14:textId="77777777" w:rsidR="00142E71" w:rsidRPr="005272D7" w:rsidRDefault="00142E71" w:rsidP="00A13011">
            <w:pPr>
              <w:rPr>
                <w:rFonts w:ascii="Segoe UI" w:hAnsi="Segoe UI" w:cs="Segoe UI"/>
                <w:i/>
                <w:iCs/>
              </w:rPr>
            </w:pPr>
            <w:r w:rsidRPr="005272D7">
              <w:rPr>
                <w:rFonts w:ascii="Segoe UI" w:hAnsi="Segoe UI" w:cs="Segoe UI"/>
                <w:i/>
                <w:iCs/>
              </w:rPr>
              <w:t>………………………………………………………………………………………….…….</w:t>
            </w:r>
          </w:p>
          <w:p w14:paraId="367F0F23"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 xml:space="preserve">(należy wpisać producenta oferowanego </w:t>
            </w:r>
            <w:r>
              <w:rPr>
                <w:rFonts w:ascii="Segoe UI" w:hAnsi="Segoe UI" w:cs="Segoe UI"/>
                <w:i/>
                <w:iCs/>
                <w:color w:val="FF0000"/>
              </w:rPr>
              <w:t>serwera</w:t>
            </w:r>
            <w:r w:rsidRPr="005272D7">
              <w:rPr>
                <w:rFonts w:ascii="Segoe UI" w:hAnsi="Segoe UI" w:cs="Segoe UI"/>
                <w:i/>
                <w:iCs/>
                <w:color w:val="FF0000"/>
              </w:rPr>
              <w:t>)</w:t>
            </w:r>
          </w:p>
        </w:tc>
      </w:tr>
      <w:tr w:rsidR="00142E71" w:rsidRPr="005272D7" w14:paraId="4E116C9E" w14:textId="77777777" w:rsidTr="00A13011">
        <w:trPr>
          <w:trHeight w:val="962"/>
        </w:trPr>
        <w:tc>
          <w:tcPr>
            <w:tcW w:w="3118" w:type="dxa"/>
            <w:vAlign w:val="center"/>
          </w:tcPr>
          <w:p w14:paraId="68D87B3B" w14:textId="77777777" w:rsidR="00142E71" w:rsidRPr="005272D7" w:rsidRDefault="00142E71" w:rsidP="00A13011">
            <w:pPr>
              <w:jc w:val="center"/>
              <w:rPr>
                <w:rFonts w:ascii="Segoe UI" w:hAnsi="Segoe UI" w:cs="Segoe UI"/>
                <w:b/>
              </w:rPr>
            </w:pPr>
            <w:r w:rsidRPr="005272D7">
              <w:rPr>
                <w:rFonts w:ascii="Segoe UI" w:hAnsi="Segoe UI" w:cs="Segoe UI"/>
                <w:b/>
              </w:rPr>
              <w:t xml:space="preserve">Model i identyfikator </w:t>
            </w:r>
          </w:p>
        </w:tc>
        <w:tc>
          <w:tcPr>
            <w:tcW w:w="5670" w:type="dxa"/>
            <w:vAlign w:val="center"/>
          </w:tcPr>
          <w:p w14:paraId="53FC71E1" w14:textId="77777777" w:rsidR="00142E71" w:rsidRPr="005272D7" w:rsidRDefault="00142E71" w:rsidP="00A13011">
            <w:pPr>
              <w:rPr>
                <w:rFonts w:ascii="Segoe UI" w:hAnsi="Segoe UI" w:cs="Segoe UI"/>
                <w:i/>
                <w:iCs/>
              </w:rPr>
            </w:pPr>
          </w:p>
          <w:p w14:paraId="16A9B0B6" w14:textId="77777777" w:rsidR="00142E71" w:rsidRPr="005272D7" w:rsidRDefault="00142E71" w:rsidP="00A13011">
            <w:pPr>
              <w:rPr>
                <w:rFonts w:ascii="Segoe UI" w:hAnsi="Segoe UI" w:cs="Segoe UI"/>
                <w:i/>
                <w:iCs/>
              </w:rPr>
            </w:pPr>
            <w:r w:rsidRPr="005272D7">
              <w:rPr>
                <w:rFonts w:ascii="Segoe UI" w:hAnsi="Segoe UI" w:cs="Segoe UI"/>
                <w:i/>
                <w:iCs/>
              </w:rPr>
              <w:t>…………………………………………………………………………………….………….</w:t>
            </w:r>
          </w:p>
          <w:p w14:paraId="06ED0625"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 xml:space="preserve">(należy wpisać model i identyfikator oferowanego </w:t>
            </w:r>
            <w:r>
              <w:rPr>
                <w:rFonts w:ascii="Segoe UI" w:hAnsi="Segoe UI" w:cs="Segoe UI"/>
                <w:i/>
                <w:iCs/>
                <w:color w:val="FF0000"/>
              </w:rPr>
              <w:t>serwera</w:t>
            </w:r>
            <w:r w:rsidRPr="005272D7">
              <w:rPr>
                <w:rFonts w:ascii="Segoe UI" w:hAnsi="Segoe UI" w:cs="Segoe UI"/>
                <w:i/>
                <w:iCs/>
                <w:color w:val="FF0000"/>
              </w:rPr>
              <w:t>)</w:t>
            </w:r>
          </w:p>
        </w:tc>
      </w:tr>
      <w:tr w:rsidR="00142E71" w:rsidRPr="005272D7" w14:paraId="009B52F1" w14:textId="77777777" w:rsidTr="00A13011">
        <w:trPr>
          <w:trHeight w:val="962"/>
        </w:trPr>
        <w:tc>
          <w:tcPr>
            <w:tcW w:w="3118" w:type="dxa"/>
            <w:vAlign w:val="center"/>
          </w:tcPr>
          <w:p w14:paraId="0D80C590" w14:textId="77777777" w:rsidR="00142E71" w:rsidRPr="005272D7" w:rsidRDefault="00142E71" w:rsidP="00A13011">
            <w:pPr>
              <w:jc w:val="center"/>
              <w:rPr>
                <w:rFonts w:ascii="Segoe UI" w:hAnsi="Segoe UI" w:cs="Segoe UI"/>
                <w:b/>
              </w:rPr>
            </w:pPr>
            <w:r w:rsidRPr="005272D7">
              <w:rPr>
                <w:rFonts w:ascii="Segoe UI" w:hAnsi="Segoe UI" w:cs="Segoe UI"/>
                <w:b/>
              </w:rPr>
              <w:t>Model procesora</w:t>
            </w:r>
          </w:p>
        </w:tc>
        <w:tc>
          <w:tcPr>
            <w:tcW w:w="5670" w:type="dxa"/>
            <w:vAlign w:val="center"/>
          </w:tcPr>
          <w:p w14:paraId="2027E8D3" w14:textId="77777777" w:rsidR="00142E71" w:rsidRPr="005272D7" w:rsidRDefault="00142E71" w:rsidP="00A13011">
            <w:pPr>
              <w:rPr>
                <w:rFonts w:ascii="Segoe UI" w:hAnsi="Segoe UI" w:cs="Segoe UI"/>
                <w:i/>
                <w:iCs/>
                <w:color w:val="FF0000"/>
              </w:rPr>
            </w:pPr>
          </w:p>
          <w:p w14:paraId="361BB361" w14:textId="77777777" w:rsidR="00142E71" w:rsidRPr="005272D7" w:rsidRDefault="00142E71" w:rsidP="00A13011">
            <w:pPr>
              <w:rPr>
                <w:rFonts w:ascii="Segoe UI" w:hAnsi="Segoe UI" w:cs="Segoe UI"/>
                <w:i/>
                <w:iCs/>
                <w:color w:val="FF0000"/>
              </w:rPr>
            </w:pPr>
            <w:r w:rsidRPr="005272D7">
              <w:rPr>
                <w:rFonts w:ascii="Segoe UI" w:hAnsi="Segoe UI" w:cs="Segoe UI"/>
                <w:i/>
                <w:iCs/>
                <w:color w:val="FF0000"/>
              </w:rPr>
              <w:t>…………………………………………………………………………………….………….</w:t>
            </w:r>
          </w:p>
          <w:p w14:paraId="5FBD6A13"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(należy wpisać oferowany model procesora)</w:t>
            </w:r>
          </w:p>
        </w:tc>
      </w:tr>
      <w:tr w:rsidR="00142E71" w:rsidRPr="005272D7" w14:paraId="5FFBED78" w14:textId="77777777" w:rsidTr="00A13011">
        <w:trPr>
          <w:trHeight w:val="962"/>
        </w:trPr>
        <w:tc>
          <w:tcPr>
            <w:tcW w:w="3118" w:type="dxa"/>
            <w:vAlign w:val="center"/>
          </w:tcPr>
          <w:p w14:paraId="61C99A93" w14:textId="77777777" w:rsidR="00142E71" w:rsidRPr="005272D7" w:rsidRDefault="00142E71" w:rsidP="00A13011">
            <w:pPr>
              <w:jc w:val="center"/>
              <w:rPr>
                <w:rFonts w:ascii="Segoe UI" w:hAnsi="Segoe UI" w:cs="Segoe UI"/>
                <w:b/>
              </w:rPr>
            </w:pPr>
            <w:r>
              <w:rPr>
                <w:rFonts w:ascii="Segoe UI" w:hAnsi="Segoe UI" w:cs="Segoe UI"/>
                <w:b/>
              </w:rPr>
              <w:t>Pamięć RAM</w:t>
            </w:r>
          </w:p>
        </w:tc>
        <w:tc>
          <w:tcPr>
            <w:tcW w:w="5670" w:type="dxa"/>
            <w:vAlign w:val="center"/>
          </w:tcPr>
          <w:p w14:paraId="0E3BEDFF" w14:textId="77777777" w:rsidR="00142E71" w:rsidRPr="005272D7" w:rsidRDefault="00142E71" w:rsidP="00A13011">
            <w:pPr>
              <w:rPr>
                <w:rFonts w:ascii="Segoe UI" w:hAnsi="Segoe UI" w:cs="Segoe UI"/>
                <w:i/>
                <w:iCs/>
                <w:color w:val="FF0000"/>
              </w:rPr>
            </w:pPr>
          </w:p>
          <w:p w14:paraId="2C26007E" w14:textId="77777777" w:rsidR="00142E71" w:rsidRPr="005272D7" w:rsidRDefault="00142E71" w:rsidP="00A13011">
            <w:pPr>
              <w:rPr>
                <w:rFonts w:ascii="Segoe UI" w:hAnsi="Segoe UI" w:cs="Segoe UI"/>
                <w:i/>
                <w:iCs/>
                <w:color w:val="FF0000"/>
              </w:rPr>
            </w:pPr>
            <w:r w:rsidRPr="005272D7">
              <w:rPr>
                <w:rFonts w:ascii="Segoe UI" w:hAnsi="Segoe UI" w:cs="Segoe UI"/>
                <w:i/>
                <w:iCs/>
                <w:color w:val="FF0000"/>
              </w:rPr>
              <w:t>…………………………………………………………………………………….………….</w:t>
            </w:r>
          </w:p>
          <w:p w14:paraId="48EDA5BC"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 xml:space="preserve">(należy wpisać </w:t>
            </w:r>
            <w:r>
              <w:rPr>
                <w:rFonts w:ascii="Segoe UI" w:hAnsi="Segoe UI" w:cs="Segoe UI"/>
                <w:i/>
                <w:iCs/>
                <w:color w:val="FF0000"/>
              </w:rPr>
              <w:t>rozmiar pamięci RAM</w:t>
            </w:r>
            <w:r w:rsidRPr="005272D7">
              <w:rPr>
                <w:rFonts w:ascii="Segoe UI" w:hAnsi="Segoe UI" w:cs="Segoe UI"/>
                <w:i/>
                <w:iCs/>
                <w:color w:val="FF0000"/>
              </w:rPr>
              <w:t>)</w:t>
            </w:r>
          </w:p>
        </w:tc>
      </w:tr>
    </w:tbl>
    <w:p w14:paraId="01A6735D" w14:textId="77777777" w:rsidR="00A343D0" w:rsidRDefault="00A343D0" w:rsidP="00142E71">
      <w:pPr>
        <w:pStyle w:val="Tekstpodstawowy"/>
        <w:tabs>
          <w:tab w:val="left" w:pos="426"/>
        </w:tabs>
        <w:jc w:val="both"/>
        <w:rPr>
          <w:rFonts w:ascii="Segoe UI" w:hAnsi="Segoe UI" w:cs="Segoe UI"/>
          <w:b w:val="0"/>
          <w:bCs/>
          <w:i w:val="0"/>
          <w:sz w:val="20"/>
        </w:rPr>
      </w:pPr>
    </w:p>
    <w:p w14:paraId="4C5EF599" w14:textId="2CA79FCA" w:rsidR="00142E71" w:rsidRDefault="00142E71" w:rsidP="00142E71">
      <w:pPr>
        <w:pStyle w:val="Tekstpodstawowy"/>
        <w:tabs>
          <w:tab w:val="left" w:pos="426"/>
        </w:tabs>
        <w:jc w:val="both"/>
        <w:rPr>
          <w:rFonts w:ascii="Segoe UI" w:hAnsi="Segoe UI" w:cs="Segoe UI"/>
          <w:b w:val="0"/>
          <w:bCs/>
          <w:i w:val="0"/>
          <w:sz w:val="20"/>
        </w:rPr>
      </w:pPr>
      <w:r w:rsidRPr="00142E71">
        <w:rPr>
          <w:rFonts w:ascii="Segoe UI" w:hAnsi="Segoe UI" w:cs="Segoe UI"/>
          <w:b w:val="0"/>
          <w:bCs/>
          <w:i w:val="0"/>
          <w:sz w:val="20"/>
        </w:rPr>
        <w:t>2.2</w:t>
      </w:r>
    </w:p>
    <w:p w14:paraId="35A9C2C1" w14:textId="77777777" w:rsidR="00A015F4" w:rsidRPr="00142E71" w:rsidRDefault="00A015F4" w:rsidP="00142E71">
      <w:pPr>
        <w:pStyle w:val="Tekstpodstawowy"/>
        <w:tabs>
          <w:tab w:val="left" w:pos="426"/>
        </w:tabs>
        <w:jc w:val="both"/>
        <w:rPr>
          <w:rFonts w:ascii="Segoe UI" w:hAnsi="Segoe UI" w:cs="Segoe UI"/>
          <w:b w:val="0"/>
          <w:bCs/>
          <w:i w:val="0"/>
          <w:sz w:val="20"/>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142E71" w:rsidRPr="005272D7" w14:paraId="3B90FD21" w14:textId="77777777" w:rsidTr="00A13011">
        <w:trPr>
          <w:trHeight w:val="50"/>
        </w:trPr>
        <w:tc>
          <w:tcPr>
            <w:tcW w:w="8788" w:type="dxa"/>
            <w:gridSpan w:val="2"/>
            <w:shd w:val="clear" w:color="auto" w:fill="D9D9D9"/>
            <w:vAlign w:val="center"/>
          </w:tcPr>
          <w:p w14:paraId="38C01276" w14:textId="77777777" w:rsidR="00142E71" w:rsidRPr="005272D7" w:rsidRDefault="00142E71" w:rsidP="00A13011">
            <w:pPr>
              <w:rPr>
                <w:rFonts w:ascii="Segoe UI" w:hAnsi="Segoe UI" w:cs="Segoe UI"/>
                <w:b/>
                <w:iCs/>
              </w:rPr>
            </w:pPr>
            <w:r>
              <w:rPr>
                <w:rFonts w:ascii="Segoe UI" w:hAnsi="Segoe UI" w:cs="Segoe UI"/>
                <w:b/>
                <w:iCs/>
              </w:rPr>
              <w:t>Macierz</w:t>
            </w:r>
          </w:p>
        </w:tc>
      </w:tr>
      <w:tr w:rsidR="00142E71" w:rsidRPr="005272D7" w14:paraId="4561ED84" w14:textId="77777777" w:rsidTr="00A13011">
        <w:trPr>
          <w:trHeight w:val="1008"/>
        </w:trPr>
        <w:tc>
          <w:tcPr>
            <w:tcW w:w="3118" w:type="dxa"/>
            <w:vAlign w:val="center"/>
          </w:tcPr>
          <w:p w14:paraId="444BA0AC" w14:textId="77777777" w:rsidR="00142E71" w:rsidRPr="005272D7" w:rsidRDefault="00142E71" w:rsidP="00A13011">
            <w:pPr>
              <w:jc w:val="center"/>
              <w:rPr>
                <w:rFonts w:ascii="Segoe UI" w:hAnsi="Segoe UI" w:cs="Segoe UI"/>
                <w:b/>
              </w:rPr>
            </w:pPr>
            <w:r w:rsidRPr="005272D7">
              <w:rPr>
                <w:rFonts w:ascii="Segoe UI" w:hAnsi="Segoe UI" w:cs="Segoe UI"/>
                <w:b/>
              </w:rPr>
              <w:t>Producent</w:t>
            </w:r>
          </w:p>
        </w:tc>
        <w:tc>
          <w:tcPr>
            <w:tcW w:w="5670" w:type="dxa"/>
            <w:vAlign w:val="center"/>
          </w:tcPr>
          <w:p w14:paraId="245FBD7A" w14:textId="77777777" w:rsidR="00142E71" w:rsidRPr="005272D7" w:rsidRDefault="00142E71" w:rsidP="00A13011">
            <w:pPr>
              <w:rPr>
                <w:rFonts w:ascii="Segoe UI" w:hAnsi="Segoe UI" w:cs="Segoe UI"/>
                <w:i/>
                <w:iCs/>
              </w:rPr>
            </w:pPr>
          </w:p>
          <w:p w14:paraId="07F4C6BE" w14:textId="77777777" w:rsidR="00142E71" w:rsidRPr="005272D7" w:rsidRDefault="00142E71" w:rsidP="00A13011">
            <w:pPr>
              <w:rPr>
                <w:rFonts w:ascii="Segoe UI" w:hAnsi="Segoe UI" w:cs="Segoe UI"/>
                <w:i/>
                <w:iCs/>
              </w:rPr>
            </w:pPr>
            <w:r w:rsidRPr="005272D7">
              <w:rPr>
                <w:rFonts w:ascii="Segoe UI" w:hAnsi="Segoe UI" w:cs="Segoe UI"/>
                <w:i/>
                <w:iCs/>
              </w:rPr>
              <w:t>………………………………………………………………………………………….…….</w:t>
            </w:r>
          </w:p>
          <w:p w14:paraId="54791D32"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(nale</w:t>
            </w:r>
            <w:r>
              <w:rPr>
                <w:rFonts w:ascii="Segoe UI" w:hAnsi="Segoe UI" w:cs="Segoe UI"/>
                <w:i/>
                <w:iCs/>
                <w:color w:val="FF0000"/>
              </w:rPr>
              <w:t>ży wpisać producenta oferowanej macierzy</w:t>
            </w:r>
            <w:r w:rsidRPr="005272D7">
              <w:rPr>
                <w:rFonts w:ascii="Segoe UI" w:hAnsi="Segoe UI" w:cs="Segoe UI"/>
                <w:i/>
                <w:iCs/>
                <w:color w:val="FF0000"/>
              </w:rPr>
              <w:t>)</w:t>
            </w:r>
          </w:p>
        </w:tc>
      </w:tr>
      <w:tr w:rsidR="00142E71" w:rsidRPr="005272D7" w14:paraId="6499A44E" w14:textId="77777777" w:rsidTr="00A13011">
        <w:trPr>
          <w:trHeight w:val="962"/>
        </w:trPr>
        <w:tc>
          <w:tcPr>
            <w:tcW w:w="3118" w:type="dxa"/>
            <w:vAlign w:val="center"/>
          </w:tcPr>
          <w:p w14:paraId="58E1BF70" w14:textId="77777777" w:rsidR="00142E71" w:rsidRPr="005272D7" w:rsidRDefault="00142E71" w:rsidP="00A13011">
            <w:pPr>
              <w:jc w:val="center"/>
              <w:rPr>
                <w:rFonts w:ascii="Segoe UI" w:hAnsi="Segoe UI" w:cs="Segoe UI"/>
                <w:b/>
              </w:rPr>
            </w:pPr>
            <w:r w:rsidRPr="005272D7">
              <w:rPr>
                <w:rFonts w:ascii="Segoe UI" w:hAnsi="Segoe UI" w:cs="Segoe UI"/>
                <w:b/>
              </w:rPr>
              <w:t xml:space="preserve">Model i identyfikator </w:t>
            </w:r>
          </w:p>
        </w:tc>
        <w:tc>
          <w:tcPr>
            <w:tcW w:w="5670" w:type="dxa"/>
            <w:vAlign w:val="center"/>
          </w:tcPr>
          <w:p w14:paraId="677A0766" w14:textId="77777777" w:rsidR="00142E71" w:rsidRPr="005272D7" w:rsidRDefault="00142E71" w:rsidP="00A13011">
            <w:pPr>
              <w:rPr>
                <w:rFonts w:ascii="Segoe UI" w:hAnsi="Segoe UI" w:cs="Segoe UI"/>
                <w:i/>
                <w:iCs/>
              </w:rPr>
            </w:pPr>
          </w:p>
          <w:p w14:paraId="4F7ABA7B" w14:textId="77777777" w:rsidR="00142E71" w:rsidRPr="005272D7" w:rsidRDefault="00142E71" w:rsidP="00A13011">
            <w:pPr>
              <w:rPr>
                <w:rFonts w:ascii="Segoe UI" w:hAnsi="Segoe UI" w:cs="Segoe UI"/>
                <w:i/>
                <w:iCs/>
              </w:rPr>
            </w:pPr>
            <w:r w:rsidRPr="005272D7">
              <w:rPr>
                <w:rFonts w:ascii="Segoe UI" w:hAnsi="Segoe UI" w:cs="Segoe UI"/>
                <w:i/>
                <w:iCs/>
              </w:rPr>
              <w:t>…………………………………………………………………………………….………….</w:t>
            </w:r>
          </w:p>
          <w:p w14:paraId="3250E623"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(należy wpisać m</w:t>
            </w:r>
            <w:r>
              <w:rPr>
                <w:rFonts w:ascii="Segoe UI" w:hAnsi="Segoe UI" w:cs="Segoe UI"/>
                <w:i/>
                <w:iCs/>
                <w:color w:val="FF0000"/>
              </w:rPr>
              <w:t>odel i identyfikator oferowanej macierzy</w:t>
            </w:r>
            <w:r w:rsidRPr="005272D7">
              <w:rPr>
                <w:rFonts w:ascii="Segoe UI" w:hAnsi="Segoe UI" w:cs="Segoe UI"/>
                <w:i/>
                <w:iCs/>
                <w:color w:val="FF0000"/>
              </w:rPr>
              <w:t>)</w:t>
            </w:r>
          </w:p>
        </w:tc>
      </w:tr>
      <w:tr w:rsidR="00142E71" w:rsidRPr="005272D7" w14:paraId="1CCB77AF" w14:textId="77777777" w:rsidTr="00A13011">
        <w:trPr>
          <w:trHeight w:val="962"/>
        </w:trPr>
        <w:tc>
          <w:tcPr>
            <w:tcW w:w="3118" w:type="dxa"/>
            <w:vAlign w:val="center"/>
          </w:tcPr>
          <w:p w14:paraId="75412B22" w14:textId="77777777" w:rsidR="00142E71" w:rsidRPr="005272D7" w:rsidRDefault="00142E71" w:rsidP="00A13011">
            <w:pPr>
              <w:jc w:val="center"/>
              <w:rPr>
                <w:rFonts w:ascii="Segoe UI" w:hAnsi="Segoe UI" w:cs="Segoe UI"/>
                <w:b/>
              </w:rPr>
            </w:pPr>
            <w:r>
              <w:rPr>
                <w:rFonts w:ascii="Segoe UI" w:hAnsi="Segoe UI" w:cs="Segoe UI"/>
                <w:b/>
              </w:rPr>
              <w:t>Pojemność macierzy</w:t>
            </w:r>
          </w:p>
        </w:tc>
        <w:tc>
          <w:tcPr>
            <w:tcW w:w="5670" w:type="dxa"/>
            <w:vAlign w:val="center"/>
          </w:tcPr>
          <w:p w14:paraId="03329739" w14:textId="77777777" w:rsidR="00A343D0" w:rsidRDefault="00A343D0" w:rsidP="00A13011">
            <w:pPr>
              <w:rPr>
                <w:rFonts w:ascii="Segoe UI" w:hAnsi="Segoe UI" w:cs="Segoe UI"/>
                <w:i/>
                <w:iCs/>
                <w:color w:val="FF0000"/>
              </w:rPr>
            </w:pPr>
          </w:p>
          <w:p w14:paraId="6020BFA5" w14:textId="48EE90B7" w:rsidR="00142E71" w:rsidRDefault="00142E71" w:rsidP="00A13011">
            <w:pPr>
              <w:rPr>
                <w:rFonts w:ascii="Segoe UI" w:hAnsi="Segoe UI" w:cs="Segoe UI"/>
                <w:i/>
                <w:iCs/>
                <w:color w:val="FF0000"/>
              </w:rPr>
            </w:pPr>
            <w:r>
              <w:rPr>
                <w:rFonts w:ascii="Segoe UI" w:hAnsi="Segoe UI" w:cs="Segoe UI"/>
                <w:i/>
                <w:iCs/>
                <w:color w:val="FF0000"/>
              </w:rPr>
              <w:t>Dyski SSD:</w:t>
            </w:r>
            <w:r w:rsidR="00A343D0">
              <w:rPr>
                <w:rFonts w:ascii="Segoe UI" w:hAnsi="Segoe UI" w:cs="Segoe UI"/>
                <w:i/>
                <w:iCs/>
                <w:color w:val="FF0000"/>
              </w:rPr>
              <w:t>………………………………………………………………………………</w:t>
            </w:r>
          </w:p>
          <w:p w14:paraId="42DB7156" w14:textId="3BFC9310" w:rsidR="00A343D0" w:rsidRDefault="00A343D0" w:rsidP="00A343D0">
            <w:pPr>
              <w:jc w:val="center"/>
              <w:rPr>
                <w:rFonts w:ascii="Segoe UI" w:hAnsi="Segoe UI" w:cs="Segoe UI"/>
                <w:i/>
                <w:iCs/>
                <w:color w:val="FF0000"/>
              </w:rPr>
            </w:pPr>
            <w:r>
              <w:rPr>
                <w:rFonts w:ascii="Segoe UI" w:hAnsi="Segoe UI" w:cs="Segoe UI"/>
                <w:i/>
                <w:iCs/>
                <w:color w:val="FF0000"/>
              </w:rPr>
              <w:t>(należy wpisać oferowane pojemności</w:t>
            </w:r>
            <w:r w:rsidRPr="005272D7">
              <w:rPr>
                <w:rFonts w:ascii="Segoe UI" w:hAnsi="Segoe UI" w:cs="Segoe UI"/>
                <w:i/>
                <w:iCs/>
                <w:color w:val="FF0000"/>
              </w:rPr>
              <w:t>)</w:t>
            </w:r>
          </w:p>
          <w:p w14:paraId="35B20D6E" w14:textId="2BA000B1" w:rsidR="00142E71" w:rsidRPr="005272D7" w:rsidRDefault="00142E71" w:rsidP="00A13011">
            <w:pPr>
              <w:rPr>
                <w:rFonts w:ascii="Segoe UI" w:hAnsi="Segoe UI" w:cs="Segoe UI"/>
                <w:i/>
                <w:iCs/>
                <w:color w:val="FF0000"/>
              </w:rPr>
            </w:pPr>
            <w:r>
              <w:rPr>
                <w:rFonts w:ascii="Segoe UI" w:hAnsi="Segoe UI" w:cs="Segoe UI"/>
                <w:i/>
                <w:iCs/>
                <w:color w:val="FF0000"/>
              </w:rPr>
              <w:t>Dyski NL-SAS:</w:t>
            </w:r>
            <w:r w:rsidRPr="005272D7">
              <w:rPr>
                <w:rFonts w:ascii="Segoe UI" w:hAnsi="Segoe UI" w:cs="Segoe UI"/>
                <w:i/>
                <w:iCs/>
                <w:color w:val="FF0000"/>
              </w:rPr>
              <w:t>…………………………………………………………….………….</w:t>
            </w:r>
          </w:p>
          <w:p w14:paraId="0ABA012B" w14:textId="77777777" w:rsidR="00142E71" w:rsidRPr="005272D7" w:rsidRDefault="00142E71" w:rsidP="00A13011">
            <w:pPr>
              <w:jc w:val="center"/>
              <w:rPr>
                <w:rFonts w:ascii="Segoe UI" w:hAnsi="Segoe UI" w:cs="Segoe UI"/>
                <w:i/>
                <w:iCs/>
                <w:color w:val="FF0000"/>
              </w:rPr>
            </w:pPr>
            <w:r>
              <w:rPr>
                <w:rFonts w:ascii="Segoe UI" w:hAnsi="Segoe UI" w:cs="Segoe UI"/>
                <w:i/>
                <w:iCs/>
                <w:color w:val="FF0000"/>
              </w:rPr>
              <w:t>(należy wpisać oferowane pojemności</w:t>
            </w:r>
            <w:r w:rsidRPr="005272D7">
              <w:rPr>
                <w:rFonts w:ascii="Segoe UI" w:hAnsi="Segoe UI" w:cs="Segoe UI"/>
                <w:i/>
                <w:iCs/>
                <w:color w:val="FF0000"/>
              </w:rPr>
              <w:t>)</w:t>
            </w:r>
          </w:p>
        </w:tc>
      </w:tr>
    </w:tbl>
    <w:p w14:paraId="6F6BCFC6" w14:textId="77777777" w:rsidR="00A343D0" w:rsidRDefault="00A343D0" w:rsidP="00142E71">
      <w:pPr>
        <w:pStyle w:val="Tekstpodstawowy"/>
        <w:tabs>
          <w:tab w:val="left" w:pos="426"/>
        </w:tabs>
        <w:ind w:left="720" w:hanging="720"/>
        <w:jc w:val="both"/>
        <w:rPr>
          <w:rFonts w:ascii="Segoe UI" w:hAnsi="Segoe UI" w:cs="Segoe UI"/>
          <w:b w:val="0"/>
          <w:bCs/>
          <w:i w:val="0"/>
          <w:sz w:val="20"/>
        </w:rPr>
      </w:pPr>
    </w:p>
    <w:p w14:paraId="44BB3CBB" w14:textId="0D106B2E" w:rsidR="00142E71" w:rsidRDefault="00142E71" w:rsidP="00142E71">
      <w:pPr>
        <w:pStyle w:val="Tekstpodstawowy"/>
        <w:tabs>
          <w:tab w:val="left" w:pos="426"/>
        </w:tabs>
        <w:ind w:left="720" w:hanging="720"/>
        <w:jc w:val="both"/>
        <w:rPr>
          <w:rFonts w:ascii="Segoe UI" w:hAnsi="Segoe UI" w:cs="Segoe UI"/>
          <w:b w:val="0"/>
          <w:bCs/>
          <w:i w:val="0"/>
          <w:sz w:val="20"/>
        </w:rPr>
      </w:pPr>
      <w:r w:rsidRPr="00142E71">
        <w:rPr>
          <w:rFonts w:ascii="Segoe UI" w:hAnsi="Segoe UI" w:cs="Segoe UI"/>
          <w:b w:val="0"/>
          <w:bCs/>
          <w:i w:val="0"/>
          <w:sz w:val="20"/>
        </w:rPr>
        <w:t>2.3</w:t>
      </w:r>
    </w:p>
    <w:p w14:paraId="49EC7F81" w14:textId="77777777" w:rsidR="00A015F4" w:rsidRPr="00142E71" w:rsidRDefault="00A015F4" w:rsidP="00142E71">
      <w:pPr>
        <w:pStyle w:val="Tekstpodstawowy"/>
        <w:tabs>
          <w:tab w:val="left" w:pos="426"/>
        </w:tabs>
        <w:ind w:left="720" w:hanging="720"/>
        <w:jc w:val="both"/>
        <w:rPr>
          <w:rFonts w:ascii="Segoe UI" w:hAnsi="Segoe UI" w:cs="Segoe UI"/>
          <w:b w:val="0"/>
          <w:bCs/>
          <w:i w:val="0"/>
          <w:sz w:val="20"/>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142E71" w:rsidRPr="005272D7" w14:paraId="7FF5C1E6" w14:textId="77777777" w:rsidTr="00A13011">
        <w:trPr>
          <w:trHeight w:val="50"/>
        </w:trPr>
        <w:tc>
          <w:tcPr>
            <w:tcW w:w="8788" w:type="dxa"/>
            <w:gridSpan w:val="2"/>
            <w:shd w:val="clear" w:color="auto" w:fill="D9D9D9"/>
            <w:vAlign w:val="center"/>
          </w:tcPr>
          <w:p w14:paraId="5E15A8B3" w14:textId="77777777" w:rsidR="00142E71" w:rsidRPr="005272D7" w:rsidRDefault="00142E71" w:rsidP="00A13011">
            <w:pPr>
              <w:rPr>
                <w:rFonts w:ascii="Segoe UI" w:hAnsi="Segoe UI" w:cs="Segoe UI"/>
                <w:b/>
                <w:iCs/>
              </w:rPr>
            </w:pPr>
            <w:r>
              <w:rPr>
                <w:rFonts w:ascii="Segoe UI" w:hAnsi="Segoe UI" w:cs="Segoe UI"/>
                <w:b/>
                <w:iCs/>
              </w:rPr>
              <w:t>Przełączniki SAN</w:t>
            </w:r>
          </w:p>
        </w:tc>
      </w:tr>
      <w:tr w:rsidR="00142E71" w:rsidRPr="005272D7" w14:paraId="4712A7FD" w14:textId="77777777" w:rsidTr="00A13011">
        <w:trPr>
          <w:trHeight w:val="1008"/>
        </w:trPr>
        <w:tc>
          <w:tcPr>
            <w:tcW w:w="3118" w:type="dxa"/>
            <w:vAlign w:val="center"/>
          </w:tcPr>
          <w:p w14:paraId="121CA3D2" w14:textId="77777777" w:rsidR="00142E71" w:rsidRPr="005272D7" w:rsidRDefault="00142E71" w:rsidP="00A13011">
            <w:pPr>
              <w:jc w:val="center"/>
              <w:rPr>
                <w:rFonts w:ascii="Segoe UI" w:hAnsi="Segoe UI" w:cs="Segoe UI"/>
                <w:b/>
              </w:rPr>
            </w:pPr>
            <w:r w:rsidRPr="005272D7">
              <w:rPr>
                <w:rFonts w:ascii="Segoe UI" w:hAnsi="Segoe UI" w:cs="Segoe UI"/>
                <w:b/>
              </w:rPr>
              <w:t>Producent</w:t>
            </w:r>
          </w:p>
        </w:tc>
        <w:tc>
          <w:tcPr>
            <w:tcW w:w="5670" w:type="dxa"/>
            <w:vAlign w:val="center"/>
          </w:tcPr>
          <w:p w14:paraId="6FC56E27" w14:textId="77777777" w:rsidR="00142E71" w:rsidRPr="005272D7" w:rsidRDefault="00142E71" w:rsidP="00A13011">
            <w:pPr>
              <w:rPr>
                <w:rFonts w:ascii="Segoe UI" w:hAnsi="Segoe UI" w:cs="Segoe UI"/>
                <w:i/>
                <w:iCs/>
              </w:rPr>
            </w:pPr>
          </w:p>
          <w:p w14:paraId="041FB739" w14:textId="77777777" w:rsidR="00142E71" w:rsidRPr="005272D7" w:rsidRDefault="00142E71" w:rsidP="00A13011">
            <w:pPr>
              <w:rPr>
                <w:rFonts w:ascii="Segoe UI" w:hAnsi="Segoe UI" w:cs="Segoe UI"/>
                <w:i/>
                <w:iCs/>
              </w:rPr>
            </w:pPr>
            <w:r w:rsidRPr="005272D7">
              <w:rPr>
                <w:rFonts w:ascii="Segoe UI" w:hAnsi="Segoe UI" w:cs="Segoe UI"/>
                <w:i/>
                <w:iCs/>
              </w:rPr>
              <w:t>………………………………………………………………………………………….…….</w:t>
            </w:r>
          </w:p>
          <w:p w14:paraId="4FC4AC4B" w14:textId="77777777" w:rsidR="00142E71" w:rsidRPr="005272D7" w:rsidRDefault="00142E71" w:rsidP="00A13011">
            <w:pPr>
              <w:jc w:val="center"/>
              <w:rPr>
                <w:rFonts w:ascii="Segoe UI" w:hAnsi="Segoe UI" w:cs="Segoe UI"/>
                <w:i/>
                <w:iCs/>
                <w:color w:val="FF0000"/>
              </w:rPr>
            </w:pPr>
            <w:r w:rsidRPr="005272D7">
              <w:rPr>
                <w:rFonts w:ascii="Segoe UI" w:hAnsi="Segoe UI" w:cs="Segoe UI"/>
                <w:i/>
                <w:iCs/>
                <w:color w:val="FF0000"/>
              </w:rPr>
              <w:t>(nale</w:t>
            </w:r>
            <w:r>
              <w:rPr>
                <w:rFonts w:ascii="Segoe UI" w:hAnsi="Segoe UI" w:cs="Segoe UI"/>
                <w:i/>
                <w:iCs/>
                <w:color w:val="FF0000"/>
              </w:rPr>
              <w:t>ży wpisać producenta oferowanych przełączników</w:t>
            </w:r>
            <w:r w:rsidRPr="005272D7">
              <w:rPr>
                <w:rFonts w:ascii="Segoe UI" w:hAnsi="Segoe UI" w:cs="Segoe UI"/>
                <w:i/>
                <w:iCs/>
                <w:color w:val="FF0000"/>
              </w:rPr>
              <w:t>)</w:t>
            </w:r>
          </w:p>
        </w:tc>
      </w:tr>
      <w:tr w:rsidR="00142E71" w:rsidRPr="005272D7" w14:paraId="43F93345" w14:textId="77777777" w:rsidTr="00A13011">
        <w:trPr>
          <w:trHeight w:val="962"/>
        </w:trPr>
        <w:tc>
          <w:tcPr>
            <w:tcW w:w="3118" w:type="dxa"/>
            <w:vAlign w:val="center"/>
          </w:tcPr>
          <w:p w14:paraId="31C38095" w14:textId="77777777" w:rsidR="00142E71" w:rsidRPr="005272D7" w:rsidRDefault="00142E71" w:rsidP="00A13011">
            <w:pPr>
              <w:jc w:val="center"/>
              <w:rPr>
                <w:rFonts w:ascii="Segoe UI" w:hAnsi="Segoe UI" w:cs="Segoe UI"/>
                <w:b/>
              </w:rPr>
            </w:pPr>
            <w:r w:rsidRPr="005272D7">
              <w:rPr>
                <w:rFonts w:ascii="Segoe UI" w:hAnsi="Segoe UI" w:cs="Segoe UI"/>
                <w:b/>
              </w:rPr>
              <w:t xml:space="preserve">Model i identyfikator </w:t>
            </w:r>
          </w:p>
        </w:tc>
        <w:tc>
          <w:tcPr>
            <w:tcW w:w="5670" w:type="dxa"/>
            <w:vAlign w:val="center"/>
          </w:tcPr>
          <w:p w14:paraId="3428AEA5" w14:textId="77777777" w:rsidR="00142E71" w:rsidRPr="005272D7" w:rsidRDefault="00142E71" w:rsidP="00A13011">
            <w:pPr>
              <w:rPr>
                <w:rFonts w:ascii="Segoe UI" w:hAnsi="Segoe UI" w:cs="Segoe UI"/>
                <w:i/>
                <w:iCs/>
              </w:rPr>
            </w:pPr>
          </w:p>
          <w:p w14:paraId="17C0B39B" w14:textId="77777777" w:rsidR="00142E71" w:rsidRPr="005272D7" w:rsidRDefault="00142E71" w:rsidP="00A13011">
            <w:pPr>
              <w:rPr>
                <w:rFonts w:ascii="Segoe UI" w:hAnsi="Segoe UI" w:cs="Segoe UI"/>
                <w:i/>
                <w:iCs/>
              </w:rPr>
            </w:pPr>
            <w:r w:rsidRPr="005272D7">
              <w:rPr>
                <w:rFonts w:ascii="Segoe UI" w:hAnsi="Segoe UI" w:cs="Segoe UI"/>
                <w:i/>
                <w:iCs/>
              </w:rPr>
              <w:t>…………………………………………………………………………………….………….</w:t>
            </w:r>
          </w:p>
          <w:p w14:paraId="56B6F59C" w14:textId="77777777" w:rsidR="00142E71" w:rsidRPr="005272D7" w:rsidRDefault="00142E71" w:rsidP="00A13011">
            <w:pPr>
              <w:jc w:val="center"/>
              <w:rPr>
                <w:rFonts w:ascii="Segoe UI" w:hAnsi="Segoe UI" w:cs="Segoe UI"/>
                <w:i/>
                <w:iCs/>
                <w:color w:val="FF0000"/>
              </w:rPr>
            </w:pPr>
            <w:r w:rsidRPr="008431EB">
              <w:rPr>
                <w:rFonts w:ascii="Segoe UI" w:hAnsi="Segoe UI" w:cs="Segoe UI"/>
                <w:i/>
                <w:iCs/>
                <w:color w:val="FF0000"/>
                <w:sz w:val="18"/>
              </w:rPr>
              <w:t>(należy wpisać model i identyfikator oferowanych przełączników)</w:t>
            </w:r>
          </w:p>
        </w:tc>
      </w:tr>
    </w:tbl>
    <w:p w14:paraId="6733C491" w14:textId="142E98D6" w:rsidR="00EA627B" w:rsidRDefault="00EA627B" w:rsidP="003F5271">
      <w:pPr>
        <w:spacing w:before="40" w:after="40"/>
        <w:jc w:val="both"/>
        <w:rPr>
          <w:rFonts w:ascii="Segoe UI" w:hAnsi="Segoe UI" w:cs="Segoe UI"/>
          <w:bCs/>
        </w:rPr>
      </w:pPr>
    </w:p>
    <w:p w14:paraId="5AA9FAAB" w14:textId="1063AE90" w:rsidR="00A015F4" w:rsidRDefault="00A015F4" w:rsidP="003F5271">
      <w:pPr>
        <w:spacing w:before="40" w:after="40"/>
        <w:jc w:val="both"/>
        <w:rPr>
          <w:rFonts w:ascii="Segoe UI" w:hAnsi="Segoe UI" w:cs="Segoe UI"/>
          <w:bCs/>
        </w:rPr>
      </w:pPr>
    </w:p>
    <w:p w14:paraId="5B2C78FE" w14:textId="545AF82E" w:rsidR="00A015F4" w:rsidRDefault="00A015F4" w:rsidP="003F5271">
      <w:pPr>
        <w:spacing w:before="40" w:after="40"/>
        <w:jc w:val="both"/>
        <w:rPr>
          <w:rFonts w:ascii="Segoe UI" w:hAnsi="Segoe UI" w:cs="Segoe UI"/>
          <w:bCs/>
        </w:rPr>
      </w:pPr>
    </w:p>
    <w:p w14:paraId="40EFDA39" w14:textId="69BF7212" w:rsidR="00A015F4" w:rsidRDefault="00A015F4" w:rsidP="003F5271">
      <w:pPr>
        <w:spacing w:before="40" w:after="40"/>
        <w:jc w:val="both"/>
        <w:rPr>
          <w:rFonts w:ascii="Segoe UI" w:hAnsi="Segoe UI" w:cs="Segoe UI"/>
          <w:bCs/>
        </w:rPr>
      </w:pPr>
    </w:p>
    <w:p w14:paraId="70881300" w14:textId="77777777" w:rsidR="00A015F4" w:rsidRPr="00EA627B" w:rsidRDefault="00A015F4" w:rsidP="003F5271">
      <w:pPr>
        <w:spacing w:before="40" w:after="40"/>
        <w:jc w:val="both"/>
        <w:rPr>
          <w:rFonts w:ascii="Segoe UI" w:hAnsi="Segoe UI" w:cs="Segoe UI"/>
          <w:bCs/>
        </w:rPr>
      </w:pPr>
    </w:p>
    <w:p w14:paraId="669E49D3" w14:textId="5BA8EC78" w:rsidR="00142E71" w:rsidRPr="003826B9" w:rsidRDefault="00142E71" w:rsidP="00142E71">
      <w:pPr>
        <w:suppressAutoHyphens w:val="0"/>
        <w:ind w:left="360" w:hanging="360"/>
        <w:jc w:val="both"/>
        <w:rPr>
          <w:rFonts w:ascii="Segoe UI" w:hAnsi="Segoe UI" w:cs="Segoe UI"/>
          <w:bCs/>
        </w:rPr>
      </w:pPr>
      <w:r>
        <w:rPr>
          <w:rFonts w:ascii="Segoe UI" w:hAnsi="Segoe UI" w:cs="Segoe UI"/>
        </w:rPr>
        <w:t>3.</w:t>
      </w:r>
      <w:r>
        <w:rPr>
          <w:rFonts w:ascii="Segoe UI" w:hAnsi="Segoe UI" w:cs="Segoe UI"/>
        </w:rPr>
        <w:tab/>
      </w:r>
      <w:r w:rsidRPr="0064224F">
        <w:rPr>
          <w:rFonts w:ascii="Segoe UI" w:hAnsi="Segoe UI" w:cs="Segoe UI"/>
        </w:rPr>
        <w:t xml:space="preserve">Deklarujemy </w:t>
      </w:r>
      <w:r>
        <w:rPr>
          <w:rFonts w:ascii="Segoe UI" w:hAnsi="Segoe UI" w:cs="Segoe UI"/>
          <w:u w:val="single"/>
        </w:rPr>
        <w:t>realizację przedmiotu zamówienia</w:t>
      </w:r>
      <w:r w:rsidRPr="0064224F">
        <w:rPr>
          <w:rFonts w:ascii="Segoe UI" w:hAnsi="Segoe UI" w:cs="Segoe UI"/>
          <w:bCs/>
        </w:rPr>
        <w:t xml:space="preserve"> </w:t>
      </w:r>
      <w:r>
        <w:rPr>
          <w:rFonts w:ascii="Segoe UI" w:hAnsi="Segoe UI" w:cs="Segoe UI"/>
          <w:bCs/>
        </w:rPr>
        <w:t xml:space="preserve">w terminie </w:t>
      </w:r>
      <w:r w:rsidRPr="003826B9">
        <w:rPr>
          <w:rFonts w:ascii="Segoe UI" w:hAnsi="Segoe UI" w:cs="Segoe UI"/>
          <w:b/>
          <w:bCs/>
          <w:iCs/>
          <w:color w:val="FF0000"/>
        </w:rPr>
        <w:t>(należy zaznaczyć „X” deklarowany termin realizacji zamówienia)</w:t>
      </w:r>
      <w:r w:rsidRPr="003826B9">
        <w:rPr>
          <w:rFonts w:ascii="Segoe UI" w:hAnsi="Segoe UI" w:cs="Segoe UI"/>
          <w:bCs/>
          <w:iCs/>
        </w:rPr>
        <w:t>:</w:t>
      </w:r>
    </w:p>
    <w:p w14:paraId="618307FB" w14:textId="77777777" w:rsidR="00142E71" w:rsidRPr="0095340C" w:rsidRDefault="00142E71" w:rsidP="00142E71">
      <w:pPr>
        <w:ind w:right="110"/>
        <w:jc w:val="both"/>
        <w:rPr>
          <w:rFonts w:ascii="Segoe UI" w:hAnsi="Segoe UI" w:cs="Segoe UI"/>
          <w:b/>
          <w:bCs/>
        </w:rPr>
      </w:pPr>
      <w:r w:rsidRPr="0095340C">
        <w:rPr>
          <w:rFonts w:ascii="Segoe UI" w:hAnsi="Segoe UI" w:cs="Segoe UI"/>
          <w:noProof/>
          <w:lang w:eastAsia="pl-PL"/>
        </w:rPr>
        <mc:AlternateContent>
          <mc:Choice Requires="wps">
            <w:drawing>
              <wp:anchor distT="0" distB="0" distL="114300" distR="114300" simplePos="0" relativeHeight="251698176" behindDoc="0" locked="0" layoutInCell="1" allowOverlap="1" wp14:anchorId="2E5DE58D" wp14:editId="633C1EB9">
                <wp:simplePos x="0" y="0"/>
                <wp:positionH relativeFrom="column">
                  <wp:posOffset>10795</wp:posOffset>
                </wp:positionH>
                <wp:positionV relativeFrom="paragraph">
                  <wp:posOffset>153670</wp:posOffset>
                </wp:positionV>
                <wp:extent cx="228600" cy="228600"/>
                <wp:effectExtent l="6350" t="6350" r="12700" b="1270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43CA4" id="Prostokąt 9" o:spid="_x0000_s1026" style="position:absolute;margin-left:.85pt;margin-top:12.1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"/>
            </w:pict>
          </mc:Fallback>
        </mc:AlternateContent>
      </w:r>
    </w:p>
    <w:p w14:paraId="7AD60A56" w14:textId="44AE5289" w:rsidR="00142E71" w:rsidRPr="0095340C" w:rsidRDefault="00142E71" w:rsidP="00142E71">
      <w:pPr>
        <w:ind w:left="567" w:right="110" w:firstLine="141"/>
        <w:jc w:val="both"/>
        <w:rPr>
          <w:rFonts w:ascii="Segoe UI" w:hAnsi="Segoe UI" w:cs="Segoe UI"/>
          <w:b/>
          <w:bCs/>
          <w:i/>
        </w:rPr>
      </w:pPr>
      <w:r w:rsidRPr="00F05F9A">
        <w:rPr>
          <w:rFonts w:ascii="Segoe UI" w:hAnsi="Segoe UI" w:cs="Segoe UI"/>
          <w:b/>
        </w:rPr>
        <w:t xml:space="preserve">do </w:t>
      </w:r>
      <w:r>
        <w:rPr>
          <w:rFonts w:ascii="Segoe UI" w:hAnsi="Segoe UI" w:cs="Segoe UI"/>
          <w:b/>
        </w:rPr>
        <w:t>240 dni</w:t>
      </w:r>
      <w:r w:rsidRPr="00F05F9A">
        <w:rPr>
          <w:rFonts w:ascii="Segoe UI" w:hAnsi="Segoe UI" w:cs="Segoe UI"/>
          <w:b/>
        </w:rPr>
        <w:t xml:space="preserve"> </w:t>
      </w:r>
      <w:r w:rsidRPr="00F05F9A">
        <w:rPr>
          <w:rFonts w:ascii="Segoe UI" w:hAnsi="Segoe UI" w:cs="Segoe UI"/>
          <w:b/>
          <w:noProof/>
        </w:rPr>
        <w:t>od dnia zawarcia</w:t>
      </w:r>
      <w:r>
        <w:rPr>
          <w:rFonts w:ascii="Segoe UI" w:hAnsi="Segoe UI" w:cs="Segoe UI"/>
          <w:b/>
          <w:noProof/>
        </w:rPr>
        <w:t xml:space="preserve"> umowy,</w:t>
      </w:r>
    </w:p>
    <w:p w14:paraId="00578380" w14:textId="77777777" w:rsidR="00142E71" w:rsidRDefault="00142E71" w:rsidP="00142E71">
      <w:pPr>
        <w:ind w:left="356" w:right="110"/>
        <w:jc w:val="both"/>
        <w:rPr>
          <w:rFonts w:ascii="Segoe UI" w:hAnsi="Segoe UI" w:cs="Segoe UI"/>
          <w:b/>
          <w:iCs/>
        </w:rPr>
      </w:pPr>
      <w:r>
        <w:rPr>
          <w:rFonts w:ascii="Segoe UI" w:hAnsi="Segoe UI" w:cs="Segoe UI"/>
          <w:b/>
          <w:iCs/>
        </w:rPr>
        <w:t xml:space="preserve">       </w:t>
      </w:r>
    </w:p>
    <w:p w14:paraId="385C7B86" w14:textId="77777777" w:rsidR="00142E71" w:rsidRPr="00501608" w:rsidRDefault="00142E71" w:rsidP="00142E71">
      <w:pPr>
        <w:ind w:left="356" w:right="110"/>
        <w:jc w:val="both"/>
        <w:rPr>
          <w:rFonts w:ascii="Segoe UI" w:hAnsi="Segoe UI" w:cs="Segoe UI"/>
          <w:b/>
          <w:iCs/>
        </w:rPr>
      </w:pPr>
      <w:r w:rsidRPr="00501608">
        <w:rPr>
          <w:rFonts w:ascii="Segoe UI" w:hAnsi="Segoe UI" w:cs="Segoe UI"/>
          <w:iCs/>
        </w:rPr>
        <w:t xml:space="preserve">albo </w:t>
      </w:r>
    </w:p>
    <w:p w14:paraId="4EFB9C19" w14:textId="77777777" w:rsidR="00142E71" w:rsidRPr="00501608" w:rsidRDefault="00142E71" w:rsidP="00142E71">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97152" behindDoc="0" locked="0" layoutInCell="1" allowOverlap="1" wp14:anchorId="14738A82" wp14:editId="2F9554E6">
                <wp:simplePos x="0" y="0"/>
                <wp:positionH relativeFrom="column">
                  <wp:posOffset>10795</wp:posOffset>
                </wp:positionH>
                <wp:positionV relativeFrom="paragraph">
                  <wp:posOffset>104775</wp:posOffset>
                </wp:positionV>
                <wp:extent cx="228600" cy="228600"/>
                <wp:effectExtent l="6350" t="13970" r="12700" b="508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FCD8" id="Prostokąt 10" o:spid="_x0000_s1026" style="position:absolute;margin-left:.85pt;margin-top:8.2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t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C1d5t9IwIAAD4EAAAOAAAAAAAAAAAAAAAAAC4CAABkcnMvZTJvRG9jLnhtbFBL&#10;AQItABQABgAIAAAAIQCke1aQ2gAAAAYBAAAPAAAAAAAAAAAAAAAAAH0EAABkcnMvZG93bnJldi54&#10;bWxQSwUGAAAAAAQABADzAAAAhAUAAAAA&#10;"/>
            </w:pict>
          </mc:Fallback>
        </mc:AlternateContent>
      </w:r>
    </w:p>
    <w:p w14:paraId="25A039D5" w14:textId="0BE1A6CE" w:rsidR="00142E71" w:rsidRPr="00501608" w:rsidRDefault="00142E71" w:rsidP="00142E71">
      <w:pPr>
        <w:ind w:left="356" w:right="110"/>
        <w:jc w:val="both"/>
        <w:rPr>
          <w:rFonts w:ascii="Segoe UI" w:hAnsi="Segoe UI" w:cs="Segoe UI"/>
          <w:iCs/>
        </w:rPr>
      </w:pPr>
      <w:r w:rsidRPr="00501608">
        <w:rPr>
          <w:rFonts w:ascii="Segoe UI" w:hAnsi="Segoe UI" w:cs="Segoe UI"/>
          <w:iCs/>
        </w:rPr>
        <w:tab/>
      </w:r>
      <w:r>
        <w:rPr>
          <w:rFonts w:ascii="Segoe UI" w:hAnsi="Segoe UI" w:cs="Segoe UI"/>
          <w:iCs/>
        </w:rPr>
        <w:t xml:space="preserve"> </w:t>
      </w:r>
      <w:r>
        <w:rPr>
          <w:rFonts w:ascii="Segoe UI" w:hAnsi="Segoe UI" w:cs="Segoe UI"/>
          <w:b/>
        </w:rPr>
        <w:t>do 180 dni</w:t>
      </w:r>
      <w:r w:rsidRPr="00501608">
        <w:rPr>
          <w:rFonts w:ascii="Segoe UI" w:hAnsi="Segoe UI" w:cs="Segoe UI"/>
          <w:b/>
        </w:rPr>
        <w:t xml:space="preserve"> </w:t>
      </w:r>
      <w:r w:rsidRPr="00501608">
        <w:rPr>
          <w:rFonts w:ascii="Segoe UI" w:hAnsi="Segoe UI" w:cs="Segoe UI"/>
          <w:b/>
          <w:noProof/>
        </w:rPr>
        <w:t>od dnia zawarcia umowy</w:t>
      </w:r>
      <w:r>
        <w:rPr>
          <w:rFonts w:ascii="Segoe UI" w:hAnsi="Segoe UI" w:cs="Segoe UI"/>
          <w:b/>
          <w:noProof/>
        </w:rPr>
        <w:t>,</w:t>
      </w:r>
    </w:p>
    <w:p w14:paraId="0ED7768D" w14:textId="77777777" w:rsidR="00142E71" w:rsidRPr="00501608" w:rsidRDefault="00142E71" w:rsidP="00142E71">
      <w:pPr>
        <w:ind w:left="356" w:right="110"/>
        <w:jc w:val="both"/>
        <w:rPr>
          <w:rFonts w:ascii="Segoe UI" w:hAnsi="Segoe UI" w:cs="Segoe UI"/>
          <w:iCs/>
        </w:rPr>
      </w:pPr>
    </w:p>
    <w:p w14:paraId="7AEBAE59" w14:textId="77777777" w:rsidR="00142E71" w:rsidRPr="00501608" w:rsidRDefault="00142E71" w:rsidP="00142E71">
      <w:pPr>
        <w:ind w:left="356" w:right="110"/>
        <w:jc w:val="both"/>
        <w:rPr>
          <w:rFonts w:ascii="Segoe UI" w:hAnsi="Segoe UI" w:cs="Segoe UI"/>
          <w:iCs/>
        </w:rPr>
      </w:pPr>
      <w:r w:rsidRPr="00501608">
        <w:rPr>
          <w:rFonts w:ascii="Segoe UI" w:hAnsi="Segoe UI" w:cs="Segoe UI"/>
          <w:bCs/>
        </w:rPr>
        <w:t>albo</w:t>
      </w:r>
    </w:p>
    <w:p w14:paraId="3E8C9633" w14:textId="77777777" w:rsidR="00142E71" w:rsidRPr="00940C40" w:rsidRDefault="00142E71" w:rsidP="00142E71">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99200" behindDoc="0" locked="0" layoutInCell="1" allowOverlap="1" wp14:anchorId="0EE6D3D3" wp14:editId="4858F814">
                <wp:simplePos x="0" y="0"/>
                <wp:positionH relativeFrom="column">
                  <wp:posOffset>10795</wp:posOffset>
                </wp:positionH>
                <wp:positionV relativeFrom="paragraph">
                  <wp:posOffset>153670</wp:posOffset>
                </wp:positionV>
                <wp:extent cx="228600" cy="228600"/>
                <wp:effectExtent l="6350" t="5080" r="12700" b="1397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0D41" id="Prostokąt 11" o:spid="_x0000_s1026" style="position:absolute;margin-left:.85pt;margin-top:12.1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T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Asew7TIwIAAD4EAAAOAAAAAAAAAAAAAAAAAC4CAABkcnMvZTJvRG9jLnhtbFBL&#10;AQItABQABgAIAAAAIQAw+QDD2gAAAAYBAAAPAAAAAAAAAAAAAAAAAH0EAABkcnMvZG93bnJldi54&#10;bWxQSwUGAAAAAAQABADzAAAAhAUAAAAA&#10;"/>
            </w:pict>
          </mc:Fallback>
        </mc:AlternateContent>
      </w:r>
    </w:p>
    <w:p w14:paraId="326B04C2" w14:textId="611D4D8C" w:rsidR="00142E71" w:rsidRPr="00940C40" w:rsidRDefault="00142E71" w:rsidP="00142E71">
      <w:pPr>
        <w:ind w:left="356" w:right="110"/>
        <w:jc w:val="both"/>
        <w:rPr>
          <w:rFonts w:ascii="Segoe UI" w:hAnsi="Segoe UI" w:cs="Segoe UI"/>
          <w:iCs/>
        </w:rPr>
      </w:pPr>
      <w:r w:rsidRPr="00940C40">
        <w:rPr>
          <w:rFonts w:ascii="Segoe UI" w:hAnsi="Segoe UI" w:cs="Segoe UI"/>
          <w:iCs/>
        </w:rPr>
        <w:tab/>
      </w:r>
      <w:r>
        <w:rPr>
          <w:rFonts w:ascii="Segoe UI" w:hAnsi="Segoe UI" w:cs="Segoe UI"/>
          <w:b/>
          <w:noProof/>
        </w:rPr>
        <w:t>do 120 dni</w:t>
      </w:r>
      <w:r w:rsidRPr="00940C40">
        <w:rPr>
          <w:rFonts w:ascii="Segoe UI" w:hAnsi="Segoe UI" w:cs="Segoe UI"/>
          <w:b/>
          <w:noProof/>
        </w:rPr>
        <w:t xml:space="preserve"> od dnia zawarcia umowy</w:t>
      </w:r>
      <w:r>
        <w:rPr>
          <w:rFonts w:ascii="Segoe UI" w:hAnsi="Segoe UI" w:cs="Segoe UI"/>
          <w:b/>
          <w:noProof/>
        </w:rPr>
        <w:t>.</w:t>
      </w:r>
    </w:p>
    <w:p w14:paraId="4EA26556" w14:textId="77777777" w:rsidR="00142E71" w:rsidRPr="00940C40" w:rsidRDefault="00142E71" w:rsidP="00142E71">
      <w:pPr>
        <w:ind w:left="284"/>
        <w:jc w:val="both"/>
        <w:rPr>
          <w:rFonts w:ascii="Segoe UI" w:hAnsi="Segoe UI" w:cs="Segoe UI"/>
          <w:b/>
          <w:noProof/>
        </w:rPr>
      </w:pPr>
    </w:p>
    <w:p w14:paraId="47166C6F" w14:textId="77777777" w:rsidR="00142E71" w:rsidRPr="0064224F" w:rsidRDefault="00142E71" w:rsidP="00142E71">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14:paraId="424AB025" w14:textId="0E187B7F" w:rsidR="00142E71" w:rsidRDefault="00A015F4" w:rsidP="00142E71">
      <w:pPr>
        <w:widowControl w:val="0"/>
        <w:suppressAutoHyphens w:val="0"/>
        <w:jc w:val="both"/>
        <w:rPr>
          <w:rFonts w:ascii="Segoe UI" w:eastAsia="Arial Unicode MS" w:hAnsi="Segoe UI" w:cs="Segoe UI"/>
          <w:sz w:val="16"/>
          <w:szCs w:val="16"/>
        </w:rPr>
      </w:pPr>
      <w:r>
        <w:rPr>
          <w:rFonts w:ascii="Segoe UI" w:hAnsi="Segoe UI" w:cs="Segoe UI"/>
          <w:bCs/>
          <w:sz w:val="16"/>
          <w:szCs w:val="16"/>
          <w:lang w:eastAsia="pl-PL"/>
        </w:rPr>
        <w:t>Termin</w:t>
      </w:r>
      <w:r w:rsidR="00142E71">
        <w:rPr>
          <w:rFonts w:ascii="Segoe UI" w:hAnsi="Segoe UI" w:cs="Segoe UI"/>
          <w:bCs/>
          <w:sz w:val="16"/>
          <w:szCs w:val="16"/>
          <w:lang w:eastAsia="pl-PL"/>
        </w:rPr>
        <w:t xml:space="preserve"> </w:t>
      </w:r>
      <w:r>
        <w:rPr>
          <w:rFonts w:ascii="Segoe UI" w:hAnsi="Segoe UI" w:cs="Segoe UI"/>
          <w:bCs/>
          <w:sz w:val="16"/>
          <w:szCs w:val="16"/>
          <w:lang w:eastAsia="pl-PL"/>
        </w:rPr>
        <w:t>dostawy sprzętu</w:t>
      </w:r>
      <w:r w:rsidR="00142E71" w:rsidRPr="0064224F">
        <w:rPr>
          <w:rFonts w:ascii="Segoe UI" w:eastAsia="Arial Unicode MS" w:hAnsi="Segoe UI" w:cs="Segoe UI"/>
          <w:sz w:val="16"/>
          <w:szCs w:val="16"/>
        </w:rPr>
        <w:t xml:space="preserve"> stanowi kryterium oceny ofert, które szczegółowo opisane zostało w</w:t>
      </w:r>
      <w:r w:rsidR="00142E71">
        <w:rPr>
          <w:rFonts w:ascii="Segoe UI" w:eastAsia="Arial Unicode MS" w:hAnsi="Segoe UI" w:cs="Segoe UI"/>
          <w:sz w:val="16"/>
          <w:szCs w:val="16"/>
        </w:rPr>
        <w:t> Rozdziale I pkt </w:t>
      </w:r>
      <w:r w:rsidR="00142E71" w:rsidRPr="00501608">
        <w:rPr>
          <w:rFonts w:ascii="Segoe UI" w:eastAsia="Arial Unicode MS" w:hAnsi="Segoe UI" w:cs="Segoe UI"/>
          <w:sz w:val="16"/>
          <w:szCs w:val="16"/>
        </w:rPr>
        <w:t>16</w:t>
      </w:r>
      <w:r w:rsidR="00142E71">
        <w:rPr>
          <w:rFonts w:ascii="Segoe UI" w:eastAsia="Arial Unicode MS" w:hAnsi="Segoe UI" w:cs="Segoe UI"/>
          <w:sz w:val="16"/>
          <w:szCs w:val="16"/>
        </w:rPr>
        <w:t> </w:t>
      </w:r>
      <w:r w:rsidR="00142E71" w:rsidRPr="00501608">
        <w:rPr>
          <w:rFonts w:ascii="Segoe UI" w:eastAsia="Arial Unicode MS" w:hAnsi="Segoe UI" w:cs="Segoe UI"/>
          <w:sz w:val="16"/>
          <w:szCs w:val="16"/>
        </w:rPr>
        <w:t>SWZ.</w:t>
      </w:r>
    </w:p>
    <w:p w14:paraId="51901491" w14:textId="77777777" w:rsidR="00142E71" w:rsidRPr="00142E71" w:rsidRDefault="00142E71" w:rsidP="00142E71">
      <w:pPr>
        <w:suppressAutoHyphens w:val="0"/>
        <w:ind w:left="284"/>
        <w:jc w:val="both"/>
        <w:rPr>
          <w:rFonts w:ascii="Segoe UI" w:hAnsi="Segoe UI" w:cs="Segoe UI"/>
          <w:bCs/>
          <w:iCs/>
        </w:rPr>
      </w:pPr>
    </w:p>
    <w:p w14:paraId="42416702" w14:textId="36C48CBB" w:rsidR="00394402" w:rsidRDefault="00142E71" w:rsidP="00142E71">
      <w:pPr>
        <w:suppressAutoHyphens w:val="0"/>
        <w:ind w:left="284" w:hanging="284"/>
        <w:jc w:val="both"/>
        <w:rPr>
          <w:rFonts w:ascii="Segoe UI" w:hAnsi="Segoe UI" w:cs="Segoe UI"/>
          <w:bCs/>
          <w:iCs/>
        </w:rPr>
      </w:pPr>
      <w:r w:rsidRPr="00142E71">
        <w:rPr>
          <w:rFonts w:ascii="Segoe UI" w:hAnsi="Segoe UI" w:cs="Segoe UI"/>
        </w:rPr>
        <w:t>4.</w:t>
      </w:r>
      <w:r w:rsidRPr="00142E71">
        <w:rPr>
          <w:rFonts w:ascii="Segoe UI" w:hAnsi="Segoe UI" w:cs="Segoe UI"/>
        </w:rPr>
        <w:tab/>
      </w:r>
      <w:r w:rsidR="002A69BC" w:rsidRPr="00142E71">
        <w:rPr>
          <w:rFonts w:ascii="Segoe UI" w:hAnsi="Segoe UI" w:cs="Segoe UI"/>
        </w:rPr>
        <w:t xml:space="preserve">Deklarujemy </w:t>
      </w:r>
      <w:r w:rsidR="00D25913" w:rsidRPr="00142E71">
        <w:rPr>
          <w:rFonts w:ascii="Segoe UI" w:hAnsi="Segoe UI" w:cs="Segoe UI"/>
          <w:u w:val="single"/>
        </w:rPr>
        <w:t xml:space="preserve">usunięcie awarii (wady) w </w:t>
      </w:r>
      <w:r w:rsidR="00A015F4">
        <w:rPr>
          <w:rFonts w:ascii="Segoe UI" w:hAnsi="Segoe UI" w:cs="Segoe UI"/>
          <w:u w:val="single"/>
        </w:rPr>
        <w:t>terminie</w:t>
      </w:r>
      <w:r w:rsidR="003F5271" w:rsidRPr="00142E71">
        <w:rPr>
          <w:rFonts w:ascii="Segoe UI" w:hAnsi="Segoe UI" w:cs="Segoe UI"/>
          <w:u w:val="single"/>
        </w:rPr>
        <w:t>:</w:t>
      </w:r>
      <w:r w:rsidR="00D07199">
        <w:rPr>
          <w:rFonts w:ascii="Segoe UI" w:hAnsi="Segoe UI" w:cs="Segoe UI"/>
          <w:u w:val="single"/>
        </w:rPr>
        <w:t xml:space="preserve"> </w:t>
      </w:r>
      <w:r w:rsidR="002A69BC" w:rsidRPr="00142E71">
        <w:rPr>
          <w:rFonts w:ascii="Segoe UI" w:hAnsi="Segoe UI" w:cs="Segoe UI"/>
          <w:b/>
          <w:color w:val="FF0000"/>
        </w:rPr>
        <w:t>(</w:t>
      </w:r>
      <w:r w:rsidR="002A69BC" w:rsidRPr="00142E71">
        <w:rPr>
          <w:rFonts w:ascii="Segoe UI" w:hAnsi="Segoe UI" w:cs="Segoe UI"/>
          <w:b/>
          <w:bCs/>
          <w:iCs/>
          <w:color w:val="FF0000"/>
        </w:rPr>
        <w:t xml:space="preserve">należy </w:t>
      </w:r>
      <w:r w:rsidR="00D07199" w:rsidRPr="00142E71">
        <w:rPr>
          <w:rFonts w:ascii="Segoe UI" w:hAnsi="Segoe UI" w:cs="Segoe UI"/>
          <w:b/>
          <w:bCs/>
          <w:iCs/>
          <w:color w:val="FF0000"/>
        </w:rPr>
        <w:t>wpisać konkretną</w:t>
      </w:r>
      <w:r w:rsidR="002A69BC" w:rsidRPr="00142E71">
        <w:rPr>
          <w:rFonts w:ascii="Segoe UI" w:hAnsi="Segoe UI" w:cs="Segoe UI"/>
          <w:b/>
          <w:bCs/>
          <w:iCs/>
          <w:color w:val="FF0000"/>
        </w:rPr>
        <w:t xml:space="preserve"> </w:t>
      </w:r>
      <w:r w:rsidR="00D07199" w:rsidRPr="00142E71">
        <w:rPr>
          <w:rFonts w:ascii="Segoe UI" w:hAnsi="Segoe UI" w:cs="Segoe UI"/>
          <w:b/>
          <w:bCs/>
          <w:iCs/>
          <w:color w:val="FF0000"/>
        </w:rPr>
        <w:t xml:space="preserve">liczbę </w:t>
      </w:r>
      <w:r>
        <w:rPr>
          <w:rFonts w:ascii="Segoe UI" w:hAnsi="Segoe UI" w:cs="Segoe UI"/>
          <w:b/>
          <w:bCs/>
          <w:iCs/>
          <w:color w:val="FF0000"/>
        </w:rPr>
        <w:t>dni roboczych</w:t>
      </w:r>
      <w:r w:rsidR="00D07199" w:rsidRPr="00142E71">
        <w:rPr>
          <w:rFonts w:ascii="Segoe UI" w:hAnsi="Segoe UI" w:cs="Segoe UI"/>
          <w:b/>
          <w:bCs/>
          <w:iCs/>
          <w:color w:val="FF0000"/>
        </w:rPr>
        <w:t xml:space="preserve"> deklarowaną jako</w:t>
      </w:r>
      <w:r w:rsidR="002A69BC" w:rsidRPr="00142E71">
        <w:rPr>
          <w:rFonts w:ascii="Segoe UI" w:hAnsi="Segoe UI" w:cs="Segoe UI"/>
          <w:b/>
          <w:bCs/>
          <w:iCs/>
          <w:color w:val="FF0000"/>
        </w:rPr>
        <w:t xml:space="preserve"> </w:t>
      </w:r>
      <w:r w:rsidR="002A69BC" w:rsidRPr="00142E71">
        <w:rPr>
          <w:rFonts w:ascii="Segoe UI" w:hAnsi="Segoe UI" w:cs="Segoe UI"/>
          <w:b/>
          <w:color w:val="FF0000"/>
        </w:rPr>
        <w:t xml:space="preserve">czas usunięcia awarii </w:t>
      </w:r>
      <w:r w:rsidR="00C4395A" w:rsidRPr="00142E71">
        <w:rPr>
          <w:rFonts w:ascii="Segoe UI" w:hAnsi="Segoe UI" w:cs="Segoe UI"/>
          <w:b/>
          <w:color w:val="FF0000"/>
        </w:rPr>
        <w:t xml:space="preserve">(wady) </w:t>
      </w:r>
      <w:r w:rsidR="002A69BC" w:rsidRPr="00142E71">
        <w:rPr>
          <w:rFonts w:ascii="Segoe UI" w:hAnsi="Segoe UI" w:cs="Segoe UI"/>
          <w:b/>
          <w:color w:val="FF0000"/>
        </w:rPr>
        <w:t>od chwili zgłoszenia</w:t>
      </w:r>
      <w:r w:rsidR="002A69BC" w:rsidRPr="00142E71">
        <w:rPr>
          <w:rFonts w:ascii="Segoe UI" w:hAnsi="Segoe UI" w:cs="Segoe UI"/>
          <w:b/>
          <w:bCs/>
          <w:iCs/>
          <w:color w:val="FF0000"/>
        </w:rPr>
        <w:t>)</w:t>
      </w:r>
    </w:p>
    <w:p w14:paraId="0C999AFD" w14:textId="2FCCC5AF" w:rsidR="00EA627B" w:rsidRDefault="00E279CC" w:rsidP="00D07199">
      <w:pPr>
        <w:suppressAutoHyphens w:val="0"/>
        <w:ind w:left="284"/>
        <w:jc w:val="both"/>
        <w:rPr>
          <w:rFonts w:ascii="Segoe UI" w:hAnsi="Segoe UI" w:cs="Segoe UI"/>
          <w:bCs/>
          <w:iCs/>
        </w:rPr>
      </w:pPr>
      <w:r w:rsidRPr="0095340C">
        <w:rPr>
          <w:rFonts w:ascii="Segoe UI" w:hAnsi="Segoe UI" w:cs="Segoe UI"/>
          <w:noProof/>
          <w:lang w:eastAsia="pl-PL"/>
        </w:rPr>
        <mc:AlternateContent>
          <mc:Choice Requires="wps">
            <w:drawing>
              <wp:anchor distT="0" distB="0" distL="114300" distR="114300" simplePos="0" relativeHeight="251704320" behindDoc="0" locked="0" layoutInCell="1" allowOverlap="1" wp14:anchorId="5DC8998C" wp14:editId="5F6BB5F2">
                <wp:simplePos x="0" y="0"/>
                <wp:positionH relativeFrom="column">
                  <wp:posOffset>9525</wp:posOffset>
                </wp:positionH>
                <wp:positionV relativeFrom="paragraph">
                  <wp:posOffset>100965</wp:posOffset>
                </wp:positionV>
                <wp:extent cx="228600" cy="228600"/>
                <wp:effectExtent l="6350" t="6350" r="12700" b="1270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EDE5" id="Prostokąt 21" o:spid="_x0000_s1026" style="position:absolute;margin-left:.75pt;margin-top:7.9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"/>
            </w:pict>
          </mc:Fallback>
        </mc:AlternateContent>
      </w:r>
    </w:p>
    <w:p w14:paraId="331FDD95" w14:textId="72864AB5" w:rsidR="00E279CC" w:rsidRPr="0095340C" w:rsidRDefault="00E279CC" w:rsidP="00E279CC">
      <w:pPr>
        <w:ind w:left="567" w:right="110" w:firstLine="141"/>
        <w:jc w:val="both"/>
        <w:rPr>
          <w:rFonts w:ascii="Segoe UI" w:hAnsi="Segoe UI" w:cs="Segoe UI"/>
          <w:b/>
          <w:bCs/>
          <w:i/>
        </w:rPr>
      </w:pPr>
      <w:r>
        <w:rPr>
          <w:rFonts w:ascii="Segoe UI" w:hAnsi="Segoe UI" w:cs="Segoe UI"/>
          <w:b/>
        </w:rPr>
        <w:t xml:space="preserve">8 dni roboczych </w:t>
      </w:r>
      <w:r w:rsidRPr="00F05F9A">
        <w:rPr>
          <w:rFonts w:ascii="Segoe UI" w:hAnsi="Segoe UI" w:cs="Segoe UI"/>
          <w:b/>
          <w:noProof/>
        </w:rPr>
        <w:t xml:space="preserve">od </w:t>
      </w:r>
      <w:r>
        <w:rPr>
          <w:rFonts w:ascii="Segoe UI" w:hAnsi="Segoe UI" w:cs="Segoe UI"/>
          <w:b/>
          <w:noProof/>
        </w:rPr>
        <w:t>chwili zgłoszenia,</w:t>
      </w:r>
    </w:p>
    <w:p w14:paraId="6884717F" w14:textId="77777777" w:rsidR="00E279CC" w:rsidRDefault="00E279CC" w:rsidP="00E279CC">
      <w:pPr>
        <w:ind w:left="356" w:right="110"/>
        <w:jc w:val="both"/>
        <w:rPr>
          <w:rFonts w:ascii="Segoe UI" w:hAnsi="Segoe UI" w:cs="Segoe UI"/>
          <w:b/>
          <w:iCs/>
        </w:rPr>
      </w:pPr>
      <w:r>
        <w:rPr>
          <w:rFonts w:ascii="Segoe UI" w:hAnsi="Segoe UI" w:cs="Segoe UI"/>
          <w:b/>
          <w:iCs/>
        </w:rPr>
        <w:t xml:space="preserve">       </w:t>
      </w:r>
    </w:p>
    <w:p w14:paraId="3C030335" w14:textId="77777777" w:rsidR="00E279CC" w:rsidRPr="00501608" w:rsidRDefault="00E279CC" w:rsidP="00E279CC">
      <w:pPr>
        <w:ind w:left="356" w:right="110"/>
        <w:jc w:val="both"/>
        <w:rPr>
          <w:rFonts w:ascii="Segoe UI" w:hAnsi="Segoe UI" w:cs="Segoe UI"/>
          <w:b/>
          <w:iCs/>
        </w:rPr>
      </w:pPr>
      <w:r w:rsidRPr="00501608">
        <w:rPr>
          <w:rFonts w:ascii="Segoe UI" w:hAnsi="Segoe UI" w:cs="Segoe UI"/>
          <w:iCs/>
        </w:rPr>
        <w:t xml:space="preserve">albo </w:t>
      </w:r>
    </w:p>
    <w:p w14:paraId="5A9EDB93" w14:textId="77777777" w:rsidR="00E279CC" w:rsidRPr="00501608" w:rsidRDefault="00E279CC" w:rsidP="00E279CC">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01248" behindDoc="0" locked="0" layoutInCell="1" allowOverlap="1" wp14:anchorId="35B6AD45" wp14:editId="3C21F47A">
                <wp:simplePos x="0" y="0"/>
                <wp:positionH relativeFrom="column">
                  <wp:posOffset>10795</wp:posOffset>
                </wp:positionH>
                <wp:positionV relativeFrom="paragraph">
                  <wp:posOffset>104775</wp:posOffset>
                </wp:positionV>
                <wp:extent cx="228600" cy="228600"/>
                <wp:effectExtent l="6350" t="13970" r="12700" b="508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242B" id="Prostokąt 13" o:spid="_x0000_s1026" style="position:absolute;margin-left:.85pt;margin-top:8.2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VV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BfZFVVIwIAAD4EAAAOAAAAAAAAAAAAAAAAAC4CAABkcnMvZTJvRG9jLnhtbFBL&#10;AQItABQABgAIAAAAIQCke1aQ2gAAAAYBAAAPAAAAAAAAAAAAAAAAAH0EAABkcnMvZG93bnJldi54&#10;bWxQSwUGAAAAAAQABADzAAAAhAUAAAAA&#10;"/>
            </w:pict>
          </mc:Fallback>
        </mc:AlternateContent>
      </w:r>
    </w:p>
    <w:p w14:paraId="1B5A6FA5" w14:textId="4F912CFC" w:rsidR="00E279CC" w:rsidRPr="00501608" w:rsidRDefault="00E279CC" w:rsidP="00E279CC">
      <w:pPr>
        <w:ind w:left="356" w:right="110"/>
        <w:jc w:val="both"/>
        <w:rPr>
          <w:rFonts w:ascii="Segoe UI" w:hAnsi="Segoe UI" w:cs="Segoe UI"/>
          <w:iCs/>
        </w:rPr>
      </w:pPr>
      <w:r w:rsidRPr="00501608">
        <w:rPr>
          <w:rFonts w:ascii="Segoe UI" w:hAnsi="Segoe UI" w:cs="Segoe UI"/>
          <w:iCs/>
        </w:rPr>
        <w:tab/>
      </w:r>
      <w:r>
        <w:rPr>
          <w:rFonts w:ascii="Segoe UI" w:hAnsi="Segoe UI" w:cs="Segoe UI"/>
          <w:iCs/>
        </w:rPr>
        <w:t xml:space="preserve"> </w:t>
      </w:r>
      <w:r>
        <w:rPr>
          <w:rFonts w:ascii="Segoe UI" w:hAnsi="Segoe UI" w:cs="Segoe UI"/>
          <w:b/>
        </w:rPr>
        <w:t>5</w:t>
      </w:r>
      <w:r w:rsidRPr="00E279CC">
        <w:rPr>
          <w:rFonts w:ascii="Segoe UI" w:hAnsi="Segoe UI" w:cs="Segoe UI"/>
          <w:b/>
        </w:rPr>
        <w:t xml:space="preserve"> dni roboczych od chwili zgłoszenia</w:t>
      </w:r>
      <w:r>
        <w:rPr>
          <w:rFonts w:ascii="Segoe UI" w:hAnsi="Segoe UI" w:cs="Segoe UI"/>
          <w:b/>
          <w:noProof/>
        </w:rPr>
        <w:t>,</w:t>
      </w:r>
    </w:p>
    <w:p w14:paraId="7779CD3A" w14:textId="77777777" w:rsidR="00E279CC" w:rsidRPr="00501608" w:rsidRDefault="00E279CC" w:rsidP="00E279CC">
      <w:pPr>
        <w:ind w:left="356" w:right="110"/>
        <w:jc w:val="both"/>
        <w:rPr>
          <w:rFonts w:ascii="Segoe UI" w:hAnsi="Segoe UI" w:cs="Segoe UI"/>
          <w:iCs/>
        </w:rPr>
      </w:pPr>
    </w:p>
    <w:p w14:paraId="16C3246E" w14:textId="77777777" w:rsidR="00E279CC" w:rsidRPr="00501608" w:rsidRDefault="00E279CC" w:rsidP="00E279CC">
      <w:pPr>
        <w:ind w:left="356" w:right="110"/>
        <w:jc w:val="both"/>
        <w:rPr>
          <w:rFonts w:ascii="Segoe UI" w:hAnsi="Segoe UI" w:cs="Segoe UI"/>
          <w:iCs/>
        </w:rPr>
      </w:pPr>
      <w:r w:rsidRPr="00501608">
        <w:rPr>
          <w:rFonts w:ascii="Segoe UI" w:hAnsi="Segoe UI" w:cs="Segoe UI"/>
          <w:bCs/>
        </w:rPr>
        <w:t>albo</w:t>
      </w:r>
    </w:p>
    <w:p w14:paraId="57595B43" w14:textId="77777777" w:rsidR="00E279CC" w:rsidRPr="00940C40" w:rsidRDefault="00E279CC" w:rsidP="00E279CC">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02272" behindDoc="0" locked="0" layoutInCell="1" allowOverlap="1" wp14:anchorId="7DACBFF0" wp14:editId="674C4F4C">
                <wp:simplePos x="0" y="0"/>
                <wp:positionH relativeFrom="column">
                  <wp:posOffset>10795</wp:posOffset>
                </wp:positionH>
                <wp:positionV relativeFrom="paragraph">
                  <wp:posOffset>153670</wp:posOffset>
                </wp:positionV>
                <wp:extent cx="228600" cy="228600"/>
                <wp:effectExtent l="6350" t="5080" r="12700" b="139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BC1C" id="Prostokąt 20" o:spid="_x0000_s1026" style="position:absolute;margin-left:.85pt;margin-top:12.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w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E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G2sL156tpceYSVBlTxwNhxXYZiSnUPdtPTTOOVu4ZaqV+ukbKzswOpElpo01eY0UHEKLu0U9Wvs&#10;l08A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DAsmw9IwIAAD4EAAAOAAAAAAAAAAAAAAAAAC4CAABkcnMvZTJvRG9jLnhtbFBL&#10;AQItABQABgAIAAAAIQAw+QDD2gAAAAYBAAAPAAAAAAAAAAAAAAAAAH0EAABkcnMvZG93bnJldi54&#10;bWxQSwUGAAAAAAQABADzAAAAhAUAAAAA&#10;"/>
            </w:pict>
          </mc:Fallback>
        </mc:AlternateContent>
      </w:r>
    </w:p>
    <w:p w14:paraId="1A0F083D" w14:textId="65BF1FB7" w:rsidR="00E279CC" w:rsidRPr="00940C40" w:rsidRDefault="00E279CC" w:rsidP="00E279CC">
      <w:pPr>
        <w:ind w:left="356" w:right="110"/>
        <w:jc w:val="both"/>
        <w:rPr>
          <w:rFonts w:ascii="Segoe UI" w:hAnsi="Segoe UI" w:cs="Segoe UI"/>
          <w:iCs/>
        </w:rPr>
      </w:pPr>
      <w:r w:rsidRPr="00940C40">
        <w:rPr>
          <w:rFonts w:ascii="Segoe UI" w:hAnsi="Segoe UI" w:cs="Segoe UI"/>
          <w:iCs/>
        </w:rPr>
        <w:tab/>
      </w:r>
      <w:r>
        <w:rPr>
          <w:rFonts w:ascii="Segoe UI" w:hAnsi="Segoe UI" w:cs="Segoe UI"/>
          <w:b/>
          <w:noProof/>
        </w:rPr>
        <w:t>3 dni</w:t>
      </w:r>
      <w:r w:rsidRPr="00940C40">
        <w:rPr>
          <w:rFonts w:ascii="Segoe UI" w:hAnsi="Segoe UI" w:cs="Segoe UI"/>
          <w:b/>
          <w:noProof/>
        </w:rPr>
        <w:t xml:space="preserve"> </w:t>
      </w:r>
      <w:r w:rsidRPr="00E279CC">
        <w:rPr>
          <w:rFonts w:ascii="Segoe UI" w:hAnsi="Segoe UI" w:cs="Segoe UI"/>
          <w:b/>
          <w:noProof/>
        </w:rPr>
        <w:t>roboczych od chwili zgłoszenia</w:t>
      </w:r>
      <w:r>
        <w:rPr>
          <w:rFonts w:ascii="Segoe UI" w:hAnsi="Segoe UI" w:cs="Segoe UI"/>
          <w:b/>
          <w:noProof/>
        </w:rPr>
        <w:t>.</w:t>
      </w:r>
    </w:p>
    <w:p w14:paraId="30BDABDF" w14:textId="77777777" w:rsidR="00A015F4" w:rsidRDefault="00A015F4" w:rsidP="00E279CC">
      <w:pPr>
        <w:suppressAutoHyphens w:val="0"/>
        <w:ind w:left="284" w:hanging="284"/>
        <w:jc w:val="both"/>
        <w:rPr>
          <w:rFonts w:ascii="Segoe UI" w:hAnsi="Segoe UI" w:cs="Segoe UI"/>
          <w:b/>
          <w:noProof/>
          <w:sz w:val="16"/>
          <w:szCs w:val="16"/>
        </w:rPr>
      </w:pPr>
    </w:p>
    <w:p w14:paraId="6616DEA9" w14:textId="77777777" w:rsidR="00A015F4" w:rsidRDefault="00A015F4" w:rsidP="00E279CC">
      <w:pPr>
        <w:suppressAutoHyphens w:val="0"/>
        <w:ind w:left="284" w:hanging="284"/>
        <w:jc w:val="both"/>
        <w:rPr>
          <w:rFonts w:ascii="Segoe UI" w:hAnsi="Segoe UI" w:cs="Segoe UI"/>
          <w:b/>
          <w:noProof/>
          <w:sz w:val="16"/>
          <w:szCs w:val="16"/>
        </w:rPr>
      </w:pPr>
    </w:p>
    <w:p w14:paraId="08FD2BDC" w14:textId="4FD2D3DE" w:rsidR="00142E71" w:rsidRPr="00E279CC" w:rsidRDefault="00E279CC" w:rsidP="00E279CC">
      <w:pPr>
        <w:suppressAutoHyphens w:val="0"/>
        <w:ind w:left="284" w:hanging="284"/>
        <w:jc w:val="both"/>
        <w:rPr>
          <w:rFonts w:ascii="Segoe UI" w:hAnsi="Segoe UI" w:cs="Segoe UI"/>
          <w:bCs/>
          <w:iCs/>
          <w:sz w:val="16"/>
          <w:szCs w:val="16"/>
        </w:rPr>
      </w:pPr>
      <w:r w:rsidRPr="00E279CC">
        <w:rPr>
          <w:rFonts w:ascii="Segoe UI" w:hAnsi="Segoe UI" w:cs="Segoe UI"/>
          <w:b/>
          <w:noProof/>
          <w:sz w:val="16"/>
          <w:szCs w:val="16"/>
        </w:rPr>
        <w:t>UWAGA!!!</w:t>
      </w:r>
    </w:p>
    <w:p w14:paraId="0D19D38A" w14:textId="2057578B" w:rsidR="00BD40EC" w:rsidRPr="00E279CC" w:rsidRDefault="005D0359" w:rsidP="00394402">
      <w:pPr>
        <w:widowControl w:val="0"/>
        <w:suppressAutoHyphens w:val="0"/>
        <w:jc w:val="both"/>
        <w:rPr>
          <w:rFonts w:ascii="Segoe UI" w:hAnsi="Segoe UI" w:cs="Segoe UI"/>
          <w:sz w:val="16"/>
          <w:szCs w:val="16"/>
          <w:lang w:eastAsia="pl-PL"/>
        </w:rPr>
      </w:pPr>
      <w:r w:rsidRPr="00E279CC">
        <w:rPr>
          <w:rFonts w:ascii="Segoe UI" w:hAnsi="Segoe UI" w:cs="Segoe UI"/>
          <w:bCs/>
          <w:sz w:val="16"/>
          <w:szCs w:val="16"/>
          <w:lang w:eastAsia="pl-PL"/>
        </w:rPr>
        <w:t>Czas usunięcia awarii (wady)</w:t>
      </w:r>
      <w:r w:rsidRPr="00E279CC">
        <w:rPr>
          <w:rFonts w:ascii="Segoe UI" w:eastAsia="Arial Unicode MS" w:hAnsi="Segoe UI" w:cs="Segoe UI"/>
          <w:sz w:val="16"/>
          <w:szCs w:val="16"/>
        </w:rPr>
        <w:t xml:space="preserve"> </w:t>
      </w:r>
      <w:r w:rsidR="00A015F4">
        <w:rPr>
          <w:rFonts w:ascii="Segoe UI" w:eastAsia="Arial Unicode MS" w:hAnsi="Segoe UI" w:cs="Segoe UI"/>
          <w:sz w:val="16"/>
          <w:szCs w:val="16"/>
        </w:rPr>
        <w:t xml:space="preserve">od chwili zgłoszenia </w:t>
      </w:r>
      <w:r w:rsidRPr="00E279CC">
        <w:rPr>
          <w:rFonts w:ascii="Segoe UI" w:eastAsia="Arial Unicode MS" w:hAnsi="Segoe UI" w:cs="Segoe UI"/>
          <w:sz w:val="16"/>
          <w:szCs w:val="16"/>
        </w:rPr>
        <w:t>stanowi kryterium oceny ofert, które szczegółowo opisane zostało w Rozdziale I pkt 16 SWZ.</w:t>
      </w:r>
    </w:p>
    <w:p w14:paraId="6E000D30" w14:textId="77777777" w:rsidR="00394402" w:rsidRPr="00E279CC" w:rsidRDefault="00394402" w:rsidP="00394402">
      <w:pPr>
        <w:widowControl w:val="0"/>
        <w:suppressAutoHyphens w:val="0"/>
        <w:jc w:val="both"/>
        <w:rPr>
          <w:rFonts w:ascii="Segoe UI" w:hAnsi="Segoe UI" w:cs="Segoe UI"/>
          <w:sz w:val="16"/>
          <w:szCs w:val="16"/>
          <w:lang w:eastAsia="pl-PL"/>
        </w:rPr>
      </w:pPr>
    </w:p>
    <w:p w14:paraId="56C374F0" w14:textId="0F52B377" w:rsidR="00B86715" w:rsidRDefault="00E279CC" w:rsidP="00E279CC">
      <w:pPr>
        <w:ind w:left="360" w:hanging="360"/>
        <w:jc w:val="both"/>
        <w:rPr>
          <w:rFonts w:ascii="Segoe UI" w:hAnsi="Segoe UI" w:cs="Segoe UI"/>
        </w:rPr>
      </w:pPr>
      <w:r>
        <w:rPr>
          <w:rFonts w:ascii="Segoe UI" w:hAnsi="Segoe UI" w:cs="Segoe UI"/>
        </w:rPr>
        <w:t>5.</w:t>
      </w:r>
      <w:r>
        <w:rPr>
          <w:rFonts w:ascii="Segoe UI" w:hAnsi="Segoe UI" w:cs="Segoe UI"/>
        </w:rPr>
        <w:tab/>
      </w:r>
      <w:r w:rsidR="00B86715">
        <w:rPr>
          <w:rFonts w:ascii="Segoe UI" w:hAnsi="Segoe UI" w:cs="Segoe UI"/>
        </w:rPr>
        <w:t>Oświadczamy, że zapoznaliśmy się z warunkami zamówienia i nie wnosimy do nich zastrzeżeń.</w:t>
      </w:r>
    </w:p>
    <w:p w14:paraId="72BB958C" w14:textId="77777777" w:rsidR="003B23DB" w:rsidRDefault="003B23DB" w:rsidP="00E279CC">
      <w:pPr>
        <w:ind w:left="360" w:hanging="360"/>
        <w:jc w:val="both"/>
        <w:rPr>
          <w:rFonts w:ascii="Segoe UI" w:hAnsi="Segoe UI" w:cs="Segoe UI"/>
        </w:rPr>
      </w:pPr>
    </w:p>
    <w:p w14:paraId="236A07C3" w14:textId="29CB3705" w:rsidR="00B86715" w:rsidRDefault="00E279CC" w:rsidP="00E279CC">
      <w:pPr>
        <w:ind w:left="360" w:hanging="360"/>
        <w:jc w:val="both"/>
        <w:rPr>
          <w:rFonts w:ascii="Segoe UI" w:hAnsi="Segoe UI" w:cs="Segoe UI"/>
        </w:rPr>
      </w:pPr>
      <w:r>
        <w:rPr>
          <w:rFonts w:ascii="Segoe UI" w:hAnsi="Segoe UI" w:cs="Segoe UI"/>
        </w:rPr>
        <w:t>6.</w:t>
      </w:r>
      <w:r>
        <w:rPr>
          <w:rFonts w:ascii="Segoe UI" w:hAnsi="Segoe UI" w:cs="Segoe UI"/>
        </w:rPr>
        <w:tab/>
      </w:r>
      <w:r w:rsidR="00B86715">
        <w:rPr>
          <w:rFonts w:ascii="Segoe UI" w:hAnsi="Segoe UI" w:cs="Segoe UI"/>
        </w:rPr>
        <w:t>Oświadczamy, że zdobyliśmy konieczne informacje do przygotowania oferty.</w:t>
      </w:r>
    </w:p>
    <w:p w14:paraId="740A8332" w14:textId="77777777" w:rsidR="003B23DB" w:rsidRDefault="003B23DB" w:rsidP="00E279CC">
      <w:pPr>
        <w:ind w:left="360" w:hanging="360"/>
        <w:jc w:val="both"/>
        <w:rPr>
          <w:rFonts w:ascii="Segoe UI" w:hAnsi="Segoe UI" w:cs="Segoe UI"/>
        </w:rPr>
      </w:pPr>
    </w:p>
    <w:p w14:paraId="35B87EE2" w14:textId="5C665004" w:rsidR="00B61CC9" w:rsidRDefault="00E279CC" w:rsidP="00E279CC">
      <w:pPr>
        <w:ind w:left="360" w:hanging="360"/>
        <w:jc w:val="both"/>
        <w:rPr>
          <w:rFonts w:ascii="Segoe UI" w:hAnsi="Segoe UI" w:cs="Segoe UI"/>
        </w:rPr>
      </w:pPr>
      <w:r>
        <w:rPr>
          <w:rFonts w:ascii="Segoe UI" w:hAnsi="Segoe UI" w:cs="Segoe UI"/>
        </w:rPr>
        <w:t>7.</w:t>
      </w:r>
      <w:r>
        <w:rPr>
          <w:rFonts w:ascii="Segoe UI" w:hAnsi="Segoe UI" w:cs="Segoe UI"/>
        </w:rPr>
        <w:tab/>
      </w:r>
      <w:r w:rsidR="00B86715" w:rsidRPr="00001998">
        <w:rPr>
          <w:rFonts w:ascii="Segoe UI" w:hAnsi="Segoe UI" w:cs="Segoe UI"/>
        </w:rPr>
        <w:t xml:space="preserve">Oświadczamy, że uważamy się za związanych niniejszą ofertą </w:t>
      </w:r>
      <w:r w:rsidR="006F069D" w:rsidRPr="00C10A76">
        <w:rPr>
          <w:rFonts w:ascii="Segoe UI" w:hAnsi="Segoe UI" w:cs="Segoe UI"/>
        </w:rPr>
        <w:t xml:space="preserve">do dnia </w:t>
      </w:r>
      <w:r w:rsidR="00AF18B2">
        <w:rPr>
          <w:rFonts w:ascii="Segoe UI" w:hAnsi="Segoe UI" w:cs="Segoe UI"/>
        </w:rPr>
        <w:t xml:space="preserve">wskazanego </w:t>
      </w:r>
      <w:r>
        <w:rPr>
          <w:rFonts w:ascii="Segoe UI" w:hAnsi="Segoe UI" w:cs="Segoe UI"/>
        </w:rPr>
        <w:t> </w:t>
      </w:r>
      <w:r w:rsidR="00AF18B2">
        <w:rPr>
          <w:rFonts w:ascii="Segoe UI" w:hAnsi="Segoe UI" w:cs="Segoe UI"/>
        </w:rPr>
        <w:t xml:space="preserve">w pkt 12 ppkt 1 </w:t>
      </w:r>
      <w:r w:rsidR="001418F5">
        <w:rPr>
          <w:rFonts w:ascii="Segoe UI" w:hAnsi="Segoe UI" w:cs="Segoe UI"/>
        </w:rPr>
        <w:t xml:space="preserve">Rozdział I </w:t>
      </w:r>
      <w:r w:rsidR="00AF18B2">
        <w:rPr>
          <w:rFonts w:ascii="Segoe UI" w:hAnsi="Segoe UI" w:cs="Segoe UI"/>
        </w:rPr>
        <w:t>SWZ</w:t>
      </w:r>
      <w:r w:rsidR="00001998" w:rsidRPr="00001998">
        <w:rPr>
          <w:rFonts w:ascii="Segoe UI" w:hAnsi="Segoe UI" w:cs="Segoe UI"/>
        </w:rPr>
        <w:t>.</w:t>
      </w:r>
    </w:p>
    <w:p w14:paraId="5C189439" w14:textId="77777777" w:rsidR="003B23DB" w:rsidRDefault="003B23DB" w:rsidP="00E279CC">
      <w:pPr>
        <w:ind w:left="360" w:hanging="360"/>
        <w:jc w:val="both"/>
        <w:rPr>
          <w:rFonts w:ascii="Segoe UI" w:hAnsi="Segoe UI" w:cs="Segoe UI"/>
        </w:rPr>
      </w:pPr>
    </w:p>
    <w:p w14:paraId="01E8830A" w14:textId="68E5F454" w:rsidR="00001998" w:rsidRDefault="00E279CC" w:rsidP="00E279CC">
      <w:pPr>
        <w:ind w:left="360" w:hanging="360"/>
        <w:jc w:val="both"/>
        <w:rPr>
          <w:rFonts w:ascii="Segoe UI" w:hAnsi="Segoe UI" w:cs="Segoe UI"/>
        </w:rPr>
      </w:pPr>
      <w:r>
        <w:rPr>
          <w:rFonts w:ascii="Segoe UI" w:hAnsi="Segoe UI" w:cs="Segoe UI"/>
        </w:rPr>
        <w:t>8.</w:t>
      </w:r>
      <w:r>
        <w:rPr>
          <w:rFonts w:ascii="Segoe UI" w:hAnsi="Segoe UI" w:cs="Segoe UI"/>
        </w:rPr>
        <w:tab/>
      </w:r>
      <w:r w:rsidR="00001998" w:rsidRPr="00001998">
        <w:rPr>
          <w:rFonts w:ascii="Segoe UI" w:hAnsi="Segoe UI" w:cs="Segoe UI"/>
        </w:rPr>
        <w:t>Oświadczamy, że akceptujemy postanowienia sp</w:t>
      </w:r>
      <w:r w:rsidR="00DE09F2">
        <w:rPr>
          <w:rFonts w:ascii="Segoe UI" w:hAnsi="Segoe UI" w:cs="Segoe UI"/>
        </w:rPr>
        <w:t xml:space="preserve">ecyfikacji warunków zamówienia, </w:t>
      </w:r>
      <w:r w:rsidR="00001998" w:rsidRPr="00001998">
        <w:rPr>
          <w:rFonts w:ascii="Segoe UI" w:hAnsi="Segoe UI" w:cs="Segoe UI"/>
        </w:rPr>
        <w:t>Regulaminu k</w:t>
      </w:r>
      <w:r w:rsidR="00001998">
        <w:rPr>
          <w:rFonts w:ascii="Segoe UI" w:hAnsi="Segoe UI" w:cs="Segoe UI"/>
        </w:rPr>
        <w:t>orzystania z systemu miniPorta</w:t>
      </w:r>
      <w:r w:rsidR="00001998" w:rsidRPr="00001998">
        <w:rPr>
          <w:rFonts w:ascii="Segoe UI" w:hAnsi="Segoe UI" w:cs="Segoe UI"/>
        </w:rPr>
        <w:t>l, Warunk</w:t>
      </w:r>
      <w:r w:rsidR="00DE09F2">
        <w:rPr>
          <w:rFonts w:ascii="Segoe UI" w:hAnsi="Segoe UI" w:cs="Segoe UI"/>
        </w:rPr>
        <w:t>ów</w:t>
      </w:r>
      <w:r w:rsidR="00001998" w:rsidRPr="00001998">
        <w:rPr>
          <w:rFonts w:ascii="Segoe UI" w:hAnsi="Segoe UI" w:cs="Segoe UI"/>
        </w:rPr>
        <w:t xml:space="preserve"> korzystania z elektronicznej platformy usług administracji publicznej (ePUAP)</w:t>
      </w:r>
      <w:r w:rsidR="00001998">
        <w:rPr>
          <w:rFonts w:ascii="Segoe UI" w:hAnsi="Segoe UI" w:cs="Segoe UI"/>
        </w:rPr>
        <w:t xml:space="preserve"> </w:t>
      </w:r>
      <w:r w:rsidR="00001998" w:rsidRPr="00001998">
        <w:rPr>
          <w:rFonts w:ascii="Segoe UI" w:hAnsi="Segoe UI" w:cs="Segoe UI"/>
        </w:rPr>
        <w:t>oraz Instrukcji użytkownika systemu miniPortal-ePUAP.</w:t>
      </w:r>
    </w:p>
    <w:p w14:paraId="58DB3313" w14:textId="77777777" w:rsidR="003B23DB" w:rsidRDefault="003B23DB" w:rsidP="00E279CC">
      <w:pPr>
        <w:ind w:left="360" w:hanging="360"/>
        <w:jc w:val="both"/>
        <w:rPr>
          <w:rFonts w:ascii="Segoe UI" w:hAnsi="Segoe UI" w:cs="Segoe UI"/>
        </w:rPr>
      </w:pPr>
    </w:p>
    <w:p w14:paraId="4FF7CF6E" w14:textId="7F6EEC21" w:rsidR="00B86715" w:rsidRDefault="00E279CC" w:rsidP="00E279CC">
      <w:pPr>
        <w:ind w:left="360" w:hanging="360"/>
        <w:jc w:val="both"/>
        <w:rPr>
          <w:rFonts w:ascii="Segoe UI" w:hAnsi="Segoe UI" w:cs="Segoe UI"/>
        </w:rPr>
      </w:pPr>
      <w:r>
        <w:rPr>
          <w:rFonts w:ascii="Segoe UI" w:hAnsi="Segoe UI" w:cs="Segoe UI"/>
        </w:rPr>
        <w:t>9.</w:t>
      </w:r>
      <w:r>
        <w:rPr>
          <w:rFonts w:ascii="Segoe UI" w:hAnsi="Segoe UI" w:cs="Segoe UI"/>
        </w:rPr>
        <w:tab/>
      </w:r>
      <w:r w:rsidR="00B86715">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5D65B229" w14:textId="5E7412E2" w:rsidR="003B23DB" w:rsidRDefault="003B23DB" w:rsidP="00E279CC">
      <w:pPr>
        <w:ind w:left="360" w:hanging="360"/>
        <w:jc w:val="both"/>
        <w:rPr>
          <w:rFonts w:ascii="Segoe UI" w:hAnsi="Segoe UI" w:cs="Segoe UI"/>
        </w:rPr>
      </w:pPr>
    </w:p>
    <w:p w14:paraId="260556D9" w14:textId="51747631" w:rsidR="003B23DB" w:rsidRDefault="003B23DB" w:rsidP="00E279CC">
      <w:pPr>
        <w:ind w:left="360" w:hanging="360"/>
        <w:jc w:val="both"/>
        <w:rPr>
          <w:rFonts w:ascii="Segoe UI" w:hAnsi="Segoe UI" w:cs="Segoe UI"/>
        </w:rPr>
      </w:pPr>
    </w:p>
    <w:p w14:paraId="7BE711CF" w14:textId="433899DA" w:rsidR="003B23DB" w:rsidRDefault="003B23DB" w:rsidP="00E279CC">
      <w:pPr>
        <w:ind w:left="360" w:hanging="360"/>
        <w:jc w:val="both"/>
        <w:rPr>
          <w:rFonts w:ascii="Segoe UI" w:hAnsi="Segoe UI" w:cs="Segoe UI"/>
        </w:rPr>
      </w:pPr>
    </w:p>
    <w:p w14:paraId="6D7329C4" w14:textId="2FCCF69F" w:rsidR="003B23DB" w:rsidRDefault="003B23DB" w:rsidP="00E279CC">
      <w:pPr>
        <w:ind w:left="360" w:hanging="360"/>
        <w:jc w:val="both"/>
        <w:rPr>
          <w:rFonts w:ascii="Segoe UI" w:hAnsi="Segoe UI" w:cs="Segoe UI"/>
        </w:rPr>
      </w:pPr>
    </w:p>
    <w:p w14:paraId="651E06BA" w14:textId="1EFAE61E" w:rsidR="003B23DB" w:rsidRDefault="003B23DB" w:rsidP="00E279CC">
      <w:pPr>
        <w:ind w:left="360" w:hanging="360"/>
        <w:jc w:val="both"/>
        <w:rPr>
          <w:rFonts w:ascii="Segoe UI" w:hAnsi="Segoe UI" w:cs="Segoe UI"/>
        </w:rPr>
      </w:pPr>
    </w:p>
    <w:p w14:paraId="1A5ACEFD" w14:textId="77777777" w:rsidR="003B23DB" w:rsidRDefault="003B23DB" w:rsidP="00E279CC">
      <w:pPr>
        <w:ind w:left="360" w:hanging="360"/>
        <w:jc w:val="both"/>
        <w:rPr>
          <w:rFonts w:ascii="Segoe UI" w:hAnsi="Segoe UI" w:cs="Segoe UI"/>
        </w:rPr>
      </w:pPr>
    </w:p>
    <w:p w14:paraId="70DD7CA9" w14:textId="05CE6F30" w:rsidR="00B86715" w:rsidRPr="00E279CC" w:rsidRDefault="00E279CC" w:rsidP="00E279CC">
      <w:pPr>
        <w:ind w:left="360" w:hanging="360"/>
        <w:jc w:val="both"/>
        <w:rPr>
          <w:rFonts w:ascii="Segoe UI" w:hAnsi="Segoe UI" w:cs="Segoe UI"/>
        </w:rPr>
      </w:pPr>
      <w:r>
        <w:rPr>
          <w:rFonts w:ascii="Segoe UI" w:hAnsi="Segoe UI" w:cs="Segoe UI"/>
        </w:rPr>
        <w:t>10.</w:t>
      </w:r>
      <w:r>
        <w:rPr>
          <w:rFonts w:ascii="Segoe UI" w:hAnsi="Segoe UI" w:cs="Segoe UI"/>
        </w:rPr>
        <w:tab/>
      </w:r>
      <w:r w:rsidR="00B86715">
        <w:rPr>
          <w:rFonts w:ascii="Segoe UI" w:hAnsi="Segoe UI" w:cs="Segoe UI"/>
        </w:rPr>
        <w:t xml:space="preserve">Podwykonawcom zamierzamy powierzyć: </w:t>
      </w:r>
    </w:p>
    <w:p w14:paraId="7C045E18" w14:textId="77777777" w:rsidR="00B86715" w:rsidRDefault="00B86715">
      <w:pPr>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B86715" w14:paraId="5060A74B" w14:textId="77777777">
        <w:tc>
          <w:tcPr>
            <w:tcW w:w="4197" w:type="dxa"/>
            <w:tcBorders>
              <w:top w:val="single" w:sz="4" w:space="0" w:color="000000"/>
              <w:left w:val="single" w:sz="4" w:space="0" w:color="000000"/>
              <w:bottom w:val="single" w:sz="4" w:space="0" w:color="000000"/>
            </w:tcBorders>
            <w:shd w:val="clear" w:color="auto" w:fill="auto"/>
            <w:vAlign w:val="center"/>
          </w:tcPr>
          <w:p w14:paraId="4E9AC4EA" w14:textId="77777777"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2B23" w14:textId="77777777"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14:paraId="1DD1C560" w14:textId="77777777">
        <w:tc>
          <w:tcPr>
            <w:tcW w:w="4197" w:type="dxa"/>
            <w:tcBorders>
              <w:top w:val="single" w:sz="4" w:space="0" w:color="000000"/>
              <w:left w:val="single" w:sz="4" w:space="0" w:color="000000"/>
              <w:bottom w:val="single" w:sz="4" w:space="0" w:color="000000"/>
            </w:tcBorders>
            <w:shd w:val="clear" w:color="auto" w:fill="auto"/>
          </w:tcPr>
          <w:p w14:paraId="26FED053"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88ABF18" w14:textId="77777777" w:rsidR="00B86715" w:rsidRDefault="00B86715">
            <w:pPr>
              <w:snapToGrid w:val="0"/>
              <w:jc w:val="both"/>
            </w:pPr>
          </w:p>
        </w:tc>
      </w:tr>
      <w:tr w:rsidR="00B86715" w14:paraId="4A977398" w14:textId="77777777">
        <w:tc>
          <w:tcPr>
            <w:tcW w:w="4197" w:type="dxa"/>
            <w:tcBorders>
              <w:top w:val="single" w:sz="4" w:space="0" w:color="000000"/>
              <w:left w:val="single" w:sz="4" w:space="0" w:color="000000"/>
              <w:bottom w:val="single" w:sz="4" w:space="0" w:color="000000"/>
            </w:tcBorders>
            <w:shd w:val="clear" w:color="auto" w:fill="auto"/>
          </w:tcPr>
          <w:p w14:paraId="138DBC8F"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F8774C5" w14:textId="77777777" w:rsidR="00B86715" w:rsidRDefault="00B86715">
            <w:pPr>
              <w:snapToGrid w:val="0"/>
              <w:jc w:val="both"/>
            </w:pPr>
          </w:p>
        </w:tc>
      </w:tr>
    </w:tbl>
    <w:p w14:paraId="2F3A79BE" w14:textId="77777777" w:rsidR="00B86715" w:rsidRDefault="00B86715">
      <w:pPr>
        <w:widowControl w:val="0"/>
        <w:jc w:val="both"/>
        <w:rPr>
          <w:rFonts w:ascii="Segoe UI" w:hAnsi="Segoe UI" w:cs="Segoe UI"/>
        </w:rPr>
      </w:pPr>
    </w:p>
    <w:p w14:paraId="715D3A99" w14:textId="203D73F9" w:rsidR="00B86715" w:rsidRDefault="00E279CC" w:rsidP="00E279CC">
      <w:pPr>
        <w:widowControl w:val="0"/>
        <w:ind w:left="360" w:hanging="360"/>
        <w:jc w:val="both"/>
        <w:rPr>
          <w:rFonts w:ascii="Segoe UI" w:hAnsi="Segoe UI" w:cs="Segoe UI"/>
        </w:rPr>
      </w:pPr>
      <w:r>
        <w:rPr>
          <w:rFonts w:ascii="Segoe UI" w:hAnsi="Segoe UI" w:cs="Segoe UI"/>
        </w:rPr>
        <w:t>11.</w:t>
      </w:r>
      <w:r>
        <w:rPr>
          <w:rFonts w:ascii="Segoe UI" w:hAnsi="Segoe UI" w:cs="Segoe UI"/>
        </w:rPr>
        <w:tab/>
      </w:r>
      <w:r w:rsidR="00B86715">
        <w:rPr>
          <w:rFonts w:ascii="Segoe UI" w:hAnsi="Segoe UI" w:cs="Segoe UI"/>
        </w:rPr>
        <w:t>Wraz z ofertą składamy:</w:t>
      </w:r>
    </w:p>
    <w:p w14:paraId="209DF1DA" w14:textId="77777777" w:rsidR="00B86715" w:rsidRDefault="00B86715">
      <w:pPr>
        <w:widowControl w:val="0"/>
        <w:ind w:firstLine="360"/>
        <w:jc w:val="both"/>
        <w:rPr>
          <w:rFonts w:ascii="Segoe UI" w:hAnsi="Segoe UI" w:cs="Segoe UI"/>
        </w:rPr>
      </w:pPr>
      <w:r>
        <w:rPr>
          <w:rFonts w:ascii="Segoe UI" w:hAnsi="Segoe UI" w:cs="Segoe UI"/>
        </w:rPr>
        <w:t>1) ...................................................................................................................................</w:t>
      </w:r>
    </w:p>
    <w:p w14:paraId="6653EBD2" w14:textId="77777777" w:rsidR="00B86715" w:rsidRDefault="00B86715">
      <w:pPr>
        <w:widowControl w:val="0"/>
        <w:ind w:firstLine="360"/>
        <w:jc w:val="both"/>
        <w:rPr>
          <w:rFonts w:ascii="Segoe UI" w:hAnsi="Segoe UI" w:cs="Segoe UI"/>
        </w:rPr>
      </w:pPr>
      <w:r>
        <w:rPr>
          <w:rFonts w:ascii="Segoe UI" w:hAnsi="Segoe UI" w:cs="Segoe UI"/>
        </w:rPr>
        <w:t>2) …………………………….……………………………………………………………………….</w:t>
      </w:r>
    </w:p>
    <w:p w14:paraId="3C8AB6E6" w14:textId="77777777" w:rsidR="00B86715" w:rsidRDefault="00B86715">
      <w:pPr>
        <w:widowControl w:val="0"/>
        <w:ind w:firstLine="360"/>
        <w:jc w:val="both"/>
        <w:rPr>
          <w:rFonts w:ascii="Segoe UI" w:hAnsi="Segoe UI" w:cs="Segoe UI"/>
        </w:rPr>
      </w:pPr>
    </w:p>
    <w:p w14:paraId="676B98DB" w14:textId="176D0F95" w:rsidR="00520E96" w:rsidRPr="00E279CC" w:rsidRDefault="00394402" w:rsidP="00001998">
      <w:pPr>
        <w:widowControl w:val="0"/>
        <w:jc w:val="center"/>
        <w:rPr>
          <w:rFonts w:ascii="Segoe UI" w:hAnsi="Segoe UI" w:cs="Segoe UI"/>
          <w:color w:val="FF0000"/>
          <w:sz w:val="18"/>
          <w:szCs w:val="18"/>
        </w:rPr>
      </w:pPr>
      <w:r w:rsidRPr="00E279CC">
        <w:rPr>
          <w:rFonts w:ascii="Segoe UI" w:hAnsi="Segoe UI" w:cs="Segoe UI"/>
          <w:iCs/>
          <w:color w:val="FF0000"/>
          <w:sz w:val="18"/>
          <w:szCs w:val="18"/>
        </w:rPr>
        <w:t>N</w:t>
      </w:r>
      <w:r w:rsidR="005E7FD4" w:rsidRPr="00E279CC">
        <w:rPr>
          <w:rFonts w:ascii="Segoe UI" w:hAnsi="Segoe UI" w:cs="Segoe UI"/>
          <w:iCs/>
          <w:color w:val="FF0000"/>
          <w:sz w:val="18"/>
          <w:szCs w:val="18"/>
        </w:rPr>
        <w:t>iniejszy formularz</w:t>
      </w:r>
      <w:r w:rsidR="00520E96" w:rsidRPr="00E279CC">
        <w:rPr>
          <w:rFonts w:ascii="Segoe UI" w:hAnsi="Segoe UI" w:cs="Segoe UI"/>
          <w:iCs/>
          <w:color w:val="FF0000"/>
          <w:sz w:val="18"/>
          <w:szCs w:val="18"/>
        </w:rPr>
        <w:t xml:space="preserve"> należy opatrzyć kwalifikowanym podpisem elektronicznym lub podpisem zaufanym </w:t>
      </w:r>
      <w:r w:rsidR="001418F5" w:rsidRPr="00E279CC">
        <w:rPr>
          <w:rFonts w:ascii="Segoe UI" w:hAnsi="Segoe UI" w:cs="Segoe UI"/>
          <w:iCs/>
          <w:color w:val="FF0000"/>
          <w:sz w:val="18"/>
          <w:szCs w:val="18"/>
        </w:rPr>
        <w:br/>
        <w:t xml:space="preserve">lub </w:t>
      </w:r>
      <w:r w:rsidR="00520E96" w:rsidRPr="00E279CC">
        <w:rPr>
          <w:rFonts w:ascii="Segoe UI" w:hAnsi="Segoe UI" w:cs="Segoe UI"/>
          <w:iCs/>
          <w:color w:val="FF0000"/>
          <w:sz w:val="18"/>
          <w:szCs w:val="18"/>
        </w:rPr>
        <w:t>podpisem osobist</w:t>
      </w:r>
      <w:r w:rsidR="001418F5" w:rsidRPr="00E279CC">
        <w:rPr>
          <w:rFonts w:ascii="Segoe UI" w:hAnsi="Segoe UI" w:cs="Segoe UI"/>
          <w:iCs/>
          <w:color w:val="FF0000"/>
          <w:sz w:val="18"/>
          <w:szCs w:val="18"/>
        </w:rPr>
        <w:t xml:space="preserve">ym właściwej, umocowanej osoby / </w:t>
      </w:r>
      <w:r w:rsidR="00520E96" w:rsidRPr="00E279CC">
        <w:rPr>
          <w:rFonts w:ascii="Segoe UI" w:hAnsi="Segoe UI" w:cs="Segoe UI"/>
          <w:iCs/>
          <w:color w:val="FF0000"/>
          <w:sz w:val="18"/>
          <w:szCs w:val="18"/>
        </w:rPr>
        <w:t>właściwych, umocowanych osób</w:t>
      </w:r>
    </w:p>
    <w:p w14:paraId="25D3F90E" w14:textId="77777777" w:rsidR="00520E96" w:rsidRPr="00520E96" w:rsidRDefault="00520E96" w:rsidP="00520E96">
      <w:pPr>
        <w:pStyle w:val="Tekstpodstawowy"/>
        <w:jc w:val="both"/>
        <w:rPr>
          <w:rFonts w:ascii="Segoe UI" w:hAnsi="Segoe UI" w:cs="Segoe UI"/>
          <w:i w:val="0"/>
          <w:color w:val="FF0000"/>
          <w:sz w:val="20"/>
        </w:rPr>
      </w:pPr>
    </w:p>
    <w:p w14:paraId="7E93CF37" w14:textId="14F58A5E" w:rsidR="00E279CC" w:rsidRDefault="00E279CC">
      <w:pPr>
        <w:suppressAutoHyphens w:val="0"/>
        <w:rPr>
          <w:rFonts w:ascii="Segoe UI" w:hAnsi="Segoe UI" w:cs="Segoe UI"/>
        </w:rPr>
      </w:pPr>
      <w:r>
        <w:rPr>
          <w:rFonts w:ascii="Segoe UI" w:hAnsi="Segoe UI" w:cs="Segoe UI"/>
        </w:rPr>
        <w:br w:type="page"/>
      </w:r>
    </w:p>
    <w:p w14:paraId="4EE672DE" w14:textId="77777777" w:rsidR="00FA19C3" w:rsidRDefault="00FA19C3">
      <w:pPr>
        <w:suppressAutoHyphens w:val="0"/>
        <w:rPr>
          <w:rFonts w:ascii="Segoe UI" w:hAnsi="Segoe UI" w:cs="Segoe UI"/>
        </w:rPr>
      </w:pPr>
    </w:p>
    <w:p w14:paraId="51005AE0" w14:textId="096BE710" w:rsidR="00B86715" w:rsidRDefault="00B86715">
      <w:pPr>
        <w:pStyle w:val="Tekstpodstawowy"/>
        <w:jc w:val="both"/>
        <w:rPr>
          <w:rFonts w:ascii="Segoe UI" w:hAnsi="Segoe UI" w:cs="Segoe UI"/>
          <w:i w:val="0"/>
          <w:sz w:val="20"/>
        </w:rPr>
      </w:pPr>
      <w:r>
        <w:rPr>
          <w:rFonts w:ascii="Segoe UI" w:hAnsi="Segoe UI" w:cs="Segoe UI"/>
          <w:i w:val="0"/>
          <w:sz w:val="20"/>
        </w:rPr>
        <w:t xml:space="preserve">Rozdział V </w:t>
      </w:r>
    </w:p>
    <w:p w14:paraId="15AB1CC4" w14:textId="77777777"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p>
    <w:p w14:paraId="607B596D" w14:textId="6F04E214" w:rsidR="00026629" w:rsidRDefault="00026629">
      <w:pPr>
        <w:suppressAutoHyphens w:val="0"/>
        <w:rPr>
          <w:rFonts w:ascii="Segoe UI" w:hAnsi="Segoe UI" w:cs="Segoe UI"/>
          <w:b/>
        </w:rPr>
      </w:pPr>
      <w:r>
        <w:rPr>
          <w:rFonts w:ascii="Segoe UI" w:hAnsi="Segoe UI" w:cs="Segoe UI"/>
          <w:i/>
        </w:rPr>
        <w:br w:type="page"/>
      </w:r>
    </w:p>
    <w:p w14:paraId="5E8FE725" w14:textId="3249DBDF" w:rsidR="00026629" w:rsidRPr="00026629" w:rsidRDefault="00997009" w:rsidP="00997009">
      <w:pPr>
        <w:suppressAutoHyphens w:val="0"/>
        <w:jc w:val="right"/>
        <w:rPr>
          <w:rFonts w:ascii="Segoe UI" w:hAnsi="Segoe UI" w:cs="Segoe UI"/>
          <w:b/>
          <w:lang w:eastAsia="pl-PL"/>
        </w:rPr>
      </w:pPr>
      <w:r>
        <w:rPr>
          <w:rFonts w:ascii="Segoe UI" w:hAnsi="Segoe UI" w:cs="Segoe UI"/>
          <w:b/>
          <w:lang w:eastAsia="pl-PL"/>
        </w:rPr>
        <w:t>Projekt umowy</w:t>
      </w:r>
    </w:p>
    <w:p w14:paraId="42BEB987" w14:textId="77777777" w:rsidR="003B23DB" w:rsidRDefault="003B23DB" w:rsidP="003B23DB">
      <w:pPr>
        <w:suppressAutoHyphens w:val="0"/>
        <w:jc w:val="center"/>
        <w:rPr>
          <w:rFonts w:ascii="Segoe UI" w:hAnsi="Segoe UI" w:cs="Segoe UI"/>
          <w:b/>
          <w:lang w:eastAsia="pl-PL"/>
        </w:rPr>
      </w:pPr>
    </w:p>
    <w:p w14:paraId="0930A9EB" w14:textId="15BE5B3C" w:rsidR="003B23DB" w:rsidRPr="003B23DB" w:rsidRDefault="003B23DB" w:rsidP="003B23DB">
      <w:pPr>
        <w:suppressAutoHyphens w:val="0"/>
        <w:jc w:val="center"/>
        <w:rPr>
          <w:rFonts w:ascii="Segoe UI" w:hAnsi="Segoe UI" w:cs="Segoe UI"/>
          <w:b/>
          <w:lang w:eastAsia="pl-PL"/>
        </w:rPr>
      </w:pPr>
      <w:r w:rsidRPr="003B23DB">
        <w:rPr>
          <w:rFonts w:ascii="Segoe UI" w:hAnsi="Segoe UI" w:cs="Segoe UI"/>
          <w:b/>
          <w:lang w:eastAsia="pl-PL"/>
        </w:rPr>
        <w:t>Umowa nr INF/……../………..</w:t>
      </w:r>
    </w:p>
    <w:p w14:paraId="2AF35AA3" w14:textId="77777777" w:rsidR="003B23DB" w:rsidRPr="003B23DB" w:rsidRDefault="003B23DB" w:rsidP="003B23DB">
      <w:pPr>
        <w:widowControl w:val="0"/>
        <w:suppressAutoHyphens w:val="0"/>
        <w:jc w:val="both"/>
        <w:rPr>
          <w:rFonts w:ascii="Segoe UI" w:hAnsi="Segoe UI" w:cs="Segoe UI"/>
          <w:lang w:eastAsia="pl-PL"/>
        </w:rPr>
      </w:pPr>
    </w:p>
    <w:p w14:paraId="54E8F6E1" w14:textId="77777777" w:rsidR="003B23DB" w:rsidRPr="003B23DB" w:rsidRDefault="003B23DB" w:rsidP="003B23DB">
      <w:pPr>
        <w:widowControl w:val="0"/>
        <w:suppressAutoHyphens w:val="0"/>
        <w:jc w:val="both"/>
        <w:rPr>
          <w:rFonts w:ascii="Segoe UI" w:hAnsi="Segoe UI" w:cs="Segoe UI"/>
          <w:lang w:eastAsia="pl-PL"/>
        </w:rPr>
      </w:pPr>
    </w:p>
    <w:p w14:paraId="08540383" w14:textId="77777777" w:rsidR="003B23DB" w:rsidRPr="003B23DB" w:rsidRDefault="003B23DB" w:rsidP="003B23DB">
      <w:pPr>
        <w:suppressAutoHyphens w:val="0"/>
        <w:jc w:val="both"/>
        <w:rPr>
          <w:rFonts w:ascii="Segoe UI" w:hAnsi="Segoe UI" w:cs="Segoe UI"/>
          <w:lang w:val="x-none" w:eastAsia="x-none"/>
        </w:rPr>
      </w:pPr>
      <w:r w:rsidRPr="003B23DB">
        <w:rPr>
          <w:rFonts w:ascii="Segoe UI" w:hAnsi="Segoe UI" w:cs="Segoe UI"/>
          <w:lang w:val="x-none" w:eastAsia="x-none"/>
        </w:rPr>
        <w:tab/>
        <w:t>W dniu  .................</w:t>
      </w:r>
      <w:r w:rsidRPr="003B23DB">
        <w:rPr>
          <w:rFonts w:ascii="Segoe UI" w:hAnsi="Segoe UI" w:cs="Segoe UI"/>
          <w:lang w:eastAsia="x-none"/>
        </w:rPr>
        <w:t xml:space="preserve"> </w:t>
      </w:r>
      <w:r w:rsidRPr="003B23DB">
        <w:rPr>
          <w:rFonts w:ascii="Segoe UI" w:hAnsi="Segoe UI" w:cs="Segoe UI"/>
          <w:lang w:val="x-none" w:eastAsia="x-none"/>
        </w:rPr>
        <w:t xml:space="preserve">r. w Koszalinie pomiędzy </w:t>
      </w:r>
      <w:r w:rsidRPr="003B23DB">
        <w:rPr>
          <w:rFonts w:ascii="Segoe UI" w:hAnsi="Segoe UI" w:cs="Segoe UI"/>
          <w:b/>
          <w:lang w:val="x-none" w:eastAsia="x-none"/>
        </w:rPr>
        <w:t>Gminą Miasto Koszalin - Urz</w:t>
      </w:r>
      <w:r w:rsidRPr="003B23DB">
        <w:rPr>
          <w:rFonts w:ascii="Segoe UI" w:hAnsi="Segoe UI" w:cs="Segoe UI"/>
          <w:b/>
          <w:lang w:eastAsia="x-none"/>
        </w:rPr>
        <w:t>ąd</w:t>
      </w:r>
      <w:r w:rsidRPr="003B23DB">
        <w:rPr>
          <w:rFonts w:ascii="Segoe UI" w:hAnsi="Segoe UI" w:cs="Segoe UI"/>
          <w:b/>
          <w:lang w:val="x-none" w:eastAsia="x-none"/>
        </w:rPr>
        <w:t xml:space="preserve"> Miejski </w:t>
      </w:r>
      <w:r w:rsidRPr="003B23DB">
        <w:rPr>
          <w:rFonts w:ascii="Segoe UI" w:hAnsi="Segoe UI" w:cs="Segoe UI"/>
          <w:b/>
          <w:lang w:val="x-none" w:eastAsia="x-none"/>
        </w:rPr>
        <w:br/>
        <w:t>w Koszalinie</w:t>
      </w:r>
      <w:r w:rsidRPr="003B23DB">
        <w:rPr>
          <w:rFonts w:ascii="Segoe UI" w:hAnsi="Segoe UI" w:cs="Segoe UI"/>
          <w:lang w:val="x-none" w:eastAsia="x-none"/>
        </w:rPr>
        <w:t>, 75-007 Koszalin, ul. Rynek Staromiejski 6-7, NIP 669-23-85-366</w:t>
      </w:r>
      <w:r w:rsidRPr="003B23DB">
        <w:rPr>
          <w:rFonts w:ascii="Segoe UI" w:hAnsi="Segoe UI" w:cs="Segoe UI"/>
          <w:lang w:eastAsia="x-none"/>
        </w:rPr>
        <w:t>,</w:t>
      </w:r>
      <w:r w:rsidRPr="003B23DB">
        <w:rPr>
          <w:rFonts w:ascii="Segoe UI" w:hAnsi="Segoe UI" w:cs="Segoe UI"/>
          <w:lang w:val="x-none" w:eastAsia="x-none"/>
        </w:rPr>
        <w:t xml:space="preserve"> zwaną dalej </w:t>
      </w:r>
      <w:r w:rsidRPr="003B23DB">
        <w:rPr>
          <w:rFonts w:ascii="Segoe UI" w:hAnsi="Segoe UI" w:cs="Segoe UI"/>
          <w:lang w:eastAsia="x-none"/>
        </w:rPr>
        <w:t>„</w:t>
      </w:r>
      <w:r w:rsidRPr="003B23DB">
        <w:rPr>
          <w:rFonts w:ascii="Segoe UI" w:hAnsi="Segoe UI" w:cs="Segoe UI"/>
          <w:lang w:val="x-none" w:eastAsia="x-none"/>
        </w:rPr>
        <w:t>KUPUJĄCYM”, reprezentowaną przez:</w:t>
      </w:r>
    </w:p>
    <w:p w14:paraId="1A17700A" w14:textId="77777777"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w:t>
      </w:r>
    </w:p>
    <w:p w14:paraId="1031F2FF" w14:textId="77777777" w:rsidR="003B23DB" w:rsidRPr="003B23DB" w:rsidRDefault="003B23DB" w:rsidP="003B23DB">
      <w:pPr>
        <w:suppressAutoHyphens w:val="0"/>
        <w:jc w:val="both"/>
        <w:rPr>
          <w:rFonts w:ascii="Segoe UI" w:hAnsi="Segoe UI" w:cs="Segoe UI"/>
          <w:lang w:val="x-none" w:eastAsia="x-none"/>
        </w:rPr>
      </w:pPr>
      <w:r w:rsidRPr="003B23DB">
        <w:rPr>
          <w:rFonts w:ascii="Segoe UI" w:hAnsi="Segoe UI" w:cs="Segoe UI"/>
          <w:lang w:val="x-none" w:eastAsia="x-none"/>
        </w:rPr>
        <w:t xml:space="preserve">a </w:t>
      </w:r>
    </w:p>
    <w:p w14:paraId="6743DF6D" w14:textId="77777777" w:rsidR="003B23DB" w:rsidRPr="003B23DB" w:rsidRDefault="003B23DB" w:rsidP="003B23DB">
      <w:pPr>
        <w:suppressAutoHyphens w:val="0"/>
        <w:jc w:val="both"/>
        <w:rPr>
          <w:rFonts w:ascii="Segoe UI" w:hAnsi="Segoe UI" w:cs="Segoe UI"/>
          <w:lang w:eastAsia="x-none"/>
        </w:rPr>
      </w:pPr>
      <w:r w:rsidRPr="003B23DB">
        <w:rPr>
          <w:rFonts w:ascii="Segoe UI" w:hAnsi="Segoe UI" w:cs="Segoe UI"/>
          <w:lang w:eastAsia="x-none"/>
        </w:rPr>
        <w:t>……………………………………………………………</w:t>
      </w:r>
    </w:p>
    <w:p w14:paraId="31DF3AAE" w14:textId="77777777" w:rsidR="003B23DB" w:rsidRPr="003B23DB" w:rsidRDefault="003B23DB" w:rsidP="003B23DB">
      <w:pPr>
        <w:suppressAutoHyphens w:val="0"/>
        <w:jc w:val="both"/>
        <w:rPr>
          <w:rFonts w:ascii="Segoe UI" w:hAnsi="Segoe UI" w:cs="Segoe UI"/>
          <w:lang w:eastAsia="x-none"/>
        </w:rPr>
      </w:pPr>
      <w:r w:rsidRPr="003B23DB">
        <w:rPr>
          <w:rFonts w:ascii="Segoe UI" w:hAnsi="Segoe UI" w:cs="Segoe UI"/>
          <w:lang w:eastAsia="x-none"/>
        </w:rPr>
        <w:t>NIP: ……………………………., REGON: ………………………</w:t>
      </w:r>
    </w:p>
    <w:p w14:paraId="5BDAF622" w14:textId="77777777" w:rsidR="003B23DB" w:rsidRPr="003B23DB" w:rsidRDefault="003B23DB" w:rsidP="003B23DB">
      <w:pPr>
        <w:suppressAutoHyphens w:val="0"/>
        <w:jc w:val="both"/>
        <w:rPr>
          <w:rFonts w:ascii="Segoe UI" w:hAnsi="Segoe UI" w:cs="Segoe UI"/>
          <w:lang w:val="x-none" w:eastAsia="x-none"/>
        </w:rPr>
      </w:pPr>
      <w:r w:rsidRPr="003B23DB">
        <w:rPr>
          <w:rFonts w:ascii="Segoe UI" w:hAnsi="Segoe UI" w:cs="Segoe UI"/>
          <w:lang w:val="x-none" w:eastAsia="x-none"/>
        </w:rPr>
        <w:t>zwanym dalej "DOSTAWCĄ", zawarta została umowa o następującej treści:</w:t>
      </w:r>
    </w:p>
    <w:p w14:paraId="7A2156C8" w14:textId="77777777" w:rsidR="003B23DB" w:rsidRPr="003B23DB" w:rsidRDefault="003B23DB" w:rsidP="003B23DB">
      <w:pPr>
        <w:suppressAutoHyphens w:val="0"/>
        <w:jc w:val="both"/>
        <w:rPr>
          <w:rFonts w:ascii="Segoe UI" w:hAnsi="Segoe UI" w:cs="Segoe UI"/>
          <w:lang w:val="x-none" w:eastAsia="x-none"/>
        </w:rPr>
      </w:pPr>
      <w:r w:rsidRPr="003B23DB">
        <w:rPr>
          <w:rFonts w:ascii="Segoe UI" w:hAnsi="Segoe UI" w:cs="Segoe UI"/>
          <w:lang w:val="x-none" w:eastAsia="x-none"/>
        </w:rPr>
        <w:t xml:space="preserve">Podstawę zawarcia umowy stanowi wybór DOSTAWCY w przeprowadzonym postępowaniu </w:t>
      </w:r>
      <w:r w:rsidRPr="003B23DB">
        <w:rPr>
          <w:rFonts w:ascii="Segoe UI" w:hAnsi="Segoe UI" w:cs="Segoe UI"/>
          <w:lang w:val="x-none" w:eastAsia="x-none"/>
        </w:rPr>
        <w:br/>
        <w:t xml:space="preserve">o </w:t>
      </w:r>
      <w:r w:rsidRPr="003B23DB">
        <w:rPr>
          <w:rFonts w:ascii="Segoe UI" w:hAnsi="Segoe UI" w:cs="Segoe UI"/>
          <w:lang w:eastAsia="x-none"/>
        </w:rPr>
        <w:t>u</w:t>
      </w:r>
      <w:r w:rsidRPr="003B23DB">
        <w:rPr>
          <w:rFonts w:ascii="Segoe UI" w:hAnsi="Segoe UI" w:cs="Segoe UI"/>
          <w:lang w:val="x-none" w:eastAsia="x-none"/>
        </w:rPr>
        <w:t xml:space="preserve">dzielenie zamówienia publicznego w trybie </w:t>
      </w:r>
      <w:r w:rsidRPr="003B23DB">
        <w:rPr>
          <w:rFonts w:ascii="Segoe UI" w:hAnsi="Segoe UI" w:cs="Segoe UI"/>
          <w:lang w:eastAsia="x-none"/>
        </w:rPr>
        <w:t xml:space="preserve">podstawowym </w:t>
      </w:r>
      <w:r w:rsidRPr="003B23DB">
        <w:rPr>
          <w:rFonts w:ascii="Segoe UI" w:hAnsi="Segoe UI" w:cs="Segoe UI"/>
          <w:lang w:val="x-none" w:eastAsia="x-none"/>
        </w:rPr>
        <w:t xml:space="preserve">na podstawie ustawy z dnia </w:t>
      </w:r>
      <w:r w:rsidRPr="003B23DB">
        <w:rPr>
          <w:rFonts w:ascii="Segoe UI" w:hAnsi="Segoe UI" w:cs="Segoe UI"/>
          <w:lang w:eastAsia="x-none"/>
        </w:rPr>
        <w:t>11</w:t>
      </w:r>
      <w:r w:rsidRPr="003B23DB">
        <w:rPr>
          <w:rFonts w:ascii="Segoe UI" w:hAnsi="Segoe UI" w:cs="Segoe UI"/>
          <w:lang w:val="x-none" w:eastAsia="x-none"/>
        </w:rPr>
        <w:t xml:space="preserve"> </w:t>
      </w:r>
      <w:r w:rsidRPr="003B23DB">
        <w:rPr>
          <w:rFonts w:ascii="Segoe UI" w:hAnsi="Segoe UI" w:cs="Segoe UI"/>
          <w:lang w:eastAsia="x-none"/>
        </w:rPr>
        <w:t>września</w:t>
      </w:r>
      <w:r w:rsidRPr="003B23DB">
        <w:rPr>
          <w:rFonts w:ascii="Segoe UI" w:hAnsi="Segoe UI" w:cs="Segoe UI"/>
          <w:lang w:val="x-none" w:eastAsia="x-none"/>
        </w:rPr>
        <w:t xml:space="preserve"> 20</w:t>
      </w:r>
      <w:r w:rsidRPr="003B23DB">
        <w:rPr>
          <w:rFonts w:ascii="Segoe UI" w:hAnsi="Segoe UI" w:cs="Segoe UI"/>
          <w:lang w:eastAsia="x-none"/>
        </w:rPr>
        <w:t>19</w:t>
      </w:r>
      <w:r w:rsidRPr="003B23DB">
        <w:rPr>
          <w:rFonts w:ascii="Segoe UI" w:hAnsi="Segoe UI" w:cs="Segoe UI"/>
          <w:lang w:val="x-none" w:eastAsia="x-none"/>
        </w:rPr>
        <w:t xml:space="preserve"> r. Prawo zamówień publicznych (Dz.</w:t>
      </w:r>
      <w:r w:rsidRPr="003B23DB">
        <w:rPr>
          <w:rFonts w:ascii="Segoe UI" w:hAnsi="Segoe UI" w:cs="Segoe UI"/>
          <w:lang w:eastAsia="x-none"/>
        </w:rPr>
        <w:t xml:space="preserve"> </w:t>
      </w:r>
      <w:r w:rsidRPr="003B23DB">
        <w:rPr>
          <w:rFonts w:ascii="Segoe UI" w:hAnsi="Segoe UI" w:cs="Segoe UI"/>
          <w:lang w:val="x-none" w:eastAsia="x-none"/>
        </w:rPr>
        <w:t>U. z 20</w:t>
      </w:r>
      <w:r w:rsidRPr="003B23DB">
        <w:rPr>
          <w:rFonts w:ascii="Segoe UI" w:hAnsi="Segoe UI" w:cs="Segoe UI"/>
          <w:lang w:eastAsia="x-none"/>
        </w:rPr>
        <w:t>21</w:t>
      </w:r>
      <w:r w:rsidRPr="003B23DB">
        <w:rPr>
          <w:rFonts w:ascii="Segoe UI" w:hAnsi="Segoe UI" w:cs="Segoe UI"/>
          <w:lang w:val="x-none" w:eastAsia="x-none"/>
        </w:rPr>
        <w:t xml:space="preserve"> r. poz. </w:t>
      </w:r>
      <w:r w:rsidRPr="003B23DB">
        <w:rPr>
          <w:rFonts w:ascii="Segoe UI" w:hAnsi="Segoe UI" w:cs="Segoe UI"/>
          <w:lang w:eastAsia="x-none"/>
        </w:rPr>
        <w:t>1129 z późn. zm.</w:t>
      </w:r>
      <w:r w:rsidRPr="003B23DB">
        <w:rPr>
          <w:rFonts w:ascii="Segoe UI" w:hAnsi="Segoe UI" w:cs="Segoe UI"/>
          <w:lang w:val="x-none" w:eastAsia="x-none"/>
        </w:rPr>
        <w:t>).</w:t>
      </w:r>
    </w:p>
    <w:p w14:paraId="6C0B2E17" w14:textId="77777777" w:rsidR="003B23DB" w:rsidRPr="003B23DB" w:rsidRDefault="003B23DB" w:rsidP="003B23DB">
      <w:pPr>
        <w:widowControl w:val="0"/>
        <w:suppressAutoHyphens w:val="0"/>
        <w:jc w:val="center"/>
        <w:rPr>
          <w:rFonts w:ascii="Segoe UI" w:hAnsi="Segoe UI" w:cs="Segoe UI"/>
          <w:b/>
          <w:lang w:eastAsia="pl-PL"/>
        </w:rPr>
      </w:pPr>
    </w:p>
    <w:p w14:paraId="03F416E1"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1</w:t>
      </w:r>
    </w:p>
    <w:p w14:paraId="461E6638" w14:textId="77777777" w:rsidR="003B23DB" w:rsidRPr="003B23DB" w:rsidRDefault="003B23DB" w:rsidP="003B23DB">
      <w:pPr>
        <w:widowControl w:val="0"/>
        <w:suppressAutoHyphens w:val="0"/>
        <w:jc w:val="center"/>
        <w:rPr>
          <w:rFonts w:ascii="Segoe UI" w:hAnsi="Segoe UI" w:cs="Segoe UI"/>
          <w:b/>
          <w:lang w:eastAsia="pl-PL"/>
        </w:rPr>
      </w:pPr>
    </w:p>
    <w:p w14:paraId="174439D4" w14:textId="77777777" w:rsidR="003B23DB" w:rsidRPr="003B23DB" w:rsidRDefault="003B23DB" w:rsidP="003B23DB">
      <w:pPr>
        <w:numPr>
          <w:ilvl w:val="0"/>
          <w:numId w:val="62"/>
        </w:numPr>
        <w:suppressAutoHyphens w:val="0"/>
        <w:jc w:val="both"/>
        <w:rPr>
          <w:rFonts w:ascii="Segoe UI" w:hAnsi="Segoe UI" w:cs="Segoe UI"/>
          <w:lang w:eastAsia="pl-PL"/>
        </w:rPr>
      </w:pPr>
      <w:r w:rsidRPr="003B23DB">
        <w:rPr>
          <w:rFonts w:ascii="Segoe UI" w:hAnsi="Segoe UI" w:cs="Segoe UI"/>
          <w:lang w:eastAsia="pl-PL"/>
        </w:rPr>
        <w:t>Przedmiotem umowy jest dostawa fabrycznie nowego serwera, macierzy oraz przełączników SAN, zwanych dalej sprzętem wraz z usługą wdrożenia.</w:t>
      </w:r>
    </w:p>
    <w:p w14:paraId="2F6B386F" w14:textId="77777777" w:rsidR="003B23DB" w:rsidRPr="003B23DB" w:rsidRDefault="003B23DB" w:rsidP="003B23DB">
      <w:pPr>
        <w:numPr>
          <w:ilvl w:val="0"/>
          <w:numId w:val="62"/>
        </w:numPr>
        <w:suppressAutoHyphens w:val="0"/>
        <w:jc w:val="both"/>
        <w:rPr>
          <w:rFonts w:ascii="Segoe UI" w:hAnsi="Segoe UI" w:cs="Segoe UI"/>
          <w:lang w:eastAsia="pl-PL"/>
        </w:rPr>
      </w:pPr>
      <w:r w:rsidRPr="003B23DB">
        <w:rPr>
          <w:rFonts w:ascii="Segoe UI" w:hAnsi="Segoe UI" w:cs="Segoe UI"/>
          <w:lang w:eastAsia="pl-PL"/>
        </w:rPr>
        <w:t>DOSTAWCA zobowiązuje się do dostarczenia jednorazowo przedmiotu umowy, o którym mowa w ust. 1, do Urzędu Miejskiego w Koszalinie, ul. Rynek Staromiejski 6-7, 75-007 Koszalin.</w:t>
      </w:r>
    </w:p>
    <w:p w14:paraId="3F60B990" w14:textId="77777777" w:rsidR="003B23DB" w:rsidRPr="003B23DB" w:rsidRDefault="003B23DB" w:rsidP="003B23DB">
      <w:pPr>
        <w:widowControl w:val="0"/>
        <w:suppressAutoHyphens w:val="0"/>
        <w:jc w:val="center"/>
        <w:rPr>
          <w:rFonts w:ascii="Segoe UI" w:hAnsi="Segoe UI" w:cs="Segoe UI"/>
          <w:b/>
          <w:lang w:eastAsia="pl-PL"/>
        </w:rPr>
      </w:pPr>
    </w:p>
    <w:p w14:paraId="7CBBAED6"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2</w:t>
      </w:r>
    </w:p>
    <w:p w14:paraId="472F4CAA" w14:textId="77777777" w:rsidR="003B23DB" w:rsidRPr="003B23DB" w:rsidRDefault="003B23DB" w:rsidP="003B23DB">
      <w:pPr>
        <w:widowControl w:val="0"/>
        <w:suppressAutoHyphens w:val="0"/>
        <w:jc w:val="center"/>
        <w:rPr>
          <w:rFonts w:ascii="Segoe UI" w:hAnsi="Segoe UI" w:cs="Segoe UI"/>
          <w:lang w:eastAsia="pl-PL"/>
        </w:rPr>
      </w:pPr>
    </w:p>
    <w:p w14:paraId="7C9CF896" w14:textId="77777777" w:rsidR="003B23DB" w:rsidRPr="003B23DB" w:rsidRDefault="003B23DB" w:rsidP="003B23DB">
      <w:pPr>
        <w:widowControl w:val="0"/>
        <w:numPr>
          <w:ilvl w:val="0"/>
          <w:numId w:val="63"/>
        </w:numPr>
        <w:suppressAutoHyphens w:val="0"/>
        <w:jc w:val="both"/>
        <w:rPr>
          <w:rFonts w:ascii="Segoe UI" w:hAnsi="Segoe UI" w:cs="Segoe UI"/>
          <w:lang w:eastAsia="pl-PL"/>
        </w:rPr>
      </w:pPr>
      <w:r w:rsidRPr="003B23DB">
        <w:rPr>
          <w:rFonts w:ascii="Segoe UI" w:hAnsi="Segoe UI" w:cs="Segoe UI"/>
          <w:lang w:eastAsia="pl-PL"/>
        </w:rPr>
        <w:t xml:space="preserve">Termin wykonania przedmiotu umowy, o którym mowa w § 1 ust. 1, ustala się na ….. dni od dnia zawarcia umowy. </w:t>
      </w:r>
    </w:p>
    <w:p w14:paraId="2CF982BC" w14:textId="77777777" w:rsidR="003B23DB" w:rsidRPr="003B23DB" w:rsidRDefault="003B23DB" w:rsidP="003B23DB">
      <w:pPr>
        <w:widowControl w:val="0"/>
        <w:numPr>
          <w:ilvl w:val="0"/>
          <w:numId w:val="63"/>
        </w:numPr>
        <w:suppressAutoHyphens w:val="0"/>
        <w:jc w:val="both"/>
        <w:rPr>
          <w:rFonts w:ascii="Segoe UI" w:hAnsi="Segoe UI" w:cs="Segoe UI"/>
          <w:lang w:eastAsia="pl-PL"/>
        </w:rPr>
      </w:pPr>
      <w:r w:rsidRPr="003B23DB">
        <w:rPr>
          <w:rFonts w:ascii="Segoe UI" w:hAnsi="Segoe UI" w:cs="Segoe UI"/>
          <w:lang w:eastAsia="pl-PL"/>
        </w:rPr>
        <w:t>DOSTAWCA zgłasza KUPUJĄCEMU gotowość do dostarczenia przedmiotu umowy, o którym mowa w § 1 ust. 1, telefonicznie pod numer telefonu 94-348-86-48 lub pocztą elektroniczną z potwierdzeniem odbioru.</w:t>
      </w:r>
    </w:p>
    <w:p w14:paraId="7B194407" w14:textId="77777777" w:rsidR="003B23DB" w:rsidRPr="003B23DB" w:rsidRDefault="003B23DB" w:rsidP="003B23DB">
      <w:pPr>
        <w:widowControl w:val="0"/>
        <w:numPr>
          <w:ilvl w:val="0"/>
          <w:numId w:val="63"/>
        </w:numPr>
        <w:suppressAutoHyphens w:val="0"/>
        <w:jc w:val="both"/>
        <w:rPr>
          <w:rFonts w:ascii="Segoe UI" w:hAnsi="Segoe UI" w:cs="Segoe UI"/>
          <w:lang w:eastAsia="pl-PL"/>
        </w:rPr>
      </w:pPr>
      <w:r w:rsidRPr="003B23DB">
        <w:rPr>
          <w:rFonts w:ascii="Segoe UI" w:hAnsi="Segoe UI" w:cs="Segoe UI"/>
          <w:lang w:eastAsia="pl-PL"/>
        </w:rPr>
        <w:t>DOSTAWCA dostarczy KUPUJĄCEMU sprzęt zgodnie z ofertą stanowiącą załącznik do niniejszej umowy.</w:t>
      </w:r>
    </w:p>
    <w:p w14:paraId="1353C9AA" w14:textId="77777777" w:rsidR="003B23DB" w:rsidRPr="003B23DB" w:rsidRDefault="003B23DB" w:rsidP="003B23DB">
      <w:pPr>
        <w:widowControl w:val="0"/>
        <w:numPr>
          <w:ilvl w:val="0"/>
          <w:numId w:val="63"/>
        </w:numPr>
        <w:suppressAutoHyphens w:val="0"/>
        <w:jc w:val="both"/>
        <w:rPr>
          <w:rFonts w:ascii="Segoe UI" w:hAnsi="Segoe UI" w:cs="Segoe UI"/>
          <w:lang w:eastAsia="pl-PL"/>
        </w:rPr>
      </w:pPr>
      <w:r w:rsidRPr="003B23DB">
        <w:rPr>
          <w:rFonts w:ascii="Segoe UI" w:hAnsi="Segoe UI" w:cs="Segoe UI"/>
          <w:lang w:eastAsia="pl-PL"/>
        </w:rPr>
        <w:t>KUPUJĄCY wyznacza termin odbioru przedmiotu umowy, o którym mowa w § 1 ust. 1, na najbliższy dzień roboczy po dacie otrzymania zgłoszenia, o którym mowa w ust. 2.</w:t>
      </w:r>
    </w:p>
    <w:p w14:paraId="106C41D2" w14:textId="77777777" w:rsidR="003B23DB" w:rsidRPr="003B23DB" w:rsidRDefault="003B23DB" w:rsidP="003B23DB">
      <w:pPr>
        <w:widowControl w:val="0"/>
        <w:numPr>
          <w:ilvl w:val="0"/>
          <w:numId w:val="63"/>
        </w:numPr>
        <w:suppressAutoHyphens w:val="0"/>
        <w:jc w:val="both"/>
        <w:rPr>
          <w:rFonts w:ascii="Segoe UI" w:hAnsi="Segoe UI" w:cs="Segoe UI"/>
          <w:lang w:eastAsia="pl-PL"/>
        </w:rPr>
      </w:pPr>
      <w:r w:rsidRPr="003B23DB">
        <w:rPr>
          <w:rFonts w:ascii="Segoe UI" w:hAnsi="Segoe UI" w:cs="Segoe UI"/>
          <w:lang w:eastAsia="pl-PL"/>
        </w:rPr>
        <w:t xml:space="preserve">Nadzór nad realizacją umowy z ramienia KUPUJĄCEGO sprawować będzie: </w:t>
      </w:r>
    </w:p>
    <w:p w14:paraId="6AD795BF" w14:textId="77777777" w:rsidR="003B23DB" w:rsidRDefault="003B23DB" w:rsidP="003B23DB">
      <w:pPr>
        <w:widowControl w:val="0"/>
        <w:suppressAutoHyphens w:val="0"/>
        <w:ind w:left="360"/>
        <w:rPr>
          <w:rFonts w:ascii="Segoe UI" w:hAnsi="Segoe UI" w:cs="Segoe UI"/>
          <w:lang w:eastAsia="pl-PL"/>
        </w:rPr>
      </w:pPr>
    </w:p>
    <w:p w14:paraId="2425DE92" w14:textId="55063978" w:rsidR="003B23DB" w:rsidRPr="003B23DB" w:rsidRDefault="003B23DB" w:rsidP="003B23DB">
      <w:pPr>
        <w:widowControl w:val="0"/>
        <w:suppressAutoHyphens w:val="0"/>
        <w:ind w:left="360"/>
        <w:rPr>
          <w:rFonts w:ascii="Segoe UI" w:hAnsi="Segoe UI" w:cs="Segoe UI"/>
          <w:lang w:eastAsia="pl-PL"/>
        </w:rPr>
      </w:pPr>
      <w:r>
        <w:rPr>
          <w:rFonts w:ascii="Segoe UI" w:hAnsi="Segoe UI" w:cs="Segoe UI"/>
          <w:lang w:eastAsia="pl-PL"/>
        </w:rPr>
        <w:t>…………………………………………………………………………………………………………………………………………….</w:t>
      </w:r>
      <w:r w:rsidRPr="003B23DB">
        <w:rPr>
          <w:rFonts w:ascii="Segoe UI" w:hAnsi="Segoe UI" w:cs="Segoe UI"/>
          <w:lang w:eastAsia="pl-PL"/>
        </w:rPr>
        <w:t>.</w:t>
      </w:r>
    </w:p>
    <w:p w14:paraId="5BD8533D" w14:textId="77777777" w:rsidR="003B23DB" w:rsidRPr="003B23DB" w:rsidRDefault="003B23DB" w:rsidP="003B23DB">
      <w:pPr>
        <w:widowControl w:val="0"/>
        <w:numPr>
          <w:ilvl w:val="0"/>
          <w:numId w:val="63"/>
        </w:numPr>
        <w:suppressAutoHyphens w:val="0"/>
        <w:rPr>
          <w:rFonts w:ascii="Segoe UI" w:hAnsi="Segoe UI" w:cs="Segoe UI"/>
          <w:lang w:eastAsia="pl-PL"/>
        </w:rPr>
      </w:pPr>
      <w:r w:rsidRPr="003B23DB">
        <w:rPr>
          <w:rFonts w:ascii="Segoe UI" w:hAnsi="Segoe UI" w:cs="Segoe UI"/>
          <w:lang w:eastAsia="pl-PL"/>
        </w:rPr>
        <w:t xml:space="preserve">Wykonaniem umowy ze strony DOSTAWCY będzie kierował: </w:t>
      </w:r>
    </w:p>
    <w:p w14:paraId="14FE40F3" w14:textId="77777777" w:rsidR="003B23DB" w:rsidRPr="003B23DB" w:rsidRDefault="003B23DB" w:rsidP="003B23DB">
      <w:pPr>
        <w:widowControl w:val="0"/>
        <w:suppressAutoHyphens w:val="0"/>
        <w:spacing w:before="240"/>
        <w:ind w:left="357"/>
        <w:rPr>
          <w:rFonts w:ascii="Segoe UI" w:hAnsi="Segoe UI" w:cs="Segoe UI"/>
          <w:lang w:eastAsia="pl-PL"/>
        </w:rPr>
      </w:pPr>
      <w:r w:rsidRPr="003B23DB">
        <w:rPr>
          <w:rFonts w:ascii="Segoe UI" w:hAnsi="Segoe UI" w:cs="Segoe UI"/>
          <w:lang w:eastAsia="pl-PL"/>
        </w:rPr>
        <w:t>…………………………………………………………………………………………………………………………………………….</w:t>
      </w:r>
    </w:p>
    <w:p w14:paraId="790E726E" w14:textId="77777777" w:rsidR="003B23DB" w:rsidRPr="003B23DB" w:rsidRDefault="003B23DB" w:rsidP="003B23DB">
      <w:pPr>
        <w:numPr>
          <w:ilvl w:val="0"/>
          <w:numId w:val="63"/>
        </w:numPr>
        <w:suppressAutoHyphens w:val="0"/>
        <w:jc w:val="both"/>
        <w:rPr>
          <w:rFonts w:ascii="Segoe UI" w:hAnsi="Segoe UI" w:cs="Segoe UI"/>
          <w:lang w:eastAsia="pl-PL"/>
        </w:rPr>
      </w:pPr>
      <w:r w:rsidRPr="003B23DB">
        <w:rPr>
          <w:rFonts w:ascii="Segoe UI" w:hAnsi="Segoe UI" w:cs="Segoe UI"/>
          <w:lang w:eastAsia="pl-PL"/>
        </w:rPr>
        <w:t>Koszty usuwania wad dostarczonego sprzętu ponosi DOSTAWCA, a okres ich usuwania nie przedłuża umownego terminu zakończenia dostawy.</w:t>
      </w:r>
    </w:p>
    <w:p w14:paraId="3A48E318" w14:textId="77777777" w:rsidR="003B23DB" w:rsidRPr="003B23DB" w:rsidRDefault="003B23DB" w:rsidP="003B23DB">
      <w:pPr>
        <w:widowControl w:val="0"/>
        <w:numPr>
          <w:ilvl w:val="0"/>
          <w:numId w:val="63"/>
        </w:numPr>
        <w:suppressAutoHyphens w:val="0"/>
        <w:ind w:left="357" w:hanging="357"/>
        <w:jc w:val="both"/>
        <w:rPr>
          <w:rFonts w:ascii="Segoe UI" w:hAnsi="Segoe UI" w:cs="Segoe UI"/>
          <w:lang w:eastAsia="pl-PL"/>
        </w:rPr>
      </w:pPr>
      <w:r w:rsidRPr="003B23DB">
        <w:rPr>
          <w:rFonts w:ascii="Segoe UI" w:hAnsi="Segoe UI" w:cs="Segoe UI"/>
          <w:lang w:eastAsia="pl-PL"/>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193CD062" w14:textId="77777777" w:rsidR="003B23DB" w:rsidRPr="003B23DB" w:rsidRDefault="003B23DB" w:rsidP="003B23DB">
      <w:pPr>
        <w:widowControl w:val="0"/>
        <w:suppressAutoHyphens w:val="0"/>
        <w:jc w:val="center"/>
        <w:rPr>
          <w:rFonts w:ascii="Segoe UI" w:hAnsi="Segoe UI" w:cs="Segoe UI"/>
          <w:b/>
          <w:lang w:eastAsia="pl-PL"/>
        </w:rPr>
      </w:pPr>
    </w:p>
    <w:p w14:paraId="4D131013"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3</w:t>
      </w:r>
    </w:p>
    <w:p w14:paraId="6F5C85E3" w14:textId="77777777" w:rsidR="003B23DB" w:rsidRPr="003B23DB" w:rsidRDefault="003B23DB" w:rsidP="003B23DB">
      <w:pPr>
        <w:widowControl w:val="0"/>
        <w:suppressAutoHyphens w:val="0"/>
        <w:jc w:val="center"/>
        <w:rPr>
          <w:rFonts w:ascii="Segoe UI" w:hAnsi="Segoe UI" w:cs="Segoe UI"/>
          <w:b/>
          <w:lang w:eastAsia="pl-PL"/>
        </w:rPr>
      </w:pPr>
    </w:p>
    <w:p w14:paraId="4B893F43" w14:textId="77777777" w:rsidR="003B23DB" w:rsidRPr="003B23DB" w:rsidRDefault="003B23DB" w:rsidP="003B23DB">
      <w:pPr>
        <w:widowControl w:val="0"/>
        <w:numPr>
          <w:ilvl w:val="0"/>
          <w:numId w:val="64"/>
        </w:numPr>
        <w:suppressAutoHyphens w:val="0"/>
        <w:jc w:val="both"/>
        <w:rPr>
          <w:rFonts w:ascii="Segoe UI" w:hAnsi="Segoe UI" w:cs="Segoe UI"/>
          <w:lang w:eastAsia="pl-PL"/>
        </w:rPr>
      </w:pPr>
      <w:r w:rsidRPr="003B23DB">
        <w:rPr>
          <w:rFonts w:ascii="Segoe UI" w:hAnsi="Segoe UI" w:cs="Segoe UI"/>
          <w:lang w:eastAsia="pl-PL"/>
        </w:rPr>
        <w:t>KUPUJĄCY zobowiązuje się zapłacić za dostawę sprzętu niezmienne wynagrodzenie brutto zgodnie z wypełnionym formularzem ofertowym</w:t>
      </w:r>
      <w:r w:rsidRPr="003B23DB">
        <w:rPr>
          <w:rFonts w:ascii="Segoe UI" w:hAnsi="Segoe UI" w:cs="Segoe UI"/>
          <w:color w:val="FF0000"/>
          <w:lang w:eastAsia="pl-PL"/>
        </w:rPr>
        <w:t xml:space="preserve"> </w:t>
      </w:r>
      <w:r w:rsidRPr="003B23DB">
        <w:rPr>
          <w:rFonts w:ascii="Segoe UI" w:hAnsi="Segoe UI" w:cs="Segoe UI"/>
          <w:lang w:eastAsia="pl-PL"/>
        </w:rPr>
        <w:t>w wysokości …………………………. zł.  (słownie zł: ………………………………………………………………………………………………………… złotych).</w:t>
      </w:r>
    </w:p>
    <w:p w14:paraId="6B4CD976" w14:textId="4F1E0050" w:rsidR="003B23DB" w:rsidRPr="003B23DB" w:rsidRDefault="003B23DB" w:rsidP="003B23DB">
      <w:pPr>
        <w:widowControl w:val="0"/>
        <w:numPr>
          <w:ilvl w:val="0"/>
          <w:numId w:val="64"/>
        </w:numPr>
        <w:suppressAutoHyphens w:val="0"/>
        <w:jc w:val="both"/>
        <w:rPr>
          <w:rFonts w:ascii="Segoe UI" w:hAnsi="Segoe UI" w:cs="Segoe UI"/>
          <w:lang w:eastAsia="pl-PL"/>
        </w:rPr>
      </w:pPr>
      <w:r w:rsidRPr="003B23DB">
        <w:rPr>
          <w:rFonts w:ascii="Segoe UI" w:hAnsi="Segoe UI" w:cs="Segoe UI"/>
          <w:lang w:eastAsia="pl-PL"/>
        </w:rPr>
        <w:t>Należności będą regulowane z konta KUPUJĄCEGO na konto DOSTAWCY podane na fakturze. Na</w:t>
      </w:r>
      <w:r>
        <w:rPr>
          <w:rFonts w:ascii="Segoe UI" w:hAnsi="Segoe UI" w:cs="Segoe UI"/>
          <w:lang w:eastAsia="pl-PL"/>
        </w:rPr>
        <w:t> </w:t>
      </w:r>
      <w:r w:rsidRPr="003B23DB">
        <w:rPr>
          <w:rFonts w:ascii="Segoe UI" w:hAnsi="Segoe UI" w:cs="Segoe UI"/>
          <w:lang w:eastAsia="pl-PL"/>
        </w:rPr>
        <w:t>fakturze musi znajdować się symbol umowy oraz fakturę należy wystawić na:</w:t>
      </w:r>
    </w:p>
    <w:p w14:paraId="4A57F5E8" w14:textId="77777777" w:rsidR="003B23DB" w:rsidRDefault="003B23DB" w:rsidP="003B23DB">
      <w:pPr>
        <w:widowControl w:val="0"/>
        <w:suppressAutoHyphens w:val="0"/>
        <w:ind w:firstLine="708"/>
        <w:rPr>
          <w:rFonts w:ascii="Segoe UI" w:hAnsi="Segoe UI" w:cs="Segoe UI"/>
          <w:b/>
          <w:lang w:eastAsia="pl-PL"/>
        </w:rPr>
      </w:pPr>
    </w:p>
    <w:p w14:paraId="7E3F61D3" w14:textId="2D344C18" w:rsidR="003B23DB" w:rsidRPr="003B23DB" w:rsidRDefault="003B23DB" w:rsidP="003B23DB">
      <w:pPr>
        <w:widowControl w:val="0"/>
        <w:suppressAutoHyphens w:val="0"/>
        <w:ind w:firstLine="708"/>
        <w:rPr>
          <w:rFonts w:ascii="Segoe UI" w:hAnsi="Segoe UI" w:cs="Segoe UI"/>
          <w:lang w:eastAsia="pl-PL"/>
        </w:rPr>
      </w:pPr>
      <w:r w:rsidRPr="003B23DB">
        <w:rPr>
          <w:rFonts w:ascii="Segoe UI" w:hAnsi="Segoe UI" w:cs="Segoe UI"/>
          <w:b/>
          <w:lang w:eastAsia="pl-PL"/>
        </w:rPr>
        <w:t>Gmina Miasto Koszalin - Urząd Miejski w Koszalinie</w:t>
      </w:r>
    </w:p>
    <w:p w14:paraId="6098D376" w14:textId="77777777" w:rsidR="003B23DB" w:rsidRPr="003B23DB" w:rsidRDefault="003B23DB" w:rsidP="003B23DB">
      <w:pPr>
        <w:widowControl w:val="0"/>
        <w:suppressAutoHyphens w:val="0"/>
        <w:ind w:firstLine="708"/>
        <w:rPr>
          <w:rFonts w:ascii="Segoe UI" w:hAnsi="Segoe UI" w:cs="Segoe UI"/>
          <w:lang w:eastAsia="pl-PL"/>
        </w:rPr>
      </w:pPr>
      <w:r w:rsidRPr="003B23DB">
        <w:rPr>
          <w:rFonts w:ascii="Segoe UI" w:hAnsi="Segoe UI" w:cs="Segoe UI"/>
          <w:lang w:eastAsia="pl-PL"/>
        </w:rPr>
        <w:t>ul. Rynek Staromiejski 6 – 7</w:t>
      </w:r>
    </w:p>
    <w:p w14:paraId="61F540CA" w14:textId="77777777" w:rsidR="003B23DB" w:rsidRPr="003B23DB" w:rsidRDefault="003B23DB" w:rsidP="003B23DB">
      <w:pPr>
        <w:widowControl w:val="0"/>
        <w:suppressAutoHyphens w:val="0"/>
        <w:ind w:firstLine="708"/>
        <w:rPr>
          <w:rFonts w:ascii="Segoe UI" w:hAnsi="Segoe UI" w:cs="Segoe UI"/>
          <w:lang w:eastAsia="pl-PL"/>
        </w:rPr>
      </w:pPr>
      <w:r w:rsidRPr="003B23DB">
        <w:rPr>
          <w:rFonts w:ascii="Segoe UI" w:hAnsi="Segoe UI" w:cs="Segoe UI"/>
          <w:lang w:eastAsia="pl-PL"/>
        </w:rPr>
        <w:t>75-007 Koszalin</w:t>
      </w:r>
    </w:p>
    <w:p w14:paraId="18C366F1" w14:textId="6EED4687" w:rsidR="003B23DB" w:rsidRDefault="003B23DB" w:rsidP="003B23DB">
      <w:pPr>
        <w:widowControl w:val="0"/>
        <w:suppressAutoHyphens w:val="0"/>
        <w:ind w:firstLine="708"/>
        <w:rPr>
          <w:rFonts w:ascii="Segoe UI" w:hAnsi="Segoe UI" w:cs="Segoe UI"/>
          <w:lang w:eastAsia="pl-PL"/>
        </w:rPr>
      </w:pPr>
      <w:r w:rsidRPr="003B23DB">
        <w:rPr>
          <w:rFonts w:ascii="Segoe UI" w:hAnsi="Segoe UI" w:cs="Segoe UI"/>
          <w:lang w:eastAsia="pl-PL"/>
        </w:rPr>
        <w:t>NIP: 669-23-85-366</w:t>
      </w:r>
    </w:p>
    <w:p w14:paraId="1FB78E20" w14:textId="77777777" w:rsidR="003B23DB" w:rsidRPr="003B23DB" w:rsidRDefault="003B23DB" w:rsidP="003B23DB">
      <w:pPr>
        <w:widowControl w:val="0"/>
        <w:suppressAutoHyphens w:val="0"/>
        <w:ind w:firstLine="708"/>
        <w:rPr>
          <w:rFonts w:ascii="Segoe UI" w:hAnsi="Segoe UI" w:cs="Segoe UI"/>
          <w:lang w:eastAsia="pl-PL"/>
        </w:rPr>
      </w:pPr>
    </w:p>
    <w:p w14:paraId="1B50F210" w14:textId="77777777" w:rsidR="003B23DB" w:rsidRPr="003B23DB" w:rsidRDefault="003B23DB" w:rsidP="003B23DB">
      <w:pPr>
        <w:widowControl w:val="0"/>
        <w:numPr>
          <w:ilvl w:val="0"/>
          <w:numId w:val="64"/>
        </w:numPr>
        <w:suppressAutoHyphens w:val="0"/>
        <w:jc w:val="both"/>
        <w:rPr>
          <w:rFonts w:ascii="Segoe UI" w:hAnsi="Segoe UI" w:cs="Segoe UI"/>
          <w:lang w:eastAsia="pl-PL"/>
        </w:rPr>
      </w:pPr>
      <w:r w:rsidRPr="003B23DB">
        <w:rPr>
          <w:rFonts w:ascii="Segoe UI" w:hAnsi="Segoe UI" w:cs="Segoe UI"/>
          <w:lang w:eastAsia="pl-PL"/>
        </w:rPr>
        <w:t xml:space="preserve">Strony postanawiają, że zapłata wynagrodzenia, o którym mowa w ust. 1, nastąpi na podstawie faktury wystawionej po podpisaniu przez KUPUJĄCEGO protokołu zdawczo-odbiorczego, o którym mowa w § 2 ust. 8. </w:t>
      </w:r>
    </w:p>
    <w:p w14:paraId="0B63005F" w14:textId="77777777" w:rsidR="003B23DB" w:rsidRPr="003B23DB" w:rsidRDefault="003B23DB" w:rsidP="003B23DB">
      <w:pPr>
        <w:widowControl w:val="0"/>
        <w:numPr>
          <w:ilvl w:val="0"/>
          <w:numId w:val="64"/>
        </w:numPr>
        <w:suppressAutoHyphens w:val="0"/>
        <w:jc w:val="both"/>
        <w:rPr>
          <w:rFonts w:ascii="Segoe UI" w:hAnsi="Segoe UI" w:cs="Segoe UI"/>
          <w:lang w:eastAsia="pl-PL"/>
        </w:rPr>
      </w:pPr>
      <w:r w:rsidRPr="003B23DB">
        <w:rPr>
          <w:rFonts w:ascii="Segoe UI" w:hAnsi="Segoe UI" w:cs="Segoe UI"/>
          <w:lang w:eastAsia="pl-PL"/>
        </w:rPr>
        <w:t xml:space="preserve">Wynagrodzenie, o którym mowa w ust. 1, obejmuje wszystkie koszty poniesione przez DOSTAWCĘ, związane z realizacją przedmiotu umowy w siedzibie KUPUJĄCEGO i poza nią. </w:t>
      </w:r>
    </w:p>
    <w:p w14:paraId="7011E499" w14:textId="77777777" w:rsidR="003B23DB" w:rsidRPr="003B23DB" w:rsidRDefault="003B23DB" w:rsidP="003B23DB">
      <w:pPr>
        <w:widowControl w:val="0"/>
        <w:numPr>
          <w:ilvl w:val="0"/>
          <w:numId w:val="64"/>
        </w:numPr>
        <w:suppressAutoHyphens w:val="0"/>
        <w:jc w:val="both"/>
        <w:rPr>
          <w:rFonts w:ascii="Segoe UI" w:hAnsi="Segoe UI" w:cs="Segoe UI"/>
          <w:lang w:eastAsia="pl-PL"/>
        </w:rPr>
      </w:pPr>
      <w:r w:rsidRPr="003B23DB">
        <w:rPr>
          <w:rFonts w:ascii="Segoe UI" w:hAnsi="Segoe UI" w:cs="Segoe UI"/>
          <w:lang w:eastAsia="pl-PL"/>
        </w:rPr>
        <w:t>KUPUJĄCY obowiązany jest dokonać zapłaty wynagrodzenia za przedmiot umowy w ciągu 21 dni od daty otrzymania prawidłowo wystawionej przez DOSTAWCĘ faktury.</w:t>
      </w:r>
    </w:p>
    <w:p w14:paraId="797BA23D" w14:textId="77777777" w:rsidR="003B23DB" w:rsidRPr="003B23DB" w:rsidRDefault="003B23DB" w:rsidP="003B23DB">
      <w:pPr>
        <w:widowControl w:val="0"/>
        <w:suppressAutoHyphens w:val="0"/>
        <w:jc w:val="center"/>
        <w:rPr>
          <w:rFonts w:ascii="Segoe UI" w:hAnsi="Segoe UI" w:cs="Segoe UI"/>
          <w:b/>
          <w:lang w:eastAsia="pl-PL"/>
        </w:rPr>
      </w:pPr>
    </w:p>
    <w:p w14:paraId="170BE44A"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4</w:t>
      </w:r>
    </w:p>
    <w:p w14:paraId="3E41B48A" w14:textId="77777777" w:rsidR="003B23DB" w:rsidRPr="003B23DB" w:rsidRDefault="003B23DB" w:rsidP="003B23DB">
      <w:pPr>
        <w:widowControl w:val="0"/>
        <w:suppressAutoHyphens w:val="0"/>
        <w:jc w:val="center"/>
        <w:rPr>
          <w:rFonts w:ascii="Segoe UI" w:hAnsi="Segoe UI" w:cs="Segoe UI"/>
          <w:b/>
          <w:lang w:eastAsia="pl-PL"/>
        </w:rPr>
      </w:pPr>
    </w:p>
    <w:p w14:paraId="79B7DACF" w14:textId="77777777"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Na sprzęt, o którym mowa w § 1 ust. 1, DOSTAWCA udziela KUPUJĄCEMU gwarancji. Termin gwarancji ustala się na 60 miesięcy, od dnia podpisania przez KUPUJĄCEGO protokołu odbioru, o którym mowa w § 2 ust. 8.</w:t>
      </w:r>
    </w:p>
    <w:p w14:paraId="1D523EBF" w14:textId="77777777" w:rsidR="003B23DB" w:rsidRPr="003B23DB" w:rsidRDefault="003B23DB" w:rsidP="003B23DB">
      <w:pPr>
        <w:numPr>
          <w:ilvl w:val="0"/>
          <w:numId w:val="65"/>
        </w:numPr>
        <w:suppressAutoHyphens w:val="0"/>
        <w:jc w:val="both"/>
        <w:rPr>
          <w:rFonts w:ascii="Segoe UI" w:hAnsi="Segoe UI" w:cs="Segoe UI"/>
          <w:lang w:eastAsia="pl-PL"/>
        </w:rPr>
      </w:pPr>
      <w:r w:rsidRPr="003B23DB">
        <w:rPr>
          <w:rFonts w:ascii="Segoe UI" w:hAnsi="Segoe UI" w:cs="Segoe UI"/>
          <w:lang w:eastAsia="pl-PL"/>
        </w:rPr>
        <w:t>Ustala się czas na usunięcie awarii (wady) sprzętu na ….. dni.</w:t>
      </w:r>
    </w:p>
    <w:p w14:paraId="773DEF7D" w14:textId="77777777"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1E1980E7" w14:textId="4DF85DF1"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 xml:space="preserve">Jeżeli DOSTAWCA nie wykona naprawy sprzętu w ramach gwarancji </w:t>
      </w:r>
      <w:r>
        <w:rPr>
          <w:rFonts w:ascii="Segoe UI" w:hAnsi="Segoe UI" w:cs="Segoe UI"/>
          <w:lang w:eastAsia="pl-PL"/>
        </w:rPr>
        <w:t>lub rękojmi w terminie 7 dni od </w:t>
      </w:r>
      <w:r w:rsidRPr="003B23DB">
        <w:rPr>
          <w:rFonts w:ascii="Segoe UI" w:hAnsi="Segoe UI" w:cs="Segoe UI"/>
          <w:lang w:eastAsia="pl-PL"/>
        </w:rPr>
        <w:t xml:space="preserve">dnia zgłoszenia awarii (wady), zobowiązany jest do wymiany, najpóźniej w tym terminie, wadliwego sprzętu na inny, wolny od wad, którego parametry będą porównywalne lub wyższe </w:t>
      </w:r>
      <w:r w:rsidRPr="003B23DB">
        <w:rPr>
          <w:rFonts w:ascii="Segoe UI" w:hAnsi="Segoe UI" w:cs="Segoe UI"/>
          <w:lang w:eastAsia="pl-PL"/>
        </w:rPr>
        <w:br/>
        <w:t xml:space="preserve">w stosunku do sprzętu będącego przedmiotem naprawy. </w:t>
      </w:r>
    </w:p>
    <w:p w14:paraId="5372E65F" w14:textId="77777777"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Do czasu na usunięcie awarii (wady) nie wlicza się czasu pomiędzy:</w:t>
      </w:r>
    </w:p>
    <w:p w14:paraId="79FCBD26" w14:textId="77777777" w:rsidR="003B23DB" w:rsidRPr="003B23DB" w:rsidRDefault="003B23DB" w:rsidP="003B23DB">
      <w:pPr>
        <w:widowControl w:val="0"/>
        <w:numPr>
          <w:ilvl w:val="2"/>
          <w:numId w:val="67"/>
        </w:numPr>
        <w:tabs>
          <w:tab w:val="num" w:pos="1080"/>
        </w:tabs>
        <w:suppressAutoHyphens w:val="0"/>
        <w:ind w:left="1080"/>
        <w:jc w:val="both"/>
        <w:rPr>
          <w:rFonts w:ascii="Segoe UI" w:hAnsi="Segoe UI" w:cs="Segoe UI"/>
          <w:lang w:eastAsia="pl-PL"/>
        </w:rPr>
      </w:pPr>
      <w:r w:rsidRPr="003B23DB">
        <w:rPr>
          <w:rFonts w:ascii="Segoe UI" w:hAnsi="Segoe UI" w:cs="Segoe UI"/>
          <w:lang w:eastAsia="pl-PL"/>
        </w:rPr>
        <w:t>godz. 19:00 a 7:00 dnia następnego w dni powszechne od poniedziałku do piątku,</w:t>
      </w:r>
    </w:p>
    <w:p w14:paraId="6FF1578F" w14:textId="77777777" w:rsidR="003B23DB" w:rsidRPr="003B23DB" w:rsidRDefault="003B23DB" w:rsidP="003B23DB">
      <w:pPr>
        <w:widowControl w:val="0"/>
        <w:numPr>
          <w:ilvl w:val="2"/>
          <w:numId w:val="67"/>
        </w:numPr>
        <w:tabs>
          <w:tab w:val="num" w:pos="1080"/>
        </w:tabs>
        <w:suppressAutoHyphens w:val="0"/>
        <w:ind w:left="1080"/>
        <w:jc w:val="both"/>
        <w:rPr>
          <w:rFonts w:ascii="Segoe UI" w:hAnsi="Segoe UI" w:cs="Segoe UI"/>
          <w:lang w:eastAsia="pl-PL"/>
        </w:rPr>
      </w:pPr>
      <w:r w:rsidRPr="003B23DB">
        <w:rPr>
          <w:rFonts w:ascii="Segoe UI" w:hAnsi="Segoe UI" w:cs="Segoe UI"/>
          <w:lang w:eastAsia="pl-PL"/>
        </w:rPr>
        <w:t>godz. 19:00 w piątek a godz. 7:00 w poniedziałek (60 godzinna przerwa),</w:t>
      </w:r>
    </w:p>
    <w:p w14:paraId="18B8F36D" w14:textId="77777777" w:rsidR="003B23DB" w:rsidRPr="003B23DB" w:rsidRDefault="003B23DB" w:rsidP="003B23DB">
      <w:pPr>
        <w:widowControl w:val="0"/>
        <w:numPr>
          <w:ilvl w:val="2"/>
          <w:numId w:val="67"/>
        </w:numPr>
        <w:tabs>
          <w:tab w:val="num" w:pos="1080"/>
        </w:tabs>
        <w:suppressAutoHyphens w:val="0"/>
        <w:ind w:left="1080"/>
        <w:jc w:val="both"/>
        <w:rPr>
          <w:rFonts w:ascii="Segoe UI" w:hAnsi="Segoe UI" w:cs="Segoe UI"/>
          <w:lang w:eastAsia="pl-PL"/>
        </w:rPr>
      </w:pPr>
      <w:r w:rsidRPr="003B23DB">
        <w:rPr>
          <w:rFonts w:ascii="Segoe UI" w:hAnsi="Segoe UI" w:cs="Segoe UI"/>
          <w:lang w:eastAsia="pl-PL"/>
        </w:rPr>
        <w:t>godz. 19:00 dnia poprzedzającego dzień ustawowo wolny od pracy a godz. 7:00 pierwszego dnia roboczego następującego bezpośrednio po dniu wolnym od pracy.</w:t>
      </w:r>
    </w:p>
    <w:p w14:paraId="0A5F546C" w14:textId="77777777"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 xml:space="preserve">W przypadku sprzętu wykazującego się dużą wadliwością (więcej niż trzy wady ujawnione </w:t>
      </w:r>
      <w:r w:rsidRPr="003B23DB">
        <w:rPr>
          <w:rFonts w:ascii="Segoe UI" w:hAnsi="Segoe UI" w:cs="Segoe UI"/>
          <w:lang w:eastAsia="pl-PL"/>
        </w:rPr>
        <w:br/>
        <w:t>w okresie gwarancji, uniemożliwiające pracę sprzętu), DOSTAWCA zobowiązany jest wymienić sprzęt na inny, wolny od wad, o parametrach porównywalnych lub wyższych w stosunku do sprzętu będącego przedmiotem naprawy w ramach rękojmi lub gwarancji, a także do przeniesienia danych na nowy, dostarczony sprzęt, w terminie nie dłuższym niż 7 dni od dnia zgłoszenia przez KUPUJĄCEGO czwartej wady sprzętu uniemożliwiającej jego pracę.</w:t>
      </w:r>
    </w:p>
    <w:p w14:paraId="06367314" w14:textId="77777777"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Na sprzęt wymieniony w trybie ust. 4 lub ust. 6 DOSTAWCA udziela KUPUJĄCEMU gwarancji. Termin gwarancji ustala się na okres podany w ust. 1 liczony od dnia podpisania przez KUPUJĄCEGO protokołu zdawczo-odbiorczego. Do protokołu tego stosuje się postanowienia § 2 ust. 8.</w:t>
      </w:r>
    </w:p>
    <w:p w14:paraId="71E97073" w14:textId="3865CCF5" w:rsidR="003B23DB" w:rsidRPr="003B23DB" w:rsidRDefault="003B23DB" w:rsidP="003B23DB">
      <w:pPr>
        <w:widowControl w:val="0"/>
        <w:numPr>
          <w:ilvl w:val="0"/>
          <w:numId w:val="65"/>
        </w:numPr>
        <w:suppressAutoHyphens w:val="0"/>
        <w:jc w:val="both"/>
        <w:rPr>
          <w:rFonts w:ascii="Segoe UI" w:hAnsi="Segoe UI" w:cs="Segoe UI"/>
          <w:lang w:eastAsia="pl-PL"/>
        </w:rPr>
      </w:pPr>
      <w:r w:rsidRPr="003B23DB">
        <w:rPr>
          <w:rFonts w:ascii="Segoe UI" w:hAnsi="Segoe UI" w:cs="Segoe UI"/>
          <w:lang w:eastAsia="pl-PL"/>
        </w:rPr>
        <w:t>Serwis, usunięcie awarii (wad) sprzętu wykonywane są</w:t>
      </w:r>
      <w:r w:rsidRPr="003B23DB">
        <w:rPr>
          <w:rFonts w:ascii="Segoe UI" w:hAnsi="Segoe UI" w:cs="Segoe UI"/>
          <w:color w:val="FF0000"/>
          <w:lang w:eastAsia="pl-PL"/>
        </w:rPr>
        <w:t xml:space="preserve"> </w:t>
      </w:r>
      <w:r w:rsidRPr="003B23DB">
        <w:rPr>
          <w:rFonts w:ascii="Segoe UI" w:hAnsi="Segoe UI" w:cs="Segoe UI"/>
          <w:lang w:eastAsia="pl-PL"/>
        </w:rPr>
        <w:t xml:space="preserve">na miejscu u KUPUJĄCEGO. Jednak </w:t>
      </w:r>
      <w:r w:rsidRPr="003B23DB">
        <w:rPr>
          <w:rFonts w:ascii="Segoe UI" w:hAnsi="Segoe UI" w:cs="Segoe UI"/>
          <w:lang w:eastAsia="pl-PL"/>
        </w:rPr>
        <w:br/>
        <w:t xml:space="preserve">w szczególnych przypadkach dopuszczalna jest naprawa w siedzibie DOSTAWCY, po uprzednim zabezpieczeniu danych przed nieuprawnionym dostępem (W przypadku awarii pamięci masowych, pamięć pozostaje u Kupującego). W przypadku przekazywania sprzętu z danymi DOSTAWCA musi okazać dla osoby wykonującej naprawę sprzętu poświadczenie </w:t>
      </w:r>
      <w:r>
        <w:rPr>
          <w:rFonts w:ascii="Segoe UI" w:hAnsi="Segoe UI" w:cs="Segoe UI"/>
          <w:lang w:eastAsia="pl-PL"/>
        </w:rPr>
        <w:t>bezpieczeństwa dopuszczające do </w:t>
      </w:r>
      <w:r w:rsidRPr="003B23DB">
        <w:rPr>
          <w:rFonts w:ascii="Segoe UI" w:hAnsi="Segoe UI" w:cs="Segoe UI"/>
          <w:lang w:eastAsia="pl-PL"/>
        </w:rPr>
        <w:t>pracy z dostępem do informacji niejawnych o klauzuli „poufne” lub wyższej.</w:t>
      </w:r>
    </w:p>
    <w:p w14:paraId="238BCFBC" w14:textId="29D4A0B3" w:rsidR="003B23DB" w:rsidRDefault="003B23DB" w:rsidP="003B23DB">
      <w:pPr>
        <w:widowControl w:val="0"/>
        <w:suppressAutoHyphens w:val="0"/>
        <w:rPr>
          <w:rFonts w:ascii="Segoe UI" w:hAnsi="Segoe UI" w:cs="Segoe UI"/>
          <w:b/>
          <w:lang w:eastAsia="pl-PL"/>
        </w:rPr>
      </w:pPr>
    </w:p>
    <w:p w14:paraId="5D25CA78" w14:textId="1B448884" w:rsidR="003B23DB" w:rsidRDefault="003B23DB" w:rsidP="003B23DB">
      <w:pPr>
        <w:widowControl w:val="0"/>
        <w:suppressAutoHyphens w:val="0"/>
        <w:rPr>
          <w:rFonts w:ascii="Segoe UI" w:hAnsi="Segoe UI" w:cs="Segoe UI"/>
          <w:b/>
          <w:lang w:eastAsia="pl-PL"/>
        </w:rPr>
      </w:pPr>
    </w:p>
    <w:p w14:paraId="2F35F75C" w14:textId="2C0D0E24" w:rsidR="003B23DB" w:rsidRDefault="003B23DB" w:rsidP="003B23DB">
      <w:pPr>
        <w:widowControl w:val="0"/>
        <w:suppressAutoHyphens w:val="0"/>
        <w:rPr>
          <w:rFonts w:ascii="Segoe UI" w:hAnsi="Segoe UI" w:cs="Segoe UI"/>
          <w:b/>
          <w:lang w:eastAsia="pl-PL"/>
        </w:rPr>
      </w:pPr>
    </w:p>
    <w:p w14:paraId="0BE44DF4" w14:textId="4EFF99A1" w:rsidR="003B23DB" w:rsidRDefault="003B23DB" w:rsidP="003B23DB">
      <w:pPr>
        <w:widowControl w:val="0"/>
        <w:suppressAutoHyphens w:val="0"/>
        <w:rPr>
          <w:rFonts w:ascii="Segoe UI" w:hAnsi="Segoe UI" w:cs="Segoe UI"/>
          <w:b/>
          <w:lang w:eastAsia="pl-PL"/>
        </w:rPr>
      </w:pPr>
    </w:p>
    <w:p w14:paraId="1D50A6D8"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5</w:t>
      </w:r>
    </w:p>
    <w:p w14:paraId="3A1D69E9" w14:textId="77777777" w:rsidR="003B23DB" w:rsidRPr="003B23DB" w:rsidRDefault="003B23DB" w:rsidP="003B23DB">
      <w:pPr>
        <w:widowControl w:val="0"/>
        <w:suppressAutoHyphens w:val="0"/>
        <w:jc w:val="center"/>
        <w:rPr>
          <w:rFonts w:ascii="Segoe UI" w:hAnsi="Segoe UI" w:cs="Segoe UI"/>
          <w:b/>
          <w:lang w:eastAsia="pl-PL"/>
        </w:rPr>
      </w:pPr>
    </w:p>
    <w:p w14:paraId="1574E763" w14:textId="77777777" w:rsidR="003B23DB" w:rsidRPr="003B23DB" w:rsidRDefault="003B23DB" w:rsidP="003B23DB">
      <w:pPr>
        <w:widowControl w:val="0"/>
        <w:numPr>
          <w:ilvl w:val="0"/>
          <w:numId w:val="66"/>
        </w:numPr>
        <w:suppressAutoHyphens w:val="0"/>
        <w:jc w:val="both"/>
        <w:rPr>
          <w:rFonts w:ascii="Segoe UI" w:hAnsi="Segoe UI" w:cs="Segoe UI"/>
          <w:lang w:eastAsia="pl-PL"/>
        </w:rPr>
      </w:pPr>
      <w:r w:rsidRPr="003B23DB">
        <w:rPr>
          <w:rFonts w:ascii="Segoe UI" w:hAnsi="Segoe UI" w:cs="Segoe UI"/>
          <w:lang w:eastAsia="pl-PL"/>
        </w:rPr>
        <w:t>DOSTAWCA zobowiązuje się zapłacić KUPUJĄCEMU kary umowne w następujących wypadkach i wysokości:</w:t>
      </w:r>
    </w:p>
    <w:p w14:paraId="40DD8F57" w14:textId="77777777" w:rsidR="003B23DB" w:rsidRPr="003B23DB" w:rsidRDefault="003B23DB" w:rsidP="003B23DB">
      <w:pPr>
        <w:widowControl w:val="0"/>
        <w:numPr>
          <w:ilvl w:val="0"/>
          <w:numId w:val="68"/>
        </w:numPr>
        <w:suppressAutoHyphens w:val="0"/>
        <w:jc w:val="both"/>
        <w:rPr>
          <w:rFonts w:ascii="Segoe UI" w:hAnsi="Segoe UI" w:cs="Segoe UI"/>
          <w:lang w:eastAsia="pl-PL"/>
        </w:rPr>
      </w:pPr>
      <w:r w:rsidRPr="003B23DB">
        <w:rPr>
          <w:rFonts w:ascii="Segoe UI" w:hAnsi="Segoe UI" w:cs="Segoe UI"/>
          <w:lang w:eastAsia="pl-PL"/>
        </w:rPr>
        <w:t>0,5 % wynagrodzenia brutto określonego w § 3 ust. 1 za każdy dzień zwłoki w realizacji przedmiotu umowy;</w:t>
      </w:r>
    </w:p>
    <w:p w14:paraId="0ED0D64C" w14:textId="77777777" w:rsidR="003B23DB" w:rsidRPr="003B23DB" w:rsidRDefault="003B23DB" w:rsidP="003B23DB">
      <w:pPr>
        <w:widowControl w:val="0"/>
        <w:numPr>
          <w:ilvl w:val="0"/>
          <w:numId w:val="68"/>
        </w:numPr>
        <w:suppressAutoHyphens w:val="0"/>
        <w:jc w:val="both"/>
        <w:rPr>
          <w:rFonts w:ascii="Segoe UI" w:hAnsi="Segoe UI" w:cs="Segoe UI"/>
          <w:lang w:eastAsia="pl-PL"/>
        </w:rPr>
      </w:pPr>
      <w:r w:rsidRPr="003B23DB">
        <w:rPr>
          <w:rFonts w:ascii="Segoe UI" w:hAnsi="Segoe UI" w:cs="Segoe UI"/>
          <w:lang w:eastAsia="pl-PL"/>
        </w:rPr>
        <w:t>1 % ceny jednostkowej sprzętu brutto, za każdy dzień zwłoki w przypadku przekroczenia terminu na usunięcie ujawnionej w nim wady, przewidzianego w § 4 ust. 2;</w:t>
      </w:r>
    </w:p>
    <w:p w14:paraId="7CB9E557" w14:textId="77777777" w:rsidR="003B23DB" w:rsidRPr="003B23DB" w:rsidRDefault="003B23DB" w:rsidP="003B23DB">
      <w:pPr>
        <w:widowControl w:val="0"/>
        <w:numPr>
          <w:ilvl w:val="0"/>
          <w:numId w:val="68"/>
        </w:numPr>
        <w:suppressAutoHyphens w:val="0"/>
        <w:jc w:val="both"/>
        <w:rPr>
          <w:rFonts w:ascii="Segoe UI" w:hAnsi="Segoe UI" w:cs="Segoe UI"/>
          <w:lang w:eastAsia="pl-PL"/>
        </w:rPr>
      </w:pPr>
      <w:r w:rsidRPr="003B23DB">
        <w:rPr>
          <w:rFonts w:ascii="Segoe UI" w:hAnsi="Segoe UI" w:cs="Segoe UI"/>
          <w:lang w:eastAsia="pl-PL"/>
        </w:rPr>
        <w:t xml:space="preserve">5 % ceny jednostkowej sprzętu brutto, który podlega wymianie na podstawie § 4 ust. 4 lub </w:t>
      </w:r>
      <w:r w:rsidRPr="003B23DB">
        <w:rPr>
          <w:rFonts w:ascii="Segoe UI" w:hAnsi="Segoe UI" w:cs="Segoe UI"/>
          <w:lang w:eastAsia="pl-PL"/>
        </w:rPr>
        <w:br/>
        <w:t>ust. 6, za każdy dzień zwłoki w przypadku przekroczenia terminu na dostarczenie innego sprzętu;</w:t>
      </w:r>
    </w:p>
    <w:p w14:paraId="02A0429B" w14:textId="77777777" w:rsidR="003B23DB" w:rsidRPr="003B23DB" w:rsidRDefault="003B23DB" w:rsidP="003B23DB">
      <w:pPr>
        <w:widowControl w:val="0"/>
        <w:numPr>
          <w:ilvl w:val="0"/>
          <w:numId w:val="68"/>
        </w:numPr>
        <w:suppressAutoHyphens w:val="0"/>
        <w:jc w:val="both"/>
        <w:rPr>
          <w:rFonts w:ascii="Segoe UI" w:hAnsi="Segoe UI" w:cs="Segoe UI"/>
          <w:lang w:eastAsia="pl-PL"/>
        </w:rPr>
      </w:pPr>
      <w:r w:rsidRPr="003B23DB">
        <w:rPr>
          <w:rFonts w:ascii="Segoe UI" w:hAnsi="Segoe UI" w:cs="Segoe UI"/>
          <w:lang w:eastAsia="pl-PL"/>
        </w:rPr>
        <w:t xml:space="preserve">10 % wynagrodzenia brutto określonego w § 3 ust. 1, gdy KUPUJĄCY odstąpi od umowy </w:t>
      </w:r>
      <w:r w:rsidRPr="003B23DB">
        <w:rPr>
          <w:rFonts w:ascii="Segoe UI" w:hAnsi="Segoe UI" w:cs="Segoe UI"/>
          <w:lang w:eastAsia="pl-PL"/>
        </w:rPr>
        <w:br/>
        <w:t>z  powodu okoliczności, za które odpowiada DOSTAWCA.</w:t>
      </w:r>
    </w:p>
    <w:p w14:paraId="5927DB7F" w14:textId="77777777" w:rsidR="003B23DB" w:rsidRPr="003B23DB" w:rsidRDefault="003B23DB" w:rsidP="003B23DB">
      <w:pPr>
        <w:widowControl w:val="0"/>
        <w:numPr>
          <w:ilvl w:val="0"/>
          <w:numId w:val="66"/>
        </w:numPr>
        <w:suppressAutoHyphens w:val="0"/>
        <w:jc w:val="both"/>
        <w:rPr>
          <w:rFonts w:ascii="Segoe UI" w:hAnsi="Segoe UI" w:cs="Segoe UI"/>
          <w:lang w:eastAsia="pl-PL"/>
        </w:rPr>
      </w:pPr>
      <w:r w:rsidRPr="003B23DB">
        <w:rPr>
          <w:rFonts w:ascii="Segoe UI" w:hAnsi="Segoe UI" w:cs="Segoe UI"/>
          <w:lang w:eastAsia="pl-PL"/>
        </w:rPr>
        <w:t>KUPUJĄCY może dochodzić na zasadach ogólnych odszkodowań przewyższających kary umowne.</w:t>
      </w:r>
    </w:p>
    <w:p w14:paraId="691C70E7" w14:textId="77777777" w:rsidR="003B23DB" w:rsidRPr="003B23DB" w:rsidRDefault="003B23DB" w:rsidP="003B23DB">
      <w:pPr>
        <w:widowControl w:val="0"/>
        <w:numPr>
          <w:ilvl w:val="0"/>
          <w:numId w:val="66"/>
        </w:numPr>
        <w:suppressAutoHyphens w:val="0"/>
        <w:jc w:val="both"/>
        <w:rPr>
          <w:rFonts w:ascii="Segoe UI" w:hAnsi="Segoe UI" w:cs="Segoe UI"/>
          <w:lang w:eastAsia="pl-PL"/>
        </w:rPr>
      </w:pPr>
      <w:r w:rsidRPr="003B23DB">
        <w:rPr>
          <w:rFonts w:ascii="Segoe UI" w:hAnsi="Segoe UI" w:cs="Segoe UI"/>
          <w:lang w:eastAsia="pl-PL"/>
        </w:rPr>
        <w:t>Łączna maksymalna wysokość kar umownych, których może dochodzić KUPUJĄCY wynosi 15% wynagrodzenia brutto określonego w § 3 ust. 1.</w:t>
      </w:r>
    </w:p>
    <w:p w14:paraId="03242FA1" w14:textId="77777777" w:rsidR="003B23DB" w:rsidRPr="003B23DB" w:rsidRDefault="003B23DB" w:rsidP="003B23DB">
      <w:pPr>
        <w:widowControl w:val="0"/>
        <w:numPr>
          <w:ilvl w:val="0"/>
          <w:numId w:val="66"/>
        </w:numPr>
        <w:suppressAutoHyphens w:val="0"/>
        <w:ind w:left="357" w:hanging="357"/>
        <w:jc w:val="both"/>
        <w:rPr>
          <w:rFonts w:ascii="Segoe UI" w:hAnsi="Segoe UI" w:cs="Segoe UI"/>
          <w:lang w:eastAsia="pl-PL"/>
        </w:rPr>
      </w:pPr>
      <w:r w:rsidRPr="003B23DB">
        <w:rPr>
          <w:rFonts w:ascii="Segoe UI" w:hAnsi="Segoe UI" w:cs="Segoe UI"/>
          <w:lang w:eastAsia="pl-PL"/>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1E43E192" w14:textId="77777777" w:rsidR="003B23DB" w:rsidRPr="003B23DB" w:rsidRDefault="003B23DB" w:rsidP="003B23DB">
      <w:pPr>
        <w:widowControl w:val="0"/>
        <w:numPr>
          <w:ilvl w:val="0"/>
          <w:numId w:val="66"/>
        </w:numPr>
        <w:suppressAutoHyphens w:val="0"/>
        <w:ind w:left="357" w:hanging="357"/>
        <w:jc w:val="both"/>
        <w:rPr>
          <w:rFonts w:ascii="Segoe UI" w:hAnsi="Segoe UI" w:cs="Segoe UI"/>
          <w:lang w:eastAsia="pl-PL"/>
        </w:rPr>
      </w:pPr>
      <w:r w:rsidRPr="003B23DB">
        <w:rPr>
          <w:rFonts w:ascii="Segoe UI" w:hAnsi="Segoe UI" w:cs="Segoe UI"/>
          <w:lang w:eastAsia="pl-PL"/>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2D316CB8" w14:textId="77777777" w:rsidR="003B23DB" w:rsidRPr="003B23DB" w:rsidRDefault="003B23DB" w:rsidP="003B23DB">
      <w:pPr>
        <w:suppressAutoHyphens w:val="0"/>
        <w:jc w:val="center"/>
        <w:rPr>
          <w:rFonts w:ascii="Segoe UI" w:hAnsi="Segoe UI" w:cs="Segoe UI"/>
          <w:b/>
          <w:lang w:eastAsia="pl-PL"/>
        </w:rPr>
      </w:pPr>
    </w:p>
    <w:p w14:paraId="5C248EAE" w14:textId="77777777" w:rsidR="003B23DB" w:rsidRPr="003B23DB" w:rsidRDefault="003B23DB" w:rsidP="003B23DB">
      <w:pPr>
        <w:suppressAutoHyphens w:val="0"/>
        <w:jc w:val="center"/>
        <w:rPr>
          <w:rFonts w:ascii="Segoe UI" w:hAnsi="Segoe UI" w:cs="Segoe UI"/>
          <w:b/>
          <w:lang w:eastAsia="pl-PL"/>
        </w:rPr>
      </w:pPr>
      <w:r w:rsidRPr="003B23DB">
        <w:rPr>
          <w:rFonts w:ascii="Segoe UI" w:hAnsi="Segoe UI" w:cs="Segoe UI"/>
          <w:b/>
          <w:lang w:eastAsia="pl-PL"/>
        </w:rPr>
        <w:t>§ 6</w:t>
      </w:r>
    </w:p>
    <w:p w14:paraId="0182A020" w14:textId="77777777" w:rsidR="003B23DB" w:rsidRPr="003B23DB" w:rsidRDefault="003B23DB" w:rsidP="003B23DB">
      <w:pPr>
        <w:suppressAutoHyphens w:val="0"/>
        <w:jc w:val="center"/>
        <w:rPr>
          <w:rFonts w:ascii="Segoe UI" w:hAnsi="Segoe UI" w:cs="Segoe UI"/>
          <w:b/>
          <w:lang w:eastAsia="pl-PL"/>
        </w:rPr>
      </w:pPr>
    </w:p>
    <w:p w14:paraId="0B45A938" w14:textId="63A9EDC3"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 xml:space="preserve">DOSTAWCA – zgodnie z oświadczeniem zawartym w Ofercie – zamówienie wykona sam / sam, </w:t>
      </w:r>
      <w:r w:rsidRPr="003B23DB">
        <w:rPr>
          <w:rFonts w:ascii="Segoe UI" w:hAnsi="Segoe UI" w:cs="Segoe UI"/>
          <w:lang w:eastAsia="pl-PL"/>
        </w:rPr>
        <w:br/>
        <w:t>z wyjątkiem dostaw/usług w zakresie ......................................................................., które zostaną wykonane przy udziale podwykonawcy/ów,</w:t>
      </w:r>
      <w:r w:rsidRPr="003B23DB">
        <w:rPr>
          <w:lang w:eastAsia="pl-PL"/>
        </w:rPr>
        <w:t xml:space="preserve"> </w:t>
      </w:r>
      <w:r w:rsidRPr="003B23DB">
        <w:rPr>
          <w:rFonts w:ascii="Segoe UI" w:hAnsi="Segoe UI" w:cs="Segoe UI"/>
          <w:lang w:eastAsia="pl-PL"/>
        </w:rPr>
        <w:t xml:space="preserve">w tym, na którego/ych zasoby </w:t>
      </w:r>
      <w:r w:rsidR="00FB2A29">
        <w:rPr>
          <w:rFonts w:ascii="Segoe UI" w:hAnsi="Segoe UI" w:cs="Segoe UI"/>
          <w:lang w:eastAsia="pl-PL"/>
        </w:rPr>
        <w:t>DOSTAWCA</w:t>
      </w:r>
      <w:r w:rsidRPr="003B23DB">
        <w:rPr>
          <w:rFonts w:ascii="Segoe UI" w:hAnsi="Segoe UI" w:cs="Segoe UI"/>
          <w:lang w:eastAsia="pl-PL"/>
        </w:rPr>
        <w:t xml:space="preserve"> powoływał się na zasadach określonych w art. 118 ust. 1 ustawy Prawo zamówień publicznych, w celu wykazania spełnienia warunków udziału w postępowaniu, o których mowa w art. 57 pkt 2 ustawy Prawo zamówień publicznych.</w:t>
      </w:r>
    </w:p>
    <w:p w14:paraId="0A7988AA" w14:textId="77777777" w:rsidR="003B23DB" w:rsidRPr="003B23DB" w:rsidRDefault="003B23DB" w:rsidP="003B23DB">
      <w:pPr>
        <w:widowControl w:val="0"/>
        <w:suppressAutoHyphens w:val="0"/>
        <w:jc w:val="center"/>
        <w:rPr>
          <w:rFonts w:ascii="Segoe UI" w:hAnsi="Segoe UI" w:cs="Segoe UI"/>
          <w:b/>
          <w:lang w:eastAsia="pl-PL"/>
        </w:rPr>
      </w:pPr>
    </w:p>
    <w:p w14:paraId="737C8D07"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7</w:t>
      </w:r>
    </w:p>
    <w:p w14:paraId="0C3B2EA2" w14:textId="77777777" w:rsidR="003B23DB" w:rsidRPr="003B23DB" w:rsidRDefault="003B23DB" w:rsidP="003B23DB">
      <w:pPr>
        <w:widowControl w:val="0"/>
        <w:suppressAutoHyphens w:val="0"/>
        <w:jc w:val="center"/>
        <w:rPr>
          <w:rFonts w:ascii="Segoe UI" w:hAnsi="Segoe UI" w:cs="Segoe UI"/>
          <w:b/>
          <w:lang w:eastAsia="pl-PL"/>
        </w:rPr>
      </w:pPr>
    </w:p>
    <w:p w14:paraId="5578BA11" w14:textId="77777777"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Integralną część niniejszej umowy stanowią następujące załączniki:</w:t>
      </w:r>
    </w:p>
    <w:p w14:paraId="13870761" w14:textId="77777777" w:rsidR="003B23DB" w:rsidRPr="003B23DB" w:rsidRDefault="003B23DB" w:rsidP="003B23DB">
      <w:pPr>
        <w:widowControl w:val="0"/>
        <w:numPr>
          <w:ilvl w:val="0"/>
          <w:numId w:val="69"/>
        </w:numPr>
        <w:suppressAutoHyphens w:val="0"/>
        <w:jc w:val="both"/>
        <w:rPr>
          <w:rFonts w:ascii="Segoe UI" w:hAnsi="Segoe UI" w:cs="Segoe UI"/>
          <w:lang w:eastAsia="pl-PL"/>
        </w:rPr>
      </w:pPr>
      <w:r w:rsidRPr="003B23DB">
        <w:rPr>
          <w:rFonts w:ascii="Segoe UI" w:hAnsi="Segoe UI" w:cs="Segoe UI"/>
          <w:lang w:eastAsia="pl-PL"/>
        </w:rPr>
        <w:t>opis przedmiotu zamówienia zawarty w specyfikacji warunków zamówienia,</w:t>
      </w:r>
    </w:p>
    <w:p w14:paraId="3E32C89D" w14:textId="77777777" w:rsidR="003B23DB" w:rsidRPr="003B23DB" w:rsidRDefault="003B23DB" w:rsidP="003B23DB">
      <w:pPr>
        <w:widowControl w:val="0"/>
        <w:numPr>
          <w:ilvl w:val="0"/>
          <w:numId w:val="69"/>
        </w:numPr>
        <w:suppressAutoHyphens w:val="0"/>
        <w:jc w:val="both"/>
        <w:rPr>
          <w:rFonts w:ascii="Segoe UI" w:hAnsi="Segoe UI" w:cs="Segoe UI"/>
          <w:lang w:eastAsia="pl-PL"/>
        </w:rPr>
      </w:pPr>
      <w:r w:rsidRPr="003B23DB">
        <w:rPr>
          <w:rFonts w:ascii="Segoe UI" w:hAnsi="Segoe UI" w:cs="Segoe UI"/>
          <w:lang w:eastAsia="pl-PL"/>
        </w:rPr>
        <w:t>oferta DOSTAWCY.</w:t>
      </w:r>
    </w:p>
    <w:p w14:paraId="3D47079A" w14:textId="77777777" w:rsidR="003B23DB" w:rsidRPr="003B23DB" w:rsidRDefault="003B23DB" w:rsidP="003B23DB">
      <w:pPr>
        <w:widowControl w:val="0"/>
        <w:suppressAutoHyphens w:val="0"/>
        <w:jc w:val="center"/>
        <w:rPr>
          <w:rFonts w:ascii="Segoe UI" w:hAnsi="Segoe UI" w:cs="Segoe UI"/>
          <w:b/>
          <w:lang w:eastAsia="pl-PL"/>
        </w:rPr>
      </w:pPr>
    </w:p>
    <w:p w14:paraId="68FB6D3E"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8</w:t>
      </w:r>
    </w:p>
    <w:p w14:paraId="109ADC9C" w14:textId="77777777" w:rsidR="003B23DB" w:rsidRPr="003B23DB" w:rsidRDefault="003B23DB" w:rsidP="003B23DB">
      <w:pPr>
        <w:widowControl w:val="0"/>
        <w:suppressAutoHyphens w:val="0"/>
        <w:jc w:val="center"/>
        <w:rPr>
          <w:rFonts w:ascii="Segoe UI" w:hAnsi="Segoe UI" w:cs="Segoe UI"/>
          <w:b/>
          <w:lang w:eastAsia="pl-PL"/>
        </w:rPr>
      </w:pPr>
    </w:p>
    <w:p w14:paraId="200E1488" w14:textId="77777777"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W sprawach nieuregulowanych postanowieniami niniejszej umowy zastosowanie mieć będą przepisy Kodeksu Cywilnego i  ustawy Prawo zamówień publicznych.</w:t>
      </w:r>
    </w:p>
    <w:p w14:paraId="5736604C" w14:textId="77777777" w:rsidR="003B23DB" w:rsidRPr="003B23DB" w:rsidRDefault="003B23DB" w:rsidP="003B23DB">
      <w:pPr>
        <w:widowControl w:val="0"/>
        <w:suppressAutoHyphens w:val="0"/>
        <w:jc w:val="center"/>
        <w:rPr>
          <w:rFonts w:ascii="Segoe UI" w:hAnsi="Segoe UI" w:cs="Segoe UI"/>
          <w:b/>
          <w:lang w:eastAsia="pl-PL"/>
        </w:rPr>
      </w:pPr>
    </w:p>
    <w:p w14:paraId="5C193AF8"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9</w:t>
      </w:r>
    </w:p>
    <w:p w14:paraId="4EF8237F" w14:textId="77777777" w:rsidR="003B23DB" w:rsidRPr="003B23DB" w:rsidRDefault="003B23DB" w:rsidP="003B23DB">
      <w:pPr>
        <w:widowControl w:val="0"/>
        <w:suppressAutoHyphens w:val="0"/>
        <w:jc w:val="center"/>
        <w:rPr>
          <w:rFonts w:ascii="Segoe UI" w:hAnsi="Segoe UI" w:cs="Segoe UI"/>
          <w:b/>
          <w:lang w:eastAsia="pl-PL"/>
        </w:rPr>
      </w:pPr>
    </w:p>
    <w:p w14:paraId="20768C17" w14:textId="77777777" w:rsidR="003B23DB" w:rsidRPr="003B23DB" w:rsidRDefault="003B23DB" w:rsidP="003B23DB">
      <w:pPr>
        <w:widowControl w:val="0"/>
        <w:numPr>
          <w:ilvl w:val="1"/>
          <w:numId w:val="61"/>
        </w:numPr>
        <w:suppressAutoHyphens w:val="0"/>
        <w:ind w:left="360"/>
        <w:jc w:val="both"/>
        <w:rPr>
          <w:rFonts w:ascii="Segoe UI" w:hAnsi="Segoe UI" w:cs="Segoe UI"/>
          <w:lang w:eastAsia="pl-PL"/>
        </w:rPr>
      </w:pPr>
      <w:r w:rsidRPr="003B23DB">
        <w:rPr>
          <w:rFonts w:ascii="Segoe UI" w:hAnsi="Segoe UI" w:cs="Segoe UI"/>
          <w:lang w:eastAsia="pl-PL"/>
        </w:rPr>
        <w:t>Wszelkie zmiany i uzupełnienia treści umowy mogą być dokonywane wyłącznie</w:t>
      </w:r>
      <w:r w:rsidRPr="003B23DB">
        <w:rPr>
          <w:rFonts w:ascii="Segoe UI" w:hAnsi="Segoe UI" w:cs="Segoe UI"/>
          <w:lang w:eastAsia="pl-PL"/>
        </w:rPr>
        <w:br/>
        <w:t>w formie aneksu podpisanego przez obie strony.</w:t>
      </w:r>
    </w:p>
    <w:p w14:paraId="7EE916BC" w14:textId="11EE6FD4" w:rsidR="003B23DB" w:rsidRPr="003B23DB" w:rsidRDefault="003B23DB" w:rsidP="003B23DB">
      <w:pPr>
        <w:widowControl w:val="0"/>
        <w:numPr>
          <w:ilvl w:val="1"/>
          <w:numId w:val="61"/>
        </w:numPr>
        <w:suppressAutoHyphens w:val="0"/>
        <w:ind w:left="360"/>
        <w:jc w:val="both"/>
        <w:rPr>
          <w:rFonts w:ascii="Segoe UI" w:hAnsi="Segoe UI" w:cs="Segoe UI"/>
          <w:lang w:eastAsia="pl-PL"/>
        </w:rPr>
      </w:pPr>
      <w:r w:rsidRPr="003B23DB">
        <w:rPr>
          <w:rFonts w:ascii="Segoe UI" w:hAnsi="Segoe UI" w:cs="Segoe UI"/>
          <w:lang w:eastAsia="pl-PL"/>
        </w:rPr>
        <w:t>KUPUJĄCY dopuszcza zmianę niniejszej umowy polegającą na dostawie zamiast sprzętu zaproponowanego w ofercie sprzętu o co najmniej jednym p</w:t>
      </w:r>
      <w:r>
        <w:rPr>
          <w:rFonts w:ascii="Segoe UI" w:hAnsi="Segoe UI" w:cs="Segoe UI"/>
          <w:lang w:eastAsia="pl-PL"/>
        </w:rPr>
        <w:t>arametrze wyższym w stosunku do </w:t>
      </w:r>
      <w:r w:rsidRPr="003B23DB">
        <w:rPr>
          <w:rFonts w:ascii="Segoe UI" w:hAnsi="Segoe UI" w:cs="Segoe UI"/>
          <w:lang w:eastAsia="pl-PL"/>
        </w:rPr>
        <w:t>zaoferowanego, jeżeli DOSTAWCA z przyczyn uzasadnionych nie jest w stanie dostarczyć sprzętu określonego w ofercie.</w:t>
      </w:r>
    </w:p>
    <w:p w14:paraId="4F1A15F8" w14:textId="2F330C50" w:rsidR="003B23DB" w:rsidRPr="003B23DB" w:rsidRDefault="003B23DB" w:rsidP="003B23DB">
      <w:pPr>
        <w:widowControl w:val="0"/>
        <w:numPr>
          <w:ilvl w:val="1"/>
          <w:numId w:val="61"/>
        </w:numPr>
        <w:suppressAutoHyphens w:val="0"/>
        <w:ind w:left="360"/>
        <w:jc w:val="both"/>
        <w:rPr>
          <w:rFonts w:ascii="Segoe UI" w:hAnsi="Segoe UI" w:cs="Segoe UI"/>
          <w:lang w:eastAsia="pl-PL"/>
        </w:rPr>
      </w:pPr>
      <w:r w:rsidRPr="003B23DB">
        <w:rPr>
          <w:rFonts w:ascii="Segoe UI" w:hAnsi="Segoe UI" w:cs="Segoe UI"/>
          <w:lang w:eastAsia="pl-PL"/>
        </w:rPr>
        <w:t>KUPUJĄCY dopuszcza możliwość dokonania zmian postanowień zawartej umowy dotyczących podwykonawców, o których mowa w art. 118 ust. 1 ustawy Prawo zamówień publicznych. Jeżeli nastąpi zmiana lub rezygnacja z podwykonawcy, na którego za</w:t>
      </w:r>
      <w:r>
        <w:rPr>
          <w:rFonts w:ascii="Segoe UI" w:hAnsi="Segoe UI" w:cs="Segoe UI"/>
          <w:lang w:eastAsia="pl-PL"/>
        </w:rPr>
        <w:t>soby wykonawca powoływał się na </w:t>
      </w:r>
      <w:r w:rsidRPr="003B23DB">
        <w:rPr>
          <w:rFonts w:ascii="Segoe UI" w:hAnsi="Segoe UI" w:cs="Segoe UI"/>
          <w:lang w:eastAsia="pl-PL"/>
        </w:rPr>
        <w:t>zasadach określonych w art. 118 ust. 1 ustawy Prawo zamówień publicznych, w celu wykazania spełniania warunków udziału w postępowaniu, o których mowa w art. 57 pkt 2 ustawy Prawo zamówień publicznych, to DOSTAWCA jest obowiązany wykazać KUPUJĄCEMU, iż proponowany inny podwykonawca samodzielnie spełnia je w stopniu nie mniejszym niż wymagany w trakcie postępowania o udzielenie zamówienia.</w:t>
      </w:r>
    </w:p>
    <w:p w14:paraId="36C9A5AF" w14:textId="77777777" w:rsidR="003B23DB" w:rsidRPr="003B23DB" w:rsidRDefault="003B23DB" w:rsidP="003B23DB">
      <w:pPr>
        <w:widowControl w:val="0"/>
        <w:numPr>
          <w:ilvl w:val="1"/>
          <w:numId w:val="61"/>
        </w:numPr>
        <w:suppressAutoHyphens w:val="0"/>
        <w:ind w:left="360"/>
        <w:jc w:val="both"/>
        <w:rPr>
          <w:rFonts w:ascii="Segoe UI" w:hAnsi="Segoe UI" w:cs="Segoe UI"/>
          <w:lang w:eastAsia="pl-PL"/>
        </w:rPr>
      </w:pPr>
      <w:r w:rsidRPr="003B23DB">
        <w:rPr>
          <w:rFonts w:ascii="Segoe UI" w:hAnsi="Segoe UI" w:cs="Segoe UI"/>
          <w:lang w:eastAsia="pl-PL"/>
        </w:rPr>
        <w:t>KUPUJĄCY dopuszcza możliwość dokonania zmian postanowień zawartej umowy dotyczących osób, którymi dysponuje DOSTAWCA na zasadach innych niż określone w ust. 3. W takim przypadku DOSTAWCA zobowiązany jest wskazać osoby do realizacji zamówienia posiadające kwalifikacje nie niższe niż wymagane w trakcie postępowania o udzielenie zamówienia.</w:t>
      </w:r>
    </w:p>
    <w:p w14:paraId="70E5F533" w14:textId="77777777" w:rsidR="003B23DB" w:rsidRPr="003B23DB" w:rsidRDefault="003B23DB" w:rsidP="003B23DB">
      <w:pPr>
        <w:widowControl w:val="0"/>
        <w:suppressAutoHyphens w:val="0"/>
        <w:ind w:left="360"/>
        <w:jc w:val="both"/>
        <w:rPr>
          <w:rFonts w:ascii="Segoe UI" w:hAnsi="Segoe UI" w:cs="Segoe UI"/>
          <w:lang w:eastAsia="pl-PL"/>
        </w:rPr>
      </w:pPr>
    </w:p>
    <w:p w14:paraId="40FCA26F"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10</w:t>
      </w:r>
    </w:p>
    <w:p w14:paraId="36F04E5F" w14:textId="77777777" w:rsidR="003B23DB" w:rsidRPr="003B23DB" w:rsidRDefault="003B23DB" w:rsidP="003B23DB">
      <w:pPr>
        <w:widowControl w:val="0"/>
        <w:suppressAutoHyphens w:val="0"/>
        <w:jc w:val="center"/>
        <w:rPr>
          <w:rFonts w:ascii="Segoe UI" w:hAnsi="Segoe UI" w:cs="Segoe UI"/>
          <w:b/>
          <w:lang w:eastAsia="pl-PL"/>
        </w:rPr>
      </w:pPr>
    </w:p>
    <w:p w14:paraId="3BFB6861" w14:textId="77777777"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Spory pomiędzy stronami będzie rozpatrywał właściwy rzeczowo sąd powszechny w Koszalinie.</w:t>
      </w:r>
    </w:p>
    <w:p w14:paraId="36E03139" w14:textId="77777777" w:rsidR="003B23DB" w:rsidRPr="003B23DB" w:rsidRDefault="003B23DB" w:rsidP="003B23DB">
      <w:pPr>
        <w:widowControl w:val="0"/>
        <w:suppressAutoHyphens w:val="0"/>
        <w:jc w:val="center"/>
        <w:rPr>
          <w:rFonts w:ascii="Segoe UI" w:hAnsi="Segoe UI" w:cs="Segoe UI"/>
          <w:b/>
          <w:lang w:eastAsia="pl-PL"/>
        </w:rPr>
      </w:pPr>
    </w:p>
    <w:p w14:paraId="51CD2555" w14:textId="77777777" w:rsidR="003B23DB" w:rsidRPr="003B23DB" w:rsidRDefault="003B23DB" w:rsidP="003B23DB">
      <w:pPr>
        <w:widowControl w:val="0"/>
        <w:suppressAutoHyphens w:val="0"/>
        <w:jc w:val="center"/>
        <w:rPr>
          <w:rFonts w:ascii="Segoe UI" w:hAnsi="Segoe UI" w:cs="Segoe UI"/>
          <w:b/>
          <w:lang w:eastAsia="pl-PL"/>
        </w:rPr>
      </w:pPr>
      <w:r w:rsidRPr="003B23DB">
        <w:rPr>
          <w:rFonts w:ascii="Segoe UI" w:hAnsi="Segoe UI" w:cs="Segoe UI"/>
          <w:b/>
          <w:lang w:eastAsia="pl-PL"/>
        </w:rPr>
        <w:t>§ 11</w:t>
      </w:r>
    </w:p>
    <w:p w14:paraId="461E0E9C" w14:textId="77777777" w:rsidR="003B23DB" w:rsidRPr="003B23DB" w:rsidRDefault="003B23DB" w:rsidP="003B23DB">
      <w:pPr>
        <w:widowControl w:val="0"/>
        <w:suppressAutoHyphens w:val="0"/>
        <w:jc w:val="center"/>
        <w:rPr>
          <w:rFonts w:ascii="Segoe UI" w:hAnsi="Segoe UI" w:cs="Segoe UI"/>
          <w:b/>
          <w:lang w:eastAsia="pl-PL"/>
        </w:rPr>
      </w:pPr>
    </w:p>
    <w:p w14:paraId="0A23639F" w14:textId="77777777" w:rsidR="003B23DB" w:rsidRPr="003B23DB" w:rsidRDefault="003B23DB" w:rsidP="003B23DB">
      <w:pPr>
        <w:widowControl w:val="0"/>
        <w:suppressAutoHyphens w:val="0"/>
        <w:jc w:val="both"/>
        <w:rPr>
          <w:rFonts w:ascii="Segoe UI" w:hAnsi="Segoe UI" w:cs="Segoe UI"/>
          <w:lang w:eastAsia="pl-PL"/>
        </w:rPr>
      </w:pPr>
      <w:r w:rsidRPr="003B23DB">
        <w:rPr>
          <w:rFonts w:ascii="Segoe UI" w:hAnsi="Segoe UI" w:cs="Segoe UI"/>
          <w:lang w:eastAsia="pl-PL"/>
        </w:rPr>
        <w:t>Umowa niniejsza została sporządzona w trzech jednobrzmiących egzemplarzach, z czego jeden egzemplarz dla DOSTAWCY</w:t>
      </w:r>
      <w:r w:rsidRPr="003B23DB">
        <w:rPr>
          <w:rFonts w:ascii="Segoe UI" w:hAnsi="Segoe UI" w:cs="Segoe UI"/>
          <w:b/>
          <w:bCs/>
          <w:iCs/>
          <w:lang w:eastAsia="pl-PL"/>
        </w:rPr>
        <w:t xml:space="preserve"> </w:t>
      </w:r>
      <w:r w:rsidRPr="003B23DB">
        <w:rPr>
          <w:rFonts w:ascii="Segoe UI" w:hAnsi="Segoe UI" w:cs="Segoe UI"/>
          <w:lang w:eastAsia="pl-PL"/>
        </w:rPr>
        <w:t>oraz dwa egzemplarze dla KUPUJĄCEGO.</w:t>
      </w:r>
    </w:p>
    <w:p w14:paraId="0AB1824A" w14:textId="426D6B8F" w:rsidR="003B23DB" w:rsidRDefault="003B23DB" w:rsidP="003B23DB">
      <w:pPr>
        <w:widowControl w:val="0"/>
        <w:suppressAutoHyphens w:val="0"/>
        <w:jc w:val="both"/>
        <w:rPr>
          <w:rFonts w:ascii="Segoe UI" w:hAnsi="Segoe UI" w:cs="Segoe UI"/>
          <w:lang w:eastAsia="pl-PL"/>
        </w:rPr>
      </w:pPr>
    </w:p>
    <w:p w14:paraId="7AC43193" w14:textId="43C9B84E" w:rsidR="003B23DB" w:rsidRDefault="003B23DB" w:rsidP="003B23DB">
      <w:pPr>
        <w:widowControl w:val="0"/>
        <w:suppressAutoHyphens w:val="0"/>
        <w:jc w:val="both"/>
        <w:rPr>
          <w:rFonts w:ascii="Segoe UI" w:hAnsi="Segoe UI" w:cs="Segoe UI"/>
          <w:lang w:eastAsia="pl-PL"/>
        </w:rPr>
      </w:pPr>
    </w:p>
    <w:p w14:paraId="2CB067A5" w14:textId="77777777" w:rsidR="003B23DB" w:rsidRPr="003B23DB" w:rsidRDefault="003B23DB" w:rsidP="003B23DB">
      <w:pPr>
        <w:widowControl w:val="0"/>
        <w:suppressAutoHyphens w:val="0"/>
        <w:jc w:val="both"/>
        <w:rPr>
          <w:rFonts w:ascii="Segoe UI" w:hAnsi="Segoe UI" w:cs="Segoe UI"/>
          <w:lang w:eastAsia="pl-PL"/>
        </w:rPr>
      </w:pPr>
    </w:p>
    <w:p w14:paraId="68C109DD" w14:textId="74FDD5F2" w:rsidR="003B23DB" w:rsidRPr="003B23DB" w:rsidRDefault="003B23DB" w:rsidP="003B23DB">
      <w:pPr>
        <w:widowControl w:val="0"/>
        <w:suppressAutoHyphens w:val="0"/>
        <w:jc w:val="both"/>
        <w:rPr>
          <w:rFonts w:ascii="Segoe UI" w:hAnsi="Segoe UI" w:cs="Segoe UI"/>
          <w:lang w:eastAsia="pl-PL"/>
        </w:rPr>
      </w:pPr>
      <w:r>
        <w:rPr>
          <w:rFonts w:ascii="Segoe UI" w:hAnsi="Segoe UI" w:cs="Segoe UI"/>
          <w:lang w:eastAsia="pl-PL"/>
        </w:rPr>
        <w:tab/>
      </w:r>
      <w:r w:rsidRPr="003B23DB">
        <w:rPr>
          <w:rFonts w:ascii="Segoe UI" w:hAnsi="Segoe UI" w:cs="Segoe UI"/>
          <w:b/>
          <w:bCs/>
          <w:lang w:eastAsia="pl-PL"/>
        </w:rPr>
        <w:t>DOSTAWCA</w:t>
      </w:r>
      <w:r w:rsidRPr="003B23DB">
        <w:rPr>
          <w:rFonts w:ascii="Segoe UI" w:hAnsi="Segoe UI" w:cs="Segoe UI"/>
          <w:b/>
          <w:bCs/>
          <w:lang w:eastAsia="pl-PL"/>
        </w:rPr>
        <w:tab/>
      </w:r>
      <w:r w:rsidRPr="003B23DB">
        <w:rPr>
          <w:rFonts w:ascii="Segoe UI" w:hAnsi="Segoe UI" w:cs="Segoe UI"/>
          <w:b/>
          <w:bCs/>
          <w:lang w:eastAsia="pl-PL"/>
        </w:rPr>
        <w:tab/>
      </w:r>
      <w:r w:rsidRPr="003B23DB">
        <w:rPr>
          <w:rFonts w:ascii="Segoe UI" w:hAnsi="Segoe UI" w:cs="Segoe UI"/>
          <w:b/>
          <w:bCs/>
          <w:lang w:eastAsia="pl-PL"/>
        </w:rPr>
        <w:tab/>
      </w:r>
      <w:r w:rsidRPr="003B23DB">
        <w:rPr>
          <w:rFonts w:ascii="Segoe UI" w:hAnsi="Segoe UI" w:cs="Segoe UI"/>
          <w:b/>
          <w:bCs/>
          <w:lang w:eastAsia="pl-PL"/>
        </w:rPr>
        <w:tab/>
      </w:r>
      <w:r w:rsidRPr="003B23DB">
        <w:rPr>
          <w:rFonts w:ascii="Segoe UI" w:hAnsi="Segoe UI" w:cs="Segoe UI"/>
          <w:b/>
          <w:bCs/>
          <w:lang w:eastAsia="pl-PL"/>
        </w:rPr>
        <w:tab/>
      </w:r>
      <w:r w:rsidRPr="003B23DB">
        <w:rPr>
          <w:rFonts w:ascii="Segoe UI" w:hAnsi="Segoe UI" w:cs="Segoe UI"/>
          <w:b/>
          <w:bCs/>
          <w:lang w:eastAsia="pl-PL"/>
        </w:rPr>
        <w:tab/>
      </w:r>
      <w:r w:rsidRPr="003B23DB">
        <w:rPr>
          <w:rFonts w:ascii="Segoe UI" w:hAnsi="Segoe UI" w:cs="Segoe UI"/>
          <w:b/>
          <w:bCs/>
          <w:lang w:eastAsia="pl-PL"/>
        </w:rPr>
        <w:tab/>
        <w:t xml:space="preserve">            KUPUJĄCY</w:t>
      </w:r>
    </w:p>
    <w:p w14:paraId="50A445BE" w14:textId="77777777" w:rsidR="003B23DB" w:rsidRPr="003B23DB" w:rsidRDefault="003B23DB" w:rsidP="003B23DB">
      <w:pPr>
        <w:widowControl w:val="0"/>
        <w:suppressAutoHyphens w:val="0"/>
        <w:jc w:val="both"/>
        <w:rPr>
          <w:rFonts w:ascii="Segoe UI" w:hAnsi="Segoe UI" w:cs="Segoe UI"/>
          <w:b/>
          <w:lang w:eastAsia="pl-PL"/>
        </w:rPr>
      </w:pPr>
      <w:r w:rsidRPr="003B23DB">
        <w:rPr>
          <w:rFonts w:ascii="Segoe UI" w:hAnsi="Segoe UI" w:cs="Segoe UI"/>
          <w:b/>
          <w:lang w:eastAsia="pl-PL"/>
        </w:rPr>
        <w:tab/>
      </w:r>
    </w:p>
    <w:p w14:paraId="4914576D" w14:textId="77777777" w:rsidR="003B23DB" w:rsidRPr="003B23DB" w:rsidRDefault="003B23DB" w:rsidP="003B23DB">
      <w:pPr>
        <w:widowControl w:val="0"/>
        <w:suppressAutoHyphens w:val="0"/>
        <w:rPr>
          <w:rFonts w:ascii="Segoe UI" w:hAnsi="Segoe UI" w:cs="Segoe UI"/>
          <w:lang w:eastAsia="pl-PL"/>
        </w:rPr>
      </w:pPr>
      <w:r w:rsidRPr="003B23DB">
        <w:rPr>
          <w:rFonts w:ascii="Segoe UI" w:hAnsi="Segoe UI" w:cs="Segoe UI"/>
          <w:lang w:eastAsia="pl-PL"/>
        </w:rPr>
        <w:t xml:space="preserve">       .............................................</w:t>
      </w:r>
      <w:r w:rsidRPr="003B23DB">
        <w:rPr>
          <w:rFonts w:ascii="Segoe UI" w:hAnsi="Segoe UI" w:cs="Segoe UI"/>
          <w:lang w:eastAsia="pl-PL"/>
        </w:rPr>
        <w:tab/>
        <w:t xml:space="preserve">             </w:t>
      </w:r>
      <w:r w:rsidRPr="003B23DB">
        <w:rPr>
          <w:rFonts w:ascii="Segoe UI" w:hAnsi="Segoe UI" w:cs="Segoe UI"/>
          <w:lang w:eastAsia="pl-PL"/>
        </w:rPr>
        <w:tab/>
        <w:t xml:space="preserve">        </w:t>
      </w:r>
      <w:r w:rsidRPr="003B23DB">
        <w:rPr>
          <w:rFonts w:ascii="Segoe UI" w:hAnsi="Segoe UI" w:cs="Segoe UI"/>
          <w:lang w:eastAsia="pl-PL"/>
        </w:rPr>
        <w:tab/>
      </w:r>
      <w:r w:rsidRPr="003B23DB">
        <w:rPr>
          <w:rFonts w:ascii="Segoe UI" w:hAnsi="Segoe UI" w:cs="Segoe UI"/>
          <w:lang w:eastAsia="pl-PL"/>
        </w:rPr>
        <w:tab/>
        <w:t xml:space="preserve">                  ............................................</w:t>
      </w:r>
    </w:p>
    <w:p w14:paraId="2C6ABC6D" w14:textId="77777777" w:rsidR="003B23DB" w:rsidRPr="003B23DB" w:rsidRDefault="003B23DB" w:rsidP="003B23DB">
      <w:pPr>
        <w:suppressAutoHyphens w:val="0"/>
        <w:jc w:val="both"/>
        <w:rPr>
          <w:rFonts w:ascii="Segoe UI" w:hAnsi="Segoe UI" w:cs="Segoe UI"/>
          <w:bCs/>
          <w:lang w:val="x-none" w:eastAsia="x-none"/>
        </w:rPr>
      </w:pPr>
    </w:p>
    <w:p w14:paraId="15CB748C" w14:textId="77777777" w:rsidR="003B23DB" w:rsidRPr="003B23DB" w:rsidRDefault="003B23DB" w:rsidP="003B23DB">
      <w:pPr>
        <w:suppressAutoHyphens w:val="0"/>
        <w:rPr>
          <w:rFonts w:ascii="Segoe UI" w:hAnsi="Segoe UI" w:cs="Segoe UI"/>
          <w:b/>
          <w:lang w:eastAsia="pl-PL"/>
        </w:rPr>
      </w:pPr>
    </w:p>
    <w:p w14:paraId="014BABD5" w14:textId="77777777" w:rsidR="00026629" w:rsidRPr="00026629" w:rsidRDefault="00026629" w:rsidP="00026629">
      <w:pPr>
        <w:suppressAutoHyphens w:val="0"/>
        <w:rPr>
          <w:rFonts w:ascii="Segoe UI" w:hAnsi="Segoe UI" w:cs="Segoe UI"/>
          <w:b/>
          <w:lang w:eastAsia="pl-PL"/>
        </w:rPr>
      </w:pPr>
    </w:p>
    <w:sectPr w:rsidR="00026629" w:rsidRPr="00026629" w:rsidSect="00394402">
      <w:headerReference w:type="default" r:id="rId13"/>
      <w:footerReference w:type="default" r:id="rId14"/>
      <w:headerReference w:type="first" r:id="rId15"/>
      <w:footerReference w:type="firs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7B8F" w14:textId="77777777" w:rsidR="00FB7F98" w:rsidRDefault="00FB7F98">
      <w:r>
        <w:separator/>
      </w:r>
    </w:p>
  </w:endnote>
  <w:endnote w:type="continuationSeparator" w:id="0">
    <w:p w14:paraId="7A2D0831" w14:textId="77777777" w:rsidR="00FB7F98" w:rsidRDefault="00FB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8099" w14:textId="3C7C20A4" w:rsidR="00FB7F98" w:rsidRDefault="00FB7F98">
    <w:pPr>
      <w:pStyle w:val="Stopka"/>
      <w:jc w:val="right"/>
    </w:pPr>
    <w:r>
      <w:fldChar w:fldCharType="begin"/>
    </w:r>
    <w:r>
      <w:instrText>PAGE   \* MERGEFORMAT</w:instrText>
    </w:r>
    <w:r>
      <w:fldChar w:fldCharType="separate"/>
    </w:r>
    <w:r w:rsidR="00FA4405">
      <w:rPr>
        <w:noProof/>
      </w:rPr>
      <w:t>25</w:t>
    </w:r>
    <w:r>
      <w:fldChar w:fldCharType="end"/>
    </w:r>
  </w:p>
  <w:p w14:paraId="1BF83C2F" w14:textId="77777777" w:rsidR="00FB7F98" w:rsidRDefault="00FB7F9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006" w14:textId="77777777" w:rsidR="00FB7F98" w:rsidRDefault="00FB7F98">
    <w:pPr>
      <w:pStyle w:val="Stopka"/>
      <w:jc w:val="right"/>
    </w:pPr>
    <w:r>
      <w:rPr>
        <w:noProof/>
        <w:lang w:eastAsia="pl-PL"/>
      </w:rPr>
      <mc:AlternateContent>
        <mc:Choice Requires="wps">
          <w:drawing>
            <wp:anchor distT="0" distB="0" distL="0" distR="0" simplePos="0" relativeHeight="251657216" behindDoc="0" locked="0" layoutInCell="1" allowOverlap="1" wp14:anchorId="239029AD" wp14:editId="6C9B8519">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F337" w14:textId="77777777" w:rsidR="00FB7F98" w:rsidRDefault="00FB7F9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29AD"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254DF337" w14:textId="77777777" w:rsidR="002C734D" w:rsidRDefault="002C734D">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EF7A" w14:textId="77777777" w:rsidR="00FB7F98" w:rsidRDefault="00FB7F98">
      <w:r>
        <w:separator/>
      </w:r>
    </w:p>
  </w:footnote>
  <w:footnote w:type="continuationSeparator" w:id="0">
    <w:p w14:paraId="446A02F2" w14:textId="77777777" w:rsidR="00FB7F98" w:rsidRDefault="00FB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7F9D" w14:textId="479376D4" w:rsidR="00FB7F98" w:rsidRPr="00166C31" w:rsidRDefault="00FB7F98" w:rsidP="00166C31">
    <w:pPr>
      <w:pStyle w:val="Nagwek"/>
      <w:rPr>
        <w:rFonts w:ascii="Calibri" w:hAnsi="Calibri" w:cs="Calibri"/>
      </w:rPr>
    </w:pPr>
    <w:r>
      <w:rPr>
        <w:rFonts w:ascii="Segoe UI" w:hAnsi="Segoe UI" w:cs="Segoe UI"/>
      </w:rPr>
      <w:t>BZP-7.271.1.6.2022.JR</w:t>
    </w:r>
  </w:p>
  <w:p w14:paraId="78B56CDE" w14:textId="77777777" w:rsidR="00FB7F98" w:rsidRDefault="00FB7F98">
    <w:pPr>
      <w:pStyle w:val="Nagwek"/>
    </w:pPr>
  </w:p>
  <w:p w14:paraId="631E81C0" w14:textId="77777777" w:rsidR="00FB7F98" w:rsidRDefault="00FB7F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5112" w14:textId="77777777" w:rsidR="00FB7F98" w:rsidRDefault="00FB7F98">
    <w:pPr>
      <w:pStyle w:val="Nagwek"/>
    </w:pPr>
    <w:r>
      <w:t>BZP-9.271.1.1.2021.AN</w:t>
    </w:r>
  </w:p>
  <w:p w14:paraId="5920024B" w14:textId="77777777" w:rsidR="00FB7F98" w:rsidRDefault="00FB7F98">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rPr>
        <w:rFonts w:cs="Times New Roman" w:hint="default"/>
        <w:i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4"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7"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9" w15:restartNumberingAfterBreak="0">
    <w:nsid w:val="00000014"/>
    <w:multiLevelType w:val="multilevel"/>
    <w:tmpl w:val="34EEE528"/>
    <w:name w:val="WW8Num21"/>
    <w:lvl w:ilvl="0">
      <w:start w:val="6"/>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20"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3"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4"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5"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7"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8"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2"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3"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4"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5"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7"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8"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9"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40"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1"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2"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3"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4"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5"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6"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7"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singleLevel"/>
    <w:tmpl w:val="00000031"/>
    <w:name w:val="WW8Num50"/>
    <w:lvl w:ilvl="0">
      <w:start w:val="1"/>
      <w:numFmt w:val="decimal"/>
      <w:lvlText w:val="%1."/>
      <w:lvlJc w:val="left"/>
      <w:pPr>
        <w:tabs>
          <w:tab w:val="num" w:pos="928"/>
        </w:tabs>
        <w:ind w:left="928" w:hanging="360"/>
      </w:pPr>
    </w:lvl>
  </w:abstractNum>
  <w:abstractNum w:abstractNumId="49"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1"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2"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3"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5"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6"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7"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8"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9"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60"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1"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2" w15:restartNumberingAfterBreak="0">
    <w:nsid w:val="00000040"/>
    <w:multiLevelType w:val="multilevel"/>
    <w:tmpl w:val="00000040"/>
    <w:name w:val="WW8Num66"/>
    <w:lvl w:ilvl="0">
      <w:start w:val="1"/>
      <w:numFmt w:val="decimal"/>
      <w:lvlText w:val="%1)"/>
      <w:lvlJc w:val="left"/>
      <w:pPr>
        <w:tabs>
          <w:tab w:val="num" w:pos="4460"/>
        </w:tabs>
        <w:ind w:left="518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3"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4"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8"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9"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0"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1"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2"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3"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4"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5"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6"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7"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8" w15:restartNumberingAfterBreak="0">
    <w:nsid w:val="00000051"/>
    <w:multiLevelType w:val="singleLevel"/>
    <w:tmpl w:val="0BFE8F98"/>
    <w:lvl w:ilvl="0">
      <w:start w:val="1"/>
      <w:numFmt w:val="decimal"/>
      <w:lvlText w:val="%1."/>
      <w:lvlJc w:val="left"/>
      <w:pPr>
        <w:tabs>
          <w:tab w:val="num" w:pos="0"/>
        </w:tabs>
        <w:ind w:left="720" w:hanging="360"/>
      </w:pPr>
      <w:rPr>
        <w:b/>
        <w:i w:val="0"/>
      </w:rPr>
    </w:lvl>
  </w:abstractNum>
  <w:abstractNum w:abstractNumId="79"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80"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1"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2"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3"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5"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6"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7"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8"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9"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90"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1"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2" w15:restartNumberingAfterBreak="0">
    <w:nsid w:val="0A7E2C08"/>
    <w:multiLevelType w:val="hybridMultilevel"/>
    <w:tmpl w:val="88EADB72"/>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93" w15:restartNumberingAfterBreak="0">
    <w:nsid w:val="0AA05E12"/>
    <w:multiLevelType w:val="hybridMultilevel"/>
    <w:tmpl w:val="376462FA"/>
    <w:lvl w:ilvl="0" w:tplc="AF947656">
      <w:start w:val="1"/>
      <w:numFmt w:val="decimal"/>
      <w:lvlText w:val="%1."/>
      <w:lvlJc w:val="left"/>
      <w:pPr>
        <w:ind w:left="720" w:hanging="360"/>
      </w:pPr>
    </w:lvl>
    <w:lvl w:ilvl="1" w:tplc="35A45726">
      <w:start w:val="1"/>
      <w:numFmt w:val="lowerLetter"/>
      <w:lvlText w:val="%2."/>
      <w:lvlJc w:val="left"/>
      <w:pPr>
        <w:ind w:left="1440" w:hanging="360"/>
      </w:pPr>
    </w:lvl>
    <w:lvl w:ilvl="2" w:tplc="D3E81DEE">
      <w:start w:val="1"/>
      <w:numFmt w:val="lowerRoman"/>
      <w:lvlText w:val="%3."/>
      <w:lvlJc w:val="right"/>
      <w:pPr>
        <w:ind w:left="2160" w:hanging="180"/>
      </w:pPr>
    </w:lvl>
    <w:lvl w:ilvl="3" w:tplc="9E9EA7A0">
      <w:start w:val="1"/>
      <w:numFmt w:val="decimal"/>
      <w:lvlText w:val="%4."/>
      <w:lvlJc w:val="left"/>
      <w:pPr>
        <w:ind w:left="2880" w:hanging="360"/>
      </w:pPr>
    </w:lvl>
    <w:lvl w:ilvl="4" w:tplc="28CEBF8A">
      <w:start w:val="1"/>
      <w:numFmt w:val="lowerLetter"/>
      <w:lvlText w:val="%5."/>
      <w:lvlJc w:val="left"/>
      <w:pPr>
        <w:ind w:left="3600" w:hanging="360"/>
      </w:pPr>
    </w:lvl>
    <w:lvl w:ilvl="5" w:tplc="A35C950C">
      <w:start w:val="1"/>
      <w:numFmt w:val="lowerRoman"/>
      <w:lvlText w:val="%6."/>
      <w:lvlJc w:val="right"/>
      <w:pPr>
        <w:ind w:left="4320" w:hanging="180"/>
      </w:pPr>
    </w:lvl>
    <w:lvl w:ilvl="6" w:tplc="60CE57F0">
      <w:start w:val="1"/>
      <w:numFmt w:val="decimal"/>
      <w:lvlText w:val="%7."/>
      <w:lvlJc w:val="left"/>
      <w:pPr>
        <w:ind w:left="5040" w:hanging="360"/>
      </w:pPr>
    </w:lvl>
    <w:lvl w:ilvl="7" w:tplc="0B122E70">
      <w:start w:val="1"/>
      <w:numFmt w:val="lowerLetter"/>
      <w:lvlText w:val="%8."/>
      <w:lvlJc w:val="left"/>
      <w:pPr>
        <w:ind w:left="5760" w:hanging="360"/>
      </w:pPr>
    </w:lvl>
    <w:lvl w:ilvl="8" w:tplc="FE9AF834">
      <w:start w:val="1"/>
      <w:numFmt w:val="lowerRoman"/>
      <w:lvlText w:val="%9."/>
      <w:lvlJc w:val="right"/>
      <w:pPr>
        <w:ind w:left="6480" w:hanging="180"/>
      </w:pPr>
    </w:lvl>
  </w:abstractNum>
  <w:abstractNum w:abstractNumId="94" w15:restartNumberingAfterBreak="0">
    <w:nsid w:val="0AF879A9"/>
    <w:multiLevelType w:val="hybridMultilevel"/>
    <w:tmpl w:val="59E4D976"/>
    <w:lvl w:ilvl="0" w:tplc="059C6E42">
      <w:start w:val="1"/>
      <w:numFmt w:val="bullet"/>
      <w:lvlText w:val=""/>
      <w:lvlJc w:val="left"/>
      <w:pPr>
        <w:ind w:left="720" w:hanging="360"/>
      </w:pPr>
      <w:rPr>
        <w:rFonts w:ascii="Symbol" w:hAnsi="Symbol" w:hint="default"/>
      </w:rPr>
    </w:lvl>
    <w:lvl w:ilvl="1" w:tplc="5D3E8710">
      <w:start w:val="1"/>
      <w:numFmt w:val="bullet"/>
      <w:lvlText w:val="o"/>
      <w:lvlJc w:val="left"/>
      <w:pPr>
        <w:ind w:left="1440" w:hanging="360"/>
      </w:pPr>
      <w:rPr>
        <w:rFonts w:ascii="Courier New" w:hAnsi="Courier New" w:hint="default"/>
      </w:rPr>
    </w:lvl>
    <w:lvl w:ilvl="2" w:tplc="E3826D2E">
      <w:start w:val="1"/>
      <w:numFmt w:val="bullet"/>
      <w:lvlText w:val=""/>
      <w:lvlJc w:val="left"/>
      <w:pPr>
        <w:ind w:left="2160" w:hanging="360"/>
      </w:pPr>
      <w:rPr>
        <w:rFonts w:ascii="Wingdings" w:hAnsi="Wingdings" w:hint="default"/>
      </w:rPr>
    </w:lvl>
    <w:lvl w:ilvl="3" w:tplc="1344926A">
      <w:start w:val="1"/>
      <w:numFmt w:val="bullet"/>
      <w:lvlText w:val=""/>
      <w:lvlJc w:val="left"/>
      <w:pPr>
        <w:ind w:left="2880" w:hanging="360"/>
      </w:pPr>
      <w:rPr>
        <w:rFonts w:ascii="Symbol" w:hAnsi="Symbol" w:hint="default"/>
      </w:rPr>
    </w:lvl>
    <w:lvl w:ilvl="4" w:tplc="8AD69FB8">
      <w:start w:val="1"/>
      <w:numFmt w:val="bullet"/>
      <w:lvlText w:val="o"/>
      <w:lvlJc w:val="left"/>
      <w:pPr>
        <w:ind w:left="3600" w:hanging="360"/>
      </w:pPr>
      <w:rPr>
        <w:rFonts w:ascii="Courier New" w:hAnsi="Courier New" w:hint="default"/>
      </w:rPr>
    </w:lvl>
    <w:lvl w:ilvl="5" w:tplc="E3F6DA90">
      <w:start w:val="1"/>
      <w:numFmt w:val="bullet"/>
      <w:lvlText w:val=""/>
      <w:lvlJc w:val="left"/>
      <w:pPr>
        <w:ind w:left="4320" w:hanging="360"/>
      </w:pPr>
      <w:rPr>
        <w:rFonts w:ascii="Wingdings" w:hAnsi="Wingdings" w:hint="default"/>
      </w:rPr>
    </w:lvl>
    <w:lvl w:ilvl="6" w:tplc="827EB700">
      <w:start w:val="1"/>
      <w:numFmt w:val="bullet"/>
      <w:lvlText w:val=""/>
      <w:lvlJc w:val="left"/>
      <w:pPr>
        <w:ind w:left="5040" w:hanging="360"/>
      </w:pPr>
      <w:rPr>
        <w:rFonts w:ascii="Symbol" w:hAnsi="Symbol" w:hint="default"/>
      </w:rPr>
    </w:lvl>
    <w:lvl w:ilvl="7" w:tplc="15560CC8">
      <w:start w:val="1"/>
      <w:numFmt w:val="bullet"/>
      <w:lvlText w:val="o"/>
      <w:lvlJc w:val="left"/>
      <w:pPr>
        <w:ind w:left="5760" w:hanging="360"/>
      </w:pPr>
      <w:rPr>
        <w:rFonts w:ascii="Courier New" w:hAnsi="Courier New" w:hint="default"/>
      </w:rPr>
    </w:lvl>
    <w:lvl w:ilvl="8" w:tplc="CCFEBC26">
      <w:start w:val="1"/>
      <w:numFmt w:val="bullet"/>
      <w:lvlText w:val=""/>
      <w:lvlJc w:val="left"/>
      <w:pPr>
        <w:ind w:left="6480" w:hanging="360"/>
      </w:pPr>
      <w:rPr>
        <w:rFonts w:ascii="Wingdings" w:hAnsi="Wingdings" w:hint="default"/>
      </w:rPr>
    </w:lvl>
  </w:abstractNum>
  <w:abstractNum w:abstractNumId="95" w15:restartNumberingAfterBreak="0">
    <w:nsid w:val="0D052A4A"/>
    <w:multiLevelType w:val="hybridMultilevel"/>
    <w:tmpl w:val="1BFE2A1A"/>
    <w:lvl w:ilvl="0" w:tplc="8A626C2E">
      <w:start w:val="1"/>
      <w:numFmt w:val="bullet"/>
      <w:lvlText w:val="-"/>
      <w:lvlJc w:val="left"/>
      <w:pPr>
        <w:ind w:left="780" w:hanging="360"/>
      </w:pPr>
      <w:rPr>
        <w:rFonts w:ascii="Segoe UI" w:hAnsi="Segoe U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6" w15:restartNumberingAfterBreak="0">
    <w:nsid w:val="0D2F06D8"/>
    <w:multiLevelType w:val="hybridMultilevel"/>
    <w:tmpl w:val="8C645FEC"/>
    <w:lvl w:ilvl="0" w:tplc="5CE89A80">
      <w:start w:val="1"/>
      <w:numFmt w:val="decimal"/>
      <w:lvlText w:val="%1."/>
      <w:lvlJc w:val="left"/>
      <w:pPr>
        <w:ind w:left="720" w:hanging="360"/>
      </w:pPr>
    </w:lvl>
    <w:lvl w:ilvl="1" w:tplc="AC048AF8">
      <w:start w:val="1"/>
      <w:numFmt w:val="lowerLetter"/>
      <w:lvlText w:val="%2."/>
      <w:lvlJc w:val="left"/>
      <w:pPr>
        <w:ind w:left="1440" w:hanging="360"/>
      </w:pPr>
    </w:lvl>
    <w:lvl w:ilvl="2" w:tplc="BC12A092">
      <w:start w:val="1"/>
      <w:numFmt w:val="lowerRoman"/>
      <w:lvlText w:val="%3."/>
      <w:lvlJc w:val="right"/>
      <w:pPr>
        <w:ind w:left="2160" w:hanging="180"/>
      </w:pPr>
    </w:lvl>
    <w:lvl w:ilvl="3" w:tplc="67FA48F0">
      <w:start w:val="1"/>
      <w:numFmt w:val="decimal"/>
      <w:lvlText w:val="%4."/>
      <w:lvlJc w:val="left"/>
      <w:pPr>
        <w:ind w:left="2880" w:hanging="360"/>
      </w:pPr>
    </w:lvl>
    <w:lvl w:ilvl="4" w:tplc="8A1A8C92">
      <w:start w:val="1"/>
      <w:numFmt w:val="lowerLetter"/>
      <w:lvlText w:val="%5."/>
      <w:lvlJc w:val="left"/>
      <w:pPr>
        <w:ind w:left="3600" w:hanging="360"/>
      </w:pPr>
    </w:lvl>
    <w:lvl w:ilvl="5" w:tplc="51A24D44">
      <w:start w:val="1"/>
      <w:numFmt w:val="lowerRoman"/>
      <w:lvlText w:val="%6."/>
      <w:lvlJc w:val="right"/>
      <w:pPr>
        <w:ind w:left="4320" w:hanging="180"/>
      </w:pPr>
    </w:lvl>
    <w:lvl w:ilvl="6" w:tplc="79EA9618">
      <w:start w:val="1"/>
      <w:numFmt w:val="decimal"/>
      <w:lvlText w:val="%7."/>
      <w:lvlJc w:val="left"/>
      <w:pPr>
        <w:ind w:left="5040" w:hanging="360"/>
      </w:pPr>
    </w:lvl>
    <w:lvl w:ilvl="7" w:tplc="94B8C50C">
      <w:start w:val="1"/>
      <w:numFmt w:val="lowerLetter"/>
      <w:lvlText w:val="%8."/>
      <w:lvlJc w:val="left"/>
      <w:pPr>
        <w:ind w:left="5760" w:hanging="360"/>
      </w:pPr>
    </w:lvl>
    <w:lvl w:ilvl="8" w:tplc="FE28E172">
      <w:start w:val="1"/>
      <w:numFmt w:val="lowerRoman"/>
      <w:lvlText w:val="%9."/>
      <w:lvlJc w:val="right"/>
      <w:pPr>
        <w:ind w:left="6480" w:hanging="180"/>
      </w:pPr>
    </w:lvl>
  </w:abstractNum>
  <w:abstractNum w:abstractNumId="97"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12E752DA"/>
    <w:multiLevelType w:val="hybridMultilevel"/>
    <w:tmpl w:val="568818A6"/>
    <w:lvl w:ilvl="0" w:tplc="12E683DA">
      <w:start w:val="1"/>
      <w:numFmt w:val="decimal"/>
      <w:lvlText w:val="%1."/>
      <w:lvlJc w:val="left"/>
      <w:pPr>
        <w:ind w:left="720" w:hanging="360"/>
      </w:pPr>
    </w:lvl>
    <w:lvl w:ilvl="1" w:tplc="DFB00E64">
      <w:start w:val="1"/>
      <w:numFmt w:val="lowerLetter"/>
      <w:lvlText w:val="%2."/>
      <w:lvlJc w:val="left"/>
      <w:pPr>
        <w:ind w:left="1440" w:hanging="360"/>
      </w:pPr>
    </w:lvl>
    <w:lvl w:ilvl="2" w:tplc="54024460">
      <w:start w:val="1"/>
      <w:numFmt w:val="lowerRoman"/>
      <w:lvlText w:val="%3."/>
      <w:lvlJc w:val="right"/>
      <w:pPr>
        <w:ind w:left="2160" w:hanging="180"/>
      </w:pPr>
    </w:lvl>
    <w:lvl w:ilvl="3" w:tplc="8A986902">
      <w:start w:val="1"/>
      <w:numFmt w:val="decimal"/>
      <w:lvlText w:val="%4."/>
      <w:lvlJc w:val="left"/>
      <w:pPr>
        <w:ind w:left="2880" w:hanging="360"/>
      </w:pPr>
    </w:lvl>
    <w:lvl w:ilvl="4" w:tplc="0A084002">
      <w:start w:val="1"/>
      <w:numFmt w:val="lowerLetter"/>
      <w:lvlText w:val="%5."/>
      <w:lvlJc w:val="left"/>
      <w:pPr>
        <w:ind w:left="3600" w:hanging="360"/>
      </w:pPr>
    </w:lvl>
    <w:lvl w:ilvl="5" w:tplc="F568624E">
      <w:start w:val="1"/>
      <w:numFmt w:val="lowerRoman"/>
      <w:lvlText w:val="%6."/>
      <w:lvlJc w:val="right"/>
      <w:pPr>
        <w:ind w:left="4320" w:hanging="180"/>
      </w:pPr>
    </w:lvl>
    <w:lvl w:ilvl="6" w:tplc="C61472C0">
      <w:start w:val="1"/>
      <w:numFmt w:val="decimal"/>
      <w:lvlText w:val="%7."/>
      <w:lvlJc w:val="left"/>
      <w:pPr>
        <w:ind w:left="5040" w:hanging="360"/>
      </w:pPr>
    </w:lvl>
    <w:lvl w:ilvl="7" w:tplc="A3965B7C">
      <w:start w:val="1"/>
      <w:numFmt w:val="lowerLetter"/>
      <w:lvlText w:val="%8."/>
      <w:lvlJc w:val="left"/>
      <w:pPr>
        <w:ind w:left="5760" w:hanging="360"/>
      </w:pPr>
    </w:lvl>
    <w:lvl w:ilvl="8" w:tplc="FBF6A72A">
      <w:start w:val="1"/>
      <w:numFmt w:val="lowerRoman"/>
      <w:lvlText w:val="%9."/>
      <w:lvlJc w:val="right"/>
      <w:pPr>
        <w:ind w:left="6480" w:hanging="180"/>
      </w:pPr>
    </w:lvl>
  </w:abstractNum>
  <w:abstractNum w:abstractNumId="99" w15:restartNumberingAfterBreak="0">
    <w:nsid w:val="167E0341"/>
    <w:multiLevelType w:val="hybridMultilevel"/>
    <w:tmpl w:val="E9C481A8"/>
    <w:lvl w:ilvl="0" w:tplc="025A97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1" w15:restartNumberingAfterBreak="0">
    <w:nsid w:val="1A9F07A9"/>
    <w:multiLevelType w:val="hybridMultilevel"/>
    <w:tmpl w:val="32F0890C"/>
    <w:lvl w:ilvl="0" w:tplc="04150001">
      <w:start w:val="1"/>
      <w:numFmt w:val="bullet"/>
      <w:lvlText w:val=""/>
      <w:lvlJc w:val="left"/>
      <w:pPr>
        <w:ind w:left="720" w:hanging="360"/>
      </w:pPr>
      <w:rPr>
        <w:rFonts w:ascii="Symbol" w:hAnsi="Symbol" w:hint="default"/>
      </w:rPr>
    </w:lvl>
    <w:lvl w:ilvl="1" w:tplc="9618BBEE">
      <w:start w:val="1"/>
      <w:numFmt w:val="lowerLetter"/>
      <w:lvlText w:val="%2."/>
      <w:lvlJc w:val="left"/>
      <w:pPr>
        <w:ind w:left="1440" w:hanging="360"/>
      </w:pPr>
    </w:lvl>
    <w:lvl w:ilvl="2" w:tplc="193A3D68">
      <w:start w:val="1"/>
      <w:numFmt w:val="lowerRoman"/>
      <w:lvlText w:val="%3."/>
      <w:lvlJc w:val="right"/>
      <w:pPr>
        <w:ind w:left="2160" w:hanging="180"/>
      </w:pPr>
    </w:lvl>
    <w:lvl w:ilvl="3" w:tplc="108AE860">
      <w:start w:val="1"/>
      <w:numFmt w:val="decimal"/>
      <w:lvlText w:val="%4."/>
      <w:lvlJc w:val="left"/>
      <w:pPr>
        <w:ind w:left="2880" w:hanging="360"/>
      </w:pPr>
    </w:lvl>
    <w:lvl w:ilvl="4" w:tplc="6A6885C4">
      <w:start w:val="1"/>
      <w:numFmt w:val="lowerLetter"/>
      <w:lvlText w:val="%5."/>
      <w:lvlJc w:val="left"/>
      <w:pPr>
        <w:ind w:left="3600" w:hanging="360"/>
      </w:pPr>
    </w:lvl>
    <w:lvl w:ilvl="5" w:tplc="593254BC">
      <w:start w:val="1"/>
      <w:numFmt w:val="lowerRoman"/>
      <w:lvlText w:val="%6."/>
      <w:lvlJc w:val="right"/>
      <w:pPr>
        <w:ind w:left="4320" w:hanging="180"/>
      </w:pPr>
    </w:lvl>
    <w:lvl w:ilvl="6" w:tplc="372E36DE">
      <w:start w:val="1"/>
      <w:numFmt w:val="decimal"/>
      <w:lvlText w:val="%7."/>
      <w:lvlJc w:val="left"/>
      <w:pPr>
        <w:ind w:left="5040" w:hanging="360"/>
      </w:pPr>
    </w:lvl>
    <w:lvl w:ilvl="7" w:tplc="3B7A1EF0">
      <w:start w:val="1"/>
      <w:numFmt w:val="lowerLetter"/>
      <w:lvlText w:val="%8."/>
      <w:lvlJc w:val="left"/>
      <w:pPr>
        <w:ind w:left="5760" w:hanging="360"/>
      </w:pPr>
    </w:lvl>
    <w:lvl w:ilvl="8" w:tplc="3F62F006">
      <w:start w:val="1"/>
      <w:numFmt w:val="lowerRoman"/>
      <w:lvlText w:val="%9."/>
      <w:lvlJc w:val="right"/>
      <w:pPr>
        <w:ind w:left="6480" w:hanging="180"/>
      </w:pPr>
    </w:lvl>
  </w:abstractNum>
  <w:abstractNum w:abstractNumId="102" w15:restartNumberingAfterBreak="0">
    <w:nsid w:val="1C755EC8"/>
    <w:multiLevelType w:val="hybridMultilevel"/>
    <w:tmpl w:val="C89EECA4"/>
    <w:name w:val="WW8Num292"/>
    <w:lvl w:ilvl="0" w:tplc="1584DA0A">
      <w:start w:val="5"/>
      <w:numFmt w:val="decimal"/>
      <w:lvlText w:val="%1."/>
      <w:lvlJc w:val="left"/>
      <w:pPr>
        <w:ind w:left="720" w:hanging="360"/>
      </w:pPr>
      <w:rPr>
        <w:b/>
        <w:bCs/>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1CBE5D2D"/>
    <w:multiLevelType w:val="hybridMultilevel"/>
    <w:tmpl w:val="8070C076"/>
    <w:lvl w:ilvl="0" w:tplc="DF707B10">
      <w:start w:val="1"/>
      <w:numFmt w:val="decimal"/>
      <w:lvlText w:val="%1."/>
      <w:lvlJc w:val="left"/>
      <w:pPr>
        <w:ind w:left="720" w:hanging="360"/>
      </w:pPr>
    </w:lvl>
    <w:lvl w:ilvl="1" w:tplc="A3F682D4">
      <w:start w:val="1"/>
      <w:numFmt w:val="lowerLetter"/>
      <w:lvlText w:val="%2."/>
      <w:lvlJc w:val="left"/>
      <w:pPr>
        <w:ind w:left="1440" w:hanging="360"/>
      </w:pPr>
    </w:lvl>
    <w:lvl w:ilvl="2" w:tplc="6AD85F5E">
      <w:start w:val="1"/>
      <w:numFmt w:val="lowerRoman"/>
      <w:lvlText w:val="%3."/>
      <w:lvlJc w:val="right"/>
      <w:pPr>
        <w:ind w:left="2160" w:hanging="180"/>
      </w:pPr>
    </w:lvl>
    <w:lvl w:ilvl="3" w:tplc="3364127A">
      <w:start w:val="1"/>
      <w:numFmt w:val="decimal"/>
      <w:lvlText w:val="%4."/>
      <w:lvlJc w:val="left"/>
      <w:pPr>
        <w:ind w:left="2880" w:hanging="360"/>
      </w:pPr>
    </w:lvl>
    <w:lvl w:ilvl="4" w:tplc="32BE30AC">
      <w:start w:val="1"/>
      <w:numFmt w:val="lowerLetter"/>
      <w:lvlText w:val="%5."/>
      <w:lvlJc w:val="left"/>
      <w:pPr>
        <w:ind w:left="3600" w:hanging="360"/>
      </w:pPr>
    </w:lvl>
    <w:lvl w:ilvl="5" w:tplc="8D522BCE">
      <w:start w:val="1"/>
      <w:numFmt w:val="lowerRoman"/>
      <w:lvlText w:val="%6."/>
      <w:lvlJc w:val="right"/>
      <w:pPr>
        <w:ind w:left="4320" w:hanging="180"/>
      </w:pPr>
    </w:lvl>
    <w:lvl w:ilvl="6" w:tplc="CF5A4250">
      <w:start w:val="1"/>
      <w:numFmt w:val="decimal"/>
      <w:lvlText w:val="%7."/>
      <w:lvlJc w:val="left"/>
      <w:pPr>
        <w:ind w:left="5040" w:hanging="360"/>
      </w:pPr>
    </w:lvl>
    <w:lvl w:ilvl="7" w:tplc="7AF478BC">
      <w:start w:val="1"/>
      <w:numFmt w:val="lowerLetter"/>
      <w:lvlText w:val="%8."/>
      <w:lvlJc w:val="left"/>
      <w:pPr>
        <w:ind w:left="5760" w:hanging="360"/>
      </w:pPr>
    </w:lvl>
    <w:lvl w:ilvl="8" w:tplc="6B0406C6">
      <w:start w:val="1"/>
      <w:numFmt w:val="lowerRoman"/>
      <w:lvlText w:val="%9."/>
      <w:lvlJc w:val="right"/>
      <w:pPr>
        <w:ind w:left="6480" w:hanging="180"/>
      </w:pPr>
    </w:lvl>
  </w:abstractNum>
  <w:abstractNum w:abstractNumId="104" w15:restartNumberingAfterBreak="0">
    <w:nsid w:val="20C84920"/>
    <w:multiLevelType w:val="hybridMultilevel"/>
    <w:tmpl w:val="37647F84"/>
    <w:lvl w:ilvl="0" w:tplc="6C4C19CA">
      <w:start w:val="1"/>
      <w:numFmt w:val="decimal"/>
      <w:lvlText w:val="%1."/>
      <w:lvlJc w:val="left"/>
      <w:pPr>
        <w:ind w:left="720" w:hanging="360"/>
      </w:pPr>
    </w:lvl>
    <w:lvl w:ilvl="1" w:tplc="C200F71E">
      <w:start w:val="1"/>
      <w:numFmt w:val="lowerLetter"/>
      <w:lvlText w:val="%2."/>
      <w:lvlJc w:val="left"/>
      <w:pPr>
        <w:ind w:left="1440" w:hanging="360"/>
      </w:pPr>
    </w:lvl>
    <w:lvl w:ilvl="2" w:tplc="BF2A33BA">
      <w:start w:val="1"/>
      <w:numFmt w:val="lowerRoman"/>
      <w:lvlText w:val="%3."/>
      <w:lvlJc w:val="right"/>
      <w:pPr>
        <w:ind w:left="2160" w:hanging="180"/>
      </w:pPr>
    </w:lvl>
    <w:lvl w:ilvl="3" w:tplc="BE9C0D00">
      <w:start w:val="1"/>
      <w:numFmt w:val="decimal"/>
      <w:lvlText w:val="%4."/>
      <w:lvlJc w:val="left"/>
      <w:pPr>
        <w:ind w:left="2880" w:hanging="360"/>
      </w:pPr>
    </w:lvl>
    <w:lvl w:ilvl="4" w:tplc="3B0476BC">
      <w:start w:val="1"/>
      <w:numFmt w:val="lowerLetter"/>
      <w:lvlText w:val="%5."/>
      <w:lvlJc w:val="left"/>
      <w:pPr>
        <w:ind w:left="3600" w:hanging="360"/>
      </w:pPr>
    </w:lvl>
    <w:lvl w:ilvl="5" w:tplc="9E9098EA">
      <w:start w:val="1"/>
      <w:numFmt w:val="lowerRoman"/>
      <w:lvlText w:val="%6."/>
      <w:lvlJc w:val="right"/>
      <w:pPr>
        <w:ind w:left="4320" w:hanging="180"/>
      </w:pPr>
    </w:lvl>
    <w:lvl w:ilvl="6" w:tplc="C92C358A">
      <w:start w:val="1"/>
      <w:numFmt w:val="decimal"/>
      <w:lvlText w:val="%7."/>
      <w:lvlJc w:val="left"/>
      <w:pPr>
        <w:ind w:left="5040" w:hanging="360"/>
      </w:pPr>
    </w:lvl>
    <w:lvl w:ilvl="7" w:tplc="657A8988">
      <w:start w:val="1"/>
      <w:numFmt w:val="lowerLetter"/>
      <w:lvlText w:val="%8."/>
      <w:lvlJc w:val="left"/>
      <w:pPr>
        <w:ind w:left="5760" w:hanging="360"/>
      </w:pPr>
    </w:lvl>
    <w:lvl w:ilvl="8" w:tplc="C42A20D6">
      <w:start w:val="1"/>
      <w:numFmt w:val="lowerRoman"/>
      <w:lvlText w:val="%9."/>
      <w:lvlJc w:val="right"/>
      <w:pPr>
        <w:ind w:left="6480" w:hanging="180"/>
      </w:pPr>
    </w:lvl>
  </w:abstractNum>
  <w:abstractNum w:abstractNumId="105" w15:restartNumberingAfterBreak="0">
    <w:nsid w:val="22E44180"/>
    <w:multiLevelType w:val="multilevel"/>
    <w:tmpl w:val="DFC88CEC"/>
    <w:name w:val="NumPar"/>
    <w:lvl w:ilvl="0">
      <w:start w:val="1"/>
      <w:numFmt w:val="decimal"/>
      <w:lvlRestart w:val="0"/>
      <w:lvlText w:val="%1."/>
      <w:lvlJc w:val="left"/>
      <w:pPr>
        <w:tabs>
          <w:tab w:val="num" w:pos="1090"/>
        </w:tabs>
        <w:ind w:left="109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7" w15:restartNumberingAfterBreak="0">
    <w:nsid w:val="25E50534"/>
    <w:multiLevelType w:val="hybridMultilevel"/>
    <w:tmpl w:val="94A4C224"/>
    <w:lvl w:ilvl="0" w:tplc="503ED1E0">
      <w:start w:val="1"/>
      <w:numFmt w:val="decimal"/>
      <w:lvlText w:val="%1."/>
      <w:lvlJc w:val="left"/>
      <w:pPr>
        <w:ind w:left="360" w:hanging="360"/>
      </w:pPr>
    </w:lvl>
    <w:lvl w:ilvl="1" w:tplc="1D9A2836">
      <w:start w:val="1"/>
      <w:numFmt w:val="lowerLetter"/>
      <w:lvlText w:val="%2."/>
      <w:lvlJc w:val="left"/>
      <w:pPr>
        <w:ind w:left="1222" w:hanging="360"/>
      </w:pPr>
    </w:lvl>
    <w:lvl w:ilvl="2" w:tplc="E55EE1CE">
      <w:start w:val="1"/>
      <w:numFmt w:val="lowerRoman"/>
      <w:lvlText w:val="%3."/>
      <w:lvlJc w:val="right"/>
      <w:pPr>
        <w:ind w:left="1942" w:hanging="180"/>
      </w:pPr>
    </w:lvl>
    <w:lvl w:ilvl="3" w:tplc="3FCE2FFC">
      <w:start w:val="1"/>
      <w:numFmt w:val="decimal"/>
      <w:lvlText w:val="%4."/>
      <w:lvlJc w:val="left"/>
      <w:pPr>
        <w:ind w:left="2662" w:hanging="360"/>
      </w:pPr>
    </w:lvl>
    <w:lvl w:ilvl="4" w:tplc="40D46CE0">
      <w:start w:val="1"/>
      <w:numFmt w:val="lowerLetter"/>
      <w:lvlText w:val="%5."/>
      <w:lvlJc w:val="left"/>
      <w:pPr>
        <w:ind w:left="3382" w:hanging="360"/>
      </w:pPr>
    </w:lvl>
    <w:lvl w:ilvl="5" w:tplc="38DA7682">
      <w:start w:val="1"/>
      <w:numFmt w:val="lowerRoman"/>
      <w:lvlText w:val="%6."/>
      <w:lvlJc w:val="right"/>
      <w:pPr>
        <w:ind w:left="4102" w:hanging="180"/>
      </w:pPr>
    </w:lvl>
    <w:lvl w:ilvl="6" w:tplc="E48A2D0C">
      <w:start w:val="1"/>
      <w:numFmt w:val="decimal"/>
      <w:lvlText w:val="%7."/>
      <w:lvlJc w:val="left"/>
      <w:pPr>
        <w:ind w:left="4822" w:hanging="360"/>
      </w:pPr>
    </w:lvl>
    <w:lvl w:ilvl="7" w:tplc="6934708E">
      <w:start w:val="1"/>
      <w:numFmt w:val="lowerLetter"/>
      <w:lvlText w:val="%8."/>
      <w:lvlJc w:val="left"/>
      <w:pPr>
        <w:ind w:left="5542" w:hanging="360"/>
      </w:pPr>
    </w:lvl>
    <w:lvl w:ilvl="8" w:tplc="86A83E2C">
      <w:start w:val="1"/>
      <w:numFmt w:val="lowerRoman"/>
      <w:lvlText w:val="%9."/>
      <w:lvlJc w:val="right"/>
      <w:pPr>
        <w:ind w:left="6262" w:hanging="180"/>
      </w:pPr>
    </w:lvl>
  </w:abstractNum>
  <w:abstractNum w:abstractNumId="108" w15:restartNumberingAfterBreak="0">
    <w:nsid w:val="294C1038"/>
    <w:multiLevelType w:val="hybridMultilevel"/>
    <w:tmpl w:val="29A64D18"/>
    <w:lvl w:ilvl="0" w:tplc="B1CA1220">
      <w:start w:val="1"/>
      <w:numFmt w:val="decimal"/>
      <w:lvlText w:val="%1."/>
      <w:lvlJc w:val="left"/>
      <w:pPr>
        <w:tabs>
          <w:tab w:val="num" w:pos="360"/>
        </w:tabs>
        <w:ind w:left="360" w:hanging="360"/>
      </w:pPr>
      <w:rPr>
        <w:rFonts w:hint="default"/>
      </w:rPr>
    </w:lvl>
    <w:lvl w:ilvl="1" w:tplc="6316D35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C21EEC"/>
    <w:multiLevelType w:val="hybridMultilevel"/>
    <w:tmpl w:val="F56CEB10"/>
    <w:lvl w:ilvl="0" w:tplc="6CF43B68">
      <w:start w:val="1"/>
      <w:numFmt w:val="decimal"/>
      <w:lvlText w:val="%1."/>
      <w:lvlJc w:val="left"/>
      <w:pPr>
        <w:ind w:left="720" w:hanging="360"/>
      </w:pPr>
    </w:lvl>
    <w:lvl w:ilvl="1" w:tplc="60121F80">
      <w:start w:val="1"/>
      <w:numFmt w:val="lowerLetter"/>
      <w:lvlText w:val="%2."/>
      <w:lvlJc w:val="left"/>
      <w:pPr>
        <w:ind w:left="1440" w:hanging="360"/>
      </w:pPr>
    </w:lvl>
    <w:lvl w:ilvl="2" w:tplc="D17E8F4E">
      <w:start w:val="1"/>
      <w:numFmt w:val="lowerRoman"/>
      <w:lvlText w:val="%3."/>
      <w:lvlJc w:val="right"/>
      <w:pPr>
        <w:ind w:left="2160" w:hanging="180"/>
      </w:pPr>
    </w:lvl>
    <w:lvl w:ilvl="3" w:tplc="2CD2C366">
      <w:start w:val="1"/>
      <w:numFmt w:val="decimal"/>
      <w:lvlText w:val="%4."/>
      <w:lvlJc w:val="left"/>
      <w:pPr>
        <w:ind w:left="2880" w:hanging="360"/>
      </w:pPr>
    </w:lvl>
    <w:lvl w:ilvl="4" w:tplc="D2FC9B62">
      <w:start w:val="1"/>
      <w:numFmt w:val="lowerLetter"/>
      <w:lvlText w:val="%5."/>
      <w:lvlJc w:val="left"/>
      <w:pPr>
        <w:ind w:left="3600" w:hanging="360"/>
      </w:pPr>
    </w:lvl>
    <w:lvl w:ilvl="5" w:tplc="AC746050">
      <w:start w:val="1"/>
      <w:numFmt w:val="lowerRoman"/>
      <w:lvlText w:val="%6."/>
      <w:lvlJc w:val="right"/>
      <w:pPr>
        <w:ind w:left="4320" w:hanging="180"/>
      </w:pPr>
    </w:lvl>
    <w:lvl w:ilvl="6" w:tplc="3740F15C">
      <w:start w:val="1"/>
      <w:numFmt w:val="decimal"/>
      <w:lvlText w:val="%7."/>
      <w:lvlJc w:val="left"/>
      <w:pPr>
        <w:ind w:left="5040" w:hanging="360"/>
      </w:pPr>
    </w:lvl>
    <w:lvl w:ilvl="7" w:tplc="0E66B70C">
      <w:start w:val="1"/>
      <w:numFmt w:val="lowerLetter"/>
      <w:lvlText w:val="%8."/>
      <w:lvlJc w:val="left"/>
      <w:pPr>
        <w:ind w:left="5760" w:hanging="360"/>
      </w:pPr>
    </w:lvl>
    <w:lvl w:ilvl="8" w:tplc="CC767194">
      <w:start w:val="1"/>
      <w:numFmt w:val="lowerRoman"/>
      <w:lvlText w:val="%9."/>
      <w:lvlJc w:val="right"/>
      <w:pPr>
        <w:ind w:left="6480" w:hanging="180"/>
      </w:pPr>
    </w:lvl>
  </w:abstractNum>
  <w:abstractNum w:abstractNumId="110"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1" w15:restartNumberingAfterBreak="0">
    <w:nsid w:val="2C2E0EE4"/>
    <w:multiLevelType w:val="hybridMultilevel"/>
    <w:tmpl w:val="D9FE5FEE"/>
    <w:lvl w:ilvl="0" w:tplc="94365784">
      <w:start w:val="1"/>
      <w:numFmt w:val="decimal"/>
      <w:lvlText w:val="%1."/>
      <w:lvlJc w:val="left"/>
      <w:pPr>
        <w:ind w:left="720" w:hanging="360"/>
      </w:pPr>
    </w:lvl>
    <w:lvl w:ilvl="1" w:tplc="D41CD526">
      <w:start w:val="1"/>
      <w:numFmt w:val="lowerLetter"/>
      <w:lvlText w:val="%2."/>
      <w:lvlJc w:val="left"/>
      <w:pPr>
        <w:ind w:left="1440" w:hanging="360"/>
      </w:pPr>
    </w:lvl>
    <w:lvl w:ilvl="2" w:tplc="CBB22AAA">
      <w:start w:val="1"/>
      <w:numFmt w:val="lowerRoman"/>
      <w:lvlText w:val="%3."/>
      <w:lvlJc w:val="right"/>
      <w:pPr>
        <w:ind w:left="2160" w:hanging="180"/>
      </w:pPr>
    </w:lvl>
    <w:lvl w:ilvl="3" w:tplc="23641060">
      <w:start w:val="1"/>
      <w:numFmt w:val="decimal"/>
      <w:lvlText w:val="%4."/>
      <w:lvlJc w:val="left"/>
      <w:pPr>
        <w:ind w:left="2880" w:hanging="360"/>
      </w:pPr>
    </w:lvl>
    <w:lvl w:ilvl="4" w:tplc="9CDE5F0C">
      <w:start w:val="1"/>
      <w:numFmt w:val="lowerLetter"/>
      <w:lvlText w:val="%5."/>
      <w:lvlJc w:val="left"/>
      <w:pPr>
        <w:ind w:left="3600" w:hanging="360"/>
      </w:pPr>
    </w:lvl>
    <w:lvl w:ilvl="5" w:tplc="C1B827EC">
      <w:start w:val="1"/>
      <w:numFmt w:val="lowerRoman"/>
      <w:lvlText w:val="%6."/>
      <w:lvlJc w:val="right"/>
      <w:pPr>
        <w:ind w:left="4320" w:hanging="180"/>
      </w:pPr>
    </w:lvl>
    <w:lvl w:ilvl="6" w:tplc="FA6C8D04">
      <w:start w:val="1"/>
      <w:numFmt w:val="decimal"/>
      <w:lvlText w:val="%7."/>
      <w:lvlJc w:val="left"/>
      <w:pPr>
        <w:ind w:left="5040" w:hanging="360"/>
      </w:pPr>
    </w:lvl>
    <w:lvl w:ilvl="7" w:tplc="7D1867DA">
      <w:start w:val="1"/>
      <w:numFmt w:val="lowerLetter"/>
      <w:lvlText w:val="%8."/>
      <w:lvlJc w:val="left"/>
      <w:pPr>
        <w:ind w:left="5760" w:hanging="360"/>
      </w:pPr>
    </w:lvl>
    <w:lvl w:ilvl="8" w:tplc="B4A47832">
      <w:start w:val="1"/>
      <w:numFmt w:val="lowerRoman"/>
      <w:lvlText w:val="%9."/>
      <w:lvlJc w:val="right"/>
      <w:pPr>
        <w:ind w:left="6480" w:hanging="180"/>
      </w:pPr>
    </w:lvl>
  </w:abstractNum>
  <w:abstractNum w:abstractNumId="112" w15:restartNumberingAfterBreak="0">
    <w:nsid w:val="2E6A58B6"/>
    <w:multiLevelType w:val="hybridMultilevel"/>
    <w:tmpl w:val="17F2F298"/>
    <w:lvl w:ilvl="0" w:tplc="4950E19A">
      <w:start w:val="1"/>
      <w:numFmt w:val="decimal"/>
      <w:lvlText w:val="%1."/>
      <w:lvlJc w:val="left"/>
      <w:pPr>
        <w:ind w:left="720" w:hanging="360"/>
      </w:pPr>
    </w:lvl>
    <w:lvl w:ilvl="1" w:tplc="4BD0E4B0">
      <w:start w:val="1"/>
      <w:numFmt w:val="lowerLetter"/>
      <w:lvlText w:val="%2."/>
      <w:lvlJc w:val="left"/>
      <w:pPr>
        <w:ind w:left="1440" w:hanging="360"/>
      </w:pPr>
    </w:lvl>
    <w:lvl w:ilvl="2" w:tplc="B68CCD92">
      <w:start w:val="1"/>
      <w:numFmt w:val="lowerRoman"/>
      <w:lvlText w:val="%3."/>
      <w:lvlJc w:val="right"/>
      <w:pPr>
        <w:ind w:left="2160" w:hanging="180"/>
      </w:pPr>
    </w:lvl>
    <w:lvl w:ilvl="3" w:tplc="13F2943C">
      <w:start w:val="1"/>
      <w:numFmt w:val="decimal"/>
      <w:lvlText w:val="%4."/>
      <w:lvlJc w:val="left"/>
      <w:pPr>
        <w:ind w:left="2880" w:hanging="360"/>
      </w:pPr>
    </w:lvl>
    <w:lvl w:ilvl="4" w:tplc="5D0E61FC">
      <w:start w:val="1"/>
      <w:numFmt w:val="lowerLetter"/>
      <w:lvlText w:val="%5."/>
      <w:lvlJc w:val="left"/>
      <w:pPr>
        <w:ind w:left="3600" w:hanging="360"/>
      </w:pPr>
    </w:lvl>
    <w:lvl w:ilvl="5" w:tplc="67C68706">
      <w:start w:val="1"/>
      <w:numFmt w:val="lowerRoman"/>
      <w:lvlText w:val="%6."/>
      <w:lvlJc w:val="right"/>
      <w:pPr>
        <w:ind w:left="4320" w:hanging="180"/>
      </w:pPr>
    </w:lvl>
    <w:lvl w:ilvl="6" w:tplc="6A62A450">
      <w:start w:val="1"/>
      <w:numFmt w:val="decimal"/>
      <w:lvlText w:val="%7."/>
      <w:lvlJc w:val="left"/>
      <w:pPr>
        <w:ind w:left="5040" w:hanging="360"/>
      </w:pPr>
    </w:lvl>
    <w:lvl w:ilvl="7" w:tplc="17C2F272">
      <w:start w:val="1"/>
      <w:numFmt w:val="lowerLetter"/>
      <w:lvlText w:val="%8."/>
      <w:lvlJc w:val="left"/>
      <w:pPr>
        <w:ind w:left="5760" w:hanging="360"/>
      </w:pPr>
    </w:lvl>
    <w:lvl w:ilvl="8" w:tplc="AFF267FE">
      <w:start w:val="1"/>
      <w:numFmt w:val="lowerRoman"/>
      <w:lvlText w:val="%9."/>
      <w:lvlJc w:val="right"/>
      <w:pPr>
        <w:ind w:left="6480" w:hanging="180"/>
      </w:pPr>
    </w:lvl>
  </w:abstractNum>
  <w:abstractNum w:abstractNumId="113" w15:restartNumberingAfterBreak="0">
    <w:nsid w:val="32EA7A0B"/>
    <w:multiLevelType w:val="hybridMultilevel"/>
    <w:tmpl w:val="72A6C534"/>
    <w:lvl w:ilvl="0" w:tplc="E19230CE">
      <w:start w:val="1"/>
      <w:numFmt w:val="decimal"/>
      <w:lvlText w:val="%1."/>
      <w:lvlJc w:val="left"/>
      <w:pPr>
        <w:ind w:left="1069" w:hanging="360"/>
      </w:pPr>
    </w:lvl>
    <w:lvl w:ilvl="1" w:tplc="B7F2764A">
      <w:start w:val="1"/>
      <w:numFmt w:val="lowerLetter"/>
      <w:lvlText w:val="%2."/>
      <w:lvlJc w:val="left"/>
      <w:pPr>
        <w:ind w:left="1440" w:hanging="360"/>
      </w:pPr>
    </w:lvl>
    <w:lvl w:ilvl="2" w:tplc="98C8D7C8">
      <w:start w:val="1"/>
      <w:numFmt w:val="lowerRoman"/>
      <w:lvlText w:val="%3."/>
      <w:lvlJc w:val="right"/>
      <w:pPr>
        <w:ind w:left="2160" w:hanging="180"/>
      </w:pPr>
    </w:lvl>
    <w:lvl w:ilvl="3" w:tplc="B79EC1A0">
      <w:start w:val="1"/>
      <w:numFmt w:val="decimal"/>
      <w:lvlText w:val="%4."/>
      <w:lvlJc w:val="left"/>
      <w:pPr>
        <w:ind w:left="2880" w:hanging="360"/>
      </w:pPr>
    </w:lvl>
    <w:lvl w:ilvl="4" w:tplc="CEA63AE0">
      <w:start w:val="1"/>
      <w:numFmt w:val="lowerLetter"/>
      <w:lvlText w:val="%5."/>
      <w:lvlJc w:val="left"/>
      <w:pPr>
        <w:ind w:left="3600" w:hanging="360"/>
      </w:pPr>
    </w:lvl>
    <w:lvl w:ilvl="5" w:tplc="F6F24F26">
      <w:start w:val="1"/>
      <w:numFmt w:val="lowerRoman"/>
      <w:lvlText w:val="%6."/>
      <w:lvlJc w:val="right"/>
      <w:pPr>
        <w:ind w:left="4320" w:hanging="180"/>
      </w:pPr>
    </w:lvl>
    <w:lvl w:ilvl="6" w:tplc="C9345BD6">
      <w:start w:val="1"/>
      <w:numFmt w:val="decimal"/>
      <w:lvlText w:val="%7."/>
      <w:lvlJc w:val="left"/>
      <w:pPr>
        <w:ind w:left="5040" w:hanging="360"/>
      </w:pPr>
    </w:lvl>
    <w:lvl w:ilvl="7" w:tplc="B1A20058">
      <w:start w:val="1"/>
      <w:numFmt w:val="lowerLetter"/>
      <w:lvlText w:val="%8."/>
      <w:lvlJc w:val="left"/>
      <w:pPr>
        <w:ind w:left="5760" w:hanging="360"/>
      </w:pPr>
    </w:lvl>
    <w:lvl w:ilvl="8" w:tplc="6D90BEB0">
      <w:start w:val="1"/>
      <w:numFmt w:val="lowerRoman"/>
      <w:lvlText w:val="%9."/>
      <w:lvlJc w:val="right"/>
      <w:pPr>
        <w:ind w:left="6480" w:hanging="180"/>
      </w:pPr>
    </w:lvl>
  </w:abstractNum>
  <w:abstractNum w:abstractNumId="1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36342F43"/>
    <w:multiLevelType w:val="hybridMultilevel"/>
    <w:tmpl w:val="2C5291D4"/>
    <w:lvl w:ilvl="0" w:tplc="302C56CC">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9" w15:restartNumberingAfterBreak="0">
    <w:nsid w:val="3BD17E38"/>
    <w:multiLevelType w:val="hybridMultilevel"/>
    <w:tmpl w:val="EB582DDA"/>
    <w:lvl w:ilvl="0" w:tplc="51B6126E">
      <w:start w:val="1"/>
      <w:numFmt w:val="decimal"/>
      <w:lvlText w:val="%1."/>
      <w:lvlJc w:val="left"/>
      <w:pPr>
        <w:ind w:left="720" w:hanging="360"/>
      </w:pPr>
    </w:lvl>
    <w:lvl w:ilvl="1" w:tplc="7F66F65E">
      <w:start w:val="1"/>
      <w:numFmt w:val="lowerLetter"/>
      <w:lvlText w:val="%2."/>
      <w:lvlJc w:val="left"/>
      <w:pPr>
        <w:ind w:left="1440" w:hanging="360"/>
      </w:pPr>
    </w:lvl>
    <w:lvl w:ilvl="2" w:tplc="FFC4B004">
      <w:start w:val="1"/>
      <w:numFmt w:val="lowerRoman"/>
      <w:lvlText w:val="%3."/>
      <w:lvlJc w:val="right"/>
      <w:pPr>
        <w:ind w:left="2160" w:hanging="180"/>
      </w:pPr>
    </w:lvl>
    <w:lvl w:ilvl="3" w:tplc="4016D8C2">
      <w:start w:val="1"/>
      <w:numFmt w:val="decimal"/>
      <w:lvlText w:val="%4."/>
      <w:lvlJc w:val="left"/>
      <w:pPr>
        <w:ind w:left="2880" w:hanging="360"/>
      </w:pPr>
    </w:lvl>
    <w:lvl w:ilvl="4" w:tplc="35CC550A">
      <w:start w:val="1"/>
      <w:numFmt w:val="lowerLetter"/>
      <w:lvlText w:val="%5."/>
      <w:lvlJc w:val="left"/>
      <w:pPr>
        <w:ind w:left="3600" w:hanging="360"/>
      </w:pPr>
    </w:lvl>
    <w:lvl w:ilvl="5" w:tplc="FC446B1C">
      <w:start w:val="1"/>
      <w:numFmt w:val="lowerRoman"/>
      <w:lvlText w:val="%6."/>
      <w:lvlJc w:val="right"/>
      <w:pPr>
        <w:ind w:left="4320" w:hanging="180"/>
      </w:pPr>
    </w:lvl>
    <w:lvl w:ilvl="6" w:tplc="A6E2CA90">
      <w:start w:val="1"/>
      <w:numFmt w:val="decimal"/>
      <w:lvlText w:val="%7."/>
      <w:lvlJc w:val="left"/>
      <w:pPr>
        <w:ind w:left="5040" w:hanging="360"/>
      </w:pPr>
    </w:lvl>
    <w:lvl w:ilvl="7" w:tplc="A222618C">
      <w:start w:val="1"/>
      <w:numFmt w:val="lowerLetter"/>
      <w:lvlText w:val="%8."/>
      <w:lvlJc w:val="left"/>
      <w:pPr>
        <w:ind w:left="5760" w:hanging="360"/>
      </w:pPr>
    </w:lvl>
    <w:lvl w:ilvl="8" w:tplc="A9E07E46">
      <w:start w:val="1"/>
      <w:numFmt w:val="lowerRoman"/>
      <w:lvlText w:val="%9."/>
      <w:lvlJc w:val="right"/>
      <w:pPr>
        <w:ind w:left="6480" w:hanging="180"/>
      </w:pPr>
    </w:lvl>
  </w:abstractNum>
  <w:abstractNum w:abstractNumId="120" w15:restartNumberingAfterBreak="0">
    <w:nsid w:val="3E0F0D28"/>
    <w:multiLevelType w:val="hybridMultilevel"/>
    <w:tmpl w:val="E2A2DC1C"/>
    <w:lvl w:ilvl="0" w:tplc="DE6EA45E">
      <w:start w:val="1"/>
      <w:numFmt w:val="bullet"/>
      <w:lvlText w:val=""/>
      <w:lvlJc w:val="left"/>
      <w:pPr>
        <w:ind w:left="720" w:hanging="360"/>
      </w:pPr>
      <w:rPr>
        <w:rFonts w:ascii="Symbol" w:hAnsi="Symbol" w:hint="default"/>
      </w:rPr>
    </w:lvl>
    <w:lvl w:ilvl="1" w:tplc="24F2A2D8">
      <w:start w:val="1"/>
      <w:numFmt w:val="bullet"/>
      <w:lvlText w:val="-"/>
      <w:lvlJc w:val="left"/>
      <w:pPr>
        <w:ind w:left="1440" w:hanging="360"/>
      </w:pPr>
      <w:rPr>
        <w:rFonts w:ascii="Calibri" w:hAnsi="Calibri" w:hint="default"/>
      </w:rPr>
    </w:lvl>
    <w:lvl w:ilvl="2" w:tplc="B8C87ECE">
      <w:start w:val="1"/>
      <w:numFmt w:val="bullet"/>
      <w:lvlText w:val=""/>
      <w:lvlJc w:val="left"/>
      <w:pPr>
        <w:ind w:left="2160" w:hanging="360"/>
      </w:pPr>
      <w:rPr>
        <w:rFonts w:ascii="Wingdings" w:hAnsi="Wingdings" w:hint="default"/>
      </w:rPr>
    </w:lvl>
    <w:lvl w:ilvl="3" w:tplc="2280D08C">
      <w:start w:val="1"/>
      <w:numFmt w:val="bullet"/>
      <w:lvlText w:val=""/>
      <w:lvlJc w:val="left"/>
      <w:pPr>
        <w:ind w:left="2880" w:hanging="360"/>
      </w:pPr>
      <w:rPr>
        <w:rFonts w:ascii="Symbol" w:hAnsi="Symbol" w:hint="default"/>
      </w:rPr>
    </w:lvl>
    <w:lvl w:ilvl="4" w:tplc="14BCDF52">
      <w:start w:val="1"/>
      <w:numFmt w:val="bullet"/>
      <w:lvlText w:val="o"/>
      <w:lvlJc w:val="left"/>
      <w:pPr>
        <w:ind w:left="3600" w:hanging="360"/>
      </w:pPr>
      <w:rPr>
        <w:rFonts w:ascii="Courier New" w:hAnsi="Courier New" w:hint="default"/>
      </w:rPr>
    </w:lvl>
    <w:lvl w:ilvl="5" w:tplc="E1981AA4">
      <w:start w:val="1"/>
      <w:numFmt w:val="bullet"/>
      <w:lvlText w:val=""/>
      <w:lvlJc w:val="left"/>
      <w:pPr>
        <w:ind w:left="4320" w:hanging="360"/>
      </w:pPr>
      <w:rPr>
        <w:rFonts w:ascii="Wingdings" w:hAnsi="Wingdings" w:hint="default"/>
      </w:rPr>
    </w:lvl>
    <w:lvl w:ilvl="6" w:tplc="5CC0BA28">
      <w:start w:val="1"/>
      <w:numFmt w:val="bullet"/>
      <w:lvlText w:val=""/>
      <w:lvlJc w:val="left"/>
      <w:pPr>
        <w:ind w:left="5040" w:hanging="360"/>
      </w:pPr>
      <w:rPr>
        <w:rFonts w:ascii="Symbol" w:hAnsi="Symbol" w:hint="default"/>
      </w:rPr>
    </w:lvl>
    <w:lvl w:ilvl="7" w:tplc="1CCC15E2">
      <w:start w:val="1"/>
      <w:numFmt w:val="bullet"/>
      <w:lvlText w:val="o"/>
      <w:lvlJc w:val="left"/>
      <w:pPr>
        <w:ind w:left="5760" w:hanging="360"/>
      </w:pPr>
      <w:rPr>
        <w:rFonts w:ascii="Courier New" w:hAnsi="Courier New" w:hint="default"/>
      </w:rPr>
    </w:lvl>
    <w:lvl w:ilvl="8" w:tplc="BD1A2600">
      <w:start w:val="1"/>
      <w:numFmt w:val="bullet"/>
      <w:lvlText w:val=""/>
      <w:lvlJc w:val="left"/>
      <w:pPr>
        <w:ind w:left="6480" w:hanging="360"/>
      </w:pPr>
      <w:rPr>
        <w:rFonts w:ascii="Wingdings" w:hAnsi="Wingdings" w:hint="default"/>
      </w:rPr>
    </w:lvl>
  </w:abstractNum>
  <w:abstractNum w:abstractNumId="121" w15:restartNumberingAfterBreak="0">
    <w:nsid w:val="3ED532F1"/>
    <w:multiLevelType w:val="hybridMultilevel"/>
    <w:tmpl w:val="FB662582"/>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F8B7943"/>
    <w:multiLevelType w:val="hybridMultilevel"/>
    <w:tmpl w:val="BA7E1E20"/>
    <w:lvl w:ilvl="0" w:tplc="0B3C7FE6">
      <w:start w:val="1"/>
      <w:numFmt w:val="bullet"/>
      <w:lvlText w:val=""/>
      <w:lvlJc w:val="left"/>
      <w:pPr>
        <w:ind w:left="720" w:hanging="360"/>
      </w:pPr>
      <w:rPr>
        <w:rFonts w:ascii="Symbol" w:hAnsi="Symbol" w:hint="default"/>
      </w:rPr>
    </w:lvl>
    <w:lvl w:ilvl="1" w:tplc="12662D86">
      <w:start w:val="1"/>
      <w:numFmt w:val="bullet"/>
      <w:lvlText w:val="o"/>
      <w:lvlJc w:val="left"/>
      <w:pPr>
        <w:ind w:left="1440" w:hanging="360"/>
      </w:pPr>
      <w:rPr>
        <w:rFonts w:ascii="Courier New" w:hAnsi="Courier New" w:hint="default"/>
      </w:rPr>
    </w:lvl>
    <w:lvl w:ilvl="2" w:tplc="EA4A9D1E">
      <w:start w:val="1"/>
      <w:numFmt w:val="bullet"/>
      <w:lvlText w:val=""/>
      <w:lvlJc w:val="left"/>
      <w:pPr>
        <w:ind w:left="2160" w:hanging="360"/>
      </w:pPr>
      <w:rPr>
        <w:rFonts w:ascii="Wingdings" w:hAnsi="Wingdings" w:hint="default"/>
      </w:rPr>
    </w:lvl>
    <w:lvl w:ilvl="3" w:tplc="00EE149A">
      <w:start w:val="1"/>
      <w:numFmt w:val="bullet"/>
      <w:lvlText w:val=""/>
      <w:lvlJc w:val="left"/>
      <w:pPr>
        <w:ind w:left="2880" w:hanging="360"/>
      </w:pPr>
      <w:rPr>
        <w:rFonts w:ascii="Symbol" w:hAnsi="Symbol" w:hint="default"/>
      </w:rPr>
    </w:lvl>
    <w:lvl w:ilvl="4" w:tplc="BB54111C">
      <w:start w:val="1"/>
      <w:numFmt w:val="bullet"/>
      <w:lvlText w:val="o"/>
      <w:lvlJc w:val="left"/>
      <w:pPr>
        <w:ind w:left="3600" w:hanging="360"/>
      </w:pPr>
      <w:rPr>
        <w:rFonts w:ascii="Courier New" w:hAnsi="Courier New" w:hint="default"/>
      </w:rPr>
    </w:lvl>
    <w:lvl w:ilvl="5" w:tplc="B1545B00">
      <w:start w:val="1"/>
      <w:numFmt w:val="bullet"/>
      <w:lvlText w:val=""/>
      <w:lvlJc w:val="left"/>
      <w:pPr>
        <w:ind w:left="4320" w:hanging="360"/>
      </w:pPr>
      <w:rPr>
        <w:rFonts w:ascii="Wingdings" w:hAnsi="Wingdings" w:hint="default"/>
      </w:rPr>
    </w:lvl>
    <w:lvl w:ilvl="6" w:tplc="8F58AC86">
      <w:start w:val="1"/>
      <w:numFmt w:val="bullet"/>
      <w:lvlText w:val=""/>
      <w:lvlJc w:val="left"/>
      <w:pPr>
        <w:ind w:left="5040" w:hanging="360"/>
      </w:pPr>
      <w:rPr>
        <w:rFonts w:ascii="Symbol" w:hAnsi="Symbol" w:hint="default"/>
      </w:rPr>
    </w:lvl>
    <w:lvl w:ilvl="7" w:tplc="24EA67A2">
      <w:start w:val="1"/>
      <w:numFmt w:val="bullet"/>
      <w:lvlText w:val="o"/>
      <w:lvlJc w:val="left"/>
      <w:pPr>
        <w:ind w:left="5760" w:hanging="360"/>
      </w:pPr>
      <w:rPr>
        <w:rFonts w:ascii="Courier New" w:hAnsi="Courier New" w:hint="default"/>
      </w:rPr>
    </w:lvl>
    <w:lvl w:ilvl="8" w:tplc="4322BBCA">
      <w:start w:val="1"/>
      <w:numFmt w:val="bullet"/>
      <w:lvlText w:val=""/>
      <w:lvlJc w:val="left"/>
      <w:pPr>
        <w:ind w:left="6480" w:hanging="360"/>
      </w:pPr>
      <w:rPr>
        <w:rFonts w:ascii="Wingdings" w:hAnsi="Wingdings" w:hint="default"/>
      </w:rPr>
    </w:lvl>
  </w:abstractNum>
  <w:abstractNum w:abstractNumId="12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24" w15:restartNumberingAfterBreak="0">
    <w:nsid w:val="448E2CB9"/>
    <w:multiLevelType w:val="hybridMultilevel"/>
    <w:tmpl w:val="CC0EDCC8"/>
    <w:lvl w:ilvl="0" w:tplc="A7920338">
      <w:start w:val="1"/>
      <w:numFmt w:val="decimal"/>
      <w:lvlText w:val="%1."/>
      <w:lvlJc w:val="left"/>
      <w:pPr>
        <w:ind w:left="720" w:hanging="360"/>
      </w:pPr>
    </w:lvl>
    <w:lvl w:ilvl="1" w:tplc="C930E280">
      <w:start w:val="1"/>
      <w:numFmt w:val="lowerLetter"/>
      <w:lvlText w:val="%2."/>
      <w:lvlJc w:val="left"/>
      <w:pPr>
        <w:ind w:left="1440" w:hanging="360"/>
      </w:pPr>
    </w:lvl>
    <w:lvl w:ilvl="2" w:tplc="E12275EA">
      <w:start w:val="1"/>
      <w:numFmt w:val="lowerRoman"/>
      <w:lvlText w:val="%3."/>
      <w:lvlJc w:val="right"/>
      <w:pPr>
        <w:ind w:left="2160" w:hanging="180"/>
      </w:pPr>
    </w:lvl>
    <w:lvl w:ilvl="3" w:tplc="2556E0DA">
      <w:start w:val="1"/>
      <w:numFmt w:val="decimal"/>
      <w:lvlText w:val="%4."/>
      <w:lvlJc w:val="left"/>
      <w:pPr>
        <w:ind w:left="2880" w:hanging="360"/>
      </w:pPr>
    </w:lvl>
    <w:lvl w:ilvl="4" w:tplc="BD2A644C">
      <w:start w:val="1"/>
      <w:numFmt w:val="lowerLetter"/>
      <w:lvlText w:val="%5."/>
      <w:lvlJc w:val="left"/>
      <w:pPr>
        <w:ind w:left="3600" w:hanging="360"/>
      </w:pPr>
    </w:lvl>
    <w:lvl w:ilvl="5" w:tplc="1FE2A424">
      <w:start w:val="1"/>
      <w:numFmt w:val="lowerRoman"/>
      <w:lvlText w:val="%6."/>
      <w:lvlJc w:val="right"/>
      <w:pPr>
        <w:ind w:left="4320" w:hanging="180"/>
      </w:pPr>
    </w:lvl>
    <w:lvl w:ilvl="6" w:tplc="6234F062">
      <w:start w:val="1"/>
      <w:numFmt w:val="decimal"/>
      <w:lvlText w:val="%7."/>
      <w:lvlJc w:val="left"/>
      <w:pPr>
        <w:ind w:left="5040" w:hanging="360"/>
      </w:pPr>
    </w:lvl>
    <w:lvl w:ilvl="7" w:tplc="697051D8">
      <w:start w:val="1"/>
      <w:numFmt w:val="lowerLetter"/>
      <w:lvlText w:val="%8."/>
      <w:lvlJc w:val="left"/>
      <w:pPr>
        <w:ind w:left="5760" w:hanging="360"/>
      </w:pPr>
    </w:lvl>
    <w:lvl w:ilvl="8" w:tplc="4D1A480C">
      <w:start w:val="1"/>
      <w:numFmt w:val="lowerRoman"/>
      <w:lvlText w:val="%9."/>
      <w:lvlJc w:val="right"/>
      <w:pPr>
        <w:ind w:left="6480" w:hanging="180"/>
      </w:pPr>
    </w:lvl>
  </w:abstractNum>
  <w:abstractNum w:abstractNumId="125" w15:restartNumberingAfterBreak="0">
    <w:nsid w:val="45BD1B4A"/>
    <w:multiLevelType w:val="hybridMultilevel"/>
    <w:tmpl w:val="41DAC49E"/>
    <w:lvl w:ilvl="0" w:tplc="814E30AA">
      <w:start w:val="1"/>
      <w:numFmt w:val="bullet"/>
      <w:lvlText w:val=""/>
      <w:lvlJc w:val="left"/>
      <w:pPr>
        <w:ind w:left="720" w:hanging="360"/>
      </w:pPr>
      <w:rPr>
        <w:rFonts w:ascii="Symbol" w:hAnsi="Symbol" w:hint="default"/>
      </w:rPr>
    </w:lvl>
    <w:lvl w:ilvl="1" w:tplc="6CA80836">
      <w:start w:val="1"/>
      <w:numFmt w:val="bullet"/>
      <w:lvlText w:val="o"/>
      <w:lvlJc w:val="left"/>
      <w:pPr>
        <w:ind w:left="1440" w:hanging="360"/>
      </w:pPr>
      <w:rPr>
        <w:rFonts w:ascii="Courier New" w:hAnsi="Courier New" w:hint="default"/>
      </w:rPr>
    </w:lvl>
    <w:lvl w:ilvl="2" w:tplc="5966FE34">
      <w:start w:val="1"/>
      <w:numFmt w:val="bullet"/>
      <w:lvlText w:val=""/>
      <w:lvlJc w:val="left"/>
      <w:pPr>
        <w:ind w:left="2160" w:hanging="360"/>
      </w:pPr>
      <w:rPr>
        <w:rFonts w:ascii="Wingdings" w:hAnsi="Wingdings" w:hint="default"/>
      </w:rPr>
    </w:lvl>
    <w:lvl w:ilvl="3" w:tplc="BD9EC6FE">
      <w:start w:val="1"/>
      <w:numFmt w:val="bullet"/>
      <w:lvlText w:val=""/>
      <w:lvlJc w:val="left"/>
      <w:pPr>
        <w:ind w:left="2880" w:hanging="360"/>
      </w:pPr>
      <w:rPr>
        <w:rFonts w:ascii="Symbol" w:hAnsi="Symbol" w:hint="default"/>
      </w:rPr>
    </w:lvl>
    <w:lvl w:ilvl="4" w:tplc="83BAFD48">
      <w:start w:val="1"/>
      <w:numFmt w:val="bullet"/>
      <w:lvlText w:val="o"/>
      <w:lvlJc w:val="left"/>
      <w:pPr>
        <w:ind w:left="3600" w:hanging="360"/>
      </w:pPr>
      <w:rPr>
        <w:rFonts w:ascii="Courier New" w:hAnsi="Courier New" w:hint="default"/>
      </w:rPr>
    </w:lvl>
    <w:lvl w:ilvl="5" w:tplc="4862662C">
      <w:start w:val="1"/>
      <w:numFmt w:val="bullet"/>
      <w:lvlText w:val=""/>
      <w:lvlJc w:val="left"/>
      <w:pPr>
        <w:ind w:left="4320" w:hanging="360"/>
      </w:pPr>
      <w:rPr>
        <w:rFonts w:ascii="Wingdings" w:hAnsi="Wingdings" w:hint="default"/>
      </w:rPr>
    </w:lvl>
    <w:lvl w:ilvl="6" w:tplc="2B0CD484">
      <w:start w:val="1"/>
      <w:numFmt w:val="bullet"/>
      <w:lvlText w:val=""/>
      <w:lvlJc w:val="left"/>
      <w:pPr>
        <w:ind w:left="5040" w:hanging="360"/>
      </w:pPr>
      <w:rPr>
        <w:rFonts w:ascii="Symbol" w:hAnsi="Symbol" w:hint="default"/>
      </w:rPr>
    </w:lvl>
    <w:lvl w:ilvl="7" w:tplc="71A647B2">
      <w:start w:val="1"/>
      <w:numFmt w:val="bullet"/>
      <w:lvlText w:val="o"/>
      <w:lvlJc w:val="left"/>
      <w:pPr>
        <w:ind w:left="5760" w:hanging="360"/>
      </w:pPr>
      <w:rPr>
        <w:rFonts w:ascii="Courier New" w:hAnsi="Courier New" w:hint="default"/>
      </w:rPr>
    </w:lvl>
    <w:lvl w:ilvl="8" w:tplc="FEA6AC94">
      <w:start w:val="1"/>
      <w:numFmt w:val="bullet"/>
      <w:lvlText w:val=""/>
      <w:lvlJc w:val="left"/>
      <w:pPr>
        <w:ind w:left="6480" w:hanging="360"/>
      </w:pPr>
      <w:rPr>
        <w:rFonts w:ascii="Wingdings" w:hAnsi="Wingdings" w:hint="default"/>
      </w:rPr>
    </w:lvl>
  </w:abstractNum>
  <w:abstractNum w:abstractNumId="12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8900045"/>
    <w:multiLevelType w:val="hybridMultilevel"/>
    <w:tmpl w:val="EF2E4D38"/>
    <w:lvl w:ilvl="0" w:tplc="B7AA8ABA">
      <w:start w:val="1"/>
      <w:numFmt w:val="decimal"/>
      <w:lvlText w:val="%1."/>
      <w:lvlJc w:val="left"/>
      <w:pPr>
        <w:ind w:left="720" w:hanging="360"/>
      </w:pPr>
    </w:lvl>
    <w:lvl w:ilvl="1" w:tplc="AA20FB50">
      <w:start w:val="1"/>
      <w:numFmt w:val="lowerLetter"/>
      <w:lvlText w:val="%2."/>
      <w:lvlJc w:val="left"/>
      <w:pPr>
        <w:ind w:left="1440" w:hanging="360"/>
      </w:pPr>
    </w:lvl>
    <w:lvl w:ilvl="2" w:tplc="B1408D94">
      <w:start w:val="1"/>
      <w:numFmt w:val="lowerRoman"/>
      <w:lvlText w:val="%3."/>
      <w:lvlJc w:val="right"/>
      <w:pPr>
        <w:ind w:left="2160" w:hanging="180"/>
      </w:pPr>
    </w:lvl>
    <w:lvl w:ilvl="3" w:tplc="EB248BB6">
      <w:start w:val="1"/>
      <w:numFmt w:val="decimal"/>
      <w:lvlText w:val="%4."/>
      <w:lvlJc w:val="left"/>
      <w:pPr>
        <w:ind w:left="2880" w:hanging="360"/>
      </w:pPr>
    </w:lvl>
    <w:lvl w:ilvl="4" w:tplc="4566BE76">
      <w:start w:val="1"/>
      <w:numFmt w:val="lowerLetter"/>
      <w:lvlText w:val="%5."/>
      <w:lvlJc w:val="left"/>
      <w:pPr>
        <w:ind w:left="3600" w:hanging="360"/>
      </w:pPr>
    </w:lvl>
    <w:lvl w:ilvl="5" w:tplc="4A86823E">
      <w:start w:val="1"/>
      <w:numFmt w:val="lowerRoman"/>
      <w:lvlText w:val="%6."/>
      <w:lvlJc w:val="right"/>
      <w:pPr>
        <w:ind w:left="4320" w:hanging="180"/>
      </w:pPr>
    </w:lvl>
    <w:lvl w:ilvl="6" w:tplc="F758B75C">
      <w:start w:val="1"/>
      <w:numFmt w:val="decimal"/>
      <w:lvlText w:val="%7."/>
      <w:lvlJc w:val="left"/>
      <w:pPr>
        <w:ind w:left="5040" w:hanging="360"/>
      </w:pPr>
    </w:lvl>
    <w:lvl w:ilvl="7" w:tplc="DDF81E86">
      <w:start w:val="1"/>
      <w:numFmt w:val="lowerLetter"/>
      <w:lvlText w:val="%8."/>
      <w:lvlJc w:val="left"/>
      <w:pPr>
        <w:ind w:left="5760" w:hanging="360"/>
      </w:pPr>
    </w:lvl>
    <w:lvl w:ilvl="8" w:tplc="6C8CB1B8">
      <w:start w:val="1"/>
      <w:numFmt w:val="lowerRoman"/>
      <w:lvlText w:val="%9."/>
      <w:lvlJc w:val="right"/>
      <w:pPr>
        <w:ind w:left="6480" w:hanging="180"/>
      </w:pPr>
    </w:lvl>
  </w:abstractNum>
  <w:abstractNum w:abstractNumId="128" w15:restartNumberingAfterBreak="0">
    <w:nsid w:val="4D4510C0"/>
    <w:multiLevelType w:val="hybridMultilevel"/>
    <w:tmpl w:val="6BB8FFE2"/>
    <w:lvl w:ilvl="0" w:tplc="0B424C60">
      <w:start w:val="1"/>
      <w:numFmt w:val="bullet"/>
      <w:lvlText w:val=""/>
      <w:lvlJc w:val="left"/>
      <w:pPr>
        <w:ind w:left="720" w:hanging="360"/>
      </w:pPr>
      <w:rPr>
        <w:rFonts w:ascii="Symbol" w:hAnsi="Symbol" w:hint="default"/>
      </w:rPr>
    </w:lvl>
    <w:lvl w:ilvl="1" w:tplc="76341950">
      <w:start w:val="1"/>
      <w:numFmt w:val="bullet"/>
      <w:lvlText w:val="o"/>
      <w:lvlJc w:val="left"/>
      <w:pPr>
        <w:ind w:left="1440" w:hanging="360"/>
      </w:pPr>
      <w:rPr>
        <w:rFonts w:ascii="Courier New" w:hAnsi="Courier New" w:hint="default"/>
      </w:rPr>
    </w:lvl>
    <w:lvl w:ilvl="2" w:tplc="9BDA9DA0">
      <w:start w:val="1"/>
      <w:numFmt w:val="bullet"/>
      <w:lvlText w:val=""/>
      <w:lvlJc w:val="left"/>
      <w:pPr>
        <w:ind w:left="2160" w:hanging="360"/>
      </w:pPr>
      <w:rPr>
        <w:rFonts w:ascii="Wingdings" w:hAnsi="Wingdings" w:hint="default"/>
      </w:rPr>
    </w:lvl>
    <w:lvl w:ilvl="3" w:tplc="92B8214A">
      <w:start w:val="1"/>
      <w:numFmt w:val="bullet"/>
      <w:lvlText w:val=""/>
      <w:lvlJc w:val="left"/>
      <w:pPr>
        <w:ind w:left="2880" w:hanging="360"/>
      </w:pPr>
      <w:rPr>
        <w:rFonts w:ascii="Symbol" w:hAnsi="Symbol" w:hint="default"/>
      </w:rPr>
    </w:lvl>
    <w:lvl w:ilvl="4" w:tplc="5942A7B4">
      <w:start w:val="1"/>
      <w:numFmt w:val="bullet"/>
      <w:lvlText w:val="o"/>
      <w:lvlJc w:val="left"/>
      <w:pPr>
        <w:ind w:left="3600" w:hanging="360"/>
      </w:pPr>
      <w:rPr>
        <w:rFonts w:ascii="Courier New" w:hAnsi="Courier New" w:hint="default"/>
      </w:rPr>
    </w:lvl>
    <w:lvl w:ilvl="5" w:tplc="455E9288">
      <w:start w:val="1"/>
      <w:numFmt w:val="bullet"/>
      <w:lvlText w:val=""/>
      <w:lvlJc w:val="left"/>
      <w:pPr>
        <w:ind w:left="4320" w:hanging="360"/>
      </w:pPr>
      <w:rPr>
        <w:rFonts w:ascii="Wingdings" w:hAnsi="Wingdings" w:hint="default"/>
      </w:rPr>
    </w:lvl>
    <w:lvl w:ilvl="6" w:tplc="E856ACA2">
      <w:start w:val="1"/>
      <w:numFmt w:val="bullet"/>
      <w:lvlText w:val=""/>
      <w:lvlJc w:val="left"/>
      <w:pPr>
        <w:ind w:left="5040" w:hanging="360"/>
      </w:pPr>
      <w:rPr>
        <w:rFonts w:ascii="Symbol" w:hAnsi="Symbol" w:hint="default"/>
      </w:rPr>
    </w:lvl>
    <w:lvl w:ilvl="7" w:tplc="3F947578">
      <w:start w:val="1"/>
      <w:numFmt w:val="bullet"/>
      <w:lvlText w:val="o"/>
      <w:lvlJc w:val="left"/>
      <w:pPr>
        <w:ind w:left="5760" w:hanging="360"/>
      </w:pPr>
      <w:rPr>
        <w:rFonts w:ascii="Courier New" w:hAnsi="Courier New" w:hint="default"/>
      </w:rPr>
    </w:lvl>
    <w:lvl w:ilvl="8" w:tplc="048A71E8">
      <w:start w:val="1"/>
      <w:numFmt w:val="bullet"/>
      <w:lvlText w:val=""/>
      <w:lvlJc w:val="left"/>
      <w:pPr>
        <w:ind w:left="6480" w:hanging="360"/>
      </w:pPr>
      <w:rPr>
        <w:rFonts w:ascii="Wingdings" w:hAnsi="Wingdings" w:hint="default"/>
      </w:rPr>
    </w:lvl>
  </w:abstractNum>
  <w:abstractNum w:abstractNumId="129"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4F8B4928"/>
    <w:multiLevelType w:val="hybridMultilevel"/>
    <w:tmpl w:val="DC32E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FC90BF0"/>
    <w:multiLevelType w:val="hybridMultilevel"/>
    <w:tmpl w:val="703C0DFC"/>
    <w:lvl w:ilvl="0" w:tplc="FC44543A">
      <w:start w:val="1"/>
      <w:numFmt w:val="decimal"/>
      <w:lvlText w:val="%1."/>
      <w:lvlJc w:val="left"/>
      <w:pPr>
        <w:ind w:left="720" w:hanging="360"/>
      </w:pPr>
    </w:lvl>
    <w:lvl w:ilvl="1" w:tplc="CA7A44BC">
      <w:start w:val="1"/>
      <w:numFmt w:val="lowerLetter"/>
      <w:lvlText w:val="%2."/>
      <w:lvlJc w:val="left"/>
      <w:pPr>
        <w:ind w:left="1440" w:hanging="360"/>
      </w:pPr>
    </w:lvl>
    <w:lvl w:ilvl="2" w:tplc="381ACF96">
      <w:start w:val="1"/>
      <w:numFmt w:val="lowerRoman"/>
      <w:lvlText w:val="%3."/>
      <w:lvlJc w:val="right"/>
      <w:pPr>
        <w:ind w:left="2160" w:hanging="180"/>
      </w:pPr>
    </w:lvl>
    <w:lvl w:ilvl="3" w:tplc="24B0FC52">
      <w:start w:val="1"/>
      <w:numFmt w:val="decimal"/>
      <w:lvlText w:val="%4."/>
      <w:lvlJc w:val="left"/>
      <w:pPr>
        <w:ind w:left="2880" w:hanging="360"/>
      </w:pPr>
    </w:lvl>
    <w:lvl w:ilvl="4" w:tplc="93966482">
      <w:start w:val="1"/>
      <w:numFmt w:val="lowerLetter"/>
      <w:lvlText w:val="%5."/>
      <w:lvlJc w:val="left"/>
      <w:pPr>
        <w:ind w:left="3600" w:hanging="360"/>
      </w:pPr>
    </w:lvl>
    <w:lvl w:ilvl="5" w:tplc="4440CFDC">
      <w:start w:val="1"/>
      <w:numFmt w:val="lowerRoman"/>
      <w:lvlText w:val="%6."/>
      <w:lvlJc w:val="right"/>
      <w:pPr>
        <w:ind w:left="4320" w:hanging="180"/>
      </w:pPr>
    </w:lvl>
    <w:lvl w:ilvl="6" w:tplc="D858499A">
      <w:start w:val="1"/>
      <w:numFmt w:val="decimal"/>
      <w:lvlText w:val="%7."/>
      <w:lvlJc w:val="left"/>
      <w:pPr>
        <w:ind w:left="5040" w:hanging="360"/>
      </w:pPr>
    </w:lvl>
    <w:lvl w:ilvl="7" w:tplc="042A20FC">
      <w:start w:val="1"/>
      <w:numFmt w:val="lowerLetter"/>
      <w:lvlText w:val="%8."/>
      <w:lvlJc w:val="left"/>
      <w:pPr>
        <w:ind w:left="5760" w:hanging="360"/>
      </w:pPr>
    </w:lvl>
    <w:lvl w:ilvl="8" w:tplc="DA08EDFA">
      <w:start w:val="1"/>
      <w:numFmt w:val="lowerRoman"/>
      <w:lvlText w:val="%9."/>
      <w:lvlJc w:val="right"/>
      <w:pPr>
        <w:ind w:left="6480" w:hanging="180"/>
      </w:pPr>
    </w:lvl>
  </w:abstractNum>
  <w:abstractNum w:abstractNumId="133" w15:restartNumberingAfterBreak="0">
    <w:nsid w:val="53830CF5"/>
    <w:multiLevelType w:val="hybridMultilevel"/>
    <w:tmpl w:val="332201EA"/>
    <w:lvl w:ilvl="0" w:tplc="A2C620A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598349E0"/>
    <w:multiLevelType w:val="multilevel"/>
    <w:tmpl w:val="615C5C2A"/>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13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36" w15:restartNumberingAfterBreak="0">
    <w:nsid w:val="5E89097D"/>
    <w:multiLevelType w:val="hybridMultilevel"/>
    <w:tmpl w:val="7BEA411A"/>
    <w:lvl w:ilvl="0" w:tplc="E14CB41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1B648B9"/>
    <w:multiLevelType w:val="multilevel"/>
    <w:tmpl w:val="4F5625DA"/>
    <w:lvl w:ilvl="0">
      <w:start w:val="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9"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0"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1" w15:restartNumberingAfterBreak="0">
    <w:nsid w:val="65D6184F"/>
    <w:multiLevelType w:val="hybridMultilevel"/>
    <w:tmpl w:val="67AC9778"/>
    <w:lvl w:ilvl="0" w:tplc="B1CA12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6BC034E"/>
    <w:multiLevelType w:val="hybridMultilevel"/>
    <w:tmpl w:val="E9C481A8"/>
    <w:lvl w:ilvl="0" w:tplc="025A97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3" w15:restartNumberingAfterBreak="0">
    <w:nsid w:val="6C2B03CC"/>
    <w:multiLevelType w:val="singleLevel"/>
    <w:tmpl w:val="13B8C92E"/>
    <w:lvl w:ilvl="0">
      <w:start w:val="3"/>
      <w:numFmt w:val="decimal"/>
      <w:lvlText w:val="%1."/>
      <w:lvlJc w:val="left"/>
      <w:pPr>
        <w:tabs>
          <w:tab w:val="num" w:pos="0"/>
        </w:tabs>
        <w:ind w:left="720" w:hanging="360"/>
      </w:pPr>
      <w:rPr>
        <w:rFonts w:hint="default"/>
        <w:b/>
        <w:i w:val="0"/>
        <w:sz w:val="20"/>
        <w:szCs w:val="20"/>
      </w:rPr>
    </w:lvl>
  </w:abstractNum>
  <w:abstractNum w:abstractNumId="144" w15:restartNumberingAfterBreak="0">
    <w:nsid w:val="6E1F7B58"/>
    <w:multiLevelType w:val="hybridMultilevel"/>
    <w:tmpl w:val="4F328F68"/>
    <w:lvl w:ilvl="0" w:tplc="0F30F8A2">
      <w:start w:val="1"/>
      <w:numFmt w:val="decimal"/>
      <w:lvlText w:val="%1."/>
      <w:lvlJc w:val="left"/>
      <w:pPr>
        <w:ind w:left="720" w:hanging="360"/>
      </w:pPr>
    </w:lvl>
    <w:lvl w:ilvl="1" w:tplc="1F6CCBEC">
      <w:start w:val="1"/>
      <w:numFmt w:val="lowerLetter"/>
      <w:lvlText w:val="%2."/>
      <w:lvlJc w:val="left"/>
      <w:pPr>
        <w:ind w:left="1440" w:hanging="360"/>
      </w:pPr>
    </w:lvl>
    <w:lvl w:ilvl="2" w:tplc="BDFE529C">
      <w:start w:val="1"/>
      <w:numFmt w:val="lowerRoman"/>
      <w:lvlText w:val="%3."/>
      <w:lvlJc w:val="right"/>
      <w:pPr>
        <w:ind w:left="2160" w:hanging="180"/>
      </w:pPr>
    </w:lvl>
    <w:lvl w:ilvl="3" w:tplc="C0F2B548">
      <w:start w:val="1"/>
      <w:numFmt w:val="decimal"/>
      <w:lvlText w:val="%4."/>
      <w:lvlJc w:val="left"/>
      <w:pPr>
        <w:ind w:left="2880" w:hanging="360"/>
      </w:pPr>
    </w:lvl>
    <w:lvl w:ilvl="4" w:tplc="1E48FAAA">
      <w:start w:val="1"/>
      <w:numFmt w:val="lowerLetter"/>
      <w:lvlText w:val="%5."/>
      <w:lvlJc w:val="left"/>
      <w:pPr>
        <w:ind w:left="3600" w:hanging="360"/>
      </w:pPr>
    </w:lvl>
    <w:lvl w:ilvl="5" w:tplc="0FFA3C02">
      <w:start w:val="1"/>
      <w:numFmt w:val="lowerRoman"/>
      <w:lvlText w:val="%6."/>
      <w:lvlJc w:val="right"/>
      <w:pPr>
        <w:ind w:left="4320" w:hanging="180"/>
      </w:pPr>
    </w:lvl>
    <w:lvl w:ilvl="6" w:tplc="63F07F2E">
      <w:start w:val="1"/>
      <w:numFmt w:val="decimal"/>
      <w:lvlText w:val="%7."/>
      <w:lvlJc w:val="left"/>
      <w:pPr>
        <w:ind w:left="5040" w:hanging="360"/>
      </w:pPr>
    </w:lvl>
    <w:lvl w:ilvl="7" w:tplc="684CBC0C">
      <w:start w:val="1"/>
      <w:numFmt w:val="lowerLetter"/>
      <w:lvlText w:val="%8."/>
      <w:lvlJc w:val="left"/>
      <w:pPr>
        <w:ind w:left="5760" w:hanging="360"/>
      </w:pPr>
    </w:lvl>
    <w:lvl w:ilvl="8" w:tplc="9AA63F44">
      <w:start w:val="1"/>
      <w:numFmt w:val="lowerRoman"/>
      <w:lvlText w:val="%9."/>
      <w:lvlJc w:val="right"/>
      <w:pPr>
        <w:ind w:left="6480" w:hanging="180"/>
      </w:pPr>
    </w:lvl>
  </w:abstractNum>
  <w:abstractNum w:abstractNumId="145" w15:restartNumberingAfterBreak="0">
    <w:nsid w:val="6FAA1CCC"/>
    <w:multiLevelType w:val="hybridMultilevel"/>
    <w:tmpl w:val="EC507034"/>
    <w:lvl w:ilvl="0" w:tplc="E29AF28E">
      <w:start w:val="1"/>
      <w:numFmt w:val="decimal"/>
      <w:lvlText w:val="%1."/>
      <w:lvlJc w:val="left"/>
      <w:pPr>
        <w:ind w:left="720" w:hanging="360"/>
      </w:pPr>
    </w:lvl>
    <w:lvl w:ilvl="1" w:tplc="F496D61A">
      <w:start w:val="1"/>
      <w:numFmt w:val="lowerLetter"/>
      <w:lvlText w:val="%2."/>
      <w:lvlJc w:val="left"/>
      <w:pPr>
        <w:ind w:left="1440" w:hanging="360"/>
      </w:pPr>
    </w:lvl>
    <w:lvl w:ilvl="2" w:tplc="42F8A08E">
      <w:start w:val="1"/>
      <w:numFmt w:val="lowerRoman"/>
      <w:lvlText w:val="%3."/>
      <w:lvlJc w:val="right"/>
      <w:pPr>
        <w:ind w:left="2160" w:hanging="180"/>
      </w:pPr>
    </w:lvl>
    <w:lvl w:ilvl="3" w:tplc="0CE4D3BE">
      <w:start w:val="1"/>
      <w:numFmt w:val="decimal"/>
      <w:lvlText w:val="%4."/>
      <w:lvlJc w:val="left"/>
      <w:pPr>
        <w:ind w:left="2880" w:hanging="360"/>
      </w:pPr>
    </w:lvl>
    <w:lvl w:ilvl="4" w:tplc="C2142496">
      <w:start w:val="1"/>
      <w:numFmt w:val="lowerLetter"/>
      <w:lvlText w:val="%5."/>
      <w:lvlJc w:val="left"/>
      <w:pPr>
        <w:ind w:left="3600" w:hanging="360"/>
      </w:pPr>
    </w:lvl>
    <w:lvl w:ilvl="5" w:tplc="14F6A1F8">
      <w:start w:val="1"/>
      <w:numFmt w:val="lowerRoman"/>
      <w:lvlText w:val="%6."/>
      <w:lvlJc w:val="right"/>
      <w:pPr>
        <w:ind w:left="4320" w:hanging="180"/>
      </w:pPr>
    </w:lvl>
    <w:lvl w:ilvl="6" w:tplc="3CF04F08">
      <w:start w:val="1"/>
      <w:numFmt w:val="decimal"/>
      <w:lvlText w:val="%7."/>
      <w:lvlJc w:val="left"/>
      <w:pPr>
        <w:ind w:left="5040" w:hanging="360"/>
      </w:pPr>
    </w:lvl>
    <w:lvl w:ilvl="7" w:tplc="67AEE340">
      <w:start w:val="1"/>
      <w:numFmt w:val="lowerLetter"/>
      <w:lvlText w:val="%8."/>
      <w:lvlJc w:val="left"/>
      <w:pPr>
        <w:ind w:left="5760" w:hanging="360"/>
      </w:pPr>
    </w:lvl>
    <w:lvl w:ilvl="8" w:tplc="C6181624">
      <w:start w:val="1"/>
      <w:numFmt w:val="lowerRoman"/>
      <w:lvlText w:val="%9."/>
      <w:lvlJc w:val="right"/>
      <w:pPr>
        <w:ind w:left="6480" w:hanging="180"/>
      </w:pPr>
    </w:lvl>
  </w:abstractNum>
  <w:abstractNum w:abstractNumId="146" w15:restartNumberingAfterBreak="0">
    <w:nsid w:val="740A7F75"/>
    <w:multiLevelType w:val="hybridMultilevel"/>
    <w:tmpl w:val="D4C292B4"/>
    <w:lvl w:ilvl="0" w:tplc="025A9746">
      <w:start w:val="1"/>
      <w:numFmt w:val="decimal"/>
      <w:lvlText w:val="%1)"/>
      <w:lvlJc w:val="left"/>
      <w:pPr>
        <w:tabs>
          <w:tab w:val="num" w:pos="644"/>
        </w:tabs>
        <w:ind w:left="644" w:hanging="360"/>
      </w:pPr>
      <w:rPr>
        <w:rFonts w:hint="default"/>
      </w:rPr>
    </w:lvl>
    <w:lvl w:ilvl="1" w:tplc="6D84E656">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7" w15:restartNumberingAfterBreak="0">
    <w:nsid w:val="74F40F53"/>
    <w:multiLevelType w:val="hybridMultilevel"/>
    <w:tmpl w:val="206E7B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D5ACC24C">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ED057EB"/>
    <w:multiLevelType w:val="hybridMultilevel"/>
    <w:tmpl w:val="3B2423D6"/>
    <w:lvl w:ilvl="0" w:tplc="B1CA12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2"/>
  </w:num>
  <w:num w:numId="4">
    <w:abstractNumId w:val="19"/>
  </w:num>
  <w:num w:numId="5">
    <w:abstractNumId w:val="21"/>
  </w:num>
  <w:num w:numId="6">
    <w:abstractNumId w:val="27"/>
  </w:num>
  <w:num w:numId="7">
    <w:abstractNumId w:val="42"/>
  </w:num>
  <w:num w:numId="8">
    <w:abstractNumId w:val="51"/>
  </w:num>
  <w:num w:numId="9">
    <w:abstractNumId w:val="56"/>
  </w:num>
  <w:num w:numId="10">
    <w:abstractNumId w:val="68"/>
  </w:num>
  <w:num w:numId="11">
    <w:abstractNumId w:val="75"/>
  </w:num>
  <w:num w:numId="12">
    <w:abstractNumId w:val="106"/>
  </w:num>
  <w:num w:numId="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0"/>
  </w:num>
  <w:num w:numId="15">
    <w:abstractNumId w:val="118"/>
  </w:num>
  <w:num w:numId="16">
    <w:abstractNumId w:val="100"/>
  </w:num>
  <w:num w:numId="17">
    <w:abstractNumId w:val="114"/>
  </w:num>
  <w:num w:numId="18">
    <w:abstractNumId w:val="126"/>
  </w:num>
  <w:num w:numId="19">
    <w:abstractNumId w:val="116"/>
  </w:num>
  <w:num w:numId="20">
    <w:abstractNumId w:val="137"/>
  </w:num>
  <w:num w:numId="21">
    <w:abstractNumId w:val="131"/>
  </w:num>
  <w:num w:numId="22">
    <w:abstractNumId w:val="10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0"/>
  </w:num>
  <w:num w:numId="24">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34"/>
    <w:lvlOverride w:ilvl="0">
      <w:startOverride w:val="1"/>
    </w:lvlOverride>
  </w:num>
  <w:num w:numId="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73"/>
  </w:num>
  <w:num w:numId="33">
    <w:abstractNumId w:val="78"/>
  </w:num>
  <w:num w:numId="34">
    <w:abstractNumId w:val="134"/>
  </w:num>
  <w:num w:numId="35">
    <w:abstractNumId w:val="143"/>
  </w:num>
  <w:num w:numId="36">
    <w:abstractNumId w:val="13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138"/>
  </w:num>
  <w:num w:numId="40">
    <w:abstractNumId w:val="92"/>
  </w:num>
  <w:num w:numId="41">
    <w:abstractNumId w:val="97"/>
  </w:num>
  <w:num w:numId="42">
    <w:abstractNumId w:val="128"/>
  </w:num>
  <w:num w:numId="43">
    <w:abstractNumId w:val="104"/>
  </w:num>
  <w:num w:numId="44">
    <w:abstractNumId w:val="103"/>
  </w:num>
  <w:num w:numId="45">
    <w:abstractNumId w:val="109"/>
  </w:num>
  <w:num w:numId="46">
    <w:abstractNumId w:val="145"/>
  </w:num>
  <w:num w:numId="47">
    <w:abstractNumId w:val="144"/>
  </w:num>
  <w:num w:numId="48">
    <w:abstractNumId w:val="119"/>
  </w:num>
  <w:num w:numId="49">
    <w:abstractNumId w:val="132"/>
  </w:num>
  <w:num w:numId="50">
    <w:abstractNumId w:val="111"/>
  </w:num>
  <w:num w:numId="51">
    <w:abstractNumId w:val="124"/>
  </w:num>
  <w:num w:numId="52">
    <w:abstractNumId w:val="112"/>
  </w:num>
  <w:num w:numId="53">
    <w:abstractNumId w:val="96"/>
  </w:num>
  <w:num w:numId="54">
    <w:abstractNumId w:val="120"/>
  </w:num>
  <w:num w:numId="55">
    <w:abstractNumId w:val="125"/>
  </w:num>
  <w:num w:numId="56">
    <w:abstractNumId w:val="94"/>
  </w:num>
  <w:num w:numId="57">
    <w:abstractNumId w:val="122"/>
  </w:num>
  <w:num w:numId="58">
    <w:abstractNumId w:val="113"/>
  </w:num>
  <w:num w:numId="59">
    <w:abstractNumId w:val="107"/>
  </w:num>
  <w:num w:numId="60">
    <w:abstractNumId w:val="101"/>
  </w:num>
  <w:num w:numId="6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7"/>
  </w:num>
  <w:num w:numId="63">
    <w:abstractNumId w:val="148"/>
  </w:num>
  <w:num w:numId="64">
    <w:abstractNumId w:val="141"/>
  </w:num>
  <w:num w:numId="65">
    <w:abstractNumId w:val="108"/>
  </w:num>
  <w:num w:numId="66">
    <w:abstractNumId w:val="121"/>
  </w:num>
  <w:num w:numId="67">
    <w:abstractNumId w:val="147"/>
  </w:num>
  <w:num w:numId="68">
    <w:abstractNumId w:val="99"/>
  </w:num>
  <w:num w:numId="69">
    <w:abstractNumId w:val="142"/>
  </w:num>
  <w:num w:numId="70">
    <w:abstractNumId w:val="98"/>
  </w:num>
  <w:num w:numId="71">
    <w:abstractNumId w:val="93"/>
  </w:num>
  <w:num w:numId="72">
    <w:abstractNumId w:val="127"/>
  </w:num>
  <w:num w:numId="73">
    <w:abstractNumId w:val="48"/>
  </w:num>
  <w:num w:numId="74">
    <w:abstractNumId w:val="1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16FF2"/>
    <w:rsid w:val="00021DFF"/>
    <w:rsid w:val="00026629"/>
    <w:rsid w:val="00027810"/>
    <w:rsid w:val="00035304"/>
    <w:rsid w:val="00037783"/>
    <w:rsid w:val="00041BAD"/>
    <w:rsid w:val="000452FD"/>
    <w:rsid w:val="00047000"/>
    <w:rsid w:val="00056241"/>
    <w:rsid w:val="000566AB"/>
    <w:rsid w:val="00060C08"/>
    <w:rsid w:val="0006281F"/>
    <w:rsid w:val="000635BC"/>
    <w:rsid w:val="00064416"/>
    <w:rsid w:val="00067745"/>
    <w:rsid w:val="00081952"/>
    <w:rsid w:val="000848E1"/>
    <w:rsid w:val="00084F4B"/>
    <w:rsid w:val="0009054E"/>
    <w:rsid w:val="0009069A"/>
    <w:rsid w:val="00091827"/>
    <w:rsid w:val="00091E41"/>
    <w:rsid w:val="00094597"/>
    <w:rsid w:val="00096826"/>
    <w:rsid w:val="000A06F9"/>
    <w:rsid w:val="000A1053"/>
    <w:rsid w:val="000B1694"/>
    <w:rsid w:val="000B3AB7"/>
    <w:rsid w:val="000B3C1B"/>
    <w:rsid w:val="000B500A"/>
    <w:rsid w:val="000B69D0"/>
    <w:rsid w:val="000B6C39"/>
    <w:rsid w:val="000B6EAA"/>
    <w:rsid w:val="000C2C94"/>
    <w:rsid w:val="000C4C59"/>
    <w:rsid w:val="000D0B86"/>
    <w:rsid w:val="000D201D"/>
    <w:rsid w:val="000D2E74"/>
    <w:rsid w:val="000E1E56"/>
    <w:rsid w:val="000E27AF"/>
    <w:rsid w:val="00102625"/>
    <w:rsid w:val="00105FB5"/>
    <w:rsid w:val="00106A48"/>
    <w:rsid w:val="00112232"/>
    <w:rsid w:val="00112497"/>
    <w:rsid w:val="001160D7"/>
    <w:rsid w:val="0011673B"/>
    <w:rsid w:val="00117D0B"/>
    <w:rsid w:val="00121706"/>
    <w:rsid w:val="00122B6C"/>
    <w:rsid w:val="00130BD7"/>
    <w:rsid w:val="00135E37"/>
    <w:rsid w:val="001414F0"/>
    <w:rsid w:val="001418F5"/>
    <w:rsid w:val="00141C66"/>
    <w:rsid w:val="00142E71"/>
    <w:rsid w:val="001435DC"/>
    <w:rsid w:val="001456A0"/>
    <w:rsid w:val="00146253"/>
    <w:rsid w:val="00151A51"/>
    <w:rsid w:val="00152164"/>
    <w:rsid w:val="00166C31"/>
    <w:rsid w:val="00172398"/>
    <w:rsid w:val="00174341"/>
    <w:rsid w:val="00174CA1"/>
    <w:rsid w:val="001871EB"/>
    <w:rsid w:val="00194BD9"/>
    <w:rsid w:val="001A1FE8"/>
    <w:rsid w:val="001A3375"/>
    <w:rsid w:val="001A36C8"/>
    <w:rsid w:val="001B068C"/>
    <w:rsid w:val="001B566B"/>
    <w:rsid w:val="001C0008"/>
    <w:rsid w:val="001C0C43"/>
    <w:rsid w:val="001D3931"/>
    <w:rsid w:val="001D5381"/>
    <w:rsid w:val="001D6534"/>
    <w:rsid w:val="001E6B91"/>
    <w:rsid w:val="001F2A31"/>
    <w:rsid w:val="001F44AC"/>
    <w:rsid w:val="002015FB"/>
    <w:rsid w:val="00214195"/>
    <w:rsid w:val="002248CF"/>
    <w:rsid w:val="00224A3B"/>
    <w:rsid w:val="00227C5B"/>
    <w:rsid w:val="00232F68"/>
    <w:rsid w:val="002373ED"/>
    <w:rsid w:val="002443D0"/>
    <w:rsid w:val="0024490C"/>
    <w:rsid w:val="002515E4"/>
    <w:rsid w:val="00252EAD"/>
    <w:rsid w:val="0025579D"/>
    <w:rsid w:val="00257428"/>
    <w:rsid w:val="0026494F"/>
    <w:rsid w:val="00275975"/>
    <w:rsid w:val="0027614C"/>
    <w:rsid w:val="00280C13"/>
    <w:rsid w:val="002847BC"/>
    <w:rsid w:val="00290AF9"/>
    <w:rsid w:val="00293478"/>
    <w:rsid w:val="002A08D9"/>
    <w:rsid w:val="002A097F"/>
    <w:rsid w:val="002A2353"/>
    <w:rsid w:val="002A3E4F"/>
    <w:rsid w:val="002A674D"/>
    <w:rsid w:val="002A69BC"/>
    <w:rsid w:val="002A6B97"/>
    <w:rsid w:val="002B1FAD"/>
    <w:rsid w:val="002B25A6"/>
    <w:rsid w:val="002B5BC8"/>
    <w:rsid w:val="002B6C5F"/>
    <w:rsid w:val="002C1D37"/>
    <w:rsid w:val="002C331D"/>
    <w:rsid w:val="002C47B8"/>
    <w:rsid w:val="002C56A6"/>
    <w:rsid w:val="002C734D"/>
    <w:rsid w:val="002D04FA"/>
    <w:rsid w:val="002E170C"/>
    <w:rsid w:val="002E318E"/>
    <w:rsid w:val="002E513C"/>
    <w:rsid w:val="002F2220"/>
    <w:rsid w:val="00302DAE"/>
    <w:rsid w:val="0031656C"/>
    <w:rsid w:val="00321661"/>
    <w:rsid w:val="00322710"/>
    <w:rsid w:val="00324251"/>
    <w:rsid w:val="00331B44"/>
    <w:rsid w:val="00333E39"/>
    <w:rsid w:val="00335D76"/>
    <w:rsid w:val="003375B9"/>
    <w:rsid w:val="003408BC"/>
    <w:rsid w:val="003409FC"/>
    <w:rsid w:val="00340E0E"/>
    <w:rsid w:val="003500AE"/>
    <w:rsid w:val="00350297"/>
    <w:rsid w:val="003517A0"/>
    <w:rsid w:val="00352388"/>
    <w:rsid w:val="00352AA1"/>
    <w:rsid w:val="00365445"/>
    <w:rsid w:val="00367696"/>
    <w:rsid w:val="00370730"/>
    <w:rsid w:val="003722F5"/>
    <w:rsid w:val="0037381A"/>
    <w:rsid w:val="00375EA6"/>
    <w:rsid w:val="00386920"/>
    <w:rsid w:val="00392379"/>
    <w:rsid w:val="00394402"/>
    <w:rsid w:val="00394EB1"/>
    <w:rsid w:val="003A1315"/>
    <w:rsid w:val="003A3B8E"/>
    <w:rsid w:val="003A5CFF"/>
    <w:rsid w:val="003B1C9E"/>
    <w:rsid w:val="003B23DB"/>
    <w:rsid w:val="003B3B0F"/>
    <w:rsid w:val="003B677C"/>
    <w:rsid w:val="003C5BFF"/>
    <w:rsid w:val="003D7EB2"/>
    <w:rsid w:val="003E5213"/>
    <w:rsid w:val="003F0A27"/>
    <w:rsid w:val="003F1F22"/>
    <w:rsid w:val="003F3165"/>
    <w:rsid w:val="003F5271"/>
    <w:rsid w:val="00400FCE"/>
    <w:rsid w:val="0040245E"/>
    <w:rsid w:val="00416866"/>
    <w:rsid w:val="00425DBA"/>
    <w:rsid w:val="00431895"/>
    <w:rsid w:val="00434961"/>
    <w:rsid w:val="0044107E"/>
    <w:rsid w:val="0044129E"/>
    <w:rsid w:val="004545D6"/>
    <w:rsid w:val="00462C93"/>
    <w:rsid w:val="004666EA"/>
    <w:rsid w:val="0047272C"/>
    <w:rsid w:val="00473623"/>
    <w:rsid w:val="0047767E"/>
    <w:rsid w:val="00484A5D"/>
    <w:rsid w:val="00490237"/>
    <w:rsid w:val="00492A46"/>
    <w:rsid w:val="004A38E5"/>
    <w:rsid w:val="004A3FE1"/>
    <w:rsid w:val="004B05A5"/>
    <w:rsid w:val="004B0994"/>
    <w:rsid w:val="004B0EAC"/>
    <w:rsid w:val="004C03A0"/>
    <w:rsid w:val="004C390C"/>
    <w:rsid w:val="004C5273"/>
    <w:rsid w:val="004C6F0D"/>
    <w:rsid w:val="004D5C7C"/>
    <w:rsid w:val="004D68B2"/>
    <w:rsid w:val="004E4A12"/>
    <w:rsid w:val="004F0267"/>
    <w:rsid w:val="00507D97"/>
    <w:rsid w:val="005103FE"/>
    <w:rsid w:val="005175DF"/>
    <w:rsid w:val="00520E96"/>
    <w:rsid w:val="00525FF4"/>
    <w:rsid w:val="00527902"/>
    <w:rsid w:val="00532835"/>
    <w:rsid w:val="00535F4E"/>
    <w:rsid w:val="0054143D"/>
    <w:rsid w:val="00542C89"/>
    <w:rsid w:val="005431BF"/>
    <w:rsid w:val="005467ED"/>
    <w:rsid w:val="005503F5"/>
    <w:rsid w:val="005510D1"/>
    <w:rsid w:val="00555E43"/>
    <w:rsid w:val="00563F0A"/>
    <w:rsid w:val="00587597"/>
    <w:rsid w:val="005946D4"/>
    <w:rsid w:val="00595E83"/>
    <w:rsid w:val="00597ECA"/>
    <w:rsid w:val="005B649D"/>
    <w:rsid w:val="005C5A46"/>
    <w:rsid w:val="005D0359"/>
    <w:rsid w:val="005D0F22"/>
    <w:rsid w:val="005D1DB2"/>
    <w:rsid w:val="005D32BA"/>
    <w:rsid w:val="005D3D71"/>
    <w:rsid w:val="005D6D11"/>
    <w:rsid w:val="005E4194"/>
    <w:rsid w:val="005E5DA2"/>
    <w:rsid w:val="005E6E54"/>
    <w:rsid w:val="005E77D9"/>
    <w:rsid w:val="005E7B18"/>
    <w:rsid w:val="005E7F10"/>
    <w:rsid w:val="005E7FD4"/>
    <w:rsid w:val="005F01D2"/>
    <w:rsid w:val="005F2B9C"/>
    <w:rsid w:val="005F4497"/>
    <w:rsid w:val="005F4B5A"/>
    <w:rsid w:val="005F59A3"/>
    <w:rsid w:val="005F7CA9"/>
    <w:rsid w:val="0060189B"/>
    <w:rsid w:val="00602505"/>
    <w:rsid w:val="00603721"/>
    <w:rsid w:val="0060491C"/>
    <w:rsid w:val="006072E5"/>
    <w:rsid w:val="00610CC6"/>
    <w:rsid w:val="00612F30"/>
    <w:rsid w:val="006157E3"/>
    <w:rsid w:val="00617594"/>
    <w:rsid w:val="00620F10"/>
    <w:rsid w:val="00622597"/>
    <w:rsid w:val="0062795C"/>
    <w:rsid w:val="00627CDD"/>
    <w:rsid w:val="006308C4"/>
    <w:rsid w:val="0063090C"/>
    <w:rsid w:val="00630BCB"/>
    <w:rsid w:val="00632676"/>
    <w:rsid w:val="006370A1"/>
    <w:rsid w:val="006424EB"/>
    <w:rsid w:val="00644E58"/>
    <w:rsid w:val="00645E34"/>
    <w:rsid w:val="006506AD"/>
    <w:rsid w:val="00653ADD"/>
    <w:rsid w:val="006559F7"/>
    <w:rsid w:val="0066253D"/>
    <w:rsid w:val="00664CC3"/>
    <w:rsid w:val="00666862"/>
    <w:rsid w:val="0067061B"/>
    <w:rsid w:val="00670ED8"/>
    <w:rsid w:val="006760B6"/>
    <w:rsid w:val="00682306"/>
    <w:rsid w:val="00682BD5"/>
    <w:rsid w:val="00685EEA"/>
    <w:rsid w:val="0069744F"/>
    <w:rsid w:val="006A29DB"/>
    <w:rsid w:val="006A2CA0"/>
    <w:rsid w:val="006A68A0"/>
    <w:rsid w:val="006B3CF4"/>
    <w:rsid w:val="006B6EBA"/>
    <w:rsid w:val="006B7408"/>
    <w:rsid w:val="006C17D5"/>
    <w:rsid w:val="006C61B9"/>
    <w:rsid w:val="006D1FF0"/>
    <w:rsid w:val="006D3CBC"/>
    <w:rsid w:val="006D4CE9"/>
    <w:rsid w:val="006E06D2"/>
    <w:rsid w:val="006E4F20"/>
    <w:rsid w:val="006E7CA9"/>
    <w:rsid w:val="006F069D"/>
    <w:rsid w:val="006F093B"/>
    <w:rsid w:val="006F5610"/>
    <w:rsid w:val="00700522"/>
    <w:rsid w:val="00714E8B"/>
    <w:rsid w:val="00715D91"/>
    <w:rsid w:val="00717186"/>
    <w:rsid w:val="007245E2"/>
    <w:rsid w:val="00724BBF"/>
    <w:rsid w:val="00731958"/>
    <w:rsid w:val="00731DA6"/>
    <w:rsid w:val="00741B4F"/>
    <w:rsid w:val="007458FE"/>
    <w:rsid w:val="00752C82"/>
    <w:rsid w:val="0075648F"/>
    <w:rsid w:val="00756EDE"/>
    <w:rsid w:val="007653CC"/>
    <w:rsid w:val="007678A5"/>
    <w:rsid w:val="0077093E"/>
    <w:rsid w:val="0077134D"/>
    <w:rsid w:val="007750F5"/>
    <w:rsid w:val="00775CD0"/>
    <w:rsid w:val="00781EAE"/>
    <w:rsid w:val="00783578"/>
    <w:rsid w:val="00794212"/>
    <w:rsid w:val="007945AC"/>
    <w:rsid w:val="00797CC8"/>
    <w:rsid w:val="007A38A7"/>
    <w:rsid w:val="007B0800"/>
    <w:rsid w:val="007B4480"/>
    <w:rsid w:val="007C2A15"/>
    <w:rsid w:val="007E2EC0"/>
    <w:rsid w:val="007E406D"/>
    <w:rsid w:val="007F2709"/>
    <w:rsid w:val="007F4FB0"/>
    <w:rsid w:val="0080215C"/>
    <w:rsid w:val="00803256"/>
    <w:rsid w:val="00803AC7"/>
    <w:rsid w:val="0080668B"/>
    <w:rsid w:val="0080780E"/>
    <w:rsid w:val="00810FBA"/>
    <w:rsid w:val="008115AF"/>
    <w:rsid w:val="00811EB8"/>
    <w:rsid w:val="00812305"/>
    <w:rsid w:val="00814878"/>
    <w:rsid w:val="008178E2"/>
    <w:rsid w:val="00824E02"/>
    <w:rsid w:val="00825164"/>
    <w:rsid w:val="00825824"/>
    <w:rsid w:val="00834668"/>
    <w:rsid w:val="00841755"/>
    <w:rsid w:val="00844523"/>
    <w:rsid w:val="00845DF9"/>
    <w:rsid w:val="00846193"/>
    <w:rsid w:val="00847FA4"/>
    <w:rsid w:val="008507A5"/>
    <w:rsid w:val="008510A1"/>
    <w:rsid w:val="00851829"/>
    <w:rsid w:val="008529AA"/>
    <w:rsid w:val="00852DB1"/>
    <w:rsid w:val="00861A9E"/>
    <w:rsid w:val="00863862"/>
    <w:rsid w:val="008657C0"/>
    <w:rsid w:val="00865D0B"/>
    <w:rsid w:val="00865F3B"/>
    <w:rsid w:val="008667BC"/>
    <w:rsid w:val="00871336"/>
    <w:rsid w:val="00871912"/>
    <w:rsid w:val="00872B78"/>
    <w:rsid w:val="008735D2"/>
    <w:rsid w:val="008739E5"/>
    <w:rsid w:val="00876E91"/>
    <w:rsid w:val="008823E1"/>
    <w:rsid w:val="00882EB0"/>
    <w:rsid w:val="00886B7B"/>
    <w:rsid w:val="00893D44"/>
    <w:rsid w:val="008A0353"/>
    <w:rsid w:val="008A3312"/>
    <w:rsid w:val="008A3AC9"/>
    <w:rsid w:val="008A4A51"/>
    <w:rsid w:val="008A6086"/>
    <w:rsid w:val="008A7B41"/>
    <w:rsid w:val="008B1A3B"/>
    <w:rsid w:val="008B675A"/>
    <w:rsid w:val="008C21D2"/>
    <w:rsid w:val="008C6C23"/>
    <w:rsid w:val="008C759E"/>
    <w:rsid w:val="008C78CB"/>
    <w:rsid w:val="008D0577"/>
    <w:rsid w:val="008D0B7D"/>
    <w:rsid w:val="008D12E5"/>
    <w:rsid w:val="008D3A19"/>
    <w:rsid w:val="008D44A1"/>
    <w:rsid w:val="008D52E8"/>
    <w:rsid w:val="008D612C"/>
    <w:rsid w:val="008D6C96"/>
    <w:rsid w:val="008E0456"/>
    <w:rsid w:val="008E2A35"/>
    <w:rsid w:val="008E474C"/>
    <w:rsid w:val="008E6B9A"/>
    <w:rsid w:val="008E7830"/>
    <w:rsid w:val="008E7B2D"/>
    <w:rsid w:val="008F07B3"/>
    <w:rsid w:val="008F2225"/>
    <w:rsid w:val="008F6D99"/>
    <w:rsid w:val="0090249F"/>
    <w:rsid w:val="00905EF1"/>
    <w:rsid w:val="00910887"/>
    <w:rsid w:val="0091090D"/>
    <w:rsid w:val="0091366F"/>
    <w:rsid w:val="009145F6"/>
    <w:rsid w:val="00916D8D"/>
    <w:rsid w:val="00922089"/>
    <w:rsid w:val="00925FC4"/>
    <w:rsid w:val="00935FA8"/>
    <w:rsid w:val="009366BF"/>
    <w:rsid w:val="0094464F"/>
    <w:rsid w:val="00944AAC"/>
    <w:rsid w:val="00952983"/>
    <w:rsid w:val="00956BF8"/>
    <w:rsid w:val="00956F7F"/>
    <w:rsid w:val="009572D7"/>
    <w:rsid w:val="00957E22"/>
    <w:rsid w:val="00965241"/>
    <w:rsid w:val="0096715C"/>
    <w:rsid w:val="0097032B"/>
    <w:rsid w:val="00970966"/>
    <w:rsid w:val="0097175A"/>
    <w:rsid w:val="00973EEB"/>
    <w:rsid w:val="0097781F"/>
    <w:rsid w:val="00982128"/>
    <w:rsid w:val="00982B43"/>
    <w:rsid w:val="009842E0"/>
    <w:rsid w:val="009847E6"/>
    <w:rsid w:val="009914AB"/>
    <w:rsid w:val="00997009"/>
    <w:rsid w:val="009A5E50"/>
    <w:rsid w:val="009B4C1A"/>
    <w:rsid w:val="009C26CC"/>
    <w:rsid w:val="009C3D10"/>
    <w:rsid w:val="009C6510"/>
    <w:rsid w:val="009D0168"/>
    <w:rsid w:val="009D03FB"/>
    <w:rsid w:val="009D791C"/>
    <w:rsid w:val="009D7CE4"/>
    <w:rsid w:val="009E3C11"/>
    <w:rsid w:val="009E3FD5"/>
    <w:rsid w:val="009E7CC2"/>
    <w:rsid w:val="009F18F8"/>
    <w:rsid w:val="009F36CE"/>
    <w:rsid w:val="009F5120"/>
    <w:rsid w:val="00A00904"/>
    <w:rsid w:val="00A015F4"/>
    <w:rsid w:val="00A02881"/>
    <w:rsid w:val="00A10EF1"/>
    <w:rsid w:val="00A11DC7"/>
    <w:rsid w:val="00A13011"/>
    <w:rsid w:val="00A14A10"/>
    <w:rsid w:val="00A1546B"/>
    <w:rsid w:val="00A2034A"/>
    <w:rsid w:val="00A25A43"/>
    <w:rsid w:val="00A2632E"/>
    <w:rsid w:val="00A30D14"/>
    <w:rsid w:val="00A33932"/>
    <w:rsid w:val="00A343D0"/>
    <w:rsid w:val="00A34CF8"/>
    <w:rsid w:val="00A37340"/>
    <w:rsid w:val="00A44979"/>
    <w:rsid w:val="00A47579"/>
    <w:rsid w:val="00A6577E"/>
    <w:rsid w:val="00A70944"/>
    <w:rsid w:val="00A72725"/>
    <w:rsid w:val="00A7681C"/>
    <w:rsid w:val="00A869FD"/>
    <w:rsid w:val="00A912E4"/>
    <w:rsid w:val="00A91ECD"/>
    <w:rsid w:val="00A95D9A"/>
    <w:rsid w:val="00AA040B"/>
    <w:rsid w:val="00AA2B82"/>
    <w:rsid w:val="00AB2D04"/>
    <w:rsid w:val="00AB5DF0"/>
    <w:rsid w:val="00AB6B20"/>
    <w:rsid w:val="00AC2876"/>
    <w:rsid w:val="00AC4CA5"/>
    <w:rsid w:val="00AC5732"/>
    <w:rsid w:val="00AD1975"/>
    <w:rsid w:val="00AD2BAF"/>
    <w:rsid w:val="00AD6E95"/>
    <w:rsid w:val="00AE338C"/>
    <w:rsid w:val="00AE3EEA"/>
    <w:rsid w:val="00AE71D0"/>
    <w:rsid w:val="00AF18B2"/>
    <w:rsid w:val="00AF3CD1"/>
    <w:rsid w:val="00B07A99"/>
    <w:rsid w:val="00B12415"/>
    <w:rsid w:val="00B24B7B"/>
    <w:rsid w:val="00B331F4"/>
    <w:rsid w:val="00B3435F"/>
    <w:rsid w:val="00B47D54"/>
    <w:rsid w:val="00B52437"/>
    <w:rsid w:val="00B61024"/>
    <w:rsid w:val="00B61CC9"/>
    <w:rsid w:val="00B63014"/>
    <w:rsid w:val="00B658ED"/>
    <w:rsid w:val="00B65FA6"/>
    <w:rsid w:val="00B7137C"/>
    <w:rsid w:val="00B727DB"/>
    <w:rsid w:val="00B73885"/>
    <w:rsid w:val="00B8009A"/>
    <w:rsid w:val="00B82B3D"/>
    <w:rsid w:val="00B83518"/>
    <w:rsid w:val="00B86715"/>
    <w:rsid w:val="00B87EFE"/>
    <w:rsid w:val="00B92827"/>
    <w:rsid w:val="00B94B33"/>
    <w:rsid w:val="00B96111"/>
    <w:rsid w:val="00BA72E1"/>
    <w:rsid w:val="00BB007D"/>
    <w:rsid w:val="00BC0ED7"/>
    <w:rsid w:val="00BC1CDD"/>
    <w:rsid w:val="00BC6886"/>
    <w:rsid w:val="00BC68D4"/>
    <w:rsid w:val="00BD15A1"/>
    <w:rsid w:val="00BD1981"/>
    <w:rsid w:val="00BD40EC"/>
    <w:rsid w:val="00BE0291"/>
    <w:rsid w:val="00BE42F1"/>
    <w:rsid w:val="00BF22AA"/>
    <w:rsid w:val="00BF4D43"/>
    <w:rsid w:val="00C0174F"/>
    <w:rsid w:val="00C02A9A"/>
    <w:rsid w:val="00C0419C"/>
    <w:rsid w:val="00C04DC2"/>
    <w:rsid w:val="00C10A76"/>
    <w:rsid w:val="00C120A1"/>
    <w:rsid w:val="00C12ED9"/>
    <w:rsid w:val="00C158E2"/>
    <w:rsid w:val="00C21247"/>
    <w:rsid w:val="00C22049"/>
    <w:rsid w:val="00C2353C"/>
    <w:rsid w:val="00C23D8D"/>
    <w:rsid w:val="00C26157"/>
    <w:rsid w:val="00C3333F"/>
    <w:rsid w:val="00C36DC2"/>
    <w:rsid w:val="00C4395A"/>
    <w:rsid w:val="00C4487B"/>
    <w:rsid w:val="00C4719E"/>
    <w:rsid w:val="00C47CAB"/>
    <w:rsid w:val="00C55BB9"/>
    <w:rsid w:val="00C61464"/>
    <w:rsid w:val="00C63B18"/>
    <w:rsid w:val="00C7012D"/>
    <w:rsid w:val="00C75CEA"/>
    <w:rsid w:val="00C8021F"/>
    <w:rsid w:val="00C80529"/>
    <w:rsid w:val="00C81C17"/>
    <w:rsid w:val="00C82F5C"/>
    <w:rsid w:val="00C83E15"/>
    <w:rsid w:val="00C8716A"/>
    <w:rsid w:val="00C87338"/>
    <w:rsid w:val="00C92B4C"/>
    <w:rsid w:val="00C9342C"/>
    <w:rsid w:val="00C95710"/>
    <w:rsid w:val="00CA663E"/>
    <w:rsid w:val="00CC22BC"/>
    <w:rsid w:val="00CD0ADD"/>
    <w:rsid w:val="00CD3CED"/>
    <w:rsid w:val="00CD6E90"/>
    <w:rsid w:val="00CE6946"/>
    <w:rsid w:val="00CE7F71"/>
    <w:rsid w:val="00CF5F64"/>
    <w:rsid w:val="00D062F7"/>
    <w:rsid w:val="00D07199"/>
    <w:rsid w:val="00D07A27"/>
    <w:rsid w:val="00D205DB"/>
    <w:rsid w:val="00D2401E"/>
    <w:rsid w:val="00D241E9"/>
    <w:rsid w:val="00D2462D"/>
    <w:rsid w:val="00D25913"/>
    <w:rsid w:val="00D2726B"/>
    <w:rsid w:val="00D34D5D"/>
    <w:rsid w:val="00D36A9F"/>
    <w:rsid w:val="00D40FD7"/>
    <w:rsid w:val="00D46F4B"/>
    <w:rsid w:val="00D4733D"/>
    <w:rsid w:val="00D47553"/>
    <w:rsid w:val="00D47DA3"/>
    <w:rsid w:val="00D539BE"/>
    <w:rsid w:val="00D54D7E"/>
    <w:rsid w:val="00D8138A"/>
    <w:rsid w:val="00D845F7"/>
    <w:rsid w:val="00D86055"/>
    <w:rsid w:val="00D87847"/>
    <w:rsid w:val="00D87C6B"/>
    <w:rsid w:val="00D920A7"/>
    <w:rsid w:val="00D92498"/>
    <w:rsid w:val="00D928BA"/>
    <w:rsid w:val="00D95743"/>
    <w:rsid w:val="00D968C5"/>
    <w:rsid w:val="00D97C47"/>
    <w:rsid w:val="00DA262C"/>
    <w:rsid w:val="00DA5E0A"/>
    <w:rsid w:val="00DA65B4"/>
    <w:rsid w:val="00DA695F"/>
    <w:rsid w:val="00DC5246"/>
    <w:rsid w:val="00DD00FD"/>
    <w:rsid w:val="00DD35A7"/>
    <w:rsid w:val="00DD6E30"/>
    <w:rsid w:val="00DE09F2"/>
    <w:rsid w:val="00DE39D4"/>
    <w:rsid w:val="00DE4B3E"/>
    <w:rsid w:val="00DE766F"/>
    <w:rsid w:val="00DF5FEB"/>
    <w:rsid w:val="00DF63FC"/>
    <w:rsid w:val="00DF693E"/>
    <w:rsid w:val="00E01D4B"/>
    <w:rsid w:val="00E0257F"/>
    <w:rsid w:val="00E16FCE"/>
    <w:rsid w:val="00E20CF2"/>
    <w:rsid w:val="00E2344A"/>
    <w:rsid w:val="00E2628E"/>
    <w:rsid w:val="00E279CC"/>
    <w:rsid w:val="00E37216"/>
    <w:rsid w:val="00E413F9"/>
    <w:rsid w:val="00E41DDB"/>
    <w:rsid w:val="00E439B6"/>
    <w:rsid w:val="00E51E61"/>
    <w:rsid w:val="00E53CB8"/>
    <w:rsid w:val="00E55B88"/>
    <w:rsid w:val="00E57A7E"/>
    <w:rsid w:val="00E60FD5"/>
    <w:rsid w:val="00E62BBD"/>
    <w:rsid w:val="00E63DDF"/>
    <w:rsid w:val="00E77E5F"/>
    <w:rsid w:val="00E807E1"/>
    <w:rsid w:val="00E836C8"/>
    <w:rsid w:val="00E8427F"/>
    <w:rsid w:val="00E94F64"/>
    <w:rsid w:val="00E961BF"/>
    <w:rsid w:val="00EA0E4E"/>
    <w:rsid w:val="00EA1C67"/>
    <w:rsid w:val="00EA38B2"/>
    <w:rsid w:val="00EA627B"/>
    <w:rsid w:val="00EB4594"/>
    <w:rsid w:val="00EB5E53"/>
    <w:rsid w:val="00EC3F26"/>
    <w:rsid w:val="00EC48E2"/>
    <w:rsid w:val="00ED4F8B"/>
    <w:rsid w:val="00ED7662"/>
    <w:rsid w:val="00EE4D8E"/>
    <w:rsid w:val="00EE5451"/>
    <w:rsid w:val="00EE6092"/>
    <w:rsid w:val="00EF0243"/>
    <w:rsid w:val="00EF0CB3"/>
    <w:rsid w:val="00EF42EA"/>
    <w:rsid w:val="00EF4BDD"/>
    <w:rsid w:val="00EF7FF1"/>
    <w:rsid w:val="00F02A7B"/>
    <w:rsid w:val="00F04C90"/>
    <w:rsid w:val="00F21E0B"/>
    <w:rsid w:val="00F246CC"/>
    <w:rsid w:val="00F26309"/>
    <w:rsid w:val="00F27084"/>
    <w:rsid w:val="00F3017E"/>
    <w:rsid w:val="00F3326A"/>
    <w:rsid w:val="00F344C0"/>
    <w:rsid w:val="00F34A09"/>
    <w:rsid w:val="00F369C1"/>
    <w:rsid w:val="00F37C9F"/>
    <w:rsid w:val="00F431AB"/>
    <w:rsid w:val="00F43C8C"/>
    <w:rsid w:val="00F43E7A"/>
    <w:rsid w:val="00F55C06"/>
    <w:rsid w:val="00F62D39"/>
    <w:rsid w:val="00F662E2"/>
    <w:rsid w:val="00F84C95"/>
    <w:rsid w:val="00F85054"/>
    <w:rsid w:val="00F95C53"/>
    <w:rsid w:val="00F96FA3"/>
    <w:rsid w:val="00F97152"/>
    <w:rsid w:val="00FA19C3"/>
    <w:rsid w:val="00FA4405"/>
    <w:rsid w:val="00FA5D9F"/>
    <w:rsid w:val="00FB063E"/>
    <w:rsid w:val="00FB2A29"/>
    <w:rsid w:val="00FB3BB8"/>
    <w:rsid w:val="00FB584A"/>
    <w:rsid w:val="00FB7F98"/>
    <w:rsid w:val="00FD39AC"/>
    <w:rsid w:val="00FE15CD"/>
    <w:rsid w:val="00FE213C"/>
    <w:rsid w:val="00FE2531"/>
    <w:rsid w:val="00FE435F"/>
    <w:rsid w:val="00FE684A"/>
    <w:rsid w:val="00FF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7AC2DE5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7553"/>
    <w:pPr>
      <w:suppressAutoHyphens/>
    </w:pPr>
    <w:rPr>
      <w:lang w:eastAsia="zh-CN"/>
    </w:rPr>
  </w:style>
  <w:style w:type="paragraph" w:styleId="Nagwek1">
    <w:name w:val="heading 1"/>
    <w:aliases w:val="Heading 1 Char"/>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717186"/>
    <w:pPr>
      <w:keepNext/>
      <w:suppressAutoHyphens w:val="0"/>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link w:val="Tekstpodstawowyzwciciem2"/>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link w:val="Tekstpodstawowy3"/>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link w:val="Tekstpodstawowywcity3"/>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uiPriority w:val="99"/>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99"/>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uiPriority w:val="99"/>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10"/>
      </w:numPr>
      <w:spacing w:before="120" w:after="120"/>
      <w:jc w:val="both"/>
    </w:pPr>
    <w:rPr>
      <w:rFonts w:eastAsia="Calibri"/>
      <w:sz w:val="24"/>
      <w:szCs w:val="22"/>
    </w:rPr>
  </w:style>
  <w:style w:type="paragraph" w:customStyle="1" w:styleId="Tiret1">
    <w:name w:val="Tiret 1"/>
    <w:basedOn w:val="Normalny"/>
    <w:pPr>
      <w:numPr>
        <w:numId w:val="8"/>
      </w:numPr>
      <w:spacing w:before="120" w:after="120"/>
      <w:jc w:val="both"/>
    </w:pPr>
    <w:rPr>
      <w:rFonts w:eastAsia="Calibri"/>
      <w:sz w:val="24"/>
      <w:szCs w:val="22"/>
    </w:rPr>
  </w:style>
  <w:style w:type="paragraph" w:customStyle="1" w:styleId="NumPar1">
    <w:name w:val="NumPar 1"/>
    <w:basedOn w:val="Normalny"/>
    <w:next w:val="Text1"/>
    <w:pPr>
      <w:numPr>
        <w:numId w:val="5"/>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882EB0"/>
    <w:rPr>
      <w:lang w:eastAsia="zh-CN"/>
    </w:rPr>
  </w:style>
  <w:style w:type="character" w:customStyle="1" w:styleId="Nagwek9Znak">
    <w:name w:val="Nagłówek 9 Znak"/>
    <w:basedOn w:val="Domylnaczcionkaakapitu"/>
    <w:link w:val="Nagwek9"/>
    <w:rsid w:val="00717186"/>
    <w:rPr>
      <w:b/>
      <w:bCs/>
      <w:sz w:val="24"/>
      <w:szCs w:val="24"/>
    </w:rPr>
  </w:style>
  <w:style w:type="numbering" w:customStyle="1" w:styleId="Bezlisty1">
    <w:name w:val="Bez listy1"/>
    <w:next w:val="Bezlisty"/>
    <w:semiHidden/>
    <w:rsid w:val="00717186"/>
  </w:style>
  <w:style w:type="paragraph" w:customStyle="1" w:styleId="Domylnytekst">
    <w:name w:val="Domyślny tekst"/>
    <w:basedOn w:val="Normalny"/>
    <w:rsid w:val="00717186"/>
    <w:pPr>
      <w:suppressAutoHyphens w:val="0"/>
      <w:spacing w:line="240" w:lineRule="atLeast"/>
    </w:pPr>
    <w:rPr>
      <w:rFonts w:ascii="Tahoma" w:hAnsi="Tahoma" w:cs="Tahoma"/>
      <w:sz w:val="24"/>
      <w:szCs w:val="24"/>
      <w:lang w:eastAsia="pl-PL"/>
    </w:rPr>
  </w:style>
  <w:style w:type="paragraph" w:customStyle="1" w:styleId="tekst0">
    <w:name w:val="tekst"/>
    <w:basedOn w:val="Normalny"/>
    <w:rsid w:val="00717186"/>
    <w:pPr>
      <w:shd w:val="clear" w:color="auto" w:fill="FFFFFF"/>
      <w:suppressAutoHyphens w:val="0"/>
      <w:spacing w:before="100" w:beforeAutospacing="1" w:after="100" w:afterAutospacing="1"/>
      <w:jc w:val="both"/>
    </w:pPr>
    <w:rPr>
      <w:rFonts w:ascii="Arial" w:hAnsi="Arial" w:cs="Arial"/>
      <w:color w:val="000000"/>
      <w:sz w:val="17"/>
      <w:szCs w:val="17"/>
      <w:lang w:eastAsia="pl-PL"/>
    </w:rPr>
  </w:style>
  <w:style w:type="table" w:customStyle="1" w:styleId="Tabela-Siatka2">
    <w:name w:val="Tabela - Siatka2"/>
    <w:basedOn w:val="Standardowy"/>
    <w:next w:val="Tabela-Siatka"/>
    <w:uiPriority w:val="39"/>
    <w:rsid w:val="0071718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link w:val="Tekstdymka"/>
    <w:rsid w:val="00717186"/>
    <w:rPr>
      <w:rFonts w:ascii="Tahoma" w:hAnsi="Tahoma" w:cs="Tahoma"/>
      <w:sz w:val="16"/>
      <w:szCs w:val="16"/>
      <w:lang w:eastAsia="zh-CN"/>
    </w:rPr>
  </w:style>
  <w:style w:type="character" w:customStyle="1" w:styleId="st1">
    <w:name w:val="st1"/>
    <w:rsid w:val="00717186"/>
  </w:style>
  <w:style w:type="paragraph" w:styleId="Tekstpodstawowywcity2">
    <w:name w:val="Body Text Indent 2"/>
    <w:basedOn w:val="Normalny"/>
    <w:link w:val="Tekstpodstawowywcity2Znak"/>
    <w:rsid w:val="00717186"/>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717186"/>
    <w:rPr>
      <w:lang w:eastAsia="zh-CN"/>
    </w:rPr>
  </w:style>
  <w:style w:type="character" w:customStyle="1" w:styleId="Nagwek4Znak">
    <w:name w:val="Nagłówek 4 Znak"/>
    <w:link w:val="Nagwek4"/>
    <w:rsid w:val="00717186"/>
    <w:rPr>
      <w:b/>
      <w:bCs/>
      <w:sz w:val="28"/>
      <w:szCs w:val="28"/>
      <w:lang w:eastAsia="zh-CN"/>
    </w:rPr>
  </w:style>
  <w:style w:type="character" w:customStyle="1" w:styleId="Nagwek5Znak">
    <w:name w:val="Nagłówek 5 Znak"/>
    <w:link w:val="Nagwek5"/>
    <w:rsid w:val="00717186"/>
    <w:rPr>
      <w:b/>
      <w:bCs/>
      <w:i/>
      <w:iCs/>
      <w:sz w:val="26"/>
      <w:szCs w:val="26"/>
      <w:lang w:eastAsia="zh-CN"/>
    </w:rPr>
  </w:style>
  <w:style w:type="character" w:customStyle="1" w:styleId="Nagwek6Znak">
    <w:name w:val="Nagłówek 6 Znak"/>
    <w:link w:val="Nagwek6"/>
    <w:rsid w:val="00717186"/>
    <w:rPr>
      <w:b/>
      <w:bCs/>
      <w:sz w:val="22"/>
      <w:szCs w:val="22"/>
      <w:lang w:eastAsia="zh-CN"/>
    </w:rPr>
  </w:style>
  <w:style w:type="character" w:customStyle="1" w:styleId="Nagwek7Znak">
    <w:name w:val="Nagłówek 7 Znak"/>
    <w:link w:val="Nagwek7"/>
    <w:rsid w:val="00717186"/>
    <w:rPr>
      <w:sz w:val="24"/>
      <w:szCs w:val="24"/>
      <w:lang w:eastAsia="zh-CN"/>
    </w:rPr>
  </w:style>
  <w:style w:type="character" w:customStyle="1" w:styleId="Nagwek8Znak">
    <w:name w:val="Nagłówek 8 Znak"/>
    <w:link w:val="Nagwek8"/>
    <w:rsid w:val="00717186"/>
    <w:rPr>
      <w:rFonts w:ascii="Calibri" w:hAnsi="Calibri" w:cs="Calibri"/>
      <w:i/>
      <w:lang w:eastAsia="zh-CN"/>
    </w:rPr>
  </w:style>
  <w:style w:type="numbering" w:customStyle="1" w:styleId="Bezlisty11">
    <w:name w:val="Bez listy11"/>
    <w:next w:val="Bezlisty"/>
    <w:semiHidden/>
    <w:rsid w:val="00717186"/>
  </w:style>
  <w:style w:type="character" w:styleId="Odwoanieprzypisudolnego">
    <w:name w:val="footnote reference"/>
    <w:rsid w:val="00717186"/>
    <w:rPr>
      <w:vertAlign w:val="superscript"/>
    </w:rPr>
  </w:style>
  <w:style w:type="paragraph" w:styleId="Tekstpodstawowy3">
    <w:name w:val="Body Text 3"/>
    <w:basedOn w:val="Normalny"/>
    <w:link w:val="Tekstpodstawowy3Znak"/>
    <w:rsid w:val="00717186"/>
    <w:pPr>
      <w:widowControl w:val="0"/>
      <w:suppressAutoHyphens w:val="0"/>
      <w:jc w:val="both"/>
    </w:pPr>
    <w:rPr>
      <w:sz w:val="26"/>
      <w:lang w:eastAsia="pl-PL"/>
    </w:rPr>
  </w:style>
  <w:style w:type="character" w:customStyle="1" w:styleId="Tekstpodstawowy3Znak1">
    <w:name w:val="Tekst podstawowy 3 Znak1"/>
    <w:basedOn w:val="Domylnaczcionkaakapitu"/>
    <w:uiPriority w:val="99"/>
    <w:semiHidden/>
    <w:rsid w:val="00717186"/>
    <w:rPr>
      <w:sz w:val="16"/>
      <w:szCs w:val="16"/>
      <w:lang w:eastAsia="zh-CN"/>
    </w:rPr>
  </w:style>
  <w:style w:type="character" w:customStyle="1" w:styleId="ZnakZnak50">
    <w:name w:val="Znak Znak5"/>
    <w:semiHidden/>
    <w:rsid w:val="00717186"/>
    <w:rPr>
      <w:b/>
      <w:i/>
      <w:sz w:val="28"/>
      <w:lang w:val="pl-PL" w:eastAsia="pl-PL" w:bidi="ar-SA"/>
    </w:rPr>
  </w:style>
  <w:style w:type="character" w:customStyle="1" w:styleId="ZnakZnak20">
    <w:name w:val="Znak Znak2"/>
    <w:semiHidden/>
    <w:rsid w:val="00717186"/>
    <w:rPr>
      <w:bCs/>
      <w:sz w:val="24"/>
      <w:szCs w:val="24"/>
      <w:lang w:val="pl-PL" w:eastAsia="pl-PL" w:bidi="ar-SA"/>
    </w:rPr>
  </w:style>
  <w:style w:type="paragraph" w:styleId="Tekstpodstawowy2">
    <w:name w:val="Body Text 2"/>
    <w:basedOn w:val="Normalny"/>
    <w:link w:val="Tekstpodstawowy2Znak"/>
    <w:rsid w:val="00717186"/>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17186"/>
    <w:rPr>
      <w:lang w:eastAsia="zh-CN"/>
    </w:rPr>
  </w:style>
  <w:style w:type="paragraph" w:styleId="Tekstpodstawowywcity3">
    <w:name w:val="Body Text Indent 3"/>
    <w:basedOn w:val="Normalny"/>
    <w:link w:val="Tekstpodstawowywcity3Znak"/>
    <w:rsid w:val="00717186"/>
    <w:pPr>
      <w:suppressAutoHyphens w:val="0"/>
      <w:spacing w:after="120"/>
      <w:ind w:left="283"/>
    </w:pPr>
    <w:rPr>
      <w:sz w:val="16"/>
      <w:szCs w:val="16"/>
      <w:lang w:eastAsia="pl-PL"/>
    </w:rPr>
  </w:style>
  <w:style w:type="character" w:customStyle="1" w:styleId="Tekstpodstawowywcity3Znak1">
    <w:name w:val="Tekst podstawowy wcięty 3 Znak1"/>
    <w:basedOn w:val="Domylnaczcionkaakapitu"/>
    <w:uiPriority w:val="99"/>
    <w:semiHidden/>
    <w:rsid w:val="00717186"/>
    <w:rPr>
      <w:sz w:val="16"/>
      <w:szCs w:val="16"/>
      <w:lang w:eastAsia="zh-CN"/>
    </w:rPr>
  </w:style>
  <w:style w:type="character" w:customStyle="1" w:styleId="PodtytuZnak">
    <w:name w:val="Podtytuł Znak"/>
    <w:link w:val="Podtytu"/>
    <w:rsid w:val="00717186"/>
    <w:rPr>
      <w:b/>
      <w:sz w:val="28"/>
      <w:lang w:eastAsia="zh-CN"/>
    </w:rPr>
  </w:style>
  <w:style w:type="paragraph" w:customStyle="1" w:styleId="Tekstpodstawowy23">
    <w:name w:val="Tekst podstawowy 23"/>
    <w:basedOn w:val="Normalny"/>
    <w:rsid w:val="00717186"/>
    <w:pPr>
      <w:suppressAutoHyphens w:val="0"/>
      <w:spacing w:line="360" w:lineRule="auto"/>
      <w:jc w:val="both"/>
    </w:pPr>
    <w:rPr>
      <w:sz w:val="24"/>
      <w:lang w:eastAsia="pl-PL"/>
    </w:rPr>
  </w:style>
  <w:style w:type="paragraph" w:customStyle="1" w:styleId="ZnakZnakZnak2">
    <w:name w:val="Znak Znak Znak"/>
    <w:basedOn w:val="Normalny"/>
    <w:rsid w:val="00717186"/>
    <w:pPr>
      <w:suppressAutoHyphens w:val="0"/>
    </w:pPr>
    <w:rPr>
      <w:rFonts w:ascii="Arial" w:hAnsi="Arial" w:cs="Arial"/>
      <w:sz w:val="24"/>
      <w:szCs w:val="24"/>
      <w:lang w:eastAsia="pl-PL"/>
    </w:rPr>
  </w:style>
  <w:style w:type="character" w:customStyle="1" w:styleId="ZnakZnak70">
    <w:name w:val="Znak Znak7"/>
    <w:rsid w:val="00717186"/>
    <w:rPr>
      <w:b/>
      <w:bCs/>
      <w:sz w:val="24"/>
      <w:lang w:val="pl-PL" w:eastAsia="pl-PL" w:bidi="ar-SA"/>
    </w:rPr>
  </w:style>
  <w:style w:type="character" w:customStyle="1" w:styleId="ZnakZnak30">
    <w:name w:val="Znak Znak3"/>
    <w:semiHidden/>
    <w:rsid w:val="00717186"/>
    <w:rPr>
      <w:sz w:val="26"/>
      <w:lang w:val="pl-PL" w:eastAsia="pl-PL" w:bidi="ar-SA"/>
    </w:rPr>
  </w:style>
  <w:style w:type="paragraph" w:customStyle="1" w:styleId="Tekstpodstawowywcity23">
    <w:name w:val="Tekst podstawowy wcięty 23"/>
    <w:basedOn w:val="Normalny"/>
    <w:rsid w:val="00717186"/>
    <w:pPr>
      <w:suppressAutoHyphens w:val="0"/>
      <w:overflowPunct w:val="0"/>
      <w:autoSpaceDE w:val="0"/>
      <w:autoSpaceDN w:val="0"/>
      <w:adjustRightInd w:val="0"/>
      <w:ind w:left="720"/>
    </w:pPr>
    <w:rPr>
      <w:rFonts w:ascii="Arial" w:hAnsi="Arial"/>
      <w:lang w:eastAsia="pl-PL"/>
    </w:rPr>
  </w:style>
  <w:style w:type="paragraph" w:customStyle="1" w:styleId="Tekstpodstawowywcity20">
    <w:name w:val="Tekst podstawowy wcięty2"/>
    <w:basedOn w:val="Normalny"/>
    <w:rsid w:val="00717186"/>
    <w:pPr>
      <w:suppressAutoHyphens w:val="0"/>
      <w:spacing w:before="120" w:line="288" w:lineRule="auto"/>
      <w:ind w:left="180"/>
      <w:jc w:val="both"/>
    </w:pPr>
    <w:rPr>
      <w:sz w:val="24"/>
      <w:szCs w:val="24"/>
      <w:lang w:eastAsia="pl-PL"/>
    </w:rPr>
  </w:style>
  <w:style w:type="character" w:customStyle="1" w:styleId="ZnakZnak10">
    <w:name w:val="Znak Znak1"/>
    <w:rsid w:val="00717186"/>
    <w:rPr>
      <w:lang w:val="pl-PL" w:eastAsia="pl-PL" w:bidi="ar-SA"/>
    </w:rPr>
  </w:style>
  <w:style w:type="paragraph" w:customStyle="1" w:styleId="Tretekstu">
    <w:name w:val="Treść tekstu"/>
    <w:basedOn w:val="Normalny"/>
    <w:uiPriority w:val="99"/>
    <w:rsid w:val="00717186"/>
    <w:pPr>
      <w:tabs>
        <w:tab w:val="left" w:pos="708"/>
      </w:tabs>
      <w:jc w:val="center"/>
    </w:pPr>
    <w:rPr>
      <w:b/>
      <w:i/>
      <w:sz w:val="28"/>
      <w:lang w:eastAsia="pl-PL"/>
    </w:rPr>
  </w:style>
  <w:style w:type="paragraph" w:customStyle="1" w:styleId="Akapitzlist2">
    <w:name w:val="Akapit z listą2"/>
    <w:basedOn w:val="Normalny"/>
    <w:rsid w:val="00717186"/>
    <w:pPr>
      <w:tabs>
        <w:tab w:val="left" w:pos="708"/>
      </w:tabs>
      <w:spacing w:after="200" w:line="276" w:lineRule="auto"/>
      <w:ind w:left="720"/>
    </w:pPr>
    <w:rPr>
      <w:rFonts w:ascii="Calibri" w:hAnsi="Calibri"/>
      <w:sz w:val="22"/>
      <w:szCs w:val="22"/>
      <w:lang w:eastAsia="en-US"/>
    </w:rPr>
  </w:style>
  <w:style w:type="paragraph" w:customStyle="1" w:styleId="Bezodstpw2">
    <w:name w:val="Bez odstępów2"/>
    <w:rsid w:val="00717186"/>
    <w:rPr>
      <w:rFonts w:ascii="Calibri" w:hAnsi="Calibri"/>
      <w:sz w:val="22"/>
      <w:szCs w:val="22"/>
      <w:lang w:eastAsia="en-US"/>
    </w:rPr>
  </w:style>
  <w:style w:type="table" w:customStyle="1" w:styleId="Tabela-Siatka11">
    <w:name w:val="Tabela - Siatka11"/>
    <w:basedOn w:val="Standardowy"/>
    <w:next w:val="Tabela-Siatka"/>
    <w:rsid w:val="0071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3">
    <w:name w:val="List Bullet 3"/>
    <w:basedOn w:val="Normalny"/>
    <w:autoRedefine/>
    <w:rsid w:val="00717186"/>
    <w:pPr>
      <w:widowControl w:val="0"/>
      <w:tabs>
        <w:tab w:val="left" w:pos="360"/>
      </w:tabs>
      <w:suppressAutoHyphens w:val="0"/>
      <w:snapToGrid w:val="0"/>
      <w:ind w:left="360" w:hanging="360"/>
      <w:jc w:val="both"/>
    </w:pPr>
    <w:rPr>
      <w:rFonts w:ascii="Calibri" w:hAnsi="Calibri"/>
      <w:bCs/>
      <w:sz w:val="22"/>
      <w:szCs w:val="24"/>
      <w:lang w:eastAsia="en-US"/>
    </w:rPr>
  </w:style>
  <w:style w:type="paragraph" w:styleId="Tekstblokowy">
    <w:name w:val="Block Text"/>
    <w:basedOn w:val="Normalny"/>
    <w:rsid w:val="00717186"/>
    <w:pPr>
      <w:suppressAutoHyphens w:val="0"/>
      <w:ind w:left="425" w:right="40"/>
      <w:jc w:val="both"/>
    </w:pPr>
    <w:rPr>
      <w:rFonts w:ascii="Calibri" w:eastAsia="Calibri" w:hAnsi="Calibri"/>
      <w:b/>
      <w:bCs/>
      <w:sz w:val="22"/>
      <w:szCs w:val="22"/>
      <w:u w:val="single"/>
      <w:lang w:eastAsia="en-US"/>
    </w:rPr>
  </w:style>
  <w:style w:type="paragraph" w:styleId="Lista2">
    <w:name w:val="List 2"/>
    <w:basedOn w:val="Normalny"/>
    <w:rsid w:val="00717186"/>
    <w:pPr>
      <w:suppressAutoHyphens w:val="0"/>
      <w:ind w:left="566" w:hanging="283"/>
      <w:contextualSpacing/>
    </w:pPr>
    <w:rPr>
      <w:lang w:eastAsia="pl-PL"/>
    </w:rPr>
  </w:style>
  <w:style w:type="paragraph" w:styleId="Tekstpodstawowyzwciciem2">
    <w:name w:val="Body Text First Indent 2"/>
    <w:basedOn w:val="Tekstpodstawowywcity"/>
    <w:link w:val="Tekstpodstawowyzwciciem2Znak"/>
    <w:rsid w:val="00717186"/>
    <w:pPr>
      <w:suppressAutoHyphens w:val="0"/>
      <w:spacing w:before="0" w:after="120" w:line="240" w:lineRule="auto"/>
      <w:ind w:left="283" w:firstLine="210"/>
      <w:jc w:val="left"/>
    </w:pPr>
    <w:rPr>
      <w:lang w:eastAsia="pl-PL"/>
    </w:rPr>
  </w:style>
  <w:style w:type="character" w:customStyle="1" w:styleId="TekstpodstawowywcityZnak1">
    <w:name w:val="Tekst podstawowy wcięty Znak1"/>
    <w:basedOn w:val="Domylnaczcionkaakapitu"/>
    <w:link w:val="Tekstpodstawowywcity"/>
    <w:rsid w:val="00717186"/>
    <w:rPr>
      <w:bCs/>
      <w:sz w:val="24"/>
      <w:szCs w:val="24"/>
      <w:lang w:eastAsia="zh-CN"/>
    </w:rPr>
  </w:style>
  <w:style w:type="character" w:customStyle="1" w:styleId="Tekstpodstawowyzwciciem2Znak1">
    <w:name w:val="Tekst podstawowy z wcięciem 2 Znak1"/>
    <w:basedOn w:val="TekstpodstawowywcityZnak1"/>
    <w:uiPriority w:val="99"/>
    <w:semiHidden/>
    <w:rsid w:val="00717186"/>
    <w:rPr>
      <w:bCs w:val="0"/>
      <w:sz w:val="24"/>
      <w:szCs w:val="24"/>
      <w:lang w:eastAsia="zh-CN"/>
    </w:rPr>
  </w:style>
  <w:style w:type="character" w:customStyle="1" w:styleId="TekstprzypisukocowegoZnak">
    <w:name w:val="Tekst przypisu końcowego Znak"/>
    <w:basedOn w:val="Domylnaczcionkaakapitu"/>
    <w:link w:val="Tekstprzypisukocowego"/>
    <w:rsid w:val="00717186"/>
    <w:rPr>
      <w:lang w:eastAsia="zh-CN"/>
    </w:rPr>
  </w:style>
  <w:style w:type="character" w:styleId="Odwoaniedokomentarza">
    <w:name w:val="annotation reference"/>
    <w:basedOn w:val="Domylnaczcionkaakapitu"/>
    <w:uiPriority w:val="99"/>
    <w:semiHidden/>
    <w:unhideWhenUsed/>
    <w:rsid w:val="008178E2"/>
    <w:rPr>
      <w:sz w:val="16"/>
      <w:szCs w:val="16"/>
    </w:rPr>
  </w:style>
  <w:style w:type="paragraph" w:styleId="Tekstkomentarza">
    <w:name w:val="annotation text"/>
    <w:basedOn w:val="Normalny"/>
    <w:link w:val="TekstkomentarzaZnak"/>
    <w:uiPriority w:val="99"/>
    <w:semiHidden/>
    <w:unhideWhenUsed/>
    <w:rsid w:val="008178E2"/>
  </w:style>
  <w:style w:type="character" w:customStyle="1" w:styleId="TekstkomentarzaZnak">
    <w:name w:val="Tekst komentarza Znak"/>
    <w:basedOn w:val="Domylnaczcionkaakapitu"/>
    <w:link w:val="Tekstkomentarza"/>
    <w:uiPriority w:val="99"/>
    <w:semiHidden/>
    <w:rsid w:val="008178E2"/>
    <w:rPr>
      <w:lang w:eastAsia="zh-CN"/>
    </w:rPr>
  </w:style>
  <w:style w:type="paragraph" w:styleId="Tematkomentarza">
    <w:name w:val="annotation subject"/>
    <w:basedOn w:val="Tekstkomentarza"/>
    <w:next w:val="Tekstkomentarza"/>
    <w:link w:val="TematkomentarzaZnak"/>
    <w:uiPriority w:val="99"/>
    <w:semiHidden/>
    <w:unhideWhenUsed/>
    <w:rsid w:val="008178E2"/>
    <w:rPr>
      <w:b/>
      <w:bCs/>
    </w:rPr>
  </w:style>
  <w:style w:type="character" w:customStyle="1" w:styleId="TematkomentarzaZnak">
    <w:name w:val="Temat komentarza Znak"/>
    <w:basedOn w:val="TekstkomentarzaZnak"/>
    <w:link w:val="Tematkomentarza"/>
    <w:uiPriority w:val="99"/>
    <w:semiHidden/>
    <w:rsid w:val="008178E2"/>
    <w:rPr>
      <w:b/>
      <w:bCs/>
      <w:lang w:eastAsia="zh-CN"/>
    </w:rPr>
  </w:style>
  <w:style w:type="numbering" w:customStyle="1" w:styleId="Bezlisty2">
    <w:name w:val="Bez listy2"/>
    <w:next w:val="Bezlisty"/>
    <w:semiHidden/>
    <w:rsid w:val="00214195"/>
  </w:style>
  <w:style w:type="table" w:customStyle="1" w:styleId="Tabela-Siatka3">
    <w:name w:val="Tabela - Siatka3"/>
    <w:basedOn w:val="Standardowy"/>
    <w:next w:val="Tabela-Siatka"/>
    <w:uiPriority w:val="39"/>
    <w:rsid w:val="002141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214195"/>
  </w:style>
  <w:style w:type="character" w:customStyle="1" w:styleId="ZnakZnak51">
    <w:name w:val="Znak Znak5"/>
    <w:semiHidden/>
    <w:rsid w:val="00214195"/>
    <w:rPr>
      <w:b/>
      <w:i/>
      <w:sz w:val="28"/>
      <w:lang w:val="pl-PL" w:eastAsia="pl-PL" w:bidi="ar-SA"/>
    </w:rPr>
  </w:style>
  <w:style w:type="character" w:customStyle="1" w:styleId="ZnakZnak21">
    <w:name w:val="Znak Znak2"/>
    <w:semiHidden/>
    <w:rsid w:val="00214195"/>
    <w:rPr>
      <w:bCs/>
      <w:sz w:val="24"/>
      <w:szCs w:val="24"/>
      <w:lang w:val="pl-PL" w:eastAsia="pl-PL" w:bidi="ar-SA"/>
    </w:rPr>
  </w:style>
  <w:style w:type="paragraph" w:customStyle="1" w:styleId="Tekstpodstawowy24">
    <w:name w:val="Tekst podstawowy 24"/>
    <w:basedOn w:val="Normalny"/>
    <w:rsid w:val="00214195"/>
    <w:pPr>
      <w:suppressAutoHyphens w:val="0"/>
      <w:spacing w:line="360" w:lineRule="auto"/>
      <w:jc w:val="both"/>
    </w:pPr>
    <w:rPr>
      <w:sz w:val="24"/>
      <w:lang w:eastAsia="pl-PL"/>
    </w:rPr>
  </w:style>
  <w:style w:type="paragraph" w:customStyle="1" w:styleId="ZnakZnakZnak3">
    <w:name w:val="Znak Znak Znak"/>
    <w:basedOn w:val="Normalny"/>
    <w:rsid w:val="00214195"/>
    <w:pPr>
      <w:suppressAutoHyphens w:val="0"/>
    </w:pPr>
    <w:rPr>
      <w:rFonts w:ascii="Arial" w:hAnsi="Arial" w:cs="Arial"/>
      <w:sz w:val="24"/>
      <w:szCs w:val="24"/>
      <w:lang w:eastAsia="pl-PL"/>
    </w:rPr>
  </w:style>
  <w:style w:type="character" w:customStyle="1" w:styleId="ZnakZnak71">
    <w:name w:val="Znak Znak7"/>
    <w:rsid w:val="00214195"/>
    <w:rPr>
      <w:b/>
      <w:bCs/>
      <w:sz w:val="24"/>
      <w:lang w:val="pl-PL" w:eastAsia="pl-PL" w:bidi="ar-SA"/>
    </w:rPr>
  </w:style>
  <w:style w:type="character" w:customStyle="1" w:styleId="ZnakZnak31">
    <w:name w:val="Znak Znak3"/>
    <w:semiHidden/>
    <w:rsid w:val="00214195"/>
    <w:rPr>
      <w:sz w:val="26"/>
      <w:lang w:val="pl-PL" w:eastAsia="pl-PL" w:bidi="ar-SA"/>
    </w:rPr>
  </w:style>
  <w:style w:type="paragraph" w:customStyle="1" w:styleId="Tekstpodstawowywcity24">
    <w:name w:val="Tekst podstawowy wcięty 24"/>
    <w:basedOn w:val="Normalny"/>
    <w:rsid w:val="00214195"/>
    <w:pPr>
      <w:suppressAutoHyphens w:val="0"/>
      <w:overflowPunct w:val="0"/>
      <w:autoSpaceDE w:val="0"/>
      <w:autoSpaceDN w:val="0"/>
      <w:adjustRightInd w:val="0"/>
      <w:ind w:left="720"/>
    </w:pPr>
    <w:rPr>
      <w:rFonts w:ascii="Arial" w:hAnsi="Arial"/>
      <w:lang w:eastAsia="pl-PL"/>
    </w:rPr>
  </w:style>
  <w:style w:type="paragraph" w:customStyle="1" w:styleId="Tekstpodstawowywcity30">
    <w:name w:val="Tekst podstawowy wcięty3"/>
    <w:basedOn w:val="Normalny"/>
    <w:rsid w:val="00214195"/>
    <w:pPr>
      <w:suppressAutoHyphens w:val="0"/>
      <w:spacing w:before="120" w:line="288" w:lineRule="auto"/>
      <w:ind w:left="180"/>
      <w:jc w:val="both"/>
    </w:pPr>
    <w:rPr>
      <w:sz w:val="24"/>
      <w:szCs w:val="24"/>
      <w:lang w:eastAsia="pl-PL"/>
    </w:rPr>
  </w:style>
  <w:style w:type="character" w:customStyle="1" w:styleId="ZnakZnak11">
    <w:name w:val="Znak Znak1"/>
    <w:rsid w:val="00214195"/>
    <w:rPr>
      <w:lang w:val="pl-PL" w:eastAsia="pl-PL" w:bidi="ar-SA"/>
    </w:rPr>
  </w:style>
  <w:style w:type="paragraph" w:customStyle="1" w:styleId="Akapitzlist3">
    <w:name w:val="Akapit z listą3"/>
    <w:basedOn w:val="Normalny"/>
    <w:rsid w:val="00214195"/>
    <w:pPr>
      <w:tabs>
        <w:tab w:val="left" w:pos="708"/>
      </w:tabs>
      <w:spacing w:after="200" w:line="276" w:lineRule="auto"/>
      <w:ind w:left="720"/>
    </w:pPr>
    <w:rPr>
      <w:rFonts w:ascii="Calibri" w:hAnsi="Calibri"/>
      <w:sz w:val="22"/>
      <w:szCs w:val="22"/>
      <w:lang w:eastAsia="en-US"/>
    </w:rPr>
  </w:style>
  <w:style w:type="paragraph" w:customStyle="1" w:styleId="Bezodstpw3">
    <w:name w:val="Bez odstępów3"/>
    <w:rsid w:val="00214195"/>
    <w:rPr>
      <w:rFonts w:ascii="Calibri" w:hAnsi="Calibri"/>
      <w:sz w:val="22"/>
      <w:szCs w:val="22"/>
      <w:lang w:eastAsia="en-US"/>
    </w:rPr>
  </w:style>
  <w:style w:type="table" w:customStyle="1" w:styleId="Tabela-Siatka12">
    <w:name w:val="Tabela - Siatka12"/>
    <w:basedOn w:val="Standardowy"/>
    <w:next w:val="Tabela-Siatka"/>
    <w:rsid w:val="0021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rsid w:val="00490237"/>
  </w:style>
  <w:style w:type="table" w:customStyle="1" w:styleId="Tabela-Siatka4">
    <w:name w:val="Tabela - Siatka4"/>
    <w:basedOn w:val="Standardowy"/>
    <w:next w:val="Tabela-Siatka"/>
    <w:uiPriority w:val="39"/>
    <w:rsid w:val="0049023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490237"/>
  </w:style>
  <w:style w:type="character" w:customStyle="1" w:styleId="ZnakZnak52">
    <w:name w:val="Znak Znak5"/>
    <w:semiHidden/>
    <w:rsid w:val="00490237"/>
    <w:rPr>
      <w:b/>
      <w:i/>
      <w:sz w:val="28"/>
      <w:lang w:val="pl-PL" w:eastAsia="pl-PL" w:bidi="ar-SA"/>
    </w:rPr>
  </w:style>
  <w:style w:type="character" w:customStyle="1" w:styleId="ZnakZnak22">
    <w:name w:val="Znak Znak2"/>
    <w:semiHidden/>
    <w:rsid w:val="00490237"/>
    <w:rPr>
      <w:bCs/>
      <w:sz w:val="24"/>
      <w:szCs w:val="24"/>
      <w:lang w:val="pl-PL" w:eastAsia="pl-PL" w:bidi="ar-SA"/>
    </w:rPr>
  </w:style>
  <w:style w:type="paragraph" w:customStyle="1" w:styleId="Tekstpodstawowy25">
    <w:name w:val="Tekst podstawowy 25"/>
    <w:basedOn w:val="Normalny"/>
    <w:rsid w:val="00490237"/>
    <w:pPr>
      <w:suppressAutoHyphens w:val="0"/>
      <w:spacing w:line="360" w:lineRule="auto"/>
      <w:jc w:val="both"/>
    </w:pPr>
    <w:rPr>
      <w:sz w:val="24"/>
      <w:lang w:eastAsia="pl-PL"/>
    </w:rPr>
  </w:style>
  <w:style w:type="paragraph" w:customStyle="1" w:styleId="ZnakZnakZnak4">
    <w:name w:val="Znak Znak Znak"/>
    <w:basedOn w:val="Normalny"/>
    <w:rsid w:val="00490237"/>
    <w:pPr>
      <w:suppressAutoHyphens w:val="0"/>
    </w:pPr>
    <w:rPr>
      <w:rFonts w:ascii="Arial" w:hAnsi="Arial" w:cs="Arial"/>
      <w:sz w:val="24"/>
      <w:szCs w:val="24"/>
      <w:lang w:eastAsia="pl-PL"/>
    </w:rPr>
  </w:style>
  <w:style w:type="character" w:customStyle="1" w:styleId="ZnakZnak72">
    <w:name w:val="Znak Znak7"/>
    <w:rsid w:val="00490237"/>
    <w:rPr>
      <w:b/>
      <w:bCs/>
      <w:sz w:val="24"/>
      <w:lang w:val="pl-PL" w:eastAsia="pl-PL" w:bidi="ar-SA"/>
    </w:rPr>
  </w:style>
  <w:style w:type="character" w:customStyle="1" w:styleId="ZnakZnak32">
    <w:name w:val="Znak Znak3"/>
    <w:semiHidden/>
    <w:rsid w:val="00490237"/>
    <w:rPr>
      <w:sz w:val="26"/>
      <w:lang w:val="pl-PL" w:eastAsia="pl-PL" w:bidi="ar-SA"/>
    </w:rPr>
  </w:style>
  <w:style w:type="paragraph" w:customStyle="1" w:styleId="Tekstpodstawowywcity25">
    <w:name w:val="Tekst podstawowy wcięty 25"/>
    <w:basedOn w:val="Normalny"/>
    <w:rsid w:val="00490237"/>
    <w:pPr>
      <w:suppressAutoHyphens w:val="0"/>
      <w:overflowPunct w:val="0"/>
      <w:autoSpaceDE w:val="0"/>
      <w:autoSpaceDN w:val="0"/>
      <w:adjustRightInd w:val="0"/>
      <w:ind w:left="720"/>
    </w:pPr>
    <w:rPr>
      <w:rFonts w:ascii="Arial" w:hAnsi="Arial"/>
      <w:lang w:eastAsia="pl-PL"/>
    </w:rPr>
  </w:style>
  <w:style w:type="paragraph" w:customStyle="1" w:styleId="Tekstpodstawowywcity4">
    <w:name w:val="Tekst podstawowy wcięty4"/>
    <w:basedOn w:val="Normalny"/>
    <w:rsid w:val="00490237"/>
    <w:pPr>
      <w:suppressAutoHyphens w:val="0"/>
      <w:spacing w:before="120" w:line="288" w:lineRule="auto"/>
      <w:ind w:left="180"/>
      <w:jc w:val="both"/>
    </w:pPr>
    <w:rPr>
      <w:sz w:val="24"/>
      <w:szCs w:val="24"/>
      <w:lang w:eastAsia="pl-PL"/>
    </w:rPr>
  </w:style>
  <w:style w:type="character" w:customStyle="1" w:styleId="ZnakZnak12">
    <w:name w:val="Znak Znak1"/>
    <w:rsid w:val="00490237"/>
    <w:rPr>
      <w:lang w:val="pl-PL" w:eastAsia="pl-PL" w:bidi="ar-SA"/>
    </w:rPr>
  </w:style>
  <w:style w:type="paragraph" w:customStyle="1" w:styleId="Akapitzlist4">
    <w:name w:val="Akapit z listą4"/>
    <w:basedOn w:val="Normalny"/>
    <w:rsid w:val="00490237"/>
    <w:pPr>
      <w:tabs>
        <w:tab w:val="left" w:pos="708"/>
      </w:tabs>
      <w:spacing w:after="200" w:line="276" w:lineRule="auto"/>
      <w:ind w:left="720"/>
    </w:pPr>
    <w:rPr>
      <w:rFonts w:ascii="Calibri" w:hAnsi="Calibri"/>
      <w:sz w:val="22"/>
      <w:szCs w:val="22"/>
      <w:lang w:eastAsia="en-US"/>
    </w:rPr>
  </w:style>
  <w:style w:type="paragraph" w:customStyle="1" w:styleId="Bezodstpw4">
    <w:name w:val="Bez odstępów4"/>
    <w:rsid w:val="00490237"/>
    <w:rPr>
      <w:rFonts w:ascii="Calibri" w:hAnsi="Calibri"/>
      <w:sz w:val="22"/>
      <w:szCs w:val="22"/>
      <w:lang w:eastAsia="en-US"/>
    </w:rPr>
  </w:style>
  <w:style w:type="table" w:customStyle="1" w:styleId="Tabela-Siatka13">
    <w:name w:val="Tabela - Siatka13"/>
    <w:basedOn w:val="Standardowy"/>
    <w:next w:val="Tabela-Siatka"/>
    <w:rsid w:val="0049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13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A1301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6">
    <w:name w:val="Tabela - Siatka6"/>
    <w:basedOn w:val="Standardowy"/>
    <w:next w:val="Tabela-Siatka"/>
    <w:uiPriority w:val="59"/>
    <w:rsid w:val="00893D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next w:val="Zwykatabela1"/>
    <w:uiPriority w:val="41"/>
    <w:rsid w:val="00893D44"/>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93287736">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297421262">
      <w:bodyDiv w:val="1"/>
      <w:marLeft w:val="0"/>
      <w:marRight w:val="0"/>
      <w:marTop w:val="0"/>
      <w:marBottom w:val="0"/>
      <w:divBdr>
        <w:top w:val="none" w:sz="0" w:space="0" w:color="auto"/>
        <w:left w:val="none" w:sz="0" w:space="0" w:color="auto"/>
        <w:bottom w:val="none" w:sz="0" w:space="0" w:color="auto"/>
        <w:right w:val="none" w:sz="0" w:space="0" w:color="auto"/>
      </w:divBdr>
    </w:div>
    <w:div w:id="347676314">
      <w:bodyDiv w:val="1"/>
      <w:marLeft w:val="0"/>
      <w:marRight w:val="0"/>
      <w:marTop w:val="0"/>
      <w:marBottom w:val="0"/>
      <w:divBdr>
        <w:top w:val="none" w:sz="0" w:space="0" w:color="auto"/>
        <w:left w:val="none" w:sz="0" w:space="0" w:color="auto"/>
        <w:bottom w:val="none" w:sz="0" w:space="0" w:color="auto"/>
        <w:right w:val="none" w:sz="0" w:space="0" w:color="auto"/>
      </w:divBdr>
    </w:div>
    <w:div w:id="411855516">
      <w:bodyDiv w:val="1"/>
      <w:marLeft w:val="0"/>
      <w:marRight w:val="0"/>
      <w:marTop w:val="0"/>
      <w:marBottom w:val="0"/>
      <w:divBdr>
        <w:top w:val="none" w:sz="0" w:space="0" w:color="auto"/>
        <w:left w:val="none" w:sz="0" w:space="0" w:color="auto"/>
        <w:bottom w:val="none" w:sz="0" w:space="0" w:color="auto"/>
        <w:right w:val="none" w:sz="0" w:space="0" w:color="auto"/>
      </w:divBdr>
    </w:div>
    <w:div w:id="431166730">
      <w:bodyDiv w:val="1"/>
      <w:marLeft w:val="0"/>
      <w:marRight w:val="0"/>
      <w:marTop w:val="0"/>
      <w:marBottom w:val="0"/>
      <w:divBdr>
        <w:top w:val="none" w:sz="0" w:space="0" w:color="auto"/>
        <w:left w:val="none" w:sz="0" w:space="0" w:color="auto"/>
        <w:bottom w:val="none" w:sz="0" w:space="0" w:color="auto"/>
        <w:right w:val="none" w:sz="0" w:space="0" w:color="auto"/>
      </w:divBdr>
    </w:div>
    <w:div w:id="439644504">
      <w:bodyDiv w:val="1"/>
      <w:marLeft w:val="0"/>
      <w:marRight w:val="0"/>
      <w:marTop w:val="0"/>
      <w:marBottom w:val="0"/>
      <w:divBdr>
        <w:top w:val="none" w:sz="0" w:space="0" w:color="auto"/>
        <w:left w:val="none" w:sz="0" w:space="0" w:color="auto"/>
        <w:bottom w:val="none" w:sz="0" w:space="0" w:color="auto"/>
        <w:right w:val="none" w:sz="0" w:space="0" w:color="auto"/>
      </w:divBdr>
    </w:div>
    <w:div w:id="47326096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2113402">
      <w:bodyDiv w:val="1"/>
      <w:marLeft w:val="0"/>
      <w:marRight w:val="0"/>
      <w:marTop w:val="0"/>
      <w:marBottom w:val="0"/>
      <w:divBdr>
        <w:top w:val="none" w:sz="0" w:space="0" w:color="auto"/>
        <w:left w:val="none" w:sz="0" w:space="0" w:color="auto"/>
        <w:bottom w:val="none" w:sz="0" w:space="0" w:color="auto"/>
        <w:right w:val="none" w:sz="0" w:space="0" w:color="auto"/>
      </w:divBdr>
    </w:div>
    <w:div w:id="556822048">
      <w:bodyDiv w:val="1"/>
      <w:marLeft w:val="0"/>
      <w:marRight w:val="0"/>
      <w:marTop w:val="0"/>
      <w:marBottom w:val="0"/>
      <w:divBdr>
        <w:top w:val="none" w:sz="0" w:space="0" w:color="auto"/>
        <w:left w:val="none" w:sz="0" w:space="0" w:color="auto"/>
        <w:bottom w:val="none" w:sz="0" w:space="0" w:color="auto"/>
        <w:right w:val="none" w:sz="0" w:space="0" w:color="auto"/>
      </w:divBdr>
    </w:div>
    <w:div w:id="719130952">
      <w:bodyDiv w:val="1"/>
      <w:marLeft w:val="0"/>
      <w:marRight w:val="0"/>
      <w:marTop w:val="0"/>
      <w:marBottom w:val="0"/>
      <w:divBdr>
        <w:top w:val="none" w:sz="0" w:space="0" w:color="auto"/>
        <w:left w:val="none" w:sz="0" w:space="0" w:color="auto"/>
        <w:bottom w:val="none" w:sz="0" w:space="0" w:color="auto"/>
        <w:right w:val="none" w:sz="0" w:space="0" w:color="auto"/>
      </w:divBdr>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34324044">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7912296">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68662763">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404254527">
      <w:bodyDiv w:val="1"/>
      <w:marLeft w:val="0"/>
      <w:marRight w:val="0"/>
      <w:marTop w:val="0"/>
      <w:marBottom w:val="0"/>
      <w:divBdr>
        <w:top w:val="none" w:sz="0" w:space="0" w:color="auto"/>
        <w:left w:val="none" w:sz="0" w:space="0" w:color="auto"/>
        <w:bottom w:val="none" w:sz="0" w:space="0" w:color="auto"/>
        <w:right w:val="none" w:sz="0" w:space="0" w:color="auto"/>
      </w:divBdr>
    </w:div>
    <w:div w:id="1524705381">
      <w:bodyDiv w:val="1"/>
      <w:marLeft w:val="0"/>
      <w:marRight w:val="0"/>
      <w:marTop w:val="0"/>
      <w:marBottom w:val="0"/>
      <w:divBdr>
        <w:top w:val="none" w:sz="0" w:space="0" w:color="auto"/>
        <w:left w:val="none" w:sz="0" w:space="0" w:color="auto"/>
        <w:bottom w:val="none" w:sz="0" w:space="0" w:color="auto"/>
        <w:right w:val="none" w:sz="0" w:space="0" w:color="auto"/>
      </w:divBdr>
    </w:div>
    <w:div w:id="1541819500">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57957833">
      <w:bodyDiv w:val="1"/>
      <w:marLeft w:val="0"/>
      <w:marRight w:val="0"/>
      <w:marTop w:val="0"/>
      <w:marBottom w:val="0"/>
      <w:divBdr>
        <w:top w:val="none" w:sz="0" w:space="0" w:color="auto"/>
        <w:left w:val="none" w:sz="0" w:space="0" w:color="auto"/>
        <w:bottom w:val="none" w:sz="0" w:space="0" w:color="auto"/>
        <w:right w:val="none" w:sz="0" w:space="0" w:color="auto"/>
      </w:divBdr>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44838442">
      <w:bodyDiv w:val="1"/>
      <w:marLeft w:val="0"/>
      <w:marRight w:val="0"/>
      <w:marTop w:val="0"/>
      <w:marBottom w:val="0"/>
      <w:divBdr>
        <w:top w:val="none" w:sz="0" w:space="0" w:color="auto"/>
        <w:left w:val="none" w:sz="0" w:space="0" w:color="auto"/>
        <w:bottom w:val="none" w:sz="0" w:space="0" w:color="auto"/>
        <w:right w:val="none" w:sz="0" w:space="0" w:color="auto"/>
      </w:divBdr>
      <w:divsChild>
        <w:div w:id="454060646">
          <w:marLeft w:val="0"/>
          <w:marRight w:val="0"/>
          <w:marTop w:val="0"/>
          <w:marBottom w:val="0"/>
          <w:divBdr>
            <w:top w:val="none" w:sz="0" w:space="0" w:color="auto"/>
            <w:left w:val="none" w:sz="0" w:space="0" w:color="auto"/>
            <w:bottom w:val="none" w:sz="0" w:space="0" w:color="auto"/>
            <w:right w:val="none" w:sz="0" w:space="0" w:color="auto"/>
          </w:divBdr>
          <w:divsChild>
            <w:div w:id="1011570087">
              <w:marLeft w:val="0"/>
              <w:marRight w:val="0"/>
              <w:marTop w:val="0"/>
              <w:marBottom w:val="0"/>
              <w:divBdr>
                <w:top w:val="none" w:sz="0" w:space="0" w:color="auto"/>
                <w:left w:val="none" w:sz="0" w:space="0" w:color="auto"/>
                <w:bottom w:val="none" w:sz="0" w:space="0" w:color="auto"/>
                <w:right w:val="none" w:sz="0" w:space="0" w:color="auto"/>
              </w:divBdr>
            </w:div>
          </w:divsChild>
        </w:div>
        <w:div w:id="247157221">
          <w:marLeft w:val="0"/>
          <w:marRight w:val="0"/>
          <w:marTop w:val="0"/>
          <w:marBottom w:val="0"/>
          <w:divBdr>
            <w:top w:val="none" w:sz="0" w:space="0" w:color="auto"/>
            <w:left w:val="none" w:sz="0" w:space="0" w:color="auto"/>
            <w:bottom w:val="none" w:sz="0" w:space="0" w:color="auto"/>
            <w:right w:val="none" w:sz="0" w:space="0" w:color="auto"/>
          </w:divBdr>
          <w:divsChild>
            <w:div w:id="18843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1007">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6DDC-F31E-445A-800C-2A720FEF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48</Pages>
  <Words>14330</Words>
  <Characters>85981</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100111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Joanna Ratuszna</cp:lastModifiedBy>
  <cp:revision>207</cp:revision>
  <cp:lastPrinted>2022-02-24T10:01:00Z</cp:lastPrinted>
  <dcterms:created xsi:type="dcterms:W3CDTF">2021-04-09T12:26:00Z</dcterms:created>
  <dcterms:modified xsi:type="dcterms:W3CDTF">2022-03-02T12:39:00Z</dcterms:modified>
</cp:coreProperties>
</file>