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7C21" w:rsidRPr="00BC366D" w:rsidRDefault="00D47C21" w:rsidP="00BC366D">
      <w:pPr>
        <w:pStyle w:val="Nagwek"/>
        <w:jc w:val="right"/>
        <w:rPr>
          <w:rFonts w:ascii="Segoe UI" w:hAnsi="Segoe UI" w:cs="Segoe UI"/>
          <w:i/>
        </w:rPr>
      </w:pPr>
      <w:r w:rsidRPr="00E60EE8">
        <w:rPr>
          <w:rFonts w:ascii="Segoe UI" w:hAnsi="Segoe UI" w:cs="Segoe UI"/>
          <w:b/>
          <w:lang w:eastAsia="pl-PL"/>
        </w:rPr>
        <w:t>1.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520E96" w:rsidTr="00C83E15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0E96" w:rsidRDefault="00520E96" w:rsidP="00C83E15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E33B98" w:rsidRPr="0026755D" w:rsidRDefault="00520E96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>DANE DOTYCZĄCE WYKONAWCY</w:t>
            </w:r>
            <w:r w:rsidR="00E33B98" w:rsidRPr="0026755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E33B98" w:rsidRPr="0026755D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:rsidR="00E33B98" w:rsidRPr="0026755D" w:rsidRDefault="00E33B98" w:rsidP="00E33B98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26755D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:rsidR="00520E96" w:rsidRPr="0026755D" w:rsidRDefault="00520E96" w:rsidP="008A72E6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Nazwa  Wykonawcy: 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……………..…………………...................................................</w:t>
            </w:r>
          </w:p>
          <w:p w:rsidR="00E33B98" w:rsidRPr="0026755D" w:rsidRDefault="00E33B98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</w:t>
            </w:r>
            <w:r w:rsidR="0026755D">
              <w:rPr>
                <w:rFonts w:ascii="Segoe UI" w:hAnsi="Segoe UI" w:cs="Segoe UI"/>
                <w:sz w:val="18"/>
                <w:szCs w:val="18"/>
              </w:rPr>
              <w:t>…………………………………………………</w:t>
            </w:r>
            <w:r w:rsidRPr="0026755D">
              <w:rPr>
                <w:rFonts w:ascii="Segoe UI" w:hAnsi="Segoe UI" w:cs="Segoe UI"/>
                <w:sz w:val="18"/>
                <w:szCs w:val="18"/>
              </w:rPr>
              <w:t>……………………………….</w:t>
            </w:r>
          </w:p>
          <w:p w:rsidR="00520E96" w:rsidRPr="009656FD" w:rsidRDefault="00520E96" w:rsidP="00E33B98">
            <w:pPr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9656FD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:rsidR="00520E96" w:rsidRPr="0026755D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:rsidR="00520E96" w:rsidRPr="00AF41B3" w:rsidRDefault="006F069D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Adres e-mail: …………………………………………….</w:t>
            </w:r>
            <w:r w:rsidR="00520E96"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……………</w:t>
            </w:r>
            <w:r w:rsidR="0026755D"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………………………………………….</w:t>
            </w:r>
            <w:r w:rsidR="009656FD">
              <w:rPr>
                <w:rFonts w:ascii="Segoe UI" w:hAnsi="Segoe UI" w:cs="Segoe UI"/>
                <w:sz w:val="18"/>
                <w:szCs w:val="18"/>
                <w:lang w:val="en-US"/>
              </w:rPr>
              <w:t>……………………….....................</w:t>
            </w:r>
            <w:r w:rsidR="00520E96"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</w:t>
            </w:r>
          </w:p>
          <w:p w:rsidR="00520E96" w:rsidRPr="00AF41B3" w:rsidRDefault="00520E96" w:rsidP="00C83E15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.............................................................................</w:t>
            </w:r>
            <w:r w:rsidR="0026755D"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...............................................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</w:t>
            </w:r>
            <w:r w:rsidR="009656FD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</w:t>
            </w:r>
          </w:p>
          <w:p w:rsidR="006F069D" w:rsidRPr="00AF41B3" w:rsidRDefault="006F069D" w:rsidP="006F069D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REGON</w:t>
            </w:r>
            <w:r w:rsidR="00E33B98"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……………….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…...............................</w:t>
            </w:r>
            <w:r w:rsidR="0026755D"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 NIP/PESEL  …............................</w:t>
            </w:r>
            <w:r w:rsidR="00E33B98"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</w:t>
            </w: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..................................................</w:t>
            </w:r>
          </w:p>
          <w:p w:rsidR="00520E96" w:rsidRPr="0026755D" w:rsidRDefault="006F069D" w:rsidP="006F069D">
            <w:pPr>
              <w:spacing w:line="276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AF41B3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</w:t>
            </w:r>
            <w:r w:rsidR="0026755D">
              <w:rPr>
                <w:rFonts w:ascii="Segoe UI" w:hAnsi="Segoe UI" w:cs="Segoe UI"/>
                <w:sz w:val="18"/>
                <w:szCs w:val="18"/>
                <w:lang w:val="de-DE"/>
              </w:rPr>
              <w:t>….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</w:t>
            </w:r>
            <w:r w:rsidR="00E33B98"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……………………………..</w:t>
            </w:r>
            <w:r w:rsidRPr="0026755D">
              <w:rPr>
                <w:rFonts w:ascii="Segoe UI" w:hAnsi="Segoe UI" w:cs="Segoe UI"/>
                <w:sz w:val="18"/>
                <w:szCs w:val="18"/>
                <w:lang w:val="de-DE"/>
              </w:rPr>
              <w:t>…………….……..…………….….</w:t>
            </w:r>
          </w:p>
          <w:p w:rsidR="00E33B98" w:rsidRPr="0026755D" w:rsidRDefault="00E33B98" w:rsidP="00E33B98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E33B98" w:rsidRPr="009656FD" w:rsidRDefault="00E33B98" w:rsidP="009656F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9656FD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9656FD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9656FD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powyższe powtórzyć </w:t>
            </w:r>
            <w:r w:rsidR="00EC7EFD" w:rsidRPr="009656FD">
              <w:rPr>
                <w:rFonts w:ascii="Segoe UI" w:hAnsi="Segoe UI" w:cs="Segoe UI"/>
                <w:sz w:val="12"/>
                <w:szCs w:val="12"/>
                <w:lang w:val="de-DE"/>
              </w:rPr>
              <w:t>w odniesieniu do każdego z nich</w:t>
            </w:r>
          </w:p>
        </w:tc>
      </w:tr>
    </w:tbl>
    <w:p w:rsidR="00E33B98" w:rsidRPr="00520E96" w:rsidRDefault="00E33B98" w:rsidP="00FD0439">
      <w:pPr>
        <w:pStyle w:val="Tekstpodstawowy"/>
        <w:jc w:val="left"/>
      </w:pPr>
    </w:p>
    <w:p w:rsidR="00B86715" w:rsidRDefault="00B86715">
      <w:pPr>
        <w:pStyle w:val="Nagwek10"/>
        <w:rPr>
          <w:rFonts w:ascii="Segoe UI" w:hAnsi="Segoe UI" w:cs="Segoe UI"/>
          <w:sz w:val="20"/>
        </w:rPr>
      </w:pPr>
      <w:r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>
        <w:rPr>
          <w:rFonts w:ascii="Segoe UI" w:hAnsi="Segoe UI" w:cs="Segoe UI"/>
          <w:sz w:val="20"/>
        </w:rPr>
        <w:t xml:space="preserve">FORMULARZ OFERTOWY </w:t>
      </w:r>
      <w:r w:rsidR="00260CB9">
        <w:rPr>
          <w:rFonts w:ascii="Segoe UI" w:hAnsi="Segoe UI" w:cs="Segoe UI"/>
          <w:sz w:val="20"/>
        </w:rPr>
        <w:t>dla Zadania nr 1</w:t>
      </w:r>
    </w:p>
    <w:p w:rsidR="00B86715" w:rsidRDefault="00B86715">
      <w:pPr>
        <w:pStyle w:val="Podtytu"/>
        <w:jc w:val="left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Gmina Miasto Koszalin</w:t>
      </w:r>
    </w:p>
    <w:p w:rsidR="00B86715" w:rsidRDefault="00B86715">
      <w:pPr>
        <w:pStyle w:val="Podtytu"/>
        <w:ind w:left="5664" w:firstLine="708"/>
        <w:rPr>
          <w:rFonts w:ascii="Segoe UI" w:hAnsi="Segoe UI" w:cs="Segoe UI"/>
          <w:sz w:val="20"/>
        </w:rPr>
      </w:pPr>
    </w:p>
    <w:p w:rsidR="00B86715" w:rsidRDefault="00B86715" w:rsidP="00E23ED0">
      <w:pPr>
        <w:pStyle w:val="Tekstpodstawowy"/>
        <w:numPr>
          <w:ilvl w:val="0"/>
          <w:numId w:val="1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 xml:space="preserve">Nawiązując do ogłoszenia o </w:t>
      </w:r>
      <w:r w:rsidR="006F069D">
        <w:rPr>
          <w:rFonts w:ascii="Segoe UI" w:hAnsi="Segoe UI" w:cs="Segoe UI"/>
          <w:b w:val="0"/>
          <w:i w:val="0"/>
          <w:sz w:val="20"/>
        </w:rPr>
        <w:t>zamówieniu</w:t>
      </w:r>
      <w:r>
        <w:rPr>
          <w:rFonts w:ascii="Segoe UI" w:hAnsi="Segoe UI" w:cs="Segoe UI"/>
          <w:b w:val="0"/>
          <w:i w:val="0"/>
          <w:sz w:val="20"/>
        </w:rPr>
        <w:t xml:space="preserve"> na:</w:t>
      </w:r>
    </w:p>
    <w:p w:rsidR="00D47C21" w:rsidRPr="00426038" w:rsidRDefault="00D47C21" w:rsidP="00D47C21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:rsidR="00D47C21" w:rsidRDefault="00D47C21" w:rsidP="00793227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 w:rsidR="00793227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:rsidR="006D655E" w:rsidRDefault="00B86715" w:rsidP="00EC7EFD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>
        <w:rPr>
          <w:rFonts w:ascii="Segoe UI" w:hAnsi="Segoe UI" w:cs="Segoe UI"/>
          <w:b w:val="0"/>
          <w:i w:val="0"/>
          <w:sz w:val="20"/>
        </w:rPr>
        <w:t>składamy niniejs</w:t>
      </w:r>
      <w:r w:rsidR="006D655E">
        <w:rPr>
          <w:rFonts w:ascii="Segoe UI" w:hAnsi="Segoe UI" w:cs="Segoe UI"/>
          <w:b w:val="0"/>
          <w:i w:val="0"/>
          <w:sz w:val="20"/>
        </w:rPr>
        <w:t>zą ofertę i oferujemy wykonanie:</w:t>
      </w:r>
    </w:p>
    <w:p w:rsidR="006D655E" w:rsidRDefault="00F63511" w:rsidP="00EC7EFD">
      <w:pPr>
        <w:pStyle w:val="Tekstpodstawowy"/>
        <w:spacing w:after="120"/>
        <w:rPr>
          <w:rFonts w:ascii="Segoe UI" w:hAnsi="Segoe UI" w:cs="Segoe UI"/>
          <w:b w:val="0"/>
          <w:sz w:val="22"/>
          <w:szCs w:val="28"/>
        </w:rPr>
      </w:pP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Zadania nr 1: </w:t>
      </w:r>
      <w:r w:rsidR="006D655E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Dostawa pojemników do selektywnej zbiórki szkła</w:t>
      </w:r>
    </w:p>
    <w:p w:rsidR="00B86715" w:rsidRDefault="00B86715">
      <w:pPr>
        <w:pStyle w:val="Tekstpodstawowy"/>
        <w:jc w:val="both"/>
        <w:rPr>
          <w:rFonts w:ascii="Segoe UI" w:hAnsi="Segoe UI" w:cs="Segoe UI"/>
        </w:rPr>
      </w:pPr>
      <w:r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:rsidR="00B86715" w:rsidRDefault="00B86715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za</w:t>
      </w:r>
      <w:r>
        <w:rPr>
          <w:rFonts w:ascii="Segoe UI" w:hAnsi="Segoe UI" w:cs="Segoe UI"/>
        </w:rPr>
        <w:t xml:space="preserve"> </w:t>
      </w:r>
      <w:r>
        <w:rPr>
          <w:rFonts w:ascii="Segoe UI" w:hAnsi="Segoe UI" w:cs="Segoe UI"/>
          <w:b/>
        </w:rPr>
        <w:t>cenę*: .............................................. zł</w:t>
      </w:r>
    </w:p>
    <w:p w:rsidR="00B86715" w:rsidRDefault="00B86715">
      <w:pPr>
        <w:widowControl w:val="0"/>
        <w:jc w:val="both"/>
        <w:rPr>
          <w:rFonts w:ascii="Segoe UI" w:hAnsi="Segoe UI" w:cs="Segoe UI"/>
          <w:bCs/>
          <w:i/>
          <w:iCs/>
        </w:rPr>
      </w:pPr>
      <w:r>
        <w:rPr>
          <w:rFonts w:ascii="Segoe UI" w:hAnsi="Segoe UI" w:cs="Segoe UI"/>
          <w:b/>
        </w:rPr>
        <w:t>słownie: ........................................................................................................................................................</w:t>
      </w:r>
    </w:p>
    <w:p w:rsidR="006D655E" w:rsidRPr="00F63511" w:rsidRDefault="00B86715" w:rsidP="00F63511">
      <w:pPr>
        <w:widowControl w:val="0"/>
        <w:tabs>
          <w:tab w:val="left" w:pos="0"/>
        </w:tabs>
        <w:spacing w:after="120"/>
        <w:jc w:val="both"/>
        <w:rPr>
          <w:rFonts w:ascii="Segoe UI" w:hAnsi="Segoe UI" w:cs="Segoe UI"/>
          <w:bCs/>
          <w:iCs/>
          <w:sz w:val="12"/>
          <w:szCs w:val="12"/>
        </w:rPr>
      </w:pPr>
      <w:r w:rsidRPr="00D527EC">
        <w:rPr>
          <w:rFonts w:ascii="Segoe UI" w:hAnsi="Segoe UI" w:cs="Segoe UI"/>
          <w:bCs/>
          <w:iCs/>
          <w:sz w:val="12"/>
          <w:szCs w:val="12"/>
        </w:rPr>
        <w:t>(* cena – obejmuje wszystkie należne podatki, w tym podatek VAT</w:t>
      </w:r>
      <w:r w:rsidR="006D655E" w:rsidRPr="00D527EC">
        <w:rPr>
          <w:rFonts w:ascii="Segoe UI" w:hAnsi="Segoe UI" w:cs="Segoe UI"/>
          <w:bCs/>
          <w:iCs/>
          <w:sz w:val="12"/>
          <w:szCs w:val="12"/>
        </w:rPr>
        <w:t>)</w:t>
      </w:r>
    </w:p>
    <w:p w:rsidR="006D655E" w:rsidRDefault="006D655E" w:rsidP="006D655E">
      <w:pPr>
        <w:widowControl w:val="0"/>
        <w:tabs>
          <w:tab w:val="num" w:pos="284"/>
          <w:tab w:val="left" w:pos="1500"/>
        </w:tabs>
        <w:suppressAutoHyphens w:val="0"/>
        <w:jc w:val="both"/>
        <w:rPr>
          <w:rFonts w:ascii="Segoe UI" w:hAnsi="Segoe UI" w:cs="Segoe UI"/>
          <w:bCs/>
          <w:iCs/>
          <w:lang w:eastAsia="pl-PL"/>
        </w:rPr>
      </w:pPr>
      <w:r>
        <w:rPr>
          <w:rFonts w:ascii="Segoe UI" w:hAnsi="Segoe UI" w:cs="Segoe UI"/>
          <w:bCs/>
          <w:iCs/>
          <w:lang w:eastAsia="pl-PL"/>
        </w:rPr>
        <w:t>wyliczoną zgodnie z poniższą tabelą:</w:t>
      </w:r>
    </w:p>
    <w:p w:rsidR="006D655E" w:rsidRPr="000A4AC3" w:rsidRDefault="006D655E" w:rsidP="006D655E">
      <w:pPr>
        <w:suppressAutoHyphens w:val="0"/>
        <w:spacing w:line="256" w:lineRule="auto"/>
        <w:ind w:left="720"/>
        <w:rPr>
          <w:rFonts w:ascii="Segoe UI" w:eastAsia="Calibri" w:hAnsi="Segoe UI" w:cs="Segoe UI"/>
          <w:lang w:eastAsia="en-US"/>
        </w:rPr>
      </w:pPr>
    </w:p>
    <w:tbl>
      <w:tblPr>
        <w:tblW w:w="8217" w:type="dxa"/>
        <w:jc w:val="center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778"/>
        <w:gridCol w:w="1179"/>
        <w:gridCol w:w="1587"/>
      </w:tblGrid>
      <w:tr w:rsidR="006D655E" w:rsidRPr="000A4AC3" w:rsidTr="00DD4A8F">
        <w:trPr>
          <w:trHeight w:val="116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0A4AC3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0A4AC3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Nazwa towaru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0A4AC3" w:rsidRDefault="006D655E" w:rsidP="006D655E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 xml:space="preserve">Jednostka </w:t>
            </w: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m</w:t>
            </w:r>
            <w:r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iary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0A4AC3" w:rsidRDefault="006D655E" w:rsidP="006D655E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5E" w:rsidRPr="000A4AC3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Cena</w:t>
            </w:r>
          </w:p>
          <w:p w:rsidR="006D655E" w:rsidRPr="000A4AC3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jednostkowa</w:t>
            </w:r>
          </w:p>
          <w:p w:rsidR="006D655E" w:rsidRPr="00D527EC" w:rsidRDefault="006D655E" w:rsidP="006D655E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Cs/>
                <w:sz w:val="12"/>
                <w:szCs w:val="12"/>
                <w:lang w:eastAsia="en-US"/>
              </w:rPr>
            </w:pPr>
            <w:r w:rsidRPr="00D527EC">
              <w:rPr>
                <w:rFonts w:ascii="Segoe UI" w:eastAsia="Calibri" w:hAnsi="Segoe UI" w:cs="Segoe UI"/>
                <w:bCs/>
                <w:sz w:val="12"/>
                <w:szCs w:val="12"/>
                <w:lang w:eastAsia="en-US"/>
              </w:rPr>
              <w:t>(brutto w zł)</w:t>
            </w:r>
          </w:p>
          <w:p w:rsidR="006D655E" w:rsidRPr="006D655E" w:rsidRDefault="006D655E" w:rsidP="006D655E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5E" w:rsidRPr="000A4AC3" w:rsidRDefault="006D655E" w:rsidP="00271F2F">
            <w:pPr>
              <w:keepNext/>
              <w:suppressAutoHyphens w:val="0"/>
              <w:spacing w:line="256" w:lineRule="auto"/>
              <w:jc w:val="center"/>
              <w:outlineLvl w:val="2"/>
              <w:rPr>
                <w:rFonts w:ascii="Segoe UI" w:hAnsi="Segoe UI" w:cs="Segoe UI"/>
                <w:b/>
                <w:bCs/>
                <w:caps/>
                <w:sz w:val="16"/>
                <w:szCs w:val="16"/>
                <w:lang w:eastAsia="en-US"/>
              </w:rPr>
            </w:pPr>
            <w:r w:rsidRPr="000A4AC3">
              <w:rPr>
                <w:rFonts w:ascii="Segoe UI" w:hAnsi="Segoe UI" w:cs="Segoe UI"/>
                <w:b/>
                <w:bCs/>
                <w:caps/>
                <w:sz w:val="16"/>
                <w:szCs w:val="16"/>
                <w:lang w:eastAsia="en-US"/>
              </w:rPr>
              <w:t>CENA</w:t>
            </w:r>
          </w:p>
          <w:p w:rsidR="006D655E" w:rsidRPr="000A4AC3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bCs/>
                <w:sz w:val="16"/>
                <w:szCs w:val="16"/>
                <w:lang w:eastAsia="en-US"/>
              </w:rPr>
              <w:t>łączna</w:t>
            </w:r>
          </w:p>
          <w:p w:rsidR="006D655E" w:rsidRPr="00D527EC" w:rsidRDefault="006D655E" w:rsidP="00AB2141">
            <w:pPr>
              <w:suppressAutoHyphens w:val="0"/>
              <w:spacing w:after="120"/>
              <w:jc w:val="center"/>
              <w:rPr>
                <w:rFonts w:ascii="Segoe UI" w:hAnsi="Segoe UI" w:cs="Segoe UI"/>
                <w:bCs/>
                <w:sz w:val="12"/>
                <w:szCs w:val="12"/>
                <w:lang w:eastAsia="en-US"/>
              </w:rPr>
            </w:pPr>
            <w:r w:rsidRPr="00D527EC">
              <w:rPr>
                <w:rFonts w:ascii="Segoe UI" w:hAnsi="Segoe UI" w:cs="Segoe UI"/>
                <w:bCs/>
                <w:sz w:val="12"/>
                <w:szCs w:val="12"/>
                <w:lang w:eastAsia="en-US"/>
              </w:rPr>
              <w:t>(brutto w zł)</w:t>
            </w:r>
          </w:p>
          <w:p w:rsidR="006D655E" w:rsidRPr="000A4AC3" w:rsidRDefault="006D655E" w:rsidP="006D655E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</w:pPr>
            <w:r w:rsidRPr="000A4AC3"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 xml:space="preserve">(kol. </w:t>
            </w:r>
            <w:r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>4</w:t>
            </w:r>
            <w:r w:rsidRPr="000A4AC3"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 xml:space="preserve"> x kol. </w:t>
            </w:r>
            <w:r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>5</w:t>
            </w:r>
            <w:r w:rsidRPr="000A4AC3">
              <w:rPr>
                <w:rFonts w:ascii="Segoe UI" w:eastAsia="Calibri" w:hAnsi="Segoe UI" w:cs="Segoe UI"/>
                <w:b/>
                <w:color w:val="FF0000"/>
                <w:sz w:val="14"/>
                <w:szCs w:val="14"/>
                <w:lang w:eastAsia="en-US"/>
              </w:rPr>
              <w:t>)</w:t>
            </w:r>
          </w:p>
        </w:tc>
      </w:tr>
      <w:tr w:rsidR="006D655E" w:rsidRPr="000A4AC3" w:rsidTr="00DD4A8F">
        <w:trPr>
          <w:trHeight w:val="1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6D655E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6D655E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6D655E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6D655E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eastAsia="Calibri" w:hAnsi="Segoe UI" w:cs="Segoe UI"/>
                <w:b/>
                <w:bCs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6D655E" w:rsidRDefault="006D655E" w:rsidP="00271F2F">
            <w:pPr>
              <w:keepNext/>
              <w:suppressAutoHyphens w:val="0"/>
              <w:spacing w:line="256" w:lineRule="auto"/>
              <w:jc w:val="center"/>
              <w:outlineLvl w:val="2"/>
              <w:rPr>
                <w:rFonts w:ascii="Segoe UI" w:hAnsi="Segoe UI" w:cs="Segoe UI"/>
                <w:b/>
                <w:bCs/>
                <w:sz w:val="12"/>
                <w:szCs w:val="12"/>
                <w:lang w:eastAsia="en-US"/>
              </w:rPr>
            </w:pPr>
            <w:r w:rsidRPr="006D655E">
              <w:rPr>
                <w:rFonts w:ascii="Segoe UI" w:hAnsi="Segoe UI" w:cs="Segoe UI"/>
                <w:b/>
                <w:bCs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6D655E" w:rsidRDefault="006D655E" w:rsidP="00271F2F">
            <w:pPr>
              <w:keepNext/>
              <w:suppressAutoHyphens w:val="0"/>
              <w:spacing w:line="256" w:lineRule="auto"/>
              <w:jc w:val="center"/>
              <w:outlineLvl w:val="2"/>
              <w:rPr>
                <w:rFonts w:ascii="Segoe UI" w:hAnsi="Segoe UI" w:cs="Segoe UI"/>
                <w:b/>
                <w:bCs/>
                <w:caps/>
                <w:sz w:val="12"/>
                <w:szCs w:val="12"/>
                <w:lang w:eastAsia="en-US"/>
              </w:rPr>
            </w:pPr>
            <w:r w:rsidRPr="006D655E">
              <w:rPr>
                <w:rFonts w:ascii="Segoe UI" w:hAnsi="Segoe UI" w:cs="Segoe UI"/>
                <w:b/>
                <w:bCs/>
                <w:caps/>
                <w:sz w:val="12"/>
                <w:szCs w:val="12"/>
                <w:lang w:eastAsia="en-US"/>
              </w:rPr>
              <w:t>6</w:t>
            </w:r>
          </w:p>
        </w:tc>
      </w:tr>
      <w:tr w:rsidR="006D655E" w:rsidRPr="00F63511" w:rsidTr="00F63511">
        <w:trPr>
          <w:trHeight w:val="4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F63511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F63511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F63511" w:rsidRDefault="006D655E" w:rsidP="006D655E">
            <w:pPr>
              <w:suppressAutoHyphens w:val="0"/>
              <w:spacing w:line="256" w:lineRule="auto"/>
              <w:jc w:val="center"/>
              <w:rPr>
                <w:rFonts w:ascii="Segoe UI" w:hAnsi="Segoe UI" w:cs="Segoe UI"/>
                <w:sz w:val="16"/>
                <w:szCs w:val="16"/>
                <w:lang w:eastAsia="en-US"/>
              </w:rPr>
            </w:pPr>
            <w:r w:rsidRPr="00F63511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Pojemnik do selektywnej zbiórki szkła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55E" w:rsidRPr="00F63511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F63511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sztuka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06" w:rsidRPr="00F63511" w:rsidRDefault="00F63511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  <w:r w:rsidRPr="00F63511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4.</w:t>
            </w:r>
            <w:r w:rsidR="009A494B" w:rsidRPr="00F63511">
              <w:rPr>
                <w:rFonts w:ascii="Segoe UI" w:eastAsia="Calibri" w:hAnsi="Segoe UI" w:cs="Segoe UI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5E" w:rsidRPr="00F63511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5E" w:rsidRPr="00F63511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sz w:val="16"/>
                <w:szCs w:val="16"/>
                <w:lang w:eastAsia="en-US"/>
              </w:rPr>
            </w:pPr>
          </w:p>
        </w:tc>
      </w:tr>
      <w:tr w:rsidR="006D655E" w:rsidRPr="000A4AC3" w:rsidTr="006D655E">
        <w:trPr>
          <w:trHeight w:val="193"/>
          <w:jc w:val="center"/>
        </w:trPr>
        <w:tc>
          <w:tcPr>
            <w:tcW w:w="6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5E" w:rsidRPr="00DD4A8F" w:rsidRDefault="006D655E" w:rsidP="00DD4A8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b/>
                <w:sz w:val="16"/>
                <w:szCs w:val="16"/>
                <w:lang w:eastAsia="en-US"/>
              </w:rPr>
            </w:pPr>
            <w:r w:rsidRPr="00DD4A8F">
              <w:rPr>
                <w:rFonts w:ascii="Segoe UI" w:eastAsia="Calibri" w:hAnsi="Segoe UI" w:cs="Segoe UI"/>
                <w:b/>
                <w:sz w:val="16"/>
                <w:szCs w:val="16"/>
                <w:lang w:eastAsia="en-US"/>
              </w:rPr>
              <w:t>RAZEM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55E" w:rsidRPr="000A4AC3" w:rsidRDefault="006D655E" w:rsidP="00271F2F">
            <w:pPr>
              <w:suppressAutoHyphens w:val="0"/>
              <w:spacing w:line="256" w:lineRule="auto"/>
              <w:jc w:val="center"/>
              <w:rPr>
                <w:rFonts w:ascii="Segoe UI" w:eastAsia="Calibri" w:hAnsi="Segoe UI" w:cs="Segoe UI"/>
                <w:lang w:eastAsia="en-US"/>
              </w:rPr>
            </w:pPr>
          </w:p>
        </w:tc>
      </w:tr>
    </w:tbl>
    <w:p w:rsidR="00F63511" w:rsidRPr="00F63511" w:rsidRDefault="00B86715" w:rsidP="00F63511">
      <w:pPr>
        <w:pStyle w:val="Akapitzlist"/>
        <w:numPr>
          <w:ilvl w:val="0"/>
          <w:numId w:val="106"/>
        </w:numPr>
        <w:spacing w:before="120" w:after="120" w:line="240" w:lineRule="auto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D3748B">
        <w:rPr>
          <w:rFonts w:ascii="Segoe UI" w:hAnsi="Segoe UI" w:cs="Segoe UI"/>
          <w:sz w:val="20"/>
        </w:rPr>
        <w:t>Deklarujemy wykonanie p</w:t>
      </w:r>
      <w:r w:rsidR="00F63511">
        <w:rPr>
          <w:rFonts w:ascii="Segoe UI" w:hAnsi="Segoe UI" w:cs="Segoe UI"/>
          <w:sz w:val="20"/>
        </w:rPr>
        <w:t xml:space="preserve">rzedmiotu zamówienia w terminie: </w:t>
      </w:r>
      <w:r w:rsidR="00F63511" w:rsidRPr="00F63511">
        <w:rPr>
          <w:rFonts w:ascii="Segoe UI" w:hAnsi="Segoe UI" w:cs="Segoe UI"/>
          <w:b/>
          <w:color w:val="000000"/>
          <w:sz w:val="20"/>
        </w:rPr>
        <w:t>12 miesięcy od dnia zawarcia umowy</w:t>
      </w:r>
      <w:r w:rsidR="00F63511">
        <w:rPr>
          <w:rFonts w:ascii="Segoe UI" w:hAnsi="Segoe UI" w:cs="Segoe UI"/>
          <w:color w:val="000000"/>
          <w:sz w:val="20"/>
        </w:rPr>
        <w:t>; d</w:t>
      </w:r>
      <w:r w:rsidR="00F63511" w:rsidRPr="00F63511">
        <w:rPr>
          <w:rFonts w:ascii="Segoe UI" w:hAnsi="Segoe UI" w:cs="Segoe UI"/>
          <w:color w:val="000000"/>
          <w:sz w:val="20"/>
        </w:rPr>
        <w:t>ostawy będą odbywać się sukcesywnie od początk</w:t>
      </w:r>
      <w:r w:rsidR="00F63511">
        <w:rPr>
          <w:rFonts w:ascii="Segoe UI" w:hAnsi="Segoe UI" w:cs="Segoe UI"/>
          <w:color w:val="000000"/>
          <w:sz w:val="20"/>
        </w:rPr>
        <w:t xml:space="preserve">u 10-go miesiąca trwania umowy </w:t>
      </w:r>
      <w:r w:rsidR="00F63511">
        <w:rPr>
          <w:rFonts w:ascii="Segoe UI" w:hAnsi="Segoe UI" w:cs="Segoe UI"/>
          <w:color w:val="000000"/>
          <w:sz w:val="20"/>
        </w:rPr>
        <w:br/>
      </w:r>
      <w:r w:rsidR="00F63511" w:rsidRPr="00F63511">
        <w:rPr>
          <w:rFonts w:ascii="Segoe UI" w:hAnsi="Segoe UI" w:cs="Segoe UI"/>
          <w:color w:val="000000"/>
          <w:sz w:val="20"/>
        </w:rPr>
        <w:t>– przy czym ostatnia partia zostanie dostarcz</w:t>
      </w:r>
      <w:r w:rsidR="00F63511">
        <w:rPr>
          <w:rFonts w:ascii="Segoe UI" w:hAnsi="Segoe UI" w:cs="Segoe UI"/>
          <w:color w:val="000000"/>
          <w:sz w:val="20"/>
        </w:rPr>
        <w:t>ona w 12 miesiącu trwania umowy.</w:t>
      </w:r>
    </w:p>
    <w:p w:rsidR="0065081C" w:rsidRPr="0065081C" w:rsidRDefault="00A05234" w:rsidP="00F63511">
      <w:pPr>
        <w:pStyle w:val="Akapitzlist"/>
        <w:numPr>
          <w:ilvl w:val="0"/>
          <w:numId w:val="106"/>
        </w:numPr>
        <w:spacing w:before="120" w:after="0" w:line="240" w:lineRule="auto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D3748B">
        <w:rPr>
          <w:rFonts w:ascii="Segoe UI" w:hAnsi="Segoe UI" w:cs="Segoe UI"/>
          <w:sz w:val="20"/>
        </w:rPr>
        <w:t xml:space="preserve">Deklarujemy dostarczenie </w:t>
      </w:r>
      <w:r w:rsidR="008A72E6" w:rsidRPr="00D3748B">
        <w:rPr>
          <w:rFonts w:ascii="Segoe UI" w:hAnsi="Segoe UI" w:cs="Segoe UI"/>
          <w:sz w:val="20"/>
        </w:rPr>
        <w:t xml:space="preserve">każdej partii pojemników do </w:t>
      </w:r>
      <w:r w:rsidR="008A72E6" w:rsidRPr="00D3748B">
        <w:rPr>
          <w:rFonts w:ascii="Segoe UI" w:hAnsi="Segoe UI" w:cs="Segoe UI"/>
          <w:sz w:val="20"/>
          <w:lang w:eastAsia="pl-PL"/>
        </w:rPr>
        <w:t xml:space="preserve">siedziby Przedsiębiorstwa Gospodarki Komunalnej Sp. z o.o. w Koszalinie przy ul. Komunalnej 5 </w:t>
      </w:r>
      <w:r w:rsidR="0065081C">
        <w:rPr>
          <w:rFonts w:ascii="Segoe UI" w:hAnsi="Segoe UI" w:cs="Segoe UI"/>
          <w:sz w:val="20"/>
        </w:rPr>
        <w:t>w terminie:</w:t>
      </w:r>
      <w:bookmarkStart w:id="0" w:name="_GoBack"/>
      <w:bookmarkEnd w:id="0"/>
    </w:p>
    <w:p w:rsidR="0065081C" w:rsidRPr="0065081C" w:rsidRDefault="0065081C" w:rsidP="0065081C">
      <w:pPr>
        <w:spacing w:after="240"/>
        <w:ind w:left="284"/>
        <w:rPr>
          <w:rFonts w:ascii="Segoe UI" w:hAnsi="Segoe UI" w:cs="Segoe UI"/>
          <w:b/>
          <w:color w:val="FF0000"/>
          <w:sz w:val="12"/>
          <w:szCs w:val="12"/>
        </w:rPr>
      </w:pPr>
      <w:r w:rsidRPr="0065081C"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Pr="0065081C">
        <w:rPr>
          <w:rFonts w:ascii="Segoe UI" w:hAnsi="Segoe UI" w:cs="Segoe UI"/>
          <w:b/>
          <w:bCs/>
          <w:color w:val="FF0000"/>
          <w:sz w:val="12"/>
          <w:szCs w:val="12"/>
        </w:rPr>
        <w:t xml:space="preserve">należy </w:t>
      </w:r>
      <w:r w:rsidRPr="0065081C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zaznaczyć „X” </w:t>
      </w:r>
      <w:r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deklarowany </w:t>
      </w:r>
      <w:r>
        <w:rPr>
          <w:rFonts w:ascii="Segoe UI" w:hAnsi="Segoe UI" w:cs="Segoe UI"/>
          <w:b/>
          <w:bCs/>
          <w:color w:val="FF0000"/>
          <w:sz w:val="12"/>
          <w:szCs w:val="12"/>
          <w:lang w:eastAsia="pl-PL"/>
        </w:rPr>
        <w:t>termin</w:t>
      </w:r>
      <w:r w:rsidRPr="0065081C">
        <w:rPr>
          <w:rFonts w:ascii="Segoe UI" w:hAnsi="Segoe UI" w:cs="Segoe UI"/>
          <w:b/>
          <w:bCs/>
          <w:color w:val="FF0000"/>
          <w:sz w:val="12"/>
          <w:szCs w:val="12"/>
          <w:lang w:eastAsia="pl-PL"/>
        </w:rPr>
        <w:t xml:space="preserve"> każdej dostawy</w:t>
      </w:r>
      <w:r w:rsidRPr="0065081C">
        <w:rPr>
          <w:b/>
          <w:noProof/>
          <w:color w:val="FF0000"/>
          <w:sz w:val="12"/>
          <w:szCs w:val="12"/>
          <w:lang w:eastAsia="pl-PL"/>
        </w:rPr>
        <w:pict>
          <v:rect id="_x0000_s1068" style="position:absolute;left:0;text-align:left;margin-left:14.95pt;margin-top:18.15pt;width:18pt;height:18pt;z-index:25170329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  <w:color w:val="FF0000"/>
          <w:sz w:val="12"/>
          <w:szCs w:val="12"/>
          <w:lang w:eastAsia="pl-PL"/>
        </w:rPr>
        <w:t>)</w:t>
      </w:r>
    </w:p>
    <w:p w:rsidR="0065081C" w:rsidRPr="0065081C" w:rsidRDefault="0065081C" w:rsidP="0065081C">
      <w:pPr>
        <w:spacing w:after="60"/>
        <w:ind w:right="108" w:firstLine="709"/>
        <w:rPr>
          <w:rFonts w:ascii="Segoe UI" w:eastAsia="Segoe UI" w:hAnsi="Segoe UI" w:cs="Segoe UI"/>
          <w:iCs/>
        </w:rPr>
      </w:pPr>
      <w:r w:rsidRPr="0065081C">
        <w:rPr>
          <w:rFonts w:ascii="Segoe UI" w:hAnsi="Segoe UI" w:cs="Segoe UI"/>
          <w:b/>
          <w:lang w:eastAsia="pl-PL"/>
        </w:rPr>
        <w:t>1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65081C">
        <w:rPr>
          <w:rFonts w:ascii="Segoe UI" w:hAnsi="Segoe UI" w:cs="Segoe UI"/>
          <w:b/>
        </w:rPr>
        <w:t>a</w:t>
      </w:r>
      <w:r w:rsidRPr="0065081C">
        <w:rPr>
          <w:rFonts w:ascii="Segoe UI" w:hAnsi="Segoe UI" w:cs="Segoe UI"/>
          <w:b/>
        </w:rPr>
        <w:t xml:space="preserve"> </w:t>
      </w:r>
      <w:r w:rsidRPr="00D3748B">
        <w:rPr>
          <w:rFonts w:ascii="Segoe UI" w:hAnsi="Segoe UI" w:cs="Segoe UI"/>
        </w:rPr>
        <w:t>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65081C" w:rsidRPr="00170883" w:rsidRDefault="0065081C" w:rsidP="0065081C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67" style="position:absolute;left:0;text-align:left;margin-left:6pt;margin-top:.25pt;width:18pt;height:18pt;z-index:25170227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poQqz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2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before="120"/>
        <w:ind w:left="437" w:firstLine="284"/>
      </w:pPr>
      <w:r>
        <w:rPr>
          <w:noProof/>
          <w:lang w:eastAsia="pl-PL"/>
        </w:rPr>
        <w:pict>
          <v:rect id="_x0000_s1069" style="position:absolute;left:0;text-align:left;margin-left:6pt;margin-top:18.05pt;width:18pt;height:18pt;z-index:2517043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8A6B1D">
        <w:rPr>
          <w:rFonts w:ascii="Segoe UI" w:hAnsi="Segoe UI" w:cs="Segoe UI"/>
          <w:bCs/>
        </w:rPr>
        <w:t>albo</w:t>
      </w:r>
    </w:p>
    <w:p w:rsidR="0065081C" w:rsidRDefault="0065081C" w:rsidP="0065081C">
      <w:pPr>
        <w:spacing w:after="120"/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</w:rPr>
        <w:t>3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65081C" w:rsidRPr="00170883" w:rsidRDefault="0065081C" w:rsidP="0065081C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70" style="position:absolute;left:0;text-align:left;margin-left:6pt;margin-top:.25pt;width:18pt;height:18pt;z-index:2517053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UG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XgNQa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4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before="120" w:after="120"/>
        <w:ind w:left="437" w:firstLine="284"/>
      </w:pPr>
      <w:r>
        <w:rPr>
          <w:noProof/>
          <w:lang w:eastAsia="pl-PL"/>
        </w:rPr>
        <w:pict>
          <v:rect id="_x0000_s1071" style="position:absolute;left:0;text-align:left;margin-left:6pt;margin-top:24.35pt;width:18pt;height:18pt;z-index:2517063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K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mdpI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8A6B1D">
        <w:rPr>
          <w:rFonts w:ascii="Segoe UI" w:hAnsi="Segoe UI" w:cs="Segoe UI"/>
          <w:bCs/>
        </w:rPr>
        <w:t>albo</w:t>
      </w:r>
    </w:p>
    <w:p w:rsidR="0065081C" w:rsidRPr="00F0591C" w:rsidRDefault="0065081C" w:rsidP="0065081C">
      <w:pPr>
        <w:spacing w:after="120"/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</w:rPr>
        <w:t>5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Default="0065081C" w:rsidP="0065081C">
      <w:pPr>
        <w:spacing w:after="240"/>
        <w:ind w:left="284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pl-PL"/>
        </w:rPr>
        <w:pict>
          <v:rect id="_x0000_s1076" style="position:absolute;left:0;text-align:left;margin-left:6pt;margin-top:23.8pt;width:18pt;height:18pt;z-index:2517125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K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mdpI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>
        <w:rPr>
          <w:rFonts w:ascii="Segoe UI" w:hAnsi="Segoe UI" w:cs="Segoe UI"/>
          <w:color w:val="FF0000"/>
          <w:sz w:val="12"/>
          <w:szCs w:val="12"/>
        </w:rPr>
        <w:tab/>
      </w:r>
      <w:r>
        <w:rPr>
          <w:rFonts w:ascii="Segoe UI" w:hAnsi="Segoe UI" w:cs="Segoe UI"/>
        </w:rPr>
        <w:t>a</w:t>
      </w:r>
      <w:r w:rsidRPr="0065081C">
        <w:rPr>
          <w:rFonts w:ascii="Segoe UI" w:hAnsi="Segoe UI" w:cs="Segoe UI"/>
        </w:rPr>
        <w:t>lbo</w:t>
      </w:r>
    </w:p>
    <w:p w:rsidR="0065081C" w:rsidRPr="0065081C" w:rsidRDefault="0065081C" w:rsidP="0065081C">
      <w:pPr>
        <w:spacing w:after="120"/>
        <w:ind w:left="284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</w:t>
      </w:r>
      <w:r w:rsidRPr="0065081C">
        <w:rPr>
          <w:rFonts w:ascii="Segoe UI" w:hAnsi="Segoe UI" w:cs="Segoe UI"/>
          <w:b/>
        </w:rPr>
        <w:t xml:space="preserve">6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65081C" w:rsidRPr="00170883" w:rsidRDefault="0065081C" w:rsidP="0065081C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72" style="position:absolute;left:0;text-align:left;margin-left:6pt;margin-top:.25pt;width:18pt;height:18pt;z-index:2517084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poQqz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7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before="120" w:after="120"/>
        <w:ind w:left="437" w:firstLine="284"/>
      </w:pPr>
      <w:r>
        <w:rPr>
          <w:noProof/>
          <w:lang w:eastAsia="pl-PL"/>
        </w:rPr>
        <w:pict>
          <v:rect id="_x0000_s1073" style="position:absolute;left:0;text-align:left;margin-left:6pt;margin-top:24.7pt;width:18pt;height:18pt;z-index:2517094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8A6B1D">
        <w:rPr>
          <w:rFonts w:ascii="Segoe UI" w:hAnsi="Segoe UI" w:cs="Segoe UI"/>
          <w:bCs/>
        </w:rPr>
        <w:t>albo</w:t>
      </w:r>
    </w:p>
    <w:p w:rsidR="0065081C" w:rsidRDefault="0065081C" w:rsidP="0065081C">
      <w:pPr>
        <w:spacing w:after="120"/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</w:rPr>
        <w:t>8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after="12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65081C" w:rsidRPr="00170883" w:rsidRDefault="0065081C" w:rsidP="0065081C">
      <w:pPr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  <w:noProof/>
          <w:lang w:eastAsia="pl-PL"/>
        </w:rPr>
        <w:pict>
          <v:rect id="_x0000_s1074" style="position:absolute;left:0;text-align:left;margin-left:6pt;margin-top:.25pt;width:18pt;height:18pt;z-index:2517104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UG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XgNQa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Pr="0065081C">
        <w:rPr>
          <w:rFonts w:ascii="Segoe UI" w:hAnsi="Segoe UI" w:cs="Segoe UI"/>
          <w:b/>
          <w:bCs/>
        </w:rPr>
        <w:t>9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</w:p>
    <w:p w:rsidR="0065081C" w:rsidRPr="008A6B1D" w:rsidRDefault="0065081C" w:rsidP="0065081C">
      <w:pPr>
        <w:spacing w:before="120" w:after="120"/>
        <w:ind w:left="437" w:firstLine="284"/>
      </w:pPr>
      <w:r>
        <w:rPr>
          <w:noProof/>
          <w:lang w:eastAsia="pl-PL"/>
        </w:rPr>
        <w:pict>
          <v:rect id="_x0000_s1075" style="position:absolute;left:0;text-align:left;margin-left:7.35pt;margin-top:22.35pt;width:18pt;height:18pt;z-index:2517114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K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mdpI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Pr="008A6B1D">
        <w:rPr>
          <w:rFonts w:ascii="Segoe UI" w:hAnsi="Segoe UI" w:cs="Segoe UI"/>
          <w:bCs/>
        </w:rPr>
        <w:t>albo</w:t>
      </w:r>
    </w:p>
    <w:p w:rsidR="00B22CF2" w:rsidRPr="0065081C" w:rsidRDefault="0065081C" w:rsidP="0065081C">
      <w:pPr>
        <w:spacing w:after="240"/>
        <w:ind w:left="720"/>
        <w:rPr>
          <w:rFonts w:ascii="Segoe UI" w:hAnsi="Segoe UI" w:cs="Segoe UI"/>
          <w:b/>
          <w:bCs/>
        </w:rPr>
      </w:pPr>
      <w:r w:rsidRPr="0065081C">
        <w:rPr>
          <w:rFonts w:ascii="Segoe UI" w:hAnsi="Segoe UI" w:cs="Segoe UI"/>
          <w:b/>
          <w:bCs/>
        </w:rPr>
        <w:t>10</w:t>
      </w:r>
      <w:r w:rsidRPr="0065081C">
        <w:rPr>
          <w:rFonts w:ascii="Segoe UI" w:hAnsi="Segoe UI" w:cs="Segoe UI"/>
          <w:b/>
        </w:rPr>
        <w:t xml:space="preserve"> </w:t>
      </w:r>
      <w:r w:rsidRPr="0065081C">
        <w:rPr>
          <w:rFonts w:ascii="Segoe UI" w:hAnsi="Segoe UI" w:cs="Segoe UI"/>
          <w:b/>
        </w:rPr>
        <w:t>dni</w:t>
      </w:r>
      <w:r w:rsidRPr="00D3748B">
        <w:rPr>
          <w:rFonts w:ascii="Segoe UI" w:hAnsi="Segoe UI" w:cs="Segoe UI"/>
        </w:rPr>
        <w:t xml:space="preserve"> od dnia</w:t>
      </w:r>
      <w:r w:rsidRPr="00D3748B">
        <w:rPr>
          <w:rFonts w:ascii="Segoe UI" w:hAnsi="Segoe UI" w:cs="Segoe UI"/>
          <w:bCs/>
        </w:rPr>
        <w:t xml:space="preserve"> </w:t>
      </w:r>
      <w:r w:rsidRPr="00D3748B">
        <w:rPr>
          <w:rFonts w:ascii="Segoe UI" w:hAnsi="Segoe UI" w:cs="Segoe UI"/>
        </w:rPr>
        <w:t>zgłoszenia zamówienia</w:t>
      </w:r>
      <w:r w:rsidR="00B22CF2" w:rsidRPr="0065081C">
        <w:rPr>
          <w:rFonts w:ascii="Segoe UI" w:hAnsi="Segoe UI" w:cs="Segoe UI"/>
          <w:bCs/>
        </w:rPr>
        <w:t xml:space="preserve">         </w:t>
      </w:r>
      <w:r>
        <w:rPr>
          <w:rFonts w:ascii="Segoe UI" w:hAnsi="Segoe UI" w:cs="Segoe UI"/>
          <w:bCs/>
        </w:rPr>
        <w:t xml:space="preserve">                               </w:t>
      </w:r>
      <w:r w:rsidR="00F63511">
        <w:rPr>
          <w:rFonts w:ascii="Segoe UI" w:hAnsi="Segoe UI" w:cs="Segoe UI"/>
          <w:bCs/>
          <w:color w:val="FF0000"/>
          <w:sz w:val="12"/>
          <w:szCs w:val="12"/>
        </w:rPr>
        <w:t xml:space="preserve">  </w:t>
      </w:r>
    </w:p>
    <w:p w:rsidR="00A05234" w:rsidRPr="00D527EC" w:rsidRDefault="009656FD" w:rsidP="00A05234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D527EC"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:rsidR="00A05234" w:rsidRPr="00D527EC" w:rsidRDefault="00AB2141" w:rsidP="00F63511">
      <w:pPr>
        <w:widowControl w:val="0"/>
        <w:suppressAutoHyphens w:val="0"/>
        <w:spacing w:after="120"/>
        <w:ind w:firstLine="284"/>
        <w:jc w:val="both"/>
        <w:rPr>
          <w:rFonts w:ascii="Segoe UI" w:hAnsi="Segoe UI" w:cs="Segoe UI"/>
          <w:sz w:val="12"/>
          <w:szCs w:val="12"/>
          <w:lang w:eastAsia="pl-PL"/>
        </w:rPr>
      </w:pPr>
      <w:r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Skrócenie terminu </w:t>
      </w:r>
      <w:r w:rsidR="008A72E6">
        <w:rPr>
          <w:rFonts w:ascii="Segoe UI" w:hAnsi="Segoe UI" w:cs="Segoe UI"/>
          <w:bCs/>
          <w:sz w:val="12"/>
          <w:szCs w:val="12"/>
          <w:lang w:eastAsia="pl-PL"/>
        </w:rPr>
        <w:t xml:space="preserve">każdej dostawy </w:t>
      </w:r>
      <w:r w:rsidR="00A05234" w:rsidRPr="00D527EC">
        <w:rPr>
          <w:rFonts w:ascii="Segoe UI" w:eastAsia="Arial Unicode MS" w:hAnsi="Segoe UI" w:cs="Segoe UI"/>
          <w:sz w:val="12"/>
          <w:szCs w:val="12"/>
        </w:rPr>
        <w:t>stanowi kryterium oceny ofert, które szczegółowo opisane zostało w Rozdziale I pkt 16 </w:t>
      </w:r>
      <w:r w:rsidR="00085FDE" w:rsidRPr="00D527EC">
        <w:rPr>
          <w:rFonts w:ascii="Segoe UI" w:eastAsia="Arial Unicode MS" w:hAnsi="Segoe UI" w:cs="Segoe UI"/>
          <w:sz w:val="12"/>
          <w:szCs w:val="12"/>
        </w:rPr>
        <w:t>SWZ dla Zadania nr 1.</w:t>
      </w:r>
    </w:p>
    <w:p w:rsidR="008746D8" w:rsidRPr="008746D8" w:rsidRDefault="008746D8" w:rsidP="00D3748B">
      <w:pPr>
        <w:pStyle w:val="Akapitzlist"/>
        <w:numPr>
          <w:ilvl w:val="0"/>
          <w:numId w:val="107"/>
        </w:numPr>
        <w:spacing w:after="0" w:line="240" w:lineRule="auto"/>
        <w:ind w:left="357" w:hanging="357"/>
        <w:rPr>
          <w:rFonts w:ascii="Segoe UI" w:hAnsi="Segoe UI" w:cs="Segoe UI"/>
          <w:sz w:val="20"/>
        </w:rPr>
      </w:pPr>
      <w:r w:rsidRPr="008746D8">
        <w:rPr>
          <w:rFonts w:ascii="Segoe UI" w:hAnsi="Segoe UI" w:cs="Segoe UI"/>
          <w:bCs/>
          <w:sz w:val="20"/>
        </w:rPr>
        <w:lastRenderedPageBreak/>
        <w:t xml:space="preserve">Udzielamy gwarancji i rękojmi za wady na </w:t>
      </w:r>
      <w:r>
        <w:rPr>
          <w:rFonts w:ascii="Segoe UI" w:hAnsi="Segoe UI" w:cs="Segoe UI"/>
          <w:bCs/>
          <w:sz w:val="20"/>
        </w:rPr>
        <w:t>cały przedmiot zamówienia</w:t>
      </w:r>
      <w:r w:rsidRPr="008746D8">
        <w:rPr>
          <w:rFonts w:ascii="Segoe UI" w:hAnsi="Segoe UI" w:cs="Segoe UI"/>
          <w:bCs/>
          <w:sz w:val="20"/>
        </w:rPr>
        <w:t xml:space="preserve"> na okres:</w:t>
      </w:r>
    </w:p>
    <w:p w:rsidR="008746D8" w:rsidRPr="00D527EC" w:rsidRDefault="0065081C" w:rsidP="008746D8">
      <w:pPr>
        <w:spacing w:after="240"/>
        <w:ind w:left="284"/>
        <w:rPr>
          <w:rFonts w:ascii="Segoe UI" w:hAnsi="Segoe UI" w:cs="Segoe UI"/>
          <w:color w:val="FF0000"/>
          <w:sz w:val="12"/>
          <w:szCs w:val="12"/>
        </w:rPr>
      </w:pPr>
      <w:r>
        <w:rPr>
          <w:noProof/>
          <w:sz w:val="12"/>
          <w:szCs w:val="12"/>
          <w:lang w:eastAsia="pl-PL"/>
        </w:rPr>
        <w:pict>
          <v:rect id="_x0000_s1026" style="position:absolute;left:0;text-align:left;margin-left:7.35pt;margin-top:18.15pt;width:18pt;height:18pt;z-index:25169612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H2GiIvc&#10;AAAABwEAAA8AAAAAAAAAAAAAAAAAEwUAAGRycy9kb3ducmV2LnhtbFBLBQYAAAAABAAEAPMAAAAc&#10;BgAAAAA=&#10;" strokeweight=".26mm">
            <v:stroke endcap="square"/>
          </v:rect>
        </w:pic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 xml:space="preserve">(należy zaznaczyć „X” proponowany okres gwarancji i rękojmi za wady na </w:t>
      </w:r>
      <w:r w:rsidR="00AB2141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cały przedmiot zamówienia</w:t>
      </w:r>
      <w:r w:rsidR="008746D8" w:rsidRPr="00D527EC">
        <w:rPr>
          <w:rFonts w:ascii="Segoe UI" w:hAnsi="Segoe UI" w:cs="Segoe UI"/>
          <w:b/>
          <w:bCs/>
          <w:iCs/>
          <w:color w:val="FF0000"/>
          <w:sz w:val="12"/>
          <w:szCs w:val="12"/>
        </w:rPr>
        <w:t>)</w:t>
      </w:r>
    </w:p>
    <w:p w:rsidR="008746D8" w:rsidRPr="00170883" w:rsidRDefault="008746D8" w:rsidP="008746D8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rFonts w:ascii="Segoe UI" w:hAnsi="Segoe UI" w:cs="Segoe UI"/>
          <w:b/>
          <w:lang w:eastAsia="pl-PL"/>
        </w:rPr>
        <w:t>24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65081C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65" style="position:absolute;left:0;text-align:left;margin-left:6pt;margin-top:.25pt;width:18pt;height:18pt;z-index:25169510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3 miesiące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27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65081C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64" style="position:absolute;left:0;text-align:left;margin-left:6pt;margin-top:18.05pt;width:18pt;height:18pt;z-index:25169715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6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30 miesięcy</w:t>
      </w:r>
    </w:p>
    <w:p w:rsidR="008746D8" w:rsidRPr="008A6B1D" w:rsidRDefault="008746D8" w:rsidP="008746D8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170883">
        <w:rPr>
          <w:rFonts w:ascii="Segoe UI" w:eastAsia="Segoe UI" w:hAnsi="Segoe UI" w:cs="Segoe UI"/>
          <w:b/>
          <w:iCs/>
        </w:rPr>
        <w:t xml:space="preserve">       </w:t>
      </w:r>
      <w:r w:rsidRPr="008A6B1D">
        <w:rPr>
          <w:rFonts w:ascii="Segoe UI" w:hAnsi="Segoe UI" w:cs="Segoe UI"/>
          <w:iCs/>
        </w:rPr>
        <w:t xml:space="preserve">albo </w:t>
      </w:r>
      <w:r w:rsidRPr="008A6B1D">
        <w:rPr>
          <w:rFonts w:ascii="Segoe UI" w:eastAsia="Segoe UI" w:hAnsi="Segoe UI" w:cs="Segoe UI"/>
          <w:b/>
          <w:bCs/>
        </w:rPr>
        <w:t xml:space="preserve">      </w:t>
      </w:r>
    </w:p>
    <w:p w:rsidR="008746D8" w:rsidRPr="00170883" w:rsidRDefault="0065081C" w:rsidP="008746D8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w:pict>
          <v:rect id="_x0000_s1063" style="position:absolute;left:0;text-align:left;margin-left:6pt;margin-top:.25pt;width:18pt;height:18pt;z-index:2516981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" strokeweight=".26mm">
            <v:stroke endcap="square"/>
          </v:rect>
        </w:pict>
      </w:r>
      <w:r w:rsidR="008746D8" w:rsidRPr="00170883">
        <w:rPr>
          <w:rFonts w:ascii="Segoe UI" w:hAnsi="Segoe UI" w:cs="Segoe UI"/>
          <w:bCs/>
        </w:rPr>
        <w:t xml:space="preserve">przedłużony o </w:t>
      </w:r>
      <w:r w:rsidR="008746D8">
        <w:rPr>
          <w:rFonts w:ascii="Segoe UI" w:hAnsi="Segoe UI" w:cs="Segoe UI"/>
          <w:bCs/>
          <w:u w:val="single"/>
        </w:rPr>
        <w:t>9 miesięcy</w:t>
      </w:r>
      <w:r w:rsidR="008746D8" w:rsidRPr="00170883">
        <w:rPr>
          <w:rFonts w:ascii="Segoe UI" w:hAnsi="Segoe UI" w:cs="Segoe UI"/>
          <w:bCs/>
        </w:rPr>
        <w:t xml:space="preserve">, czyli na okres </w:t>
      </w:r>
      <w:r w:rsidR="008746D8">
        <w:rPr>
          <w:rFonts w:ascii="Segoe UI" w:hAnsi="Segoe UI" w:cs="Segoe UI"/>
          <w:b/>
          <w:bCs/>
        </w:rPr>
        <w:t>33</w:t>
      </w:r>
      <w:r w:rsidR="008746D8" w:rsidRPr="00170883">
        <w:rPr>
          <w:rFonts w:ascii="Segoe UI" w:hAnsi="Segoe UI" w:cs="Segoe UI"/>
          <w:b/>
          <w:bCs/>
        </w:rPr>
        <w:t xml:space="preserve"> miesięcy</w:t>
      </w:r>
    </w:p>
    <w:p w:rsidR="008746D8" w:rsidRPr="008A6B1D" w:rsidRDefault="0065081C" w:rsidP="008746D8">
      <w:pPr>
        <w:spacing w:before="120"/>
        <w:ind w:left="437" w:firstLine="284"/>
      </w:pPr>
      <w:r>
        <w:rPr>
          <w:noProof/>
          <w:lang w:eastAsia="pl-PL"/>
        </w:rPr>
        <w:pict>
          <v:rect id="_x0000_s1062" style="position:absolute;left:0;text-align:left;margin-left:6pt;margin-top:18.05pt;width:18pt;height:18pt;z-index:25169920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IG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" strokeweight=".26mm">
            <v:stroke endcap="square"/>
          </v:rect>
        </w:pict>
      </w:r>
      <w:r w:rsidR="008746D8" w:rsidRPr="008A6B1D">
        <w:rPr>
          <w:rFonts w:ascii="Segoe UI" w:hAnsi="Segoe UI" w:cs="Segoe UI"/>
          <w:bCs/>
        </w:rPr>
        <w:t>albo</w:t>
      </w:r>
    </w:p>
    <w:p w:rsidR="008746D8" w:rsidRPr="00F0591C" w:rsidRDefault="008746D8" w:rsidP="008746D8">
      <w:pPr>
        <w:spacing w:after="120"/>
        <w:ind w:left="720"/>
        <w:rPr>
          <w:rFonts w:ascii="Segoe UI" w:hAnsi="Segoe UI" w:cs="Segoe UI"/>
          <w:b/>
          <w:bCs/>
        </w:rPr>
      </w:pPr>
      <w:r w:rsidRPr="00170883">
        <w:rPr>
          <w:rFonts w:ascii="Segoe UI" w:hAnsi="Segoe UI" w:cs="Segoe UI"/>
          <w:bCs/>
        </w:rPr>
        <w:t xml:space="preserve">przedłużony o </w:t>
      </w:r>
      <w:r>
        <w:rPr>
          <w:rFonts w:ascii="Segoe UI" w:hAnsi="Segoe UI" w:cs="Segoe UI"/>
          <w:bCs/>
          <w:u w:val="single"/>
        </w:rPr>
        <w:t>12</w:t>
      </w:r>
      <w:r w:rsidRPr="00170883">
        <w:rPr>
          <w:rFonts w:ascii="Segoe UI" w:hAnsi="Segoe UI" w:cs="Segoe UI"/>
          <w:bCs/>
          <w:u w:val="single"/>
        </w:rPr>
        <w:t xml:space="preserve"> miesięcy</w:t>
      </w:r>
      <w:r w:rsidRPr="00170883">
        <w:rPr>
          <w:rFonts w:ascii="Segoe UI" w:hAnsi="Segoe UI" w:cs="Segoe UI"/>
          <w:bCs/>
        </w:rPr>
        <w:t xml:space="preserve">, czyli na okres </w:t>
      </w:r>
      <w:r>
        <w:rPr>
          <w:rFonts w:ascii="Segoe UI" w:hAnsi="Segoe UI" w:cs="Segoe UI"/>
          <w:b/>
          <w:bCs/>
        </w:rPr>
        <w:t>36 miesięcy</w:t>
      </w:r>
    </w:p>
    <w:p w:rsidR="008746D8" w:rsidRPr="008746D8" w:rsidRDefault="008746D8" w:rsidP="008746D8">
      <w:pPr>
        <w:ind w:left="284" w:right="108"/>
        <w:jc w:val="both"/>
        <w:rPr>
          <w:rFonts w:ascii="Segoe UI" w:hAnsi="Segoe UI" w:cs="Segoe UI"/>
          <w:sz w:val="16"/>
          <w:szCs w:val="16"/>
        </w:rPr>
      </w:pPr>
    </w:p>
    <w:p w:rsidR="008746D8" w:rsidRPr="00EC7EFD" w:rsidRDefault="008746D8" w:rsidP="00F63511">
      <w:pPr>
        <w:spacing w:after="120"/>
        <w:ind w:left="284" w:right="108"/>
        <w:jc w:val="both"/>
        <w:rPr>
          <w:rFonts w:ascii="Segoe UI" w:hAnsi="Segoe UI" w:cs="Segoe UI"/>
        </w:rPr>
      </w:pPr>
      <w:r w:rsidRPr="00EC7EFD">
        <w:rPr>
          <w:rFonts w:ascii="Segoe UI" w:hAnsi="Segoe UI" w:cs="Segoe UI"/>
        </w:rPr>
        <w:t xml:space="preserve">liczony od dnia następnego po dniu podpisania przez Zamawiającego </w:t>
      </w:r>
      <w:r w:rsidR="00AB2141">
        <w:rPr>
          <w:rFonts w:ascii="Segoe UI" w:hAnsi="Segoe UI" w:cs="Segoe UI"/>
        </w:rPr>
        <w:t xml:space="preserve">ostatniego </w:t>
      </w:r>
      <w:r w:rsidRPr="00EC7EFD">
        <w:rPr>
          <w:rFonts w:ascii="Segoe UI" w:hAnsi="Segoe UI" w:cs="Segoe UI"/>
        </w:rPr>
        <w:t xml:space="preserve">protokołu </w:t>
      </w:r>
      <w:r w:rsidR="00A24BD4" w:rsidRPr="00F63511">
        <w:rPr>
          <w:rFonts w:ascii="Segoe UI" w:hAnsi="Segoe UI" w:cs="Segoe UI"/>
        </w:rPr>
        <w:t>zdawczo-odbiorczego</w:t>
      </w:r>
      <w:r w:rsidRPr="00F63511">
        <w:rPr>
          <w:rFonts w:ascii="Segoe UI" w:hAnsi="Segoe UI" w:cs="Segoe UI"/>
        </w:rPr>
        <w:t>.</w:t>
      </w:r>
    </w:p>
    <w:p w:rsidR="008746D8" w:rsidRPr="00D527EC" w:rsidRDefault="008746D8" w:rsidP="008746D8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D527EC">
        <w:rPr>
          <w:rFonts w:ascii="Segoe UI" w:hAnsi="Segoe UI" w:cs="Segoe UI"/>
          <w:b/>
          <w:sz w:val="12"/>
          <w:szCs w:val="12"/>
          <w:lang w:eastAsia="pl-PL"/>
        </w:rPr>
        <w:t>U</w:t>
      </w:r>
      <w:r w:rsidR="009656FD" w:rsidRPr="00D527EC">
        <w:rPr>
          <w:rFonts w:ascii="Segoe UI" w:hAnsi="Segoe UI" w:cs="Segoe UI"/>
          <w:b/>
          <w:sz w:val="12"/>
          <w:szCs w:val="12"/>
          <w:lang w:eastAsia="pl-PL"/>
        </w:rPr>
        <w:t>waga!</w:t>
      </w:r>
    </w:p>
    <w:p w:rsidR="008746D8" w:rsidRPr="00D527EC" w:rsidRDefault="00F63511" w:rsidP="008746D8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="008746D8" w:rsidRPr="00D527EC">
        <w:rPr>
          <w:rFonts w:ascii="Segoe UI" w:hAnsi="Segoe UI" w:cs="Segoe UI"/>
          <w:bCs/>
          <w:sz w:val="12"/>
          <w:szCs w:val="12"/>
          <w:lang w:eastAsia="pl-PL"/>
        </w:rPr>
        <w:t>kres</w:t>
      </w:r>
      <w:r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8746D8" w:rsidRPr="00D527EC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na cały przedmiot zamówienia</w:t>
      </w:r>
      <w:r w:rsidR="008746D8" w:rsidRPr="00D527EC">
        <w:rPr>
          <w:rFonts w:ascii="Segoe UI" w:eastAsia="Arial Unicode MS" w:hAnsi="Segoe UI" w:cs="Segoe UI"/>
          <w:sz w:val="12"/>
          <w:szCs w:val="12"/>
        </w:rPr>
        <w:t xml:space="preserve"> stanowi kryterium oceny ofert, które szczegółowo opisane zostało w Rozdziale I pkt 16 SWZ dla Zadania nr 1.</w:t>
      </w:r>
    </w:p>
    <w:p w:rsidR="00CA4E9D" w:rsidRDefault="00B86715" w:rsidP="00D3748B">
      <w:pPr>
        <w:numPr>
          <w:ilvl w:val="0"/>
          <w:numId w:val="107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akceptujemy warunki płatności zgodnie z wymogami określonymi w projekcie umowy.</w:t>
      </w:r>
    </w:p>
    <w:p w:rsidR="00B86715" w:rsidRPr="00CA4E9D" w:rsidRDefault="00B86715" w:rsidP="00D3748B">
      <w:pPr>
        <w:numPr>
          <w:ilvl w:val="0"/>
          <w:numId w:val="107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>Oświadczamy, że zapoznaliśmy się z warunkami zamówienia i nie wnosimy do nich zastrzeżeń.</w:t>
      </w:r>
    </w:p>
    <w:p w:rsidR="00CA4E9D" w:rsidRDefault="00B86715" w:rsidP="00D3748B">
      <w:pPr>
        <w:numPr>
          <w:ilvl w:val="0"/>
          <w:numId w:val="107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zdobyliśmy konieczne informacje do przygotowania oferty.</w:t>
      </w:r>
    </w:p>
    <w:p w:rsidR="00B61CC9" w:rsidRPr="00CA4E9D" w:rsidRDefault="00B86715" w:rsidP="00D3748B">
      <w:pPr>
        <w:numPr>
          <w:ilvl w:val="0"/>
          <w:numId w:val="107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CA4E9D">
        <w:rPr>
          <w:rFonts w:ascii="Segoe UI" w:hAnsi="Segoe UI" w:cs="Segoe UI"/>
        </w:rPr>
        <w:t xml:space="preserve">Oświadczamy, że uważamy się za związanych niniejszą ofertą </w:t>
      </w:r>
      <w:r w:rsidR="004540C1" w:rsidRPr="00CA4E9D">
        <w:rPr>
          <w:rFonts w:ascii="Segoe UI" w:hAnsi="Segoe UI" w:cs="Segoe UI"/>
        </w:rPr>
        <w:t xml:space="preserve">do dnia wskazanego w Rozdziale I </w:t>
      </w:r>
      <w:r w:rsidR="00FD0439" w:rsidRPr="00CA4E9D">
        <w:rPr>
          <w:rFonts w:ascii="Segoe UI" w:hAnsi="Segoe UI" w:cs="Segoe UI"/>
        </w:rPr>
        <w:br/>
      </w:r>
      <w:r w:rsidR="004540C1" w:rsidRPr="00CA4E9D">
        <w:rPr>
          <w:rFonts w:ascii="Segoe UI" w:hAnsi="Segoe UI" w:cs="Segoe UI"/>
        </w:rPr>
        <w:t>pkt 13 ppkt 1 SWZ</w:t>
      </w:r>
      <w:r w:rsidR="00001998" w:rsidRPr="00CA4E9D">
        <w:rPr>
          <w:rFonts w:ascii="Segoe UI" w:hAnsi="Segoe UI" w:cs="Segoe UI"/>
        </w:rPr>
        <w:t>, przy czym pierwszym dniem terminu związania ofertą jest dzień, w którym upływa termin składania ofert.</w:t>
      </w:r>
    </w:p>
    <w:p w:rsidR="00001998" w:rsidRPr="00001998" w:rsidRDefault="00001998" w:rsidP="00D3748B">
      <w:pPr>
        <w:pStyle w:val="Akapitzlist"/>
        <w:numPr>
          <w:ilvl w:val="0"/>
          <w:numId w:val="107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001998">
        <w:rPr>
          <w:rFonts w:ascii="Segoe UI" w:hAnsi="Segoe UI" w:cs="Segoe UI"/>
          <w:sz w:val="20"/>
        </w:rPr>
        <w:t>Oświadczamy, że akceptujemy postanowienia s</w:t>
      </w:r>
      <w:r w:rsidR="00FD0439">
        <w:rPr>
          <w:rFonts w:ascii="Segoe UI" w:hAnsi="Segoe UI" w:cs="Segoe UI"/>
          <w:sz w:val="20"/>
        </w:rPr>
        <w:t>pecyfikacji warunków zamówienia,</w:t>
      </w:r>
      <w:r w:rsidRPr="00001998">
        <w:rPr>
          <w:rFonts w:ascii="Segoe UI" w:hAnsi="Segoe UI" w:cs="Segoe UI"/>
          <w:sz w:val="20"/>
        </w:rPr>
        <w:t xml:space="preserve"> Regulaminu k</w:t>
      </w:r>
      <w:r>
        <w:rPr>
          <w:rFonts w:ascii="Segoe UI" w:hAnsi="Segoe UI" w:cs="Segoe UI"/>
          <w:sz w:val="20"/>
        </w:rPr>
        <w:t>orzystania z systemu miniPorta</w:t>
      </w:r>
      <w:r w:rsidRPr="00001998">
        <w:rPr>
          <w:rFonts w:ascii="Segoe UI" w:hAnsi="Segoe UI" w:cs="Segoe UI"/>
          <w:sz w:val="20"/>
        </w:rPr>
        <w:t>l, Warunk</w:t>
      </w:r>
      <w:r w:rsidR="004540C1">
        <w:rPr>
          <w:rFonts w:ascii="Segoe UI" w:hAnsi="Segoe UI" w:cs="Segoe UI"/>
          <w:sz w:val="20"/>
        </w:rPr>
        <w:t>ów</w:t>
      </w:r>
      <w:r w:rsidRPr="00001998">
        <w:rPr>
          <w:rFonts w:ascii="Segoe UI" w:hAnsi="Segoe UI" w:cs="Segoe UI"/>
          <w:sz w:val="20"/>
        </w:rPr>
        <w:t xml:space="preserve"> korzystania z elektronicznej platformy usług administracji publicznej (ePUAP)</w:t>
      </w:r>
      <w:r>
        <w:rPr>
          <w:rFonts w:ascii="Segoe UI" w:hAnsi="Segoe UI" w:cs="Segoe UI"/>
        </w:rPr>
        <w:t xml:space="preserve"> </w:t>
      </w:r>
      <w:r w:rsidRPr="00001998">
        <w:rPr>
          <w:rFonts w:ascii="Segoe UI" w:hAnsi="Segoe UI" w:cs="Segoe UI"/>
          <w:sz w:val="20"/>
        </w:rPr>
        <w:t>oraz Instrukcji użytkownika systemu miniPortal-ePUAP.</w:t>
      </w:r>
    </w:p>
    <w:p w:rsidR="00B86715" w:rsidRDefault="00B86715" w:rsidP="00D3748B">
      <w:pPr>
        <w:numPr>
          <w:ilvl w:val="0"/>
          <w:numId w:val="107"/>
        </w:numPr>
        <w:spacing w:after="12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:rsidR="00B86715" w:rsidRPr="00D85029" w:rsidRDefault="00B86715" w:rsidP="00D85029">
      <w:pPr>
        <w:numPr>
          <w:ilvl w:val="0"/>
          <w:numId w:val="107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</w:rPr>
        <w:t xml:space="preserve">Podwykonawcom zamierzamy powierzyć: </w:t>
      </w:r>
    </w:p>
    <w:tbl>
      <w:tblPr>
        <w:tblW w:w="8822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B86715" w:rsidTr="00B22CF2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6715" w:rsidRDefault="00B86715">
            <w:pPr>
              <w:jc w:val="center"/>
            </w:pPr>
            <w:r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715" w:rsidRDefault="00B86715" w:rsidP="00A30D14">
            <w:pPr>
              <w:jc w:val="center"/>
            </w:pPr>
            <w:r>
              <w:rPr>
                <w:rFonts w:ascii="Segoe UI" w:hAnsi="Segoe UI" w:cs="Segoe UI"/>
                <w:b/>
              </w:rPr>
              <w:t xml:space="preserve">Firma/nazwa i adres podwykonawcy, </w:t>
            </w:r>
            <w:r>
              <w:rPr>
                <w:rFonts w:ascii="Segoe UI" w:hAnsi="Segoe UI" w:cs="Segoe UI"/>
                <w:b/>
              </w:rPr>
              <w:br/>
              <w:t>któremu Wykonawca zamierza powierzyć część zamówienia</w:t>
            </w:r>
            <w:r w:rsidR="00A30D14">
              <w:rPr>
                <w:rFonts w:ascii="Segoe UI" w:hAnsi="Segoe UI" w:cs="Segoe UI"/>
                <w:b/>
              </w:rPr>
              <w:t>, jeżeli jest już znany</w:t>
            </w:r>
          </w:p>
        </w:tc>
      </w:tr>
      <w:tr w:rsidR="00B86715" w:rsidTr="00B22CF2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  <w:tr w:rsidR="00B86715" w:rsidTr="00B22CF2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715" w:rsidRDefault="00B86715">
            <w:pPr>
              <w:snapToGrid w:val="0"/>
              <w:jc w:val="both"/>
            </w:pPr>
          </w:p>
        </w:tc>
      </w:tr>
    </w:tbl>
    <w:p w:rsidR="00B22CF2" w:rsidRDefault="00B22CF2" w:rsidP="00B22CF2">
      <w:pPr>
        <w:widowControl w:val="0"/>
        <w:ind w:left="426"/>
        <w:jc w:val="both"/>
        <w:rPr>
          <w:rFonts w:ascii="Segoe UI" w:hAnsi="Segoe UI" w:cs="Segoe UI"/>
        </w:rPr>
      </w:pPr>
    </w:p>
    <w:p w:rsidR="00B22CF2" w:rsidRDefault="00B22CF2" w:rsidP="00D3748B">
      <w:pPr>
        <w:widowControl w:val="0"/>
        <w:numPr>
          <w:ilvl w:val="0"/>
          <w:numId w:val="107"/>
        </w:numPr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Adres poczty elektronicznej (e-mail) Gwaranta lub Poręczyciela w celu złożenia przez </w:t>
      </w:r>
      <w:r w:rsidR="00271F2F">
        <w:rPr>
          <w:rFonts w:ascii="Segoe UI" w:hAnsi="Segoe UI" w:cs="Segoe UI"/>
        </w:rPr>
        <w:t>Z</w:t>
      </w:r>
      <w:r>
        <w:rPr>
          <w:rFonts w:ascii="Segoe UI" w:hAnsi="Segoe UI" w:cs="Segoe UI"/>
        </w:rPr>
        <w:t>amawiającego oświadczenia o zwolnieniu wadium wniesionego w innej formie niż w pieniądzu:</w:t>
      </w:r>
    </w:p>
    <w:p w:rsidR="009656FD" w:rsidRDefault="009656FD" w:rsidP="009656FD">
      <w:pPr>
        <w:widowControl w:val="0"/>
        <w:spacing w:after="120"/>
        <w:ind w:firstLine="425"/>
        <w:jc w:val="both"/>
        <w:rPr>
          <w:rFonts w:ascii="Segoe UI" w:hAnsi="Segoe UI" w:cs="Segoe UI"/>
          <w:color w:val="FF0000"/>
          <w:sz w:val="12"/>
          <w:szCs w:val="12"/>
        </w:rPr>
      </w:pPr>
      <w:r>
        <w:rPr>
          <w:rFonts w:ascii="Segoe UI" w:hAnsi="Segoe UI" w:cs="Segoe UI"/>
          <w:color w:val="FF0000"/>
          <w:sz w:val="12"/>
          <w:szCs w:val="12"/>
        </w:rPr>
        <w:t>(wypełnić jeżeli dotyczy)</w:t>
      </w:r>
    </w:p>
    <w:p w:rsidR="00B22CF2" w:rsidRPr="009656FD" w:rsidRDefault="00B22CF2" w:rsidP="009656FD">
      <w:pPr>
        <w:widowControl w:val="0"/>
        <w:spacing w:after="120"/>
        <w:ind w:firstLine="425"/>
        <w:jc w:val="both"/>
        <w:rPr>
          <w:rFonts w:ascii="Segoe UI" w:hAnsi="Segoe UI" w:cs="Segoe UI"/>
          <w:color w:val="FF0000"/>
          <w:sz w:val="12"/>
          <w:szCs w:val="12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</w:t>
      </w:r>
    </w:p>
    <w:p w:rsidR="00B22CF2" w:rsidRDefault="00B22CF2" w:rsidP="00B22CF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13</w:t>
      </w:r>
      <w:r w:rsidRPr="003826B9">
        <w:rPr>
          <w:rFonts w:ascii="Segoe UI" w:hAnsi="Segoe UI" w:cs="Segoe UI"/>
        </w:rPr>
        <w:t>.</w:t>
      </w:r>
      <w:r w:rsidRPr="003826B9">
        <w:rPr>
          <w:rFonts w:ascii="Segoe UI" w:hAnsi="Segoe UI" w:cs="Segoe UI"/>
        </w:rPr>
        <w:tab/>
      </w:r>
      <w:r>
        <w:rPr>
          <w:rFonts w:ascii="Segoe UI" w:hAnsi="Segoe UI" w:cs="Segoe UI"/>
        </w:rPr>
        <w:t>Oświadczamy, że do wyceny i zastosowania przy realizacji zamówienia przyjęto niżej wymienione rozwiązania równoważne:</w:t>
      </w:r>
    </w:p>
    <w:p w:rsidR="00B22CF2" w:rsidRPr="009656FD" w:rsidRDefault="00B22CF2" w:rsidP="00B22CF2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>
        <w:rPr>
          <w:rFonts w:ascii="Segoe UI" w:hAnsi="Segoe UI" w:cs="Segoe UI"/>
          <w:color w:val="FF0000"/>
        </w:rPr>
        <w:t xml:space="preserve"> </w:t>
      </w:r>
      <w:r w:rsidRPr="009656FD">
        <w:rPr>
          <w:rFonts w:ascii="Segoe UI" w:hAnsi="Segoe UI" w:cs="Segoe UI"/>
          <w:color w:val="FF0000"/>
          <w:sz w:val="12"/>
          <w:szCs w:val="12"/>
        </w:rPr>
        <w:t>(wypełnić jeżeli dotyczy, czyli tylko w przypadku oferowania przez Wykonawcę rozwiązań równoważnych do opisanych przez Zamawiającego)</w:t>
      </w:r>
    </w:p>
    <w:p w:rsidR="00B22CF2" w:rsidRDefault="00B22CF2" w:rsidP="00AB2141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2CF2" w:rsidRDefault="00B22CF2" w:rsidP="00B22CF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14.</w:t>
      </w:r>
      <w:r>
        <w:rPr>
          <w:rFonts w:ascii="Segoe UI" w:hAnsi="Segoe UI" w:cs="Segoe UI"/>
        </w:rPr>
        <w:tab/>
        <w:t>Wraz z ofertą składamy:</w:t>
      </w:r>
    </w:p>
    <w:p w:rsidR="00B22CF2" w:rsidRDefault="00B22CF2" w:rsidP="00B22CF2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1) ......................................................................................</w:t>
      </w:r>
      <w:r w:rsidR="00183ABE">
        <w:rPr>
          <w:rFonts w:ascii="Segoe UI" w:hAnsi="Segoe UI" w:cs="Segoe UI"/>
        </w:rPr>
        <w:t>................................................................</w:t>
      </w:r>
      <w:r>
        <w:rPr>
          <w:rFonts w:ascii="Segoe UI" w:hAnsi="Segoe UI" w:cs="Segoe UI"/>
        </w:rPr>
        <w:t>.............................................</w:t>
      </w:r>
    </w:p>
    <w:p w:rsidR="00B22CF2" w:rsidRDefault="00B22CF2" w:rsidP="00B22CF2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2) …………………………….……………………………</w:t>
      </w:r>
      <w:r w:rsidR="00183ABE">
        <w:rPr>
          <w:rFonts w:ascii="Segoe UI" w:hAnsi="Segoe UI" w:cs="Segoe UI"/>
        </w:rPr>
        <w:t>…………………………………………</w:t>
      </w:r>
      <w:r w:rsidR="005B22EF">
        <w:rPr>
          <w:rFonts w:ascii="Segoe UI" w:hAnsi="Segoe UI" w:cs="Segoe UI"/>
        </w:rPr>
        <w:t>………</w:t>
      </w:r>
      <w:r w:rsidR="00183ABE">
        <w:rPr>
          <w:rFonts w:ascii="Segoe UI" w:hAnsi="Segoe UI" w:cs="Segoe UI"/>
        </w:rPr>
        <w:t>.</w:t>
      </w:r>
      <w:r>
        <w:rPr>
          <w:rFonts w:ascii="Segoe UI" w:hAnsi="Segoe UI" w:cs="Segoe UI"/>
        </w:rPr>
        <w:t>………………………………………….</w:t>
      </w:r>
    </w:p>
    <w:p w:rsidR="00B22CF2" w:rsidRDefault="00B22CF2" w:rsidP="00B22CF2">
      <w:pPr>
        <w:widowControl w:val="0"/>
        <w:ind w:firstLine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3)</w:t>
      </w:r>
      <w:r w:rsidR="00183AB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……</w:t>
      </w:r>
      <w:r w:rsidR="00183ABE">
        <w:rPr>
          <w:rFonts w:ascii="Segoe UI" w:hAnsi="Segoe UI" w:cs="Segoe UI"/>
        </w:rPr>
        <w:t>…………………………………………..</w:t>
      </w:r>
      <w:r>
        <w:rPr>
          <w:rFonts w:ascii="Segoe UI" w:hAnsi="Segoe UI" w:cs="Segoe UI"/>
        </w:rPr>
        <w:t>……………………………………………………………………………</w:t>
      </w:r>
      <w:r w:rsidR="005B22EF">
        <w:rPr>
          <w:rFonts w:ascii="Segoe UI" w:hAnsi="Segoe UI" w:cs="Segoe UI"/>
        </w:rPr>
        <w:t>…….</w:t>
      </w:r>
      <w:r>
        <w:rPr>
          <w:rFonts w:ascii="Segoe UI" w:hAnsi="Segoe UI" w:cs="Segoe UI"/>
        </w:rPr>
        <w:t>……………………</w:t>
      </w: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B86715" w:rsidRDefault="00B86715">
      <w:pPr>
        <w:widowControl w:val="0"/>
        <w:ind w:firstLine="360"/>
        <w:jc w:val="both"/>
        <w:rPr>
          <w:rFonts w:ascii="Segoe UI" w:hAnsi="Segoe UI" w:cs="Segoe UI"/>
        </w:rPr>
      </w:pPr>
    </w:p>
    <w:p w:rsidR="00520E96" w:rsidRPr="009656FD" w:rsidRDefault="00520E96" w:rsidP="009656FD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9656FD">
        <w:rPr>
          <w:rFonts w:ascii="Segoe UI" w:hAnsi="Segoe UI" w:cs="Segoe UI"/>
          <w:iCs/>
          <w:color w:val="FF0000"/>
          <w:sz w:val="12"/>
          <w:szCs w:val="12"/>
        </w:rPr>
        <w:t xml:space="preserve">Niniejszy </w:t>
      </w:r>
      <w:r w:rsidR="004540C1" w:rsidRPr="009656FD">
        <w:rPr>
          <w:rFonts w:ascii="Segoe UI" w:hAnsi="Segoe UI" w:cs="Segoe UI"/>
          <w:iCs/>
          <w:color w:val="FF0000"/>
          <w:sz w:val="12"/>
          <w:szCs w:val="12"/>
        </w:rPr>
        <w:t>formularz</w:t>
      </w:r>
      <w:r w:rsidRPr="009656FD">
        <w:rPr>
          <w:rFonts w:ascii="Segoe UI" w:hAnsi="Segoe UI" w:cs="Segoe UI"/>
          <w:iCs/>
          <w:color w:val="FF0000"/>
          <w:sz w:val="12"/>
          <w:szCs w:val="12"/>
        </w:rPr>
        <w:t xml:space="preserve"> należy opatrzyć kwalifikowanym podpisem elektronicznym właściwej, umocowanej osoby </w:t>
      </w:r>
      <w:r w:rsidR="004540C1" w:rsidRPr="009656FD">
        <w:rPr>
          <w:rFonts w:ascii="Segoe UI" w:hAnsi="Segoe UI" w:cs="Segoe UI"/>
          <w:iCs/>
          <w:color w:val="FF0000"/>
          <w:sz w:val="12"/>
          <w:szCs w:val="12"/>
        </w:rPr>
        <w:t>/</w:t>
      </w:r>
      <w:r w:rsidRPr="009656FD">
        <w:rPr>
          <w:rFonts w:ascii="Segoe UI" w:hAnsi="Segoe UI" w:cs="Segoe UI"/>
          <w:iCs/>
          <w:color w:val="FF0000"/>
          <w:sz w:val="12"/>
          <w:szCs w:val="12"/>
        </w:rPr>
        <w:t xml:space="preserve"> właściwych, umocowanych osób</w:t>
      </w:r>
    </w:p>
    <w:p w:rsidR="00365071" w:rsidRPr="00F63511" w:rsidRDefault="00365071" w:rsidP="00F63511">
      <w:pPr>
        <w:suppressAutoHyphens w:val="0"/>
        <w:rPr>
          <w:rFonts w:ascii="Arial" w:hAnsi="Arial" w:cs="Arial"/>
          <w:b/>
          <w:sz w:val="18"/>
          <w:szCs w:val="18"/>
          <w:lang w:eastAsia="pl-PL"/>
        </w:rPr>
      </w:pPr>
    </w:p>
    <w:sectPr w:rsidR="00365071" w:rsidRPr="00F63511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6D" w:rsidRDefault="00A65D6D">
      <w:r>
        <w:separator/>
      </w:r>
    </w:p>
  </w:endnote>
  <w:endnote w:type="continuationSeparator" w:id="0">
    <w:p w:rsidR="00A65D6D" w:rsidRDefault="00A6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E6" w:rsidRDefault="008A72E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E6" w:rsidRDefault="0065081C">
    <w:pPr>
      <w:pStyle w:val="Stopka"/>
      <w:jc w:val="right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6017" type="#_x0000_t202" style="position:absolute;left:0;text-align:left;margin-left:0;margin-top:.05pt;width:1.1pt;height:11.45pt;z-index:251657216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<v:textbox inset="0,0,0,0">
            <w:txbxContent>
              <w:p w:rsidR="008A72E6" w:rsidRDefault="008A72E6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6D" w:rsidRDefault="00A65D6D">
      <w:r>
        <w:separator/>
      </w:r>
    </w:p>
  </w:footnote>
  <w:footnote w:type="continuationSeparator" w:id="0">
    <w:p w:rsidR="00A65D6D" w:rsidRDefault="00A6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A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50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1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2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3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4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5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6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7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9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1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2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3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4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5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6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7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8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9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7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1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2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4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5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6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8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9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80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1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2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3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4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5" w15:restartNumberingAfterBreak="0">
    <w:nsid w:val="0557160A"/>
    <w:multiLevelType w:val="multilevel"/>
    <w:tmpl w:val="403A3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0DF06171"/>
    <w:multiLevelType w:val="multilevel"/>
    <w:tmpl w:val="2618D8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0E3C40B5"/>
    <w:multiLevelType w:val="multilevel"/>
    <w:tmpl w:val="32F42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0" w15:restartNumberingAfterBreak="0">
    <w:nsid w:val="11371979"/>
    <w:multiLevelType w:val="hybridMultilevel"/>
    <w:tmpl w:val="4AEEED9C"/>
    <w:lvl w:ilvl="0" w:tplc="FCB8ACFC">
      <w:start w:val="2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3500DF1"/>
    <w:multiLevelType w:val="singleLevel"/>
    <w:tmpl w:val="9EE4317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</w:abstractNum>
  <w:abstractNum w:abstractNumId="92" w15:restartNumberingAfterBreak="0">
    <w:nsid w:val="13E44F2A"/>
    <w:multiLevelType w:val="multilevel"/>
    <w:tmpl w:val="733A02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3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8245772"/>
    <w:multiLevelType w:val="multilevel"/>
    <w:tmpl w:val="6A7ED1B6"/>
    <w:lvl w:ilvl="0">
      <w:start w:val="2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3"/>
      <w:numFmt w:val="decimal"/>
      <w:lvlText w:val="%1.%2.%3.%4.%5)"/>
      <w:lvlJc w:val="left"/>
      <w:pPr>
        <w:ind w:left="1080" w:hanging="1080"/>
      </w:pPr>
      <w:rPr>
        <w:rFonts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184D029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6" w15:restartNumberingAfterBreak="0">
    <w:nsid w:val="19394C46"/>
    <w:multiLevelType w:val="hybridMultilevel"/>
    <w:tmpl w:val="C1CEA2AC"/>
    <w:lvl w:ilvl="0" w:tplc="5284E1F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A1255CD"/>
    <w:multiLevelType w:val="hybridMultilevel"/>
    <w:tmpl w:val="880E07DE"/>
    <w:lvl w:ilvl="0" w:tplc="3A84458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 w15:restartNumberingAfterBreak="0">
    <w:nsid w:val="1ACF3DFE"/>
    <w:multiLevelType w:val="hybridMultilevel"/>
    <w:tmpl w:val="AFC22040"/>
    <w:lvl w:ilvl="0" w:tplc="4356C95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1BA25E38"/>
    <w:multiLevelType w:val="hybridMultilevel"/>
    <w:tmpl w:val="0CFED67C"/>
    <w:lvl w:ilvl="0" w:tplc="E89891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D532A75"/>
    <w:multiLevelType w:val="multilevel"/>
    <w:tmpl w:val="FC0019C4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03" w15:restartNumberingAfterBreak="0">
    <w:nsid w:val="1F2D3964"/>
    <w:multiLevelType w:val="multilevel"/>
    <w:tmpl w:val="AA4803C0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104" w15:restartNumberingAfterBreak="0">
    <w:nsid w:val="1FCA3A04"/>
    <w:multiLevelType w:val="hybridMultilevel"/>
    <w:tmpl w:val="38128128"/>
    <w:lvl w:ilvl="0" w:tplc="D34ECE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0EE701F"/>
    <w:multiLevelType w:val="multilevel"/>
    <w:tmpl w:val="453A4874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6" w15:restartNumberingAfterBreak="0">
    <w:nsid w:val="21113061"/>
    <w:multiLevelType w:val="hybridMultilevel"/>
    <w:tmpl w:val="8F1E1982"/>
    <w:lvl w:ilvl="0" w:tplc="5CFA426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1767696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25E2022D"/>
    <w:multiLevelType w:val="hybridMultilevel"/>
    <w:tmpl w:val="5078845C"/>
    <w:lvl w:ilvl="0" w:tplc="58F4FB3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7B63ACA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1" w15:restartNumberingAfterBreak="0">
    <w:nsid w:val="281445B2"/>
    <w:multiLevelType w:val="multilevel"/>
    <w:tmpl w:val="FEAEE8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112" w15:restartNumberingAfterBreak="0">
    <w:nsid w:val="2B6214D0"/>
    <w:multiLevelType w:val="hybridMultilevel"/>
    <w:tmpl w:val="73C27EA6"/>
    <w:lvl w:ilvl="0" w:tplc="E1C036B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B784CF8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</w:abstractNum>
  <w:abstractNum w:abstractNumId="114" w15:restartNumberingAfterBreak="0">
    <w:nsid w:val="2DA01931"/>
    <w:multiLevelType w:val="hybridMultilevel"/>
    <w:tmpl w:val="4CFE45D2"/>
    <w:lvl w:ilvl="0" w:tplc="84C28628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DFD0EBA"/>
    <w:multiLevelType w:val="multilevel"/>
    <w:tmpl w:val="639E176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6" w15:restartNumberingAfterBreak="0">
    <w:nsid w:val="319A16CD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17" w15:restartNumberingAfterBreak="0">
    <w:nsid w:val="31F83A25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18" w15:restartNumberingAfterBreak="0">
    <w:nsid w:val="32756CE1"/>
    <w:multiLevelType w:val="hybridMultilevel"/>
    <w:tmpl w:val="9EFA6EA2"/>
    <w:lvl w:ilvl="0" w:tplc="E26CFEB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2F22F2B"/>
    <w:multiLevelType w:val="multilevel"/>
    <w:tmpl w:val="01D48C2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11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82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53" w:hanging="840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931" w:hanging="1080"/>
      </w:pPr>
      <w:rPr>
        <w:rFonts w:ascii="Segoe UI" w:hAnsi="Segoe UI" w:cs="Segoe UI" w:hint="default"/>
        <w:sz w:val="20"/>
        <w:szCs w:val="20"/>
      </w:rPr>
    </w:lvl>
    <w:lvl w:ilvl="5">
      <w:start w:val="1"/>
      <w:numFmt w:val="decimal"/>
      <w:lvlText w:val="%1.%2.%3.%4.%5)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)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)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)%6.%7.%8.%9."/>
      <w:lvlJc w:val="left"/>
      <w:pPr>
        <w:ind w:left="2368" w:hanging="1800"/>
      </w:pPr>
      <w:rPr>
        <w:rFonts w:hint="default"/>
      </w:rPr>
    </w:lvl>
  </w:abstractNum>
  <w:abstractNum w:abstractNumId="1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33AC1456"/>
    <w:multiLevelType w:val="multilevel"/>
    <w:tmpl w:val="CBE82C16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2" w15:restartNumberingAfterBreak="0">
    <w:nsid w:val="3546773E"/>
    <w:multiLevelType w:val="hybridMultilevel"/>
    <w:tmpl w:val="E16C7BC4"/>
    <w:lvl w:ilvl="0" w:tplc="95D45A5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572179E"/>
    <w:multiLevelType w:val="hybridMultilevel"/>
    <w:tmpl w:val="EF66AA14"/>
    <w:lvl w:ilvl="0" w:tplc="C7D48F3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890CA1"/>
    <w:multiLevelType w:val="multilevel"/>
    <w:tmpl w:val="3DD8051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25" w15:restartNumberingAfterBreak="0">
    <w:nsid w:val="36367C40"/>
    <w:multiLevelType w:val="hybridMultilevel"/>
    <w:tmpl w:val="6260968E"/>
    <w:lvl w:ilvl="0" w:tplc="4F20E0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36584500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Calibri" w:eastAsia="Times New Roman" w:hAnsi="Calibri" w:cs="Times New Roman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6" w15:restartNumberingAfterBreak="0">
    <w:nsid w:val="39936A16"/>
    <w:multiLevelType w:val="multilevel"/>
    <w:tmpl w:val="38600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27" w15:restartNumberingAfterBreak="0">
    <w:nsid w:val="3D3D0740"/>
    <w:multiLevelType w:val="multilevel"/>
    <w:tmpl w:val="3AEE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28" w15:restartNumberingAfterBreak="0">
    <w:nsid w:val="3E1977DA"/>
    <w:multiLevelType w:val="multilevel"/>
    <w:tmpl w:val="A956C388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90" w:hanging="1800"/>
      </w:pPr>
      <w:rPr>
        <w:rFonts w:hint="default"/>
      </w:rPr>
    </w:lvl>
  </w:abstractNum>
  <w:abstractNum w:abstractNumId="129" w15:restartNumberingAfterBreak="0">
    <w:nsid w:val="3EBC7716"/>
    <w:multiLevelType w:val="hybridMultilevel"/>
    <w:tmpl w:val="5C28F726"/>
    <w:lvl w:ilvl="0" w:tplc="782E03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713452"/>
    <w:multiLevelType w:val="singleLevel"/>
    <w:tmpl w:val="3B8CC7EA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1" w15:restartNumberingAfterBreak="0">
    <w:nsid w:val="44263255"/>
    <w:multiLevelType w:val="multilevel"/>
    <w:tmpl w:val="206AD7A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32" w15:restartNumberingAfterBreak="0">
    <w:nsid w:val="4548241A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3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636401D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5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80A6AD3"/>
    <w:multiLevelType w:val="multilevel"/>
    <w:tmpl w:val="F836D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9534A85"/>
    <w:multiLevelType w:val="singleLevel"/>
    <w:tmpl w:val="5A0C17C0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139" w15:restartNumberingAfterBreak="0">
    <w:nsid w:val="4A6C6289"/>
    <w:multiLevelType w:val="hybridMultilevel"/>
    <w:tmpl w:val="778CAC88"/>
    <w:lvl w:ilvl="0" w:tplc="81F29A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A903C4F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41" w15:restartNumberingAfterBreak="0">
    <w:nsid w:val="4B066DE2"/>
    <w:multiLevelType w:val="hybridMultilevel"/>
    <w:tmpl w:val="056C694A"/>
    <w:lvl w:ilvl="0" w:tplc="A950DC1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B03DEA"/>
    <w:multiLevelType w:val="multilevel"/>
    <w:tmpl w:val="C7F69AA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4E991A9E"/>
    <w:multiLevelType w:val="multilevel"/>
    <w:tmpl w:val="CCC2B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  <w:i w:val="0"/>
      </w:rPr>
    </w:lvl>
  </w:abstractNum>
  <w:abstractNum w:abstractNumId="144" w15:restartNumberingAfterBreak="0">
    <w:nsid w:val="4EFA171B"/>
    <w:multiLevelType w:val="hybridMultilevel"/>
    <w:tmpl w:val="AADE895A"/>
    <w:lvl w:ilvl="0" w:tplc="C4D241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0A4873"/>
    <w:multiLevelType w:val="hybridMultilevel"/>
    <w:tmpl w:val="AE825E76"/>
    <w:lvl w:ilvl="0" w:tplc="D438E78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7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84E77E4"/>
    <w:multiLevelType w:val="hybridMultilevel"/>
    <w:tmpl w:val="8B049EE0"/>
    <w:lvl w:ilvl="0" w:tplc="037AC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50" w15:restartNumberingAfterBreak="0">
    <w:nsid w:val="5B144DD5"/>
    <w:multiLevelType w:val="multilevel"/>
    <w:tmpl w:val="5712E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5CA31A15"/>
    <w:multiLevelType w:val="singleLevel"/>
    <w:tmpl w:val="CB981644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2" w15:restartNumberingAfterBreak="0">
    <w:nsid w:val="5F852FC4"/>
    <w:multiLevelType w:val="multilevel"/>
    <w:tmpl w:val="6CF20F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3" w15:restartNumberingAfterBreak="0">
    <w:nsid w:val="62466D95"/>
    <w:multiLevelType w:val="multilevel"/>
    <w:tmpl w:val="65003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54" w15:restartNumberingAfterBreak="0">
    <w:nsid w:val="63102CCB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155" w15:restartNumberingAfterBreak="0">
    <w:nsid w:val="633E08D0"/>
    <w:multiLevelType w:val="multilevel"/>
    <w:tmpl w:val="95A676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6" w15:restartNumberingAfterBreak="0">
    <w:nsid w:val="656469D3"/>
    <w:multiLevelType w:val="multilevel"/>
    <w:tmpl w:val="FEFA85E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676F5ABE"/>
    <w:multiLevelType w:val="singleLevel"/>
    <w:tmpl w:val="000000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58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B0C7CF0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61" w15:restartNumberingAfterBreak="0">
    <w:nsid w:val="6CD875DE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2" w15:restartNumberingAfterBreak="0">
    <w:nsid w:val="6D134758"/>
    <w:multiLevelType w:val="hybridMultilevel"/>
    <w:tmpl w:val="95C65416"/>
    <w:lvl w:ilvl="0" w:tplc="AC78250E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 w:hint="default"/>
        <w:b w:val="0"/>
        <w:bCs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DA0740B"/>
    <w:multiLevelType w:val="multilevel"/>
    <w:tmpl w:val="206AD7A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4" w15:restartNumberingAfterBreak="0">
    <w:nsid w:val="6F450312"/>
    <w:multiLevelType w:val="multilevel"/>
    <w:tmpl w:val="1DA482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5" w15:restartNumberingAfterBreak="0">
    <w:nsid w:val="72B14B7F"/>
    <w:multiLevelType w:val="hybridMultilevel"/>
    <w:tmpl w:val="A9EEBDB8"/>
    <w:lvl w:ilvl="0" w:tplc="C9D6CF76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4F4D02"/>
    <w:multiLevelType w:val="singleLevel"/>
    <w:tmpl w:val="466C34CC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167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58F4AEC"/>
    <w:multiLevelType w:val="hybridMultilevel"/>
    <w:tmpl w:val="7E121BE8"/>
    <w:lvl w:ilvl="0" w:tplc="F7645B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59806FF"/>
    <w:multiLevelType w:val="multilevel"/>
    <w:tmpl w:val="738E8FD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Segoe UI" w:hAnsi="Segoe UI" w:cs="Segoe U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0" w15:restartNumberingAfterBreak="0">
    <w:nsid w:val="76D523E2"/>
    <w:multiLevelType w:val="multilevel"/>
    <w:tmpl w:val="9618A9A2"/>
    <w:lvl w:ilvl="0">
      <w:start w:val="3"/>
      <w:numFmt w:val="decimal"/>
      <w:lvlText w:val="%1.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659" w:hanging="375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eastAsia="Times New Roman" w:hint="default"/>
      </w:rPr>
    </w:lvl>
  </w:abstractNum>
  <w:abstractNum w:abstractNumId="171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172" w15:restartNumberingAfterBreak="0">
    <w:nsid w:val="7F5770D2"/>
    <w:multiLevelType w:val="hybridMultilevel"/>
    <w:tmpl w:val="352096E4"/>
    <w:lvl w:ilvl="0" w:tplc="AC84C1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FDB51A5"/>
    <w:multiLevelType w:val="multilevel"/>
    <w:tmpl w:val="F4AE6086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21"/>
  </w:num>
  <w:num w:numId="10">
    <w:abstractNumId w:val="24"/>
  </w:num>
  <w:num w:numId="11">
    <w:abstractNumId w:val="27"/>
  </w:num>
  <w:num w:numId="12">
    <w:abstractNumId w:val="35"/>
  </w:num>
  <w:num w:numId="13">
    <w:abstractNumId w:val="37"/>
  </w:num>
  <w:num w:numId="14">
    <w:abstractNumId w:val="44"/>
  </w:num>
  <w:num w:numId="15">
    <w:abstractNumId w:val="45"/>
  </w:num>
  <w:num w:numId="16">
    <w:abstractNumId w:val="49"/>
  </w:num>
  <w:num w:numId="17">
    <w:abstractNumId w:val="53"/>
  </w:num>
  <w:num w:numId="18">
    <w:abstractNumId w:val="55"/>
  </w:num>
  <w:num w:numId="19">
    <w:abstractNumId w:val="61"/>
  </w:num>
  <w:num w:numId="20">
    <w:abstractNumId w:val="67"/>
  </w:num>
  <w:num w:numId="21">
    <w:abstractNumId w:val="68"/>
  </w:num>
  <w:num w:numId="22">
    <w:abstractNumId w:val="75"/>
  </w:num>
  <w:num w:numId="23">
    <w:abstractNumId w:val="109"/>
  </w:num>
  <w:num w:numId="24">
    <w:abstractNumId w:val="118"/>
  </w:num>
  <w:num w:numId="2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3"/>
  </w:num>
  <w:num w:numId="27">
    <w:abstractNumId w:val="125"/>
  </w:num>
  <w:num w:numId="28">
    <w:abstractNumId w:val="98"/>
  </w:num>
  <w:num w:numId="29">
    <w:abstractNumId w:val="120"/>
  </w:num>
  <w:num w:numId="30">
    <w:abstractNumId w:val="137"/>
  </w:num>
  <w:num w:numId="31">
    <w:abstractNumId w:val="111"/>
  </w:num>
  <w:num w:numId="32">
    <w:abstractNumId w:val="136"/>
  </w:num>
  <w:num w:numId="33">
    <w:abstractNumId w:val="151"/>
    <w:lvlOverride w:ilvl="0">
      <w:startOverride w:val="1"/>
    </w:lvlOverride>
  </w:num>
  <w:num w:numId="34">
    <w:abstractNumId w:val="130"/>
    <w:lvlOverride w:ilvl="0">
      <w:startOverride w:val="1"/>
    </w:lvlOverride>
  </w:num>
  <w:num w:numId="35">
    <w:abstractNumId w:val="108"/>
  </w:num>
  <w:num w:numId="36">
    <w:abstractNumId w:val="151"/>
  </w:num>
  <w:num w:numId="37">
    <w:abstractNumId w:val="130"/>
  </w:num>
  <w:num w:numId="3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</w:num>
  <w:num w:numId="40">
    <w:abstractNumId w:val="148"/>
  </w:num>
  <w:num w:numId="41">
    <w:abstractNumId w:val="129"/>
  </w:num>
  <w:num w:numId="42">
    <w:abstractNumId w:val="133"/>
  </w:num>
  <w:num w:numId="43">
    <w:abstractNumId w:val="122"/>
  </w:num>
  <w:num w:numId="44">
    <w:abstractNumId w:val="172"/>
  </w:num>
  <w:num w:numId="45">
    <w:abstractNumId w:val="104"/>
  </w:num>
  <w:num w:numId="46">
    <w:abstractNumId w:val="144"/>
  </w:num>
  <w:num w:numId="47">
    <w:abstractNumId w:val="153"/>
  </w:num>
  <w:num w:numId="48">
    <w:abstractNumId w:val="156"/>
  </w:num>
  <w:num w:numId="49">
    <w:abstractNumId w:val="141"/>
  </w:num>
  <w:num w:numId="50">
    <w:abstractNumId w:val="150"/>
  </w:num>
  <w:num w:numId="51">
    <w:abstractNumId w:val="96"/>
  </w:num>
  <w:num w:numId="52">
    <w:abstractNumId w:val="142"/>
  </w:num>
  <w:num w:numId="53">
    <w:abstractNumId w:val="106"/>
  </w:num>
  <w:num w:numId="54">
    <w:abstractNumId w:val="139"/>
  </w:num>
  <w:num w:numId="55">
    <w:abstractNumId w:val="114"/>
  </w:num>
  <w:num w:numId="56">
    <w:abstractNumId w:val="112"/>
  </w:num>
  <w:num w:numId="57">
    <w:abstractNumId w:val="99"/>
  </w:num>
  <w:num w:numId="58">
    <w:abstractNumId w:val="90"/>
  </w:num>
  <w:num w:numId="59">
    <w:abstractNumId w:val="165"/>
  </w:num>
  <w:num w:numId="60">
    <w:abstractNumId w:val="97"/>
  </w:num>
  <w:num w:numId="61">
    <w:abstractNumId w:val="123"/>
  </w:num>
  <w:num w:numId="62">
    <w:abstractNumId w:val="88"/>
  </w:num>
  <w:num w:numId="63">
    <w:abstractNumId w:val="161"/>
  </w:num>
  <w:num w:numId="64">
    <w:abstractNumId w:val="101"/>
  </w:num>
  <w:num w:numId="65">
    <w:abstractNumId w:val="128"/>
  </w:num>
  <w:num w:numId="66">
    <w:abstractNumId w:val="132"/>
  </w:num>
  <w:num w:numId="67">
    <w:abstractNumId w:val="89"/>
  </w:num>
  <w:num w:numId="68">
    <w:abstractNumId w:val="103"/>
  </w:num>
  <w:num w:numId="69">
    <w:abstractNumId w:val="146"/>
  </w:num>
  <w:num w:numId="70">
    <w:abstractNumId w:val="164"/>
  </w:num>
  <w:num w:numId="71">
    <w:abstractNumId w:val="169"/>
  </w:num>
  <w:num w:numId="72">
    <w:abstractNumId w:val="91"/>
  </w:num>
  <w:num w:numId="73">
    <w:abstractNumId w:val="95"/>
  </w:num>
  <w:num w:numId="74">
    <w:abstractNumId w:val="117"/>
  </w:num>
  <w:num w:numId="75">
    <w:abstractNumId w:val="149"/>
  </w:num>
  <w:num w:numId="76">
    <w:abstractNumId w:val="171"/>
  </w:num>
  <w:num w:numId="77">
    <w:abstractNumId w:val="155"/>
  </w:num>
  <w:num w:numId="78">
    <w:abstractNumId w:val="140"/>
  </w:num>
  <w:num w:numId="79">
    <w:abstractNumId w:val="166"/>
  </w:num>
  <w:num w:numId="80">
    <w:abstractNumId w:val="116"/>
  </w:num>
  <w:num w:numId="81">
    <w:abstractNumId w:val="157"/>
  </w:num>
  <w:num w:numId="82">
    <w:abstractNumId w:val="138"/>
  </w:num>
  <w:num w:numId="83">
    <w:abstractNumId w:val="154"/>
  </w:num>
  <w:num w:numId="84">
    <w:abstractNumId w:val="110"/>
  </w:num>
  <w:num w:numId="85">
    <w:abstractNumId w:val="119"/>
  </w:num>
  <w:num w:numId="86">
    <w:abstractNumId w:val="94"/>
  </w:num>
  <w:num w:numId="87">
    <w:abstractNumId w:val="163"/>
  </w:num>
  <w:num w:numId="88">
    <w:abstractNumId w:val="107"/>
  </w:num>
  <w:num w:numId="89">
    <w:abstractNumId w:val="124"/>
  </w:num>
  <w:num w:numId="90">
    <w:abstractNumId w:val="131"/>
  </w:num>
  <w:num w:numId="91">
    <w:abstractNumId w:val="170"/>
  </w:num>
  <w:num w:numId="92">
    <w:abstractNumId w:val="102"/>
  </w:num>
  <w:num w:numId="93">
    <w:abstractNumId w:val="92"/>
  </w:num>
  <w:num w:numId="94">
    <w:abstractNumId w:val="115"/>
  </w:num>
  <w:num w:numId="95">
    <w:abstractNumId w:val="105"/>
  </w:num>
  <w:num w:numId="96">
    <w:abstractNumId w:val="173"/>
  </w:num>
  <w:num w:numId="97">
    <w:abstractNumId w:val="127"/>
  </w:num>
  <w:num w:numId="98">
    <w:abstractNumId w:val="143"/>
  </w:num>
  <w:num w:numId="99">
    <w:abstractNumId w:val="87"/>
  </w:num>
  <w:num w:numId="100">
    <w:abstractNumId w:val="86"/>
  </w:num>
  <w:num w:numId="101">
    <w:abstractNumId w:val="160"/>
  </w:num>
  <w:num w:numId="102">
    <w:abstractNumId w:val="134"/>
  </w:num>
  <w:num w:numId="103">
    <w:abstractNumId w:val="152"/>
  </w:num>
  <w:num w:numId="104">
    <w:abstractNumId w:val="126"/>
  </w:num>
  <w:num w:numId="105">
    <w:abstractNumId w:val="85"/>
  </w:num>
  <w:num w:numId="106">
    <w:abstractNumId w:val="168"/>
  </w:num>
  <w:num w:numId="107">
    <w:abstractNumId w:val="162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6019"/>
    <o:shapelayout v:ext="edit">
      <o:idmap v:ext="edit" data="8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644C"/>
    <w:rsid w:val="00021DFF"/>
    <w:rsid w:val="00027810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77CB4"/>
    <w:rsid w:val="0008123B"/>
    <w:rsid w:val="00084173"/>
    <w:rsid w:val="000848E1"/>
    <w:rsid w:val="0008501E"/>
    <w:rsid w:val="00085FDE"/>
    <w:rsid w:val="0009069A"/>
    <w:rsid w:val="00091827"/>
    <w:rsid w:val="000A5E17"/>
    <w:rsid w:val="000B0355"/>
    <w:rsid w:val="000B1694"/>
    <w:rsid w:val="000C1AD1"/>
    <w:rsid w:val="000C4C59"/>
    <w:rsid w:val="000C52FC"/>
    <w:rsid w:val="000D0B86"/>
    <w:rsid w:val="000E27AF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3ABE"/>
    <w:rsid w:val="001871EB"/>
    <w:rsid w:val="001A1FE8"/>
    <w:rsid w:val="001A7BAE"/>
    <w:rsid w:val="001B1E52"/>
    <w:rsid w:val="001B2CF8"/>
    <w:rsid w:val="001C29A0"/>
    <w:rsid w:val="001C370F"/>
    <w:rsid w:val="001D3931"/>
    <w:rsid w:val="001E2BA7"/>
    <w:rsid w:val="001E356C"/>
    <w:rsid w:val="001E45FF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CB9"/>
    <w:rsid w:val="0026494F"/>
    <w:rsid w:val="0026755D"/>
    <w:rsid w:val="00271F2F"/>
    <w:rsid w:val="00275A1F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D58"/>
    <w:rsid w:val="002E318E"/>
    <w:rsid w:val="002F2220"/>
    <w:rsid w:val="00302DAE"/>
    <w:rsid w:val="00316009"/>
    <w:rsid w:val="00321661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2BAD"/>
    <w:rsid w:val="003C63C1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4129E"/>
    <w:rsid w:val="004540C1"/>
    <w:rsid w:val="004545D6"/>
    <w:rsid w:val="00455E2A"/>
    <w:rsid w:val="00456A65"/>
    <w:rsid w:val="00456EF0"/>
    <w:rsid w:val="004616A8"/>
    <w:rsid w:val="00462C93"/>
    <w:rsid w:val="004719E1"/>
    <w:rsid w:val="0047272C"/>
    <w:rsid w:val="0047767E"/>
    <w:rsid w:val="00484A5D"/>
    <w:rsid w:val="004A0CBC"/>
    <w:rsid w:val="004B05A5"/>
    <w:rsid w:val="004B0EAC"/>
    <w:rsid w:val="004C03A0"/>
    <w:rsid w:val="004C390C"/>
    <w:rsid w:val="004C6F0D"/>
    <w:rsid w:val="004E3E42"/>
    <w:rsid w:val="004E4A12"/>
    <w:rsid w:val="004E5A14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37031"/>
    <w:rsid w:val="00542C89"/>
    <w:rsid w:val="005467ED"/>
    <w:rsid w:val="00550488"/>
    <w:rsid w:val="00551CCC"/>
    <w:rsid w:val="00555E43"/>
    <w:rsid w:val="00563F0A"/>
    <w:rsid w:val="00587597"/>
    <w:rsid w:val="00595498"/>
    <w:rsid w:val="005A5C22"/>
    <w:rsid w:val="005A7EBE"/>
    <w:rsid w:val="005B04A4"/>
    <w:rsid w:val="005B22EF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2597"/>
    <w:rsid w:val="0062795C"/>
    <w:rsid w:val="00627A0D"/>
    <w:rsid w:val="0063339B"/>
    <w:rsid w:val="00641277"/>
    <w:rsid w:val="00645E34"/>
    <w:rsid w:val="0065081C"/>
    <w:rsid w:val="00653ADD"/>
    <w:rsid w:val="00657030"/>
    <w:rsid w:val="0066253D"/>
    <w:rsid w:val="00664CC3"/>
    <w:rsid w:val="00666862"/>
    <w:rsid w:val="0067061B"/>
    <w:rsid w:val="00673906"/>
    <w:rsid w:val="00682BD5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F069D"/>
    <w:rsid w:val="006F77AF"/>
    <w:rsid w:val="006F78CF"/>
    <w:rsid w:val="00714E8B"/>
    <w:rsid w:val="00715D91"/>
    <w:rsid w:val="00716575"/>
    <w:rsid w:val="0072451F"/>
    <w:rsid w:val="00731958"/>
    <w:rsid w:val="007417C1"/>
    <w:rsid w:val="00745642"/>
    <w:rsid w:val="00752C82"/>
    <w:rsid w:val="0075648F"/>
    <w:rsid w:val="00756EDE"/>
    <w:rsid w:val="0077134D"/>
    <w:rsid w:val="00771E5B"/>
    <w:rsid w:val="00776698"/>
    <w:rsid w:val="00783578"/>
    <w:rsid w:val="00793227"/>
    <w:rsid w:val="007945AC"/>
    <w:rsid w:val="007A20D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F2BDB"/>
    <w:rsid w:val="007F4FB0"/>
    <w:rsid w:val="00811A54"/>
    <w:rsid w:val="00811EB8"/>
    <w:rsid w:val="008131C9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6D8"/>
    <w:rsid w:val="00876E91"/>
    <w:rsid w:val="008A0353"/>
    <w:rsid w:val="008A04E2"/>
    <w:rsid w:val="008A31EF"/>
    <w:rsid w:val="008A72E6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5B1C"/>
    <w:rsid w:val="00905EF1"/>
    <w:rsid w:val="00910887"/>
    <w:rsid w:val="00912A1D"/>
    <w:rsid w:val="009219C1"/>
    <w:rsid w:val="00922B92"/>
    <w:rsid w:val="00925FC4"/>
    <w:rsid w:val="009270BD"/>
    <w:rsid w:val="009334F2"/>
    <w:rsid w:val="00933652"/>
    <w:rsid w:val="0094464F"/>
    <w:rsid w:val="00944C75"/>
    <w:rsid w:val="00945819"/>
    <w:rsid w:val="009538E3"/>
    <w:rsid w:val="009577E2"/>
    <w:rsid w:val="009656FD"/>
    <w:rsid w:val="0096715C"/>
    <w:rsid w:val="0097032B"/>
    <w:rsid w:val="0097175A"/>
    <w:rsid w:val="00980B97"/>
    <w:rsid w:val="00982B43"/>
    <w:rsid w:val="009842E0"/>
    <w:rsid w:val="0098729A"/>
    <w:rsid w:val="00990050"/>
    <w:rsid w:val="009910EE"/>
    <w:rsid w:val="009914AB"/>
    <w:rsid w:val="00994111"/>
    <w:rsid w:val="0099599F"/>
    <w:rsid w:val="009A494B"/>
    <w:rsid w:val="009A5E50"/>
    <w:rsid w:val="009B4C1A"/>
    <w:rsid w:val="009B756C"/>
    <w:rsid w:val="009C2721"/>
    <w:rsid w:val="009C3D10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4BD4"/>
    <w:rsid w:val="00A25420"/>
    <w:rsid w:val="00A30D14"/>
    <w:rsid w:val="00A320BD"/>
    <w:rsid w:val="00A34CF8"/>
    <w:rsid w:val="00A42E56"/>
    <w:rsid w:val="00A518FA"/>
    <w:rsid w:val="00A65D6D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58D2"/>
    <w:rsid w:val="00AE41A8"/>
    <w:rsid w:val="00AE71D0"/>
    <w:rsid w:val="00AF41B3"/>
    <w:rsid w:val="00AF4C34"/>
    <w:rsid w:val="00AF6729"/>
    <w:rsid w:val="00AF7569"/>
    <w:rsid w:val="00B12415"/>
    <w:rsid w:val="00B21CCB"/>
    <w:rsid w:val="00B22CF2"/>
    <w:rsid w:val="00B30FC6"/>
    <w:rsid w:val="00B44F19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6DC2"/>
    <w:rsid w:val="00C43628"/>
    <w:rsid w:val="00C4719E"/>
    <w:rsid w:val="00C60602"/>
    <w:rsid w:val="00C62C4E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7201"/>
    <w:rsid w:val="00CD3CED"/>
    <w:rsid w:val="00CF2CDE"/>
    <w:rsid w:val="00CF600C"/>
    <w:rsid w:val="00D04744"/>
    <w:rsid w:val="00D07279"/>
    <w:rsid w:val="00D07A27"/>
    <w:rsid w:val="00D150DC"/>
    <w:rsid w:val="00D16906"/>
    <w:rsid w:val="00D17551"/>
    <w:rsid w:val="00D2058B"/>
    <w:rsid w:val="00D2726B"/>
    <w:rsid w:val="00D31268"/>
    <w:rsid w:val="00D31318"/>
    <w:rsid w:val="00D3748B"/>
    <w:rsid w:val="00D37A3B"/>
    <w:rsid w:val="00D47C21"/>
    <w:rsid w:val="00D47DA3"/>
    <w:rsid w:val="00D505BD"/>
    <w:rsid w:val="00D527EC"/>
    <w:rsid w:val="00D539BE"/>
    <w:rsid w:val="00D562BE"/>
    <w:rsid w:val="00D77824"/>
    <w:rsid w:val="00D81577"/>
    <w:rsid w:val="00D845F7"/>
    <w:rsid w:val="00D85029"/>
    <w:rsid w:val="00D87847"/>
    <w:rsid w:val="00D920A7"/>
    <w:rsid w:val="00D92498"/>
    <w:rsid w:val="00D928BA"/>
    <w:rsid w:val="00D95743"/>
    <w:rsid w:val="00DA262C"/>
    <w:rsid w:val="00DA65B4"/>
    <w:rsid w:val="00DA695F"/>
    <w:rsid w:val="00DB4EE2"/>
    <w:rsid w:val="00DC4329"/>
    <w:rsid w:val="00DC5246"/>
    <w:rsid w:val="00DD00FD"/>
    <w:rsid w:val="00DD4A8F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6FCE"/>
    <w:rsid w:val="00E20CF2"/>
    <w:rsid w:val="00E20D2F"/>
    <w:rsid w:val="00E2344A"/>
    <w:rsid w:val="00E23ED0"/>
    <w:rsid w:val="00E33B98"/>
    <w:rsid w:val="00E46836"/>
    <w:rsid w:val="00E52767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5494"/>
    <w:rsid w:val="00E85D99"/>
    <w:rsid w:val="00E91146"/>
    <w:rsid w:val="00E957EE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E5451"/>
    <w:rsid w:val="00EE609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344C0"/>
    <w:rsid w:val="00F369C1"/>
    <w:rsid w:val="00F37C9F"/>
    <w:rsid w:val="00F43E7A"/>
    <w:rsid w:val="00F44E35"/>
    <w:rsid w:val="00F63511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B3C"/>
    <w:rsid w:val="00FC7BD2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9"/>
    <o:shapelayout v:ext="edit">
      <o:idmap v:ext="edit" data="1"/>
    </o:shapelayout>
  </w:shapeDefaults>
  <w:doNotEmbedSmartTags/>
  <w:decimalSymbol w:val=","/>
  <w:listSeparator w:val=";"/>
  <w14:docId w14:val="5020F15A"/>
  <w15:docId w15:val="{A14E1A6C-C0E7-4130-8F8A-41FCE7DA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3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19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1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0572-0BF3-466E-9B5D-F4F930CF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907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6341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Emilia Miszewska</cp:lastModifiedBy>
  <cp:revision>11</cp:revision>
  <cp:lastPrinted>2021-04-07T15:03:00Z</cp:lastPrinted>
  <dcterms:created xsi:type="dcterms:W3CDTF">2022-03-03T07:43:00Z</dcterms:created>
  <dcterms:modified xsi:type="dcterms:W3CDTF">2022-03-20T11:44:00Z</dcterms:modified>
</cp:coreProperties>
</file>