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C2812" w:rsidRPr="00E60EE8" w:rsidRDefault="00816667" w:rsidP="002C2812">
      <w:pPr>
        <w:spacing w:line="276" w:lineRule="auto"/>
        <w:ind w:right="-1"/>
        <w:jc w:val="right"/>
        <w:rPr>
          <w:rFonts w:ascii="Segoe UI" w:hAnsi="Segoe UI" w:cs="Segoe UI"/>
          <w:b/>
          <w:lang w:eastAsia="pl-PL"/>
        </w:rPr>
      </w:pPr>
      <w:r>
        <w:rPr>
          <w:rFonts w:ascii="Segoe UI" w:hAnsi="Segoe UI" w:cs="Segoe UI"/>
          <w:b/>
          <w:lang w:eastAsia="pl-PL"/>
        </w:rPr>
        <w:t>1</w:t>
      </w:r>
      <w:r w:rsidR="002C2812" w:rsidRPr="00E60EE8">
        <w:rPr>
          <w:rFonts w:ascii="Segoe UI" w:hAnsi="Segoe UI" w:cs="Segoe UI"/>
          <w:b/>
          <w:lang w:eastAsia="pl-PL"/>
        </w:rPr>
        <w:t>.</w:t>
      </w:r>
      <w:r w:rsidR="00621219">
        <w:rPr>
          <w:rFonts w:ascii="Segoe UI" w:hAnsi="Segoe UI" w:cs="Segoe UI"/>
          <w:b/>
          <w:lang w:eastAsia="pl-PL"/>
        </w:rPr>
        <w:t xml:space="preserve"> </w:t>
      </w:r>
    </w:p>
    <w:tbl>
      <w:tblPr>
        <w:tblW w:w="9214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1"/>
      </w:tblGrid>
      <w:tr w:rsidR="002C2812" w:rsidRPr="004B5E8F" w:rsidTr="00BF0D0F">
        <w:trPr>
          <w:trHeight w:val="2472"/>
        </w:trPr>
        <w:tc>
          <w:tcPr>
            <w:tcW w:w="9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2812" w:rsidRDefault="002C2812" w:rsidP="00BF0D0F">
            <w:pPr>
              <w:spacing w:line="276" w:lineRule="auto"/>
              <w:ind w:left="100" w:right="1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2C2812" w:rsidRPr="004B5E8F" w:rsidRDefault="002C2812" w:rsidP="00BF0D0F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b/>
                <w:bCs/>
              </w:rPr>
            </w:pPr>
            <w:r w:rsidRPr="004B5E8F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DANE DOTYCZĄCE WYKONAWCY </w:t>
            </w:r>
            <w:r w:rsidRPr="004B5E8F">
              <w:rPr>
                <w:rFonts w:ascii="Segoe UI" w:hAnsi="Segoe UI" w:cs="Segoe UI"/>
                <w:b/>
                <w:bCs/>
              </w:rPr>
              <w:t xml:space="preserve">/ WYKONAWCÓW WSPÓLNIE UBIEGAJĄCYCH SIĘ </w:t>
            </w:r>
          </w:p>
          <w:p w:rsidR="002C2812" w:rsidRPr="004B5E8F" w:rsidRDefault="002C2812" w:rsidP="00BF0D0F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b/>
                <w:bCs/>
              </w:rPr>
            </w:pPr>
            <w:r w:rsidRPr="004B5E8F">
              <w:rPr>
                <w:rFonts w:ascii="Segoe UI" w:hAnsi="Segoe UI" w:cs="Segoe UI"/>
                <w:b/>
                <w:bCs/>
              </w:rPr>
              <w:t xml:space="preserve">                                                  O UDZIELENIE ZAMÓWIENIA</w:t>
            </w:r>
          </w:p>
          <w:p w:rsidR="002C2812" w:rsidRPr="004B5E8F" w:rsidRDefault="002C2812" w:rsidP="007878AE">
            <w:pPr>
              <w:spacing w:line="276" w:lineRule="auto"/>
              <w:ind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  <w:p w:rsidR="002C2812" w:rsidRPr="004B5E8F" w:rsidRDefault="002C2812" w:rsidP="00BF0D0F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B5E8F">
              <w:rPr>
                <w:rFonts w:ascii="Segoe UI" w:hAnsi="Segoe UI" w:cs="Segoe UI"/>
                <w:sz w:val="18"/>
                <w:szCs w:val="18"/>
              </w:rPr>
              <w:t>Nazwa  Wykonawcy: ………………………………………………………………………………………..…………………...................................................</w:t>
            </w:r>
          </w:p>
          <w:p w:rsidR="002C2812" w:rsidRPr="004B5E8F" w:rsidRDefault="002C2812" w:rsidP="00BF0D0F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B5E8F">
              <w:rPr>
                <w:rFonts w:ascii="Segoe UI" w:hAnsi="Segoe UI" w:cs="Segoe UI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…………………………………………………………………………………………………………………………………………………………………………………….</w:t>
            </w:r>
          </w:p>
          <w:p w:rsidR="002C2812" w:rsidRPr="004B5E8F" w:rsidRDefault="002C2812" w:rsidP="006708EF">
            <w:pPr>
              <w:spacing w:after="120"/>
              <w:ind w:right="-51"/>
              <w:jc w:val="center"/>
              <w:rPr>
                <w:rFonts w:ascii="Segoe UI" w:hAnsi="Segoe UI" w:cs="Segoe UI"/>
                <w:sz w:val="12"/>
                <w:szCs w:val="12"/>
              </w:rPr>
            </w:pPr>
            <w:r w:rsidRPr="004B5E8F">
              <w:rPr>
                <w:rFonts w:ascii="Segoe UI" w:hAnsi="Segoe UI" w:cs="Segoe UI"/>
                <w:sz w:val="12"/>
                <w:szCs w:val="12"/>
              </w:rPr>
              <w:t>podać firmę/pełną nazwę i adres Wykonawcy</w:t>
            </w:r>
          </w:p>
          <w:p w:rsidR="002C2812" w:rsidRPr="004B5E8F" w:rsidRDefault="002C2812" w:rsidP="00BF0D0F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4B5E8F">
              <w:rPr>
                <w:rFonts w:ascii="Segoe UI" w:hAnsi="Segoe UI" w:cs="Segoe UI"/>
                <w:sz w:val="18"/>
                <w:szCs w:val="18"/>
                <w:lang w:val="en-US"/>
              </w:rPr>
              <w:t>Adres e-mail: …………………………………………….……………………………………………………….………………………......</w:t>
            </w:r>
            <w:r w:rsidR="009270BD" w:rsidRPr="004B5E8F">
              <w:rPr>
                <w:rFonts w:ascii="Segoe UI" w:hAnsi="Segoe UI" w:cs="Segoe UI"/>
                <w:sz w:val="18"/>
                <w:szCs w:val="18"/>
                <w:lang w:val="en-US"/>
              </w:rPr>
              <w:t>...............................</w:t>
            </w:r>
            <w:r w:rsidRPr="004B5E8F">
              <w:rPr>
                <w:rFonts w:ascii="Segoe UI" w:hAnsi="Segoe UI" w:cs="Segoe UI"/>
                <w:sz w:val="18"/>
                <w:szCs w:val="18"/>
                <w:lang w:val="en-US"/>
              </w:rPr>
              <w:t>....</w:t>
            </w:r>
          </w:p>
          <w:p w:rsidR="002C2812" w:rsidRPr="004B5E8F" w:rsidRDefault="002C2812" w:rsidP="00BF0D0F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4B5E8F">
              <w:rPr>
                <w:rFonts w:ascii="Segoe UI" w:hAnsi="Segoe UI" w:cs="Segoe UI"/>
                <w:sz w:val="18"/>
                <w:szCs w:val="18"/>
                <w:lang w:val="en-US"/>
              </w:rPr>
              <w:t>Numer telefonu: ............................................................................................................................................................................</w:t>
            </w:r>
            <w:r w:rsidR="009270BD" w:rsidRPr="004B5E8F">
              <w:rPr>
                <w:rFonts w:ascii="Segoe UI" w:hAnsi="Segoe UI" w:cs="Segoe UI"/>
                <w:sz w:val="18"/>
                <w:szCs w:val="18"/>
                <w:lang w:val="en-US"/>
              </w:rPr>
              <w:t>...............</w:t>
            </w:r>
            <w:r w:rsidRPr="004B5E8F">
              <w:rPr>
                <w:rFonts w:ascii="Segoe UI" w:hAnsi="Segoe UI" w:cs="Segoe UI"/>
                <w:sz w:val="18"/>
                <w:szCs w:val="18"/>
                <w:lang w:val="en-US"/>
              </w:rPr>
              <w:t>.........</w:t>
            </w:r>
          </w:p>
          <w:p w:rsidR="002C2812" w:rsidRPr="004B5E8F" w:rsidRDefault="002C2812" w:rsidP="00BF0D0F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4B5E8F">
              <w:rPr>
                <w:rFonts w:ascii="Segoe UI" w:hAnsi="Segoe UI" w:cs="Segoe UI"/>
                <w:sz w:val="18"/>
                <w:szCs w:val="18"/>
                <w:lang w:val="en-US"/>
              </w:rPr>
              <w:t>REGON ……………….….................................................................. NIP/PESEL  …...............................................................................................</w:t>
            </w:r>
          </w:p>
          <w:p w:rsidR="002C2812" w:rsidRPr="004B5E8F" w:rsidRDefault="002C2812" w:rsidP="006708EF">
            <w:pPr>
              <w:spacing w:after="120" w:line="276" w:lineRule="auto"/>
              <w:ind w:left="102"/>
              <w:jc w:val="both"/>
              <w:rPr>
                <w:rFonts w:ascii="Segoe UI" w:hAnsi="Segoe UI" w:cs="Segoe UI"/>
                <w:sz w:val="18"/>
                <w:szCs w:val="18"/>
                <w:lang w:val="de-DE"/>
              </w:rPr>
            </w:pPr>
            <w:r w:rsidRPr="004B5E8F">
              <w:rPr>
                <w:rFonts w:ascii="Segoe UI" w:hAnsi="Segoe UI" w:cs="Segoe UI"/>
                <w:sz w:val="18"/>
                <w:szCs w:val="18"/>
                <w:lang w:val="en-US"/>
              </w:rPr>
              <w:t>KRS/CEiDG ….....................................................</w:t>
            </w:r>
            <w:r w:rsidRPr="004B5E8F">
              <w:rPr>
                <w:rFonts w:ascii="Segoe UI" w:hAnsi="Segoe UI" w:cs="Segoe UI"/>
                <w:sz w:val="18"/>
                <w:szCs w:val="18"/>
                <w:lang w:val="de-DE"/>
              </w:rPr>
              <w:t>…………………….………………………………………………………..…………….……..…………….….</w:t>
            </w:r>
          </w:p>
          <w:p w:rsidR="002C2812" w:rsidRPr="004B5E8F" w:rsidRDefault="002C2812" w:rsidP="009270BD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sz w:val="12"/>
                <w:szCs w:val="12"/>
                <w:lang w:val="de-DE"/>
              </w:rPr>
            </w:pPr>
            <w:r w:rsidRPr="004B5E8F">
              <w:rPr>
                <w:rFonts w:ascii="Segoe UI" w:hAnsi="Segoe UI" w:cs="Segoe UI"/>
                <w:sz w:val="12"/>
                <w:szCs w:val="12"/>
                <w:lang w:val="de-DE"/>
              </w:rPr>
              <w:t>W przypadku Wykonawców wspólnie ubiegających się o udzielenie zamówienia,</w:t>
            </w:r>
            <w:r w:rsidR="009270BD" w:rsidRPr="004B5E8F">
              <w:rPr>
                <w:rFonts w:ascii="Segoe UI" w:hAnsi="Segoe UI" w:cs="Segoe UI"/>
                <w:sz w:val="12"/>
                <w:szCs w:val="12"/>
                <w:lang w:val="de-DE"/>
              </w:rPr>
              <w:t xml:space="preserve"> </w:t>
            </w:r>
            <w:r w:rsidRPr="004B5E8F">
              <w:rPr>
                <w:rFonts w:ascii="Segoe UI" w:hAnsi="Segoe UI" w:cs="Segoe UI"/>
                <w:sz w:val="12"/>
                <w:szCs w:val="12"/>
                <w:lang w:val="de-DE"/>
              </w:rPr>
              <w:t>powyższe powtórzyć w odniesieniu do każdego z nich</w:t>
            </w:r>
          </w:p>
        </w:tc>
      </w:tr>
    </w:tbl>
    <w:p w:rsidR="002C2812" w:rsidRPr="004B5E8F" w:rsidRDefault="002C2812" w:rsidP="002C2812">
      <w:pPr>
        <w:pStyle w:val="Tekstpodstawowy"/>
        <w:jc w:val="left"/>
      </w:pPr>
    </w:p>
    <w:p w:rsidR="002C2812" w:rsidRPr="004B5E8F" w:rsidRDefault="002C2812" w:rsidP="002C2812">
      <w:pPr>
        <w:pStyle w:val="Nagwek10"/>
        <w:rPr>
          <w:rFonts w:ascii="Segoe UI" w:hAnsi="Segoe UI" w:cs="Segoe UI"/>
          <w:sz w:val="20"/>
        </w:rPr>
      </w:pPr>
      <w:r w:rsidRPr="004B5E8F">
        <w:rPr>
          <w:rFonts w:ascii="Segoe UI" w:eastAsia="Segoe UI" w:hAnsi="Segoe UI" w:cs="Segoe UI"/>
          <w:sz w:val="20"/>
        </w:rPr>
        <w:t xml:space="preserve">                                                                                           </w:t>
      </w:r>
      <w:r w:rsidRPr="004B5E8F">
        <w:rPr>
          <w:rFonts w:ascii="Segoe UI" w:hAnsi="Segoe UI" w:cs="Segoe UI"/>
          <w:sz w:val="20"/>
        </w:rPr>
        <w:t xml:space="preserve">FORMULARZ OFERTOWY dla Zadania nr </w:t>
      </w:r>
      <w:r w:rsidR="00014F51">
        <w:rPr>
          <w:rFonts w:ascii="Segoe UI" w:hAnsi="Segoe UI" w:cs="Segoe UI"/>
          <w:sz w:val="20"/>
        </w:rPr>
        <w:t>6</w:t>
      </w:r>
      <w:r w:rsidR="00621219">
        <w:rPr>
          <w:rFonts w:ascii="Segoe UI" w:hAnsi="Segoe UI" w:cs="Segoe UI"/>
          <w:sz w:val="20"/>
        </w:rPr>
        <w:t xml:space="preserve"> </w:t>
      </w:r>
      <w:bookmarkStart w:id="0" w:name="_GoBack"/>
      <w:bookmarkEnd w:id="0"/>
    </w:p>
    <w:p w:rsidR="002C2812" w:rsidRPr="004B5E8F" w:rsidRDefault="002C2812" w:rsidP="002C2812">
      <w:pPr>
        <w:pStyle w:val="Podtytu"/>
        <w:jc w:val="left"/>
        <w:rPr>
          <w:rFonts w:ascii="Segoe UI" w:hAnsi="Segoe UI" w:cs="Segoe UI"/>
          <w:sz w:val="20"/>
        </w:rPr>
      </w:pPr>
      <w:r w:rsidRPr="004B5E8F">
        <w:rPr>
          <w:rFonts w:ascii="Segoe UI" w:hAnsi="Segoe UI" w:cs="Segoe UI"/>
          <w:sz w:val="20"/>
        </w:rPr>
        <w:t>Gmina Miasto Koszalin</w:t>
      </w:r>
    </w:p>
    <w:p w:rsidR="002C2812" w:rsidRPr="004B5E8F" w:rsidRDefault="002C2812" w:rsidP="002C2812">
      <w:pPr>
        <w:pStyle w:val="Podtytu"/>
        <w:ind w:left="5664" w:firstLine="708"/>
        <w:rPr>
          <w:rFonts w:ascii="Segoe UI" w:hAnsi="Segoe UI" w:cs="Segoe UI"/>
          <w:sz w:val="20"/>
        </w:rPr>
      </w:pPr>
    </w:p>
    <w:p w:rsidR="002C2812" w:rsidRPr="004B5E8F" w:rsidRDefault="002C2812" w:rsidP="000D71F1">
      <w:pPr>
        <w:pStyle w:val="Tekstpodstawowy"/>
        <w:numPr>
          <w:ilvl w:val="0"/>
          <w:numId w:val="6"/>
        </w:numPr>
        <w:spacing w:after="120"/>
        <w:jc w:val="both"/>
        <w:rPr>
          <w:rFonts w:ascii="Segoe UI" w:hAnsi="Segoe UI" w:cs="Segoe UI"/>
          <w:sz w:val="20"/>
        </w:rPr>
      </w:pPr>
      <w:r w:rsidRPr="004B5E8F">
        <w:rPr>
          <w:rFonts w:ascii="Segoe UI" w:hAnsi="Segoe UI" w:cs="Segoe UI"/>
          <w:b w:val="0"/>
          <w:i w:val="0"/>
          <w:sz w:val="20"/>
        </w:rPr>
        <w:t>Nawiązując do ogłoszenia o zamówieniu na:</w:t>
      </w:r>
    </w:p>
    <w:p w:rsidR="002C2812" w:rsidRPr="004B5E8F" w:rsidRDefault="002C2812" w:rsidP="002C2812">
      <w:pPr>
        <w:pStyle w:val="Tekstpodstawowy"/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</w:pPr>
      <w:r w:rsidRPr="004B5E8F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Gospodarkę o obiegu zamkniętym w Koszalinie służącą gospodarowaniu </w:t>
      </w:r>
    </w:p>
    <w:p w:rsidR="002C2812" w:rsidRPr="004B5E8F" w:rsidRDefault="002C2812" w:rsidP="002C2812">
      <w:pPr>
        <w:pStyle w:val="Tekstpodstawowy"/>
        <w:spacing w:line="360" w:lineRule="auto"/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</w:pPr>
      <w:r w:rsidRPr="004B5E8F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odpadami surowcowymi oraz ulegającymi biodegradacji </w:t>
      </w:r>
    </w:p>
    <w:p w:rsidR="002C2812" w:rsidRPr="004B5E8F" w:rsidRDefault="002C2812" w:rsidP="002C2812">
      <w:pPr>
        <w:pStyle w:val="Tekstpodstawowy"/>
        <w:spacing w:after="120"/>
        <w:jc w:val="both"/>
        <w:rPr>
          <w:rFonts w:ascii="Segoe UI" w:hAnsi="Segoe UI" w:cs="Segoe UI"/>
          <w:b w:val="0"/>
          <w:i w:val="0"/>
          <w:sz w:val="20"/>
        </w:rPr>
      </w:pPr>
      <w:r w:rsidRPr="004B5E8F">
        <w:rPr>
          <w:rFonts w:ascii="Segoe UI" w:hAnsi="Segoe UI" w:cs="Segoe UI"/>
          <w:b w:val="0"/>
          <w:i w:val="0"/>
          <w:sz w:val="20"/>
        </w:rPr>
        <w:t>składamy niniejszą ofertę i oferujemy wykonanie:</w:t>
      </w:r>
    </w:p>
    <w:p w:rsidR="002C2812" w:rsidRPr="004B5E8F" w:rsidRDefault="006708EF" w:rsidP="002C2812">
      <w:pPr>
        <w:pStyle w:val="Tekstpodstawowy"/>
        <w:spacing w:after="120"/>
        <w:rPr>
          <w:rFonts w:ascii="Segoe UI" w:hAnsi="Segoe UI" w:cs="Segoe UI"/>
          <w:b w:val="0"/>
          <w:sz w:val="22"/>
          <w:szCs w:val="28"/>
        </w:rPr>
      </w:pPr>
      <w:r w:rsidRPr="004B5E8F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Zadania nr </w:t>
      </w:r>
      <w:r w:rsidR="00014F51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>6</w:t>
      </w:r>
      <w:r w:rsidRPr="004B5E8F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: </w:t>
      </w:r>
      <w:r w:rsidR="002C2812" w:rsidRPr="004B5E8F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Modernizacja i rozbudowa sortowni odpadów </w:t>
      </w:r>
      <w:r w:rsidRPr="004B5E8F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br/>
      </w:r>
      <w:r w:rsidR="009270BD" w:rsidRPr="004B5E8F">
        <w:rPr>
          <w:rFonts w:ascii="Segoe UI" w:hAnsi="Segoe UI" w:cs="Segoe UI"/>
          <w:i w:val="0"/>
          <w:sz w:val="20"/>
          <w:lang w:eastAsia="pl-PL"/>
        </w:rPr>
        <w:t xml:space="preserve">w </w:t>
      </w:r>
      <w:r w:rsidR="009270BD" w:rsidRPr="004B5E8F">
        <w:rPr>
          <w:rFonts w:ascii="Segoe UI" w:hAnsi="Segoe UI" w:cs="Segoe UI"/>
          <w:i w:val="0"/>
          <w:sz w:val="20"/>
        </w:rPr>
        <w:t>Regionalnym Zakładzie Odzysku Odpadów</w:t>
      </w:r>
      <w:r w:rsidR="009270BD" w:rsidRPr="004B5E8F">
        <w:rPr>
          <w:rFonts w:ascii="Segoe UI" w:hAnsi="Segoe UI" w:cs="Segoe UI"/>
          <w:i w:val="0"/>
          <w:sz w:val="20"/>
          <w:lang w:eastAsia="pl-PL"/>
        </w:rPr>
        <w:t xml:space="preserve"> </w:t>
      </w:r>
      <w:r w:rsidR="002C2812" w:rsidRPr="004B5E8F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>w Sianowie</w:t>
      </w:r>
    </w:p>
    <w:p w:rsidR="002C2812" w:rsidRPr="004B5E8F" w:rsidRDefault="002C2812" w:rsidP="002C2812">
      <w:pPr>
        <w:pStyle w:val="Tekstpodstawowy"/>
        <w:jc w:val="both"/>
        <w:rPr>
          <w:rFonts w:ascii="Segoe UI" w:hAnsi="Segoe UI" w:cs="Segoe UI"/>
        </w:rPr>
      </w:pPr>
      <w:r w:rsidRPr="004B5E8F">
        <w:rPr>
          <w:rFonts w:ascii="Segoe UI" w:hAnsi="Segoe UI" w:cs="Segoe UI"/>
          <w:b w:val="0"/>
          <w:i w:val="0"/>
          <w:sz w:val="20"/>
        </w:rPr>
        <w:t>zgodnie z wymogami zawartymi w specyfikacji warunków zamówienia</w:t>
      </w:r>
      <w:r w:rsidRPr="004B5E8F">
        <w:rPr>
          <w:rFonts w:ascii="Segoe UI" w:hAnsi="Segoe UI" w:cs="Segoe UI"/>
          <w:b w:val="0"/>
          <w:bCs/>
          <w:i w:val="0"/>
          <w:sz w:val="20"/>
        </w:rPr>
        <w:t xml:space="preserve"> </w:t>
      </w:r>
    </w:p>
    <w:p w:rsidR="002C2812" w:rsidRPr="004B5E8F" w:rsidRDefault="002C2812" w:rsidP="002C2812">
      <w:pPr>
        <w:widowControl w:val="0"/>
        <w:tabs>
          <w:tab w:val="left" w:pos="0"/>
        </w:tabs>
        <w:jc w:val="both"/>
        <w:rPr>
          <w:rFonts w:ascii="Segoe UI" w:hAnsi="Segoe UI" w:cs="Segoe UI"/>
          <w:b/>
        </w:rPr>
      </w:pPr>
      <w:r w:rsidRPr="004B5E8F">
        <w:rPr>
          <w:rFonts w:ascii="Segoe UI" w:hAnsi="Segoe UI" w:cs="Segoe UI"/>
          <w:b/>
        </w:rPr>
        <w:t>za</w:t>
      </w:r>
      <w:r w:rsidRPr="004B5E8F">
        <w:rPr>
          <w:rFonts w:ascii="Segoe UI" w:hAnsi="Segoe UI" w:cs="Segoe UI"/>
        </w:rPr>
        <w:t xml:space="preserve"> </w:t>
      </w:r>
      <w:r w:rsidRPr="004B5E8F">
        <w:rPr>
          <w:rFonts w:ascii="Segoe UI" w:hAnsi="Segoe UI" w:cs="Segoe UI"/>
          <w:b/>
        </w:rPr>
        <w:t>cenę*: .............................................. zł</w:t>
      </w:r>
    </w:p>
    <w:p w:rsidR="002C2812" w:rsidRPr="004B5E8F" w:rsidRDefault="002C2812" w:rsidP="002C2812">
      <w:pPr>
        <w:widowControl w:val="0"/>
        <w:tabs>
          <w:tab w:val="left" w:pos="0"/>
        </w:tabs>
        <w:jc w:val="both"/>
        <w:rPr>
          <w:rFonts w:ascii="Segoe UI" w:hAnsi="Segoe UI" w:cs="Segoe UI"/>
          <w:bCs/>
          <w:iCs/>
          <w:sz w:val="12"/>
          <w:szCs w:val="12"/>
        </w:rPr>
      </w:pPr>
      <w:r w:rsidRPr="004B5E8F">
        <w:rPr>
          <w:rFonts w:ascii="Segoe UI" w:hAnsi="Segoe UI" w:cs="Segoe UI"/>
          <w:bCs/>
          <w:iCs/>
          <w:sz w:val="12"/>
          <w:szCs w:val="12"/>
        </w:rPr>
        <w:t>(* cena – obejmuje wszystkie należne podatki, w tym podatek VAT)</w:t>
      </w:r>
    </w:p>
    <w:p w:rsidR="00D17551" w:rsidRPr="004B5E8F" w:rsidRDefault="00D77824" w:rsidP="00D17551">
      <w:pPr>
        <w:suppressAutoHyphens w:val="0"/>
        <w:spacing w:before="120" w:after="120"/>
        <w:jc w:val="both"/>
        <w:rPr>
          <w:rFonts w:ascii="Segoe UI" w:eastAsia="SimSun" w:hAnsi="Segoe UI" w:cs="Segoe UI"/>
          <w:bCs/>
          <w:iCs/>
        </w:rPr>
      </w:pPr>
      <w:r w:rsidRPr="004B5E8F">
        <w:rPr>
          <w:rFonts w:ascii="Segoe UI" w:eastAsia="SimSun" w:hAnsi="Segoe UI" w:cs="Segoe UI"/>
          <w:bCs/>
          <w:iCs/>
        </w:rPr>
        <w:t>wy</w:t>
      </w:r>
      <w:r w:rsidR="00D17551" w:rsidRPr="004B5E8F">
        <w:rPr>
          <w:rFonts w:ascii="Segoe UI" w:eastAsia="SimSun" w:hAnsi="Segoe UI" w:cs="Segoe UI"/>
          <w:bCs/>
          <w:iCs/>
        </w:rPr>
        <w:t xml:space="preserve">liczoną zgodnie </w:t>
      </w:r>
      <w:r w:rsidR="004B5E8F" w:rsidRPr="004B5E8F">
        <w:rPr>
          <w:rFonts w:ascii="Segoe UI" w:eastAsia="SimSun" w:hAnsi="Segoe UI" w:cs="Segoe UI"/>
          <w:bCs/>
          <w:iCs/>
        </w:rPr>
        <w:t>z f</w:t>
      </w:r>
      <w:r w:rsidR="00D17551" w:rsidRPr="004B5E8F">
        <w:rPr>
          <w:rFonts w:ascii="Segoe UI" w:eastAsia="SimSun" w:hAnsi="Segoe UI" w:cs="Segoe UI"/>
          <w:bCs/>
          <w:iCs/>
        </w:rPr>
        <w:t xml:space="preserve">ormularzem </w:t>
      </w:r>
      <w:r w:rsidR="004B5E8F" w:rsidRPr="004B5E8F">
        <w:rPr>
          <w:rFonts w:ascii="Segoe UI" w:eastAsia="SimSun" w:hAnsi="Segoe UI" w:cs="Segoe UI"/>
          <w:bCs/>
          <w:iCs/>
        </w:rPr>
        <w:t>K</w:t>
      </w:r>
      <w:r w:rsidR="00D17551" w:rsidRPr="004B5E8F">
        <w:rPr>
          <w:rFonts w:ascii="Segoe UI" w:eastAsia="SimSun" w:hAnsi="Segoe UI" w:cs="Segoe UI"/>
          <w:bCs/>
          <w:iCs/>
        </w:rPr>
        <w:t xml:space="preserve">alkulacji ceny ofertowej stanowiącym załącznik nr </w:t>
      </w:r>
      <w:r w:rsidR="00226A1A">
        <w:rPr>
          <w:rFonts w:ascii="Segoe UI" w:eastAsia="SimSun" w:hAnsi="Segoe UI" w:cs="Segoe UI"/>
          <w:bCs/>
          <w:iCs/>
        </w:rPr>
        <w:t>1</w:t>
      </w:r>
      <w:r w:rsidR="004B5E8F" w:rsidRPr="004B5E8F">
        <w:rPr>
          <w:rFonts w:ascii="Segoe UI" w:eastAsia="SimSun" w:hAnsi="Segoe UI" w:cs="Segoe UI"/>
          <w:bCs/>
          <w:iCs/>
        </w:rPr>
        <w:t>.</w:t>
      </w:r>
      <w:r w:rsidR="00D17551" w:rsidRPr="004B5E8F">
        <w:rPr>
          <w:rFonts w:ascii="Segoe UI" w:eastAsia="SimSun" w:hAnsi="Segoe UI" w:cs="Segoe UI"/>
          <w:bCs/>
          <w:iCs/>
        </w:rPr>
        <w:t xml:space="preserve">1 </w:t>
      </w:r>
      <w:r w:rsidR="004B5E8F" w:rsidRPr="004B5E8F">
        <w:rPr>
          <w:rFonts w:ascii="Segoe UI" w:eastAsia="SimSun" w:hAnsi="Segoe UI" w:cs="Segoe UI"/>
          <w:bCs/>
          <w:iCs/>
        </w:rPr>
        <w:br/>
      </w:r>
      <w:r w:rsidR="00D17551" w:rsidRPr="004B5E8F">
        <w:rPr>
          <w:rFonts w:ascii="Segoe UI" w:eastAsia="SimSun" w:hAnsi="Segoe UI" w:cs="Segoe UI"/>
          <w:bCs/>
          <w:iCs/>
        </w:rPr>
        <w:t xml:space="preserve">do niniejszego Formularza ofertowego. </w:t>
      </w:r>
    </w:p>
    <w:p w:rsidR="002C2812" w:rsidRPr="004B5E8F" w:rsidRDefault="002C2812" w:rsidP="000D71F1">
      <w:pPr>
        <w:numPr>
          <w:ilvl w:val="0"/>
          <w:numId w:val="6"/>
        </w:numPr>
        <w:spacing w:before="40" w:after="120"/>
        <w:ind w:left="284" w:hanging="284"/>
        <w:jc w:val="both"/>
        <w:rPr>
          <w:rFonts w:ascii="Segoe UI" w:hAnsi="Segoe UI" w:cs="Segoe UI"/>
          <w:b/>
          <w:bCs/>
        </w:rPr>
      </w:pPr>
      <w:r w:rsidRPr="004B5E8F">
        <w:rPr>
          <w:rFonts w:ascii="Segoe UI" w:hAnsi="Segoe UI" w:cs="Segoe UI"/>
        </w:rPr>
        <w:t>Deklarujemy wykonanie p</w:t>
      </w:r>
      <w:r w:rsidR="006708EF" w:rsidRPr="004B5E8F">
        <w:rPr>
          <w:rFonts w:ascii="Segoe UI" w:hAnsi="Segoe UI" w:cs="Segoe UI"/>
        </w:rPr>
        <w:t xml:space="preserve">rzedmiotu zamówienia w terminie: </w:t>
      </w:r>
      <w:r w:rsidR="006708EF" w:rsidRPr="004B5E8F">
        <w:rPr>
          <w:rFonts w:ascii="Segoe UI" w:hAnsi="Segoe UI" w:cs="Segoe UI"/>
          <w:b/>
        </w:rPr>
        <w:t>24</w:t>
      </w:r>
      <w:r w:rsidRPr="004B5E8F">
        <w:rPr>
          <w:rFonts w:ascii="Segoe UI" w:hAnsi="Segoe UI" w:cs="Segoe UI"/>
          <w:b/>
        </w:rPr>
        <w:t xml:space="preserve"> miesięcy od dnia zawarcia umowy.</w:t>
      </w:r>
    </w:p>
    <w:p w:rsidR="007E7303" w:rsidRPr="007E7303" w:rsidRDefault="007E7303" w:rsidP="000D71F1">
      <w:pPr>
        <w:numPr>
          <w:ilvl w:val="0"/>
          <w:numId w:val="6"/>
        </w:numPr>
        <w:spacing w:after="120"/>
        <w:ind w:left="284" w:right="108" w:hanging="284"/>
        <w:jc w:val="both"/>
        <w:rPr>
          <w:rFonts w:ascii="Segoe UI" w:hAnsi="Segoe UI" w:cs="Segoe UI"/>
        </w:rPr>
      </w:pPr>
      <w:r w:rsidRPr="007E7303">
        <w:rPr>
          <w:rFonts w:ascii="Segoe UI" w:hAnsi="Segoe UI" w:cs="Segoe UI"/>
          <w:bCs/>
        </w:rPr>
        <w:t>Oferujemy dostawę niżej</w:t>
      </w:r>
      <w:r>
        <w:rPr>
          <w:rFonts w:ascii="Segoe UI" w:hAnsi="Segoe UI" w:cs="Segoe UI"/>
          <w:bCs/>
        </w:rPr>
        <w:t xml:space="preserve"> wymienionych maszyn i urządzeń w ramach Zadania nr </w:t>
      </w:r>
      <w:r w:rsidR="00014F51">
        <w:rPr>
          <w:rFonts w:ascii="Segoe UI" w:hAnsi="Segoe UI" w:cs="Segoe UI"/>
          <w:bCs/>
        </w:rPr>
        <w:t>6</w:t>
      </w:r>
      <w:r w:rsidRPr="007E7303">
        <w:rPr>
          <w:rFonts w:ascii="Segoe UI" w:hAnsi="Segoe UI" w:cs="Segoe UI"/>
          <w:bCs/>
        </w:rPr>
        <w:t>:</w:t>
      </w:r>
    </w:p>
    <w:p w:rsidR="007E7303" w:rsidRPr="001C558F" w:rsidRDefault="001C558F" w:rsidP="000D71F1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Segoe UI" w:hAnsi="Segoe UI" w:cs="Segoe UI"/>
          <w:bCs/>
          <w:sz w:val="20"/>
        </w:rPr>
      </w:pPr>
      <w:r>
        <w:rPr>
          <w:rFonts w:ascii="Segoe UI" w:hAnsi="Segoe UI" w:cs="Segoe UI"/>
          <w:b/>
          <w:sz w:val="20"/>
        </w:rPr>
        <w:t>separator optyczny dwukanałowy</w:t>
      </w:r>
      <w:r w:rsidRPr="001C558F" w:rsidDel="00202B86">
        <w:rPr>
          <w:rFonts w:ascii="Segoe UI" w:hAnsi="Segoe UI" w:cs="Segoe UI"/>
          <w:b/>
          <w:sz w:val="20"/>
        </w:rPr>
        <w:t xml:space="preserve"> </w:t>
      </w:r>
      <w:r w:rsidRPr="001C558F">
        <w:rPr>
          <w:rFonts w:ascii="Segoe UI" w:hAnsi="Segoe UI" w:cs="Segoe UI"/>
          <w:b/>
          <w:sz w:val="20"/>
        </w:rPr>
        <w:t>– NIR nr 1</w:t>
      </w:r>
      <w:r>
        <w:rPr>
          <w:rFonts w:ascii="Segoe UI" w:hAnsi="Segoe UI" w:cs="Segoe UI"/>
          <w:b/>
          <w:sz w:val="20"/>
        </w:rPr>
        <w:t xml:space="preserve">: </w:t>
      </w:r>
      <w:r w:rsidR="007E7303" w:rsidRPr="001C558F">
        <w:rPr>
          <w:rFonts w:ascii="Segoe UI" w:hAnsi="Segoe UI" w:cs="Segoe UI"/>
          <w:bCs/>
          <w:sz w:val="20"/>
        </w:rPr>
        <w:t>…………………………………</w:t>
      </w:r>
      <w:r>
        <w:rPr>
          <w:rFonts w:ascii="Segoe UI" w:hAnsi="Segoe UI" w:cs="Segoe UI"/>
          <w:bCs/>
          <w:sz w:val="20"/>
        </w:rPr>
        <w:t>……</w:t>
      </w:r>
      <w:r w:rsidR="007E7303" w:rsidRPr="001C558F">
        <w:rPr>
          <w:rFonts w:ascii="Segoe UI" w:hAnsi="Segoe UI" w:cs="Segoe UI"/>
          <w:bCs/>
          <w:sz w:val="20"/>
        </w:rPr>
        <w:t>………………………….……</w:t>
      </w:r>
    </w:p>
    <w:p w:rsidR="007E7303" w:rsidRDefault="001C558F" w:rsidP="001C558F">
      <w:pPr>
        <w:spacing w:after="120"/>
        <w:ind w:left="4956"/>
        <w:rPr>
          <w:rFonts w:ascii="Segoe UI" w:hAnsi="Segoe UI" w:cs="Segoe UI"/>
          <w:b/>
          <w:color w:val="FF0000"/>
          <w:sz w:val="12"/>
          <w:szCs w:val="12"/>
        </w:rPr>
      </w:pPr>
      <w:r>
        <w:rPr>
          <w:rFonts w:ascii="Segoe UI" w:hAnsi="Segoe UI" w:cs="Segoe UI"/>
          <w:b/>
          <w:bCs/>
          <w:color w:val="FF0000"/>
          <w:sz w:val="12"/>
          <w:szCs w:val="12"/>
        </w:rPr>
        <w:t xml:space="preserve">                             </w:t>
      </w:r>
      <w:r w:rsidR="00241726">
        <w:rPr>
          <w:rFonts w:ascii="Segoe UI" w:hAnsi="Segoe UI" w:cs="Segoe UI"/>
          <w:b/>
          <w:bCs/>
          <w:color w:val="FF0000"/>
          <w:sz w:val="12"/>
          <w:szCs w:val="12"/>
        </w:rPr>
        <w:t>(</w:t>
      </w:r>
      <w:r w:rsidR="007E7303" w:rsidRPr="007E7303">
        <w:rPr>
          <w:rFonts w:ascii="Segoe UI" w:hAnsi="Segoe UI" w:cs="Segoe UI"/>
          <w:b/>
          <w:bCs/>
          <w:color w:val="FF0000"/>
          <w:sz w:val="12"/>
          <w:szCs w:val="12"/>
        </w:rPr>
        <w:t xml:space="preserve">należy podać producenta i model </w:t>
      </w:r>
      <w:r>
        <w:rPr>
          <w:rFonts w:ascii="Segoe UI" w:hAnsi="Segoe UI" w:cs="Segoe UI"/>
          <w:b/>
          <w:bCs/>
          <w:color w:val="FF0000"/>
          <w:sz w:val="12"/>
          <w:szCs w:val="12"/>
        </w:rPr>
        <w:br/>
        <w:t xml:space="preserve"> </w:t>
      </w:r>
      <w:r w:rsidR="007E7303" w:rsidRPr="007E7303">
        <w:rPr>
          <w:rFonts w:ascii="Segoe UI" w:hAnsi="Segoe UI" w:cs="Segoe UI"/>
          <w:b/>
          <w:bCs/>
          <w:color w:val="FF0000"/>
          <w:sz w:val="12"/>
          <w:szCs w:val="12"/>
        </w:rPr>
        <w:t xml:space="preserve">oferowanego separatora </w:t>
      </w:r>
      <w:r w:rsidR="007E7303" w:rsidRPr="007E7303">
        <w:rPr>
          <w:rFonts w:ascii="Segoe UI" w:hAnsi="Segoe UI" w:cs="Segoe UI"/>
          <w:b/>
          <w:color w:val="FF0000"/>
          <w:sz w:val="12"/>
          <w:szCs w:val="12"/>
        </w:rPr>
        <w:t xml:space="preserve">optycznego </w:t>
      </w:r>
      <w:r w:rsidR="007E7303" w:rsidRPr="00BF7141">
        <w:rPr>
          <w:rFonts w:ascii="Segoe UI" w:hAnsi="Segoe UI" w:cs="Segoe UI"/>
          <w:b/>
          <w:color w:val="FF0000"/>
          <w:sz w:val="12"/>
          <w:szCs w:val="12"/>
        </w:rPr>
        <w:t>dwukanałowego</w:t>
      </w:r>
      <w:r w:rsidR="007E7303" w:rsidRPr="007E7303">
        <w:rPr>
          <w:rFonts w:ascii="Segoe UI" w:hAnsi="Segoe UI" w:cs="Segoe UI"/>
          <w:b/>
          <w:color w:val="FF0000"/>
          <w:sz w:val="12"/>
          <w:szCs w:val="12"/>
        </w:rPr>
        <w:t xml:space="preserve"> NIR nr 1</w:t>
      </w:r>
      <w:r w:rsidR="00241726">
        <w:rPr>
          <w:rFonts w:ascii="Segoe UI" w:hAnsi="Segoe UI" w:cs="Segoe UI"/>
          <w:b/>
          <w:color w:val="FF0000"/>
          <w:sz w:val="12"/>
          <w:szCs w:val="12"/>
        </w:rPr>
        <w:t>)</w:t>
      </w:r>
    </w:p>
    <w:p w:rsidR="00BF7141" w:rsidRDefault="00EF0CB2" w:rsidP="00BF7141">
      <w:pPr>
        <w:pStyle w:val="Akapitzlist"/>
        <w:spacing w:after="0" w:line="240" w:lineRule="auto"/>
        <w:ind w:left="644" w:right="108"/>
        <w:jc w:val="both"/>
        <w:rPr>
          <w:rFonts w:ascii="Segoe UI" w:hAnsi="Segoe UI" w:cs="Segoe UI"/>
          <w:bCs/>
          <w:sz w:val="20"/>
        </w:rPr>
      </w:pPr>
      <w:r w:rsidRPr="00EF0CB2">
        <w:rPr>
          <w:rFonts w:ascii="Segoe UI" w:hAnsi="Segoe UI" w:cs="Segoe UI"/>
          <w:sz w:val="20"/>
        </w:rPr>
        <w:t xml:space="preserve">i </w:t>
      </w:r>
      <w:r>
        <w:rPr>
          <w:rFonts w:ascii="Segoe UI" w:hAnsi="Segoe UI" w:cs="Segoe UI"/>
          <w:bCs/>
        </w:rPr>
        <w:t>d</w:t>
      </w:r>
      <w:r w:rsidRPr="004B5E8F">
        <w:rPr>
          <w:rFonts w:ascii="Segoe UI" w:hAnsi="Segoe UI" w:cs="Segoe UI"/>
          <w:bCs/>
          <w:sz w:val="20"/>
        </w:rPr>
        <w:t>eklarujemy</w:t>
      </w:r>
      <w:r w:rsidRPr="00EF0CB2">
        <w:rPr>
          <w:rFonts w:ascii="Segoe UI" w:hAnsi="Segoe UI" w:cs="Segoe UI"/>
          <w:b/>
          <w:sz w:val="20"/>
        </w:rPr>
        <w:t xml:space="preserve"> </w:t>
      </w:r>
      <w:r w:rsidR="00BF7141" w:rsidRPr="005620A4">
        <w:rPr>
          <w:rFonts w:ascii="Segoe UI" w:hAnsi="Segoe UI" w:cs="Segoe UI"/>
          <w:sz w:val="20"/>
        </w:rPr>
        <w:t>następującą</w:t>
      </w:r>
      <w:r w:rsidR="00BF7141">
        <w:rPr>
          <w:rFonts w:ascii="Segoe UI" w:hAnsi="Segoe UI" w:cs="Segoe UI"/>
          <w:b/>
          <w:sz w:val="20"/>
        </w:rPr>
        <w:t xml:space="preserve"> </w:t>
      </w:r>
      <w:r w:rsidRPr="004B5E8F">
        <w:rPr>
          <w:rFonts w:ascii="Segoe UI" w:hAnsi="Segoe UI" w:cs="Segoe UI"/>
          <w:b/>
          <w:sz w:val="20"/>
        </w:rPr>
        <w:t xml:space="preserve">efektywność </w:t>
      </w:r>
      <w:r w:rsidRPr="004B5E8F">
        <w:rPr>
          <w:rFonts w:ascii="Segoe UI" w:hAnsi="Segoe UI" w:cs="Segoe UI"/>
          <w:sz w:val="20"/>
        </w:rPr>
        <w:t>pracy</w:t>
      </w:r>
      <w:r w:rsidRPr="004B5E8F">
        <w:rPr>
          <w:rFonts w:ascii="Segoe UI" w:hAnsi="Segoe UI" w:cs="Segoe UI"/>
          <w:b/>
          <w:sz w:val="20"/>
        </w:rPr>
        <w:t xml:space="preserve"> separatora optycznego dwukanałowego </w:t>
      </w:r>
      <w:r w:rsidR="00D667C8">
        <w:rPr>
          <w:rFonts w:ascii="Segoe UI" w:hAnsi="Segoe UI" w:cs="Segoe UI"/>
          <w:b/>
          <w:sz w:val="20"/>
        </w:rPr>
        <w:br/>
      </w:r>
      <w:r w:rsidRPr="004B5E8F">
        <w:rPr>
          <w:rFonts w:ascii="Segoe UI" w:hAnsi="Segoe UI" w:cs="Segoe UI"/>
          <w:b/>
          <w:sz w:val="20"/>
        </w:rPr>
        <w:t>– tworzyw sztucznych frakcji 3D</w:t>
      </w:r>
      <w:r w:rsidRPr="004B5E8F" w:rsidDel="00202B86">
        <w:rPr>
          <w:rFonts w:ascii="Segoe UI" w:hAnsi="Segoe UI" w:cs="Segoe UI"/>
          <w:b/>
          <w:sz w:val="20"/>
        </w:rPr>
        <w:t xml:space="preserve"> </w:t>
      </w:r>
      <w:r w:rsidRPr="004B5E8F">
        <w:rPr>
          <w:rFonts w:ascii="Segoe UI" w:hAnsi="Segoe UI" w:cs="Segoe UI"/>
          <w:b/>
          <w:sz w:val="20"/>
        </w:rPr>
        <w:t>– NIR nr 1</w:t>
      </w:r>
      <w:r w:rsidRPr="00D667C8">
        <w:rPr>
          <w:rFonts w:ascii="Segoe UI" w:hAnsi="Segoe UI" w:cs="Segoe UI"/>
          <w:sz w:val="20"/>
        </w:rPr>
        <w:t>,</w:t>
      </w:r>
      <w:r w:rsidRPr="004B5E8F">
        <w:rPr>
          <w:rFonts w:ascii="Segoe UI" w:hAnsi="Segoe UI" w:cs="Segoe UI"/>
          <w:b/>
          <w:sz w:val="20"/>
        </w:rPr>
        <w:t xml:space="preserve"> </w:t>
      </w:r>
      <w:r w:rsidRPr="004B5E8F">
        <w:rPr>
          <w:rFonts w:ascii="Segoe UI" w:hAnsi="Segoe UI" w:cs="Segoe UI"/>
          <w:bCs/>
          <w:sz w:val="20"/>
        </w:rPr>
        <w:t>liczoną jako wydzielenie określonej ilości materiału trafiającego w obszar działania separatora, przy czystości wydzielonego materiału zgodnie z wymaganiami S</w:t>
      </w:r>
      <w:r>
        <w:rPr>
          <w:rFonts w:ascii="Segoe UI" w:hAnsi="Segoe UI" w:cs="Segoe UI"/>
          <w:bCs/>
          <w:sz w:val="20"/>
        </w:rPr>
        <w:t xml:space="preserve">zczegółowego </w:t>
      </w:r>
      <w:r w:rsidRPr="004B5E8F">
        <w:rPr>
          <w:rFonts w:ascii="Segoe UI" w:hAnsi="Segoe UI" w:cs="Segoe UI"/>
          <w:bCs/>
          <w:sz w:val="20"/>
        </w:rPr>
        <w:t>O</w:t>
      </w:r>
      <w:r>
        <w:rPr>
          <w:rFonts w:ascii="Segoe UI" w:hAnsi="Segoe UI" w:cs="Segoe UI"/>
          <w:bCs/>
          <w:sz w:val="20"/>
        </w:rPr>
        <w:t xml:space="preserve">pisu </w:t>
      </w:r>
      <w:r w:rsidRPr="004B5E8F">
        <w:rPr>
          <w:rFonts w:ascii="Segoe UI" w:hAnsi="Segoe UI" w:cs="Segoe UI"/>
          <w:bCs/>
          <w:sz w:val="20"/>
        </w:rPr>
        <w:t>P</w:t>
      </w:r>
      <w:r>
        <w:rPr>
          <w:rFonts w:ascii="Segoe UI" w:hAnsi="Segoe UI" w:cs="Segoe UI"/>
          <w:bCs/>
          <w:sz w:val="20"/>
        </w:rPr>
        <w:t xml:space="preserve">rzedmiotu </w:t>
      </w:r>
      <w:r w:rsidRPr="004B5E8F">
        <w:rPr>
          <w:rFonts w:ascii="Segoe UI" w:hAnsi="Segoe UI" w:cs="Segoe UI"/>
          <w:bCs/>
          <w:sz w:val="20"/>
        </w:rPr>
        <w:t>Z</w:t>
      </w:r>
      <w:r>
        <w:rPr>
          <w:rFonts w:ascii="Segoe UI" w:hAnsi="Segoe UI" w:cs="Segoe UI"/>
          <w:bCs/>
          <w:sz w:val="20"/>
        </w:rPr>
        <w:t>amówienia</w:t>
      </w:r>
      <w:r w:rsidR="001C558F">
        <w:rPr>
          <w:rFonts w:ascii="Segoe UI" w:hAnsi="Segoe UI" w:cs="Segoe UI"/>
          <w:bCs/>
          <w:sz w:val="20"/>
        </w:rPr>
        <w:t xml:space="preserve"> </w:t>
      </w:r>
      <w:r w:rsidRPr="004B5E8F">
        <w:rPr>
          <w:rFonts w:ascii="Segoe UI" w:hAnsi="Segoe UI" w:cs="Segoe UI"/>
          <w:bCs/>
          <w:sz w:val="20"/>
        </w:rPr>
        <w:t>(w ocenie zo</w:t>
      </w:r>
      <w:r w:rsidR="00BF7141">
        <w:rPr>
          <w:rFonts w:ascii="Segoe UI" w:hAnsi="Segoe UI" w:cs="Segoe UI"/>
          <w:bCs/>
          <w:sz w:val="20"/>
        </w:rPr>
        <w:t>staną pominięte obiekty czarne):</w:t>
      </w:r>
    </w:p>
    <w:p w:rsidR="00EF0CB2" w:rsidRDefault="00BF7141" w:rsidP="00BF7141">
      <w:pPr>
        <w:pStyle w:val="Akapitzlist"/>
        <w:spacing w:after="0" w:line="240" w:lineRule="auto"/>
        <w:ind w:left="644" w:right="108"/>
        <w:jc w:val="both"/>
        <w:rPr>
          <w:rFonts w:ascii="Segoe UI" w:hAnsi="Segoe UI" w:cs="Segoe UI"/>
          <w:b/>
          <w:bCs/>
          <w:color w:val="FF0000"/>
          <w:sz w:val="12"/>
          <w:szCs w:val="12"/>
        </w:rPr>
      </w:pPr>
      <w:r>
        <w:rPr>
          <w:rFonts w:ascii="Segoe UI" w:hAnsi="Segoe UI" w:cs="Segoe UI"/>
          <w:b/>
          <w:bCs/>
          <w:color w:val="FF0000"/>
          <w:sz w:val="12"/>
          <w:szCs w:val="12"/>
        </w:rPr>
        <w:t>(</w:t>
      </w:r>
      <w:r w:rsidR="00EF0CB2" w:rsidRPr="004B5E8F">
        <w:rPr>
          <w:rFonts w:ascii="Segoe UI" w:hAnsi="Segoe UI" w:cs="Segoe UI"/>
          <w:b/>
          <w:bCs/>
          <w:color w:val="FF0000"/>
          <w:sz w:val="12"/>
          <w:szCs w:val="12"/>
        </w:rPr>
        <w:t>n</w:t>
      </w:r>
      <w:r>
        <w:rPr>
          <w:rFonts w:ascii="Segoe UI" w:hAnsi="Segoe UI" w:cs="Segoe UI"/>
          <w:b/>
          <w:bCs/>
          <w:color w:val="FF0000"/>
          <w:sz w:val="12"/>
          <w:szCs w:val="12"/>
        </w:rPr>
        <w:t xml:space="preserve">ależy zaznaczyć </w:t>
      </w:r>
      <w:r w:rsidR="00EF0CB2" w:rsidRPr="004B5E8F">
        <w:rPr>
          <w:rFonts w:ascii="Segoe UI" w:hAnsi="Segoe UI" w:cs="Segoe UI"/>
          <w:b/>
          <w:bCs/>
          <w:color w:val="FF0000"/>
          <w:sz w:val="12"/>
          <w:szCs w:val="12"/>
        </w:rPr>
        <w:t>deklarowaną efektywność</w:t>
      </w:r>
      <w:r w:rsidR="00241726" w:rsidRPr="00241726">
        <w:rPr>
          <w:rFonts w:ascii="Segoe UI" w:hAnsi="Segoe UI" w:cs="Segoe UI"/>
          <w:sz w:val="20"/>
        </w:rPr>
        <w:t xml:space="preserve"> </w:t>
      </w:r>
      <w:r w:rsidR="00241726" w:rsidRPr="00241726">
        <w:rPr>
          <w:rFonts w:ascii="Segoe UI" w:hAnsi="Segoe UI" w:cs="Segoe UI"/>
          <w:b/>
          <w:color w:val="FF0000"/>
          <w:sz w:val="12"/>
          <w:szCs w:val="12"/>
        </w:rPr>
        <w:t>pracy separatora optycznego dwukanałowego – tworzyw sztucznych frakcji 3D</w:t>
      </w:r>
      <w:r w:rsidR="00241726" w:rsidRPr="00241726" w:rsidDel="00202B86">
        <w:rPr>
          <w:rFonts w:ascii="Segoe UI" w:hAnsi="Segoe UI" w:cs="Segoe UI"/>
          <w:b/>
          <w:color w:val="FF0000"/>
          <w:sz w:val="12"/>
          <w:szCs w:val="12"/>
        </w:rPr>
        <w:t xml:space="preserve"> </w:t>
      </w:r>
      <w:r w:rsidR="00241726" w:rsidRPr="00241726">
        <w:rPr>
          <w:rFonts w:ascii="Segoe UI" w:hAnsi="Segoe UI" w:cs="Segoe UI"/>
          <w:b/>
          <w:color w:val="FF0000"/>
          <w:sz w:val="12"/>
          <w:szCs w:val="12"/>
        </w:rPr>
        <w:t>– NIR nr 1</w:t>
      </w:r>
      <w:r w:rsidRPr="00241726">
        <w:rPr>
          <w:rFonts w:ascii="Segoe UI" w:hAnsi="Segoe UI" w:cs="Segoe UI"/>
          <w:b/>
          <w:bCs/>
          <w:color w:val="FF0000"/>
          <w:sz w:val="12"/>
          <w:szCs w:val="12"/>
        </w:rPr>
        <w:t>)</w:t>
      </w:r>
    </w:p>
    <w:p w:rsidR="00BF7141" w:rsidRDefault="00621219" w:rsidP="00BF7141">
      <w:pPr>
        <w:pStyle w:val="Akapitzlist"/>
        <w:spacing w:after="0" w:line="240" w:lineRule="auto"/>
        <w:ind w:left="644" w:right="108"/>
        <w:jc w:val="both"/>
        <w:rPr>
          <w:rFonts w:ascii="Segoe UI" w:hAnsi="Segoe UI" w:cs="Segoe UI"/>
          <w:b/>
          <w:bCs/>
          <w:color w:val="FF0000"/>
          <w:sz w:val="12"/>
          <w:szCs w:val="12"/>
        </w:rPr>
      </w:pPr>
      <w:r>
        <w:rPr>
          <w:rFonts w:ascii="Segoe UI" w:hAnsi="Segoe UI" w:cs="Segoe UI"/>
          <w:b/>
          <w:bCs/>
          <w:noProof/>
          <w:color w:val="FF0000"/>
          <w:sz w:val="12"/>
          <w:szCs w:val="12"/>
          <w:lang w:eastAsia="pl-PL"/>
        </w:rPr>
        <w:pict>
          <v:rect id="_x0000_s1030" style="position:absolute;left:0;text-align:left;margin-left:31.95pt;margin-top:7.95pt;width:18pt;height:18pt;z-index:25166438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" strokeweight=".26mm">
            <v:stroke endcap="square"/>
          </v:rect>
        </w:pict>
      </w:r>
    </w:p>
    <w:p w:rsidR="00BF7141" w:rsidRPr="00BF7141" w:rsidRDefault="00BF7141" w:rsidP="00BF7141">
      <w:pPr>
        <w:ind w:left="708" w:right="108"/>
        <w:jc w:val="both"/>
        <w:rPr>
          <w:rFonts w:ascii="Segoe UI" w:hAnsi="Segoe UI" w:cs="Segoe UI"/>
          <w:b/>
          <w:bCs/>
          <w:color w:val="FF0000"/>
        </w:rPr>
      </w:pPr>
      <w:r>
        <w:rPr>
          <w:rFonts w:ascii="Segoe UI" w:hAnsi="Segoe UI" w:cs="Segoe UI"/>
          <w:b/>
          <w:bCs/>
          <w:color w:val="FF0000"/>
          <w:sz w:val="12"/>
          <w:szCs w:val="12"/>
        </w:rPr>
        <w:t xml:space="preserve">             </w:t>
      </w:r>
      <w:r w:rsidRPr="00BF7141">
        <w:rPr>
          <w:rFonts w:ascii="Segoe UI" w:hAnsi="Segoe UI" w:cs="Segoe UI"/>
        </w:rPr>
        <w:t>od 80% do poniżej 83% wydzielonej określonej frakcji tworzyw sztucznych</w:t>
      </w:r>
    </w:p>
    <w:p w:rsidR="00BF7141" w:rsidRPr="00BF7141" w:rsidRDefault="00BF7141" w:rsidP="00BF7141">
      <w:pPr>
        <w:ind w:right="108"/>
        <w:jc w:val="both"/>
        <w:rPr>
          <w:rFonts w:ascii="Segoe UI" w:hAnsi="Segoe UI" w:cs="Segoe UI"/>
          <w:b/>
          <w:bCs/>
          <w:color w:val="FF0000"/>
          <w:sz w:val="12"/>
          <w:szCs w:val="12"/>
        </w:rPr>
      </w:pPr>
    </w:p>
    <w:p w:rsidR="00BF7141" w:rsidRDefault="00621219" w:rsidP="00BF7141">
      <w:pPr>
        <w:pStyle w:val="Akapitzlist"/>
        <w:spacing w:after="120" w:line="240" w:lineRule="auto"/>
        <w:ind w:left="646" w:right="108"/>
        <w:jc w:val="both"/>
        <w:rPr>
          <w:rFonts w:ascii="Segoe UI" w:hAnsi="Segoe UI" w:cs="Segoe UI"/>
          <w:bCs/>
          <w:sz w:val="20"/>
        </w:rPr>
      </w:pPr>
      <w:r>
        <w:rPr>
          <w:rFonts w:ascii="Segoe UI" w:hAnsi="Segoe UI" w:cs="Segoe UI"/>
          <w:b/>
          <w:bCs/>
          <w:noProof/>
          <w:color w:val="FF0000"/>
          <w:sz w:val="12"/>
          <w:szCs w:val="12"/>
          <w:lang w:eastAsia="pl-PL"/>
        </w:rPr>
        <w:pict>
          <v:rect id="_x0000_s1031" style="position:absolute;left:0;text-align:left;margin-left:31.95pt;margin-top:16.5pt;width:18pt;height:18pt;z-index:25166540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" strokeweight=".26mm">
            <v:stroke endcap="square"/>
          </v:rect>
        </w:pict>
      </w:r>
      <w:r w:rsidR="00BF7141">
        <w:rPr>
          <w:rFonts w:ascii="Segoe UI" w:hAnsi="Segoe UI" w:cs="Segoe UI"/>
          <w:bCs/>
          <w:sz w:val="20"/>
        </w:rPr>
        <w:tab/>
        <w:t xml:space="preserve">        </w:t>
      </w:r>
      <w:r w:rsidR="00BF7141" w:rsidRPr="00BF7141">
        <w:rPr>
          <w:rFonts w:ascii="Segoe UI" w:hAnsi="Segoe UI" w:cs="Segoe UI"/>
          <w:bCs/>
          <w:sz w:val="20"/>
        </w:rPr>
        <w:t>albo</w:t>
      </w:r>
    </w:p>
    <w:p w:rsidR="00BF7141" w:rsidRPr="00BF7141" w:rsidRDefault="00BF7141" w:rsidP="00BF7141">
      <w:pPr>
        <w:pStyle w:val="Akapitzlist"/>
        <w:spacing w:after="0" w:line="240" w:lineRule="auto"/>
        <w:ind w:left="644" w:right="108"/>
        <w:jc w:val="both"/>
        <w:rPr>
          <w:rFonts w:ascii="Segoe UI" w:hAnsi="Segoe UI" w:cs="Segoe UI"/>
          <w:bCs/>
          <w:sz w:val="20"/>
        </w:rPr>
      </w:pPr>
      <w:r>
        <w:rPr>
          <w:rFonts w:ascii="Segoe UI" w:hAnsi="Segoe UI" w:cs="Segoe UI"/>
          <w:bCs/>
          <w:sz w:val="20"/>
        </w:rPr>
        <w:t xml:space="preserve">         </w:t>
      </w:r>
      <w:r w:rsidRPr="00BF7141">
        <w:rPr>
          <w:rFonts w:ascii="Segoe UI" w:hAnsi="Segoe UI" w:cs="Segoe UI"/>
          <w:sz w:val="20"/>
        </w:rPr>
        <w:t>od 83% do 86% wydzielonej określonej frakcji tworzyw sztucznych</w:t>
      </w:r>
    </w:p>
    <w:p w:rsidR="00BF7141" w:rsidRDefault="00BF7141" w:rsidP="00BF7141">
      <w:pPr>
        <w:ind w:left="708" w:right="108"/>
        <w:jc w:val="both"/>
        <w:rPr>
          <w:rFonts w:ascii="Segoe UI" w:hAnsi="Segoe UI" w:cs="Segoe UI"/>
          <w:sz w:val="14"/>
          <w:szCs w:val="14"/>
        </w:rPr>
      </w:pPr>
    </w:p>
    <w:p w:rsidR="00BF7141" w:rsidRPr="00BF7141" w:rsidRDefault="00BF7141" w:rsidP="00BF7141">
      <w:pPr>
        <w:ind w:left="708" w:right="108"/>
        <w:jc w:val="both"/>
        <w:rPr>
          <w:rFonts w:ascii="Segoe UI" w:hAnsi="Segoe UI" w:cs="Segoe UI"/>
        </w:rPr>
      </w:pPr>
      <w:r>
        <w:rPr>
          <w:rFonts w:ascii="Segoe UI" w:hAnsi="Segoe UI" w:cs="Segoe UI"/>
          <w:sz w:val="14"/>
          <w:szCs w:val="14"/>
        </w:rPr>
        <w:t xml:space="preserve">           </w:t>
      </w:r>
      <w:r w:rsidRPr="00BF7141">
        <w:rPr>
          <w:rFonts w:ascii="Segoe UI" w:hAnsi="Segoe UI" w:cs="Segoe UI"/>
        </w:rPr>
        <w:t>albo</w:t>
      </w:r>
    </w:p>
    <w:p w:rsidR="00BF7141" w:rsidRPr="00BF7141" w:rsidRDefault="00BF7141" w:rsidP="00BF7141">
      <w:pPr>
        <w:ind w:left="708" w:right="108"/>
        <w:jc w:val="both"/>
        <w:rPr>
          <w:rFonts w:ascii="Segoe UI" w:hAnsi="Segoe UI" w:cs="Segoe UI"/>
          <w:b/>
          <w:bCs/>
          <w:color w:val="FF0000"/>
          <w:sz w:val="12"/>
          <w:szCs w:val="12"/>
        </w:rPr>
      </w:pPr>
    </w:p>
    <w:p w:rsidR="00BF7141" w:rsidRPr="005620A4" w:rsidRDefault="00621219" w:rsidP="005620A4">
      <w:pPr>
        <w:pStyle w:val="Akapitzlist"/>
        <w:spacing w:after="0" w:line="240" w:lineRule="auto"/>
        <w:ind w:left="644" w:right="108" w:firstLine="64"/>
        <w:jc w:val="both"/>
        <w:rPr>
          <w:rFonts w:ascii="Segoe UI" w:hAnsi="Segoe UI" w:cs="Segoe UI"/>
          <w:b/>
          <w:bCs/>
          <w:color w:val="FF0000"/>
          <w:sz w:val="20"/>
        </w:rPr>
      </w:pPr>
      <w:r>
        <w:rPr>
          <w:rFonts w:ascii="Segoe UI" w:hAnsi="Segoe UI" w:cs="Segoe UI"/>
          <w:noProof/>
          <w:sz w:val="14"/>
          <w:szCs w:val="14"/>
          <w:lang w:eastAsia="pl-PL"/>
        </w:rPr>
        <w:lastRenderedPageBreak/>
        <w:pict>
          <v:rect id="_x0000_s1032" style="position:absolute;left:0;text-align:left;margin-left:34pt;margin-top:-4.95pt;width:18pt;height:18pt;z-index:25166643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" strokeweight=".26mm">
            <v:stroke endcap="square"/>
          </v:rect>
        </w:pict>
      </w:r>
      <w:r w:rsidR="006F7D85">
        <w:rPr>
          <w:rFonts w:ascii="Segoe UI" w:hAnsi="Segoe UI" w:cs="Segoe UI"/>
          <w:sz w:val="14"/>
          <w:szCs w:val="14"/>
        </w:rPr>
        <w:t xml:space="preserve">q        </w:t>
      </w:r>
      <w:r w:rsidR="00BF7141" w:rsidRPr="005620A4">
        <w:rPr>
          <w:rFonts w:ascii="Segoe UI" w:hAnsi="Segoe UI" w:cs="Segoe UI"/>
          <w:sz w:val="20"/>
        </w:rPr>
        <w:t>powyżej 86% wydzielonej określonej frakcji tworzyw sztucznych</w:t>
      </w:r>
    </w:p>
    <w:p w:rsidR="00BF7141" w:rsidRPr="00BF7141" w:rsidRDefault="00BF7141" w:rsidP="00BF7141">
      <w:pPr>
        <w:pStyle w:val="Akapitzlist"/>
        <w:spacing w:after="0" w:line="240" w:lineRule="auto"/>
        <w:ind w:left="644" w:right="108"/>
        <w:jc w:val="both"/>
        <w:rPr>
          <w:rFonts w:ascii="Segoe UI" w:hAnsi="Segoe UI" w:cs="Segoe UI"/>
          <w:color w:val="FF0000"/>
          <w:sz w:val="20"/>
        </w:rPr>
      </w:pPr>
    </w:p>
    <w:p w:rsidR="001C558F" w:rsidRPr="001C558F" w:rsidRDefault="001C558F" w:rsidP="000D71F1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Segoe UI" w:hAnsi="Segoe UI" w:cs="Segoe UI"/>
          <w:bCs/>
          <w:sz w:val="20"/>
        </w:rPr>
      </w:pPr>
      <w:r w:rsidRPr="001C558F">
        <w:rPr>
          <w:rFonts w:ascii="Segoe UI" w:hAnsi="Segoe UI" w:cs="Segoe UI"/>
          <w:b/>
          <w:sz w:val="20"/>
        </w:rPr>
        <w:t>separator optyczny dwukanałowy</w:t>
      </w:r>
      <w:r w:rsidRPr="001C558F" w:rsidDel="00202B86">
        <w:rPr>
          <w:rFonts w:ascii="Segoe UI" w:hAnsi="Segoe UI" w:cs="Segoe UI"/>
          <w:b/>
          <w:sz w:val="20"/>
        </w:rPr>
        <w:t xml:space="preserve"> </w:t>
      </w:r>
      <w:r>
        <w:rPr>
          <w:rFonts w:ascii="Segoe UI" w:hAnsi="Segoe UI" w:cs="Segoe UI"/>
          <w:b/>
          <w:sz w:val="20"/>
        </w:rPr>
        <w:t>– NIR nr 2</w:t>
      </w:r>
      <w:r w:rsidRPr="001C558F">
        <w:rPr>
          <w:rFonts w:ascii="Segoe UI" w:hAnsi="Segoe UI" w:cs="Segoe UI"/>
          <w:b/>
          <w:sz w:val="20"/>
        </w:rPr>
        <w:t xml:space="preserve">: </w:t>
      </w:r>
      <w:r w:rsidRPr="001C558F">
        <w:rPr>
          <w:rFonts w:ascii="Segoe UI" w:hAnsi="Segoe UI" w:cs="Segoe UI"/>
          <w:bCs/>
          <w:sz w:val="20"/>
        </w:rPr>
        <w:t>………………………………………………………………….……</w:t>
      </w:r>
    </w:p>
    <w:p w:rsidR="001C558F" w:rsidRDefault="001C558F" w:rsidP="001C558F">
      <w:pPr>
        <w:spacing w:after="120"/>
        <w:ind w:left="4956"/>
        <w:rPr>
          <w:rFonts w:ascii="Segoe UI" w:hAnsi="Segoe UI" w:cs="Segoe UI"/>
          <w:b/>
          <w:color w:val="FF0000"/>
          <w:sz w:val="12"/>
          <w:szCs w:val="12"/>
        </w:rPr>
      </w:pPr>
      <w:r>
        <w:rPr>
          <w:rFonts w:ascii="Segoe UI" w:hAnsi="Segoe UI" w:cs="Segoe UI"/>
          <w:b/>
          <w:bCs/>
          <w:color w:val="FF0000"/>
          <w:sz w:val="12"/>
          <w:szCs w:val="12"/>
        </w:rPr>
        <w:t xml:space="preserve">                             </w:t>
      </w:r>
      <w:r w:rsidR="00241726">
        <w:rPr>
          <w:rFonts w:ascii="Segoe UI" w:hAnsi="Segoe UI" w:cs="Segoe UI"/>
          <w:b/>
          <w:bCs/>
          <w:color w:val="FF0000"/>
          <w:sz w:val="12"/>
          <w:szCs w:val="12"/>
        </w:rPr>
        <w:t>(</w:t>
      </w:r>
      <w:r w:rsidRPr="007E7303">
        <w:rPr>
          <w:rFonts w:ascii="Segoe UI" w:hAnsi="Segoe UI" w:cs="Segoe UI"/>
          <w:b/>
          <w:bCs/>
          <w:color w:val="FF0000"/>
          <w:sz w:val="12"/>
          <w:szCs w:val="12"/>
        </w:rPr>
        <w:t xml:space="preserve">należy podać producenta i model </w:t>
      </w:r>
      <w:r>
        <w:rPr>
          <w:rFonts w:ascii="Segoe UI" w:hAnsi="Segoe UI" w:cs="Segoe UI"/>
          <w:b/>
          <w:bCs/>
          <w:color w:val="FF0000"/>
          <w:sz w:val="12"/>
          <w:szCs w:val="12"/>
        </w:rPr>
        <w:br/>
        <w:t xml:space="preserve"> </w:t>
      </w:r>
      <w:r w:rsidRPr="007E7303">
        <w:rPr>
          <w:rFonts w:ascii="Segoe UI" w:hAnsi="Segoe UI" w:cs="Segoe UI"/>
          <w:b/>
          <w:bCs/>
          <w:color w:val="FF0000"/>
          <w:sz w:val="12"/>
          <w:szCs w:val="12"/>
        </w:rPr>
        <w:t xml:space="preserve">oferowanego separatora </w:t>
      </w:r>
      <w:r w:rsidRPr="007E7303">
        <w:rPr>
          <w:rFonts w:ascii="Segoe UI" w:hAnsi="Segoe UI" w:cs="Segoe UI"/>
          <w:b/>
          <w:color w:val="FF0000"/>
          <w:sz w:val="12"/>
          <w:szCs w:val="12"/>
        </w:rPr>
        <w:t xml:space="preserve">optycznego </w:t>
      </w:r>
      <w:r w:rsidRPr="005620A4">
        <w:rPr>
          <w:rFonts w:ascii="Segoe UI" w:hAnsi="Segoe UI" w:cs="Segoe UI"/>
          <w:b/>
          <w:color w:val="FF0000"/>
          <w:sz w:val="12"/>
          <w:szCs w:val="12"/>
        </w:rPr>
        <w:t>dwukanałowego</w:t>
      </w:r>
      <w:r w:rsidRPr="007E7303">
        <w:rPr>
          <w:rFonts w:ascii="Segoe UI" w:hAnsi="Segoe UI" w:cs="Segoe UI"/>
          <w:b/>
          <w:color w:val="FF0000"/>
          <w:sz w:val="12"/>
          <w:szCs w:val="12"/>
        </w:rPr>
        <w:t xml:space="preserve"> </w:t>
      </w:r>
      <w:r>
        <w:rPr>
          <w:rFonts w:ascii="Segoe UI" w:hAnsi="Segoe UI" w:cs="Segoe UI"/>
          <w:b/>
          <w:color w:val="FF0000"/>
          <w:sz w:val="12"/>
          <w:szCs w:val="12"/>
        </w:rPr>
        <w:t>NIR nr 2</w:t>
      </w:r>
      <w:r w:rsidR="00241726">
        <w:rPr>
          <w:rFonts w:ascii="Segoe UI" w:hAnsi="Segoe UI" w:cs="Segoe UI"/>
          <w:b/>
          <w:color w:val="FF0000"/>
          <w:sz w:val="12"/>
          <w:szCs w:val="12"/>
        </w:rPr>
        <w:t>)</w:t>
      </w:r>
    </w:p>
    <w:p w:rsidR="005620A4" w:rsidRDefault="001C558F" w:rsidP="001C558F">
      <w:pPr>
        <w:pStyle w:val="Akapitzlist"/>
        <w:spacing w:after="0" w:line="240" w:lineRule="auto"/>
        <w:ind w:left="644" w:right="108"/>
        <w:jc w:val="both"/>
        <w:rPr>
          <w:rFonts w:ascii="Segoe UI" w:hAnsi="Segoe UI" w:cs="Segoe UI"/>
          <w:bCs/>
          <w:sz w:val="20"/>
        </w:rPr>
      </w:pPr>
      <w:r w:rsidRPr="00EF0CB2">
        <w:rPr>
          <w:rFonts w:ascii="Segoe UI" w:hAnsi="Segoe UI" w:cs="Segoe UI"/>
          <w:sz w:val="20"/>
        </w:rPr>
        <w:t xml:space="preserve">i </w:t>
      </w:r>
      <w:r>
        <w:rPr>
          <w:rFonts w:ascii="Segoe UI" w:hAnsi="Segoe UI" w:cs="Segoe UI"/>
          <w:bCs/>
        </w:rPr>
        <w:t>d</w:t>
      </w:r>
      <w:r w:rsidRPr="004B5E8F">
        <w:rPr>
          <w:rFonts w:ascii="Segoe UI" w:hAnsi="Segoe UI" w:cs="Segoe UI"/>
          <w:bCs/>
          <w:sz w:val="20"/>
        </w:rPr>
        <w:t>eklarujemy</w:t>
      </w:r>
      <w:r w:rsidRPr="00EF0CB2">
        <w:rPr>
          <w:rFonts w:ascii="Segoe UI" w:hAnsi="Segoe UI" w:cs="Segoe UI"/>
          <w:b/>
          <w:sz w:val="20"/>
        </w:rPr>
        <w:t xml:space="preserve"> </w:t>
      </w:r>
      <w:r w:rsidR="005620A4" w:rsidRPr="005620A4">
        <w:rPr>
          <w:rFonts w:ascii="Segoe UI" w:hAnsi="Segoe UI" w:cs="Segoe UI"/>
          <w:sz w:val="20"/>
        </w:rPr>
        <w:t>następującą</w:t>
      </w:r>
      <w:r w:rsidR="005620A4">
        <w:rPr>
          <w:rFonts w:ascii="Segoe UI" w:hAnsi="Segoe UI" w:cs="Segoe UI"/>
          <w:b/>
          <w:sz w:val="20"/>
        </w:rPr>
        <w:t xml:space="preserve"> </w:t>
      </w:r>
      <w:r w:rsidRPr="004B5E8F">
        <w:rPr>
          <w:rFonts w:ascii="Segoe UI" w:hAnsi="Segoe UI" w:cs="Segoe UI"/>
          <w:b/>
          <w:sz w:val="20"/>
        </w:rPr>
        <w:t xml:space="preserve">efektywność </w:t>
      </w:r>
      <w:r w:rsidRPr="004B5E8F">
        <w:rPr>
          <w:rFonts w:ascii="Segoe UI" w:hAnsi="Segoe UI" w:cs="Segoe UI"/>
          <w:sz w:val="20"/>
        </w:rPr>
        <w:t>pracy</w:t>
      </w:r>
      <w:r w:rsidRPr="004B5E8F">
        <w:rPr>
          <w:rFonts w:ascii="Segoe UI" w:hAnsi="Segoe UI" w:cs="Segoe UI"/>
          <w:b/>
          <w:sz w:val="20"/>
        </w:rPr>
        <w:t xml:space="preserve"> separatora optycznego dwukanałowego </w:t>
      </w:r>
      <w:r w:rsidR="00D667C8">
        <w:rPr>
          <w:rFonts w:ascii="Segoe UI" w:hAnsi="Segoe UI" w:cs="Segoe UI"/>
          <w:b/>
          <w:sz w:val="20"/>
        </w:rPr>
        <w:br/>
      </w:r>
      <w:r w:rsidRPr="004B5E8F">
        <w:rPr>
          <w:rFonts w:ascii="Segoe UI" w:hAnsi="Segoe UI" w:cs="Segoe UI"/>
          <w:b/>
          <w:sz w:val="20"/>
        </w:rPr>
        <w:t>– tworzyw sztucznych frakcji 3D</w:t>
      </w:r>
      <w:r w:rsidRPr="004B5E8F" w:rsidDel="00202B86">
        <w:rPr>
          <w:rFonts w:ascii="Segoe UI" w:hAnsi="Segoe UI" w:cs="Segoe UI"/>
          <w:b/>
          <w:sz w:val="20"/>
        </w:rPr>
        <w:t xml:space="preserve"> </w:t>
      </w:r>
      <w:r>
        <w:rPr>
          <w:rFonts w:ascii="Segoe UI" w:hAnsi="Segoe UI" w:cs="Segoe UI"/>
          <w:b/>
          <w:sz w:val="20"/>
        </w:rPr>
        <w:t>– NIR nr 2</w:t>
      </w:r>
      <w:r w:rsidRPr="001A0209">
        <w:rPr>
          <w:rFonts w:ascii="Segoe UI" w:hAnsi="Segoe UI" w:cs="Segoe UI"/>
          <w:sz w:val="20"/>
        </w:rPr>
        <w:t>,</w:t>
      </w:r>
      <w:r w:rsidRPr="004B5E8F">
        <w:rPr>
          <w:rFonts w:ascii="Segoe UI" w:hAnsi="Segoe UI" w:cs="Segoe UI"/>
          <w:b/>
          <w:sz w:val="20"/>
        </w:rPr>
        <w:t xml:space="preserve"> </w:t>
      </w:r>
      <w:r w:rsidRPr="004B5E8F">
        <w:rPr>
          <w:rFonts w:ascii="Segoe UI" w:hAnsi="Segoe UI" w:cs="Segoe UI"/>
          <w:bCs/>
          <w:sz w:val="20"/>
        </w:rPr>
        <w:t>liczoną jako wydzielenie określonej ilości materiału trafiającego w obszar działania separatora, przy czystości wydzielonego materiału zgodnie z wymaganiami S</w:t>
      </w:r>
      <w:r>
        <w:rPr>
          <w:rFonts w:ascii="Segoe UI" w:hAnsi="Segoe UI" w:cs="Segoe UI"/>
          <w:bCs/>
          <w:sz w:val="20"/>
        </w:rPr>
        <w:t xml:space="preserve">zczegółowego </w:t>
      </w:r>
      <w:r w:rsidRPr="004B5E8F">
        <w:rPr>
          <w:rFonts w:ascii="Segoe UI" w:hAnsi="Segoe UI" w:cs="Segoe UI"/>
          <w:bCs/>
          <w:sz w:val="20"/>
        </w:rPr>
        <w:t>O</w:t>
      </w:r>
      <w:r>
        <w:rPr>
          <w:rFonts w:ascii="Segoe UI" w:hAnsi="Segoe UI" w:cs="Segoe UI"/>
          <w:bCs/>
          <w:sz w:val="20"/>
        </w:rPr>
        <w:t xml:space="preserve">pisu </w:t>
      </w:r>
      <w:r w:rsidRPr="004B5E8F">
        <w:rPr>
          <w:rFonts w:ascii="Segoe UI" w:hAnsi="Segoe UI" w:cs="Segoe UI"/>
          <w:bCs/>
          <w:sz w:val="20"/>
        </w:rPr>
        <w:t>P</w:t>
      </w:r>
      <w:r>
        <w:rPr>
          <w:rFonts w:ascii="Segoe UI" w:hAnsi="Segoe UI" w:cs="Segoe UI"/>
          <w:bCs/>
          <w:sz w:val="20"/>
        </w:rPr>
        <w:t xml:space="preserve">rzedmiotu </w:t>
      </w:r>
      <w:r w:rsidRPr="004B5E8F">
        <w:rPr>
          <w:rFonts w:ascii="Segoe UI" w:hAnsi="Segoe UI" w:cs="Segoe UI"/>
          <w:bCs/>
          <w:sz w:val="20"/>
        </w:rPr>
        <w:t>Z</w:t>
      </w:r>
      <w:r>
        <w:rPr>
          <w:rFonts w:ascii="Segoe UI" w:hAnsi="Segoe UI" w:cs="Segoe UI"/>
          <w:bCs/>
          <w:sz w:val="20"/>
        </w:rPr>
        <w:t xml:space="preserve">amówienia </w:t>
      </w:r>
      <w:r w:rsidRPr="004B5E8F">
        <w:rPr>
          <w:rFonts w:ascii="Segoe UI" w:hAnsi="Segoe UI" w:cs="Segoe UI"/>
          <w:bCs/>
          <w:sz w:val="20"/>
        </w:rPr>
        <w:t>(w ocenie zostaną pominięte obiekty czarne)</w:t>
      </w:r>
      <w:r w:rsidR="005620A4">
        <w:rPr>
          <w:rFonts w:ascii="Segoe UI" w:hAnsi="Segoe UI" w:cs="Segoe UI"/>
          <w:bCs/>
          <w:sz w:val="20"/>
        </w:rPr>
        <w:t>:</w:t>
      </w:r>
    </w:p>
    <w:p w:rsidR="005620A4" w:rsidRPr="00241726" w:rsidRDefault="005620A4" w:rsidP="005620A4">
      <w:pPr>
        <w:pStyle w:val="Akapitzlist"/>
        <w:spacing w:after="0" w:line="240" w:lineRule="auto"/>
        <w:ind w:left="644" w:right="108"/>
        <w:jc w:val="both"/>
        <w:rPr>
          <w:rFonts w:ascii="Segoe UI" w:hAnsi="Segoe UI" w:cs="Segoe UI"/>
          <w:b/>
          <w:bCs/>
          <w:color w:val="FF0000"/>
          <w:sz w:val="12"/>
          <w:szCs w:val="12"/>
        </w:rPr>
      </w:pPr>
      <w:r>
        <w:rPr>
          <w:rFonts w:ascii="Segoe UI" w:hAnsi="Segoe UI" w:cs="Segoe UI"/>
          <w:b/>
          <w:bCs/>
          <w:color w:val="FF0000"/>
          <w:sz w:val="12"/>
          <w:szCs w:val="12"/>
        </w:rPr>
        <w:t>(</w:t>
      </w:r>
      <w:r w:rsidRPr="004B5E8F">
        <w:rPr>
          <w:rFonts w:ascii="Segoe UI" w:hAnsi="Segoe UI" w:cs="Segoe UI"/>
          <w:b/>
          <w:bCs/>
          <w:color w:val="FF0000"/>
          <w:sz w:val="12"/>
          <w:szCs w:val="12"/>
        </w:rPr>
        <w:t>n</w:t>
      </w:r>
      <w:r>
        <w:rPr>
          <w:rFonts w:ascii="Segoe UI" w:hAnsi="Segoe UI" w:cs="Segoe UI"/>
          <w:b/>
          <w:bCs/>
          <w:color w:val="FF0000"/>
          <w:sz w:val="12"/>
          <w:szCs w:val="12"/>
        </w:rPr>
        <w:t xml:space="preserve">ależy zaznaczyć </w:t>
      </w:r>
      <w:r w:rsidRPr="004B5E8F">
        <w:rPr>
          <w:rFonts w:ascii="Segoe UI" w:hAnsi="Segoe UI" w:cs="Segoe UI"/>
          <w:b/>
          <w:bCs/>
          <w:color w:val="FF0000"/>
          <w:sz w:val="12"/>
          <w:szCs w:val="12"/>
        </w:rPr>
        <w:t>deklarowaną efektywność</w:t>
      </w:r>
      <w:r w:rsidR="00241726" w:rsidRPr="00241726">
        <w:rPr>
          <w:rFonts w:ascii="Segoe UI" w:hAnsi="Segoe UI" w:cs="Segoe UI"/>
          <w:sz w:val="20"/>
        </w:rPr>
        <w:t xml:space="preserve"> </w:t>
      </w:r>
      <w:r w:rsidR="00241726" w:rsidRPr="00241726">
        <w:rPr>
          <w:rFonts w:ascii="Segoe UI" w:hAnsi="Segoe UI" w:cs="Segoe UI"/>
          <w:b/>
          <w:color w:val="FF0000"/>
          <w:sz w:val="12"/>
          <w:szCs w:val="12"/>
        </w:rPr>
        <w:t>pracy separatora optycznego dwukanałowego – tworzyw sztucznych frakcji 3D</w:t>
      </w:r>
      <w:r w:rsidR="00241726" w:rsidRPr="00241726" w:rsidDel="00202B86">
        <w:rPr>
          <w:rFonts w:ascii="Segoe UI" w:hAnsi="Segoe UI" w:cs="Segoe UI"/>
          <w:b/>
          <w:color w:val="FF0000"/>
          <w:sz w:val="12"/>
          <w:szCs w:val="12"/>
        </w:rPr>
        <w:t xml:space="preserve"> </w:t>
      </w:r>
      <w:r w:rsidR="00241726" w:rsidRPr="00241726">
        <w:rPr>
          <w:rFonts w:ascii="Segoe UI" w:hAnsi="Segoe UI" w:cs="Segoe UI"/>
          <w:b/>
          <w:color w:val="FF0000"/>
          <w:sz w:val="12"/>
          <w:szCs w:val="12"/>
        </w:rPr>
        <w:t>– NIR nr 2</w:t>
      </w:r>
      <w:r w:rsidRPr="00241726">
        <w:rPr>
          <w:rFonts w:ascii="Segoe UI" w:hAnsi="Segoe UI" w:cs="Segoe UI"/>
          <w:b/>
          <w:bCs/>
          <w:color w:val="FF0000"/>
          <w:sz w:val="12"/>
          <w:szCs w:val="12"/>
        </w:rPr>
        <w:t>)</w:t>
      </w:r>
    </w:p>
    <w:p w:rsidR="005620A4" w:rsidRDefault="00621219" w:rsidP="001C558F">
      <w:pPr>
        <w:pStyle w:val="Akapitzlist"/>
        <w:spacing w:after="0" w:line="240" w:lineRule="auto"/>
        <w:ind w:left="644" w:right="108"/>
        <w:jc w:val="both"/>
        <w:rPr>
          <w:rFonts w:ascii="Segoe UI" w:hAnsi="Segoe UI" w:cs="Segoe UI"/>
          <w:bCs/>
          <w:sz w:val="20"/>
        </w:rPr>
      </w:pPr>
      <w:r>
        <w:rPr>
          <w:rFonts w:ascii="Segoe UI" w:hAnsi="Segoe UI" w:cs="Segoe UI"/>
          <w:b/>
          <w:bCs/>
          <w:noProof/>
          <w:color w:val="FF0000"/>
          <w:sz w:val="12"/>
          <w:szCs w:val="12"/>
          <w:lang w:eastAsia="pl-PL"/>
        </w:rPr>
        <w:pict>
          <v:rect id="_x0000_s1035" style="position:absolute;left:0;text-align:left;margin-left:32pt;margin-top:10.85pt;width:18pt;height:18pt;z-index:25167052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" strokeweight=".26mm">
            <v:stroke endcap="square"/>
          </v:rect>
        </w:pict>
      </w:r>
    </w:p>
    <w:p w:rsidR="005620A4" w:rsidRPr="00BF7141" w:rsidRDefault="005620A4" w:rsidP="005620A4">
      <w:pPr>
        <w:ind w:left="708" w:right="108"/>
        <w:jc w:val="both"/>
        <w:rPr>
          <w:rFonts w:ascii="Segoe UI" w:hAnsi="Segoe UI" w:cs="Segoe UI"/>
          <w:b/>
          <w:bCs/>
          <w:color w:val="FF0000"/>
        </w:rPr>
      </w:pPr>
      <w:r>
        <w:rPr>
          <w:rFonts w:ascii="Segoe UI" w:hAnsi="Segoe UI" w:cs="Segoe UI"/>
          <w:b/>
          <w:bCs/>
          <w:color w:val="FF0000"/>
          <w:sz w:val="12"/>
          <w:szCs w:val="12"/>
        </w:rPr>
        <w:t xml:space="preserve">             </w:t>
      </w:r>
      <w:r w:rsidRPr="00BF7141">
        <w:rPr>
          <w:rFonts w:ascii="Segoe UI" w:hAnsi="Segoe UI" w:cs="Segoe UI"/>
        </w:rPr>
        <w:t>od 80% do poniżej 83% wydzielonej określonej frakcji tworzyw sztucznych</w:t>
      </w:r>
    </w:p>
    <w:p w:rsidR="005620A4" w:rsidRPr="00BF7141" w:rsidRDefault="005620A4" w:rsidP="005620A4">
      <w:pPr>
        <w:ind w:right="108"/>
        <w:jc w:val="both"/>
        <w:rPr>
          <w:rFonts w:ascii="Segoe UI" w:hAnsi="Segoe UI" w:cs="Segoe UI"/>
          <w:b/>
          <w:bCs/>
          <w:color w:val="FF0000"/>
          <w:sz w:val="12"/>
          <w:szCs w:val="12"/>
        </w:rPr>
      </w:pPr>
    </w:p>
    <w:p w:rsidR="005620A4" w:rsidRDefault="00621219" w:rsidP="005620A4">
      <w:pPr>
        <w:pStyle w:val="Akapitzlist"/>
        <w:spacing w:after="120" w:line="240" w:lineRule="auto"/>
        <w:ind w:left="646" w:right="108"/>
        <w:jc w:val="both"/>
        <w:rPr>
          <w:rFonts w:ascii="Segoe UI" w:hAnsi="Segoe UI" w:cs="Segoe UI"/>
          <w:bCs/>
          <w:sz w:val="20"/>
        </w:rPr>
      </w:pPr>
      <w:r>
        <w:rPr>
          <w:rFonts w:ascii="Segoe UI" w:hAnsi="Segoe UI" w:cs="Segoe UI"/>
          <w:b/>
          <w:bCs/>
          <w:noProof/>
          <w:color w:val="FF0000"/>
          <w:sz w:val="12"/>
          <w:szCs w:val="12"/>
          <w:lang w:eastAsia="pl-PL"/>
        </w:rPr>
        <w:pict>
          <v:rect id="_x0000_s1033" style="position:absolute;left:0;text-align:left;margin-left:31.95pt;margin-top:16.5pt;width:18pt;height:18pt;z-index:25166848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" strokeweight=".26mm">
            <v:stroke endcap="square"/>
          </v:rect>
        </w:pict>
      </w:r>
      <w:r w:rsidR="005620A4">
        <w:rPr>
          <w:rFonts w:ascii="Segoe UI" w:hAnsi="Segoe UI" w:cs="Segoe UI"/>
          <w:bCs/>
          <w:sz w:val="20"/>
        </w:rPr>
        <w:tab/>
        <w:t xml:space="preserve">        </w:t>
      </w:r>
      <w:r w:rsidR="005620A4" w:rsidRPr="00BF7141">
        <w:rPr>
          <w:rFonts w:ascii="Segoe UI" w:hAnsi="Segoe UI" w:cs="Segoe UI"/>
          <w:bCs/>
          <w:sz w:val="20"/>
        </w:rPr>
        <w:t>albo</w:t>
      </w:r>
    </w:p>
    <w:p w:rsidR="005620A4" w:rsidRPr="00BF7141" w:rsidRDefault="005620A4" w:rsidP="005620A4">
      <w:pPr>
        <w:pStyle w:val="Akapitzlist"/>
        <w:spacing w:after="0" w:line="240" w:lineRule="auto"/>
        <w:ind w:left="644" w:right="108"/>
        <w:jc w:val="both"/>
        <w:rPr>
          <w:rFonts w:ascii="Segoe UI" w:hAnsi="Segoe UI" w:cs="Segoe UI"/>
          <w:bCs/>
          <w:sz w:val="20"/>
        </w:rPr>
      </w:pPr>
      <w:r>
        <w:rPr>
          <w:rFonts w:ascii="Segoe UI" w:hAnsi="Segoe UI" w:cs="Segoe UI"/>
          <w:bCs/>
          <w:sz w:val="20"/>
        </w:rPr>
        <w:t xml:space="preserve">         </w:t>
      </w:r>
      <w:r w:rsidRPr="00BF7141">
        <w:rPr>
          <w:rFonts w:ascii="Segoe UI" w:hAnsi="Segoe UI" w:cs="Segoe UI"/>
          <w:sz w:val="20"/>
        </w:rPr>
        <w:t>od 83% do 86% wydzielonej określonej frakcji tworzyw sztucznych</w:t>
      </w:r>
    </w:p>
    <w:p w:rsidR="005620A4" w:rsidRDefault="005620A4" w:rsidP="005620A4">
      <w:pPr>
        <w:ind w:left="708" w:right="108"/>
        <w:jc w:val="both"/>
        <w:rPr>
          <w:rFonts w:ascii="Segoe UI" w:hAnsi="Segoe UI" w:cs="Segoe UI"/>
          <w:sz w:val="14"/>
          <w:szCs w:val="14"/>
        </w:rPr>
      </w:pPr>
    </w:p>
    <w:p w:rsidR="005620A4" w:rsidRPr="00BF7141" w:rsidRDefault="005620A4" w:rsidP="005620A4">
      <w:pPr>
        <w:ind w:left="708" w:right="108"/>
        <w:jc w:val="both"/>
        <w:rPr>
          <w:rFonts w:ascii="Segoe UI" w:hAnsi="Segoe UI" w:cs="Segoe UI"/>
        </w:rPr>
      </w:pPr>
      <w:r>
        <w:rPr>
          <w:rFonts w:ascii="Segoe UI" w:hAnsi="Segoe UI" w:cs="Segoe UI"/>
          <w:sz w:val="14"/>
          <w:szCs w:val="14"/>
        </w:rPr>
        <w:t xml:space="preserve">           </w:t>
      </w:r>
      <w:r w:rsidRPr="00BF7141">
        <w:rPr>
          <w:rFonts w:ascii="Segoe UI" w:hAnsi="Segoe UI" w:cs="Segoe UI"/>
        </w:rPr>
        <w:t>albo</w:t>
      </w:r>
    </w:p>
    <w:p w:rsidR="005620A4" w:rsidRPr="00BF7141" w:rsidRDefault="00621219" w:rsidP="005620A4">
      <w:pPr>
        <w:ind w:left="708" w:right="108"/>
        <w:jc w:val="both"/>
        <w:rPr>
          <w:rFonts w:ascii="Segoe UI" w:hAnsi="Segoe UI" w:cs="Segoe UI"/>
          <w:b/>
          <w:bCs/>
          <w:color w:val="FF0000"/>
          <w:sz w:val="12"/>
          <w:szCs w:val="12"/>
        </w:rPr>
      </w:pPr>
      <w:r>
        <w:rPr>
          <w:rFonts w:ascii="Segoe UI" w:hAnsi="Segoe UI" w:cs="Segoe UI"/>
          <w:noProof/>
          <w:sz w:val="14"/>
          <w:szCs w:val="14"/>
          <w:lang w:eastAsia="pl-PL"/>
        </w:rPr>
        <w:pict>
          <v:rect id="_x0000_s1034" style="position:absolute;left:0;text-align:left;margin-left:32pt;margin-top:5pt;width:18pt;height:18pt;z-index:25166950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" strokeweight=".26mm">
            <v:stroke endcap="square"/>
          </v:rect>
        </w:pict>
      </w:r>
    </w:p>
    <w:p w:rsidR="005620A4" w:rsidRPr="005620A4" w:rsidRDefault="005620A4" w:rsidP="005620A4">
      <w:pPr>
        <w:pStyle w:val="Akapitzlist"/>
        <w:spacing w:after="0" w:line="240" w:lineRule="auto"/>
        <w:ind w:left="644" w:right="108" w:firstLine="64"/>
        <w:jc w:val="both"/>
        <w:rPr>
          <w:rFonts w:ascii="Segoe UI" w:hAnsi="Segoe UI" w:cs="Segoe UI"/>
          <w:b/>
          <w:bCs/>
          <w:color w:val="FF0000"/>
          <w:sz w:val="20"/>
        </w:rPr>
      </w:pPr>
      <w:r>
        <w:rPr>
          <w:rFonts w:ascii="Segoe UI" w:hAnsi="Segoe UI" w:cs="Segoe UI"/>
          <w:sz w:val="14"/>
          <w:szCs w:val="14"/>
        </w:rPr>
        <w:t xml:space="preserve">q         </w:t>
      </w:r>
      <w:r w:rsidRPr="005620A4">
        <w:rPr>
          <w:rFonts w:ascii="Segoe UI" w:hAnsi="Segoe UI" w:cs="Segoe UI"/>
          <w:sz w:val="20"/>
        </w:rPr>
        <w:t>powyżej 86% wydzielonej określonej frakcji tworzyw sztucznych</w:t>
      </w:r>
    </w:p>
    <w:p w:rsidR="007E7303" w:rsidRPr="005620A4" w:rsidRDefault="007E7303" w:rsidP="005620A4">
      <w:pPr>
        <w:ind w:right="108"/>
        <w:jc w:val="both"/>
        <w:rPr>
          <w:rFonts w:ascii="Segoe UI" w:hAnsi="Segoe UI" w:cs="Segoe UI"/>
          <w:bCs/>
        </w:rPr>
      </w:pPr>
    </w:p>
    <w:p w:rsidR="006708EF" w:rsidRPr="004B5E8F" w:rsidRDefault="006708EF" w:rsidP="006708EF">
      <w:pPr>
        <w:widowControl w:val="0"/>
        <w:suppressAutoHyphens w:val="0"/>
        <w:ind w:firstLine="284"/>
        <w:jc w:val="both"/>
        <w:rPr>
          <w:rFonts w:ascii="Segoe UI" w:hAnsi="Segoe UI" w:cs="Segoe UI"/>
          <w:b/>
          <w:sz w:val="12"/>
          <w:szCs w:val="12"/>
          <w:lang w:eastAsia="pl-PL"/>
        </w:rPr>
      </w:pPr>
      <w:r w:rsidRPr="004B5E8F">
        <w:rPr>
          <w:rFonts w:ascii="Segoe UI" w:hAnsi="Segoe UI" w:cs="Segoe UI"/>
          <w:b/>
          <w:sz w:val="12"/>
          <w:szCs w:val="12"/>
          <w:lang w:eastAsia="pl-PL"/>
        </w:rPr>
        <w:t>Uwaga!</w:t>
      </w:r>
    </w:p>
    <w:p w:rsidR="00F601A1" w:rsidRPr="004B5E8F" w:rsidRDefault="004B5E8F" w:rsidP="004B5E8F">
      <w:pPr>
        <w:widowControl w:val="0"/>
        <w:suppressAutoHyphens w:val="0"/>
        <w:spacing w:after="120"/>
        <w:ind w:left="284"/>
        <w:jc w:val="both"/>
        <w:rPr>
          <w:rFonts w:ascii="Segoe UI" w:hAnsi="Segoe UI" w:cs="Segoe UI"/>
          <w:bCs/>
          <w:sz w:val="12"/>
          <w:szCs w:val="12"/>
          <w:lang w:eastAsia="pl-PL"/>
        </w:rPr>
      </w:pPr>
      <w:r w:rsidRPr="004B5E8F">
        <w:rPr>
          <w:rFonts w:ascii="Segoe UI" w:hAnsi="Segoe UI" w:cs="Segoe UI"/>
          <w:sz w:val="12"/>
          <w:szCs w:val="12"/>
        </w:rPr>
        <w:t>Parametry techniczne maszyn i urządzeń</w:t>
      </w:r>
      <w:r w:rsidRPr="004B5E8F">
        <w:rPr>
          <w:rFonts w:ascii="Segoe UI" w:hAnsi="Segoe UI" w:cs="Segoe UI"/>
          <w:bCs/>
          <w:sz w:val="16"/>
          <w:szCs w:val="16"/>
          <w:lang w:eastAsia="pl-PL"/>
        </w:rPr>
        <w:t xml:space="preserve"> </w:t>
      </w:r>
      <w:r w:rsidRPr="004B5E8F">
        <w:rPr>
          <w:rFonts w:ascii="Segoe UI" w:eastAsia="Arial Unicode MS" w:hAnsi="Segoe UI" w:cs="Segoe UI"/>
          <w:sz w:val="12"/>
          <w:szCs w:val="12"/>
        </w:rPr>
        <w:t xml:space="preserve">stanowią </w:t>
      </w:r>
      <w:r w:rsidR="006708EF" w:rsidRPr="004B5E8F">
        <w:rPr>
          <w:rFonts w:ascii="Segoe UI" w:eastAsia="Arial Unicode MS" w:hAnsi="Segoe UI" w:cs="Segoe UI"/>
          <w:sz w:val="12"/>
          <w:szCs w:val="12"/>
        </w:rPr>
        <w:t>kryterium oceny ofert, które szczegółowo opisane zostało w Rozdzia</w:t>
      </w:r>
      <w:r w:rsidRPr="004B5E8F">
        <w:rPr>
          <w:rFonts w:ascii="Segoe UI" w:eastAsia="Arial Unicode MS" w:hAnsi="Segoe UI" w:cs="Segoe UI"/>
          <w:sz w:val="12"/>
          <w:szCs w:val="12"/>
        </w:rPr>
        <w:t>le I pkt 1</w:t>
      </w:r>
      <w:r w:rsidR="00226A1A">
        <w:rPr>
          <w:rFonts w:ascii="Segoe UI" w:eastAsia="Arial Unicode MS" w:hAnsi="Segoe UI" w:cs="Segoe UI"/>
          <w:sz w:val="12"/>
          <w:szCs w:val="12"/>
        </w:rPr>
        <w:t>7</w:t>
      </w:r>
      <w:r w:rsidRPr="004B5E8F">
        <w:rPr>
          <w:rFonts w:ascii="Segoe UI" w:eastAsia="Arial Unicode MS" w:hAnsi="Segoe UI" w:cs="Segoe UI"/>
          <w:sz w:val="12"/>
          <w:szCs w:val="12"/>
        </w:rPr>
        <w:t xml:space="preserve"> SWZ dla Zadania nr </w:t>
      </w:r>
      <w:r w:rsidR="00014F51">
        <w:rPr>
          <w:rFonts w:ascii="Segoe UI" w:eastAsia="Arial Unicode MS" w:hAnsi="Segoe UI" w:cs="Segoe UI"/>
          <w:sz w:val="12"/>
          <w:szCs w:val="12"/>
        </w:rPr>
        <w:t>6</w:t>
      </w:r>
      <w:r w:rsidR="006708EF" w:rsidRPr="004B5E8F">
        <w:rPr>
          <w:rFonts w:ascii="Segoe UI" w:eastAsia="Arial Unicode MS" w:hAnsi="Segoe UI" w:cs="Segoe UI"/>
          <w:sz w:val="12"/>
          <w:szCs w:val="12"/>
        </w:rPr>
        <w:t>.</w:t>
      </w:r>
    </w:p>
    <w:p w:rsidR="005620A4" w:rsidRPr="005620A4" w:rsidRDefault="00F601A1" w:rsidP="005620A4">
      <w:pPr>
        <w:numPr>
          <w:ilvl w:val="0"/>
          <w:numId w:val="6"/>
        </w:numPr>
        <w:ind w:left="284" w:right="108" w:hanging="284"/>
        <w:jc w:val="both"/>
        <w:rPr>
          <w:color w:val="FF0000"/>
        </w:rPr>
      </w:pPr>
      <w:r w:rsidRPr="004B5E8F">
        <w:rPr>
          <w:rFonts w:ascii="Segoe UI" w:hAnsi="Segoe UI" w:cs="Segoe UI"/>
          <w:bCs/>
        </w:rPr>
        <w:t xml:space="preserve">Udzielamy gwarancji i rękojmi za wady na cały przedmiot zamówienia </w:t>
      </w:r>
      <w:r w:rsidR="004B5E8F" w:rsidRPr="004B5E8F">
        <w:rPr>
          <w:rFonts w:ascii="Segoe UI" w:hAnsi="Segoe UI" w:cs="Segoe UI"/>
          <w:iCs/>
        </w:rPr>
        <w:t>z wyłączeniem sprawowania nadzoru autorskiego</w:t>
      </w:r>
      <w:r w:rsidR="004B5E8F" w:rsidRPr="004B5E8F">
        <w:rPr>
          <w:rFonts w:ascii="Segoe UI" w:hAnsi="Segoe UI" w:cs="Segoe UI"/>
          <w:bCs/>
        </w:rPr>
        <w:t xml:space="preserve"> </w:t>
      </w:r>
      <w:r w:rsidRPr="004B5E8F">
        <w:rPr>
          <w:rFonts w:ascii="Segoe UI" w:hAnsi="Segoe UI" w:cs="Segoe UI"/>
          <w:bCs/>
        </w:rPr>
        <w:t>na okres</w:t>
      </w:r>
      <w:r w:rsidR="005620A4" w:rsidRPr="004B5E8F">
        <w:rPr>
          <w:rFonts w:ascii="Segoe UI" w:hAnsi="Segoe UI" w:cs="Segoe UI"/>
          <w:bCs/>
        </w:rPr>
        <w:t>:</w:t>
      </w:r>
      <w:r w:rsidR="00EF0CB2">
        <w:rPr>
          <w:rFonts w:ascii="Segoe UI" w:hAnsi="Segoe UI" w:cs="Segoe UI"/>
          <w:bCs/>
        </w:rPr>
        <w:t xml:space="preserve"> </w:t>
      </w:r>
    </w:p>
    <w:p w:rsidR="00F601A1" w:rsidRPr="004B5E8F" w:rsidRDefault="00EF0CB2" w:rsidP="005620A4">
      <w:pPr>
        <w:spacing w:after="120"/>
        <w:ind w:left="284" w:right="108"/>
        <w:jc w:val="both"/>
        <w:rPr>
          <w:color w:val="FF0000"/>
        </w:rPr>
      </w:pPr>
      <w:r w:rsidRPr="004B5E8F">
        <w:rPr>
          <w:rFonts w:ascii="Segoe UI" w:hAnsi="Segoe UI" w:cs="Segoe UI"/>
          <w:b/>
          <w:bCs/>
          <w:iCs/>
          <w:color w:val="FF0000"/>
          <w:sz w:val="12"/>
          <w:szCs w:val="12"/>
        </w:rPr>
        <w:t>(należy zaznaczyć „X” proponowany okres gwarancji i rękojmi za wady)</w:t>
      </w:r>
      <w:r w:rsidR="004B5E8F" w:rsidRPr="004B5E8F">
        <w:rPr>
          <w:color w:val="FF0000"/>
        </w:rPr>
        <w:t xml:space="preserve"> </w:t>
      </w:r>
    </w:p>
    <w:p w:rsidR="00F601A1" w:rsidRPr="004B5E8F" w:rsidRDefault="00621219" w:rsidP="00F601A1">
      <w:pPr>
        <w:spacing w:after="60"/>
        <w:ind w:right="108" w:firstLine="709"/>
        <w:rPr>
          <w:rFonts w:ascii="Segoe UI" w:eastAsia="Segoe UI" w:hAnsi="Segoe UI" w:cs="Segoe UI"/>
          <w:b/>
          <w:iCs/>
        </w:rPr>
      </w:pPr>
      <w:r>
        <w:rPr>
          <w:noProof/>
          <w:sz w:val="12"/>
          <w:szCs w:val="12"/>
          <w:lang w:eastAsia="pl-PL"/>
        </w:rPr>
        <w:pict>
          <v:rect id="_x0000_s1027" style="position:absolute;left:0;text-align:left;margin-left:14pt;margin-top:.9pt;width:18pt;height:18pt;z-index:25166131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" strokeweight=".26mm">
            <v:stroke endcap="square"/>
          </v:rect>
        </w:pict>
      </w:r>
      <w:r w:rsidR="004B5E8F" w:rsidRPr="004B5E8F">
        <w:rPr>
          <w:rFonts w:ascii="Segoe UI" w:hAnsi="Segoe UI" w:cs="Segoe UI"/>
          <w:b/>
          <w:lang w:eastAsia="pl-PL"/>
        </w:rPr>
        <w:t xml:space="preserve"> </w:t>
      </w:r>
      <w:r w:rsidR="00F601A1" w:rsidRPr="004B5E8F">
        <w:rPr>
          <w:rFonts w:ascii="Segoe UI" w:hAnsi="Segoe UI" w:cs="Segoe UI"/>
          <w:b/>
          <w:lang w:eastAsia="pl-PL"/>
        </w:rPr>
        <w:t>24 miesięcy</w:t>
      </w:r>
    </w:p>
    <w:p w:rsidR="00F601A1" w:rsidRPr="004B5E8F" w:rsidRDefault="00F601A1" w:rsidP="00F601A1">
      <w:pPr>
        <w:spacing w:after="60"/>
        <w:ind w:right="108" w:firstLine="357"/>
        <w:rPr>
          <w:rFonts w:ascii="Segoe UI" w:eastAsia="Segoe UI" w:hAnsi="Segoe UI" w:cs="Segoe UI"/>
          <w:b/>
          <w:bCs/>
        </w:rPr>
      </w:pPr>
      <w:r w:rsidRPr="004B5E8F">
        <w:rPr>
          <w:rFonts w:ascii="Segoe UI" w:eastAsia="Segoe UI" w:hAnsi="Segoe UI" w:cs="Segoe UI"/>
          <w:b/>
          <w:iCs/>
        </w:rPr>
        <w:t xml:space="preserve">       </w:t>
      </w:r>
      <w:r w:rsidRPr="004B5E8F">
        <w:rPr>
          <w:rFonts w:ascii="Segoe UI" w:hAnsi="Segoe UI" w:cs="Segoe UI"/>
          <w:iCs/>
        </w:rPr>
        <w:t xml:space="preserve">albo </w:t>
      </w:r>
      <w:r w:rsidRPr="004B5E8F">
        <w:rPr>
          <w:rFonts w:ascii="Segoe UI" w:eastAsia="Segoe UI" w:hAnsi="Segoe UI" w:cs="Segoe UI"/>
          <w:b/>
          <w:bCs/>
        </w:rPr>
        <w:t xml:space="preserve">      </w:t>
      </w:r>
    </w:p>
    <w:p w:rsidR="00F601A1" w:rsidRPr="004B5E8F" w:rsidRDefault="00621219" w:rsidP="00F601A1">
      <w:pPr>
        <w:ind w:left="72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Cs/>
          <w:noProof/>
          <w:lang w:eastAsia="pl-PL"/>
        </w:rPr>
        <w:pict>
          <v:rect id="_x0000_s1026" style="position:absolute;left:0;text-align:left;margin-left:14pt;margin-top:.25pt;width:18pt;height:18pt;z-index:25166028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" strokeweight=".26mm">
            <v:stroke endcap="square"/>
          </v:rect>
        </w:pict>
      </w:r>
      <w:r w:rsidR="00F601A1" w:rsidRPr="004B5E8F">
        <w:rPr>
          <w:rFonts w:ascii="Segoe UI" w:hAnsi="Segoe UI" w:cs="Segoe UI"/>
          <w:bCs/>
        </w:rPr>
        <w:t xml:space="preserve">przedłużony o </w:t>
      </w:r>
      <w:r w:rsidR="00F601A1" w:rsidRPr="004B5E8F">
        <w:rPr>
          <w:rFonts w:ascii="Segoe UI" w:hAnsi="Segoe UI" w:cs="Segoe UI"/>
          <w:bCs/>
          <w:u w:val="single"/>
        </w:rPr>
        <w:t>6 miesięcy</w:t>
      </w:r>
      <w:r w:rsidR="00F601A1" w:rsidRPr="004B5E8F">
        <w:rPr>
          <w:rFonts w:ascii="Segoe UI" w:hAnsi="Segoe UI" w:cs="Segoe UI"/>
          <w:bCs/>
        </w:rPr>
        <w:t xml:space="preserve">, czyli na okres </w:t>
      </w:r>
      <w:r w:rsidR="00F601A1" w:rsidRPr="004B5E8F">
        <w:rPr>
          <w:rFonts w:ascii="Segoe UI" w:hAnsi="Segoe UI" w:cs="Segoe UI"/>
          <w:b/>
          <w:bCs/>
        </w:rPr>
        <w:t>30 miesięcy</w:t>
      </w:r>
    </w:p>
    <w:p w:rsidR="00F601A1" w:rsidRPr="004B5E8F" w:rsidRDefault="00621219" w:rsidP="00F601A1">
      <w:pPr>
        <w:spacing w:before="120"/>
        <w:ind w:left="437" w:firstLine="284"/>
      </w:pPr>
      <w:r>
        <w:rPr>
          <w:noProof/>
          <w:lang w:eastAsia="pl-PL"/>
        </w:rPr>
        <w:pict>
          <v:rect id="_x0000_s1028" style="position:absolute;left:0;text-align:left;margin-left:14pt;margin-top:18.05pt;width:18pt;height:18pt;z-index:25166233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" strokeweight=".26mm">
            <v:stroke endcap="square"/>
          </v:rect>
        </w:pict>
      </w:r>
      <w:r w:rsidR="00F601A1" w:rsidRPr="004B5E8F">
        <w:rPr>
          <w:rFonts w:ascii="Segoe UI" w:hAnsi="Segoe UI" w:cs="Segoe UI"/>
          <w:bCs/>
        </w:rPr>
        <w:t>albo</w:t>
      </w:r>
    </w:p>
    <w:p w:rsidR="00F601A1" w:rsidRPr="004B5E8F" w:rsidRDefault="00F601A1" w:rsidP="00F601A1">
      <w:pPr>
        <w:spacing w:after="120"/>
        <w:ind w:left="720"/>
        <w:rPr>
          <w:rFonts w:ascii="Segoe UI" w:hAnsi="Segoe UI" w:cs="Segoe UI"/>
          <w:b/>
          <w:bCs/>
        </w:rPr>
      </w:pPr>
      <w:r w:rsidRPr="004B5E8F">
        <w:rPr>
          <w:rFonts w:ascii="Segoe UI" w:hAnsi="Segoe UI" w:cs="Segoe UI"/>
          <w:bCs/>
        </w:rPr>
        <w:t xml:space="preserve">przedłużony o </w:t>
      </w:r>
      <w:r w:rsidRPr="00EF0CB2">
        <w:rPr>
          <w:rFonts w:ascii="Segoe UI" w:hAnsi="Segoe UI" w:cs="Segoe UI"/>
          <w:bCs/>
          <w:u w:val="single"/>
        </w:rPr>
        <w:t>12 miesięcy</w:t>
      </w:r>
      <w:r w:rsidRPr="004B5E8F">
        <w:rPr>
          <w:rFonts w:ascii="Segoe UI" w:hAnsi="Segoe UI" w:cs="Segoe UI"/>
          <w:bCs/>
        </w:rPr>
        <w:t xml:space="preserve">, czyli na okres </w:t>
      </w:r>
      <w:r w:rsidRPr="004B5E8F">
        <w:rPr>
          <w:rFonts w:ascii="Segoe UI" w:hAnsi="Segoe UI" w:cs="Segoe UI"/>
          <w:b/>
          <w:bCs/>
        </w:rPr>
        <w:t>36 miesięcy</w:t>
      </w:r>
    </w:p>
    <w:p w:rsidR="00F601A1" w:rsidRPr="004B5E8F" w:rsidRDefault="00F601A1" w:rsidP="00F601A1">
      <w:pPr>
        <w:spacing w:after="60"/>
        <w:ind w:right="108" w:firstLine="357"/>
        <w:rPr>
          <w:rFonts w:ascii="Segoe UI" w:eastAsia="Segoe UI" w:hAnsi="Segoe UI" w:cs="Segoe UI"/>
          <w:b/>
          <w:bCs/>
        </w:rPr>
      </w:pPr>
      <w:r w:rsidRPr="004B5E8F">
        <w:rPr>
          <w:rFonts w:ascii="Segoe UI" w:eastAsia="Segoe UI" w:hAnsi="Segoe UI" w:cs="Segoe UI"/>
          <w:b/>
          <w:iCs/>
        </w:rPr>
        <w:t xml:space="preserve">       </w:t>
      </w:r>
      <w:r w:rsidRPr="004B5E8F">
        <w:rPr>
          <w:rFonts w:ascii="Segoe UI" w:hAnsi="Segoe UI" w:cs="Segoe UI"/>
          <w:iCs/>
        </w:rPr>
        <w:t xml:space="preserve">albo </w:t>
      </w:r>
      <w:r w:rsidRPr="004B5E8F">
        <w:rPr>
          <w:rFonts w:ascii="Segoe UI" w:eastAsia="Segoe UI" w:hAnsi="Segoe UI" w:cs="Segoe UI"/>
          <w:b/>
          <w:bCs/>
        </w:rPr>
        <w:t xml:space="preserve">      </w:t>
      </w:r>
    </w:p>
    <w:p w:rsidR="00F601A1" w:rsidRPr="004B5E8F" w:rsidRDefault="00621219" w:rsidP="00F601A1">
      <w:pPr>
        <w:ind w:left="72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Cs/>
          <w:noProof/>
          <w:lang w:eastAsia="pl-PL"/>
        </w:rPr>
        <w:pict>
          <v:rect id="_x0000_s1029" style="position:absolute;left:0;text-align:left;margin-left:14pt;margin-top:.25pt;width:18pt;height:18pt;z-index:25166336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" strokeweight=".26mm">
            <v:stroke endcap="square"/>
          </v:rect>
        </w:pict>
      </w:r>
      <w:r w:rsidR="00F601A1" w:rsidRPr="004B5E8F">
        <w:rPr>
          <w:rFonts w:ascii="Segoe UI" w:hAnsi="Segoe UI" w:cs="Segoe UI"/>
          <w:bCs/>
        </w:rPr>
        <w:t xml:space="preserve">przedłużony o </w:t>
      </w:r>
      <w:r w:rsidR="00F601A1" w:rsidRPr="004B5E8F">
        <w:rPr>
          <w:rFonts w:ascii="Segoe UI" w:hAnsi="Segoe UI" w:cs="Segoe UI"/>
          <w:bCs/>
          <w:u w:val="single"/>
        </w:rPr>
        <w:t>18 miesięcy</w:t>
      </w:r>
      <w:r w:rsidR="00F601A1" w:rsidRPr="004B5E8F">
        <w:rPr>
          <w:rFonts w:ascii="Segoe UI" w:hAnsi="Segoe UI" w:cs="Segoe UI"/>
          <w:bCs/>
        </w:rPr>
        <w:t xml:space="preserve">, czyli na okres </w:t>
      </w:r>
      <w:r w:rsidR="00F601A1" w:rsidRPr="004B5E8F">
        <w:rPr>
          <w:rFonts w:ascii="Segoe UI" w:hAnsi="Segoe UI" w:cs="Segoe UI"/>
          <w:b/>
          <w:bCs/>
        </w:rPr>
        <w:t>42 miesięcy</w:t>
      </w:r>
    </w:p>
    <w:p w:rsidR="007878AE" w:rsidRPr="004B5E8F" w:rsidRDefault="007878AE" w:rsidP="002C2812">
      <w:pPr>
        <w:widowControl w:val="0"/>
        <w:suppressAutoHyphens w:val="0"/>
        <w:ind w:firstLine="284"/>
        <w:jc w:val="both"/>
        <w:rPr>
          <w:rFonts w:ascii="Segoe UI" w:hAnsi="Segoe UI" w:cs="Segoe UI"/>
          <w:b/>
          <w:sz w:val="12"/>
          <w:szCs w:val="12"/>
          <w:lang w:eastAsia="pl-PL"/>
        </w:rPr>
      </w:pPr>
    </w:p>
    <w:p w:rsidR="007878AE" w:rsidRDefault="007878AE" w:rsidP="002C2812">
      <w:pPr>
        <w:widowControl w:val="0"/>
        <w:suppressAutoHyphens w:val="0"/>
        <w:ind w:firstLine="284"/>
        <w:jc w:val="both"/>
        <w:rPr>
          <w:rFonts w:ascii="Segoe UI" w:hAnsi="Segoe UI" w:cs="Segoe UI"/>
          <w:b/>
          <w:sz w:val="12"/>
          <w:szCs w:val="12"/>
          <w:lang w:eastAsia="pl-PL"/>
        </w:rPr>
      </w:pPr>
    </w:p>
    <w:p w:rsidR="00E53161" w:rsidRPr="00E53161" w:rsidRDefault="00E53161" w:rsidP="00E53161">
      <w:pPr>
        <w:spacing w:after="120"/>
        <w:ind w:left="284" w:right="108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od dnia dokonania odbioru końcowego </w:t>
      </w:r>
      <w:r w:rsidRPr="001A0209">
        <w:rPr>
          <w:rFonts w:ascii="Segoe UI" w:hAnsi="Segoe UI" w:cs="Segoe UI"/>
        </w:rPr>
        <w:t>przedmiotu umowy.</w:t>
      </w:r>
    </w:p>
    <w:p w:rsidR="002C2812" w:rsidRPr="004B5E8F" w:rsidRDefault="002C2812" w:rsidP="002C2812">
      <w:pPr>
        <w:widowControl w:val="0"/>
        <w:suppressAutoHyphens w:val="0"/>
        <w:ind w:firstLine="284"/>
        <w:jc w:val="both"/>
        <w:rPr>
          <w:rFonts w:ascii="Segoe UI" w:hAnsi="Segoe UI" w:cs="Segoe UI"/>
          <w:b/>
          <w:sz w:val="12"/>
          <w:szCs w:val="12"/>
          <w:lang w:eastAsia="pl-PL"/>
        </w:rPr>
      </w:pPr>
      <w:r w:rsidRPr="004B5E8F">
        <w:rPr>
          <w:rFonts w:ascii="Segoe UI" w:hAnsi="Segoe UI" w:cs="Segoe UI"/>
          <w:b/>
          <w:sz w:val="12"/>
          <w:szCs w:val="12"/>
          <w:lang w:eastAsia="pl-PL"/>
        </w:rPr>
        <w:t>U</w:t>
      </w:r>
      <w:r w:rsidR="00F601A1" w:rsidRPr="004B5E8F">
        <w:rPr>
          <w:rFonts w:ascii="Segoe UI" w:hAnsi="Segoe UI" w:cs="Segoe UI"/>
          <w:b/>
          <w:sz w:val="12"/>
          <w:szCs w:val="12"/>
          <w:lang w:eastAsia="pl-PL"/>
        </w:rPr>
        <w:t>waga</w:t>
      </w:r>
      <w:r w:rsidRPr="004B5E8F">
        <w:rPr>
          <w:rFonts w:ascii="Segoe UI" w:hAnsi="Segoe UI" w:cs="Segoe UI"/>
          <w:b/>
          <w:sz w:val="12"/>
          <w:szCs w:val="12"/>
          <w:lang w:eastAsia="pl-PL"/>
        </w:rPr>
        <w:t>!</w:t>
      </w:r>
    </w:p>
    <w:p w:rsidR="002C2812" w:rsidRPr="004B5E8F" w:rsidRDefault="00F601A1" w:rsidP="002C2812">
      <w:pPr>
        <w:widowControl w:val="0"/>
        <w:suppressAutoHyphens w:val="0"/>
        <w:spacing w:after="120"/>
        <w:ind w:left="284"/>
        <w:jc w:val="both"/>
        <w:rPr>
          <w:rFonts w:ascii="Segoe UI" w:hAnsi="Segoe UI" w:cs="Segoe UI"/>
          <w:sz w:val="12"/>
          <w:szCs w:val="12"/>
          <w:lang w:eastAsia="pl-PL"/>
        </w:rPr>
      </w:pPr>
      <w:r w:rsidRPr="004B5E8F">
        <w:rPr>
          <w:rFonts w:ascii="Segoe UI" w:hAnsi="Segoe UI" w:cs="Segoe UI"/>
          <w:bCs/>
          <w:sz w:val="12"/>
          <w:szCs w:val="12"/>
          <w:lang w:eastAsia="pl-PL"/>
        </w:rPr>
        <w:t>Przedłużenie o</w:t>
      </w:r>
      <w:r w:rsidR="002C2812" w:rsidRPr="004B5E8F">
        <w:rPr>
          <w:rFonts w:ascii="Segoe UI" w:hAnsi="Segoe UI" w:cs="Segoe UI"/>
          <w:bCs/>
          <w:sz w:val="12"/>
          <w:szCs w:val="12"/>
          <w:lang w:eastAsia="pl-PL"/>
        </w:rPr>
        <w:t>kres</w:t>
      </w:r>
      <w:r w:rsidRPr="004B5E8F">
        <w:rPr>
          <w:rFonts w:ascii="Segoe UI" w:hAnsi="Segoe UI" w:cs="Segoe UI"/>
          <w:bCs/>
          <w:sz w:val="12"/>
          <w:szCs w:val="12"/>
          <w:lang w:eastAsia="pl-PL"/>
        </w:rPr>
        <w:t>u</w:t>
      </w:r>
      <w:r w:rsidR="002C2812" w:rsidRPr="004B5E8F">
        <w:rPr>
          <w:rFonts w:ascii="Segoe UI" w:hAnsi="Segoe UI" w:cs="Segoe UI"/>
          <w:bCs/>
          <w:sz w:val="12"/>
          <w:szCs w:val="12"/>
          <w:lang w:eastAsia="pl-PL"/>
        </w:rPr>
        <w:t xml:space="preserve"> gwarancji i rękojmi za wady </w:t>
      </w:r>
      <w:r w:rsidR="002C2812" w:rsidRPr="004B5E8F">
        <w:rPr>
          <w:rFonts w:ascii="Segoe UI" w:eastAsia="Arial Unicode MS" w:hAnsi="Segoe UI" w:cs="Segoe UI"/>
          <w:sz w:val="12"/>
          <w:szCs w:val="12"/>
        </w:rPr>
        <w:t>stanowi kryterium oceny ofert, które szczegółowo opisane zostało w Rozdzia</w:t>
      </w:r>
      <w:r w:rsidR="007878AE" w:rsidRPr="004B5E8F">
        <w:rPr>
          <w:rFonts w:ascii="Segoe UI" w:eastAsia="Arial Unicode MS" w:hAnsi="Segoe UI" w:cs="Segoe UI"/>
          <w:sz w:val="12"/>
          <w:szCs w:val="12"/>
        </w:rPr>
        <w:t>le I pkt 1</w:t>
      </w:r>
      <w:r w:rsidR="00226A1A">
        <w:rPr>
          <w:rFonts w:ascii="Segoe UI" w:eastAsia="Arial Unicode MS" w:hAnsi="Segoe UI" w:cs="Segoe UI"/>
          <w:sz w:val="12"/>
          <w:szCs w:val="12"/>
        </w:rPr>
        <w:t>7</w:t>
      </w:r>
      <w:r w:rsidR="007878AE" w:rsidRPr="004B5E8F">
        <w:rPr>
          <w:rFonts w:ascii="Segoe UI" w:eastAsia="Arial Unicode MS" w:hAnsi="Segoe UI" w:cs="Segoe UI"/>
          <w:sz w:val="12"/>
          <w:szCs w:val="12"/>
        </w:rPr>
        <w:t xml:space="preserve"> SWZ dla Zadania nr </w:t>
      </w:r>
      <w:r w:rsidR="00014F51">
        <w:rPr>
          <w:rFonts w:ascii="Segoe UI" w:eastAsia="Arial Unicode MS" w:hAnsi="Segoe UI" w:cs="Segoe UI"/>
          <w:sz w:val="12"/>
          <w:szCs w:val="12"/>
        </w:rPr>
        <w:t>6</w:t>
      </w:r>
      <w:r w:rsidR="002C2812" w:rsidRPr="004B5E8F">
        <w:rPr>
          <w:rFonts w:ascii="Segoe UI" w:eastAsia="Arial Unicode MS" w:hAnsi="Segoe UI" w:cs="Segoe UI"/>
          <w:sz w:val="12"/>
          <w:szCs w:val="12"/>
        </w:rPr>
        <w:t>.</w:t>
      </w:r>
    </w:p>
    <w:p w:rsidR="001C558F" w:rsidRPr="00E53161" w:rsidRDefault="004B5E8F" w:rsidP="001C558F">
      <w:pPr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Deklarujemy </w:t>
      </w:r>
      <w:r w:rsidR="00EF0CB2">
        <w:rPr>
          <w:rFonts w:ascii="Segoe UI" w:hAnsi="Segoe UI" w:cs="Segoe UI"/>
        </w:rPr>
        <w:t>osiągnięcie następujących parametrów technologicznych dla składu i właściwości odpadó</w:t>
      </w:r>
      <w:r w:rsidR="001C558F">
        <w:rPr>
          <w:rFonts w:ascii="Segoe UI" w:hAnsi="Segoe UI" w:cs="Segoe UI"/>
        </w:rPr>
        <w:t xml:space="preserve">w podanych w </w:t>
      </w:r>
      <w:r w:rsidR="001C558F" w:rsidRPr="004B5E8F">
        <w:rPr>
          <w:rFonts w:ascii="Segoe UI" w:hAnsi="Segoe UI" w:cs="Segoe UI"/>
          <w:bCs/>
        </w:rPr>
        <w:t>S</w:t>
      </w:r>
      <w:r w:rsidR="001C558F">
        <w:rPr>
          <w:rFonts w:ascii="Segoe UI" w:hAnsi="Segoe UI" w:cs="Segoe UI"/>
          <w:bCs/>
        </w:rPr>
        <w:t xml:space="preserve">zczegółowym </w:t>
      </w:r>
      <w:r w:rsidR="001C558F" w:rsidRPr="004B5E8F">
        <w:rPr>
          <w:rFonts w:ascii="Segoe UI" w:hAnsi="Segoe UI" w:cs="Segoe UI"/>
          <w:bCs/>
        </w:rPr>
        <w:t>O</w:t>
      </w:r>
      <w:r w:rsidR="001C558F">
        <w:rPr>
          <w:rFonts w:ascii="Segoe UI" w:hAnsi="Segoe UI" w:cs="Segoe UI"/>
          <w:bCs/>
        </w:rPr>
        <w:t xml:space="preserve">pisie </w:t>
      </w:r>
      <w:r w:rsidR="001C558F" w:rsidRPr="004B5E8F">
        <w:rPr>
          <w:rFonts w:ascii="Segoe UI" w:hAnsi="Segoe UI" w:cs="Segoe UI"/>
          <w:bCs/>
        </w:rPr>
        <w:t>P</w:t>
      </w:r>
      <w:r w:rsidR="001C558F">
        <w:rPr>
          <w:rFonts w:ascii="Segoe UI" w:hAnsi="Segoe UI" w:cs="Segoe UI"/>
          <w:bCs/>
        </w:rPr>
        <w:t xml:space="preserve">rzedmiotu </w:t>
      </w:r>
      <w:r w:rsidR="001C558F" w:rsidRPr="004B5E8F">
        <w:rPr>
          <w:rFonts w:ascii="Segoe UI" w:hAnsi="Segoe UI" w:cs="Segoe UI"/>
          <w:bCs/>
        </w:rPr>
        <w:t>Z</w:t>
      </w:r>
      <w:r w:rsidR="001C558F">
        <w:rPr>
          <w:rFonts w:ascii="Segoe UI" w:hAnsi="Segoe UI" w:cs="Segoe UI"/>
          <w:bCs/>
        </w:rPr>
        <w:t>amówienia:</w:t>
      </w:r>
    </w:p>
    <w:tbl>
      <w:tblPr>
        <w:tblStyle w:val="Tabela-Siatk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15"/>
        <w:gridCol w:w="1559"/>
        <w:gridCol w:w="1968"/>
      </w:tblGrid>
      <w:tr w:rsidR="001C558F" w:rsidRPr="001C558F" w:rsidDel="00E006B4" w:rsidTr="003354EE">
        <w:trPr>
          <w:trHeight w:val="968"/>
          <w:jc w:val="center"/>
        </w:trPr>
        <w:tc>
          <w:tcPr>
            <w:tcW w:w="5515" w:type="dxa"/>
            <w:vAlign w:val="center"/>
          </w:tcPr>
          <w:p w:rsidR="001C558F" w:rsidRPr="001C558F" w:rsidDel="002B6B63" w:rsidRDefault="001C558F" w:rsidP="003354EE">
            <w:pPr>
              <w:spacing w:before="120" w:after="12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1C558F">
              <w:rPr>
                <w:rFonts w:ascii="Segoe UI" w:hAnsi="Segoe UI" w:cs="Segoe UI"/>
                <w:b/>
                <w:bCs/>
                <w:sz w:val="16"/>
                <w:szCs w:val="16"/>
              </w:rPr>
              <w:t>Parametr</w:t>
            </w:r>
          </w:p>
        </w:tc>
        <w:tc>
          <w:tcPr>
            <w:tcW w:w="1559" w:type="dxa"/>
            <w:vAlign w:val="center"/>
          </w:tcPr>
          <w:p w:rsidR="001C558F" w:rsidRPr="001C558F" w:rsidDel="002B6B63" w:rsidRDefault="001C558F" w:rsidP="003354EE">
            <w:pPr>
              <w:spacing w:before="120" w:after="12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1C558F">
              <w:rPr>
                <w:rFonts w:ascii="Segoe UI" w:hAnsi="Segoe UI" w:cs="Segoe UI"/>
                <w:b/>
                <w:bCs/>
                <w:sz w:val="16"/>
                <w:szCs w:val="16"/>
              </w:rPr>
              <w:t>Jednostka</w:t>
            </w:r>
          </w:p>
        </w:tc>
        <w:tc>
          <w:tcPr>
            <w:tcW w:w="1968" w:type="dxa"/>
          </w:tcPr>
          <w:p w:rsidR="001C558F" w:rsidRDefault="001C558F" w:rsidP="003354EE">
            <w:pPr>
              <w:spacing w:before="12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1C558F">
              <w:rPr>
                <w:rFonts w:ascii="Segoe UI" w:hAnsi="Segoe UI" w:cs="Segoe UI"/>
                <w:b/>
                <w:bCs/>
                <w:sz w:val="16"/>
                <w:szCs w:val="16"/>
              </w:rPr>
              <w:t>Wielkość</w:t>
            </w:r>
          </w:p>
          <w:p w:rsidR="001C558F" w:rsidRPr="003354EE" w:rsidDel="002B6B63" w:rsidRDefault="001C558F" w:rsidP="003354EE">
            <w:pPr>
              <w:pStyle w:val="Akapitzlist"/>
              <w:spacing w:after="120" w:line="240" w:lineRule="auto"/>
              <w:ind w:left="39" w:right="108" w:firstLine="3420"/>
              <w:jc w:val="center"/>
              <w:rPr>
                <w:rFonts w:ascii="Segoe UI" w:hAnsi="Segoe UI" w:cs="Segoe UI"/>
                <w:b/>
                <w:bCs/>
                <w:color w:val="FF0000"/>
                <w:sz w:val="12"/>
                <w:szCs w:val="12"/>
              </w:rPr>
            </w:pPr>
            <w:r w:rsidRPr="004B5E8F">
              <w:rPr>
                <w:rFonts w:ascii="Segoe UI" w:hAnsi="Segoe UI" w:cs="Segoe UI"/>
                <w:b/>
                <w:bCs/>
                <w:color w:val="FF0000"/>
                <w:sz w:val="12"/>
                <w:szCs w:val="12"/>
              </w:rPr>
              <w:t>n</w:t>
            </w:r>
            <w:r>
              <w:rPr>
                <w:rFonts w:ascii="Segoe UI" w:hAnsi="Segoe UI" w:cs="Segoe UI"/>
                <w:b/>
                <w:bCs/>
                <w:color w:val="FF0000"/>
                <w:sz w:val="12"/>
                <w:szCs w:val="12"/>
              </w:rPr>
              <w:t>należy podać d</w:t>
            </w:r>
            <w:r w:rsidRPr="004B5E8F">
              <w:rPr>
                <w:rFonts w:ascii="Segoe UI" w:hAnsi="Segoe UI" w:cs="Segoe UI"/>
                <w:b/>
                <w:bCs/>
                <w:color w:val="FF0000"/>
                <w:sz w:val="12"/>
                <w:szCs w:val="12"/>
              </w:rPr>
              <w:t xml:space="preserve">eklarowaną </w:t>
            </w:r>
            <w:r>
              <w:rPr>
                <w:rFonts w:ascii="Segoe UI" w:hAnsi="Segoe UI" w:cs="Segoe UI"/>
                <w:b/>
                <w:bCs/>
                <w:color w:val="FF0000"/>
                <w:sz w:val="12"/>
                <w:szCs w:val="12"/>
              </w:rPr>
              <w:br/>
              <w:t>wielkość parametru</w:t>
            </w:r>
          </w:p>
        </w:tc>
      </w:tr>
      <w:tr w:rsidR="001C558F" w:rsidRPr="001C558F" w:rsidDel="00E006B4" w:rsidTr="003354EE">
        <w:trPr>
          <w:jc w:val="center"/>
        </w:trPr>
        <w:tc>
          <w:tcPr>
            <w:tcW w:w="5515" w:type="dxa"/>
          </w:tcPr>
          <w:p w:rsidR="001C558F" w:rsidRPr="001C558F" w:rsidRDefault="001C558F" w:rsidP="001C558F">
            <w:pPr>
              <w:spacing w:before="120" w:after="12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C558F">
              <w:rPr>
                <w:rFonts w:ascii="Segoe UI" w:hAnsi="Segoe UI" w:cs="Segoe UI"/>
                <w:sz w:val="16"/>
                <w:szCs w:val="16"/>
              </w:rPr>
              <w:t xml:space="preserve">Przepustowość instalacji godzinowa </w:t>
            </w:r>
            <w:r w:rsidR="00D667C8">
              <w:rPr>
                <w:rFonts w:ascii="Segoe UI" w:hAnsi="Segoe UI" w:cs="Segoe UI"/>
                <w:sz w:val="16"/>
                <w:szCs w:val="16"/>
              </w:rPr>
              <w:br/>
            </w:r>
            <w:r w:rsidRPr="001C558F">
              <w:rPr>
                <w:rFonts w:ascii="Segoe UI" w:hAnsi="Segoe UI" w:cs="Segoe UI"/>
                <w:sz w:val="16"/>
                <w:szCs w:val="16"/>
              </w:rPr>
              <w:t>dla odpadów zbieranych selektywnie nie mniej niż</w:t>
            </w:r>
            <w:r w:rsidR="003354EE">
              <w:rPr>
                <w:rFonts w:ascii="Segoe UI" w:hAnsi="Segoe UI" w:cs="Segoe UI"/>
                <w:sz w:val="16"/>
                <w:szCs w:val="16"/>
              </w:rPr>
              <w:t>:</w:t>
            </w:r>
          </w:p>
        </w:tc>
        <w:tc>
          <w:tcPr>
            <w:tcW w:w="1559" w:type="dxa"/>
            <w:vAlign w:val="center"/>
          </w:tcPr>
          <w:p w:rsidR="001C558F" w:rsidRPr="001C558F" w:rsidRDefault="001C558F" w:rsidP="003354EE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C558F">
              <w:rPr>
                <w:rFonts w:ascii="Segoe UI" w:hAnsi="Segoe UI" w:cs="Segoe UI"/>
                <w:sz w:val="16"/>
                <w:szCs w:val="16"/>
              </w:rPr>
              <w:t>Mg/h</w:t>
            </w:r>
          </w:p>
        </w:tc>
        <w:tc>
          <w:tcPr>
            <w:tcW w:w="1968" w:type="dxa"/>
          </w:tcPr>
          <w:p w:rsidR="001C558F" w:rsidRPr="001C558F" w:rsidRDefault="001C558F" w:rsidP="003354EE">
            <w:pPr>
              <w:spacing w:before="120" w:after="12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1C558F" w:rsidRPr="001C558F" w:rsidDel="00E006B4" w:rsidTr="003354EE">
        <w:trPr>
          <w:jc w:val="center"/>
        </w:trPr>
        <w:tc>
          <w:tcPr>
            <w:tcW w:w="5515" w:type="dxa"/>
          </w:tcPr>
          <w:p w:rsidR="001C558F" w:rsidRPr="001C558F" w:rsidRDefault="001C558F" w:rsidP="001C558F">
            <w:pPr>
              <w:spacing w:before="120" w:after="12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C558F">
              <w:rPr>
                <w:rFonts w:ascii="Segoe UI" w:hAnsi="Segoe UI" w:cs="Segoe UI"/>
                <w:sz w:val="16"/>
                <w:szCs w:val="16"/>
              </w:rPr>
              <w:t xml:space="preserve">Efektywny czas pracy instalacji technologicznej </w:t>
            </w:r>
            <w:r w:rsidR="003354EE">
              <w:rPr>
                <w:rFonts w:ascii="Segoe UI" w:hAnsi="Segoe UI" w:cs="Segoe UI"/>
                <w:sz w:val="16"/>
                <w:szCs w:val="16"/>
              </w:rPr>
              <w:br/>
            </w:r>
            <w:r w:rsidRPr="001C558F">
              <w:rPr>
                <w:rFonts w:ascii="Segoe UI" w:hAnsi="Segoe UI" w:cs="Segoe UI"/>
                <w:sz w:val="16"/>
                <w:szCs w:val="16"/>
              </w:rPr>
              <w:t>do sortowania na 8 </w:t>
            </w:r>
            <w:r w:rsidRPr="001C558F">
              <w:rPr>
                <w:rFonts w:ascii="Segoe UI" w:eastAsiaTheme="minorEastAsia" w:hAnsi="Segoe UI" w:cs="Segoe UI"/>
                <w:sz w:val="16"/>
                <w:szCs w:val="16"/>
              </w:rPr>
              <w:t xml:space="preserve">godzinną </w:t>
            </w:r>
            <w:r w:rsidRPr="001C558F">
              <w:rPr>
                <w:rFonts w:ascii="Segoe UI" w:hAnsi="Segoe UI" w:cs="Segoe UI"/>
                <w:sz w:val="16"/>
                <w:szCs w:val="16"/>
              </w:rPr>
              <w:t>zmianę nie mniej niż</w:t>
            </w:r>
            <w:r w:rsidR="003354EE">
              <w:rPr>
                <w:rFonts w:ascii="Segoe UI" w:hAnsi="Segoe UI" w:cs="Segoe UI"/>
                <w:sz w:val="16"/>
                <w:szCs w:val="16"/>
              </w:rPr>
              <w:t>:</w:t>
            </w:r>
          </w:p>
        </w:tc>
        <w:tc>
          <w:tcPr>
            <w:tcW w:w="1559" w:type="dxa"/>
            <w:vAlign w:val="center"/>
          </w:tcPr>
          <w:p w:rsidR="001C558F" w:rsidRPr="001C558F" w:rsidRDefault="001C558F" w:rsidP="003354EE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C558F">
              <w:rPr>
                <w:rFonts w:ascii="Segoe UI" w:hAnsi="Segoe UI" w:cs="Segoe UI"/>
                <w:sz w:val="16"/>
                <w:szCs w:val="16"/>
              </w:rPr>
              <w:t>h/zmianę</w:t>
            </w:r>
          </w:p>
        </w:tc>
        <w:tc>
          <w:tcPr>
            <w:tcW w:w="1968" w:type="dxa"/>
          </w:tcPr>
          <w:p w:rsidR="001C558F" w:rsidRPr="001C558F" w:rsidRDefault="001C558F" w:rsidP="003354EE">
            <w:pPr>
              <w:spacing w:before="120" w:after="12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1C558F" w:rsidRPr="001C558F" w:rsidTr="003354EE">
        <w:trPr>
          <w:jc w:val="center"/>
        </w:trPr>
        <w:tc>
          <w:tcPr>
            <w:tcW w:w="5515" w:type="dxa"/>
          </w:tcPr>
          <w:p w:rsidR="001C558F" w:rsidRPr="001C558F" w:rsidRDefault="001C558F" w:rsidP="001C558F">
            <w:pPr>
              <w:spacing w:before="120" w:after="12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C558F">
              <w:rPr>
                <w:rFonts w:ascii="Segoe UI" w:hAnsi="Segoe UI" w:cs="Segoe UI"/>
                <w:sz w:val="16"/>
                <w:szCs w:val="16"/>
              </w:rPr>
              <w:t>Odzysk metali nieżelaznych z frakcji 50-320 mm nie mniej niż</w:t>
            </w:r>
            <w:r w:rsidR="003354EE">
              <w:rPr>
                <w:rFonts w:ascii="Segoe UI" w:hAnsi="Segoe UI" w:cs="Segoe UI"/>
                <w:sz w:val="16"/>
                <w:szCs w:val="16"/>
              </w:rPr>
              <w:t>:</w:t>
            </w:r>
          </w:p>
        </w:tc>
        <w:tc>
          <w:tcPr>
            <w:tcW w:w="1559" w:type="dxa"/>
            <w:vAlign w:val="center"/>
          </w:tcPr>
          <w:p w:rsidR="001C558F" w:rsidRPr="001C558F" w:rsidRDefault="001C558F" w:rsidP="003354EE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C558F">
              <w:rPr>
                <w:rFonts w:ascii="Segoe UI" w:hAnsi="Segoe UI" w:cs="Segoe UI"/>
                <w:sz w:val="16"/>
                <w:szCs w:val="16"/>
              </w:rPr>
              <w:t>%</w:t>
            </w:r>
          </w:p>
        </w:tc>
        <w:tc>
          <w:tcPr>
            <w:tcW w:w="1968" w:type="dxa"/>
          </w:tcPr>
          <w:p w:rsidR="001C558F" w:rsidRPr="001C558F" w:rsidRDefault="001C558F" w:rsidP="003354EE">
            <w:pPr>
              <w:spacing w:before="120" w:after="12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:rsidR="001C558F" w:rsidRPr="004B5E8F" w:rsidRDefault="001C558F" w:rsidP="001C558F">
      <w:pPr>
        <w:spacing w:after="120"/>
        <w:jc w:val="both"/>
        <w:rPr>
          <w:rFonts w:ascii="Segoe UI" w:hAnsi="Segoe UI" w:cs="Segoe UI"/>
        </w:rPr>
      </w:pPr>
    </w:p>
    <w:p w:rsidR="005620A4" w:rsidRPr="001A0209" w:rsidRDefault="005620A4" w:rsidP="00D667C8">
      <w:pPr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</w:rPr>
      </w:pPr>
      <w:r w:rsidRPr="005620A4">
        <w:rPr>
          <w:rFonts w:ascii="Segoe UI" w:hAnsi="Segoe UI" w:cs="Segoe UI"/>
        </w:rPr>
        <w:lastRenderedPageBreak/>
        <w:t xml:space="preserve">Oświadczamy, że pracownicy wykonujący </w:t>
      </w:r>
      <w:r w:rsidRPr="001A0209">
        <w:rPr>
          <w:rFonts w:ascii="Segoe UI" w:hAnsi="Segoe UI" w:cs="Segoe UI"/>
        </w:rPr>
        <w:t xml:space="preserve">w trakcie realizacji zamówienia </w:t>
      </w:r>
      <w:r w:rsidR="00D667C8" w:rsidRPr="001A0209">
        <w:rPr>
          <w:rFonts w:ascii="Segoe UI" w:hAnsi="Segoe UI" w:cs="Segoe UI"/>
        </w:rPr>
        <w:t xml:space="preserve">montaż linii technologicznej sortowni </w:t>
      </w:r>
      <w:r w:rsidRPr="001A0209">
        <w:rPr>
          <w:rFonts w:ascii="Segoe UI" w:hAnsi="Segoe UI" w:cs="Segoe UI"/>
        </w:rPr>
        <w:t>zatrudnieni będą na podstawie umowy o pracę w rozu</w:t>
      </w:r>
      <w:r w:rsidR="00D667C8" w:rsidRPr="001A0209">
        <w:rPr>
          <w:rFonts w:ascii="Segoe UI" w:hAnsi="Segoe UI" w:cs="Segoe UI"/>
        </w:rPr>
        <w:t xml:space="preserve">mieniu przepisów ustawy z dnia </w:t>
      </w:r>
      <w:r w:rsidRPr="001A0209">
        <w:rPr>
          <w:rFonts w:ascii="Segoe UI" w:hAnsi="Segoe UI" w:cs="Segoe UI"/>
        </w:rPr>
        <w:t>26 czerwca 1974 r. – Kodeks pracy.</w:t>
      </w:r>
    </w:p>
    <w:p w:rsidR="002C2812" w:rsidRPr="004B5E8F" w:rsidRDefault="002C2812" w:rsidP="000D71F1">
      <w:pPr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</w:rPr>
      </w:pPr>
      <w:r w:rsidRPr="004B5E8F">
        <w:rPr>
          <w:rFonts w:ascii="Segoe UI" w:hAnsi="Segoe UI" w:cs="Segoe UI"/>
        </w:rPr>
        <w:t>Oświadczamy, że akceptujemy warunki płatności zgodnie z wymogami określonymi w projekcie umowy.</w:t>
      </w:r>
    </w:p>
    <w:p w:rsidR="002C2812" w:rsidRPr="004B5E8F" w:rsidRDefault="002C2812" w:rsidP="000D71F1">
      <w:pPr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</w:rPr>
      </w:pPr>
      <w:r w:rsidRPr="004B5E8F">
        <w:rPr>
          <w:rFonts w:ascii="Segoe UI" w:hAnsi="Segoe UI" w:cs="Segoe UI"/>
        </w:rPr>
        <w:t>Oświadczamy, że zapoznaliśmy się z warunkami zamówienia i nie wnosimy do nich zastrzeżeń.</w:t>
      </w:r>
    </w:p>
    <w:p w:rsidR="002C2812" w:rsidRPr="004B5E8F" w:rsidRDefault="002C2812" w:rsidP="000D71F1">
      <w:pPr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</w:rPr>
      </w:pPr>
      <w:r w:rsidRPr="004B5E8F">
        <w:rPr>
          <w:rFonts w:ascii="Segoe UI" w:hAnsi="Segoe UI" w:cs="Segoe UI"/>
        </w:rPr>
        <w:t>Oświadczamy, że zdobyliśmy konieczne informacje do przygotowania oferty.</w:t>
      </w:r>
    </w:p>
    <w:p w:rsidR="002C2812" w:rsidRPr="004B5E8F" w:rsidRDefault="002C2812" w:rsidP="000D71F1">
      <w:pPr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</w:rPr>
      </w:pPr>
      <w:r w:rsidRPr="004B5E8F">
        <w:rPr>
          <w:rFonts w:ascii="Segoe UI" w:hAnsi="Segoe UI" w:cs="Segoe UI"/>
        </w:rPr>
        <w:t xml:space="preserve">Oświadczamy, że uważamy się za związanych niniejszą ofertą do dnia wskazanego w Rozdziale I </w:t>
      </w:r>
      <w:r w:rsidRPr="004B5E8F">
        <w:rPr>
          <w:rFonts w:ascii="Segoe UI" w:hAnsi="Segoe UI" w:cs="Segoe UI"/>
        </w:rPr>
        <w:br/>
        <w:t>pkt 13 ppkt 1 SWZ, przy czym pierwszym dniem terminu związania ofertą jest dzień, w którym upływa termin składania ofert.</w:t>
      </w:r>
    </w:p>
    <w:p w:rsidR="002C2812" w:rsidRPr="004B5E8F" w:rsidRDefault="002C2812" w:rsidP="000D71F1">
      <w:pPr>
        <w:pStyle w:val="Akapitzlist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4B5E8F">
        <w:rPr>
          <w:rFonts w:ascii="Segoe UI" w:hAnsi="Segoe UI" w:cs="Segoe UI"/>
          <w:sz w:val="20"/>
        </w:rPr>
        <w:t>Oświadczamy, że akceptujemy postanowienia specyfikacji warunków zamówienia, Regulaminu korzystania z systemu miniPortal, Warunków korzystania z elektronicznej platformy usług administracji publicznej (ePUAP)</w:t>
      </w:r>
      <w:r w:rsidRPr="004B5E8F">
        <w:rPr>
          <w:rFonts w:ascii="Segoe UI" w:hAnsi="Segoe UI" w:cs="Segoe UI"/>
        </w:rPr>
        <w:t xml:space="preserve"> </w:t>
      </w:r>
      <w:r w:rsidRPr="004B5E8F">
        <w:rPr>
          <w:rFonts w:ascii="Segoe UI" w:hAnsi="Segoe UI" w:cs="Segoe UI"/>
          <w:sz w:val="20"/>
        </w:rPr>
        <w:t>oraz Instrukcji użytkownika systemu miniPortal-ePUAP.</w:t>
      </w:r>
    </w:p>
    <w:p w:rsidR="002C2812" w:rsidRPr="004B5E8F" w:rsidRDefault="002C2812" w:rsidP="000D71F1">
      <w:pPr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</w:rPr>
      </w:pPr>
      <w:r w:rsidRPr="004B5E8F">
        <w:rPr>
          <w:rFonts w:ascii="Segoe UI" w:hAnsi="Segoe UI" w:cs="Segoe UI"/>
        </w:rPr>
        <w:t>Oświadczamy, że zawarty w warunkach zamówienia projekt umowy został przez nas zaakceptowany i zobowiązujemy się w przypadku wyboru naszej oferty do zawarcia umowy na wyżej wymienionych warunkach w miejscu i terminie wyznaczonym przez Zamawiającego.</w:t>
      </w:r>
    </w:p>
    <w:p w:rsidR="002C2812" w:rsidRPr="00474C24" w:rsidRDefault="002C2812" w:rsidP="00474C24">
      <w:pPr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bCs/>
        </w:rPr>
      </w:pPr>
      <w:r w:rsidRPr="004B5E8F">
        <w:rPr>
          <w:rFonts w:ascii="Segoe UI" w:hAnsi="Segoe UI" w:cs="Segoe UI"/>
        </w:rPr>
        <w:t xml:space="preserve">Podwykonawcom zamierzamy powierzyć: </w:t>
      </w:r>
    </w:p>
    <w:tbl>
      <w:tblPr>
        <w:tblW w:w="0" w:type="auto"/>
        <w:tblInd w:w="398" w:type="dxa"/>
        <w:tblLayout w:type="fixed"/>
        <w:tblLook w:val="0000" w:firstRow="0" w:lastRow="0" w:firstColumn="0" w:lastColumn="0" w:noHBand="0" w:noVBand="0"/>
      </w:tblPr>
      <w:tblGrid>
        <w:gridCol w:w="4197"/>
        <w:gridCol w:w="4625"/>
      </w:tblGrid>
      <w:tr w:rsidR="002C2812" w:rsidRPr="007878AE" w:rsidTr="00BF0D0F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812" w:rsidRPr="007878AE" w:rsidRDefault="002C2812" w:rsidP="00BF0D0F">
            <w:pPr>
              <w:jc w:val="center"/>
            </w:pPr>
            <w:r w:rsidRPr="007878AE">
              <w:rPr>
                <w:rFonts w:ascii="Segoe UI" w:hAnsi="Segoe UI" w:cs="Segoe UI"/>
                <w:b/>
              </w:rPr>
              <w:t>Część zamówienia, którą Wykonawca zamierza powierzyć podwykonawcy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812" w:rsidRPr="007878AE" w:rsidRDefault="002C2812" w:rsidP="00BF0D0F">
            <w:pPr>
              <w:jc w:val="center"/>
            </w:pPr>
            <w:r w:rsidRPr="007878AE">
              <w:rPr>
                <w:rFonts w:ascii="Segoe UI" w:hAnsi="Segoe UI" w:cs="Segoe UI"/>
                <w:b/>
              </w:rPr>
              <w:t xml:space="preserve">Firma/nazwa i adres podwykonawcy, </w:t>
            </w:r>
            <w:r w:rsidRPr="007878AE">
              <w:rPr>
                <w:rFonts w:ascii="Segoe UI" w:hAnsi="Segoe UI" w:cs="Segoe UI"/>
                <w:b/>
              </w:rPr>
              <w:br/>
              <w:t>któremu Wykonawca zamierza powierzyć część zamówienia, jeżeli jest już znany</w:t>
            </w:r>
          </w:p>
        </w:tc>
      </w:tr>
      <w:tr w:rsidR="002C2812" w:rsidRPr="007878AE" w:rsidTr="00BF0D0F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812" w:rsidRPr="007878AE" w:rsidRDefault="002C2812" w:rsidP="00BF0D0F">
            <w:pPr>
              <w:snapToGrid w:val="0"/>
              <w:jc w:val="both"/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812" w:rsidRPr="007878AE" w:rsidRDefault="002C2812" w:rsidP="00BF0D0F">
            <w:pPr>
              <w:snapToGrid w:val="0"/>
              <w:jc w:val="both"/>
            </w:pPr>
          </w:p>
        </w:tc>
      </w:tr>
      <w:tr w:rsidR="002C2812" w:rsidRPr="007878AE" w:rsidTr="00BF0D0F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812" w:rsidRPr="007878AE" w:rsidRDefault="002C2812" w:rsidP="00BF0D0F">
            <w:pPr>
              <w:snapToGrid w:val="0"/>
              <w:jc w:val="both"/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812" w:rsidRPr="007878AE" w:rsidRDefault="002C2812" w:rsidP="00BF0D0F">
            <w:pPr>
              <w:snapToGrid w:val="0"/>
              <w:jc w:val="both"/>
            </w:pPr>
          </w:p>
        </w:tc>
      </w:tr>
    </w:tbl>
    <w:p w:rsidR="002C2812" w:rsidRPr="007878AE" w:rsidRDefault="002C2812" w:rsidP="002C2812">
      <w:pPr>
        <w:widowControl w:val="0"/>
        <w:jc w:val="both"/>
        <w:rPr>
          <w:rFonts w:ascii="Segoe UI" w:hAnsi="Segoe UI" w:cs="Segoe UI"/>
        </w:rPr>
      </w:pPr>
    </w:p>
    <w:p w:rsidR="002C2812" w:rsidRPr="007878AE" w:rsidRDefault="005620A4" w:rsidP="002C2812">
      <w:pPr>
        <w:widowControl w:val="0"/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14</w:t>
      </w:r>
      <w:r w:rsidR="002C2812" w:rsidRPr="007878AE">
        <w:rPr>
          <w:rFonts w:ascii="Segoe UI" w:hAnsi="Segoe UI" w:cs="Segoe UI"/>
        </w:rPr>
        <w:t>. Adres poczty elektronicznej (e-mail) Gwaranta lub Poręczyciela w celu złożenia przez Zamawiającego  oświadczenia o zwolnieniu wadium wniesionego w innej formie niż w pieniądzu:</w:t>
      </w:r>
    </w:p>
    <w:p w:rsidR="00F601A1" w:rsidRPr="007878AE" w:rsidRDefault="00F601A1" w:rsidP="00F601A1">
      <w:pPr>
        <w:widowControl w:val="0"/>
        <w:ind w:firstLine="284"/>
        <w:jc w:val="both"/>
        <w:rPr>
          <w:rFonts w:ascii="Segoe UI" w:hAnsi="Segoe UI" w:cs="Segoe UI"/>
          <w:color w:val="FF0000"/>
          <w:sz w:val="12"/>
          <w:szCs w:val="12"/>
        </w:rPr>
      </w:pPr>
      <w:r w:rsidRPr="007878AE">
        <w:rPr>
          <w:rFonts w:ascii="Segoe UI" w:hAnsi="Segoe UI" w:cs="Segoe UI"/>
          <w:color w:val="FF0000"/>
          <w:sz w:val="12"/>
          <w:szCs w:val="12"/>
        </w:rPr>
        <w:t>(wypełnić jeżeli dotyczy)</w:t>
      </w:r>
    </w:p>
    <w:p w:rsidR="002C2812" w:rsidRPr="007878AE" w:rsidRDefault="002C2812" w:rsidP="003354EE">
      <w:pPr>
        <w:widowControl w:val="0"/>
        <w:spacing w:after="120"/>
        <w:ind w:left="284"/>
        <w:jc w:val="both"/>
        <w:rPr>
          <w:rFonts w:ascii="Segoe UI" w:hAnsi="Segoe UI" w:cs="Segoe UI"/>
        </w:rPr>
      </w:pPr>
      <w:r w:rsidRPr="007878AE">
        <w:rPr>
          <w:rFonts w:ascii="Segoe UI" w:hAnsi="Segoe UI" w:cs="Segoe UI"/>
        </w:rPr>
        <w:t xml:space="preserve"> …………………</w:t>
      </w:r>
      <w:r w:rsidR="003354EE">
        <w:rPr>
          <w:rFonts w:ascii="Segoe UI" w:hAnsi="Segoe UI" w:cs="Segoe UI"/>
        </w:rPr>
        <w:t>….</w:t>
      </w:r>
      <w:r w:rsidRPr="007878AE">
        <w:rPr>
          <w:rFonts w:ascii="Segoe UI" w:hAnsi="Segoe UI" w:cs="Segoe UI"/>
        </w:rPr>
        <w:t>………………………………………………………………………………………………………………………………………</w:t>
      </w:r>
    </w:p>
    <w:p w:rsidR="002C2812" w:rsidRPr="007878AE" w:rsidRDefault="005620A4" w:rsidP="002C2812">
      <w:pPr>
        <w:widowControl w:val="0"/>
        <w:ind w:left="360" w:hanging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15</w:t>
      </w:r>
      <w:r w:rsidR="002C2812" w:rsidRPr="007878AE">
        <w:rPr>
          <w:rFonts w:ascii="Segoe UI" w:hAnsi="Segoe UI" w:cs="Segoe UI"/>
        </w:rPr>
        <w:t>.</w:t>
      </w:r>
      <w:r w:rsidR="002C2812" w:rsidRPr="007878AE">
        <w:rPr>
          <w:rFonts w:ascii="Segoe UI" w:hAnsi="Segoe UI" w:cs="Segoe UI"/>
        </w:rPr>
        <w:tab/>
        <w:t>Oświadczamy, że do wyceny i zastosowania przy realizacji zamówienia przyjęto niżej wymienione rozwiązania równoważne:</w:t>
      </w:r>
    </w:p>
    <w:p w:rsidR="002C2812" w:rsidRPr="007878AE" w:rsidRDefault="002C2812" w:rsidP="002C2812">
      <w:pPr>
        <w:widowControl w:val="0"/>
        <w:ind w:left="360" w:hanging="76"/>
        <w:jc w:val="both"/>
        <w:rPr>
          <w:rFonts w:ascii="Segoe UI" w:hAnsi="Segoe UI" w:cs="Segoe UI"/>
          <w:color w:val="FF0000"/>
          <w:sz w:val="12"/>
          <w:szCs w:val="12"/>
        </w:rPr>
      </w:pPr>
      <w:r w:rsidRPr="007878AE">
        <w:rPr>
          <w:rFonts w:ascii="Segoe UI" w:hAnsi="Segoe UI" w:cs="Segoe UI"/>
          <w:color w:val="FF0000"/>
        </w:rPr>
        <w:t xml:space="preserve"> </w:t>
      </w:r>
      <w:r w:rsidRPr="007878AE">
        <w:rPr>
          <w:rFonts w:ascii="Segoe UI" w:hAnsi="Segoe UI" w:cs="Segoe UI"/>
          <w:color w:val="FF0000"/>
          <w:sz w:val="12"/>
          <w:szCs w:val="12"/>
        </w:rPr>
        <w:t>(wypełnić jeżeli dotyczy, czyli tylko w przypadku oferowania przez Wykonawcę rozwi</w:t>
      </w:r>
      <w:r w:rsidR="007878AE" w:rsidRPr="007878AE">
        <w:rPr>
          <w:rFonts w:ascii="Segoe UI" w:hAnsi="Segoe UI" w:cs="Segoe UI"/>
          <w:color w:val="FF0000"/>
          <w:sz w:val="12"/>
          <w:szCs w:val="12"/>
        </w:rPr>
        <w:t xml:space="preserve">ązań równoważnych do opisanych </w:t>
      </w:r>
      <w:r w:rsidRPr="007878AE">
        <w:rPr>
          <w:rFonts w:ascii="Segoe UI" w:hAnsi="Segoe UI" w:cs="Segoe UI"/>
          <w:color w:val="FF0000"/>
          <w:sz w:val="12"/>
          <w:szCs w:val="12"/>
        </w:rPr>
        <w:t>przez Zamawiającego)</w:t>
      </w:r>
    </w:p>
    <w:p w:rsidR="002C2812" w:rsidRPr="007878AE" w:rsidRDefault="002C2812" w:rsidP="002C2812">
      <w:pPr>
        <w:widowControl w:val="0"/>
        <w:spacing w:after="120"/>
        <w:ind w:left="425"/>
        <w:jc w:val="both"/>
        <w:rPr>
          <w:rFonts w:ascii="Segoe UI" w:hAnsi="Segoe UI" w:cs="Segoe UI"/>
        </w:rPr>
      </w:pPr>
      <w:r w:rsidRPr="007878AE"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2812" w:rsidRPr="007878AE" w:rsidRDefault="005620A4" w:rsidP="002C2812">
      <w:pPr>
        <w:widowControl w:val="0"/>
        <w:ind w:left="360" w:hanging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16</w:t>
      </w:r>
      <w:r w:rsidR="002C2812" w:rsidRPr="007878AE">
        <w:rPr>
          <w:rFonts w:ascii="Segoe UI" w:hAnsi="Segoe UI" w:cs="Segoe UI"/>
        </w:rPr>
        <w:t>.</w:t>
      </w:r>
      <w:r w:rsidR="002C2812" w:rsidRPr="007878AE">
        <w:rPr>
          <w:rFonts w:ascii="Segoe UI" w:hAnsi="Segoe UI" w:cs="Segoe UI"/>
        </w:rPr>
        <w:tab/>
        <w:t>Wraz z ofertą składamy:</w:t>
      </w:r>
    </w:p>
    <w:p w:rsidR="002C2812" w:rsidRPr="00D1197B" w:rsidRDefault="002C2812" w:rsidP="002C2812">
      <w:pPr>
        <w:widowControl w:val="0"/>
        <w:ind w:firstLine="360"/>
        <w:jc w:val="both"/>
        <w:rPr>
          <w:rFonts w:ascii="Segoe UI" w:hAnsi="Segoe UI" w:cs="Segoe UI"/>
        </w:rPr>
      </w:pPr>
      <w:r w:rsidRPr="007878AE">
        <w:rPr>
          <w:rFonts w:ascii="Segoe UI" w:hAnsi="Segoe UI" w:cs="Segoe UI"/>
        </w:rPr>
        <w:t xml:space="preserve">1) </w:t>
      </w:r>
      <w:r w:rsidR="003354EE" w:rsidRPr="00D1197B">
        <w:rPr>
          <w:rFonts w:ascii="Segoe UI" w:hAnsi="Segoe UI" w:cs="Segoe UI"/>
        </w:rPr>
        <w:t>Kalkulację ceny ofertowej;</w:t>
      </w:r>
    </w:p>
    <w:p w:rsidR="002C2812" w:rsidRPr="007878AE" w:rsidRDefault="002C2812" w:rsidP="002C2812">
      <w:pPr>
        <w:widowControl w:val="0"/>
        <w:ind w:firstLine="360"/>
        <w:jc w:val="both"/>
        <w:rPr>
          <w:rFonts w:ascii="Segoe UI" w:hAnsi="Segoe UI" w:cs="Segoe UI"/>
        </w:rPr>
      </w:pPr>
      <w:r w:rsidRPr="007878AE">
        <w:rPr>
          <w:rFonts w:ascii="Segoe UI" w:hAnsi="Segoe UI" w:cs="Segoe UI"/>
        </w:rPr>
        <w:t>2) …………………………….…………………………………………………………………</w:t>
      </w:r>
      <w:r w:rsidR="003354EE">
        <w:rPr>
          <w:rFonts w:ascii="Segoe UI" w:hAnsi="Segoe UI" w:cs="Segoe UI"/>
        </w:rPr>
        <w:t>…………………………………………………</w:t>
      </w:r>
      <w:r w:rsidRPr="007878AE">
        <w:rPr>
          <w:rFonts w:ascii="Segoe UI" w:hAnsi="Segoe UI" w:cs="Segoe UI"/>
        </w:rPr>
        <w:t>…….</w:t>
      </w:r>
    </w:p>
    <w:p w:rsidR="002C2812" w:rsidRPr="007878AE" w:rsidRDefault="002C2812" w:rsidP="002C2812">
      <w:pPr>
        <w:widowControl w:val="0"/>
        <w:ind w:firstLine="360"/>
        <w:jc w:val="both"/>
        <w:rPr>
          <w:rFonts w:ascii="Segoe UI" w:hAnsi="Segoe UI" w:cs="Segoe UI"/>
        </w:rPr>
      </w:pPr>
      <w:r w:rsidRPr="007878AE">
        <w:rPr>
          <w:rFonts w:ascii="Segoe UI" w:hAnsi="Segoe UI" w:cs="Segoe UI"/>
        </w:rPr>
        <w:t>3)</w:t>
      </w:r>
      <w:r w:rsidR="003354EE">
        <w:rPr>
          <w:rFonts w:ascii="Segoe UI" w:hAnsi="Segoe UI" w:cs="Segoe UI"/>
        </w:rPr>
        <w:t xml:space="preserve"> …………………………………</w:t>
      </w:r>
      <w:r w:rsidRPr="007878AE">
        <w:rPr>
          <w:rFonts w:ascii="Segoe UI" w:hAnsi="Segoe UI" w:cs="Segoe UI"/>
        </w:rPr>
        <w:t>…………………………………</w:t>
      </w:r>
      <w:r w:rsidR="003354EE">
        <w:rPr>
          <w:rFonts w:ascii="Segoe UI" w:hAnsi="Segoe UI" w:cs="Segoe UI"/>
        </w:rPr>
        <w:t>…………………………………………………</w:t>
      </w:r>
      <w:r w:rsidRPr="007878AE">
        <w:rPr>
          <w:rFonts w:ascii="Segoe UI" w:hAnsi="Segoe UI" w:cs="Segoe UI"/>
        </w:rPr>
        <w:t>……………</w:t>
      </w:r>
      <w:r w:rsidR="003354EE">
        <w:rPr>
          <w:rFonts w:ascii="Segoe UI" w:hAnsi="Segoe UI" w:cs="Segoe UI"/>
        </w:rPr>
        <w:t>..</w:t>
      </w:r>
      <w:r w:rsidRPr="007878AE">
        <w:rPr>
          <w:rFonts w:ascii="Segoe UI" w:hAnsi="Segoe UI" w:cs="Segoe UI"/>
        </w:rPr>
        <w:t>…………………</w:t>
      </w:r>
    </w:p>
    <w:p w:rsidR="002C2812" w:rsidRPr="007878AE" w:rsidRDefault="002C2812" w:rsidP="002C2812">
      <w:pPr>
        <w:widowControl w:val="0"/>
        <w:ind w:firstLine="360"/>
        <w:jc w:val="both"/>
        <w:rPr>
          <w:rFonts w:ascii="Segoe UI" w:hAnsi="Segoe UI" w:cs="Segoe UI"/>
        </w:rPr>
      </w:pPr>
    </w:p>
    <w:p w:rsidR="003A0F35" w:rsidRPr="007878AE" w:rsidRDefault="003A0F35" w:rsidP="002C2812">
      <w:pPr>
        <w:widowControl w:val="0"/>
        <w:jc w:val="center"/>
        <w:rPr>
          <w:rFonts w:ascii="Segoe UI" w:hAnsi="Segoe UI" w:cs="Segoe UI"/>
          <w:iCs/>
          <w:color w:val="FF0000"/>
          <w:sz w:val="12"/>
          <w:szCs w:val="12"/>
        </w:rPr>
      </w:pPr>
    </w:p>
    <w:p w:rsidR="00D07279" w:rsidRDefault="00D07279">
      <w:pPr>
        <w:suppressAutoHyphens w:val="0"/>
        <w:rPr>
          <w:rFonts w:ascii="Segoe UI" w:hAnsi="Segoe UI" w:cs="Segoe UI"/>
          <w:i/>
          <w:iCs/>
          <w:color w:val="FF0000"/>
          <w:sz w:val="16"/>
          <w:szCs w:val="16"/>
        </w:rPr>
      </w:pPr>
      <w:r>
        <w:rPr>
          <w:rFonts w:ascii="Segoe UI" w:hAnsi="Segoe UI" w:cs="Segoe UI"/>
          <w:i/>
          <w:iCs/>
          <w:color w:val="FF0000"/>
          <w:sz w:val="16"/>
          <w:szCs w:val="16"/>
        </w:rPr>
        <w:br w:type="page"/>
      </w:r>
    </w:p>
    <w:p w:rsidR="003A0F35" w:rsidRPr="00D17551" w:rsidRDefault="003354EE" w:rsidP="003A0F35">
      <w:pPr>
        <w:suppressAutoHyphens w:val="0"/>
        <w:jc w:val="right"/>
        <w:rPr>
          <w:rFonts w:ascii="Segoe UI" w:hAnsi="Segoe UI" w:cs="Segoe UI"/>
          <w:b/>
          <w:iCs/>
        </w:rPr>
      </w:pPr>
      <w:r>
        <w:rPr>
          <w:rFonts w:ascii="Segoe UI" w:hAnsi="Segoe UI" w:cs="Segoe UI"/>
          <w:b/>
          <w:iCs/>
        </w:rPr>
        <w:lastRenderedPageBreak/>
        <w:t>z</w:t>
      </w:r>
      <w:r w:rsidR="003A0F35" w:rsidRPr="00D17551">
        <w:rPr>
          <w:rFonts w:ascii="Segoe UI" w:hAnsi="Segoe UI" w:cs="Segoe UI"/>
          <w:b/>
          <w:iCs/>
        </w:rPr>
        <w:t xml:space="preserve">ałącznik nr </w:t>
      </w:r>
      <w:r w:rsidR="00816667">
        <w:rPr>
          <w:rFonts w:ascii="Segoe UI" w:hAnsi="Segoe UI" w:cs="Segoe UI"/>
          <w:b/>
          <w:iCs/>
        </w:rPr>
        <w:t>1</w:t>
      </w:r>
      <w:r w:rsidR="003A0F35" w:rsidRPr="00D17551">
        <w:rPr>
          <w:rFonts w:ascii="Segoe UI" w:hAnsi="Segoe UI" w:cs="Segoe UI"/>
          <w:b/>
          <w:iCs/>
        </w:rPr>
        <w:t xml:space="preserve">.1. do Formularza ofertowego dla Zadania nr </w:t>
      </w:r>
      <w:r w:rsidR="00014F51">
        <w:rPr>
          <w:rFonts w:ascii="Segoe UI" w:hAnsi="Segoe UI" w:cs="Segoe UI"/>
          <w:b/>
          <w:iCs/>
        </w:rPr>
        <w:t>6</w:t>
      </w:r>
    </w:p>
    <w:p w:rsidR="00B30FC6" w:rsidRDefault="00B30FC6" w:rsidP="00B30FC6">
      <w:pPr>
        <w:pStyle w:val="Domylnie"/>
        <w:widowControl w:val="0"/>
        <w:rPr>
          <w:rFonts w:ascii="Segoe UI" w:hAnsi="Segoe UI" w:cs="Segoe UI"/>
        </w:rPr>
      </w:pPr>
    </w:p>
    <w:p w:rsidR="00B30FC6" w:rsidRDefault="00B30FC6" w:rsidP="00B30FC6">
      <w:pPr>
        <w:pStyle w:val="FR1"/>
        <w:spacing w:line="100" w:lineRule="atLeast"/>
        <w:rPr>
          <w:rFonts w:ascii="Segoe UI" w:hAnsi="Segoe UI" w:cs="Segoe UI"/>
          <w:i/>
          <w:sz w:val="16"/>
          <w:szCs w:val="16"/>
        </w:rPr>
      </w:pPr>
    </w:p>
    <w:p w:rsidR="009C7CB7" w:rsidRDefault="009C7CB7" w:rsidP="00B30FC6">
      <w:pPr>
        <w:pStyle w:val="FR1"/>
        <w:spacing w:line="100" w:lineRule="atLeast"/>
        <w:rPr>
          <w:rFonts w:ascii="Segoe UI" w:hAnsi="Segoe UI" w:cs="Segoe UI"/>
          <w:i/>
          <w:sz w:val="16"/>
          <w:szCs w:val="16"/>
        </w:rPr>
      </w:pPr>
    </w:p>
    <w:p w:rsidR="00B30FC6" w:rsidRDefault="003354EE" w:rsidP="00B30FC6">
      <w:pPr>
        <w:pStyle w:val="FR1"/>
        <w:spacing w:line="100" w:lineRule="atLeast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KALKULACJA </w:t>
      </w:r>
      <w:r w:rsidR="00D17551">
        <w:rPr>
          <w:rFonts w:ascii="Segoe UI" w:hAnsi="Segoe UI" w:cs="Segoe UI"/>
          <w:b/>
          <w:sz w:val="20"/>
          <w:szCs w:val="20"/>
        </w:rPr>
        <w:t>CENY OFERTOWEJ</w:t>
      </w:r>
    </w:p>
    <w:p w:rsidR="00D17551" w:rsidRDefault="00D17551" w:rsidP="00B30FC6">
      <w:pPr>
        <w:pStyle w:val="FR1"/>
        <w:spacing w:line="100" w:lineRule="atLeast"/>
        <w:jc w:val="center"/>
        <w:rPr>
          <w:rFonts w:ascii="Segoe UI" w:hAnsi="Segoe UI" w:cs="Segoe UI"/>
          <w:b/>
          <w:sz w:val="20"/>
          <w:szCs w:val="20"/>
        </w:rPr>
      </w:pPr>
    </w:p>
    <w:p w:rsidR="00D17551" w:rsidRPr="00426038" w:rsidRDefault="00D17551" w:rsidP="00D17551">
      <w:pPr>
        <w:pStyle w:val="Tekstpodstawowy"/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</w:pPr>
      <w:r w:rsidRPr="00426038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>Gospodark</w:t>
      </w:r>
      <w:r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>a</w:t>
      </w:r>
      <w:r w:rsidRPr="00426038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 o obiegu zamkniętym w Koszalinie służąc</w:t>
      </w:r>
      <w:r w:rsidR="00924F24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>a</w:t>
      </w:r>
      <w:r w:rsidRPr="00426038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 gospodarowaniu </w:t>
      </w:r>
    </w:p>
    <w:p w:rsidR="00D17551" w:rsidRDefault="00D17551" w:rsidP="00D17551">
      <w:pPr>
        <w:pStyle w:val="Tekstpodstawowy"/>
        <w:spacing w:line="360" w:lineRule="auto"/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</w:pPr>
      <w:r w:rsidRPr="00426038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>odpadami surowcowymi oraz ulegającymi biodegradacji</w:t>
      </w:r>
      <w:r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 </w:t>
      </w:r>
    </w:p>
    <w:p w:rsidR="00D17551" w:rsidRPr="00641277" w:rsidRDefault="003354EE" w:rsidP="00D17551">
      <w:pPr>
        <w:pStyle w:val="Tekstpodstawowy"/>
        <w:spacing w:after="120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Zadanie nr </w:t>
      </w:r>
      <w:r w:rsidR="00014F51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>6</w:t>
      </w:r>
      <w:r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: </w:t>
      </w:r>
      <w:r w:rsidR="00D17551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Modernizacja i rozbudowa sortowni odpadów </w:t>
      </w:r>
      <w:r w:rsidR="00641277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br/>
      </w:r>
      <w:r w:rsidR="00641277" w:rsidRPr="00641277">
        <w:rPr>
          <w:rFonts w:ascii="Segoe UI" w:hAnsi="Segoe UI" w:cs="Segoe UI"/>
          <w:i w:val="0"/>
          <w:sz w:val="20"/>
          <w:lang w:eastAsia="pl-PL"/>
        </w:rPr>
        <w:t xml:space="preserve">w </w:t>
      </w:r>
      <w:r w:rsidR="00641277" w:rsidRPr="00641277">
        <w:rPr>
          <w:rFonts w:ascii="Segoe UI" w:hAnsi="Segoe UI" w:cs="Segoe UI"/>
          <w:i w:val="0"/>
          <w:sz w:val="20"/>
        </w:rPr>
        <w:t>Regionalnym Zakładzie Odzysku Odpadów</w:t>
      </w:r>
      <w:r w:rsidR="00641277" w:rsidRPr="00641277">
        <w:rPr>
          <w:rFonts w:ascii="Segoe UI" w:hAnsi="Segoe UI" w:cs="Segoe UI"/>
          <w:i w:val="0"/>
          <w:sz w:val="20"/>
          <w:lang w:eastAsia="pl-PL"/>
        </w:rPr>
        <w:t xml:space="preserve"> </w:t>
      </w:r>
      <w:r w:rsidR="00D17551" w:rsidRPr="00641277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>w Sianowie</w:t>
      </w:r>
    </w:p>
    <w:p w:rsidR="00B30FC6" w:rsidRDefault="00B30FC6" w:rsidP="00B30FC6">
      <w:pPr>
        <w:pStyle w:val="FR1"/>
        <w:spacing w:line="100" w:lineRule="atLeast"/>
        <w:rPr>
          <w:rFonts w:ascii="Segoe UI" w:hAnsi="Segoe UI" w:cs="Segoe UI"/>
          <w:i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3"/>
        <w:gridCol w:w="6968"/>
        <w:gridCol w:w="1559"/>
      </w:tblGrid>
      <w:tr w:rsidR="003354EE" w:rsidRPr="003354EE" w:rsidTr="003354EE">
        <w:trPr>
          <w:trHeight w:val="561"/>
        </w:trPr>
        <w:tc>
          <w:tcPr>
            <w:tcW w:w="653" w:type="dxa"/>
            <w:vAlign w:val="center"/>
          </w:tcPr>
          <w:p w:rsidR="003354EE" w:rsidRPr="003354EE" w:rsidRDefault="003354EE" w:rsidP="003354EE">
            <w:pPr>
              <w:spacing w:line="276" w:lineRule="auto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b/>
                <w:sz w:val="16"/>
                <w:szCs w:val="16"/>
              </w:rPr>
              <w:t>Lp.</w:t>
            </w:r>
          </w:p>
        </w:tc>
        <w:tc>
          <w:tcPr>
            <w:tcW w:w="6968" w:type="dxa"/>
            <w:vAlign w:val="center"/>
          </w:tcPr>
          <w:p w:rsidR="003354EE" w:rsidRPr="003354EE" w:rsidRDefault="003354EE" w:rsidP="003354EE">
            <w:pPr>
              <w:spacing w:line="276" w:lineRule="auto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b/>
                <w:sz w:val="16"/>
                <w:szCs w:val="16"/>
              </w:rPr>
              <w:t>Wyszczególnienie poszczególnych zadań (etapy)</w:t>
            </w:r>
          </w:p>
        </w:tc>
        <w:tc>
          <w:tcPr>
            <w:tcW w:w="1559" w:type="dxa"/>
          </w:tcPr>
          <w:p w:rsidR="003354EE" w:rsidRPr="003354EE" w:rsidRDefault="003354EE" w:rsidP="003354EE">
            <w:pPr>
              <w:spacing w:line="276" w:lineRule="auto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b/>
                <w:sz w:val="16"/>
                <w:szCs w:val="16"/>
              </w:rPr>
              <w:t xml:space="preserve">Cena brutto </w:t>
            </w:r>
          </w:p>
          <w:p w:rsidR="003354EE" w:rsidRPr="003354EE" w:rsidRDefault="000D71F1" w:rsidP="003354EE">
            <w:pPr>
              <w:spacing w:line="276" w:lineRule="auto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>(PLN)</w:t>
            </w:r>
          </w:p>
        </w:tc>
      </w:tr>
      <w:tr w:rsidR="003354EE" w:rsidRPr="003354EE" w:rsidTr="003354EE">
        <w:tc>
          <w:tcPr>
            <w:tcW w:w="653" w:type="dxa"/>
            <w:vAlign w:val="center"/>
          </w:tcPr>
          <w:p w:rsidR="003354EE" w:rsidRPr="003354EE" w:rsidRDefault="003354EE" w:rsidP="003C0838">
            <w:pPr>
              <w:spacing w:line="276" w:lineRule="auto"/>
              <w:ind w:left="29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sz w:val="16"/>
                <w:szCs w:val="16"/>
              </w:rPr>
              <w:t>1</w:t>
            </w:r>
          </w:p>
        </w:tc>
        <w:tc>
          <w:tcPr>
            <w:tcW w:w="6968" w:type="dxa"/>
          </w:tcPr>
          <w:p w:rsidR="003354EE" w:rsidRPr="003354EE" w:rsidRDefault="003354EE" w:rsidP="001A0209">
            <w:pPr>
              <w:spacing w:line="276" w:lineRule="auto"/>
              <w:rPr>
                <w:rFonts w:ascii="Segoe UI" w:hAnsi="Segoe UI" w:cs="Segoe UI"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sz w:val="16"/>
                <w:szCs w:val="16"/>
              </w:rPr>
              <w:t>Projekt Technologiczny</w:t>
            </w:r>
          </w:p>
        </w:tc>
        <w:tc>
          <w:tcPr>
            <w:tcW w:w="1559" w:type="dxa"/>
          </w:tcPr>
          <w:p w:rsidR="003354EE" w:rsidRPr="003354EE" w:rsidRDefault="003354EE" w:rsidP="003C0838">
            <w:pPr>
              <w:spacing w:line="276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3354EE" w:rsidRPr="003354EE" w:rsidTr="003354EE">
        <w:tc>
          <w:tcPr>
            <w:tcW w:w="653" w:type="dxa"/>
            <w:vAlign w:val="center"/>
          </w:tcPr>
          <w:p w:rsidR="003354EE" w:rsidRPr="003354EE" w:rsidRDefault="003354EE" w:rsidP="003C0838">
            <w:pPr>
              <w:spacing w:line="276" w:lineRule="auto"/>
              <w:ind w:left="29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sz w:val="16"/>
                <w:szCs w:val="16"/>
              </w:rPr>
              <w:t>2</w:t>
            </w:r>
          </w:p>
        </w:tc>
        <w:tc>
          <w:tcPr>
            <w:tcW w:w="6968" w:type="dxa"/>
          </w:tcPr>
          <w:p w:rsidR="003354EE" w:rsidRPr="003354EE" w:rsidRDefault="003354EE" w:rsidP="001A0209">
            <w:pPr>
              <w:spacing w:line="276" w:lineRule="auto"/>
              <w:rPr>
                <w:rFonts w:ascii="Segoe UI" w:hAnsi="Segoe UI" w:cs="Segoe UI"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sz w:val="16"/>
                <w:szCs w:val="16"/>
              </w:rPr>
              <w:t>Projekt Budowlany</w:t>
            </w:r>
          </w:p>
        </w:tc>
        <w:tc>
          <w:tcPr>
            <w:tcW w:w="1559" w:type="dxa"/>
          </w:tcPr>
          <w:p w:rsidR="003354EE" w:rsidRPr="003354EE" w:rsidRDefault="003354EE" w:rsidP="003C0838">
            <w:pPr>
              <w:spacing w:line="276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3354EE" w:rsidRPr="003354EE" w:rsidTr="003354EE">
        <w:tc>
          <w:tcPr>
            <w:tcW w:w="653" w:type="dxa"/>
            <w:vAlign w:val="center"/>
          </w:tcPr>
          <w:p w:rsidR="003354EE" w:rsidRPr="003354EE" w:rsidRDefault="003354EE" w:rsidP="003C0838">
            <w:pPr>
              <w:spacing w:line="276" w:lineRule="auto"/>
              <w:ind w:left="29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sz w:val="16"/>
                <w:szCs w:val="16"/>
              </w:rPr>
              <w:t>3</w:t>
            </w:r>
          </w:p>
        </w:tc>
        <w:tc>
          <w:tcPr>
            <w:tcW w:w="6968" w:type="dxa"/>
          </w:tcPr>
          <w:p w:rsidR="003354EE" w:rsidRPr="003354EE" w:rsidRDefault="003354EE" w:rsidP="001A0209">
            <w:pPr>
              <w:spacing w:line="276" w:lineRule="auto"/>
              <w:rPr>
                <w:rFonts w:ascii="Segoe UI" w:hAnsi="Segoe UI" w:cs="Segoe UI"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sz w:val="16"/>
                <w:szCs w:val="16"/>
              </w:rPr>
              <w:t>Wykonanie robót budowlanych</w:t>
            </w:r>
          </w:p>
        </w:tc>
        <w:tc>
          <w:tcPr>
            <w:tcW w:w="1559" w:type="dxa"/>
          </w:tcPr>
          <w:p w:rsidR="003354EE" w:rsidRPr="003354EE" w:rsidRDefault="003354EE" w:rsidP="003C0838">
            <w:pPr>
              <w:spacing w:line="276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3354EE" w:rsidRPr="003354EE" w:rsidTr="003354EE">
        <w:tc>
          <w:tcPr>
            <w:tcW w:w="653" w:type="dxa"/>
            <w:vAlign w:val="center"/>
          </w:tcPr>
          <w:p w:rsidR="003354EE" w:rsidRPr="003354EE" w:rsidRDefault="003354EE" w:rsidP="003C0838">
            <w:pPr>
              <w:spacing w:line="276" w:lineRule="auto"/>
              <w:ind w:left="29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sz w:val="16"/>
                <w:szCs w:val="16"/>
              </w:rPr>
              <w:t>4</w:t>
            </w:r>
          </w:p>
        </w:tc>
        <w:tc>
          <w:tcPr>
            <w:tcW w:w="6968" w:type="dxa"/>
          </w:tcPr>
          <w:p w:rsidR="003354EE" w:rsidRPr="003354EE" w:rsidRDefault="003354EE" w:rsidP="001A0209">
            <w:pPr>
              <w:spacing w:line="276" w:lineRule="auto"/>
              <w:rPr>
                <w:rFonts w:ascii="Segoe UI" w:hAnsi="Segoe UI" w:cs="Segoe UI"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sz w:val="16"/>
                <w:szCs w:val="16"/>
              </w:rPr>
              <w:t>Wykonanie i montaż tablicy informacyjnej dotyczącej źródeł finansowania</w:t>
            </w:r>
          </w:p>
        </w:tc>
        <w:tc>
          <w:tcPr>
            <w:tcW w:w="1559" w:type="dxa"/>
          </w:tcPr>
          <w:p w:rsidR="003354EE" w:rsidRPr="003354EE" w:rsidRDefault="003354EE" w:rsidP="003C0838">
            <w:pPr>
              <w:spacing w:line="276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3354EE" w:rsidRPr="003354EE" w:rsidTr="003354EE">
        <w:tc>
          <w:tcPr>
            <w:tcW w:w="653" w:type="dxa"/>
            <w:vAlign w:val="center"/>
          </w:tcPr>
          <w:p w:rsidR="003354EE" w:rsidRPr="003354EE" w:rsidRDefault="003354EE" w:rsidP="003C0838">
            <w:pPr>
              <w:spacing w:line="276" w:lineRule="auto"/>
              <w:ind w:left="29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sz w:val="16"/>
                <w:szCs w:val="16"/>
              </w:rPr>
              <w:t>5</w:t>
            </w:r>
          </w:p>
        </w:tc>
        <w:tc>
          <w:tcPr>
            <w:tcW w:w="6968" w:type="dxa"/>
          </w:tcPr>
          <w:p w:rsidR="003354EE" w:rsidRDefault="003354EE" w:rsidP="001A0209">
            <w:pPr>
              <w:spacing w:line="276" w:lineRule="auto"/>
              <w:rPr>
                <w:rFonts w:ascii="Segoe UI" w:hAnsi="Segoe UI" w:cs="Segoe UI"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sz w:val="16"/>
                <w:szCs w:val="16"/>
              </w:rPr>
              <w:t>Dostawa i montaż dodatkowego wyposażenia technologicznego sortowni, w tym</w:t>
            </w:r>
            <w:r>
              <w:rPr>
                <w:rFonts w:ascii="Segoe UI" w:hAnsi="Segoe UI" w:cs="Segoe UI"/>
                <w:sz w:val="16"/>
                <w:szCs w:val="16"/>
              </w:rPr>
              <w:t>:</w:t>
            </w:r>
          </w:p>
          <w:p w:rsidR="003354EE" w:rsidRPr="003354EE" w:rsidRDefault="003354EE" w:rsidP="001A0209">
            <w:pPr>
              <w:spacing w:line="276" w:lineRule="auto"/>
              <w:rPr>
                <w:rFonts w:ascii="Segoe UI" w:hAnsi="Segoe UI" w:cs="Segoe UI"/>
                <w:b/>
                <w:sz w:val="12"/>
                <w:szCs w:val="12"/>
              </w:rPr>
            </w:pPr>
            <w:r w:rsidRPr="003354EE">
              <w:rPr>
                <w:rFonts w:ascii="Segoe UI" w:hAnsi="Segoe UI" w:cs="Segoe UI"/>
                <w:b/>
                <w:color w:val="FF0000"/>
                <w:sz w:val="12"/>
                <w:szCs w:val="12"/>
              </w:rPr>
              <w:t xml:space="preserve">(należy zsumować </w:t>
            </w:r>
            <w:r w:rsidR="00924F24">
              <w:rPr>
                <w:rFonts w:ascii="Segoe UI" w:hAnsi="Segoe UI" w:cs="Segoe UI"/>
                <w:b/>
                <w:color w:val="FF0000"/>
                <w:sz w:val="12"/>
                <w:szCs w:val="12"/>
              </w:rPr>
              <w:t>wartości z pozycji od 5.1 do 5.7</w:t>
            </w:r>
            <w:r w:rsidRPr="003354EE">
              <w:rPr>
                <w:rFonts w:ascii="Segoe UI" w:hAnsi="Segoe UI" w:cs="Segoe UI"/>
                <w:b/>
                <w:color w:val="FF0000"/>
                <w:sz w:val="12"/>
                <w:szCs w:val="12"/>
              </w:rPr>
              <w:t>)</w:t>
            </w:r>
          </w:p>
        </w:tc>
        <w:tc>
          <w:tcPr>
            <w:tcW w:w="1559" w:type="dxa"/>
          </w:tcPr>
          <w:p w:rsidR="003354EE" w:rsidRPr="003354EE" w:rsidRDefault="003354EE" w:rsidP="003C0838">
            <w:pPr>
              <w:spacing w:line="276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3354EE" w:rsidRPr="003354EE" w:rsidTr="003354EE">
        <w:tc>
          <w:tcPr>
            <w:tcW w:w="653" w:type="dxa"/>
            <w:vAlign w:val="center"/>
          </w:tcPr>
          <w:p w:rsidR="003354EE" w:rsidRPr="003354EE" w:rsidRDefault="003354EE" w:rsidP="003C0838">
            <w:pPr>
              <w:spacing w:line="276" w:lineRule="auto"/>
              <w:ind w:left="29"/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iCs/>
                <w:sz w:val="16"/>
                <w:szCs w:val="16"/>
              </w:rPr>
              <w:t>5.1</w:t>
            </w:r>
          </w:p>
        </w:tc>
        <w:tc>
          <w:tcPr>
            <w:tcW w:w="6968" w:type="dxa"/>
          </w:tcPr>
          <w:p w:rsidR="003354EE" w:rsidRPr="003354EE" w:rsidRDefault="003354EE" w:rsidP="001A0209">
            <w:pPr>
              <w:pStyle w:val="Akapitzlist"/>
              <w:numPr>
                <w:ilvl w:val="0"/>
                <w:numId w:val="9"/>
              </w:numPr>
              <w:suppressAutoHyphens w:val="0"/>
              <w:spacing w:after="0"/>
              <w:ind w:left="197" w:hanging="197"/>
              <w:contextualSpacing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i/>
                <w:iCs/>
                <w:sz w:val="16"/>
                <w:szCs w:val="16"/>
              </w:rPr>
              <w:t>Konstrukcje wsporcze, podesty, schody</w:t>
            </w:r>
          </w:p>
        </w:tc>
        <w:tc>
          <w:tcPr>
            <w:tcW w:w="1559" w:type="dxa"/>
          </w:tcPr>
          <w:p w:rsidR="003354EE" w:rsidRPr="003354EE" w:rsidRDefault="003354EE" w:rsidP="003C0838">
            <w:pPr>
              <w:spacing w:line="276" w:lineRule="auto"/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</w:p>
        </w:tc>
      </w:tr>
      <w:tr w:rsidR="003354EE" w:rsidRPr="003354EE" w:rsidTr="003354EE">
        <w:tc>
          <w:tcPr>
            <w:tcW w:w="653" w:type="dxa"/>
            <w:vAlign w:val="center"/>
          </w:tcPr>
          <w:p w:rsidR="003354EE" w:rsidRPr="003354EE" w:rsidRDefault="003354EE" w:rsidP="00924F24">
            <w:pPr>
              <w:spacing w:line="276" w:lineRule="auto"/>
              <w:ind w:left="29"/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iCs/>
                <w:sz w:val="16"/>
                <w:szCs w:val="16"/>
              </w:rPr>
              <w:t>5.</w:t>
            </w:r>
            <w:r w:rsidR="00924F24">
              <w:rPr>
                <w:rFonts w:ascii="Segoe UI" w:hAnsi="Segoe UI" w:cs="Segoe UI"/>
                <w:iCs/>
                <w:sz w:val="16"/>
                <w:szCs w:val="16"/>
              </w:rPr>
              <w:t>2</w:t>
            </w:r>
          </w:p>
        </w:tc>
        <w:tc>
          <w:tcPr>
            <w:tcW w:w="6968" w:type="dxa"/>
          </w:tcPr>
          <w:p w:rsidR="003354EE" w:rsidRPr="003354EE" w:rsidRDefault="003354EE" w:rsidP="001A0209">
            <w:pPr>
              <w:pStyle w:val="Akapitzlist"/>
              <w:numPr>
                <w:ilvl w:val="0"/>
                <w:numId w:val="9"/>
              </w:numPr>
              <w:suppressAutoHyphens w:val="0"/>
              <w:spacing w:after="0"/>
              <w:ind w:left="197" w:hanging="197"/>
              <w:contextualSpacing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i/>
                <w:iCs/>
                <w:sz w:val="16"/>
                <w:szCs w:val="16"/>
              </w:rPr>
              <w:t>Separator metali nieżelaznych</w:t>
            </w:r>
          </w:p>
        </w:tc>
        <w:tc>
          <w:tcPr>
            <w:tcW w:w="1559" w:type="dxa"/>
          </w:tcPr>
          <w:p w:rsidR="003354EE" w:rsidRPr="003354EE" w:rsidRDefault="003354EE" w:rsidP="003C0838">
            <w:pPr>
              <w:spacing w:line="276" w:lineRule="auto"/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</w:p>
        </w:tc>
      </w:tr>
      <w:tr w:rsidR="003354EE" w:rsidRPr="003354EE" w:rsidTr="003354EE">
        <w:tc>
          <w:tcPr>
            <w:tcW w:w="653" w:type="dxa"/>
            <w:vAlign w:val="center"/>
          </w:tcPr>
          <w:p w:rsidR="003354EE" w:rsidRPr="003354EE" w:rsidDel="001D260B" w:rsidRDefault="003354EE" w:rsidP="00924F24">
            <w:pPr>
              <w:spacing w:line="276" w:lineRule="auto"/>
              <w:ind w:left="29"/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iCs/>
                <w:sz w:val="16"/>
                <w:szCs w:val="16"/>
              </w:rPr>
              <w:t>5.</w:t>
            </w:r>
            <w:r w:rsidR="00924F24">
              <w:rPr>
                <w:rFonts w:ascii="Segoe UI" w:hAnsi="Segoe UI" w:cs="Segoe UI"/>
                <w:iCs/>
                <w:sz w:val="16"/>
                <w:szCs w:val="16"/>
              </w:rPr>
              <w:t>3</w:t>
            </w:r>
          </w:p>
        </w:tc>
        <w:tc>
          <w:tcPr>
            <w:tcW w:w="6968" w:type="dxa"/>
          </w:tcPr>
          <w:p w:rsidR="003354EE" w:rsidRPr="003354EE" w:rsidDel="001D260B" w:rsidRDefault="003354EE" w:rsidP="001A0209">
            <w:pPr>
              <w:pStyle w:val="Akapitzlist"/>
              <w:numPr>
                <w:ilvl w:val="0"/>
                <w:numId w:val="9"/>
              </w:numPr>
              <w:suppressAutoHyphens w:val="0"/>
              <w:spacing w:after="0"/>
              <w:ind w:left="197" w:hanging="197"/>
              <w:contextualSpacing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i/>
                <w:iCs/>
                <w:sz w:val="16"/>
                <w:szCs w:val="16"/>
              </w:rPr>
              <w:t>Separator optopneumatyczny NIR 1</w:t>
            </w:r>
          </w:p>
        </w:tc>
        <w:tc>
          <w:tcPr>
            <w:tcW w:w="1559" w:type="dxa"/>
          </w:tcPr>
          <w:p w:rsidR="003354EE" w:rsidRPr="003354EE" w:rsidRDefault="003354EE" w:rsidP="003C0838">
            <w:pPr>
              <w:spacing w:line="276" w:lineRule="auto"/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</w:p>
        </w:tc>
      </w:tr>
      <w:tr w:rsidR="003354EE" w:rsidRPr="003354EE" w:rsidTr="003354EE">
        <w:tc>
          <w:tcPr>
            <w:tcW w:w="653" w:type="dxa"/>
            <w:vAlign w:val="center"/>
          </w:tcPr>
          <w:p w:rsidR="003354EE" w:rsidRPr="003354EE" w:rsidRDefault="003354EE" w:rsidP="00924F24">
            <w:pPr>
              <w:spacing w:line="276" w:lineRule="auto"/>
              <w:ind w:left="29"/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iCs/>
                <w:sz w:val="16"/>
                <w:szCs w:val="16"/>
              </w:rPr>
              <w:t>5.</w:t>
            </w:r>
            <w:r w:rsidR="00924F24">
              <w:rPr>
                <w:rFonts w:ascii="Segoe UI" w:hAnsi="Segoe UI" w:cs="Segoe UI"/>
                <w:iCs/>
                <w:sz w:val="16"/>
                <w:szCs w:val="16"/>
              </w:rPr>
              <w:t>4</w:t>
            </w:r>
          </w:p>
        </w:tc>
        <w:tc>
          <w:tcPr>
            <w:tcW w:w="6968" w:type="dxa"/>
          </w:tcPr>
          <w:p w:rsidR="003354EE" w:rsidRPr="003354EE" w:rsidRDefault="003354EE" w:rsidP="001A0209">
            <w:pPr>
              <w:pStyle w:val="Akapitzlist"/>
              <w:numPr>
                <w:ilvl w:val="0"/>
                <w:numId w:val="9"/>
              </w:numPr>
              <w:suppressAutoHyphens w:val="0"/>
              <w:spacing w:after="0"/>
              <w:ind w:left="197" w:hanging="197"/>
              <w:contextualSpacing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i/>
                <w:iCs/>
                <w:sz w:val="16"/>
                <w:szCs w:val="16"/>
              </w:rPr>
              <w:t>Separator optopneumatyczny NIR 2</w:t>
            </w:r>
          </w:p>
        </w:tc>
        <w:tc>
          <w:tcPr>
            <w:tcW w:w="1559" w:type="dxa"/>
          </w:tcPr>
          <w:p w:rsidR="003354EE" w:rsidRPr="003354EE" w:rsidRDefault="003354EE" w:rsidP="003C0838">
            <w:pPr>
              <w:spacing w:line="276" w:lineRule="auto"/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</w:p>
        </w:tc>
      </w:tr>
      <w:tr w:rsidR="003354EE" w:rsidRPr="003354EE" w:rsidTr="003354EE">
        <w:tc>
          <w:tcPr>
            <w:tcW w:w="653" w:type="dxa"/>
            <w:vAlign w:val="center"/>
          </w:tcPr>
          <w:p w:rsidR="003354EE" w:rsidRPr="003354EE" w:rsidRDefault="003354EE" w:rsidP="00924F24">
            <w:pPr>
              <w:spacing w:line="276" w:lineRule="auto"/>
              <w:ind w:left="29"/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iCs/>
                <w:sz w:val="16"/>
                <w:szCs w:val="16"/>
              </w:rPr>
              <w:t>5.</w:t>
            </w:r>
            <w:r w:rsidR="00924F24">
              <w:rPr>
                <w:rFonts w:ascii="Segoe UI" w:hAnsi="Segoe UI" w:cs="Segoe UI"/>
                <w:iCs/>
                <w:sz w:val="16"/>
                <w:szCs w:val="16"/>
              </w:rPr>
              <w:t>5</w:t>
            </w:r>
          </w:p>
        </w:tc>
        <w:tc>
          <w:tcPr>
            <w:tcW w:w="6968" w:type="dxa"/>
          </w:tcPr>
          <w:p w:rsidR="003354EE" w:rsidRPr="003354EE" w:rsidRDefault="003354EE" w:rsidP="001A0209">
            <w:pPr>
              <w:pStyle w:val="Akapitzlist"/>
              <w:numPr>
                <w:ilvl w:val="0"/>
                <w:numId w:val="9"/>
              </w:numPr>
              <w:suppressAutoHyphens w:val="0"/>
              <w:spacing w:after="0"/>
              <w:ind w:left="197" w:hanging="197"/>
              <w:contextualSpacing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i/>
                <w:iCs/>
                <w:sz w:val="16"/>
                <w:szCs w:val="16"/>
              </w:rPr>
              <w:t>Kabina sortownicza</w:t>
            </w:r>
          </w:p>
        </w:tc>
        <w:tc>
          <w:tcPr>
            <w:tcW w:w="1559" w:type="dxa"/>
          </w:tcPr>
          <w:p w:rsidR="003354EE" w:rsidRPr="003354EE" w:rsidRDefault="003354EE" w:rsidP="003C0838">
            <w:pPr>
              <w:spacing w:line="276" w:lineRule="auto"/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</w:p>
        </w:tc>
      </w:tr>
      <w:tr w:rsidR="003354EE" w:rsidRPr="003354EE" w:rsidTr="003354EE">
        <w:tc>
          <w:tcPr>
            <w:tcW w:w="653" w:type="dxa"/>
            <w:vAlign w:val="center"/>
          </w:tcPr>
          <w:p w:rsidR="003354EE" w:rsidRPr="003354EE" w:rsidRDefault="003354EE" w:rsidP="00924F24">
            <w:pPr>
              <w:spacing w:line="276" w:lineRule="auto"/>
              <w:ind w:left="29"/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iCs/>
                <w:sz w:val="16"/>
                <w:szCs w:val="16"/>
              </w:rPr>
              <w:t>5.</w:t>
            </w:r>
            <w:r w:rsidR="00924F24">
              <w:rPr>
                <w:rFonts w:ascii="Segoe UI" w:hAnsi="Segoe UI" w:cs="Segoe UI"/>
                <w:iCs/>
                <w:sz w:val="16"/>
                <w:szCs w:val="16"/>
              </w:rPr>
              <w:t>6</w:t>
            </w:r>
          </w:p>
        </w:tc>
        <w:tc>
          <w:tcPr>
            <w:tcW w:w="6968" w:type="dxa"/>
          </w:tcPr>
          <w:p w:rsidR="003354EE" w:rsidRPr="003354EE" w:rsidRDefault="003354EE" w:rsidP="001A0209">
            <w:pPr>
              <w:pStyle w:val="Akapitzlist"/>
              <w:numPr>
                <w:ilvl w:val="0"/>
                <w:numId w:val="9"/>
              </w:numPr>
              <w:suppressAutoHyphens w:val="0"/>
              <w:spacing w:after="0"/>
              <w:ind w:left="197" w:hanging="197"/>
              <w:contextualSpacing/>
              <w:jc w:val="both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i/>
                <w:iCs/>
                <w:sz w:val="16"/>
                <w:szCs w:val="16"/>
              </w:rPr>
              <w:t>Układ przenośników łączących kabinę sortowania frakcji nadsitowej &gt;320 mm z taśmociągiem balastu</w:t>
            </w:r>
          </w:p>
        </w:tc>
        <w:tc>
          <w:tcPr>
            <w:tcW w:w="1559" w:type="dxa"/>
          </w:tcPr>
          <w:p w:rsidR="003354EE" w:rsidRPr="003354EE" w:rsidRDefault="003354EE" w:rsidP="003C0838">
            <w:pPr>
              <w:spacing w:line="276" w:lineRule="auto"/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</w:p>
        </w:tc>
      </w:tr>
      <w:tr w:rsidR="003354EE" w:rsidRPr="003354EE" w:rsidTr="003354EE">
        <w:tc>
          <w:tcPr>
            <w:tcW w:w="653" w:type="dxa"/>
            <w:vAlign w:val="center"/>
          </w:tcPr>
          <w:p w:rsidR="003354EE" w:rsidRPr="003354EE" w:rsidRDefault="003354EE" w:rsidP="00924F24">
            <w:pPr>
              <w:spacing w:line="276" w:lineRule="auto"/>
              <w:ind w:left="29"/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iCs/>
                <w:sz w:val="16"/>
                <w:szCs w:val="16"/>
              </w:rPr>
              <w:t>5.</w:t>
            </w:r>
            <w:r w:rsidR="00924F24">
              <w:rPr>
                <w:rFonts w:ascii="Segoe UI" w:hAnsi="Segoe UI" w:cs="Segoe UI"/>
                <w:iCs/>
                <w:sz w:val="16"/>
                <w:szCs w:val="16"/>
              </w:rPr>
              <w:t>7</w:t>
            </w:r>
          </w:p>
        </w:tc>
        <w:tc>
          <w:tcPr>
            <w:tcW w:w="6968" w:type="dxa"/>
          </w:tcPr>
          <w:p w:rsidR="003354EE" w:rsidRPr="003354EE" w:rsidRDefault="003354EE" w:rsidP="001A0209">
            <w:pPr>
              <w:pStyle w:val="Akapitzlist"/>
              <w:numPr>
                <w:ilvl w:val="0"/>
                <w:numId w:val="9"/>
              </w:numPr>
              <w:suppressAutoHyphens w:val="0"/>
              <w:spacing w:after="0"/>
              <w:ind w:left="197" w:hanging="197"/>
              <w:contextualSpacing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i/>
                <w:iCs/>
                <w:sz w:val="16"/>
                <w:szCs w:val="16"/>
              </w:rPr>
              <w:t>Przenośniki pozostałe</w:t>
            </w:r>
          </w:p>
        </w:tc>
        <w:tc>
          <w:tcPr>
            <w:tcW w:w="1559" w:type="dxa"/>
          </w:tcPr>
          <w:p w:rsidR="003354EE" w:rsidRPr="003354EE" w:rsidRDefault="003354EE" w:rsidP="003C0838">
            <w:pPr>
              <w:spacing w:line="276" w:lineRule="auto"/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</w:p>
        </w:tc>
      </w:tr>
      <w:tr w:rsidR="003354EE" w:rsidRPr="003354EE" w:rsidTr="003354EE">
        <w:tc>
          <w:tcPr>
            <w:tcW w:w="653" w:type="dxa"/>
            <w:vAlign w:val="center"/>
          </w:tcPr>
          <w:p w:rsidR="003354EE" w:rsidRPr="003354EE" w:rsidDel="001D260B" w:rsidRDefault="003354EE" w:rsidP="003C0838">
            <w:pPr>
              <w:spacing w:line="276" w:lineRule="auto"/>
              <w:ind w:left="29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sz w:val="16"/>
                <w:szCs w:val="16"/>
              </w:rPr>
              <w:t>6</w:t>
            </w:r>
          </w:p>
        </w:tc>
        <w:tc>
          <w:tcPr>
            <w:tcW w:w="6968" w:type="dxa"/>
          </w:tcPr>
          <w:p w:rsidR="003354EE" w:rsidRDefault="003354EE" w:rsidP="001A0209">
            <w:pPr>
              <w:spacing w:line="276" w:lineRule="auto"/>
              <w:rPr>
                <w:rFonts w:ascii="Segoe UI" w:hAnsi="Segoe UI" w:cs="Segoe UI"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sz w:val="16"/>
                <w:szCs w:val="16"/>
              </w:rPr>
              <w:t xml:space="preserve">Dostawa i montaż dodatkowego wyposażenia technologicznego sortowni </w:t>
            </w:r>
            <w:r w:rsidR="003C0838">
              <w:rPr>
                <w:rFonts w:ascii="Segoe UI" w:hAnsi="Segoe UI" w:cs="Segoe UI"/>
                <w:sz w:val="16"/>
                <w:szCs w:val="16"/>
              </w:rPr>
              <w:br/>
            </w:r>
            <w:r w:rsidRPr="003354EE">
              <w:rPr>
                <w:rFonts w:ascii="Segoe UI" w:hAnsi="Segoe UI" w:cs="Segoe UI"/>
                <w:sz w:val="16"/>
                <w:szCs w:val="16"/>
              </w:rPr>
              <w:t>– elementy pozostałe, w tym:</w:t>
            </w:r>
          </w:p>
          <w:p w:rsidR="003354EE" w:rsidRPr="003354EE" w:rsidRDefault="003354EE" w:rsidP="001A0209">
            <w:pPr>
              <w:spacing w:line="276" w:lineRule="auto"/>
              <w:rPr>
                <w:rFonts w:ascii="Segoe UI" w:hAnsi="Segoe UI" w:cs="Segoe UI"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b/>
                <w:color w:val="FF0000"/>
                <w:sz w:val="12"/>
                <w:szCs w:val="12"/>
              </w:rPr>
              <w:t>(należy zsumować wartoś</w:t>
            </w:r>
            <w:r>
              <w:rPr>
                <w:rFonts w:ascii="Segoe UI" w:hAnsi="Segoe UI" w:cs="Segoe UI"/>
                <w:b/>
                <w:color w:val="FF0000"/>
                <w:sz w:val="12"/>
                <w:szCs w:val="12"/>
              </w:rPr>
              <w:t>ci z pozycji od 6.1 do 6.4</w:t>
            </w:r>
            <w:r w:rsidRPr="003354EE">
              <w:rPr>
                <w:rFonts w:ascii="Segoe UI" w:hAnsi="Segoe UI" w:cs="Segoe UI"/>
                <w:b/>
                <w:color w:val="FF0000"/>
                <w:sz w:val="12"/>
                <w:szCs w:val="12"/>
              </w:rPr>
              <w:t>)</w:t>
            </w:r>
          </w:p>
        </w:tc>
        <w:tc>
          <w:tcPr>
            <w:tcW w:w="1559" w:type="dxa"/>
          </w:tcPr>
          <w:p w:rsidR="003354EE" w:rsidRPr="003354EE" w:rsidRDefault="003354EE" w:rsidP="003C0838">
            <w:pPr>
              <w:spacing w:line="276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3354EE" w:rsidRPr="003354EE" w:rsidTr="003354EE">
        <w:tc>
          <w:tcPr>
            <w:tcW w:w="653" w:type="dxa"/>
            <w:vAlign w:val="center"/>
          </w:tcPr>
          <w:p w:rsidR="003354EE" w:rsidRPr="003354EE" w:rsidRDefault="003354EE" w:rsidP="003C0838">
            <w:pPr>
              <w:spacing w:line="276" w:lineRule="auto"/>
              <w:ind w:left="29"/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iCs/>
                <w:sz w:val="16"/>
                <w:szCs w:val="16"/>
              </w:rPr>
              <w:t>6.1</w:t>
            </w:r>
          </w:p>
        </w:tc>
        <w:tc>
          <w:tcPr>
            <w:tcW w:w="6968" w:type="dxa"/>
          </w:tcPr>
          <w:p w:rsidR="003354EE" w:rsidRPr="003354EE" w:rsidRDefault="003354EE" w:rsidP="001A0209">
            <w:pPr>
              <w:pStyle w:val="Akapitzlist"/>
              <w:numPr>
                <w:ilvl w:val="0"/>
                <w:numId w:val="9"/>
              </w:numPr>
              <w:suppressAutoHyphens w:val="0"/>
              <w:spacing w:after="0"/>
              <w:ind w:left="197" w:hanging="197"/>
              <w:contextualSpacing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i/>
                <w:iCs/>
                <w:sz w:val="16"/>
                <w:szCs w:val="16"/>
              </w:rPr>
              <w:t>Prasa kanałowa wraz z układem podawania odpadów do prasy</w:t>
            </w:r>
          </w:p>
        </w:tc>
        <w:tc>
          <w:tcPr>
            <w:tcW w:w="1559" w:type="dxa"/>
          </w:tcPr>
          <w:p w:rsidR="003354EE" w:rsidRPr="003354EE" w:rsidRDefault="003354EE" w:rsidP="003C0838">
            <w:pPr>
              <w:spacing w:line="276" w:lineRule="auto"/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</w:p>
        </w:tc>
      </w:tr>
      <w:tr w:rsidR="003354EE" w:rsidRPr="003354EE" w:rsidTr="003354EE">
        <w:tc>
          <w:tcPr>
            <w:tcW w:w="653" w:type="dxa"/>
            <w:vAlign w:val="center"/>
          </w:tcPr>
          <w:p w:rsidR="003354EE" w:rsidRPr="003354EE" w:rsidRDefault="003354EE" w:rsidP="003C0838">
            <w:pPr>
              <w:spacing w:line="276" w:lineRule="auto"/>
              <w:ind w:left="29"/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iCs/>
                <w:sz w:val="16"/>
                <w:szCs w:val="16"/>
              </w:rPr>
              <w:t>6.2</w:t>
            </w:r>
          </w:p>
        </w:tc>
        <w:tc>
          <w:tcPr>
            <w:tcW w:w="6968" w:type="dxa"/>
          </w:tcPr>
          <w:p w:rsidR="003354EE" w:rsidRPr="003354EE" w:rsidRDefault="003354EE" w:rsidP="001A0209">
            <w:pPr>
              <w:pStyle w:val="Akapitzlist"/>
              <w:numPr>
                <w:ilvl w:val="0"/>
                <w:numId w:val="9"/>
              </w:numPr>
              <w:suppressAutoHyphens w:val="0"/>
              <w:spacing w:after="0"/>
              <w:ind w:left="197" w:hanging="197"/>
              <w:contextualSpacing/>
              <w:jc w:val="both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i/>
                <w:iCs/>
                <w:sz w:val="16"/>
                <w:szCs w:val="16"/>
              </w:rPr>
              <w:t>Wykonanie sprężarkowni z układem sprężonego powietrza do zasilania separatorów optopneumatycznych</w:t>
            </w:r>
          </w:p>
        </w:tc>
        <w:tc>
          <w:tcPr>
            <w:tcW w:w="1559" w:type="dxa"/>
          </w:tcPr>
          <w:p w:rsidR="003354EE" w:rsidRPr="003354EE" w:rsidRDefault="003354EE" w:rsidP="003C0838">
            <w:pPr>
              <w:spacing w:line="276" w:lineRule="auto"/>
              <w:ind w:left="29"/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</w:p>
        </w:tc>
      </w:tr>
      <w:tr w:rsidR="003354EE" w:rsidRPr="003354EE" w:rsidTr="003354EE">
        <w:tc>
          <w:tcPr>
            <w:tcW w:w="653" w:type="dxa"/>
            <w:vAlign w:val="center"/>
          </w:tcPr>
          <w:p w:rsidR="003354EE" w:rsidRPr="003354EE" w:rsidRDefault="003354EE" w:rsidP="003C0838">
            <w:pPr>
              <w:spacing w:line="276" w:lineRule="auto"/>
              <w:ind w:left="29"/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iCs/>
                <w:sz w:val="16"/>
                <w:szCs w:val="16"/>
              </w:rPr>
              <w:t>6.3</w:t>
            </w:r>
          </w:p>
        </w:tc>
        <w:tc>
          <w:tcPr>
            <w:tcW w:w="6968" w:type="dxa"/>
          </w:tcPr>
          <w:p w:rsidR="003354EE" w:rsidRPr="003354EE" w:rsidRDefault="003354EE" w:rsidP="001A0209">
            <w:pPr>
              <w:pStyle w:val="Akapitzlist"/>
              <w:numPr>
                <w:ilvl w:val="0"/>
                <w:numId w:val="9"/>
              </w:numPr>
              <w:suppressAutoHyphens w:val="0"/>
              <w:spacing w:after="0"/>
              <w:ind w:left="197" w:hanging="197"/>
              <w:contextualSpacing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i/>
                <w:iCs/>
                <w:sz w:val="16"/>
                <w:szCs w:val="16"/>
              </w:rPr>
              <w:t>Wyposażenie elektrotechniczne, sterowanie, automatyka</w:t>
            </w:r>
          </w:p>
        </w:tc>
        <w:tc>
          <w:tcPr>
            <w:tcW w:w="1559" w:type="dxa"/>
          </w:tcPr>
          <w:p w:rsidR="003354EE" w:rsidRPr="003354EE" w:rsidRDefault="003354EE" w:rsidP="003C0838">
            <w:pPr>
              <w:spacing w:line="276" w:lineRule="auto"/>
              <w:ind w:left="29"/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</w:p>
        </w:tc>
      </w:tr>
      <w:tr w:rsidR="003354EE" w:rsidRPr="003354EE" w:rsidTr="003354EE">
        <w:tc>
          <w:tcPr>
            <w:tcW w:w="653" w:type="dxa"/>
            <w:vAlign w:val="center"/>
          </w:tcPr>
          <w:p w:rsidR="003354EE" w:rsidRPr="003354EE" w:rsidRDefault="003354EE" w:rsidP="003C0838">
            <w:pPr>
              <w:spacing w:line="276" w:lineRule="auto"/>
              <w:ind w:left="29"/>
              <w:jc w:val="center"/>
              <w:rPr>
                <w:rFonts w:ascii="Segoe UI" w:hAnsi="Segoe UI" w:cs="Segoe UI"/>
                <w:iCs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iCs/>
                <w:sz w:val="16"/>
                <w:szCs w:val="16"/>
              </w:rPr>
              <w:t>6.4</w:t>
            </w:r>
          </w:p>
        </w:tc>
        <w:tc>
          <w:tcPr>
            <w:tcW w:w="6968" w:type="dxa"/>
          </w:tcPr>
          <w:p w:rsidR="003354EE" w:rsidRPr="003354EE" w:rsidRDefault="003354EE" w:rsidP="001A0209">
            <w:pPr>
              <w:pStyle w:val="Akapitzlist"/>
              <w:numPr>
                <w:ilvl w:val="0"/>
                <w:numId w:val="9"/>
              </w:numPr>
              <w:suppressAutoHyphens w:val="0"/>
              <w:spacing w:after="0"/>
              <w:ind w:left="197" w:hanging="197"/>
              <w:contextualSpacing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i/>
                <w:iCs/>
                <w:sz w:val="16"/>
                <w:szCs w:val="16"/>
              </w:rPr>
              <w:t>Pozostałe elementy wyposażenia technologicznego</w:t>
            </w:r>
          </w:p>
        </w:tc>
        <w:tc>
          <w:tcPr>
            <w:tcW w:w="1559" w:type="dxa"/>
          </w:tcPr>
          <w:p w:rsidR="003354EE" w:rsidRPr="003354EE" w:rsidRDefault="003354EE" w:rsidP="003C0838">
            <w:pPr>
              <w:spacing w:line="276" w:lineRule="auto"/>
              <w:ind w:left="29"/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</w:p>
        </w:tc>
      </w:tr>
      <w:tr w:rsidR="003354EE" w:rsidRPr="003354EE" w:rsidTr="003354EE">
        <w:tc>
          <w:tcPr>
            <w:tcW w:w="653" w:type="dxa"/>
            <w:vAlign w:val="center"/>
          </w:tcPr>
          <w:p w:rsidR="003354EE" w:rsidRPr="003354EE" w:rsidRDefault="003354EE" w:rsidP="003C0838">
            <w:pPr>
              <w:spacing w:line="276" w:lineRule="auto"/>
              <w:ind w:left="29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sz w:val="16"/>
                <w:szCs w:val="16"/>
              </w:rPr>
              <w:t>7</w:t>
            </w:r>
          </w:p>
        </w:tc>
        <w:tc>
          <w:tcPr>
            <w:tcW w:w="6968" w:type="dxa"/>
          </w:tcPr>
          <w:p w:rsidR="003354EE" w:rsidRPr="003354EE" w:rsidRDefault="003354EE" w:rsidP="001A0209">
            <w:pPr>
              <w:spacing w:line="276" w:lineRule="auto"/>
              <w:ind w:left="29"/>
              <w:rPr>
                <w:rFonts w:ascii="Segoe UI" w:hAnsi="Segoe UI" w:cs="Segoe UI"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sz w:val="16"/>
                <w:szCs w:val="16"/>
              </w:rPr>
              <w:t>Szkolenie pracowników wskazanych przez Zamawiającego</w:t>
            </w:r>
          </w:p>
        </w:tc>
        <w:tc>
          <w:tcPr>
            <w:tcW w:w="1559" w:type="dxa"/>
          </w:tcPr>
          <w:p w:rsidR="003354EE" w:rsidRPr="003354EE" w:rsidRDefault="003354EE" w:rsidP="003C0838">
            <w:pPr>
              <w:spacing w:line="276" w:lineRule="auto"/>
              <w:ind w:left="29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3354EE" w:rsidRPr="003354EE" w:rsidTr="003354EE">
        <w:tc>
          <w:tcPr>
            <w:tcW w:w="653" w:type="dxa"/>
            <w:vAlign w:val="center"/>
          </w:tcPr>
          <w:p w:rsidR="003354EE" w:rsidRPr="003354EE" w:rsidRDefault="003354EE" w:rsidP="003C0838">
            <w:pPr>
              <w:spacing w:line="276" w:lineRule="auto"/>
              <w:ind w:left="29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sz w:val="16"/>
                <w:szCs w:val="16"/>
              </w:rPr>
              <w:t>8</w:t>
            </w:r>
          </w:p>
        </w:tc>
        <w:tc>
          <w:tcPr>
            <w:tcW w:w="6968" w:type="dxa"/>
          </w:tcPr>
          <w:p w:rsidR="003354EE" w:rsidRPr="003354EE" w:rsidRDefault="003354EE" w:rsidP="001A0209">
            <w:pPr>
              <w:spacing w:line="276" w:lineRule="auto"/>
              <w:ind w:left="29"/>
              <w:rPr>
                <w:rFonts w:ascii="Segoe UI" w:hAnsi="Segoe UI" w:cs="Segoe UI"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sz w:val="16"/>
                <w:szCs w:val="16"/>
              </w:rPr>
              <w:t>Nadzór autorski</w:t>
            </w:r>
          </w:p>
        </w:tc>
        <w:tc>
          <w:tcPr>
            <w:tcW w:w="1559" w:type="dxa"/>
          </w:tcPr>
          <w:p w:rsidR="003354EE" w:rsidRPr="003354EE" w:rsidRDefault="003354EE" w:rsidP="003C0838">
            <w:pPr>
              <w:spacing w:line="276" w:lineRule="auto"/>
              <w:ind w:left="29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3354EE" w:rsidRPr="003354EE" w:rsidTr="003354EE">
        <w:tc>
          <w:tcPr>
            <w:tcW w:w="653" w:type="dxa"/>
            <w:vAlign w:val="center"/>
          </w:tcPr>
          <w:p w:rsidR="003354EE" w:rsidRPr="003354EE" w:rsidRDefault="003354EE" w:rsidP="003C0838">
            <w:pPr>
              <w:spacing w:line="276" w:lineRule="auto"/>
              <w:ind w:left="29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sz w:val="16"/>
                <w:szCs w:val="16"/>
              </w:rPr>
              <w:t>9</w:t>
            </w:r>
          </w:p>
        </w:tc>
        <w:tc>
          <w:tcPr>
            <w:tcW w:w="6968" w:type="dxa"/>
          </w:tcPr>
          <w:p w:rsidR="003354EE" w:rsidRPr="003354EE" w:rsidRDefault="003354EE" w:rsidP="001A0209">
            <w:pPr>
              <w:spacing w:line="276" w:lineRule="auto"/>
              <w:rPr>
                <w:rFonts w:ascii="Segoe UI" w:hAnsi="Segoe UI" w:cs="Segoe UI"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sz w:val="16"/>
                <w:szCs w:val="16"/>
              </w:rPr>
              <w:t>Inne koszty związane z realizacją zamówienia</w:t>
            </w:r>
          </w:p>
        </w:tc>
        <w:tc>
          <w:tcPr>
            <w:tcW w:w="1559" w:type="dxa"/>
          </w:tcPr>
          <w:p w:rsidR="003354EE" w:rsidRPr="003354EE" w:rsidRDefault="003354EE" w:rsidP="003C0838">
            <w:pPr>
              <w:spacing w:line="276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6765A1" w:rsidRPr="003354EE" w:rsidTr="007B3937">
        <w:tc>
          <w:tcPr>
            <w:tcW w:w="7621" w:type="dxa"/>
            <w:gridSpan w:val="2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6765A1" w:rsidRPr="003354EE" w:rsidRDefault="006765A1" w:rsidP="001A0209">
            <w:pPr>
              <w:spacing w:line="276" w:lineRule="auto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3354EE">
              <w:rPr>
                <w:rFonts w:ascii="Segoe UI" w:hAnsi="Segoe UI" w:cs="Segoe UI"/>
                <w:b/>
                <w:sz w:val="16"/>
                <w:szCs w:val="16"/>
              </w:rPr>
              <w:t xml:space="preserve">Razem </w:t>
            </w:r>
            <w:r w:rsidRPr="003354EE">
              <w:rPr>
                <w:rFonts w:ascii="Segoe UI" w:hAnsi="Segoe UI" w:cs="Segoe UI"/>
                <w:b/>
                <w:color w:val="FF0000"/>
                <w:sz w:val="12"/>
                <w:szCs w:val="12"/>
              </w:rPr>
              <w:t>(suma pozycji 1, 2, 3, 4, 5, 6, 7, 8 i 9)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shd w:val="clear" w:color="auto" w:fill="DEEAF6" w:themeFill="accent1" w:themeFillTint="33"/>
          </w:tcPr>
          <w:p w:rsidR="006765A1" w:rsidRPr="003354EE" w:rsidRDefault="006765A1" w:rsidP="003354EE">
            <w:pPr>
              <w:spacing w:line="276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:rsidR="003354EE" w:rsidRPr="003354EE" w:rsidRDefault="003354EE" w:rsidP="003354EE">
      <w:pPr>
        <w:autoSpaceDE w:val="0"/>
        <w:autoSpaceDN w:val="0"/>
        <w:adjustRightInd w:val="0"/>
        <w:spacing w:line="276" w:lineRule="auto"/>
        <w:jc w:val="center"/>
        <w:rPr>
          <w:rFonts w:ascii="Segoe UI" w:hAnsi="Segoe UI" w:cs="Segoe UI"/>
          <w:b/>
          <w:bCs/>
          <w:sz w:val="16"/>
          <w:szCs w:val="16"/>
        </w:rPr>
      </w:pPr>
    </w:p>
    <w:p w:rsidR="000D71F1" w:rsidRPr="000D71F1" w:rsidRDefault="000D71F1" w:rsidP="000D71F1">
      <w:pPr>
        <w:autoSpaceDE w:val="0"/>
        <w:autoSpaceDN w:val="0"/>
        <w:adjustRightInd w:val="0"/>
        <w:jc w:val="both"/>
        <w:rPr>
          <w:rFonts w:ascii="Segoe UI" w:hAnsi="Segoe UI" w:cs="Segoe UI"/>
          <w:b/>
        </w:rPr>
      </w:pPr>
      <w:r w:rsidRPr="000D71F1">
        <w:rPr>
          <w:rFonts w:ascii="Segoe UI" w:hAnsi="Segoe UI" w:cs="Segoe UI"/>
          <w:b/>
        </w:rPr>
        <w:t>Uwaga!</w:t>
      </w:r>
    </w:p>
    <w:p w:rsidR="000D71F1" w:rsidRPr="000D71F1" w:rsidRDefault="00E83FA6" w:rsidP="000D71F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egoe UI" w:hAnsi="Segoe UI" w:cs="Segoe UI"/>
          <w:color w:val="FF0000"/>
          <w:sz w:val="20"/>
        </w:rPr>
      </w:pPr>
      <w:r>
        <w:rPr>
          <w:rFonts w:ascii="Segoe UI" w:hAnsi="Segoe UI" w:cs="Segoe UI"/>
          <w:color w:val="FF0000"/>
          <w:sz w:val="20"/>
        </w:rPr>
        <w:t>Cena</w:t>
      </w:r>
      <w:r w:rsidR="000D71F1">
        <w:rPr>
          <w:rFonts w:ascii="Segoe UI" w:hAnsi="Segoe UI" w:cs="Segoe UI"/>
          <w:color w:val="FF0000"/>
          <w:sz w:val="20"/>
        </w:rPr>
        <w:t xml:space="preserve"> wynikająca z pozycji </w:t>
      </w:r>
      <w:r w:rsidR="000D71F1" w:rsidRPr="000D71F1">
        <w:rPr>
          <w:rFonts w:ascii="Segoe UI" w:hAnsi="Segoe UI" w:cs="Segoe UI"/>
          <w:color w:val="FF0000"/>
          <w:sz w:val="20"/>
        </w:rPr>
        <w:t xml:space="preserve">1, 2 i 7 </w:t>
      </w:r>
      <w:r w:rsidR="000D71F1" w:rsidRPr="00E53161">
        <w:rPr>
          <w:rFonts w:ascii="Segoe UI" w:hAnsi="Segoe UI" w:cs="Segoe UI"/>
          <w:b/>
          <w:color w:val="FF0000"/>
          <w:sz w:val="20"/>
        </w:rPr>
        <w:t xml:space="preserve">łącznie </w:t>
      </w:r>
      <w:r w:rsidR="000D71F1" w:rsidRPr="000D71F1">
        <w:rPr>
          <w:rFonts w:ascii="Segoe UI" w:hAnsi="Segoe UI" w:cs="Segoe UI"/>
          <w:b/>
          <w:color w:val="FF0000"/>
          <w:sz w:val="20"/>
        </w:rPr>
        <w:t>nie może</w:t>
      </w:r>
      <w:r w:rsidR="000D71F1" w:rsidRPr="000D71F1">
        <w:rPr>
          <w:rFonts w:ascii="Segoe UI" w:hAnsi="Segoe UI" w:cs="Segoe UI"/>
          <w:color w:val="FF0000"/>
          <w:sz w:val="20"/>
        </w:rPr>
        <w:t xml:space="preserve"> przekroczyć </w:t>
      </w:r>
      <w:r w:rsidR="000D71F1" w:rsidRPr="000D71F1">
        <w:rPr>
          <w:rFonts w:ascii="Segoe UI" w:hAnsi="Segoe UI" w:cs="Segoe UI"/>
          <w:b/>
          <w:color w:val="FF0000"/>
          <w:sz w:val="20"/>
        </w:rPr>
        <w:t>3,5% zaoferowanej ceny</w:t>
      </w:r>
      <w:r w:rsidR="000D71F1" w:rsidRPr="000D71F1">
        <w:rPr>
          <w:rFonts w:ascii="Segoe UI" w:hAnsi="Segoe UI" w:cs="Segoe UI"/>
          <w:color w:val="FF0000"/>
          <w:sz w:val="20"/>
        </w:rPr>
        <w:t>.</w:t>
      </w:r>
    </w:p>
    <w:p w:rsidR="000D71F1" w:rsidRPr="000D71F1" w:rsidRDefault="00E83FA6" w:rsidP="000D71F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egoe UI" w:hAnsi="Segoe UI" w:cs="Segoe UI"/>
          <w:color w:val="FF0000"/>
          <w:sz w:val="20"/>
        </w:rPr>
      </w:pPr>
      <w:r>
        <w:rPr>
          <w:rFonts w:ascii="Segoe UI" w:hAnsi="Segoe UI" w:cs="Segoe UI"/>
          <w:color w:val="FF0000"/>
          <w:sz w:val="20"/>
        </w:rPr>
        <w:t>Cena</w:t>
      </w:r>
      <w:r w:rsidR="000D71F1">
        <w:rPr>
          <w:rFonts w:ascii="Segoe UI" w:hAnsi="Segoe UI" w:cs="Segoe UI"/>
          <w:color w:val="FF0000"/>
          <w:sz w:val="20"/>
        </w:rPr>
        <w:t xml:space="preserve"> wynikająca z pozycji</w:t>
      </w:r>
      <w:r w:rsidR="000D71F1" w:rsidRPr="000D71F1">
        <w:rPr>
          <w:rFonts w:ascii="Segoe UI" w:hAnsi="Segoe UI" w:cs="Segoe UI"/>
          <w:color w:val="FF0000"/>
          <w:sz w:val="20"/>
        </w:rPr>
        <w:t xml:space="preserve"> 3 </w:t>
      </w:r>
      <w:r w:rsidR="000D71F1" w:rsidRPr="000D71F1">
        <w:rPr>
          <w:rFonts w:ascii="Segoe UI" w:hAnsi="Segoe UI" w:cs="Segoe UI"/>
          <w:b/>
          <w:color w:val="FF0000"/>
          <w:sz w:val="20"/>
        </w:rPr>
        <w:t>nie może</w:t>
      </w:r>
      <w:r w:rsidR="000D71F1" w:rsidRPr="000D71F1">
        <w:rPr>
          <w:rFonts w:ascii="Segoe UI" w:hAnsi="Segoe UI" w:cs="Segoe UI"/>
          <w:color w:val="FF0000"/>
          <w:sz w:val="20"/>
        </w:rPr>
        <w:t xml:space="preserve"> przekroczyć </w:t>
      </w:r>
      <w:r w:rsidR="000D71F1" w:rsidRPr="000D71F1">
        <w:rPr>
          <w:rFonts w:ascii="Segoe UI" w:hAnsi="Segoe UI" w:cs="Segoe UI"/>
          <w:b/>
          <w:color w:val="FF0000"/>
          <w:sz w:val="20"/>
        </w:rPr>
        <w:t>9% zaoferowanej ceny</w:t>
      </w:r>
      <w:r w:rsidR="000D71F1" w:rsidRPr="000D71F1">
        <w:rPr>
          <w:rFonts w:ascii="Segoe UI" w:hAnsi="Segoe UI" w:cs="Segoe UI"/>
          <w:color w:val="FF0000"/>
          <w:sz w:val="20"/>
        </w:rPr>
        <w:t>.</w:t>
      </w:r>
    </w:p>
    <w:p w:rsidR="003354EE" w:rsidRPr="000D71F1" w:rsidRDefault="003354EE" w:rsidP="000D71F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0D71F1">
        <w:rPr>
          <w:rFonts w:ascii="Segoe UI" w:hAnsi="Segoe UI" w:cs="Segoe UI"/>
          <w:sz w:val="20"/>
        </w:rPr>
        <w:t>W przypadku braku konieczności realizacji projekt</w:t>
      </w:r>
      <w:r w:rsidR="00924F24">
        <w:rPr>
          <w:rFonts w:ascii="Segoe UI" w:hAnsi="Segoe UI" w:cs="Segoe UI"/>
          <w:sz w:val="20"/>
        </w:rPr>
        <w:t>u budowlanego lub robót budowlan</w:t>
      </w:r>
      <w:r w:rsidRPr="000D71F1">
        <w:rPr>
          <w:rFonts w:ascii="Segoe UI" w:hAnsi="Segoe UI" w:cs="Segoe UI"/>
          <w:sz w:val="20"/>
        </w:rPr>
        <w:t>ych, wynagrodzenie Wykonawcy zostanie pomniejszon</w:t>
      </w:r>
      <w:r w:rsidR="000D71F1">
        <w:rPr>
          <w:rFonts w:ascii="Segoe UI" w:hAnsi="Segoe UI" w:cs="Segoe UI"/>
          <w:sz w:val="20"/>
        </w:rPr>
        <w:t>e o kwotę wyszczególnioną w pozycji</w:t>
      </w:r>
      <w:r w:rsidRPr="000D71F1">
        <w:rPr>
          <w:rFonts w:ascii="Segoe UI" w:hAnsi="Segoe UI" w:cs="Segoe UI"/>
          <w:sz w:val="20"/>
        </w:rPr>
        <w:t xml:space="preserve"> 2 lub 3.</w:t>
      </w:r>
    </w:p>
    <w:p w:rsidR="00B30FC6" w:rsidRDefault="00B30FC6" w:rsidP="000D71F1">
      <w:pPr>
        <w:pStyle w:val="FR1"/>
        <w:spacing w:line="100" w:lineRule="atLeast"/>
        <w:jc w:val="both"/>
        <w:rPr>
          <w:rFonts w:ascii="Segoe UI" w:hAnsi="Segoe UI" w:cs="Segoe UI"/>
          <w:i/>
          <w:sz w:val="16"/>
          <w:szCs w:val="16"/>
        </w:rPr>
      </w:pPr>
    </w:p>
    <w:p w:rsidR="00B30FC6" w:rsidRDefault="00B30FC6" w:rsidP="00B30FC6">
      <w:pPr>
        <w:pStyle w:val="FR1"/>
        <w:spacing w:line="100" w:lineRule="atLeast"/>
        <w:rPr>
          <w:rFonts w:ascii="Segoe UI" w:hAnsi="Segoe UI" w:cs="Segoe UI"/>
          <w:i/>
          <w:sz w:val="16"/>
          <w:szCs w:val="16"/>
        </w:rPr>
      </w:pPr>
    </w:p>
    <w:p w:rsidR="00B30FC6" w:rsidRDefault="00B30FC6" w:rsidP="00B30FC6">
      <w:pPr>
        <w:pStyle w:val="FR1"/>
        <w:spacing w:line="100" w:lineRule="atLeast"/>
        <w:rPr>
          <w:rFonts w:ascii="Segoe UI" w:hAnsi="Segoe UI" w:cs="Segoe UI"/>
          <w:i/>
          <w:sz w:val="16"/>
          <w:szCs w:val="16"/>
        </w:rPr>
      </w:pPr>
    </w:p>
    <w:p w:rsidR="00B30FC6" w:rsidRDefault="00B30FC6" w:rsidP="00B30FC6">
      <w:pPr>
        <w:pStyle w:val="FR1"/>
        <w:spacing w:line="100" w:lineRule="atLeast"/>
        <w:rPr>
          <w:rFonts w:ascii="Segoe UI" w:hAnsi="Segoe UI" w:cs="Segoe UI"/>
          <w:i/>
          <w:sz w:val="16"/>
          <w:szCs w:val="16"/>
        </w:rPr>
      </w:pPr>
    </w:p>
    <w:p w:rsidR="009C7CB7" w:rsidRPr="007878AE" w:rsidRDefault="009C7CB7" w:rsidP="009C7CB7">
      <w:pPr>
        <w:widowControl w:val="0"/>
        <w:jc w:val="center"/>
        <w:rPr>
          <w:rFonts w:ascii="Segoe UI" w:hAnsi="Segoe UI" w:cs="Segoe UI"/>
          <w:iCs/>
          <w:color w:val="FF0000"/>
          <w:sz w:val="12"/>
          <w:szCs w:val="12"/>
        </w:rPr>
      </w:pPr>
      <w:r w:rsidRPr="007878AE">
        <w:rPr>
          <w:rFonts w:ascii="Segoe UI" w:hAnsi="Segoe UI" w:cs="Segoe UI"/>
          <w:iCs/>
          <w:color w:val="FF0000"/>
          <w:sz w:val="12"/>
          <w:szCs w:val="12"/>
        </w:rPr>
        <w:t xml:space="preserve">Niniejszy </w:t>
      </w:r>
      <w:r>
        <w:rPr>
          <w:rFonts w:ascii="Segoe UI" w:hAnsi="Segoe UI" w:cs="Segoe UI"/>
          <w:iCs/>
          <w:color w:val="FF0000"/>
          <w:sz w:val="12"/>
          <w:szCs w:val="12"/>
        </w:rPr>
        <w:t>F</w:t>
      </w:r>
      <w:r w:rsidRPr="007878AE">
        <w:rPr>
          <w:rFonts w:ascii="Segoe UI" w:hAnsi="Segoe UI" w:cs="Segoe UI"/>
          <w:iCs/>
          <w:color w:val="FF0000"/>
          <w:sz w:val="12"/>
          <w:szCs w:val="12"/>
        </w:rPr>
        <w:t xml:space="preserve">ormularz </w:t>
      </w:r>
      <w:r>
        <w:rPr>
          <w:rFonts w:ascii="Segoe UI" w:hAnsi="Segoe UI" w:cs="Segoe UI"/>
          <w:iCs/>
          <w:color w:val="FF0000"/>
          <w:sz w:val="12"/>
          <w:szCs w:val="12"/>
        </w:rPr>
        <w:t xml:space="preserve">ofertowy wraz z załącznikiem, tj. Kalkulacją ceny ofertowej </w:t>
      </w:r>
      <w:r>
        <w:rPr>
          <w:rFonts w:ascii="Segoe UI" w:hAnsi="Segoe UI" w:cs="Segoe UI"/>
          <w:iCs/>
          <w:color w:val="FF0000"/>
          <w:sz w:val="12"/>
          <w:szCs w:val="12"/>
        </w:rPr>
        <w:br/>
      </w:r>
      <w:r w:rsidRPr="007878AE">
        <w:rPr>
          <w:rFonts w:ascii="Segoe UI" w:hAnsi="Segoe UI" w:cs="Segoe UI"/>
          <w:iCs/>
          <w:color w:val="FF0000"/>
          <w:sz w:val="12"/>
          <w:szCs w:val="12"/>
        </w:rPr>
        <w:t>należy opatrzyć kwalifikowanym podpisem elektronicznym właściwej, umocowanej osoby / właściwych, umocowanych osób</w:t>
      </w:r>
    </w:p>
    <w:p w:rsidR="003A0F35" w:rsidRDefault="003A0F35" w:rsidP="003A0F35">
      <w:pPr>
        <w:suppressAutoHyphens w:val="0"/>
        <w:jc w:val="right"/>
        <w:rPr>
          <w:rFonts w:ascii="Segoe UI" w:hAnsi="Segoe UI" w:cs="Segoe UI"/>
          <w:b/>
          <w:iCs/>
        </w:rPr>
      </w:pPr>
    </w:p>
    <w:p w:rsidR="003A0F35" w:rsidRDefault="003A0F35">
      <w:pPr>
        <w:suppressAutoHyphens w:val="0"/>
        <w:rPr>
          <w:rFonts w:ascii="Segoe UI" w:hAnsi="Segoe UI" w:cs="Segoe UI"/>
          <w:b/>
          <w:iCs/>
        </w:rPr>
      </w:pPr>
    </w:p>
    <w:sectPr w:rsidR="003A0F35" w:rsidSect="00DE33CD">
      <w:footerReference w:type="defaul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4EE" w:rsidRDefault="003354EE">
      <w:r>
        <w:separator/>
      </w:r>
    </w:p>
  </w:endnote>
  <w:endnote w:type="continuationSeparator" w:id="0">
    <w:p w:rsidR="003354EE" w:rsidRDefault="00335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4EE" w:rsidRDefault="003354EE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4EE" w:rsidRDefault="00621219">
    <w:pPr>
      <w:pStyle w:val="Stopka"/>
      <w:jc w:val="right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86017" type="#_x0000_t202" style="position:absolute;left:0;text-align:left;margin-left:0;margin-top:.05pt;width:1.1pt;height:11.45pt;z-index:251657216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" stroked="f">
          <v:textbox inset="0,0,0,0">
            <w:txbxContent>
              <w:p w:rsidR="003354EE" w:rsidRDefault="003354EE">
                <w:pPr>
                  <w:pStyle w:val="Stopka"/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4EE" w:rsidRDefault="003354EE">
      <w:r>
        <w:separator/>
      </w:r>
    </w:p>
  </w:footnote>
  <w:footnote w:type="continuationSeparator" w:id="0">
    <w:p w:rsidR="003354EE" w:rsidRDefault="00335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eastAsia="Arial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75" w:hanging="375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Arial" w:hint="default"/>
      </w:rPr>
    </w:lvl>
  </w:abstractNum>
  <w:abstractNum w:abstractNumId="2" w15:restartNumberingAfterBreak="0">
    <w:nsid w:val="00000003"/>
    <w:multiLevelType w:val="singleLevel"/>
    <w:tmpl w:val="C3D09B6E"/>
    <w:name w:val="WW8Num3"/>
    <w:lvl w:ilvl="0">
      <w:start w:val="5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  <w:i w:val="0"/>
        <w:iCs/>
        <w:sz w:val="20"/>
      </w:rPr>
    </w:lvl>
  </w:abstractNum>
  <w:abstractNum w:abstractNumId="3" w15:restartNumberingAfterBreak="0">
    <w:nsid w:val="00000004"/>
    <w:multiLevelType w:val="multilevel"/>
    <w:tmpl w:val="5FF00B72"/>
    <w:name w:val="WW8Num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/>
        <w:bCs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  <w:b w:val="0"/>
        <w:bCs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egoe UI" w:hAnsi="Segoe UI" w:cs="Segoe UI" w:hint="default"/>
        <w:b w:val="0"/>
        <w:bCs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Segoe UI" w:hAnsi="Segoe UI" w:cs="Segoe UI" w:hint="default"/>
        <w:b w:val="0"/>
        <w:bCs/>
        <w:i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4" w15:restartNumberingAfterBreak="0">
    <w:nsid w:val="00000005"/>
    <w:multiLevelType w:val="singleLevel"/>
    <w:tmpl w:val="1D76B778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eastAsia="Times New Roman" w:hAnsi="Segoe UI" w:cs="Segoe UI"/>
        <w:sz w:val="20"/>
        <w:szCs w:val="20"/>
      </w:rPr>
    </w:lvl>
  </w:abstractNum>
  <w:abstractNum w:abstractNumId="5" w15:restartNumberingAfterBreak="0">
    <w:nsid w:val="00000006"/>
    <w:multiLevelType w:val="multilevel"/>
    <w:tmpl w:val="DCDCA19C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Segoe UI" w:hAnsi="Segoe UI" w:cs="Segoe UI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4897" w:hanging="360"/>
      </w:pPr>
      <w:rPr>
        <w:rFonts w:cs="Segoe UI"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31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</w:rPr>
    </w:lvl>
  </w:abstractNum>
  <w:abstractNum w:abstractNumId="9" w15:restartNumberingAfterBreak="0">
    <w:nsid w:val="0000000C"/>
    <w:multiLevelType w:val="singleLevel"/>
    <w:tmpl w:val="A45274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</w:rPr>
    </w:lvl>
  </w:abstractNum>
  <w:abstractNum w:abstractNumId="10" w15:restartNumberingAfterBreak="0">
    <w:nsid w:val="0000000D"/>
    <w:multiLevelType w:val="singleLevel"/>
    <w:tmpl w:val="04150011"/>
    <w:name w:val="WW8Num2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Cs/>
      </w:r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/>
        <w:b w:val="0"/>
        <w:i w:val="0"/>
        <w:sz w:val="20"/>
      </w:r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13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Segoe UI" w:eastAsia="Calibri" w:hAnsi="Segoe UI" w:cs="Segoe UI"/>
        <w:lang w:eastAsia="en-US"/>
      </w:r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eastAsia="Calibri" w:hAnsi="Segoe UI" w:cs="Segoe UI"/>
        <w:bCs/>
        <w:i w:val="0"/>
        <w:sz w:val="20"/>
        <w:szCs w:val="20"/>
        <w:lang w:eastAsia="en-US"/>
      </w:rPr>
    </w:lvl>
  </w:abstractNum>
  <w:abstractNum w:abstractNumId="15" w15:restartNumberingAfterBreak="0">
    <w:nsid w:val="00000015"/>
    <w:multiLevelType w:val="multilevel"/>
    <w:tmpl w:val="D91228C8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720"/>
      </w:pPr>
      <w:rPr>
        <w:rFonts w:cs="Segoe U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6" w15:restartNumberingAfterBreak="0">
    <w:nsid w:val="00000016"/>
    <w:multiLevelType w:val="multilevel"/>
    <w:tmpl w:val="00000016"/>
    <w:name w:val="WW8Num23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7" w15:restartNumberingAfterBreak="0">
    <w:nsid w:val="00000017"/>
    <w:multiLevelType w:val="singleLevel"/>
    <w:tmpl w:val="0415000F"/>
    <w:name w:val="WW8Num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singleLevel"/>
    <w:tmpl w:val="BDA64324"/>
    <w:name w:val="WW8Num2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00000019"/>
    <w:multiLevelType w:val="singleLevel"/>
    <w:tmpl w:val="58F4FB32"/>
    <w:name w:val="WW8Num26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</w:abstractNum>
  <w:abstractNum w:abstractNumId="20" w15:restartNumberingAfterBreak="0">
    <w:nsid w:val="0000001A"/>
    <w:multiLevelType w:val="singleLevel"/>
    <w:tmpl w:val="4E6E54E8"/>
    <w:name w:val="WW8Num272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i w:val="0"/>
        <w:sz w:val="20"/>
        <w:szCs w:val="20"/>
      </w:rPr>
    </w:lvl>
  </w:abstractNum>
  <w:abstractNum w:abstractNumId="21" w15:restartNumberingAfterBreak="0">
    <w:nsid w:val="0000001C"/>
    <w:multiLevelType w:val="singleLevel"/>
    <w:tmpl w:val="153AAA96"/>
    <w:name w:val="WW8Num29"/>
    <w:lvl w:ilvl="0">
      <w:start w:val="1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/>
        <w:b w:val="0"/>
        <w:i w:val="0"/>
        <w:sz w:val="20"/>
        <w:szCs w:val="20"/>
      </w:rPr>
    </w:lvl>
  </w:abstractNum>
  <w:abstractNum w:abstractNumId="22" w15:restartNumberingAfterBreak="0">
    <w:nsid w:val="0000001E"/>
    <w:multiLevelType w:val="singleLevel"/>
    <w:tmpl w:val="0415000F"/>
    <w:name w:val="WW8Num29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3" w15:restartNumberingAfterBreak="0">
    <w:nsid w:val="0000001F"/>
    <w:multiLevelType w:val="multilevel"/>
    <w:tmpl w:val="CC2A157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hAnsi="Segoe UI" w:cs="Segoe UI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20"/>
    <w:multiLevelType w:val="singleLevel"/>
    <w:tmpl w:val="5A0C17C0"/>
    <w:name w:val="WW8Num33"/>
    <w:lvl w:ilvl="0">
      <w:start w:val="2"/>
      <w:numFmt w:val="decimal"/>
      <w:lvlText w:val="%1)"/>
      <w:lvlJc w:val="left"/>
      <w:pPr>
        <w:tabs>
          <w:tab w:val="num" w:pos="-218"/>
        </w:tabs>
        <w:ind w:left="786" w:hanging="360"/>
      </w:pPr>
      <w:rPr>
        <w:rFonts w:hint="default"/>
        <w:i w:val="0"/>
      </w:rPr>
    </w:lvl>
  </w:abstractNum>
  <w:abstractNum w:abstractNumId="25" w15:restartNumberingAfterBreak="0">
    <w:nsid w:val="00000021"/>
    <w:multiLevelType w:val="singleLevel"/>
    <w:tmpl w:val="00000021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26" w15:restartNumberingAfterBreak="0">
    <w:nsid w:val="00000022"/>
    <w:multiLevelType w:val="singleLevel"/>
    <w:tmpl w:val="62E0BF46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0"/>
        <w:szCs w:val="20"/>
      </w:rPr>
    </w:lvl>
  </w:abstractNum>
  <w:abstractNum w:abstractNumId="27" w15:restartNumberingAfterBreak="0">
    <w:nsid w:val="00000023"/>
    <w:multiLevelType w:val="singleLevel"/>
    <w:tmpl w:val="00000023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sz w:val="20"/>
        <w:lang w:eastAsia="en-US"/>
      </w:rPr>
    </w:lvl>
  </w:abstractNum>
  <w:abstractNum w:abstractNumId="28" w15:restartNumberingAfterBreak="0">
    <w:nsid w:val="00000024"/>
    <w:multiLevelType w:val="multilevel"/>
    <w:tmpl w:val="677697F6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Segoe UI" w:eastAsia="Times New Roman" w:hAnsi="Segoe UI" w:cs="Segoe UI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9" w15:restartNumberingAfterBreak="0">
    <w:nsid w:val="00000025"/>
    <w:multiLevelType w:val="singleLevel"/>
    <w:tmpl w:val="00000025"/>
    <w:name w:val="WW8Num38"/>
    <w:lvl w:ilvl="0">
      <w:start w:val="1"/>
      <w:numFmt w:val="bullet"/>
      <w:lvlText w:val=""/>
      <w:lvlJc w:val="left"/>
      <w:pPr>
        <w:tabs>
          <w:tab w:val="num" w:pos="708"/>
        </w:tabs>
        <w:ind w:left="1146" w:hanging="360"/>
      </w:pPr>
      <w:rPr>
        <w:rFonts w:ascii="Symbol" w:hAnsi="Symbol" w:cs="Symbol" w:hint="default"/>
      </w:rPr>
    </w:lvl>
  </w:abstractNum>
  <w:abstractNum w:abstractNumId="30" w15:restartNumberingAfterBreak="0">
    <w:nsid w:val="00000026"/>
    <w:multiLevelType w:val="singleLevel"/>
    <w:tmpl w:val="00000026"/>
    <w:name w:val="WW8Num13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1" w15:restartNumberingAfterBreak="0">
    <w:nsid w:val="00000027"/>
    <w:multiLevelType w:val="single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  <w:bCs/>
        <w:highlight w:val="yellow"/>
      </w:rPr>
    </w:lvl>
  </w:abstractNum>
  <w:abstractNum w:abstractNumId="32" w15:restartNumberingAfterBreak="0">
    <w:nsid w:val="00000028"/>
    <w:multiLevelType w:val="multilevel"/>
    <w:tmpl w:val="00000028"/>
    <w:name w:val="WW8Num41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644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eastAsia="Calibri" w:hint="default"/>
      </w:rPr>
    </w:lvl>
  </w:abstractNum>
  <w:abstractNum w:abstractNumId="33" w15:restartNumberingAfterBreak="0">
    <w:nsid w:val="00000029"/>
    <w:multiLevelType w:val="singleLevel"/>
    <w:tmpl w:val="00000029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34" w15:restartNumberingAfterBreak="0">
    <w:nsid w:val="0000002A"/>
    <w:multiLevelType w:val="singleLevel"/>
    <w:tmpl w:val="0000002A"/>
    <w:name w:val="WW8Num43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35" w15:restartNumberingAfterBreak="0">
    <w:nsid w:val="0000002B"/>
    <w:multiLevelType w:val="singleLevel"/>
    <w:tmpl w:val="466C34CC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hAnsi="Segoe UI" w:cs="Segoe UI"/>
        <w:bCs w:val="0"/>
        <w:strike w:val="0"/>
        <w:color w:val="auto"/>
        <w:sz w:val="20"/>
        <w:szCs w:val="20"/>
      </w:rPr>
    </w:lvl>
  </w:abstractNum>
  <w:abstractNum w:abstractNumId="36" w15:restartNumberingAfterBreak="0">
    <w:nsid w:val="0000002C"/>
    <w:multiLevelType w:val="singleLevel"/>
    <w:tmpl w:val="C1648E04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/>
      </w:rPr>
    </w:lvl>
  </w:abstractNum>
  <w:abstractNum w:abstractNumId="37" w15:restartNumberingAfterBreak="0">
    <w:nsid w:val="0000002D"/>
    <w:multiLevelType w:val="multilevel"/>
    <w:tmpl w:val="0000002D"/>
    <w:name w:val="WW8Num4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</w:abstractNum>
  <w:abstractNum w:abstractNumId="38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39" w15:restartNumberingAfterBreak="0">
    <w:nsid w:val="0000002F"/>
    <w:multiLevelType w:val="singleLevel"/>
    <w:tmpl w:val="0000002F"/>
    <w:name w:val="WW8Num4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40" w15:restartNumberingAfterBreak="0">
    <w:nsid w:val="00000030"/>
    <w:multiLevelType w:val="multilevel"/>
    <w:tmpl w:val="00000030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00000031"/>
    <w:multiLevelType w:val="singleLevel"/>
    <w:tmpl w:val="4E6E54E8"/>
    <w:name w:val="WW8Num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egoe UI" w:hAnsi="Segoe UI" w:cs="Segoe UI" w:hint="default"/>
      </w:rPr>
    </w:lvl>
  </w:abstractNum>
  <w:abstractNum w:abstractNumId="42" w15:restartNumberingAfterBreak="0">
    <w:nsid w:val="00000032"/>
    <w:multiLevelType w:val="multilevel"/>
    <w:tmpl w:val="C9D43E96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hAnsi="Segoe UI" w:cs="Segoe UI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33"/>
    <w:multiLevelType w:val="singleLevel"/>
    <w:tmpl w:val="00000033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44" w15:restartNumberingAfterBreak="0">
    <w:nsid w:val="00000034"/>
    <w:multiLevelType w:val="singleLevel"/>
    <w:tmpl w:val="00000034"/>
    <w:name w:val="WW8Num53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45" w15:restartNumberingAfterBreak="0">
    <w:nsid w:val="00000035"/>
    <w:multiLevelType w:val="singleLevel"/>
    <w:tmpl w:val="85D25FA0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  <w:color w:val="auto"/>
        <w:sz w:val="20"/>
        <w:szCs w:val="20"/>
      </w:rPr>
    </w:lvl>
  </w:abstractNum>
  <w:abstractNum w:abstractNumId="46" w15:restartNumberingAfterBreak="0">
    <w:nsid w:val="00000037"/>
    <w:multiLevelType w:val="multilevel"/>
    <w:tmpl w:val="00000037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38"/>
    <w:multiLevelType w:val="singleLevel"/>
    <w:tmpl w:val="00000038"/>
    <w:name w:val="WW8Num5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48" w15:restartNumberingAfterBreak="0">
    <w:nsid w:val="00000039"/>
    <w:multiLevelType w:val="singleLevel"/>
    <w:tmpl w:val="00000039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eastAsia="Calibri" w:hAnsi="Segoe UI" w:cs="Segoe UI"/>
        <w:lang w:eastAsia="en-US"/>
      </w:rPr>
    </w:lvl>
  </w:abstractNum>
  <w:abstractNum w:abstractNumId="49" w15:restartNumberingAfterBreak="0">
    <w:nsid w:val="0000003A"/>
    <w:multiLevelType w:val="multilevel"/>
    <w:tmpl w:val="F9C21C80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bCs/>
        <w:i w:val="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0" w15:restartNumberingAfterBreak="0">
    <w:nsid w:val="0000003B"/>
    <w:multiLevelType w:val="singleLevel"/>
    <w:tmpl w:val="36748E1C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  <w:b/>
      </w:rPr>
    </w:lvl>
  </w:abstractNum>
  <w:abstractNum w:abstractNumId="51" w15:restartNumberingAfterBreak="0">
    <w:nsid w:val="0000003C"/>
    <w:multiLevelType w:val="singleLevel"/>
    <w:tmpl w:val="0000003C"/>
    <w:name w:val="WW8Num62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52" w15:restartNumberingAfterBreak="0">
    <w:nsid w:val="0000003D"/>
    <w:multiLevelType w:val="singleLevel"/>
    <w:tmpl w:val="0000003D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53" w15:restartNumberingAfterBreak="0">
    <w:nsid w:val="0000003E"/>
    <w:multiLevelType w:val="singleLevel"/>
    <w:tmpl w:val="0000003E"/>
    <w:name w:val="WW8Num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4" w15:restartNumberingAfterBreak="0">
    <w:nsid w:val="0000003F"/>
    <w:multiLevelType w:val="multilevel"/>
    <w:tmpl w:val="AF62F122"/>
    <w:name w:val="WW8Num65"/>
    <w:lvl w:ilvl="0">
      <w:start w:val="12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-76"/>
        </w:tabs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76"/>
        </w:tabs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-76"/>
        </w:tabs>
        <w:ind w:left="100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-76"/>
        </w:tabs>
        <w:ind w:left="136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-76"/>
        </w:tabs>
        <w:ind w:left="1364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-76"/>
        </w:tabs>
        <w:ind w:left="172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76"/>
        </w:tabs>
        <w:ind w:left="172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76"/>
        </w:tabs>
        <w:ind w:left="2084" w:hanging="1800"/>
      </w:pPr>
      <w:rPr>
        <w:rFonts w:hint="default"/>
        <w:b w:val="0"/>
      </w:rPr>
    </w:lvl>
  </w:abstractNum>
  <w:abstractNum w:abstractNumId="55" w15:restartNumberingAfterBreak="0">
    <w:nsid w:val="00000040"/>
    <w:multiLevelType w:val="multilevel"/>
    <w:tmpl w:val="00000040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56" w15:restartNumberingAfterBreak="0">
    <w:nsid w:val="00000041"/>
    <w:multiLevelType w:val="singleLevel"/>
    <w:tmpl w:val="00000041"/>
    <w:name w:val="WW8Num67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7" w15:restartNumberingAfterBreak="0">
    <w:nsid w:val="00000042"/>
    <w:multiLevelType w:val="multilevel"/>
    <w:tmpl w:val="AFBA20BA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eastAsia="Calibri" w:hAnsi="Segoe UI" w:cs="Segoe UI"/>
        <w:b/>
        <w:lang w:eastAsia="en-US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43"/>
    <w:multiLevelType w:val="multilevel"/>
    <w:tmpl w:val="00000043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9" w15:restartNumberingAfterBreak="0">
    <w:nsid w:val="00000044"/>
    <w:multiLevelType w:val="multilevel"/>
    <w:tmpl w:val="00000044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45"/>
    <w:multiLevelType w:val="singleLevel"/>
    <w:tmpl w:val="FE8A832C"/>
    <w:name w:val="WW8Num71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61" w15:restartNumberingAfterBreak="0">
    <w:nsid w:val="00000046"/>
    <w:multiLevelType w:val="singleLevel"/>
    <w:tmpl w:val="00000046"/>
    <w:name w:val="WW8Num72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/>
      </w:rPr>
    </w:lvl>
  </w:abstractNum>
  <w:abstractNum w:abstractNumId="62" w15:restartNumberingAfterBreak="0">
    <w:nsid w:val="00000048"/>
    <w:multiLevelType w:val="multilevel"/>
    <w:tmpl w:val="F77E23E6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Calibri" w:hAnsi="Calibri" w:cs="Calibri" w:hint="default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66" w:hanging="360"/>
      </w:pPr>
      <w:rPr>
        <w:rFonts w:ascii="Segoe UI" w:hAnsi="Segoe UI" w:cs="Segoe UI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3" w15:restartNumberingAfterBreak="0">
    <w:nsid w:val="00000049"/>
    <w:multiLevelType w:val="singleLevel"/>
    <w:tmpl w:val="00000049"/>
    <w:name w:val="WW8Num75"/>
    <w:lvl w:ilvl="0">
      <w:start w:val="1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64" w15:restartNumberingAfterBreak="0">
    <w:nsid w:val="0000004A"/>
    <w:multiLevelType w:val="singleLevel"/>
    <w:tmpl w:val="34BC5DCC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</w:rPr>
    </w:lvl>
  </w:abstractNum>
  <w:abstractNum w:abstractNumId="65" w15:restartNumberingAfterBreak="0">
    <w:nsid w:val="0000004B"/>
    <w:multiLevelType w:val="singleLevel"/>
    <w:tmpl w:val="0000004B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6" w15:restartNumberingAfterBreak="0">
    <w:nsid w:val="0000004C"/>
    <w:multiLevelType w:val="multilevel"/>
    <w:tmpl w:val="615C5C2A"/>
    <w:name w:val="WW8Num78"/>
    <w:lvl w:ilvl="0">
      <w:start w:val="2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ascii="Segoe UI" w:eastAsia="Calibri" w:hAnsi="Segoe UI" w:cs="Segoe UI" w:hint="default"/>
        <w:b/>
        <w:sz w:val="20"/>
        <w:szCs w:val="20"/>
        <w:lang w:eastAsia="en-US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sz w:val="20"/>
        <w:szCs w:val="20"/>
        <w:lang w:eastAsia="en-US"/>
      </w:rPr>
    </w:lvl>
  </w:abstractNum>
  <w:abstractNum w:abstractNumId="67" w15:restartNumberingAfterBreak="0">
    <w:nsid w:val="0000004D"/>
    <w:multiLevelType w:val="singleLevel"/>
    <w:tmpl w:val="0000004D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68" w15:restartNumberingAfterBreak="0">
    <w:nsid w:val="0000004E"/>
    <w:multiLevelType w:val="singleLevel"/>
    <w:tmpl w:val="73B8E5C0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/>
        <w:b w:val="0"/>
        <w:i w:val="0"/>
        <w:sz w:val="20"/>
      </w:rPr>
    </w:lvl>
  </w:abstractNum>
  <w:abstractNum w:abstractNumId="69" w15:restartNumberingAfterBreak="0">
    <w:nsid w:val="0000004F"/>
    <w:multiLevelType w:val="singleLevel"/>
    <w:tmpl w:val="0000004F"/>
    <w:name w:val="WW8Num81"/>
    <w:lvl w:ilvl="0">
      <w:start w:val="3"/>
      <w:numFmt w:val="decimal"/>
      <w:lvlText w:val="%1)"/>
      <w:lvlJc w:val="left"/>
      <w:pPr>
        <w:tabs>
          <w:tab w:val="num" w:pos="708"/>
        </w:tabs>
        <w:ind w:left="1004" w:hanging="360"/>
      </w:pPr>
      <w:rPr>
        <w:rFonts w:cs="Segoe UI" w:hint="default"/>
      </w:rPr>
    </w:lvl>
  </w:abstractNum>
  <w:abstractNum w:abstractNumId="70" w15:restartNumberingAfterBreak="0">
    <w:nsid w:val="00000050"/>
    <w:multiLevelType w:val="singleLevel"/>
    <w:tmpl w:val="00000050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i w:val="0"/>
        <w:lang w:val="en-US"/>
      </w:rPr>
    </w:lvl>
  </w:abstractNum>
  <w:abstractNum w:abstractNumId="71" w15:restartNumberingAfterBreak="0">
    <w:nsid w:val="00000051"/>
    <w:multiLevelType w:val="singleLevel"/>
    <w:tmpl w:val="0BFE8F98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72" w15:restartNumberingAfterBreak="0">
    <w:nsid w:val="00000052"/>
    <w:multiLevelType w:val="singleLevel"/>
    <w:tmpl w:val="00000052"/>
    <w:name w:val="WW8Num84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i w:val="0"/>
        <w:sz w:val="20"/>
      </w:rPr>
    </w:lvl>
  </w:abstractNum>
  <w:abstractNum w:abstractNumId="73" w15:restartNumberingAfterBreak="0">
    <w:nsid w:val="00000053"/>
    <w:multiLevelType w:val="singleLevel"/>
    <w:tmpl w:val="00000053"/>
    <w:name w:val="WW8Num85"/>
    <w:lvl w:ilvl="0">
      <w:start w:val="1"/>
      <w:numFmt w:val="upperLetter"/>
      <w:lvlText w:val="%1."/>
      <w:lvlJc w:val="left"/>
      <w:pPr>
        <w:tabs>
          <w:tab w:val="num" w:pos="0"/>
        </w:tabs>
        <w:ind w:left="1080" w:hanging="360"/>
      </w:pPr>
      <w:rPr>
        <w:rFonts w:ascii="Segoe UI" w:hAnsi="Segoe UI" w:cs="Segoe UI" w:hint="default"/>
        <w:b w:val="0"/>
        <w:i w:val="0"/>
        <w:sz w:val="20"/>
      </w:rPr>
    </w:lvl>
  </w:abstractNum>
  <w:abstractNum w:abstractNumId="74" w15:restartNumberingAfterBreak="0">
    <w:nsid w:val="00000054"/>
    <w:multiLevelType w:val="multilevel"/>
    <w:tmpl w:val="00000054"/>
    <w:name w:val="WW8Num86"/>
    <w:lvl w:ilvl="0">
      <w:start w:val="2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cs="Segoe U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1004" w:hanging="720"/>
      </w:pPr>
      <w:rPr>
        <w:rFonts w:cs="Segoe U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Segoe U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  <w:rPr>
        <w:rFonts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cs="Segoe U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60" w:hanging="1440"/>
      </w:pPr>
      <w:rPr>
        <w:rFonts w:cs="Segoe U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cs="Segoe U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8" w:hanging="1800"/>
      </w:pPr>
      <w:rPr>
        <w:rFonts w:cs="Segoe U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cs="Segoe UI" w:hint="default"/>
      </w:rPr>
    </w:lvl>
  </w:abstractNum>
  <w:abstractNum w:abstractNumId="75" w15:restartNumberingAfterBreak="0">
    <w:nsid w:val="00000055"/>
    <w:multiLevelType w:val="singleLevel"/>
    <w:tmpl w:val="00000055"/>
    <w:name w:val="WW8Num8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76" w15:restartNumberingAfterBreak="0">
    <w:nsid w:val="00000056"/>
    <w:multiLevelType w:val="multilevel"/>
    <w:tmpl w:val="00000056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ascii="Segoe UI" w:eastAsia="Times New Roman" w:hAnsi="Segoe UI" w:cs="Segoe UI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7" w15:restartNumberingAfterBreak="0">
    <w:nsid w:val="00000057"/>
    <w:multiLevelType w:val="singleLevel"/>
    <w:tmpl w:val="00000057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Cs/>
        <w:color w:val="auto"/>
      </w:rPr>
    </w:lvl>
  </w:abstractNum>
  <w:abstractNum w:abstractNumId="78" w15:restartNumberingAfterBreak="0">
    <w:nsid w:val="00000058"/>
    <w:multiLevelType w:val="singleLevel"/>
    <w:tmpl w:val="D2F49CA2"/>
    <w:name w:val="WW8Num90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79" w15:restartNumberingAfterBreak="0">
    <w:nsid w:val="00000059"/>
    <w:multiLevelType w:val="singleLevel"/>
    <w:tmpl w:val="00000059"/>
    <w:name w:val="WW8Num91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</w:abstractNum>
  <w:abstractNum w:abstractNumId="80" w15:restartNumberingAfterBreak="0">
    <w:nsid w:val="0000005A"/>
    <w:multiLevelType w:val="multilevel"/>
    <w:tmpl w:val="0000005A"/>
    <w:name w:val="WW8Num92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  <w:bCs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bCs/>
      </w:rPr>
    </w:lvl>
  </w:abstractNum>
  <w:abstractNum w:abstractNumId="81" w15:restartNumberingAfterBreak="0">
    <w:nsid w:val="0000005B"/>
    <w:multiLevelType w:val="multilevel"/>
    <w:tmpl w:val="0000005B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862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82" w15:restartNumberingAfterBreak="0">
    <w:nsid w:val="0000005D"/>
    <w:multiLevelType w:val="multilevel"/>
    <w:tmpl w:val="0000005D"/>
    <w:name w:val="WW8Num9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</w:rPr>
    </w:lvl>
  </w:abstractNum>
  <w:abstractNum w:abstractNumId="83" w15:restartNumberingAfterBreak="0">
    <w:nsid w:val="0000005E"/>
    <w:multiLevelType w:val="singleLevel"/>
    <w:tmpl w:val="0000005E"/>
    <w:name w:val="WW8Num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4" w15:restartNumberingAfterBreak="0">
    <w:nsid w:val="0000005F"/>
    <w:multiLevelType w:val="multilevel"/>
    <w:tmpl w:val="0000005F"/>
    <w:name w:val="WW8Num97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Segoe UI" w:hAnsi="Segoe UI" w:cs="Segoe UI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ascii="Segoe UI" w:hAnsi="Segoe UI" w:cs="Segoe UI" w:hint="default"/>
        <w:b w:val="0"/>
        <w:i w:val="0"/>
        <w:sz w:val="20"/>
      </w:rPr>
    </w:lvl>
    <w:lvl w:ilvl="2">
      <w:start w:val="2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ascii="Segoe UI" w:hAnsi="Segoe UI" w:cs="Segoe UI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5" w15:restartNumberingAfterBreak="0">
    <w:nsid w:val="073C3F7D"/>
    <w:multiLevelType w:val="hybridMultilevel"/>
    <w:tmpl w:val="B09CFC00"/>
    <w:name w:val="WW8Num263"/>
    <w:lvl w:ilvl="0" w:tplc="38C44446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07870024"/>
    <w:multiLevelType w:val="hybridMultilevel"/>
    <w:tmpl w:val="9F12EAAA"/>
    <w:lvl w:ilvl="0" w:tplc="D0B67B92">
      <w:start w:val="1"/>
      <w:numFmt w:val="bullet"/>
      <w:lvlText w:val="ꟷ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0CF9507C"/>
    <w:multiLevelType w:val="hybridMultilevel"/>
    <w:tmpl w:val="E424E456"/>
    <w:name w:val="WW8Num442"/>
    <w:lvl w:ilvl="0" w:tplc="12A45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0DF06171"/>
    <w:multiLevelType w:val="multilevel"/>
    <w:tmpl w:val="2618D8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14B9439E"/>
    <w:multiLevelType w:val="hybridMultilevel"/>
    <w:tmpl w:val="B16ACE38"/>
    <w:name w:val="WW8Num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C755EC8"/>
    <w:multiLevelType w:val="hybridMultilevel"/>
    <w:tmpl w:val="C89EECA4"/>
    <w:name w:val="WW8Num292"/>
    <w:lvl w:ilvl="0" w:tplc="1584DA0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25F30945"/>
    <w:multiLevelType w:val="hybridMultilevel"/>
    <w:tmpl w:val="F00A5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1F83A25"/>
    <w:multiLevelType w:val="multilevel"/>
    <w:tmpl w:val="EDC2D65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egoe UI" w:hAnsi="Segoe UI" w:cs="Segoe UI"/>
        <w:b w:val="0"/>
        <w:bCs/>
        <w:i w:val="0"/>
        <w:color w:val="auto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4" w15:restartNumberingAfterBreak="0">
    <w:nsid w:val="47D333B4"/>
    <w:multiLevelType w:val="hybridMultilevel"/>
    <w:tmpl w:val="5F68AD2C"/>
    <w:name w:val="WW8Num272"/>
    <w:lvl w:ilvl="0" w:tplc="E834A7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2F25B3A"/>
    <w:multiLevelType w:val="hybridMultilevel"/>
    <w:tmpl w:val="16D40730"/>
    <w:name w:val="WW8Num872"/>
    <w:lvl w:ilvl="0" w:tplc="F3B62A9A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6693308"/>
    <w:multiLevelType w:val="hybridMultilevel"/>
    <w:tmpl w:val="F5962EE4"/>
    <w:name w:val="WW8Num122"/>
    <w:lvl w:ilvl="0" w:tplc="3B3AAE56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86F6B3B"/>
    <w:multiLevelType w:val="singleLevel"/>
    <w:tmpl w:val="6FCC4A9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egoe UI" w:hAnsi="Segoe UI" w:cs="Segoe UI"/>
        <w:b w:val="0"/>
        <w:bCs/>
        <w:i w:val="0"/>
        <w:color w:val="auto"/>
        <w:szCs w:val="20"/>
      </w:rPr>
    </w:lvl>
  </w:abstractNum>
  <w:abstractNum w:abstractNumId="98" w15:restartNumberingAfterBreak="0">
    <w:nsid w:val="59A42495"/>
    <w:multiLevelType w:val="multilevel"/>
    <w:tmpl w:val="4C387D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99" w15:restartNumberingAfterBreak="0">
    <w:nsid w:val="680F62E3"/>
    <w:multiLevelType w:val="hybridMultilevel"/>
    <w:tmpl w:val="D80E4E2A"/>
    <w:name w:val="WW8Num462"/>
    <w:lvl w:ilvl="0" w:tplc="333AA0D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88B6A7E"/>
    <w:multiLevelType w:val="hybridMultilevel"/>
    <w:tmpl w:val="422E4F84"/>
    <w:name w:val="WW8Num332"/>
    <w:lvl w:ilvl="0" w:tplc="034A72BA">
      <w:start w:val="1"/>
      <w:numFmt w:val="decimal"/>
      <w:lvlText w:val="%1)"/>
      <w:lvlJc w:val="left"/>
      <w:pPr>
        <w:tabs>
          <w:tab w:val="num" w:pos="-218"/>
        </w:tabs>
        <w:ind w:left="786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8F40C7"/>
    <w:multiLevelType w:val="hybridMultilevel"/>
    <w:tmpl w:val="F9F25534"/>
    <w:name w:val="WW8Num152"/>
    <w:lvl w:ilvl="0" w:tplc="AB126F3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  <w:i w:val="0"/>
        <w:sz w:val="20"/>
      </w:rPr>
    </w:lvl>
    <w:lvl w:ilvl="1" w:tplc="AF224B60">
      <w:start w:val="1"/>
      <w:numFmt w:val="lowerLetter"/>
      <w:lvlText w:val="%2)"/>
      <w:lvlJc w:val="left"/>
      <w:pPr>
        <w:ind w:left="1440" w:hanging="360"/>
      </w:pPr>
      <w:rPr>
        <w:rFonts w:hint="default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CF93ECE"/>
    <w:multiLevelType w:val="singleLevel"/>
    <w:tmpl w:val="6FCC4A9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egoe UI" w:hAnsi="Segoe UI" w:cs="Segoe UI"/>
        <w:b w:val="0"/>
        <w:bCs/>
        <w:i w:val="0"/>
        <w:color w:val="auto"/>
        <w:szCs w:val="20"/>
      </w:rPr>
    </w:lvl>
  </w:abstractNum>
  <w:num w:numId="1">
    <w:abstractNumId w:val="0"/>
  </w:num>
  <w:num w:numId="2">
    <w:abstractNumId w:val="3"/>
  </w:num>
  <w:num w:numId="3">
    <w:abstractNumId w:val="16"/>
  </w:num>
  <w:num w:numId="4">
    <w:abstractNumId w:val="44"/>
  </w:num>
  <w:num w:numId="5">
    <w:abstractNumId w:val="61"/>
  </w:num>
  <w:num w:numId="6">
    <w:abstractNumId w:val="93"/>
  </w:num>
  <w:num w:numId="7">
    <w:abstractNumId w:val="97"/>
  </w:num>
  <w:num w:numId="8">
    <w:abstractNumId w:val="102"/>
  </w:num>
  <w:num w:numId="9">
    <w:abstractNumId w:val="86"/>
  </w:num>
  <w:num w:numId="10">
    <w:abstractNumId w:val="92"/>
  </w:num>
  <w:num w:numId="11">
    <w:abstractNumId w:val="88"/>
  </w:num>
  <w:num w:numId="12">
    <w:abstractNumId w:val="49"/>
  </w:num>
  <w:num w:numId="13">
    <w:abstractNumId w:val="9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6019"/>
    <o:shapelayout v:ext="edit">
      <o:idmap v:ext="edit" data="8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5D6"/>
    <w:rsid w:val="000000DD"/>
    <w:rsid w:val="00000132"/>
    <w:rsid w:val="00001998"/>
    <w:rsid w:val="00003267"/>
    <w:rsid w:val="000060A4"/>
    <w:rsid w:val="00010EBD"/>
    <w:rsid w:val="00014B06"/>
    <w:rsid w:val="00014F51"/>
    <w:rsid w:val="0001644C"/>
    <w:rsid w:val="00021DFF"/>
    <w:rsid w:val="00027810"/>
    <w:rsid w:val="00034404"/>
    <w:rsid w:val="00035173"/>
    <w:rsid w:val="00035516"/>
    <w:rsid w:val="00041865"/>
    <w:rsid w:val="000450A2"/>
    <w:rsid w:val="00047000"/>
    <w:rsid w:val="00047460"/>
    <w:rsid w:val="00053574"/>
    <w:rsid w:val="000606C3"/>
    <w:rsid w:val="000667F4"/>
    <w:rsid w:val="00077CB4"/>
    <w:rsid w:val="0008123B"/>
    <w:rsid w:val="00084173"/>
    <w:rsid w:val="000848E1"/>
    <w:rsid w:val="0008501E"/>
    <w:rsid w:val="00085FDE"/>
    <w:rsid w:val="000875D2"/>
    <w:rsid w:val="0009069A"/>
    <w:rsid w:val="00091827"/>
    <w:rsid w:val="000A5E17"/>
    <w:rsid w:val="000B0355"/>
    <w:rsid w:val="000B1694"/>
    <w:rsid w:val="000C1AD1"/>
    <w:rsid w:val="000C4C59"/>
    <w:rsid w:val="000C52FC"/>
    <w:rsid w:val="000D0B86"/>
    <w:rsid w:val="000D279D"/>
    <w:rsid w:val="000D71F1"/>
    <w:rsid w:val="000E27AF"/>
    <w:rsid w:val="000F6B77"/>
    <w:rsid w:val="00105FB5"/>
    <w:rsid w:val="00112497"/>
    <w:rsid w:val="001160D7"/>
    <w:rsid w:val="00117D0B"/>
    <w:rsid w:val="00126B9B"/>
    <w:rsid w:val="001276F4"/>
    <w:rsid w:val="00130BD7"/>
    <w:rsid w:val="00135E37"/>
    <w:rsid w:val="001414F0"/>
    <w:rsid w:val="001440E6"/>
    <w:rsid w:val="00146253"/>
    <w:rsid w:val="00150201"/>
    <w:rsid w:val="00155F29"/>
    <w:rsid w:val="00170A9E"/>
    <w:rsid w:val="00172398"/>
    <w:rsid w:val="00183ABE"/>
    <w:rsid w:val="001871EB"/>
    <w:rsid w:val="001A0209"/>
    <w:rsid w:val="001A1FE8"/>
    <w:rsid w:val="001A7BAE"/>
    <w:rsid w:val="001B1E52"/>
    <w:rsid w:val="001B2CF8"/>
    <w:rsid w:val="001C29A0"/>
    <w:rsid w:val="001C370F"/>
    <w:rsid w:val="001C558F"/>
    <w:rsid w:val="001D3931"/>
    <w:rsid w:val="001E2BA7"/>
    <w:rsid w:val="001E356C"/>
    <w:rsid w:val="001E45FF"/>
    <w:rsid w:val="001E5923"/>
    <w:rsid w:val="00200479"/>
    <w:rsid w:val="00212B1F"/>
    <w:rsid w:val="002178CE"/>
    <w:rsid w:val="00226A1A"/>
    <w:rsid w:val="00227C5B"/>
    <w:rsid w:val="00232F68"/>
    <w:rsid w:val="00233D80"/>
    <w:rsid w:val="00235E3C"/>
    <w:rsid w:val="002373ED"/>
    <w:rsid w:val="00241726"/>
    <w:rsid w:val="002419D3"/>
    <w:rsid w:val="00247808"/>
    <w:rsid w:val="0025579D"/>
    <w:rsid w:val="00257CEC"/>
    <w:rsid w:val="00260CB9"/>
    <w:rsid w:val="0026494F"/>
    <w:rsid w:val="0026755D"/>
    <w:rsid w:val="00271F2F"/>
    <w:rsid w:val="00275A1F"/>
    <w:rsid w:val="002864E6"/>
    <w:rsid w:val="002A3E4F"/>
    <w:rsid w:val="002A65CC"/>
    <w:rsid w:val="002A674D"/>
    <w:rsid w:val="002B1FAD"/>
    <w:rsid w:val="002B6265"/>
    <w:rsid w:val="002B7272"/>
    <w:rsid w:val="002C2812"/>
    <w:rsid w:val="002C56A6"/>
    <w:rsid w:val="002D5ED9"/>
    <w:rsid w:val="002D7728"/>
    <w:rsid w:val="002E170C"/>
    <w:rsid w:val="002E2D58"/>
    <w:rsid w:val="002E318E"/>
    <w:rsid w:val="002F2220"/>
    <w:rsid w:val="00302DAE"/>
    <w:rsid w:val="00316009"/>
    <w:rsid w:val="00321661"/>
    <w:rsid w:val="003354EE"/>
    <w:rsid w:val="003375B9"/>
    <w:rsid w:val="00340D91"/>
    <w:rsid w:val="00343160"/>
    <w:rsid w:val="00345AC7"/>
    <w:rsid w:val="00350297"/>
    <w:rsid w:val="00351490"/>
    <w:rsid w:val="00353FB9"/>
    <w:rsid w:val="0036386F"/>
    <w:rsid w:val="00365071"/>
    <w:rsid w:val="00365445"/>
    <w:rsid w:val="00367696"/>
    <w:rsid w:val="00370730"/>
    <w:rsid w:val="00371168"/>
    <w:rsid w:val="00371714"/>
    <w:rsid w:val="003722F5"/>
    <w:rsid w:val="0037381A"/>
    <w:rsid w:val="00375EA6"/>
    <w:rsid w:val="0037664F"/>
    <w:rsid w:val="00381B9D"/>
    <w:rsid w:val="00382EA4"/>
    <w:rsid w:val="003876CD"/>
    <w:rsid w:val="003A0F35"/>
    <w:rsid w:val="003A1315"/>
    <w:rsid w:val="003A13A9"/>
    <w:rsid w:val="003A146A"/>
    <w:rsid w:val="003A2F89"/>
    <w:rsid w:val="003A3B8E"/>
    <w:rsid w:val="003A5171"/>
    <w:rsid w:val="003A7B12"/>
    <w:rsid w:val="003B4039"/>
    <w:rsid w:val="003B677C"/>
    <w:rsid w:val="003C0838"/>
    <w:rsid w:val="003C2BAD"/>
    <w:rsid w:val="003C63C1"/>
    <w:rsid w:val="003E5213"/>
    <w:rsid w:val="003F1E00"/>
    <w:rsid w:val="003F1F22"/>
    <w:rsid w:val="003F3165"/>
    <w:rsid w:val="0040722F"/>
    <w:rsid w:val="0041004F"/>
    <w:rsid w:val="00416866"/>
    <w:rsid w:val="00425DBA"/>
    <w:rsid w:val="00426038"/>
    <w:rsid w:val="00431604"/>
    <w:rsid w:val="00431620"/>
    <w:rsid w:val="00434961"/>
    <w:rsid w:val="0044129E"/>
    <w:rsid w:val="004540C1"/>
    <w:rsid w:val="004545D6"/>
    <w:rsid w:val="00455E2A"/>
    <w:rsid w:val="00456A65"/>
    <w:rsid w:val="00456EF0"/>
    <w:rsid w:val="004616A8"/>
    <w:rsid w:val="00462C93"/>
    <w:rsid w:val="004719E1"/>
    <w:rsid w:val="0047272C"/>
    <w:rsid w:val="00474C24"/>
    <w:rsid w:val="0047767E"/>
    <w:rsid w:val="00484A5D"/>
    <w:rsid w:val="004A0CBC"/>
    <w:rsid w:val="004B05A5"/>
    <w:rsid w:val="004B0EAC"/>
    <w:rsid w:val="004B5E8F"/>
    <w:rsid w:val="004C03A0"/>
    <w:rsid w:val="004C390C"/>
    <w:rsid w:val="004C6F0D"/>
    <w:rsid w:val="004E3E42"/>
    <w:rsid w:val="004E4A12"/>
    <w:rsid w:val="004E5A14"/>
    <w:rsid w:val="004F0267"/>
    <w:rsid w:val="00506450"/>
    <w:rsid w:val="00507D97"/>
    <w:rsid w:val="00512DB6"/>
    <w:rsid w:val="00520E96"/>
    <w:rsid w:val="00525FF4"/>
    <w:rsid w:val="00527902"/>
    <w:rsid w:val="00532835"/>
    <w:rsid w:val="00532E51"/>
    <w:rsid w:val="00542C89"/>
    <w:rsid w:val="005467ED"/>
    <w:rsid w:val="00550488"/>
    <w:rsid w:val="00551CCC"/>
    <w:rsid w:val="00555E43"/>
    <w:rsid w:val="005620A4"/>
    <w:rsid w:val="00563F0A"/>
    <w:rsid w:val="00587597"/>
    <w:rsid w:val="00595498"/>
    <w:rsid w:val="005A5C22"/>
    <w:rsid w:val="005A7EBE"/>
    <w:rsid w:val="005B04A4"/>
    <w:rsid w:val="005B339C"/>
    <w:rsid w:val="005B352D"/>
    <w:rsid w:val="005B4295"/>
    <w:rsid w:val="005D0F22"/>
    <w:rsid w:val="005D5142"/>
    <w:rsid w:val="005E4090"/>
    <w:rsid w:val="005E72B3"/>
    <w:rsid w:val="005F4B5A"/>
    <w:rsid w:val="005F5104"/>
    <w:rsid w:val="00600242"/>
    <w:rsid w:val="00602505"/>
    <w:rsid w:val="00603721"/>
    <w:rsid w:val="00605C23"/>
    <w:rsid w:val="006155A5"/>
    <w:rsid w:val="00617594"/>
    <w:rsid w:val="00621219"/>
    <w:rsid w:val="00622597"/>
    <w:rsid w:val="00626F0C"/>
    <w:rsid w:val="0062795C"/>
    <w:rsid w:val="00627A0D"/>
    <w:rsid w:val="0063339B"/>
    <w:rsid w:val="00641277"/>
    <w:rsid w:val="00645E34"/>
    <w:rsid w:val="00653ADD"/>
    <w:rsid w:val="00657030"/>
    <w:rsid w:val="0066253D"/>
    <w:rsid w:val="00664CC3"/>
    <w:rsid w:val="00666862"/>
    <w:rsid w:val="0067061B"/>
    <w:rsid w:val="006708EF"/>
    <w:rsid w:val="00673906"/>
    <w:rsid w:val="006765A1"/>
    <w:rsid w:val="00682BD5"/>
    <w:rsid w:val="006A34DC"/>
    <w:rsid w:val="006A3CDB"/>
    <w:rsid w:val="006B6EBA"/>
    <w:rsid w:val="006D1FF0"/>
    <w:rsid w:val="006D3CBC"/>
    <w:rsid w:val="006D4CE9"/>
    <w:rsid w:val="006D655E"/>
    <w:rsid w:val="006E06D2"/>
    <w:rsid w:val="006E08AE"/>
    <w:rsid w:val="006F069D"/>
    <w:rsid w:val="006F77AF"/>
    <w:rsid w:val="006F78CF"/>
    <w:rsid w:val="006F7D85"/>
    <w:rsid w:val="00714E8B"/>
    <w:rsid w:val="00715D91"/>
    <w:rsid w:val="00716575"/>
    <w:rsid w:val="0072451F"/>
    <w:rsid w:val="00731958"/>
    <w:rsid w:val="007417C1"/>
    <w:rsid w:val="00745642"/>
    <w:rsid w:val="00752C82"/>
    <w:rsid w:val="0075648F"/>
    <w:rsid w:val="00756EDE"/>
    <w:rsid w:val="0077134D"/>
    <w:rsid w:val="00771E5B"/>
    <w:rsid w:val="00776698"/>
    <w:rsid w:val="00783578"/>
    <w:rsid w:val="007878AE"/>
    <w:rsid w:val="00793227"/>
    <w:rsid w:val="007945AC"/>
    <w:rsid w:val="007A20D2"/>
    <w:rsid w:val="007A3A68"/>
    <w:rsid w:val="007A53E0"/>
    <w:rsid w:val="007A57DF"/>
    <w:rsid w:val="007B329C"/>
    <w:rsid w:val="007B4480"/>
    <w:rsid w:val="007C2A15"/>
    <w:rsid w:val="007D13EE"/>
    <w:rsid w:val="007E1730"/>
    <w:rsid w:val="007E2EC0"/>
    <w:rsid w:val="007E7303"/>
    <w:rsid w:val="007F2BDB"/>
    <w:rsid w:val="007F4FB0"/>
    <w:rsid w:val="00811A54"/>
    <w:rsid w:val="00811EB8"/>
    <w:rsid w:val="008131C9"/>
    <w:rsid w:val="00814B61"/>
    <w:rsid w:val="00816667"/>
    <w:rsid w:val="00824E02"/>
    <w:rsid w:val="00834668"/>
    <w:rsid w:val="00835427"/>
    <w:rsid w:val="00841755"/>
    <w:rsid w:val="00843356"/>
    <w:rsid w:val="00844523"/>
    <w:rsid w:val="00845DF9"/>
    <w:rsid w:val="008510A1"/>
    <w:rsid w:val="008529AA"/>
    <w:rsid w:val="00852DB1"/>
    <w:rsid w:val="00863862"/>
    <w:rsid w:val="008657C0"/>
    <w:rsid w:val="00865D0B"/>
    <w:rsid w:val="00865F3B"/>
    <w:rsid w:val="008674F3"/>
    <w:rsid w:val="00867DFF"/>
    <w:rsid w:val="00871912"/>
    <w:rsid w:val="008739E5"/>
    <w:rsid w:val="008746D8"/>
    <w:rsid w:val="00876E91"/>
    <w:rsid w:val="008A0353"/>
    <w:rsid w:val="008A04E2"/>
    <w:rsid w:val="008A31EF"/>
    <w:rsid w:val="008A7B41"/>
    <w:rsid w:val="008B1A3B"/>
    <w:rsid w:val="008B3E02"/>
    <w:rsid w:val="008B6679"/>
    <w:rsid w:val="008B675A"/>
    <w:rsid w:val="008C21D2"/>
    <w:rsid w:val="008C63C2"/>
    <w:rsid w:val="008C759E"/>
    <w:rsid w:val="008C7685"/>
    <w:rsid w:val="008D04A2"/>
    <w:rsid w:val="008D3A19"/>
    <w:rsid w:val="008D6C96"/>
    <w:rsid w:val="008E4459"/>
    <w:rsid w:val="008E6CE7"/>
    <w:rsid w:val="008F2225"/>
    <w:rsid w:val="008F3A0A"/>
    <w:rsid w:val="008F3EB9"/>
    <w:rsid w:val="008F6D99"/>
    <w:rsid w:val="008F7984"/>
    <w:rsid w:val="00900CFC"/>
    <w:rsid w:val="00902EAE"/>
    <w:rsid w:val="00905B1C"/>
    <w:rsid w:val="00905EF1"/>
    <w:rsid w:val="00910887"/>
    <w:rsid w:val="00912A1D"/>
    <w:rsid w:val="009219C1"/>
    <w:rsid w:val="00922B92"/>
    <w:rsid w:val="00924F24"/>
    <w:rsid w:val="00925FC4"/>
    <w:rsid w:val="009270BD"/>
    <w:rsid w:val="009334F2"/>
    <w:rsid w:val="00933652"/>
    <w:rsid w:val="0094464F"/>
    <w:rsid w:val="00944C75"/>
    <w:rsid w:val="00945819"/>
    <w:rsid w:val="009538E3"/>
    <w:rsid w:val="009577E2"/>
    <w:rsid w:val="009656FD"/>
    <w:rsid w:val="0096715C"/>
    <w:rsid w:val="0097032B"/>
    <w:rsid w:val="0097175A"/>
    <w:rsid w:val="00980B97"/>
    <w:rsid w:val="00982B43"/>
    <w:rsid w:val="009842E0"/>
    <w:rsid w:val="0098729A"/>
    <w:rsid w:val="009910EE"/>
    <w:rsid w:val="009914AB"/>
    <w:rsid w:val="00994111"/>
    <w:rsid w:val="0099599F"/>
    <w:rsid w:val="009A494B"/>
    <w:rsid w:val="009A5E50"/>
    <w:rsid w:val="009B4C1A"/>
    <w:rsid w:val="009B756C"/>
    <w:rsid w:val="009C2721"/>
    <w:rsid w:val="009C3D10"/>
    <w:rsid w:val="009C7CB7"/>
    <w:rsid w:val="009D0168"/>
    <w:rsid w:val="009D1A29"/>
    <w:rsid w:val="009D791C"/>
    <w:rsid w:val="009E0402"/>
    <w:rsid w:val="009E3C11"/>
    <w:rsid w:val="009E3FD5"/>
    <w:rsid w:val="009F2EA7"/>
    <w:rsid w:val="00A00904"/>
    <w:rsid w:val="00A05234"/>
    <w:rsid w:val="00A0619B"/>
    <w:rsid w:val="00A10EF1"/>
    <w:rsid w:val="00A1436F"/>
    <w:rsid w:val="00A144D3"/>
    <w:rsid w:val="00A15624"/>
    <w:rsid w:val="00A1793B"/>
    <w:rsid w:val="00A25420"/>
    <w:rsid w:val="00A30D14"/>
    <w:rsid w:val="00A320BD"/>
    <w:rsid w:val="00A34CF8"/>
    <w:rsid w:val="00A42E56"/>
    <w:rsid w:val="00A518FA"/>
    <w:rsid w:val="00A70083"/>
    <w:rsid w:val="00A70781"/>
    <w:rsid w:val="00A72725"/>
    <w:rsid w:val="00A84C41"/>
    <w:rsid w:val="00A869FD"/>
    <w:rsid w:val="00A86B29"/>
    <w:rsid w:val="00AA2B82"/>
    <w:rsid w:val="00AA634C"/>
    <w:rsid w:val="00AA7364"/>
    <w:rsid w:val="00AB2141"/>
    <w:rsid w:val="00AB2D04"/>
    <w:rsid w:val="00AB6B20"/>
    <w:rsid w:val="00AC2876"/>
    <w:rsid w:val="00AC58D2"/>
    <w:rsid w:val="00AD7563"/>
    <w:rsid w:val="00AE41A8"/>
    <w:rsid w:val="00AE71D0"/>
    <w:rsid w:val="00AF41B3"/>
    <w:rsid w:val="00AF6729"/>
    <w:rsid w:val="00AF7569"/>
    <w:rsid w:val="00B12415"/>
    <w:rsid w:val="00B21CCB"/>
    <w:rsid w:val="00B22CF2"/>
    <w:rsid w:val="00B30FC6"/>
    <w:rsid w:val="00B45E5D"/>
    <w:rsid w:val="00B56689"/>
    <w:rsid w:val="00B61CC9"/>
    <w:rsid w:val="00B63014"/>
    <w:rsid w:val="00B658ED"/>
    <w:rsid w:val="00B7137C"/>
    <w:rsid w:val="00B86215"/>
    <w:rsid w:val="00B86715"/>
    <w:rsid w:val="00B9297E"/>
    <w:rsid w:val="00B96111"/>
    <w:rsid w:val="00B976B3"/>
    <w:rsid w:val="00BA185F"/>
    <w:rsid w:val="00BA3913"/>
    <w:rsid w:val="00BA72E1"/>
    <w:rsid w:val="00BB381B"/>
    <w:rsid w:val="00BC0ED7"/>
    <w:rsid w:val="00BC1DA6"/>
    <w:rsid w:val="00BC366D"/>
    <w:rsid w:val="00BC6886"/>
    <w:rsid w:val="00BC68D4"/>
    <w:rsid w:val="00BD15A1"/>
    <w:rsid w:val="00BE0291"/>
    <w:rsid w:val="00BE390B"/>
    <w:rsid w:val="00BE42F1"/>
    <w:rsid w:val="00BF0D0F"/>
    <w:rsid w:val="00BF7141"/>
    <w:rsid w:val="00C000D5"/>
    <w:rsid w:val="00C00D27"/>
    <w:rsid w:val="00C0384E"/>
    <w:rsid w:val="00C04DC2"/>
    <w:rsid w:val="00C07681"/>
    <w:rsid w:val="00C120A1"/>
    <w:rsid w:val="00C12ED9"/>
    <w:rsid w:val="00C15D3D"/>
    <w:rsid w:val="00C2058C"/>
    <w:rsid w:val="00C21F55"/>
    <w:rsid w:val="00C36DC2"/>
    <w:rsid w:val="00C43628"/>
    <w:rsid w:val="00C4719E"/>
    <w:rsid w:val="00C60602"/>
    <w:rsid w:val="00C62C4E"/>
    <w:rsid w:val="00C63B18"/>
    <w:rsid w:val="00C7012D"/>
    <w:rsid w:val="00C75CEA"/>
    <w:rsid w:val="00C8021F"/>
    <w:rsid w:val="00C80529"/>
    <w:rsid w:val="00C82F5C"/>
    <w:rsid w:val="00C83E15"/>
    <w:rsid w:val="00C87338"/>
    <w:rsid w:val="00C92B4C"/>
    <w:rsid w:val="00CA0214"/>
    <w:rsid w:val="00CA4E9D"/>
    <w:rsid w:val="00CA663E"/>
    <w:rsid w:val="00CB7201"/>
    <w:rsid w:val="00CD3CED"/>
    <w:rsid w:val="00CF2CDE"/>
    <w:rsid w:val="00CF600C"/>
    <w:rsid w:val="00D04744"/>
    <w:rsid w:val="00D07279"/>
    <w:rsid w:val="00D07A27"/>
    <w:rsid w:val="00D1197B"/>
    <w:rsid w:val="00D150DC"/>
    <w:rsid w:val="00D16906"/>
    <w:rsid w:val="00D17551"/>
    <w:rsid w:val="00D2058B"/>
    <w:rsid w:val="00D2726B"/>
    <w:rsid w:val="00D31268"/>
    <w:rsid w:val="00D31318"/>
    <w:rsid w:val="00D37A3B"/>
    <w:rsid w:val="00D47C21"/>
    <w:rsid w:val="00D47DA3"/>
    <w:rsid w:val="00D505BD"/>
    <w:rsid w:val="00D527EC"/>
    <w:rsid w:val="00D539BE"/>
    <w:rsid w:val="00D562BE"/>
    <w:rsid w:val="00D667C8"/>
    <w:rsid w:val="00D77824"/>
    <w:rsid w:val="00D81577"/>
    <w:rsid w:val="00D845F7"/>
    <w:rsid w:val="00D87847"/>
    <w:rsid w:val="00D920A7"/>
    <w:rsid w:val="00D92498"/>
    <w:rsid w:val="00D928BA"/>
    <w:rsid w:val="00D95743"/>
    <w:rsid w:val="00DA262C"/>
    <w:rsid w:val="00DA65B4"/>
    <w:rsid w:val="00DA695F"/>
    <w:rsid w:val="00DB29B7"/>
    <w:rsid w:val="00DB4EE2"/>
    <w:rsid w:val="00DC4329"/>
    <w:rsid w:val="00DC5246"/>
    <w:rsid w:val="00DD00FD"/>
    <w:rsid w:val="00DD4A8F"/>
    <w:rsid w:val="00DE33CD"/>
    <w:rsid w:val="00DE4B3E"/>
    <w:rsid w:val="00DE4E65"/>
    <w:rsid w:val="00DF1BB6"/>
    <w:rsid w:val="00DF693E"/>
    <w:rsid w:val="00DF7372"/>
    <w:rsid w:val="00E00CCA"/>
    <w:rsid w:val="00E0171E"/>
    <w:rsid w:val="00E017F7"/>
    <w:rsid w:val="00E0257F"/>
    <w:rsid w:val="00E16FCE"/>
    <w:rsid w:val="00E20CF2"/>
    <w:rsid w:val="00E20D2F"/>
    <w:rsid w:val="00E2154C"/>
    <w:rsid w:val="00E2344A"/>
    <w:rsid w:val="00E23ED0"/>
    <w:rsid w:val="00E33B98"/>
    <w:rsid w:val="00E46836"/>
    <w:rsid w:val="00E52767"/>
    <w:rsid w:val="00E53161"/>
    <w:rsid w:val="00E60EE8"/>
    <w:rsid w:val="00E62BBD"/>
    <w:rsid w:val="00E6417F"/>
    <w:rsid w:val="00E67E25"/>
    <w:rsid w:val="00E73261"/>
    <w:rsid w:val="00E73640"/>
    <w:rsid w:val="00E7401E"/>
    <w:rsid w:val="00E7798D"/>
    <w:rsid w:val="00E807E1"/>
    <w:rsid w:val="00E822F7"/>
    <w:rsid w:val="00E83FA6"/>
    <w:rsid w:val="00E85494"/>
    <w:rsid w:val="00E85D99"/>
    <w:rsid w:val="00E91146"/>
    <w:rsid w:val="00E957EE"/>
    <w:rsid w:val="00EB181B"/>
    <w:rsid w:val="00EB4594"/>
    <w:rsid w:val="00EB5C53"/>
    <w:rsid w:val="00EB5E53"/>
    <w:rsid w:val="00EC07C0"/>
    <w:rsid w:val="00EC48E2"/>
    <w:rsid w:val="00EC63F9"/>
    <w:rsid w:val="00EC7EFD"/>
    <w:rsid w:val="00ED4A85"/>
    <w:rsid w:val="00ED4F8B"/>
    <w:rsid w:val="00EE5451"/>
    <w:rsid w:val="00EE6092"/>
    <w:rsid w:val="00EF0CB2"/>
    <w:rsid w:val="00EF0CB3"/>
    <w:rsid w:val="00EF464D"/>
    <w:rsid w:val="00EF4BDD"/>
    <w:rsid w:val="00EF77FE"/>
    <w:rsid w:val="00EF7FF1"/>
    <w:rsid w:val="00F013C9"/>
    <w:rsid w:val="00F03D78"/>
    <w:rsid w:val="00F14D9C"/>
    <w:rsid w:val="00F16B9E"/>
    <w:rsid w:val="00F26309"/>
    <w:rsid w:val="00F27084"/>
    <w:rsid w:val="00F344C0"/>
    <w:rsid w:val="00F369C1"/>
    <w:rsid w:val="00F37C9F"/>
    <w:rsid w:val="00F43E7A"/>
    <w:rsid w:val="00F44E35"/>
    <w:rsid w:val="00F601A1"/>
    <w:rsid w:val="00F7731D"/>
    <w:rsid w:val="00F82B21"/>
    <w:rsid w:val="00F85054"/>
    <w:rsid w:val="00FA4E45"/>
    <w:rsid w:val="00FA5D9F"/>
    <w:rsid w:val="00FA731D"/>
    <w:rsid w:val="00FB1548"/>
    <w:rsid w:val="00FB3BB8"/>
    <w:rsid w:val="00FB584A"/>
    <w:rsid w:val="00FC1B3C"/>
    <w:rsid w:val="00FC7BD2"/>
    <w:rsid w:val="00FD0084"/>
    <w:rsid w:val="00FD0439"/>
    <w:rsid w:val="00FD242A"/>
    <w:rsid w:val="00FD294E"/>
    <w:rsid w:val="00FD2A02"/>
    <w:rsid w:val="00FE2531"/>
    <w:rsid w:val="00FE2BB5"/>
    <w:rsid w:val="00FE3B1F"/>
    <w:rsid w:val="00FE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9"/>
    <o:shapelayout v:ext="edit">
      <o:idmap v:ext="edit" data="1"/>
    </o:shapelayout>
  </w:shapeDefaults>
  <w:doNotEmbedSmartTags/>
  <w:decimalSymbol w:val=","/>
  <w:listSeparator w:val=";"/>
  <w14:docId w14:val="78A3E284"/>
  <w15:docId w15:val="{BD5C130D-C28A-4D3A-8457-F13620A1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6D8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rsid w:val="00DE33CD"/>
    <w:pPr>
      <w:keepNext/>
      <w:numPr>
        <w:numId w:val="1"/>
      </w:numPr>
      <w:spacing w:line="360" w:lineRule="auto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rsid w:val="00DE33CD"/>
    <w:pPr>
      <w:keepNext/>
      <w:widowControl w:val="0"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DE33C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E33C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33C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E33C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E33CD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E33CD"/>
    <w:pPr>
      <w:keepNext/>
      <w:numPr>
        <w:ilvl w:val="7"/>
        <w:numId w:val="1"/>
      </w:numPr>
      <w:outlineLvl w:val="7"/>
    </w:pPr>
    <w:rPr>
      <w:rFonts w:ascii="Calibri" w:hAnsi="Calibri" w:cs="Calibri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E33CD"/>
  </w:style>
  <w:style w:type="character" w:customStyle="1" w:styleId="WW8Num1z1">
    <w:name w:val="WW8Num1z1"/>
    <w:rsid w:val="00DE33CD"/>
  </w:style>
  <w:style w:type="character" w:customStyle="1" w:styleId="WW8Num1z2">
    <w:name w:val="WW8Num1z2"/>
    <w:rsid w:val="00DE33CD"/>
  </w:style>
  <w:style w:type="character" w:customStyle="1" w:styleId="WW8Num1z3">
    <w:name w:val="WW8Num1z3"/>
    <w:rsid w:val="00DE33CD"/>
  </w:style>
  <w:style w:type="character" w:customStyle="1" w:styleId="WW8Num1z4">
    <w:name w:val="WW8Num1z4"/>
    <w:rsid w:val="00DE33CD"/>
  </w:style>
  <w:style w:type="character" w:customStyle="1" w:styleId="WW8Num1z5">
    <w:name w:val="WW8Num1z5"/>
    <w:rsid w:val="00DE33CD"/>
  </w:style>
  <w:style w:type="character" w:customStyle="1" w:styleId="WW8Num1z6">
    <w:name w:val="WW8Num1z6"/>
    <w:rsid w:val="00DE33CD"/>
  </w:style>
  <w:style w:type="character" w:customStyle="1" w:styleId="WW8Num1z7">
    <w:name w:val="WW8Num1z7"/>
    <w:rsid w:val="00DE33CD"/>
  </w:style>
  <w:style w:type="character" w:customStyle="1" w:styleId="WW8Num1z8">
    <w:name w:val="WW8Num1z8"/>
    <w:rsid w:val="00DE33CD"/>
  </w:style>
  <w:style w:type="character" w:customStyle="1" w:styleId="WW8Num2z0">
    <w:name w:val="WW8Num2z0"/>
    <w:rsid w:val="00DE33CD"/>
    <w:rPr>
      <w:rFonts w:eastAsia="Arial" w:hint="default"/>
    </w:rPr>
  </w:style>
  <w:style w:type="character" w:customStyle="1" w:styleId="WW8Num3z0">
    <w:name w:val="WW8Num3z0"/>
    <w:rsid w:val="00DE33CD"/>
    <w:rPr>
      <w:rFonts w:cs="Segoe UI" w:hint="default"/>
      <w:b w:val="0"/>
      <w:i w:val="0"/>
      <w:iCs/>
      <w:sz w:val="20"/>
    </w:rPr>
  </w:style>
  <w:style w:type="character" w:customStyle="1" w:styleId="WW8Num4z0">
    <w:name w:val="WW8Num4z0"/>
    <w:rsid w:val="00DE33CD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5z0">
    <w:name w:val="WW8Num5z0"/>
    <w:rsid w:val="00DE33CD"/>
    <w:rPr>
      <w:rFonts w:cs="Segoe UI"/>
    </w:rPr>
  </w:style>
  <w:style w:type="character" w:customStyle="1" w:styleId="WW8Num6z0">
    <w:name w:val="WW8Num6z0"/>
    <w:rsid w:val="00DE33CD"/>
  </w:style>
  <w:style w:type="character" w:customStyle="1" w:styleId="WW8Num6z1">
    <w:name w:val="WW8Num6z1"/>
    <w:rsid w:val="00DE33CD"/>
  </w:style>
  <w:style w:type="character" w:customStyle="1" w:styleId="WW8Num6z2">
    <w:name w:val="WW8Num6z2"/>
    <w:rsid w:val="00DE33CD"/>
  </w:style>
  <w:style w:type="character" w:customStyle="1" w:styleId="WW8Num6z3">
    <w:name w:val="WW8Num6z3"/>
    <w:rsid w:val="00DE33CD"/>
  </w:style>
  <w:style w:type="character" w:customStyle="1" w:styleId="WW8Num6z4">
    <w:name w:val="WW8Num6z4"/>
    <w:rsid w:val="00DE33CD"/>
    <w:rPr>
      <w:rFonts w:ascii="Segoe UI" w:hAnsi="Segoe UI" w:cs="Segoe UI" w:hint="default"/>
      <w:color w:val="auto"/>
    </w:rPr>
  </w:style>
  <w:style w:type="character" w:customStyle="1" w:styleId="WW8Num6z5">
    <w:name w:val="WW8Num6z5"/>
    <w:rsid w:val="00DE33CD"/>
  </w:style>
  <w:style w:type="character" w:customStyle="1" w:styleId="WW8Num6z6">
    <w:name w:val="WW8Num6z6"/>
    <w:rsid w:val="00DE33CD"/>
  </w:style>
  <w:style w:type="character" w:customStyle="1" w:styleId="WW8Num6z7">
    <w:name w:val="WW8Num6z7"/>
    <w:rsid w:val="00DE33CD"/>
  </w:style>
  <w:style w:type="character" w:customStyle="1" w:styleId="WW8Num6z8">
    <w:name w:val="WW8Num6z8"/>
    <w:rsid w:val="00DE33CD"/>
  </w:style>
  <w:style w:type="character" w:customStyle="1" w:styleId="WW8Num7z0">
    <w:name w:val="WW8Num7z0"/>
    <w:rsid w:val="00DE33CD"/>
    <w:rPr>
      <w:rFonts w:cs="Segoe UI" w:hint="default"/>
    </w:rPr>
  </w:style>
  <w:style w:type="character" w:customStyle="1" w:styleId="WW8Num8z0">
    <w:name w:val="WW8Num8z0"/>
    <w:rsid w:val="00DE33CD"/>
    <w:rPr>
      <w:rFonts w:hint="default"/>
      <w:b w:val="0"/>
    </w:rPr>
  </w:style>
  <w:style w:type="character" w:customStyle="1" w:styleId="WW8Num9z0">
    <w:name w:val="WW8Num9z0"/>
    <w:rsid w:val="00DE33CD"/>
    <w:rPr>
      <w:rFonts w:ascii="Symbol" w:hAnsi="Symbol" w:cs="Symbol" w:hint="default"/>
    </w:rPr>
  </w:style>
  <w:style w:type="character" w:customStyle="1" w:styleId="WW8Num10z0">
    <w:name w:val="WW8Num10z0"/>
    <w:rsid w:val="00DE33CD"/>
    <w:rPr>
      <w:rFonts w:ascii="Symbol" w:hAnsi="Symbol" w:cs="Symbol" w:hint="default"/>
      <w:color w:val="000000"/>
      <w:sz w:val="24"/>
      <w:szCs w:val="24"/>
    </w:rPr>
  </w:style>
  <w:style w:type="character" w:customStyle="1" w:styleId="WW8Num11z0">
    <w:name w:val="WW8Num11z0"/>
    <w:rsid w:val="00DE33CD"/>
    <w:rPr>
      <w:rFonts w:ascii="Segoe UI" w:eastAsia="Calibri" w:hAnsi="Segoe UI" w:cs="Segoe UI" w:hint="default"/>
    </w:rPr>
  </w:style>
  <w:style w:type="character" w:customStyle="1" w:styleId="WW8Num12z0">
    <w:name w:val="WW8Num12z0"/>
    <w:rsid w:val="00DE33CD"/>
    <w:rPr>
      <w:rFonts w:cs="Segoe UI" w:hint="default"/>
    </w:rPr>
  </w:style>
  <w:style w:type="character" w:customStyle="1" w:styleId="WW8Num13z0">
    <w:name w:val="WW8Num13z0"/>
    <w:rsid w:val="00DE33CD"/>
    <w:rPr>
      <w:rFonts w:cs="Times New Roman" w:hint="default"/>
      <w:iCs/>
    </w:rPr>
  </w:style>
  <w:style w:type="character" w:customStyle="1" w:styleId="WW8Num14z0">
    <w:name w:val="WW8Num14z0"/>
    <w:rsid w:val="00DE33CD"/>
    <w:rPr>
      <w:rFonts w:ascii="Segoe UI" w:hAnsi="Segoe UI" w:cs="Segoe UI"/>
    </w:rPr>
  </w:style>
  <w:style w:type="character" w:customStyle="1" w:styleId="WW8Num15z0">
    <w:name w:val="WW8Num15z0"/>
    <w:rsid w:val="00DE33CD"/>
    <w:rPr>
      <w:rFonts w:cs="Segoe UI"/>
      <w:b w:val="0"/>
      <w:i w:val="0"/>
      <w:sz w:val="20"/>
    </w:rPr>
  </w:style>
  <w:style w:type="character" w:customStyle="1" w:styleId="WW8Num16z0">
    <w:name w:val="WW8Num16z0"/>
    <w:rsid w:val="00DE33CD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sid w:val="00DE33CD"/>
    <w:rPr>
      <w:rFonts w:ascii="Segoe UI" w:eastAsia="Calibri" w:hAnsi="Segoe UI" w:cs="Segoe UI"/>
      <w:lang w:eastAsia="en-US"/>
    </w:rPr>
  </w:style>
  <w:style w:type="character" w:customStyle="1" w:styleId="WW8Num18z0">
    <w:name w:val="WW8Num18z0"/>
    <w:rsid w:val="00DE33CD"/>
    <w:rPr>
      <w:rFonts w:cs="Segoe UI" w:hint="default"/>
      <w:iCs/>
    </w:rPr>
  </w:style>
  <w:style w:type="character" w:customStyle="1" w:styleId="WW8Num19z0">
    <w:name w:val="WW8Num19z0"/>
    <w:rsid w:val="00DE33CD"/>
    <w:rPr>
      <w:rFonts w:ascii="Segoe UI" w:eastAsia="Calibri" w:hAnsi="Segoe UI" w:cs="Segoe UI"/>
      <w:bCs/>
      <w:i w:val="0"/>
      <w:sz w:val="20"/>
      <w:szCs w:val="20"/>
      <w:lang w:eastAsia="en-US"/>
    </w:rPr>
  </w:style>
  <w:style w:type="character" w:customStyle="1" w:styleId="WW8Num20z0">
    <w:name w:val="WW8Num20z0"/>
    <w:rsid w:val="00DE33CD"/>
    <w:rPr>
      <w:rFonts w:hint="default"/>
    </w:rPr>
  </w:style>
  <w:style w:type="character" w:customStyle="1" w:styleId="WW8Num21z0">
    <w:name w:val="WW8Num21z0"/>
    <w:rsid w:val="00DE33CD"/>
    <w:rPr>
      <w:rFonts w:ascii="Segoe UI" w:hAnsi="Segoe UI" w:cs="Segoe UI" w:hint="default"/>
      <w:b/>
      <w:bCs/>
      <w:i w:val="0"/>
      <w:sz w:val="20"/>
    </w:rPr>
  </w:style>
  <w:style w:type="character" w:customStyle="1" w:styleId="WW8Num22z0">
    <w:name w:val="WW8Num22z0"/>
    <w:rsid w:val="00DE33CD"/>
    <w:rPr>
      <w:rFonts w:hint="default"/>
    </w:rPr>
  </w:style>
  <w:style w:type="character" w:customStyle="1" w:styleId="WW8Num23z0">
    <w:name w:val="WW8Num23z0"/>
    <w:rsid w:val="00DE33CD"/>
  </w:style>
  <w:style w:type="character" w:customStyle="1" w:styleId="WW8Num23z1">
    <w:name w:val="WW8Num23z1"/>
    <w:rsid w:val="00DE33CD"/>
  </w:style>
  <w:style w:type="character" w:customStyle="1" w:styleId="WW8Num23z2">
    <w:name w:val="WW8Num23z2"/>
    <w:rsid w:val="00DE33CD"/>
  </w:style>
  <w:style w:type="character" w:customStyle="1" w:styleId="WW8Num23z3">
    <w:name w:val="WW8Num23z3"/>
    <w:rsid w:val="00DE33CD"/>
  </w:style>
  <w:style w:type="character" w:customStyle="1" w:styleId="WW8Num23z4">
    <w:name w:val="WW8Num23z4"/>
    <w:rsid w:val="00DE33CD"/>
  </w:style>
  <w:style w:type="character" w:customStyle="1" w:styleId="WW8Num23z5">
    <w:name w:val="WW8Num23z5"/>
    <w:rsid w:val="00DE33CD"/>
  </w:style>
  <w:style w:type="character" w:customStyle="1" w:styleId="WW8Num23z6">
    <w:name w:val="WW8Num23z6"/>
    <w:rsid w:val="00DE33CD"/>
  </w:style>
  <w:style w:type="character" w:customStyle="1" w:styleId="WW8Num23z7">
    <w:name w:val="WW8Num23z7"/>
    <w:rsid w:val="00DE33CD"/>
  </w:style>
  <w:style w:type="character" w:customStyle="1" w:styleId="WW8Num23z8">
    <w:name w:val="WW8Num23z8"/>
    <w:rsid w:val="00DE33CD"/>
  </w:style>
  <w:style w:type="character" w:customStyle="1" w:styleId="WW8Num24z0">
    <w:name w:val="WW8Num24z0"/>
    <w:rsid w:val="00DE33CD"/>
    <w:rPr>
      <w:rFonts w:ascii="Symbol" w:hAnsi="Symbol" w:cs="Symbol" w:hint="default"/>
    </w:rPr>
  </w:style>
  <w:style w:type="character" w:customStyle="1" w:styleId="WW8Num25z0">
    <w:name w:val="WW8Num25z0"/>
    <w:rsid w:val="00DE33CD"/>
    <w:rPr>
      <w:rFonts w:cs="Segoe UI" w:hint="default"/>
    </w:rPr>
  </w:style>
  <w:style w:type="character" w:customStyle="1" w:styleId="WW8Num26z0">
    <w:name w:val="WW8Num26z0"/>
    <w:rsid w:val="00DE33CD"/>
    <w:rPr>
      <w:b/>
    </w:rPr>
  </w:style>
  <w:style w:type="character" w:customStyle="1" w:styleId="WW8Num27z0">
    <w:name w:val="WW8Num27z0"/>
    <w:rsid w:val="00DE33CD"/>
    <w:rPr>
      <w:rFonts w:hint="default"/>
    </w:rPr>
  </w:style>
  <w:style w:type="character" w:customStyle="1" w:styleId="WW8Num28z0">
    <w:name w:val="WW8Num28z0"/>
    <w:rsid w:val="00DE33CD"/>
    <w:rPr>
      <w:rFonts w:cs="Segoe UI" w:hint="default"/>
      <w:b w:val="0"/>
    </w:rPr>
  </w:style>
  <w:style w:type="character" w:customStyle="1" w:styleId="WW8Num29z0">
    <w:name w:val="WW8Num29z0"/>
    <w:rsid w:val="00DE33CD"/>
    <w:rPr>
      <w:rFonts w:ascii="Segoe UI" w:hAnsi="Segoe UI" w:cs="Segoe UI"/>
      <w:b w:val="0"/>
      <w:i w:val="0"/>
      <w:sz w:val="20"/>
      <w:szCs w:val="20"/>
    </w:rPr>
  </w:style>
  <w:style w:type="character" w:customStyle="1" w:styleId="WW8Num30z0">
    <w:name w:val="WW8Num30z0"/>
    <w:rsid w:val="00DE33CD"/>
    <w:rPr>
      <w:rFonts w:ascii="Segoe UI" w:hAnsi="Segoe UI" w:cs="Segoe UI" w:hint="default"/>
      <w:b/>
    </w:rPr>
  </w:style>
  <w:style w:type="character" w:customStyle="1" w:styleId="WW8Num31z0">
    <w:name w:val="WW8Num31z0"/>
    <w:rsid w:val="00DE33CD"/>
    <w:rPr>
      <w:rFonts w:ascii="Segoe UI" w:eastAsia="Calibri" w:hAnsi="Segoe UI" w:cs="Segoe UI"/>
    </w:rPr>
  </w:style>
  <w:style w:type="character" w:customStyle="1" w:styleId="WW8Num32z0">
    <w:name w:val="WW8Num32z0"/>
    <w:rsid w:val="00DE33CD"/>
  </w:style>
  <w:style w:type="character" w:customStyle="1" w:styleId="WW8Num32z1">
    <w:name w:val="WW8Num32z1"/>
    <w:rsid w:val="00DE33CD"/>
  </w:style>
  <w:style w:type="character" w:customStyle="1" w:styleId="WW8Num32z2">
    <w:name w:val="WW8Num32z2"/>
    <w:rsid w:val="00DE33CD"/>
  </w:style>
  <w:style w:type="character" w:customStyle="1" w:styleId="WW8Num32z3">
    <w:name w:val="WW8Num32z3"/>
    <w:rsid w:val="00DE33CD"/>
  </w:style>
  <w:style w:type="character" w:customStyle="1" w:styleId="WW8Num32z4">
    <w:name w:val="WW8Num32z4"/>
    <w:rsid w:val="00DE33CD"/>
  </w:style>
  <w:style w:type="character" w:customStyle="1" w:styleId="WW8Num32z5">
    <w:name w:val="WW8Num32z5"/>
    <w:rsid w:val="00DE33CD"/>
  </w:style>
  <w:style w:type="character" w:customStyle="1" w:styleId="WW8Num32z6">
    <w:name w:val="WW8Num32z6"/>
    <w:rsid w:val="00DE33CD"/>
    <w:rPr>
      <w:rFonts w:ascii="Segoe UI" w:hAnsi="Segoe UI" w:cs="Segoe UI"/>
      <w:b w:val="0"/>
    </w:rPr>
  </w:style>
  <w:style w:type="character" w:customStyle="1" w:styleId="WW8Num32z7">
    <w:name w:val="WW8Num32z7"/>
    <w:rsid w:val="00DE33CD"/>
  </w:style>
  <w:style w:type="character" w:customStyle="1" w:styleId="WW8Num32z8">
    <w:name w:val="WW8Num32z8"/>
    <w:rsid w:val="00DE33CD"/>
  </w:style>
  <w:style w:type="character" w:customStyle="1" w:styleId="WW8Num33z0">
    <w:name w:val="WW8Num33z0"/>
    <w:rsid w:val="00DE33CD"/>
    <w:rPr>
      <w:rFonts w:hint="default"/>
      <w:i/>
    </w:rPr>
  </w:style>
  <w:style w:type="character" w:customStyle="1" w:styleId="WW8Num34z0">
    <w:name w:val="WW8Num34z0"/>
    <w:rsid w:val="00DE33CD"/>
    <w:rPr>
      <w:rFonts w:ascii="Segoe UI" w:hAnsi="Segoe UI" w:cs="Segoe UI" w:hint="default"/>
    </w:rPr>
  </w:style>
  <w:style w:type="character" w:customStyle="1" w:styleId="WW8Num35z0">
    <w:name w:val="WW8Num35z0"/>
    <w:rsid w:val="00DE33CD"/>
    <w:rPr>
      <w:rFonts w:hint="default"/>
    </w:rPr>
  </w:style>
  <w:style w:type="character" w:customStyle="1" w:styleId="WW8Num36z0">
    <w:name w:val="WW8Num36z0"/>
    <w:rsid w:val="00DE33CD"/>
    <w:rPr>
      <w:rFonts w:ascii="Segoe UI" w:hAnsi="Segoe UI" w:cs="Segoe UI"/>
      <w:b w:val="0"/>
      <w:sz w:val="20"/>
      <w:lang w:eastAsia="en-US"/>
    </w:rPr>
  </w:style>
  <w:style w:type="character" w:customStyle="1" w:styleId="WW8Num37z0">
    <w:name w:val="WW8Num37z0"/>
    <w:rsid w:val="00DE33CD"/>
    <w:rPr>
      <w:rFonts w:cs="Calibri" w:hint="default"/>
      <w:b w:val="0"/>
      <w:bCs/>
    </w:rPr>
  </w:style>
  <w:style w:type="character" w:customStyle="1" w:styleId="WW8Num37z1">
    <w:name w:val="WW8Num37z1"/>
    <w:rsid w:val="00DE33CD"/>
    <w:rPr>
      <w:rFonts w:hint="default"/>
      <w:b w:val="0"/>
    </w:rPr>
  </w:style>
  <w:style w:type="character" w:customStyle="1" w:styleId="WW8Num37z2">
    <w:name w:val="WW8Num37z2"/>
    <w:rsid w:val="00DE33CD"/>
    <w:rPr>
      <w:rFonts w:hint="default"/>
    </w:rPr>
  </w:style>
  <w:style w:type="character" w:customStyle="1" w:styleId="WW8Num38z0">
    <w:name w:val="WW8Num38z0"/>
    <w:rsid w:val="00DE33CD"/>
    <w:rPr>
      <w:rFonts w:ascii="Symbol" w:hAnsi="Symbol" w:cs="Symbol" w:hint="default"/>
    </w:rPr>
  </w:style>
  <w:style w:type="character" w:customStyle="1" w:styleId="WW8Num39z0">
    <w:name w:val="WW8Num39z0"/>
    <w:rsid w:val="00DE33CD"/>
    <w:rPr>
      <w:rFonts w:hint="default"/>
    </w:rPr>
  </w:style>
  <w:style w:type="character" w:customStyle="1" w:styleId="WW8Num40z0">
    <w:name w:val="WW8Num40z0"/>
    <w:rsid w:val="00DE33CD"/>
    <w:rPr>
      <w:rFonts w:cs="Segoe UI"/>
      <w:bCs/>
      <w:highlight w:val="yellow"/>
    </w:rPr>
  </w:style>
  <w:style w:type="character" w:customStyle="1" w:styleId="WW8Num41z0">
    <w:name w:val="WW8Num41z0"/>
    <w:rsid w:val="00DE33CD"/>
    <w:rPr>
      <w:rFonts w:eastAsia="Calibri" w:hint="default"/>
    </w:rPr>
  </w:style>
  <w:style w:type="character" w:customStyle="1" w:styleId="WW8Num42z0">
    <w:name w:val="WW8Num42z0"/>
    <w:rsid w:val="00DE33CD"/>
    <w:rPr>
      <w:rFonts w:ascii="Calibri" w:hAnsi="Calibri" w:cs="Calibri" w:hint="default"/>
    </w:rPr>
  </w:style>
  <w:style w:type="character" w:customStyle="1" w:styleId="WW8Num43z0">
    <w:name w:val="WW8Num43z0"/>
    <w:rsid w:val="00DE33CD"/>
    <w:rPr>
      <w:rFonts w:ascii="Times New Roman" w:hAnsi="Times New Roman" w:cs="Times New Roman" w:hint="default"/>
      <w:color w:val="auto"/>
    </w:rPr>
  </w:style>
  <w:style w:type="character" w:customStyle="1" w:styleId="WW8Num44z0">
    <w:name w:val="WW8Num44z0"/>
    <w:rsid w:val="00DE33CD"/>
    <w:rPr>
      <w:rFonts w:ascii="Segoe UI" w:hAnsi="Segoe UI" w:cs="Segoe UI"/>
      <w:bCs w:val="0"/>
      <w:sz w:val="20"/>
      <w:szCs w:val="20"/>
    </w:rPr>
  </w:style>
  <w:style w:type="character" w:customStyle="1" w:styleId="WW8Num45z0">
    <w:name w:val="WW8Num45z0"/>
    <w:rsid w:val="00DE33CD"/>
    <w:rPr>
      <w:rFonts w:ascii="Segoe UI" w:hAnsi="Segoe UI" w:cs="Segoe UI"/>
      <w:b/>
    </w:rPr>
  </w:style>
  <w:style w:type="character" w:customStyle="1" w:styleId="WW8Num46z0">
    <w:name w:val="WW8Num46z0"/>
    <w:rsid w:val="00DE33CD"/>
    <w:rPr>
      <w:rFonts w:ascii="Segoe UI" w:hAnsi="Segoe UI" w:cs="Segoe UI" w:hint="default"/>
      <w:b/>
      <w:sz w:val="20"/>
      <w:szCs w:val="20"/>
    </w:rPr>
  </w:style>
  <w:style w:type="character" w:customStyle="1" w:styleId="WW8Num47z0">
    <w:name w:val="WW8Num47z0"/>
    <w:rsid w:val="00DE33CD"/>
    <w:rPr>
      <w:rFonts w:ascii="Segoe UI" w:hAnsi="Segoe UI" w:cs="Segoe UI" w:hint="default"/>
    </w:rPr>
  </w:style>
  <w:style w:type="character" w:customStyle="1" w:styleId="WW8Num48z0">
    <w:name w:val="WW8Num48z0"/>
    <w:rsid w:val="00DE33CD"/>
    <w:rPr>
      <w:rFonts w:cs="Segoe UI" w:hint="default"/>
    </w:rPr>
  </w:style>
  <w:style w:type="character" w:customStyle="1" w:styleId="WW8Num49z0">
    <w:name w:val="WW8Num49z0"/>
    <w:rsid w:val="00DE33CD"/>
  </w:style>
  <w:style w:type="character" w:customStyle="1" w:styleId="WW8Num49z1">
    <w:name w:val="WW8Num49z1"/>
    <w:rsid w:val="00DE33CD"/>
  </w:style>
  <w:style w:type="character" w:customStyle="1" w:styleId="WW8Num49z2">
    <w:name w:val="WW8Num49z2"/>
    <w:rsid w:val="00DE33CD"/>
  </w:style>
  <w:style w:type="character" w:customStyle="1" w:styleId="WW8Num49z3">
    <w:name w:val="WW8Num49z3"/>
    <w:rsid w:val="00DE33CD"/>
  </w:style>
  <w:style w:type="character" w:customStyle="1" w:styleId="WW8Num49z4">
    <w:name w:val="WW8Num49z4"/>
    <w:rsid w:val="00DE33CD"/>
  </w:style>
  <w:style w:type="character" w:customStyle="1" w:styleId="WW8Num49z5">
    <w:name w:val="WW8Num49z5"/>
    <w:rsid w:val="00DE33CD"/>
  </w:style>
  <w:style w:type="character" w:customStyle="1" w:styleId="WW8Num49z6">
    <w:name w:val="WW8Num49z6"/>
    <w:rsid w:val="00DE33CD"/>
    <w:rPr>
      <w:b/>
    </w:rPr>
  </w:style>
  <w:style w:type="character" w:customStyle="1" w:styleId="WW8Num49z7">
    <w:name w:val="WW8Num49z7"/>
    <w:rsid w:val="00DE33CD"/>
  </w:style>
  <w:style w:type="character" w:customStyle="1" w:styleId="WW8Num49z8">
    <w:name w:val="WW8Num49z8"/>
    <w:rsid w:val="00DE33CD"/>
  </w:style>
  <w:style w:type="character" w:customStyle="1" w:styleId="WW8Num50z0">
    <w:name w:val="WW8Num50z0"/>
    <w:rsid w:val="00DE33CD"/>
  </w:style>
  <w:style w:type="character" w:customStyle="1" w:styleId="WW8Num51z0">
    <w:name w:val="WW8Num51z0"/>
    <w:rsid w:val="00DE33CD"/>
  </w:style>
  <w:style w:type="character" w:customStyle="1" w:styleId="WW8Num51z1">
    <w:name w:val="WW8Num51z1"/>
    <w:rsid w:val="00DE33CD"/>
  </w:style>
  <w:style w:type="character" w:customStyle="1" w:styleId="WW8Num51z2">
    <w:name w:val="WW8Num51z2"/>
    <w:rsid w:val="00DE33CD"/>
  </w:style>
  <w:style w:type="character" w:customStyle="1" w:styleId="WW8Num51z3">
    <w:name w:val="WW8Num51z3"/>
    <w:rsid w:val="00DE33CD"/>
  </w:style>
  <w:style w:type="character" w:customStyle="1" w:styleId="WW8Num51z4">
    <w:name w:val="WW8Num51z4"/>
    <w:rsid w:val="00DE33CD"/>
  </w:style>
  <w:style w:type="character" w:customStyle="1" w:styleId="WW8Num51z5">
    <w:name w:val="WW8Num51z5"/>
    <w:rsid w:val="00DE33CD"/>
  </w:style>
  <w:style w:type="character" w:customStyle="1" w:styleId="WW8Num51z6">
    <w:name w:val="WW8Num51z6"/>
    <w:rsid w:val="00DE33CD"/>
    <w:rPr>
      <w:rFonts w:ascii="Segoe UI" w:hAnsi="Segoe UI" w:cs="Segoe UI"/>
      <w:b/>
    </w:rPr>
  </w:style>
  <w:style w:type="character" w:customStyle="1" w:styleId="WW8Num51z7">
    <w:name w:val="WW8Num51z7"/>
    <w:rsid w:val="00DE33CD"/>
  </w:style>
  <w:style w:type="character" w:customStyle="1" w:styleId="WW8Num51z8">
    <w:name w:val="WW8Num51z8"/>
    <w:rsid w:val="00DE33CD"/>
  </w:style>
  <w:style w:type="character" w:customStyle="1" w:styleId="WW8Num52z0">
    <w:name w:val="WW8Num52z0"/>
    <w:rsid w:val="00DE33CD"/>
    <w:rPr>
      <w:rFonts w:ascii="Segoe UI" w:hAnsi="Segoe UI" w:cs="Segoe UI" w:hint="default"/>
    </w:rPr>
  </w:style>
  <w:style w:type="character" w:customStyle="1" w:styleId="WW8Num53z0">
    <w:name w:val="WW8Num53z0"/>
    <w:rsid w:val="00DE33CD"/>
    <w:rPr>
      <w:rFonts w:ascii="Liberation Serif" w:hAnsi="Liberation Serif" w:cs="Liberation Serif"/>
    </w:rPr>
  </w:style>
  <w:style w:type="character" w:customStyle="1" w:styleId="WW8Num54z0">
    <w:name w:val="WW8Num54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55z0">
    <w:name w:val="WW8Num55z0"/>
    <w:rsid w:val="00DE33CD"/>
    <w:rPr>
      <w:rFonts w:cs="Segoe UI"/>
    </w:rPr>
  </w:style>
  <w:style w:type="character" w:customStyle="1" w:styleId="WW8Num56z0">
    <w:name w:val="WW8Num56z0"/>
    <w:rsid w:val="00DE33CD"/>
    <w:rPr>
      <w:rFonts w:ascii="Segoe UI" w:eastAsia="Calibri" w:hAnsi="Segoe UI" w:cs="Segoe UI"/>
      <w:sz w:val="22"/>
      <w:szCs w:val="22"/>
      <w:lang w:eastAsia="en-US"/>
    </w:rPr>
  </w:style>
  <w:style w:type="character" w:customStyle="1" w:styleId="WW8Num57z0">
    <w:name w:val="WW8Num57z0"/>
    <w:rsid w:val="00DE33CD"/>
  </w:style>
  <w:style w:type="character" w:customStyle="1" w:styleId="WW8Num57z1">
    <w:name w:val="WW8Num57z1"/>
    <w:rsid w:val="00DE33CD"/>
  </w:style>
  <w:style w:type="character" w:customStyle="1" w:styleId="WW8Num57z2">
    <w:name w:val="WW8Num57z2"/>
    <w:rsid w:val="00DE33CD"/>
  </w:style>
  <w:style w:type="character" w:customStyle="1" w:styleId="WW8Num57z3">
    <w:name w:val="WW8Num57z3"/>
    <w:rsid w:val="00DE33CD"/>
  </w:style>
  <w:style w:type="character" w:customStyle="1" w:styleId="WW8Num57z4">
    <w:name w:val="WW8Num57z4"/>
    <w:rsid w:val="00DE33CD"/>
  </w:style>
  <w:style w:type="character" w:customStyle="1" w:styleId="WW8Num57z5">
    <w:name w:val="WW8Num57z5"/>
    <w:rsid w:val="00DE33CD"/>
  </w:style>
  <w:style w:type="character" w:customStyle="1" w:styleId="WW8Num57z6">
    <w:name w:val="WW8Num57z6"/>
    <w:rsid w:val="00DE33CD"/>
    <w:rPr>
      <w:b w:val="0"/>
    </w:rPr>
  </w:style>
  <w:style w:type="character" w:customStyle="1" w:styleId="WW8Num57z7">
    <w:name w:val="WW8Num57z7"/>
    <w:rsid w:val="00DE33CD"/>
  </w:style>
  <w:style w:type="character" w:customStyle="1" w:styleId="WW8Num57z8">
    <w:name w:val="WW8Num57z8"/>
    <w:rsid w:val="00DE33CD"/>
  </w:style>
  <w:style w:type="character" w:customStyle="1" w:styleId="WW8Num58z0">
    <w:name w:val="WW8Num58z0"/>
    <w:rsid w:val="00DE33CD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59z0">
    <w:name w:val="WW8Num59z0"/>
    <w:rsid w:val="00DE33CD"/>
    <w:rPr>
      <w:rFonts w:ascii="Segoe UI" w:eastAsia="Calibri" w:hAnsi="Segoe UI" w:cs="Segoe UI"/>
      <w:lang w:eastAsia="en-US"/>
    </w:rPr>
  </w:style>
  <w:style w:type="character" w:customStyle="1" w:styleId="WW8Num60z0">
    <w:name w:val="WW8Num60z0"/>
    <w:rsid w:val="00DE33CD"/>
    <w:rPr>
      <w:rFonts w:ascii="Segoe UI" w:hAnsi="Segoe UI" w:cs="Segoe UI"/>
      <w:b w:val="0"/>
      <w:bCs/>
      <w:i w:val="0"/>
      <w:szCs w:val="20"/>
    </w:rPr>
  </w:style>
  <w:style w:type="character" w:customStyle="1" w:styleId="WW8Num61z0">
    <w:name w:val="WW8Num61z0"/>
    <w:rsid w:val="00DE33CD"/>
    <w:rPr>
      <w:rFonts w:cs="Segoe UI"/>
      <w:b w:val="0"/>
    </w:rPr>
  </w:style>
  <w:style w:type="character" w:customStyle="1" w:styleId="WW8Num62z0">
    <w:name w:val="WW8Num62z0"/>
    <w:rsid w:val="00DE33CD"/>
    <w:rPr>
      <w:rFonts w:cs="Segoe UI" w:hint="default"/>
    </w:rPr>
  </w:style>
  <w:style w:type="character" w:customStyle="1" w:styleId="WW8Num63z0">
    <w:name w:val="WW8Num63z0"/>
    <w:rsid w:val="00DE33CD"/>
  </w:style>
  <w:style w:type="character" w:customStyle="1" w:styleId="WW8Num64z0">
    <w:name w:val="WW8Num64z0"/>
    <w:rsid w:val="00DE33CD"/>
    <w:rPr>
      <w:rFonts w:hint="default"/>
    </w:rPr>
  </w:style>
  <w:style w:type="character" w:customStyle="1" w:styleId="WW8Num65z0">
    <w:name w:val="WW8Num65z0"/>
    <w:rsid w:val="00DE33CD"/>
    <w:rPr>
      <w:rFonts w:hint="default"/>
      <w:b w:val="0"/>
    </w:rPr>
  </w:style>
  <w:style w:type="character" w:customStyle="1" w:styleId="WW8Num66z0">
    <w:name w:val="WW8Num66z0"/>
    <w:rsid w:val="00DE33CD"/>
    <w:rPr>
      <w:rFonts w:ascii="Segoe UI" w:hAnsi="Segoe UI" w:cs="Segoe UI"/>
      <w:b w:val="0"/>
      <w:sz w:val="20"/>
      <w:szCs w:val="20"/>
    </w:rPr>
  </w:style>
  <w:style w:type="character" w:customStyle="1" w:styleId="WW8Num66z1">
    <w:name w:val="WW8Num66z1"/>
    <w:rsid w:val="00DE33CD"/>
    <w:rPr>
      <w:rFonts w:hint="default"/>
    </w:rPr>
  </w:style>
  <w:style w:type="character" w:customStyle="1" w:styleId="WW8Num67z0">
    <w:name w:val="WW8Num67z0"/>
    <w:rsid w:val="00DE33CD"/>
    <w:rPr>
      <w:rFonts w:hint="default"/>
    </w:rPr>
  </w:style>
  <w:style w:type="character" w:customStyle="1" w:styleId="WW8Num68z0">
    <w:name w:val="WW8Num68z0"/>
    <w:rsid w:val="00DE33CD"/>
  </w:style>
  <w:style w:type="character" w:customStyle="1" w:styleId="WW8Num68z1">
    <w:name w:val="WW8Num68z1"/>
    <w:rsid w:val="00DE33CD"/>
  </w:style>
  <w:style w:type="character" w:customStyle="1" w:styleId="WW8Num68z2">
    <w:name w:val="WW8Num68z2"/>
    <w:rsid w:val="00DE33CD"/>
  </w:style>
  <w:style w:type="character" w:customStyle="1" w:styleId="WW8Num68z3">
    <w:name w:val="WW8Num68z3"/>
    <w:rsid w:val="00DE33CD"/>
  </w:style>
  <w:style w:type="character" w:customStyle="1" w:styleId="WW8Num68z4">
    <w:name w:val="WW8Num68z4"/>
    <w:rsid w:val="00DE33CD"/>
  </w:style>
  <w:style w:type="character" w:customStyle="1" w:styleId="WW8Num68z5">
    <w:name w:val="WW8Num68z5"/>
    <w:rsid w:val="00DE33CD"/>
  </w:style>
  <w:style w:type="character" w:customStyle="1" w:styleId="WW8Num68z6">
    <w:name w:val="WW8Num68z6"/>
    <w:rsid w:val="00DE33CD"/>
    <w:rPr>
      <w:rFonts w:ascii="Segoe UI" w:eastAsia="Calibri" w:hAnsi="Segoe UI" w:cs="Segoe UI"/>
      <w:b/>
      <w:lang w:eastAsia="en-US"/>
    </w:rPr>
  </w:style>
  <w:style w:type="character" w:customStyle="1" w:styleId="WW8Num68z7">
    <w:name w:val="WW8Num68z7"/>
    <w:rsid w:val="00DE33CD"/>
  </w:style>
  <w:style w:type="character" w:customStyle="1" w:styleId="WW8Num68z8">
    <w:name w:val="WW8Num68z8"/>
    <w:rsid w:val="00DE33CD"/>
  </w:style>
  <w:style w:type="character" w:customStyle="1" w:styleId="WW8Num69z0">
    <w:name w:val="WW8Num69z0"/>
    <w:rsid w:val="00DE33CD"/>
    <w:rPr>
      <w:b/>
    </w:rPr>
  </w:style>
  <w:style w:type="character" w:customStyle="1" w:styleId="WW8Num69z2">
    <w:name w:val="WW8Num69z2"/>
    <w:rsid w:val="00DE33CD"/>
  </w:style>
  <w:style w:type="character" w:customStyle="1" w:styleId="WW8Num69z3">
    <w:name w:val="WW8Num69z3"/>
    <w:rsid w:val="00DE33CD"/>
  </w:style>
  <w:style w:type="character" w:customStyle="1" w:styleId="WW8Num69z4">
    <w:name w:val="WW8Num69z4"/>
    <w:rsid w:val="00DE33CD"/>
  </w:style>
  <w:style w:type="character" w:customStyle="1" w:styleId="WW8Num69z5">
    <w:name w:val="WW8Num69z5"/>
    <w:rsid w:val="00DE33CD"/>
  </w:style>
  <w:style w:type="character" w:customStyle="1" w:styleId="WW8Num69z6">
    <w:name w:val="WW8Num69z6"/>
    <w:rsid w:val="00DE33CD"/>
  </w:style>
  <w:style w:type="character" w:customStyle="1" w:styleId="WW8Num69z7">
    <w:name w:val="WW8Num69z7"/>
    <w:rsid w:val="00DE33CD"/>
  </w:style>
  <w:style w:type="character" w:customStyle="1" w:styleId="WW8Num69z8">
    <w:name w:val="WW8Num69z8"/>
    <w:rsid w:val="00DE33CD"/>
  </w:style>
  <w:style w:type="character" w:customStyle="1" w:styleId="WW8Num70z0">
    <w:name w:val="WW8Num70z0"/>
    <w:rsid w:val="00DE33CD"/>
    <w:rPr>
      <w:rFonts w:ascii="Calibri" w:hAnsi="Calibri" w:cs="Calibri" w:hint="default"/>
    </w:rPr>
  </w:style>
  <w:style w:type="character" w:customStyle="1" w:styleId="WW8Num70z2">
    <w:name w:val="WW8Num70z2"/>
    <w:rsid w:val="00DE33CD"/>
  </w:style>
  <w:style w:type="character" w:customStyle="1" w:styleId="WW8Num70z3">
    <w:name w:val="WW8Num70z3"/>
    <w:rsid w:val="00DE33CD"/>
  </w:style>
  <w:style w:type="character" w:customStyle="1" w:styleId="WW8Num70z4">
    <w:name w:val="WW8Num70z4"/>
    <w:rsid w:val="00DE33CD"/>
  </w:style>
  <w:style w:type="character" w:customStyle="1" w:styleId="WW8Num70z5">
    <w:name w:val="WW8Num70z5"/>
    <w:rsid w:val="00DE33CD"/>
  </w:style>
  <w:style w:type="character" w:customStyle="1" w:styleId="WW8Num70z6">
    <w:name w:val="WW8Num70z6"/>
    <w:rsid w:val="00DE33CD"/>
  </w:style>
  <w:style w:type="character" w:customStyle="1" w:styleId="WW8Num70z7">
    <w:name w:val="WW8Num70z7"/>
    <w:rsid w:val="00DE33CD"/>
  </w:style>
  <w:style w:type="character" w:customStyle="1" w:styleId="WW8Num70z8">
    <w:name w:val="WW8Num70z8"/>
    <w:rsid w:val="00DE33CD"/>
  </w:style>
  <w:style w:type="character" w:customStyle="1" w:styleId="WW8Num71z0">
    <w:name w:val="WW8Num71z0"/>
    <w:rsid w:val="00DE33CD"/>
    <w:rPr>
      <w:rFonts w:hint="default"/>
      <w:b w:val="0"/>
    </w:rPr>
  </w:style>
  <w:style w:type="character" w:customStyle="1" w:styleId="WW8Num72z0">
    <w:name w:val="WW8Num72z0"/>
    <w:rsid w:val="00DE33CD"/>
    <w:rPr>
      <w:rFonts w:ascii="Liberation Serif" w:hAnsi="Liberation Serif" w:cs="Liberation Serif"/>
    </w:rPr>
  </w:style>
  <w:style w:type="character" w:customStyle="1" w:styleId="WW8Num73z0">
    <w:name w:val="WW8Num73z0"/>
    <w:rsid w:val="00DE33CD"/>
    <w:rPr>
      <w:rFonts w:hint="default"/>
    </w:rPr>
  </w:style>
  <w:style w:type="character" w:customStyle="1" w:styleId="WW8Num74z0">
    <w:name w:val="WW8Num74z0"/>
    <w:rsid w:val="00DE33CD"/>
    <w:rPr>
      <w:rFonts w:ascii="Calibri" w:hAnsi="Calibri" w:cs="Calibri" w:hint="default"/>
      <w:b/>
    </w:rPr>
  </w:style>
  <w:style w:type="character" w:customStyle="1" w:styleId="WW8Num74z2">
    <w:name w:val="WW8Num74z2"/>
    <w:rsid w:val="00DE33CD"/>
  </w:style>
  <w:style w:type="character" w:customStyle="1" w:styleId="WW8Num74z3">
    <w:name w:val="WW8Num74z3"/>
    <w:rsid w:val="00DE33CD"/>
  </w:style>
  <w:style w:type="character" w:customStyle="1" w:styleId="WW8Num74z4">
    <w:name w:val="WW8Num74z4"/>
    <w:rsid w:val="00DE33CD"/>
  </w:style>
  <w:style w:type="character" w:customStyle="1" w:styleId="WW8Num74z5">
    <w:name w:val="WW8Num74z5"/>
    <w:rsid w:val="00DE33CD"/>
  </w:style>
  <w:style w:type="character" w:customStyle="1" w:styleId="WW8Num74z6">
    <w:name w:val="WW8Num74z6"/>
    <w:rsid w:val="00DE33CD"/>
  </w:style>
  <w:style w:type="character" w:customStyle="1" w:styleId="WW8Num74z7">
    <w:name w:val="WW8Num74z7"/>
    <w:rsid w:val="00DE33CD"/>
  </w:style>
  <w:style w:type="character" w:customStyle="1" w:styleId="WW8Num74z8">
    <w:name w:val="WW8Num74z8"/>
    <w:rsid w:val="00DE33CD"/>
  </w:style>
  <w:style w:type="character" w:customStyle="1" w:styleId="WW8Num75z0">
    <w:name w:val="WW8Num75z0"/>
    <w:rsid w:val="00DE33CD"/>
    <w:rPr>
      <w:rFonts w:cs="Segoe UI" w:hint="default"/>
    </w:rPr>
  </w:style>
  <w:style w:type="character" w:customStyle="1" w:styleId="WW8Num76z0">
    <w:name w:val="WW8Num76z0"/>
    <w:rsid w:val="00DE33CD"/>
    <w:rPr>
      <w:rFonts w:ascii="Segoe UI" w:hAnsi="Segoe UI" w:cs="Segoe UI" w:hint="default"/>
      <w:b/>
    </w:rPr>
  </w:style>
  <w:style w:type="character" w:customStyle="1" w:styleId="WW8Num77z0">
    <w:name w:val="WW8Num77z0"/>
    <w:rsid w:val="00DE33CD"/>
    <w:rPr>
      <w:rFonts w:ascii="Calibri" w:hAnsi="Calibri" w:cs="Calibri" w:hint="default"/>
    </w:rPr>
  </w:style>
  <w:style w:type="character" w:customStyle="1" w:styleId="WW8Num78z0">
    <w:name w:val="WW8Num78z0"/>
    <w:rsid w:val="00DE33CD"/>
    <w:rPr>
      <w:rFonts w:ascii="Segoe UI" w:eastAsia="Calibri" w:hAnsi="Segoe UI" w:cs="Segoe UI" w:hint="default"/>
      <w:sz w:val="20"/>
      <w:szCs w:val="20"/>
      <w:lang w:eastAsia="en-US"/>
    </w:rPr>
  </w:style>
  <w:style w:type="character" w:customStyle="1" w:styleId="WW8Num79z0">
    <w:name w:val="WW8Num79z0"/>
    <w:rsid w:val="00DE33CD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80z0">
    <w:name w:val="WW8Num80z0"/>
    <w:rsid w:val="00DE33CD"/>
    <w:rPr>
      <w:rFonts w:cs="Segoe UI"/>
      <w:i w:val="0"/>
      <w:sz w:val="20"/>
    </w:rPr>
  </w:style>
  <w:style w:type="character" w:customStyle="1" w:styleId="WW8Num81z0">
    <w:name w:val="WW8Num81z0"/>
    <w:rsid w:val="00DE33CD"/>
    <w:rPr>
      <w:rFonts w:cs="Segoe UI" w:hint="default"/>
    </w:rPr>
  </w:style>
  <w:style w:type="character" w:customStyle="1" w:styleId="WW8Num82z0">
    <w:name w:val="WW8Num82z0"/>
    <w:rsid w:val="00DE33CD"/>
    <w:rPr>
      <w:rFonts w:ascii="Segoe UI" w:hAnsi="Segoe UI" w:cs="Segoe UI"/>
      <w:i w:val="0"/>
      <w:lang w:val="en-US"/>
    </w:rPr>
  </w:style>
  <w:style w:type="character" w:customStyle="1" w:styleId="WW8Num83z0">
    <w:name w:val="WW8Num83z0"/>
    <w:rsid w:val="00DE33CD"/>
  </w:style>
  <w:style w:type="character" w:customStyle="1" w:styleId="WW8Num84z0">
    <w:name w:val="WW8Num84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85z0">
    <w:name w:val="WW8Num85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86z0">
    <w:name w:val="WW8Num86z0"/>
    <w:rsid w:val="00DE33CD"/>
    <w:rPr>
      <w:rFonts w:cs="Segoe UI" w:hint="default"/>
    </w:rPr>
  </w:style>
  <w:style w:type="character" w:customStyle="1" w:styleId="WW8Num87z0">
    <w:name w:val="WW8Num87z0"/>
    <w:rsid w:val="00DE33CD"/>
    <w:rPr>
      <w:rFonts w:cs="Segoe UI" w:hint="default"/>
    </w:rPr>
  </w:style>
  <w:style w:type="character" w:customStyle="1" w:styleId="WW8Num88z0">
    <w:name w:val="WW8Num88z0"/>
    <w:rsid w:val="00DE33CD"/>
  </w:style>
  <w:style w:type="character" w:customStyle="1" w:styleId="WW8Num88z1">
    <w:name w:val="WW8Num88z1"/>
    <w:rsid w:val="00DE33CD"/>
  </w:style>
  <w:style w:type="character" w:customStyle="1" w:styleId="WW8Num88z2">
    <w:name w:val="WW8Num88z2"/>
    <w:rsid w:val="00DE33CD"/>
  </w:style>
  <w:style w:type="character" w:customStyle="1" w:styleId="WW8Num88z3">
    <w:name w:val="WW8Num88z3"/>
    <w:rsid w:val="00DE33CD"/>
  </w:style>
  <w:style w:type="character" w:customStyle="1" w:styleId="WW8Num88z4">
    <w:name w:val="WW8Num88z4"/>
    <w:rsid w:val="00DE33CD"/>
    <w:rPr>
      <w:rFonts w:ascii="Segoe UI" w:eastAsia="Times New Roman" w:hAnsi="Segoe UI" w:cs="Segoe UI" w:hint="default"/>
      <w:color w:val="auto"/>
    </w:rPr>
  </w:style>
  <w:style w:type="character" w:customStyle="1" w:styleId="WW8Num88z5">
    <w:name w:val="WW8Num88z5"/>
    <w:rsid w:val="00DE33CD"/>
  </w:style>
  <w:style w:type="character" w:customStyle="1" w:styleId="WW8Num88z6">
    <w:name w:val="WW8Num88z6"/>
    <w:rsid w:val="00DE33CD"/>
  </w:style>
  <w:style w:type="character" w:customStyle="1" w:styleId="WW8Num88z7">
    <w:name w:val="WW8Num88z7"/>
    <w:rsid w:val="00DE33CD"/>
  </w:style>
  <w:style w:type="character" w:customStyle="1" w:styleId="WW8Num88z8">
    <w:name w:val="WW8Num88z8"/>
    <w:rsid w:val="00DE33CD"/>
  </w:style>
  <w:style w:type="character" w:customStyle="1" w:styleId="WW8Num89z0">
    <w:name w:val="WW8Num89z0"/>
    <w:rsid w:val="00DE33CD"/>
    <w:rPr>
      <w:rFonts w:ascii="Segoe UI" w:hAnsi="Segoe UI" w:cs="Segoe UI" w:hint="default"/>
      <w:bCs/>
      <w:color w:val="auto"/>
    </w:rPr>
  </w:style>
  <w:style w:type="character" w:customStyle="1" w:styleId="WW8Num90z0">
    <w:name w:val="WW8Num90z0"/>
    <w:rsid w:val="00DE33CD"/>
    <w:rPr>
      <w:rFonts w:hint="default"/>
      <w:b w:val="0"/>
    </w:rPr>
  </w:style>
  <w:style w:type="character" w:customStyle="1" w:styleId="WW8Num91z0">
    <w:name w:val="WW8Num91z0"/>
    <w:rsid w:val="00DE33CD"/>
    <w:rPr>
      <w:rFonts w:ascii="Times New Roman" w:hAnsi="Times New Roman" w:cs="Times New Roman" w:hint="default"/>
      <w:color w:val="auto"/>
    </w:rPr>
  </w:style>
  <w:style w:type="character" w:customStyle="1" w:styleId="WW8Num92z0">
    <w:name w:val="WW8Num92z0"/>
    <w:rsid w:val="00DE33CD"/>
    <w:rPr>
      <w:rFonts w:ascii="Segoe UI" w:eastAsia="Calibri" w:hAnsi="Segoe UI" w:cs="Segoe UI" w:hint="default"/>
      <w:bCs/>
    </w:rPr>
  </w:style>
  <w:style w:type="character" w:customStyle="1" w:styleId="WW8Num93z0">
    <w:name w:val="WW8Num93z0"/>
    <w:rsid w:val="00DE33CD"/>
    <w:rPr>
      <w:rFonts w:ascii="Calibri" w:hAnsi="Calibri" w:cs="Calibri" w:hint="default"/>
    </w:rPr>
  </w:style>
  <w:style w:type="character" w:customStyle="1" w:styleId="WW8Num93z2">
    <w:name w:val="WW8Num93z2"/>
    <w:rsid w:val="00DE33CD"/>
  </w:style>
  <w:style w:type="character" w:customStyle="1" w:styleId="WW8Num93z3">
    <w:name w:val="WW8Num93z3"/>
    <w:rsid w:val="00DE33CD"/>
  </w:style>
  <w:style w:type="character" w:customStyle="1" w:styleId="WW8Num93z4">
    <w:name w:val="WW8Num93z4"/>
    <w:rsid w:val="00DE33CD"/>
  </w:style>
  <w:style w:type="character" w:customStyle="1" w:styleId="WW8Num93z5">
    <w:name w:val="WW8Num93z5"/>
    <w:rsid w:val="00DE33CD"/>
  </w:style>
  <w:style w:type="character" w:customStyle="1" w:styleId="WW8Num93z6">
    <w:name w:val="WW8Num93z6"/>
    <w:rsid w:val="00DE33CD"/>
  </w:style>
  <w:style w:type="character" w:customStyle="1" w:styleId="WW8Num93z7">
    <w:name w:val="WW8Num93z7"/>
    <w:rsid w:val="00DE33CD"/>
  </w:style>
  <w:style w:type="character" w:customStyle="1" w:styleId="WW8Num93z8">
    <w:name w:val="WW8Num93z8"/>
    <w:rsid w:val="00DE33CD"/>
  </w:style>
  <w:style w:type="character" w:customStyle="1" w:styleId="WW8Num94z0">
    <w:name w:val="WW8Num94z0"/>
    <w:rsid w:val="00DE33CD"/>
    <w:rPr>
      <w:rFonts w:ascii="Segoe UI" w:hAnsi="Segoe UI" w:cs="Segoe UI" w:hint="default"/>
      <w:b/>
      <w:bCs/>
      <w:color w:val="auto"/>
      <w:sz w:val="18"/>
      <w:szCs w:val="18"/>
    </w:rPr>
  </w:style>
  <w:style w:type="character" w:customStyle="1" w:styleId="WW8Num95z0">
    <w:name w:val="WW8Num95z0"/>
    <w:rsid w:val="00DE33CD"/>
    <w:rPr>
      <w:rFonts w:hint="default"/>
    </w:rPr>
  </w:style>
  <w:style w:type="character" w:customStyle="1" w:styleId="WW8Num96z0">
    <w:name w:val="WW8Num96z0"/>
    <w:rsid w:val="00DE33CD"/>
  </w:style>
  <w:style w:type="character" w:customStyle="1" w:styleId="WW8Num97z0">
    <w:name w:val="WW8Num97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97z3">
    <w:name w:val="WW8Num97z3"/>
    <w:rsid w:val="00DE33CD"/>
  </w:style>
  <w:style w:type="character" w:customStyle="1" w:styleId="WW8Num97z4">
    <w:name w:val="WW8Num97z4"/>
    <w:rsid w:val="00DE33CD"/>
  </w:style>
  <w:style w:type="character" w:customStyle="1" w:styleId="WW8Num97z5">
    <w:name w:val="WW8Num97z5"/>
    <w:rsid w:val="00DE33CD"/>
  </w:style>
  <w:style w:type="character" w:customStyle="1" w:styleId="WW8Num97z6">
    <w:name w:val="WW8Num97z6"/>
    <w:rsid w:val="00DE33CD"/>
  </w:style>
  <w:style w:type="character" w:customStyle="1" w:styleId="WW8Num97z7">
    <w:name w:val="WW8Num97z7"/>
    <w:rsid w:val="00DE33CD"/>
  </w:style>
  <w:style w:type="character" w:customStyle="1" w:styleId="WW8Num97z8">
    <w:name w:val="WW8Num97z8"/>
    <w:rsid w:val="00DE33CD"/>
  </w:style>
  <w:style w:type="character" w:customStyle="1" w:styleId="WW8Num98z0">
    <w:name w:val="WW8Num98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98z3">
    <w:name w:val="WW8Num98z3"/>
    <w:rsid w:val="00DE33CD"/>
  </w:style>
  <w:style w:type="character" w:customStyle="1" w:styleId="WW8Num98z4">
    <w:name w:val="WW8Num98z4"/>
    <w:rsid w:val="00DE33CD"/>
  </w:style>
  <w:style w:type="character" w:customStyle="1" w:styleId="WW8Num98z5">
    <w:name w:val="WW8Num98z5"/>
    <w:rsid w:val="00DE33CD"/>
  </w:style>
  <w:style w:type="character" w:customStyle="1" w:styleId="WW8Num98z6">
    <w:name w:val="WW8Num98z6"/>
    <w:rsid w:val="00DE33CD"/>
  </w:style>
  <w:style w:type="character" w:customStyle="1" w:styleId="WW8Num98z7">
    <w:name w:val="WW8Num98z7"/>
    <w:rsid w:val="00DE33CD"/>
  </w:style>
  <w:style w:type="character" w:customStyle="1" w:styleId="WW8Num98z8">
    <w:name w:val="WW8Num98z8"/>
    <w:rsid w:val="00DE33CD"/>
  </w:style>
  <w:style w:type="character" w:customStyle="1" w:styleId="WW8Num4z1">
    <w:name w:val="WW8Num4z1"/>
    <w:rsid w:val="00DE33CD"/>
  </w:style>
  <w:style w:type="character" w:customStyle="1" w:styleId="WW8Num4z2">
    <w:name w:val="WW8Num4z2"/>
    <w:rsid w:val="00DE33CD"/>
  </w:style>
  <w:style w:type="character" w:customStyle="1" w:styleId="WW8Num4z3">
    <w:name w:val="WW8Num4z3"/>
    <w:rsid w:val="00DE33CD"/>
    <w:rPr>
      <w:rFonts w:cs="Times New Roman"/>
    </w:rPr>
  </w:style>
  <w:style w:type="character" w:customStyle="1" w:styleId="WW8Num4z4">
    <w:name w:val="WW8Num4z4"/>
    <w:rsid w:val="00DE33CD"/>
  </w:style>
  <w:style w:type="character" w:customStyle="1" w:styleId="WW8Num4z5">
    <w:name w:val="WW8Num4z5"/>
    <w:rsid w:val="00DE33CD"/>
  </w:style>
  <w:style w:type="character" w:customStyle="1" w:styleId="WW8Num4z6">
    <w:name w:val="WW8Num4z6"/>
    <w:rsid w:val="00DE33CD"/>
  </w:style>
  <w:style w:type="character" w:customStyle="1" w:styleId="WW8Num4z7">
    <w:name w:val="WW8Num4z7"/>
    <w:rsid w:val="00DE33CD"/>
  </w:style>
  <w:style w:type="character" w:customStyle="1" w:styleId="WW8Num4z8">
    <w:name w:val="WW8Num4z8"/>
    <w:rsid w:val="00DE33CD"/>
  </w:style>
  <w:style w:type="character" w:customStyle="1" w:styleId="WW8Num5z1">
    <w:name w:val="WW8Num5z1"/>
    <w:rsid w:val="00DE33CD"/>
  </w:style>
  <w:style w:type="character" w:customStyle="1" w:styleId="WW8Num5z2">
    <w:name w:val="WW8Num5z2"/>
    <w:rsid w:val="00DE33CD"/>
  </w:style>
  <w:style w:type="character" w:customStyle="1" w:styleId="WW8Num5z3">
    <w:name w:val="WW8Num5z3"/>
    <w:rsid w:val="00DE33CD"/>
  </w:style>
  <w:style w:type="character" w:customStyle="1" w:styleId="WW8Num5z4">
    <w:name w:val="WW8Num5z4"/>
    <w:rsid w:val="00DE33CD"/>
  </w:style>
  <w:style w:type="character" w:customStyle="1" w:styleId="WW8Num5z5">
    <w:name w:val="WW8Num5z5"/>
    <w:rsid w:val="00DE33CD"/>
  </w:style>
  <w:style w:type="character" w:customStyle="1" w:styleId="WW8Num5z6">
    <w:name w:val="WW8Num5z6"/>
    <w:rsid w:val="00DE33CD"/>
  </w:style>
  <w:style w:type="character" w:customStyle="1" w:styleId="WW8Num5z7">
    <w:name w:val="WW8Num5z7"/>
    <w:rsid w:val="00DE33CD"/>
  </w:style>
  <w:style w:type="character" w:customStyle="1" w:styleId="WW8Num5z8">
    <w:name w:val="WW8Num5z8"/>
    <w:rsid w:val="00DE33CD"/>
  </w:style>
  <w:style w:type="character" w:customStyle="1" w:styleId="WW8Num9z1">
    <w:name w:val="WW8Num9z1"/>
    <w:rsid w:val="00DE33CD"/>
  </w:style>
  <w:style w:type="character" w:customStyle="1" w:styleId="WW8Num9z2">
    <w:name w:val="WW8Num9z2"/>
    <w:rsid w:val="00DE33CD"/>
  </w:style>
  <w:style w:type="character" w:customStyle="1" w:styleId="WW8Num9z3">
    <w:name w:val="WW8Num9z3"/>
    <w:rsid w:val="00DE33CD"/>
  </w:style>
  <w:style w:type="character" w:customStyle="1" w:styleId="WW8Num9z4">
    <w:name w:val="WW8Num9z4"/>
    <w:rsid w:val="00DE33CD"/>
  </w:style>
  <w:style w:type="character" w:customStyle="1" w:styleId="WW8Num9z5">
    <w:name w:val="WW8Num9z5"/>
    <w:rsid w:val="00DE33CD"/>
  </w:style>
  <w:style w:type="character" w:customStyle="1" w:styleId="WW8Num9z6">
    <w:name w:val="WW8Num9z6"/>
    <w:rsid w:val="00DE33CD"/>
  </w:style>
  <w:style w:type="character" w:customStyle="1" w:styleId="WW8Num9z7">
    <w:name w:val="WW8Num9z7"/>
    <w:rsid w:val="00DE33CD"/>
  </w:style>
  <w:style w:type="character" w:customStyle="1" w:styleId="WW8Num9z8">
    <w:name w:val="WW8Num9z8"/>
    <w:rsid w:val="00DE33CD"/>
  </w:style>
  <w:style w:type="character" w:customStyle="1" w:styleId="WW8Num21z1">
    <w:name w:val="WW8Num21z1"/>
    <w:rsid w:val="00DE33CD"/>
  </w:style>
  <w:style w:type="character" w:customStyle="1" w:styleId="WW8Num21z2">
    <w:name w:val="WW8Num21z2"/>
    <w:rsid w:val="00DE33CD"/>
  </w:style>
  <w:style w:type="character" w:customStyle="1" w:styleId="WW8Num21z3">
    <w:name w:val="WW8Num21z3"/>
    <w:rsid w:val="00DE33CD"/>
  </w:style>
  <w:style w:type="character" w:customStyle="1" w:styleId="WW8Num21z4">
    <w:name w:val="WW8Num21z4"/>
    <w:rsid w:val="00DE33CD"/>
  </w:style>
  <w:style w:type="character" w:customStyle="1" w:styleId="WW8Num21z5">
    <w:name w:val="WW8Num21z5"/>
    <w:rsid w:val="00DE33CD"/>
  </w:style>
  <w:style w:type="character" w:customStyle="1" w:styleId="WW8Num21z6">
    <w:name w:val="WW8Num21z6"/>
    <w:rsid w:val="00DE33CD"/>
  </w:style>
  <w:style w:type="character" w:customStyle="1" w:styleId="WW8Num21z7">
    <w:name w:val="WW8Num21z7"/>
    <w:rsid w:val="00DE33CD"/>
  </w:style>
  <w:style w:type="character" w:customStyle="1" w:styleId="WW8Num21z8">
    <w:name w:val="WW8Num21z8"/>
    <w:rsid w:val="00DE33CD"/>
  </w:style>
  <w:style w:type="character" w:customStyle="1" w:styleId="WW8Num25z1">
    <w:name w:val="WW8Num25z1"/>
    <w:rsid w:val="00DE33CD"/>
  </w:style>
  <w:style w:type="character" w:customStyle="1" w:styleId="WW8Num25z2">
    <w:name w:val="WW8Num25z2"/>
    <w:rsid w:val="00DE33CD"/>
  </w:style>
  <w:style w:type="character" w:customStyle="1" w:styleId="WW8Num25z3">
    <w:name w:val="WW8Num25z3"/>
    <w:rsid w:val="00DE33CD"/>
  </w:style>
  <w:style w:type="character" w:customStyle="1" w:styleId="WW8Num25z4">
    <w:name w:val="WW8Num25z4"/>
    <w:rsid w:val="00DE33CD"/>
  </w:style>
  <w:style w:type="character" w:customStyle="1" w:styleId="WW8Num25z5">
    <w:name w:val="WW8Num25z5"/>
    <w:rsid w:val="00DE33CD"/>
  </w:style>
  <w:style w:type="character" w:customStyle="1" w:styleId="WW8Num25z6">
    <w:name w:val="WW8Num25z6"/>
    <w:rsid w:val="00DE33CD"/>
  </w:style>
  <w:style w:type="character" w:customStyle="1" w:styleId="WW8Num25z7">
    <w:name w:val="WW8Num25z7"/>
    <w:rsid w:val="00DE33CD"/>
  </w:style>
  <w:style w:type="character" w:customStyle="1" w:styleId="WW8Num25z8">
    <w:name w:val="WW8Num25z8"/>
    <w:rsid w:val="00DE33CD"/>
  </w:style>
  <w:style w:type="character" w:customStyle="1" w:styleId="WW8Num27z1">
    <w:name w:val="WW8Num27z1"/>
    <w:rsid w:val="00DE33CD"/>
  </w:style>
  <w:style w:type="character" w:customStyle="1" w:styleId="WW8Num27z2">
    <w:name w:val="WW8Num27z2"/>
    <w:rsid w:val="00DE33CD"/>
  </w:style>
  <w:style w:type="character" w:customStyle="1" w:styleId="WW8Num27z3">
    <w:name w:val="WW8Num27z3"/>
    <w:rsid w:val="00DE33CD"/>
  </w:style>
  <w:style w:type="character" w:customStyle="1" w:styleId="WW8Num27z4">
    <w:name w:val="WW8Num27z4"/>
    <w:rsid w:val="00DE33CD"/>
  </w:style>
  <w:style w:type="character" w:customStyle="1" w:styleId="WW8Num27z5">
    <w:name w:val="WW8Num27z5"/>
    <w:rsid w:val="00DE33CD"/>
  </w:style>
  <w:style w:type="character" w:customStyle="1" w:styleId="WW8Num27z6">
    <w:name w:val="WW8Num27z6"/>
    <w:rsid w:val="00DE33CD"/>
  </w:style>
  <w:style w:type="character" w:customStyle="1" w:styleId="WW8Num27z7">
    <w:name w:val="WW8Num27z7"/>
    <w:rsid w:val="00DE33CD"/>
  </w:style>
  <w:style w:type="character" w:customStyle="1" w:styleId="WW8Num27z8">
    <w:name w:val="WW8Num27z8"/>
    <w:rsid w:val="00DE33CD"/>
  </w:style>
  <w:style w:type="character" w:customStyle="1" w:styleId="WW8Num29z1">
    <w:name w:val="WW8Num29z1"/>
    <w:rsid w:val="00DE33CD"/>
  </w:style>
  <w:style w:type="character" w:customStyle="1" w:styleId="WW8Num29z2">
    <w:name w:val="WW8Num29z2"/>
    <w:rsid w:val="00DE33CD"/>
  </w:style>
  <w:style w:type="character" w:customStyle="1" w:styleId="WW8Num29z3">
    <w:name w:val="WW8Num29z3"/>
    <w:rsid w:val="00DE33CD"/>
  </w:style>
  <w:style w:type="character" w:customStyle="1" w:styleId="WW8Num29z4">
    <w:name w:val="WW8Num29z4"/>
    <w:rsid w:val="00DE33CD"/>
  </w:style>
  <w:style w:type="character" w:customStyle="1" w:styleId="WW8Num29z5">
    <w:name w:val="WW8Num29z5"/>
    <w:rsid w:val="00DE33CD"/>
  </w:style>
  <w:style w:type="character" w:customStyle="1" w:styleId="WW8Num29z6">
    <w:name w:val="WW8Num29z6"/>
    <w:rsid w:val="00DE33CD"/>
  </w:style>
  <w:style w:type="character" w:customStyle="1" w:styleId="WW8Num29z7">
    <w:name w:val="WW8Num29z7"/>
    <w:rsid w:val="00DE33CD"/>
  </w:style>
  <w:style w:type="character" w:customStyle="1" w:styleId="WW8Num29z8">
    <w:name w:val="WW8Num29z8"/>
    <w:rsid w:val="00DE33CD"/>
  </w:style>
  <w:style w:type="character" w:customStyle="1" w:styleId="WW8Num30z1">
    <w:name w:val="WW8Num30z1"/>
    <w:rsid w:val="00DE33CD"/>
  </w:style>
  <w:style w:type="character" w:customStyle="1" w:styleId="WW8Num30z2">
    <w:name w:val="WW8Num30z2"/>
    <w:rsid w:val="00DE33CD"/>
  </w:style>
  <w:style w:type="character" w:customStyle="1" w:styleId="WW8Num30z3">
    <w:name w:val="WW8Num30z3"/>
    <w:rsid w:val="00DE33CD"/>
  </w:style>
  <w:style w:type="character" w:customStyle="1" w:styleId="WW8Num30z4">
    <w:name w:val="WW8Num30z4"/>
    <w:rsid w:val="00DE33CD"/>
    <w:rPr>
      <w:rFonts w:ascii="Segoe UI" w:hAnsi="Segoe UI" w:cs="Segoe UI" w:hint="default"/>
      <w:color w:val="auto"/>
    </w:rPr>
  </w:style>
  <w:style w:type="character" w:customStyle="1" w:styleId="WW8Num30z5">
    <w:name w:val="WW8Num30z5"/>
    <w:rsid w:val="00DE33CD"/>
  </w:style>
  <w:style w:type="character" w:customStyle="1" w:styleId="WW8Num30z6">
    <w:name w:val="WW8Num30z6"/>
    <w:rsid w:val="00DE33CD"/>
  </w:style>
  <w:style w:type="character" w:customStyle="1" w:styleId="WW8Num30z7">
    <w:name w:val="WW8Num30z7"/>
    <w:rsid w:val="00DE33CD"/>
  </w:style>
  <w:style w:type="character" w:customStyle="1" w:styleId="WW8Num30z8">
    <w:name w:val="WW8Num30z8"/>
    <w:rsid w:val="00DE33CD"/>
  </w:style>
  <w:style w:type="character" w:customStyle="1" w:styleId="WW8Num31z1">
    <w:name w:val="WW8Num31z1"/>
    <w:rsid w:val="00DE33CD"/>
  </w:style>
  <w:style w:type="character" w:customStyle="1" w:styleId="WW8Num31z2">
    <w:name w:val="WW8Num31z2"/>
    <w:rsid w:val="00DE33CD"/>
  </w:style>
  <w:style w:type="character" w:customStyle="1" w:styleId="WW8Num31z3">
    <w:name w:val="WW8Num31z3"/>
    <w:rsid w:val="00DE33CD"/>
  </w:style>
  <w:style w:type="character" w:customStyle="1" w:styleId="WW8Num31z4">
    <w:name w:val="WW8Num31z4"/>
    <w:rsid w:val="00DE33CD"/>
  </w:style>
  <w:style w:type="character" w:customStyle="1" w:styleId="WW8Num31z5">
    <w:name w:val="WW8Num31z5"/>
    <w:rsid w:val="00DE33CD"/>
  </w:style>
  <w:style w:type="character" w:customStyle="1" w:styleId="WW8Num31z6">
    <w:name w:val="WW8Num31z6"/>
    <w:rsid w:val="00DE33CD"/>
  </w:style>
  <w:style w:type="character" w:customStyle="1" w:styleId="WW8Num31z7">
    <w:name w:val="WW8Num31z7"/>
    <w:rsid w:val="00DE33CD"/>
  </w:style>
  <w:style w:type="character" w:customStyle="1" w:styleId="WW8Num31z8">
    <w:name w:val="WW8Num31z8"/>
    <w:rsid w:val="00DE33CD"/>
  </w:style>
  <w:style w:type="character" w:customStyle="1" w:styleId="WW8Num33z1">
    <w:name w:val="WW8Num33z1"/>
    <w:rsid w:val="00DE33CD"/>
    <w:rPr>
      <w:rFonts w:ascii="Courier New" w:hAnsi="Courier New" w:cs="Courier New" w:hint="default"/>
    </w:rPr>
  </w:style>
  <w:style w:type="character" w:customStyle="1" w:styleId="WW8Num33z2">
    <w:name w:val="WW8Num33z2"/>
    <w:rsid w:val="00DE33CD"/>
    <w:rPr>
      <w:rFonts w:ascii="Wingdings" w:hAnsi="Wingdings" w:cs="Wingdings" w:hint="default"/>
    </w:rPr>
  </w:style>
  <w:style w:type="character" w:customStyle="1" w:styleId="WW8Num34z1">
    <w:name w:val="WW8Num34z1"/>
    <w:rsid w:val="00DE33CD"/>
    <w:rPr>
      <w:rFonts w:ascii="Courier New" w:hAnsi="Courier New" w:cs="Courier New" w:hint="default"/>
    </w:rPr>
  </w:style>
  <w:style w:type="character" w:customStyle="1" w:styleId="WW8Num34z2">
    <w:name w:val="WW8Num34z2"/>
    <w:rsid w:val="00DE33CD"/>
    <w:rPr>
      <w:rFonts w:ascii="Wingdings" w:hAnsi="Wingdings" w:cs="Wingdings" w:hint="default"/>
    </w:rPr>
  </w:style>
  <w:style w:type="character" w:customStyle="1" w:styleId="WW8Num36z1">
    <w:name w:val="WW8Num36z1"/>
    <w:rsid w:val="00DE33CD"/>
  </w:style>
  <w:style w:type="character" w:customStyle="1" w:styleId="WW8Num36z2">
    <w:name w:val="WW8Num36z2"/>
    <w:rsid w:val="00DE33CD"/>
  </w:style>
  <w:style w:type="character" w:customStyle="1" w:styleId="WW8Num36z3">
    <w:name w:val="WW8Num36z3"/>
    <w:rsid w:val="00DE33CD"/>
  </w:style>
  <w:style w:type="character" w:customStyle="1" w:styleId="WW8Num36z4">
    <w:name w:val="WW8Num36z4"/>
    <w:rsid w:val="00DE33CD"/>
  </w:style>
  <w:style w:type="character" w:customStyle="1" w:styleId="WW8Num36z5">
    <w:name w:val="WW8Num36z5"/>
    <w:rsid w:val="00DE33CD"/>
  </w:style>
  <w:style w:type="character" w:customStyle="1" w:styleId="WW8Num36z6">
    <w:name w:val="WW8Num36z6"/>
    <w:rsid w:val="00DE33CD"/>
  </w:style>
  <w:style w:type="character" w:customStyle="1" w:styleId="WW8Num36z7">
    <w:name w:val="WW8Num36z7"/>
    <w:rsid w:val="00DE33CD"/>
  </w:style>
  <w:style w:type="character" w:customStyle="1" w:styleId="WW8Num36z8">
    <w:name w:val="WW8Num36z8"/>
    <w:rsid w:val="00DE33CD"/>
  </w:style>
  <w:style w:type="character" w:customStyle="1" w:styleId="WW8Num38z1">
    <w:name w:val="WW8Num38z1"/>
    <w:rsid w:val="00DE33CD"/>
  </w:style>
  <w:style w:type="character" w:customStyle="1" w:styleId="WW8Num38z2">
    <w:name w:val="WW8Num38z2"/>
    <w:rsid w:val="00DE33CD"/>
  </w:style>
  <w:style w:type="character" w:customStyle="1" w:styleId="WW8Num38z3">
    <w:name w:val="WW8Num38z3"/>
    <w:rsid w:val="00DE33CD"/>
  </w:style>
  <w:style w:type="character" w:customStyle="1" w:styleId="WW8Num38z4">
    <w:name w:val="WW8Num38z4"/>
    <w:rsid w:val="00DE33CD"/>
  </w:style>
  <w:style w:type="character" w:customStyle="1" w:styleId="WW8Num38z5">
    <w:name w:val="WW8Num38z5"/>
    <w:rsid w:val="00DE33CD"/>
  </w:style>
  <w:style w:type="character" w:customStyle="1" w:styleId="WW8Num38z6">
    <w:name w:val="WW8Num38z6"/>
    <w:rsid w:val="00DE33CD"/>
  </w:style>
  <w:style w:type="character" w:customStyle="1" w:styleId="WW8Num38z7">
    <w:name w:val="WW8Num38z7"/>
    <w:rsid w:val="00DE33CD"/>
  </w:style>
  <w:style w:type="character" w:customStyle="1" w:styleId="WW8Num38z8">
    <w:name w:val="WW8Num38z8"/>
    <w:rsid w:val="00DE33CD"/>
  </w:style>
  <w:style w:type="character" w:customStyle="1" w:styleId="WW8Num39z1">
    <w:name w:val="WW8Num39z1"/>
    <w:rsid w:val="00DE33CD"/>
  </w:style>
  <w:style w:type="character" w:customStyle="1" w:styleId="WW8Num39z2">
    <w:name w:val="WW8Num39z2"/>
    <w:rsid w:val="00DE33CD"/>
  </w:style>
  <w:style w:type="character" w:customStyle="1" w:styleId="WW8Num39z3">
    <w:name w:val="WW8Num39z3"/>
    <w:rsid w:val="00DE33CD"/>
  </w:style>
  <w:style w:type="character" w:customStyle="1" w:styleId="WW8Num39z4">
    <w:name w:val="WW8Num39z4"/>
    <w:rsid w:val="00DE33CD"/>
  </w:style>
  <w:style w:type="character" w:customStyle="1" w:styleId="WW8Num39z5">
    <w:name w:val="WW8Num39z5"/>
    <w:rsid w:val="00DE33CD"/>
  </w:style>
  <w:style w:type="character" w:customStyle="1" w:styleId="WW8Num39z6">
    <w:name w:val="WW8Num39z6"/>
    <w:rsid w:val="00DE33CD"/>
  </w:style>
  <w:style w:type="character" w:customStyle="1" w:styleId="WW8Num39z7">
    <w:name w:val="WW8Num39z7"/>
    <w:rsid w:val="00DE33CD"/>
  </w:style>
  <w:style w:type="character" w:customStyle="1" w:styleId="WW8Num39z8">
    <w:name w:val="WW8Num39z8"/>
    <w:rsid w:val="00DE33CD"/>
  </w:style>
  <w:style w:type="character" w:customStyle="1" w:styleId="WW8Num40z1">
    <w:name w:val="WW8Num40z1"/>
    <w:rsid w:val="00DE33CD"/>
    <w:rPr>
      <w:rFonts w:ascii="Courier New" w:hAnsi="Courier New" w:cs="Courier New" w:hint="default"/>
    </w:rPr>
  </w:style>
  <w:style w:type="character" w:customStyle="1" w:styleId="WW8Num40z2">
    <w:name w:val="WW8Num40z2"/>
    <w:rsid w:val="00DE33CD"/>
    <w:rPr>
      <w:rFonts w:ascii="Wingdings" w:hAnsi="Wingdings" w:cs="Wingdings" w:hint="default"/>
    </w:rPr>
  </w:style>
  <w:style w:type="character" w:customStyle="1" w:styleId="WW8Num40z3">
    <w:name w:val="WW8Num40z3"/>
    <w:rsid w:val="00DE33CD"/>
    <w:rPr>
      <w:rFonts w:ascii="Symbol" w:hAnsi="Symbol" w:cs="Symbol" w:hint="default"/>
    </w:rPr>
  </w:style>
  <w:style w:type="character" w:customStyle="1" w:styleId="WW8Num41z1">
    <w:name w:val="WW8Num41z1"/>
    <w:rsid w:val="00DE33CD"/>
  </w:style>
  <w:style w:type="character" w:customStyle="1" w:styleId="WW8Num41z2">
    <w:name w:val="WW8Num41z2"/>
    <w:rsid w:val="00DE33CD"/>
  </w:style>
  <w:style w:type="character" w:customStyle="1" w:styleId="WW8Num41z3">
    <w:name w:val="WW8Num41z3"/>
    <w:rsid w:val="00DE33CD"/>
  </w:style>
  <w:style w:type="character" w:customStyle="1" w:styleId="WW8Num41z4">
    <w:name w:val="WW8Num41z4"/>
    <w:rsid w:val="00DE33CD"/>
  </w:style>
  <w:style w:type="character" w:customStyle="1" w:styleId="WW8Num41z5">
    <w:name w:val="WW8Num41z5"/>
    <w:rsid w:val="00DE33CD"/>
  </w:style>
  <w:style w:type="character" w:customStyle="1" w:styleId="WW8Num41z6">
    <w:name w:val="WW8Num41z6"/>
    <w:rsid w:val="00DE33CD"/>
  </w:style>
  <w:style w:type="character" w:customStyle="1" w:styleId="WW8Num41z7">
    <w:name w:val="WW8Num41z7"/>
    <w:rsid w:val="00DE33CD"/>
  </w:style>
  <w:style w:type="character" w:customStyle="1" w:styleId="WW8Num41z8">
    <w:name w:val="WW8Num41z8"/>
    <w:rsid w:val="00DE33CD"/>
  </w:style>
  <w:style w:type="character" w:customStyle="1" w:styleId="WW8Num42z1">
    <w:name w:val="WW8Num42z1"/>
    <w:rsid w:val="00DE33CD"/>
  </w:style>
  <w:style w:type="character" w:customStyle="1" w:styleId="WW8Num42z2">
    <w:name w:val="WW8Num42z2"/>
    <w:rsid w:val="00DE33CD"/>
  </w:style>
  <w:style w:type="character" w:customStyle="1" w:styleId="WW8Num42z3">
    <w:name w:val="WW8Num42z3"/>
    <w:rsid w:val="00DE33CD"/>
  </w:style>
  <w:style w:type="character" w:customStyle="1" w:styleId="WW8Num42z4">
    <w:name w:val="WW8Num42z4"/>
    <w:rsid w:val="00DE33CD"/>
  </w:style>
  <w:style w:type="character" w:customStyle="1" w:styleId="WW8Num42z5">
    <w:name w:val="WW8Num42z5"/>
    <w:rsid w:val="00DE33CD"/>
  </w:style>
  <w:style w:type="character" w:customStyle="1" w:styleId="WW8Num42z6">
    <w:name w:val="WW8Num42z6"/>
    <w:rsid w:val="00DE33CD"/>
  </w:style>
  <w:style w:type="character" w:customStyle="1" w:styleId="WW8Num42z7">
    <w:name w:val="WW8Num42z7"/>
    <w:rsid w:val="00DE33CD"/>
  </w:style>
  <w:style w:type="character" w:customStyle="1" w:styleId="WW8Num42z8">
    <w:name w:val="WW8Num42z8"/>
    <w:rsid w:val="00DE33CD"/>
  </w:style>
  <w:style w:type="character" w:customStyle="1" w:styleId="WW8Num43z1">
    <w:name w:val="WW8Num43z1"/>
    <w:rsid w:val="00DE33CD"/>
  </w:style>
  <w:style w:type="character" w:customStyle="1" w:styleId="WW8Num43z2">
    <w:name w:val="WW8Num43z2"/>
    <w:rsid w:val="00DE33CD"/>
  </w:style>
  <w:style w:type="character" w:customStyle="1" w:styleId="WW8Num43z3">
    <w:name w:val="WW8Num43z3"/>
    <w:rsid w:val="00DE33CD"/>
  </w:style>
  <w:style w:type="character" w:customStyle="1" w:styleId="WW8Num43z4">
    <w:name w:val="WW8Num43z4"/>
    <w:rsid w:val="00DE33CD"/>
  </w:style>
  <w:style w:type="character" w:customStyle="1" w:styleId="WW8Num43z5">
    <w:name w:val="WW8Num43z5"/>
    <w:rsid w:val="00DE33CD"/>
  </w:style>
  <w:style w:type="character" w:customStyle="1" w:styleId="WW8Num43z6">
    <w:name w:val="WW8Num43z6"/>
    <w:rsid w:val="00DE33CD"/>
  </w:style>
  <w:style w:type="character" w:customStyle="1" w:styleId="WW8Num43z7">
    <w:name w:val="WW8Num43z7"/>
    <w:rsid w:val="00DE33CD"/>
  </w:style>
  <w:style w:type="character" w:customStyle="1" w:styleId="WW8Num43z8">
    <w:name w:val="WW8Num43z8"/>
    <w:rsid w:val="00DE33CD"/>
  </w:style>
  <w:style w:type="character" w:customStyle="1" w:styleId="WW8Num44z1">
    <w:name w:val="WW8Num44z1"/>
    <w:rsid w:val="00DE33CD"/>
  </w:style>
  <w:style w:type="character" w:customStyle="1" w:styleId="WW8Num44z2">
    <w:name w:val="WW8Num44z2"/>
    <w:rsid w:val="00DE33CD"/>
  </w:style>
  <w:style w:type="character" w:customStyle="1" w:styleId="WW8Num44z3">
    <w:name w:val="WW8Num44z3"/>
    <w:rsid w:val="00DE33CD"/>
  </w:style>
  <w:style w:type="character" w:customStyle="1" w:styleId="WW8Num44z4">
    <w:name w:val="WW8Num44z4"/>
    <w:rsid w:val="00DE33CD"/>
  </w:style>
  <w:style w:type="character" w:customStyle="1" w:styleId="WW8Num44z5">
    <w:name w:val="WW8Num44z5"/>
    <w:rsid w:val="00DE33CD"/>
  </w:style>
  <w:style w:type="character" w:customStyle="1" w:styleId="WW8Num44z6">
    <w:name w:val="WW8Num44z6"/>
    <w:rsid w:val="00DE33CD"/>
  </w:style>
  <w:style w:type="character" w:customStyle="1" w:styleId="WW8Num44z7">
    <w:name w:val="WW8Num44z7"/>
    <w:rsid w:val="00DE33CD"/>
  </w:style>
  <w:style w:type="character" w:customStyle="1" w:styleId="WW8Num44z8">
    <w:name w:val="WW8Num44z8"/>
    <w:rsid w:val="00DE33CD"/>
  </w:style>
  <w:style w:type="character" w:customStyle="1" w:styleId="WW8Num45z1">
    <w:name w:val="WW8Num45z1"/>
    <w:rsid w:val="00DE33CD"/>
  </w:style>
  <w:style w:type="character" w:customStyle="1" w:styleId="WW8Num45z2">
    <w:name w:val="WW8Num45z2"/>
    <w:rsid w:val="00DE33CD"/>
  </w:style>
  <w:style w:type="character" w:customStyle="1" w:styleId="WW8Num45z3">
    <w:name w:val="WW8Num45z3"/>
    <w:rsid w:val="00DE33CD"/>
  </w:style>
  <w:style w:type="character" w:customStyle="1" w:styleId="WW8Num45z4">
    <w:name w:val="WW8Num45z4"/>
    <w:rsid w:val="00DE33CD"/>
  </w:style>
  <w:style w:type="character" w:customStyle="1" w:styleId="WW8Num45z5">
    <w:name w:val="WW8Num45z5"/>
    <w:rsid w:val="00DE33CD"/>
  </w:style>
  <w:style w:type="character" w:customStyle="1" w:styleId="WW8Num45z6">
    <w:name w:val="WW8Num45z6"/>
    <w:rsid w:val="00DE33CD"/>
  </w:style>
  <w:style w:type="character" w:customStyle="1" w:styleId="WW8Num45z7">
    <w:name w:val="WW8Num45z7"/>
    <w:rsid w:val="00DE33CD"/>
  </w:style>
  <w:style w:type="character" w:customStyle="1" w:styleId="WW8Num45z8">
    <w:name w:val="WW8Num45z8"/>
    <w:rsid w:val="00DE33CD"/>
  </w:style>
  <w:style w:type="character" w:customStyle="1" w:styleId="WW8Num47z1">
    <w:name w:val="WW8Num47z1"/>
    <w:rsid w:val="00DE33CD"/>
  </w:style>
  <w:style w:type="character" w:customStyle="1" w:styleId="WW8Num47z2">
    <w:name w:val="WW8Num47z2"/>
    <w:rsid w:val="00DE33CD"/>
  </w:style>
  <w:style w:type="character" w:customStyle="1" w:styleId="WW8Num47z3">
    <w:name w:val="WW8Num47z3"/>
    <w:rsid w:val="00DE33CD"/>
  </w:style>
  <w:style w:type="character" w:customStyle="1" w:styleId="WW8Num47z4">
    <w:name w:val="WW8Num47z4"/>
    <w:rsid w:val="00DE33CD"/>
  </w:style>
  <w:style w:type="character" w:customStyle="1" w:styleId="WW8Num47z5">
    <w:name w:val="WW8Num47z5"/>
    <w:rsid w:val="00DE33CD"/>
  </w:style>
  <w:style w:type="character" w:customStyle="1" w:styleId="WW8Num47z6">
    <w:name w:val="WW8Num47z6"/>
    <w:rsid w:val="00DE33CD"/>
  </w:style>
  <w:style w:type="character" w:customStyle="1" w:styleId="WW8Num47z7">
    <w:name w:val="WW8Num47z7"/>
    <w:rsid w:val="00DE33CD"/>
  </w:style>
  <w:style w:type="character" w:customStyle="1" w:styleId="WW8Num47z8">
    <w:name w:val="WW8Num47z8"/>
    <w:rsid w:val="00DE33CD"/>
  </w:style>
  <w:style w:type="character" w:customStyle="1" w:styleId="WW8Num48z1">
    <w:name w:val="WW8Num48z1"/>
    <w:rsid w:val="00DE33CD"/>
    <w:rPr>
      <w:rFonts w:ascii="Courier New" w:hAnsi="Courier New" w:cs="Courier New" w:hint="default"/>
    </w:rPr>
  </w:style>
  <w:style w:type="character" w:customStyle="1" w:styleId="WW8Num48z2">
    <w:name w:val="WW8Num48z2"/>
    <w:rsid w:val="00DE33CD"/>
    <w:rPr>
      <w:rFonts w:ascii="Wingdings" w:hAnsi="Wingdings" w:cs="Wingdings" w:hint="default"/>
    </w:rPr>
  </w:style>
  <w:style w:type="character" w:customStyle="1" w:styleId="WW8Num50z1">
    <w:name w:val="WW8Num50z1"/>
    <w:rsid w:val="00DE33CD"/>
  </w:style>
  <w:style w:type="character" w:customStyle="1" w:styleId="WW8Num50z2">
    <w:name w:val="WW8Num50z2"/>
    <w:rsid w:val="00DE33CD"/>
  </w:style>
  <w:style w:type="character" w:customStyle="1" w:styleId="WW8Num50z3">
    <w:name w:val="WW8Num50z3"/>
    <w:rsid w:val="00DE33CD"/>
  </w:style>
  <w:style w:type="character" w:customStyle="1" w:styleId="WW8Num50z4">
    <w:name w:val="WW8Num50z4"/>
    <w:rsid w:val="00DE33CD"/>
  </w:style>
  <w:style w:type="character" w:customStyle="1" w:styleId="WW8Num50z5">
    <w:name w:val="WW8Num50z5"/>
    <w:rsid w:val="00DE33CD"/>
  </w:style>
  <w:style w:type="character" w:customStyle="1" w:styleId="WW8Num50z6">
    <w:name w:val="WW8Num50z6"/>
    <w:rsid w:val="00DE33CD"/>
  </w:style>
  <w:style w:type="character" w:customStyle="1" w:styleId="WW8Num50z7">
    <w:name w:val="WW8Num50z7"/>
    <w:rsid w:val="00DE33CD"/>
  </w:style>
  <w:style w:type="character" w:customStyle="1" w:styleId="WW8Num50z8">
    <w:name w:val="WW8Num50z8"/>
    <w:rsid w:val="00DE33CD"/>
  </w:style>
  <w:style w:type="character" w:customStyle="1" w:styleId="WW8Num52z1">
    <w:name w:val="WW8Num52z1"/>
    <w:rsid w:val="00DE33CD"/>
  </w:style>
  <w:style w:type="character" w:customStyle="1" w:styleId="WW8Num52z2">
    <w:name w:val="WW8Num52z2"/>
    <w:rsid w:val="00DE33CD"/>
  </w:style>
  <w:style w:type="character" w:customStyle="1" w:styleId="WW8Num52z3">
    <w:name w:val="WW8Num52z3"/>
    <w:rsid w:val="00DE33CD"/>
  </w:style>
  <w:style w:type="character" w:customStyle="1" w:styleId="WW8Num52z4">
    <w:name w:val="WW8Num52z4"/>
    <w:rsid w:val="00DE33CD"/>
  </w:style>
  <w:style w:type="character" w:customStyle="1" w:styleId="WW8Num52z5">
    <w:name w:val="WW8Num52z5"/>
    <w:rsid w:val="00DE33CD"/>
  </w:style>
  <w:style w:type="character" w:customStyle="1" w:styleId="WW8Num52z6">
    <w:name w:val="WW8Num52z6"/>
    <w:rsid w:val="00DE33CD"/>
  </w:style>
  <w:style w:type="character" w:customStyle="1" w:styleId="WW8Num52z7">
    <w:name w:val="WW8Num52z7"/>
    <w:rsid w:val="00DE33CD"/>
  </w:style>
  <w:style w:type="character" w:customStyle="1" w:styleId="WW8Num52z8">
    <w:name w:val="WW8Num52z8"/>
    <w:rsid w:val="00DE33CD"/>
  </w:style>
  <w:style w:type="character" w:customStyle="1" w:styleId="WW8Num53z1">
    <w:name w:val="WW8Num53z1"/>
    <w:rsid w:val="00DE33CD"/>
  </w:style>
  <w:style w:type="character" w:customStyle="1" w:styleId="WW8Num53z2">
    <w:name w:val="WW8Num53z2"/>
    <w:rsid w:val="00DE33CD"/>
  </w:style>
  <w:style w:type="character" w:customStyle="1" w:styleId="WW8Num53z3">
    <w:name w:val="WW8Num53z3"/>
    <w:rsid w:val="00DE33CD"/>
  </w:style>
  <w:style w:type="character" w:customStyle="1" w:styleId="WW8Num53z4">
    <w:name w:val="WW8Num53z4"/>
    <w:rsid w:val="00DE33CD"/>
  </w:style>
  <w:style w:type="character" w:customStyle="1" w:styleId="WW8Num53z5">
    <w:name w:val="WW8Num53z5"/>
    <w:rsid w:val="00DE33CD"/>
  </w:style>
  <w:style w:type="character" w:customStyle="1" w:styleId="WW8Num53z6">
    <w:name w:val="WW8Num53z6"/>
    <w:rsid w:val="00DE33CD"/>
  </w:style>
  <w:style w:type="character" w:customStyle="1" w:styleId="WW8Num53z7">
    <w:name w:val="WW8Num53z7"/>
    <w:rsid w:val="00DE33CD"/>
  </w:style>
  <w:style w:type="character" w:customStyle="1" w:styleId="WW8Num53z8">
    <w:name w:val="WW8Num53z8"/>
    <w:rsid w:val="00DE33CD"/>
  </w:style>
  <w:style w:type="character" w:customStyle="1" w:styleId="WW8Num54z1">
    <w:name w:val="WW8Num54z1"/>
    <w:rsid w:val="00DE33CD"/>
  </w:style>
  <w:style w:type="character" w:customStyle="1" w:styleId="WW8Num54z2">
    <w:name w:val="WW8Num54z2"/>
    <w:rsid w:val="00DE33CD"/>
  </w:style>
  <w:style w:type="character" w:customStyle="1" w:styleId="WW8Num54z3">
    <w:name w:val="WW8Num54z3"/>
    <w:rsid w:val="00DE33CD"/>
  </w:style>
  <w:style w:type="character" w:customStyle="1" w:styleId="WW8Num54z4">
    <w:name w:val="WW8Num54z4"/>
    <w:rsid w:val="00DE33CD"/>
  </w:style>
  <w:style w:type="character" w:customStyle="1" w:styleId="WW8Num54z5">
    <w:name w:val="WW8Num54z5"/>
    <w:rsid w:val="00DE33CD"/>
  </w:style>
  <w:style w:type="character" w:customStyle="1" w:styleId="WW8Num54z6">
    <w:name w:val="WW8Num54z6"/>
    <w:rsid w:val="00DE33CD"/>
  </w:style>
  <w:style w:type="character" w:customStyle="1" w:styleId="WW8Num54z7">
    <w:name w:val="WW8Num54z7"/>
    <w:rsid w:val="00DE33CD"/>
  </w:style>
  <w:style w:type="character" w:customStyle="1" w:styleId="WW8Num54z8">
    <w:name w:val="WW8Num54z8"/>
    <w:rsid w:val="00DE33CD"/>
  </w:style>
  <w:style w:type="character" w:customStyle="1" w:styleId="WW8Num55z1">
    <w:name w:val="WW8Num55z1"/>
    <w:rsid w:val="00DE33CD"/>
  </w:style>
  <w:style w:type="character" w:customStyle="1" w:styleId="WW8Num55z2">
    <w:name w:val="WW8Num55z2"/>
    <w:rsid w:val="00DE33CD"/>
  </w:style>
  <w:style w:type="character" w:customStyle="1" w:styleId="WW8Num55z3">
    <w:name w:val="WW8Num55z3"/>
    <w:rsid w:val="00DE33CD"/>
  </w:style>
  <w:style w:type="character" w:customStyle="1" w:styleId="WW8Num55z4">
    <w:name w:val="WW8Num55z4"/>
    <w:rsid w:val="00DE33CD"/>
  </w:style>
  <w:style w:type="character" w:customStyle="1" w:styleId="WW8Num55z5">
    <w:name w:val="WW8Num55z5"/>
    <w:rsid w:val="00DE33CD"/>
  </w:style>
  <w:style w:type="character" w:customStyle="1" w:styleId="WW8Num55z6">
    <w:name w:val="WW8Num55z6"/>
    <w:rsid w:val="00DE33CD"/>
  </w:style>
  <w:style w:type="character" w:customStyle="1" w:styleId="WW8Num55z7">
    <w:name w:val="WW8Num55z7"/>
    <w:rsid w:val="00DE33CD"/>
  </w:style>
  <w:style w:type="character" w:customStyle="1" w:styleId="WW8Num55z8">
    <w:name w:val="WW8Num55z8"/>
    <w:rsid w:val="00DE33CD"/>
  </w:style>
  <w:style w:type="character" w:customStyle="1" w:styleId="WW8Num56z1">
    <w:name w:val="WW8Num56z1"/>
    <w:rsid w:val="00DE33CD"/>
  </w:style>
  <w:style w:type="character" w:customStyle="1" w:styleId="WW8Num56z2">
    <w:name w:val="WW8Num56z2"/>
    <w:rsid w:val="00DE33CD"/>
  </w:style>
  <w:style w:type="character" w:customStyle="1" w:styleId="WW8Num56z3">
    <w:name w:val="WW8Num56z3"/>
    <w:rsid w:val="00DE33CD"/>
  </w:style>
  <w:style w:type="character" w:customStyle="1" w:styleId="WW8Num56z4">
    <w:name w:val="WW8Num56z4"/>
    <w:rsid w:val="00DE33CD"/>
  </w:style>
  <w:style w:type="character" w:customStyle="1" w:styleId="WW8Num56z5">
    <w:name w:val="WW8Num56z5"/>
    <w:rsid w:val="00DE33CD"/>
  </w:style>
  <w:style w:type="character" w:customStyle="1" w:styleId="WW8Num56z6">
    <w:name w:val="WW8Num56z6"/>
    <w:rsid w:val="00DE33CD"/>
    <w:rPr>
      <w:rFonts w:ascii="Segoe UI" w:hAnsi="Segoe UI" w:cs="Segoe UI"/>
      <w:b w:val="0"/>
    </w:rPr>
  </w:style>
  <w:style w:type="character" w:customStyle="1" w:styleId="WW8Num56z7">
    <w:name w:val="WW8Num56z7"/>
    <w:rsid w:val="00DE33CD"/>
  </w:style>
  <w:style w:type="character" w:customStyle="1" w:styleId="WW8Num56z8">
    <w:name w:val="WW8Num56z8"/>
    <w:rsid w:val="00DE33CD"/>
  </w:style>
  <w:style w:type="character" w:customStyle="1" w:styleId="WW8Num58z1">
    <w:name w:val="WW8Num58z1"/>
    <w:rsid w:val="00DE33CD"/>
  </w:style>
  <w:style w:type="character" w:customStyle="1" w:styleId="WW8Num58z2">
    <w:name w:val="WW8Num58z2"/>
    <w:rsid w:val="00DE33CD"/>
  </w:style>
  <w:style w:type="character" w:customStyle="1" w:styleId="WW8Num58z3">
    <w:name w:val="WW8Num58z3"/>
    <w:rsid w:val="00DE33CD"/>
  </w:style>
  <w:style w:type="character" w:customStyle="1" w:styleId="WW8Num58z4">
    <w:name w:val="WW8Num58z4"/>
    <w:rsid w:val="00DE33CD"/>
  </w:style>
  <w:style w:type="character" w:customStyle="1" w:styleId="WW8Num58z5">
    <w:name w:val="WW8Num58z5"/>
    <w:rsid w:val="00DE33CD"/>
  </w:style>
  <w:style w:type="character" w:customStyle="1" w:styleId="WW8Num58z6">
    <w:name w:val="WW8Num58z6"/>
    <w:rsid w:val="00DE33CD"/>
  </w:style>
  <w:style w:type="character" w:customStyle="1" w:styleId="WW8Num58z7">
    <w:name w:val="WW8Num58z7"/>
    <w:rsid w:val="00DE33CD"/>
  </w:style>
  <w:style w:type="character" w:customStyle="1" w:styleId="WW8Num58z8">
    <w:name w:val="WW8Num58z8"/>
    <w:rsid w:val="00DE33CD"/>
  </w:style>
  <w:style w:type="character" w:customStyle="1" w:styleId="WW8Num59z1">
    <w:name w:val="WW8Num59z1"/>
    <w:rsid w:val="00DE33CD"/>
  </w:style>
  <w:style w:type="character" w:customStyle="1" w:styleId="WW8Num59z2">
    <w:name w:val="WW8Num59z2"/>
    <w:rsid w:val="00DE33CD"/>
  </w:style>
  <w:style w:type="character" w:customStyle="1" w:styleId="WW8Num59z3">
    <w:name w:val="WW8Num59z3"/>
    <w:rsid w:val="00DE33CD"/>
  </w:style>
  <w:style w:type="character" w:customStyle="1" w:styleId="WW8Num59z4">
    <w:name w:val="WW8Num59z4"/>
    <w:rsid w:val="00DE33CD"/>
  </w:style>
  <w:style w:type="character" w:customStyle="1" w:styleId="WW8Num59z5">
    <w:name w:val="WW8Num59z5"/>
    <w:rsid w:val="00DE33CD"/>
  </w:style>
  <w:style w:type="character" w:customStyle="1" w:styleId="WW8Num59z6">
    <w:name w:val="WW8Num59z6"/>
    <w:rsid w:val="00DE33CD"/>
  </w:style>
  <w:style w:type="character" w:customStyle="1" w:styleId="WW8Num59z7">
    <w:name w:val="WW8Num59z7"/>
    <w:rsid w:val="00DE33CD"/>
  </w:style>
  <w:style w:type="character" w:customStyle="1" w:styleId="WW8Num59z8">
    <w:name w:val="WW8Num59z8"/>
    <w:rsid w:val="00DE33CD"/>
  </w:style>
  <w:style w:type="character" w:customStyle="1" w:styleId="WW8Num60z1">
    <w:name w:val="WW8Num60z1"/>
    <w:rsid w:val="00DE33CD"/>
  </w:style>
  <w:style w:type="character" w:customStyle="1" w:styleId="WW8Num60z2">
    <w:name w:val="WW8Num60z2"/>
    <w:rsid w:val="00DE33CD"/>
  </w:style>
  <w:style w:type="character" w:customStyle="1" w:styleId="WW8Num60z3">
    <w:name w:val="WW8Num60z3"/>
    <w:rsid w:val="00DE33CD"/>
  </w:style>
  <w:style w:type="character" w:customStyle="1" w:styleId="WW8Num60z4">
    <w:name w:val="WW8Num60z4"/>
    <w:rsid w:val="00DE33CD"/>
  </w:style>
  <w:style w:type="character" w:customStyle="1" w:styleId="WW8Num60z5">
    <w:name w:val="WW8Num60z5"/>
    <w:rsid w:val="00DE33CD"/>
  </w:style>
  <w:style w:type="character" w:customStyle="1" w:styleId="WW8Num60z6">
    <w:name w:val="WW8Num60z6"/>
    <w:rsid w:val="00DE33CD"/>
  </w:style>
  <w:style w:type="character" w:customStyle="1" w:styleId="WW8Num60z7">
    <w:name w:val="WW8Num60z7"/>
    <w:rsid w:val="00DE33CD"/>
  </w:style>
  <w:style w:type="character" w:customStyle="1" w:styleId="WW8Num60z8">
    <w:name w:val="WW8Num60z8"/>
    <w:rsid w:val="00DE33CD"/>
  </w:style>
  <w:style w:type="character" w:customStyle="1" w:styleId="WW8Num61z1">
    <w:name w:val="WW8Num61z1"/>
    <w:rsid w:val="00DE33CD"/>
    <w:rPr>
      <w:rFonts w:hint="default"/>
      <w:b w:val="0"/>
    </w:rPr>
  </w:style>
  <w:style w:type="character" w:customStyle="1" w:styleId="WW8Num61z2">
    <w:name w:val="WW8Num61z2"/>
    <w:rsid w:val="00DE33CD"/>
    <w:rPr>
      <w:rFonts w:hint="default"/>
    </w:rPr>
  </w:style>
  <w:style w:type="character" w:customStyle="1" w:styleId="WW8Num62z1">
    <w:name w:val="WW8Num62z1"/>
    <w:rsid w:val="00DE33CD"/>
    <w:rPr>
      <w:rFonts w:ascii="Courier New" w:hAnsi="Courier New" w:cs="Courier New" w:hint="default"/>
    </w:rPr>
  </w:style>
  <w:style w:type="character" w:customStyle="1" w:styleId="WW8Num62z2">
    <w:name w:val="WW8Num62z2"/>
    <w:rsid w:val="00DE33CD"/>
    <w:rPr>
      <w:rFonts w:ascii="Wingdings" w:hAnsi="Wingdings" w:cs="Wingdings" w:hint="default"/>
    </w:rPr>
  </w:style>
  <w:style w:type="character" w:customStyle="1" w:styleId="WW8Num63z1">
    <w:name w:val="WW8Num63z1"/>
    <w:rsid w:val="00DE33CD"/>
  </w:style>
  <w:style w:type="character" w:customStyle="1" w:styleId="WW8Num63z2">
    <w:name w:val="WW8Num63z2"/>
    <w:rsid w:val="00DE33CD"/>
  </w:style>
  <w:style w:type="character" w:customStyle="1" w:styleId="WW8Num63z3">
    <w:name w:val="WW8Num63z3"/>
    <w:rsid w:val="00DE33CD"/>
  </w:style>
  <w:style w:type="character" w:customStyle="1" w:styleId="WW8Num63z4">
    <w:name w:val="WW8Num63z4"/>
    <w:rsid w:val="00DE33CD"/>
  </w:style>
  <w:style w:type="character" w:customStyle="1" w:styleId="WW8Num63z5">
    <w:name w:val="WW8Num63z5"/>
    <w:rsid w:val="00DE33CD"/>
  </w:style>
  <w:style w:type="character" w:customStyle="1" w:styleId="WW8Num63z6">
    <w:name w:val="WW8Num63z6"/>
    <w:rsid w:val="00DE33CD"/>
  </w:style>
  <w:style w:type="character" w:customStyle="1" w:styleId="WW8Num63z7">
    <w:name w:val="WW8Num63z7"/>
    <w:rsid w:val="00DE33CD"/>
  </w:style>
  <w:style w:type="character" w:customStyle="1" w:styleId="WW8Num63z8">
    <w:name w:val="WW8Num63z8"/>
    <w:rsid w:val="00DE33CD"/>
  </w:style>
  <w:style w:type="character" w:customStyle="1" w:styleId="WW8Num64z1">
    <w:name w:val="WW8Num64z1"/>
    <w:rsid w:val="00DE33CD"/>
  </w:style>
  <w:style w:type="character" w:customStyle="1" w:styleId="WW8Num64z2">
    <w:name w:val="WW8Num64z2"/>
    <w:rsid w:val="00DE33CD"/>
  </w:style>
  <w:style w:type="character" w:customStyle="1" w:styleId="WW8Num64z3">
    <w:name w:val="WW8Num64z3"/>
    <w:rsid w:val="00DE33CD"/>
  </w:style>
  <w:style w:type="character" w:customStyle="1" w:styleId="WW8Num64z4">
    <w:name w:val="WW8Num64z4"/>
    <w:rsid w:val="00DE33CD"/>
  </w:style>
  <w:style w:type="character" w:customStyle="1" w:styleId="WW8Num64z5">
    <w:name w:val="WW8Num64z5"/>
    <w:rsid w:val="00DE33CD"/>
  </w:style>
  <w:style w:type="character" w:customStyle="1" w:styleId="WW8Num64z6">
    <w:name w:val="WW8Num64z6"/>
    <w:rsid w:val="00DE33CD"/>
  </w:style>
  <w:style w:type="character" w:customStyle="1" w:styleId="WW8Num64z7">
    <w:name w:val="WW8Num64z7"/>
    <w:rsid w:val="00DE33CD"/>
  </w:style>
  <w:style w:type="character" w:customStyle="1" w:styleId="WW8Num64z8">
    <w:name w:val="WW8Num64z8"/>
    <w:rsid w:val="00DE33CD"/>
  </w:style>
  <w:style w:type="character" w:customStyle="1" w:styleId="WW8Num66z2">
    <w:name w:val="WW8Num66z2"/>
    <w:rsid w:val="00DE33CD"/>
  </w:style>
  <w:style w:type="character" w:customStyle="1" w:styleId="WW8Num66z3">
    <w:name w:val="WW8Num66z3"/>
    <w:rsid w:val="00DE33CD"/>
  </w:style>
  <w:style w:type="character" w:customStyle="1" w:styleId="WW8Num66z4">
    <w:name w:val="WW8Num66z4"/>
    <w:rsid w:val="00DE33CD"/>
  </w:style>
  <w:style w:type="character" w:customStyle="1" w:styleId="WW8Num66z5">
    <w:name w:val="WW8Num66z5"/>
    <w:rsid w:val="00DE33CD"/>
  </w:style>
  <w:style w:type="character" w:customStyle="1" w:styleId="WW8Num66z6">
    <w:name w:val="WW8Num66z6"/>
    <w:rsid w:val="00DE33CD"/>
  </w:style>
  <w:style w:type="character" w:customStyle="1" w:styleId="WW8Num66z7">
    <w:name w:val="WW8Num66z7"/>
    <w:rsid w:val="00DE33CD"/>
  </w:style>
  <w:style w:type="character" w:customStyle="1" w:styleId="WW8Num66z8">
    <w:name w:val="WW8Num66z8"/>
    <w:rsid w:val="00DE33CD"/>
  </w:style>
  <w:style w:type="character" w:customStyle="1" w:styleId="WW8Num67z1">
    <w:name w:val="WW8Num67z1"/>
    <w:rsid w:val="00DE33CD"/>
    <w:rPr>
      <w:rFonts w:ascii="Courier New" w:hAnsi="Courier New" w:cs="Courier New" w:hint="default"/>
    </w:rPr>
  </w:style>
  <w:style w:type="character" w:customStyle="1" w:styleId="WW8Num67z2">
    <w:name w:val="WW8Num67z2"/>
    <w:rsid w:val="00DE33CD"/>
    <w:rPr>
      <w:rFonts w:ascii="Wingdings" w:hAnsi="Wingdings" w:cs="Wingdings" w:hint="default"/>
    </w:rPr>
  </w:style>
  <w:style w:type="character" w:customStyle="1" w:styleId="WW8Num67z3">
    <w:name w:val="WW8Num67z3"/>
    <w:rsid w:val="00DE33CD"/>
    <w:rPr>
      <w:rFonts w:ascii="Symbol" w:hAnsi="Symbol" w:cs="Symbol" w:hint="default"/>
    </w:rPr>
  </w:style>
  <w:style w:type="character" w:customStyle="1" w:styleId="WW8Num69z1">
    <w:name w:val="WW8Num69z1"/>
    <w:rsid w:val="00DE33CD"/>
  </w:style>
  <w:style w:type="character" w:customStyle="1" w:styleId="WW8Num71z1">
    <w:name w:val="WW8Num71z1"/>
    <w:rsid w:val="00DE33CD"/>
  </w:style>
  <w:style w:type="character" w:customStyle="1" w:styleId="WW8Num71z2">
    <w:name w:val="WW8Num71z2"/>
    <w:rsid w:val="00DE33CD"/>
    <w:rPr>
      <w:rFonts w:eastAsia="Times New Roman" w:hint="default"/>
      <w:sz w:val="24"/>
    </w:rPr>
  </w:style>
  <w:style w:type="character" w:customStyle="1" w:styleId="WW8Num71z3">
    <w:name w:val="WW8Num71z3"/>
    <w:rsid w:val="00DE33CD"/>
  </w:style>
  <w:style w:type="character" w:customStyle="1" w:styleId="WW8Num71z4">
    <w:name w:val="WW8Num71z4"/>
    <w:rsid w:val="00DE33CD"/>
  </w:style>
  <w:style w:type="character" w:customStyle="1" w:styleId="WW8Num71z5">
    <w:name w:val="WW8Num71z5"/>
    <w:rsid w:val="00DE33CD"/>
  </w:style>
  <w:style w:type="character" w:customStyle="1" w:styleId="WW8Num71z6">
    <w:name w:val="WW8Num71z6"/>
    <w:rsid w:val="00DE33CD"/>
  </w:style>
  <w:style w:type="character" w:customStyle="1" w:styleId="WW8Num71z7">
    <w:name w:val="WW8Num71z7"/>
    <w:rsid w:val="00DE33CD"/>
  </w:style>
  <w:style w:type="character" w:customStyle="1" w:styleId="WW8Num71z8">
    <w:name w:val="WW8Num71z8"/>
    <w:rsid w:val="00DE33CD"/>
  </w:style>
  <w:style w:type="character" w:customStyle="1" w:styleId="WW8Num72z1">
    <w:name w:val="WW8Num72z1"/>
    <w:rsid w:val="00DE33CD"/>
  </w:style>
  <w:style w:type="character" w:customStyle="1" w:styleId="WW8Num72z2">
    <w:name w:val="WW8Num72z2"/>
    <w:rsid w:val="00DE33CD"/>
  </w:style>
  <w:style w:type="character" w:customStyle="1" w:styleId="WW8Num72z3">
    <w:name w:val="WW8Num72z3"/>
    <w:rsid w:val="00DE33CD"/>
  </w:style>
  <w:style w:type="character" w:customStyle="1" w:styleId="WW8Num72z4">
    <w:name w:val="WW8Num72z4"/>
    <w:rsid w:val="00DE33CD"/>
  </w:style>
  <w:style w:type="character" w:customStyle="1" w:styleId="WW8Num72z5">
    <w:name w:val="WW8Num72z5"/>
    <w:rsid w:val="00DE33CD"/>
  </w:style>
  <w:style w:type="character" w:customStyle="1" w:styleId="WW8Num72z6">
    <w:name w:val="WW8Num72z6"/>
    <w:rsid w:val="00DE33CD"/>
  </w:style>
  <w:style w:type="character" w:customStyle="1" w:styleId="WW8Num72z7">
    <w:name w:val="WW8Num72z7"/>
    <w:rsid w:val="00DE33CD"/>
  </w:style>
  <w:style w:type="character" w:customStyle="1" w:styleId="WW8Num72z8">
    <w:name w:val="WW8Num72z8"/>
    <w:rsid w:val="00DE33CD"/>
  </w:style>
  <w:style w:type="character" w:customStyle="1" w:styleId="WW8Num73z1">
    <w:name w:val="WW8Num73z1"/>
    <w:rsid w:val="00DE33CD"/>
  </w:style>
  <w:style w:type="character" w:customStyle="1" w:styleId="WW8Num73z2">
    <w:name w:val="WW8Num73z2"/>
    <w:rsid w:val="00DE33CD"/>
  </w:style>
  <w:style w:type="character" w:customStyle="1" w:styleId="WW8Num73z3">
    <w:name w:val="WW8Num73z3"/>
    <w:rsid w:val="00DE33CD"/>
  </w:style>
  <w:style w:type="character" w:customStyle="1" w:styleId="WW8Num73z4">
    <w:name w:val="WW8Num73z4"/>
    <w:rsid w:val="00DE33CD"/>
  </w:style>
  <w:style w:type="character" w:customStyle="1" w:styleId="WW8Num73z5">
    <w:name w:val="WW8Num73z5"/>
    <w:rsid w:val="00DE33CD"/>
  </w:style>
  <w:style w:type="character" w:customStyle="1" w:styleId="WW8Num73z6">
    <w:name w:val="WW8Num73z6"/>
    <w:rsid w:val="00DE33CD"/>
  </w:style>
  <w:style w:type="character" w:customStyle="1" w:styleId="WW8Num73z7">
    <w:name w:val="WW8Num73z7"/>
    <w:rsid w:val="00DE33CD"/>
  </w:style>
  <w:style w:type="character" w:customStyle="1" w:styleId="WW8Num73z8">
    <w:name w:val="WW8Num73z8"/>
    <w:rsid w:val="00DE33CD"/>
  </w:style>
  <w:style w:type="character" w:customStyle="1" w:styleId="WW8Num74z1">
    <w:name w:val="WW8Num74z1"/>
    <w:rsid w:val="00DE33CD"/>
  </w:style>
  <w:style w:type="character" w:customStyle="1" w:styleId="WW8Num75z1">
    <w:name w:val="WW8Num75z1"/>
    <w:rsid w:val="00DE33CD"/>
  </w:style>
  <w:style w:type="character" w:customStyle="1" w:styleId="WW8Num75z2">
    <w:name w:val="WW8Num75z2"/>
    <w:rsid w:val="00DE33CD"/>
  </w:style>
  <w:style w:type="character" w:customStyle="1" w:styleId="WW8Num75z3">
    <w:name w:val="WW8Num75z3"/>
    <w:rsid w:val="00DE33CD"/>
  </w:style>
  <w:style w:type="character" w:customStyle="1" w:styleId="WW8Num75z4">
    <w:name w:val="WW8Num75z4"/>
    <w:rsid w:val="00DE33CD"/>
  </w:style>
  <w:style w:type="character" w:customStyle="1" w:styleId="WW8Num75z5">
    <w:name w:val="WW8Num75z5"/>
    <w:rsid w:val="00DE33CD"/>
  </w:style>
  <w:style w:type="character" w:customStyle="1" w:styleId="WW8Num75z6">
    <w:name w:val="WW8Num75z6"/>
    <w:rsid w:val="00DE33CD"/>
    <w:rPr>
      <w:rFonts w:ascii="Segoe UI" w:hAnsi="Segoe UI" w:cs="Segoe UI"/>
    </w:rPr>
  </w:style>
  <w:style w:type="character" w:customStyle="1" w:styleId="WW8Num75z7">
    <w:name w:val="WW8Num75z7"/>
    <w:rsid w:val="00DE33CD"/>
  </w:style>
  <w:style w:type="character" w:customStyle="1" w:styleId="WW8Num75z8">
    <w:name w:val="WW8Num75z8"/>
    <w:rsid w:val="00DE33CD"/>
  </w:style>
  <w:style w:type="character" w:customStyle="1" w:styleId="WW8Num76z1">
    <w:name w:val="WW8Num76z1"/>
    <w:rsid w:val="00DE33CD"/>
  </w:style>
  <w:style w:type="character" w:customStyle="1" w:styleId="WW8Num76z2">
    <w:name w:val="WW8Num76z2"/>
    <w:rsid w:val="00DE33CD"/>
  </w:style>
  <w:style w:type="character" w:customStyle="1" w:styleId="WW8Num76z3">
    <w:name w:val="WW8Num76z3"/>
    <w:rsid w:val="00DE33CD"/>
  </w:style>
  <w:style w:type="character" w:customStyle="1" w:styleId="WW8Num76z4">
    <w:name w:val="WW8Num76z4"/>
    <w:rsid w:val="00DE33CD"/>
  </w:style>
  <w:style w:type="character" w:customStyle="1" w:styleId="WW8Num76z5">
    <w:name w:val="WW8Num76z5"/>
    <w:rsid w:val="00DE33CD"/>
  </w:style>
  <w:style w:type="character" w:customStyle="1" w:styleId="WW8Num76z6">
    <w:name w:val="WW8Num76z6"/>
    <w:rsid w:val="00DE33CD"/>
  </w:style>
  <w:style w:type="character" w:customStyle="1" w:styleId="WW8Num76z7">
    <w:name w:val="WW8Num76z7"/>
    <w:rsid w:val="00DE33CD"/>
  </w:style>
  <w:style w:type="character" w:customStyle="1" w:styleId="WW8Num76z8">
    <w:name w:val="WW8Num76z8"/>
    <w:rsid w:val="00DE33CD"/>
  </w:style>
  <w:style w:type="character" w:customStyle="1" w:styleId="WW8Num78z3">
    <w:name w:val="WW8Num78z3"/>
    <w:rsid w:val="00DE33CD"/>
  </w:style>
  <w:style w:type="character" w:customStyle="1" w:styleId="WW8Num78z4">
    <w:name w:val="WW8Num78z4"/>
    <w:rsid w:val="00DE33CD"/>
  </w:style>
  <w:style w:type="character" w:customStyle="1" w:styleId="WW8Num78z5">
    <w:name w:val="WW8Num78z5"/>
    <w:rsid w:val="00DE33CD"/>
  </w:style>
  <w:style w:type="character" w:customStyle="1" w:styleId="WW8Num78z6">
    <w:name w:val="WW8Num78z6"/>
    <w:rsid w:val="00DE33CD"/>
  </w:style>
  <w:style w:type="character" w:customStyle="1" w:styleId="WW8Num78z7">
    <w:name w:val="WW8Num78z7"/>
    <w:rsid w:val="00DE33CD"/>
  </w:style>
  <w:style w:type="character" w:customStyle="1" w:styleId="WW8Num78z8">
    <w:name w:val="WW8Num78z8"/>
    <w:rsid w:val="00DE33CD"/>
  </w:style>
  <w:style w:type="character" w:customStyle="1" w:styleId="WW8Num79z1">
    <w:name w:val="WW8Num79z1"/>
    <w:rsid w:val="00DE33CD"/>
  </w:style>
  <w:style w:type="character" w:customStyle="1" w:styleId="WW8Num79z2">
    <w:name w:val="WW8Num79z2"/>
    <w:rsid w:val="00DE33CD"/>
  </w:style>
  <w:style w:type="character" w:customStyle="1" w:styleId="WW8Num79z3">
    <w:name w:val="WW8Num79z3"/>
    <w:rsid w:val="00DE33CD"/>
  </w:style>
  <w:style w:type="character" w:customStyle="1" w:styleId="WW8Num79z4">
    <w:name w:val="WW8Num79z4"/>
    <w:rsid w:val="00DE33CD"/>
  </w:style>
  <w:style w:type="character" w:customStyle="1" w:styleId="WW8Num79z5">
    <w:name w:val="WW8Num79z5"/>
    <w:rsid w:val="00DE33CD"/>
  </w:style>
  <w:style w:type="character" w:customStyle="1" w:styleId="WW8Num79z6">
    <w:name w:val="WW8Num79z6"/>
    <w:rsid w:val="00DE33CD"/>
  </w:style>
  <w:style w:type="character" w:customStyle="1" w:styleId="WW8Num79z7">
    <w:name w:val="WW8Num79z7"/>
    <w:rsid w:val="00DE33CD"/>
  </w:style>
  <w:style w:type="character" w:customStyle="1" w:styleId="WW8Num79z8">
    <w:name w:val="WW8Num79z8"/>
    <w:rsid w:val="00DE33CD"/>
  </w:style>
  <w:style w:type="character" w:customStyle="1" w:styleId="WW8Num80z1">
    <w:name w:val="WW8Num80z1"/>
    <w:rsid w:val="00DE33CD"/>
  </w:style>
  <w:style w:type="character" w:customStyle="1" w:styleId="WW8Num80z2">
    <w:name w:val="WW8Num80z2"/>
    <w:rsid w:val="00DE33CD"/>
  </w:style>
  <w:style w:type="character" w:customStyle="1" w:styleId="WW8Num80z3">
    <w:name w:val="WW8Num80z3"/>
    <w:rsid w:val="00DE33CD"/>
  </w:style>
  <w:style w:type="character" w:customStyle="1" w:styleId="WW8Num80z4">
    <w:name w:val="WW8Num80z4"/>
    <w:rsid w:val="00DE33CD"/>
  </w:style>
  <w:style w:type="character" w:customStyle="1" w:styleId="WW8Num80z5">
    <w:name w:val="WW8Num80z5"/>
    <w:rsid w:val="00DE33CD"/>
  </w:style>
  <w:style w:type="character" w:customStyle="1" w:styleId="WW8Num80z6">
    <w:name w:val="WW8Num80z6"/>
    <w:rsid w:val="00DE33CD"/>
  </w:style>
  <w:style w:type="character" w:customStyle="1" w:styleId="WW8Num80z7">
    <w:name w:val="WW8Num80z7"/>
    <w:rsid w:val="00DE33CD"/>
  </w:style>
  <w:style w:type="character" w:customStyle="1" w:styleId="WW8Num80z8">
    <w:name w:val="WW8Num80z8"/>
    <w:rsid w:val="00DE33CD"/>
  </w:style>
  <w:style w:type="character" w:customStyle="1" w:styleId="WW8Num81z1">
    <w:name w:val="WW8Num81z1"/>
    <w:rsid w:val="00DE33CD"/>
  </w:style>
  <w:style w:type="character" w:customStyle="1" w:styleId="WW8Num81z2">
    <w:name w:val="WW8Num81z2"/>
    <w:rsid w:val="00DE33CD"/>
  </w:style>
  <w:style w:type="character" w:customStyle="1" w:styleId="WW8Num81z3">
    <w:name w:val="WW8Num81z3"/>
    <w:rsid w:val="00DE33CD"/>
  </w:style>
  <w:style w:type="character" w:customStyle="1" w:styleId="WW8Num81z4">
    <w:name w:val="WW8Num81z4"/>
    <w:rsid w:val="00DE33CD"/>
  </w:style>
  <w:style w:type="character" w:customStyle="1" w:styleId="WW8Num81z5">
    <w:name w:val="WW8Num81z5"/>
    <w:rsid w:val="00DE33CD"/>
  </w:style>
  <w:style w:type="character" w:customStyle="1" w:styleId="WW8Num81z6">
    <w:name w:val="WW8Num81z6"/>
    <w:rsid w:val="00DE33CD"/>
    <w:rPr>
      <w:b w:val="0"/>
    </w:rPr>
  </w:style>
  <w:style w:type="character" w:customStyle="1" w:styleId="WW8Num81z7">
    <w:name w:val="WW8Num81z7"/>
    <w:rsid w:val="00DE33CD"/>
  </w:style>
  <w:style w:type="character" w:customStyle="1" w:styleId="WW8Num81z8">
    <w:name w:val="WW8Num81z8"/>
    <w:rsid w:val="00DE33CD"/>
  </w:style>
  <w:style w:type="character" w:customStyle="1" w:styleId="WW8Num82z1">
    <w:name w:val="WW8Num82z1"/>
    <w:rsid w:val="00DE33CD"/>
  </w:style>
  <w:style w:type="character" w:customStyle="1" w:styleId="WW8Num82z2">
    <w:name w:val="WW8Num82z2"/>
    <w:rsid w:val="00DE33CD"/>
  </w:style>
  <w:style w:type="character" w:customStyle="1" w:styleId="WW8Num82z3">
    <w:name w:val="WW8Num82z3"/>
    <w:rsid w:val="00DE33CD"/>
  </w:style>
  <w:style w:type="character" w:customStyle="1" w:styleId="WW8Num82z4">
    <w:name w:val="WW8Num82z4"/>
    <w:rsid w:val="00DE33CD"/>
  </w:style>
  <w:style w:type="character" w:customStyle="1" w:styleId="WW8Num82z5">
    <w:name w:val="WW8Num82z5"/>
    <w:rsid w:val="00DE33CD"/>
  </w:style>
  <w:style w:type="character" w:customStyle="1" w:styleId="WW8Num82z6">
    <w:name w:val="WW8Num82z6"/>
    <w:rsid w:val="00DE33CD"/>
  </w:style>
  <w:style w:type="character" w:customStyle="1" w:styleId="WW8Num82z7">
    <w:name w:val="WW8Num82z7"/>
    <w:rsid w:val="00DE33CD"/>
  </w:style>
  <w:style w:type="character" w:customStyle="1" w:styleId="WW8Num82z8">
    <w:name w:val="WW8Num82z8"/>
    <w:rsid w:val="00DE33CD"/>
  </w:style>
  <w:style w:type="character" w:customStyle="1" w:styleId="WW8Num83z1">
    <w:name w:val="WW8Num83z1"/>
    <w:rsid w:val="00DE33CD"/>
  </w:style>
  <w:style w:type="character" w:customStyle="1" w:styleId="WW8Num83z2">
    <w:name w:val="WW8Num83z2"/>
    <w:rsid w:val="00DE33CD"/>
  </w:style>
  <w:style w:type="character" w:customStyle="1" w:styleId="WW8Num83z3">
    <w:name w:val="WW8Num83z3"/>
    <w:rsid w:val="00DE33CD"/>
  </w:style>
  <w:style w:type="character" w:customStyle="1" w:styleId="WW8Num83z4">
    <w:name w:val="WW8Num83z4"/>
    <w:rsid w:val="00DE33CD"/>
  </w:style>
  <w:style w:type="character" w:customStyle="1" w:styleId="WW8Num83z5">
    <w:name w:val="WW8Num83z5"/>
    <w:rsid w:val="00DE33CD"/>
  </w:style>
  <w:style w:type="character" w:customStyle="1" w:styleId="WW8Num83z6">
    <w:name w:val="WW8Num83z6"/>
    <w:rsid w:val="00DE33CD"/>
  </w:style>
  <w:style w:type="character" w:customStyle="1" w:styleId="WW8Num83z7">
    <w:name w:val="WW8Num83z7"/>
    <w:rsid w:val="00DE33CD"/>
  </w:style>
  <w:style w:type="character" w:customStyle="1" w:styleId="WW8Num83z8">
    <w:name w:val="WW8Num83z8"/>
    <w:rsid w:val="00DE33CD"/>
  </w:style>
  <w:style w:type="character" w:customStyle="1" w:styleId="WW8Num84z1">
    <w:name w:val="WW8Num84z1"/>
    <w:rsid w:val="00DE33CD"/>
  </w:style>
  <w:style w:type="character" w:customStyle="1" w:styleId="WW8Num84z2">
    <w:name w:val="WW8Num84z2"/>
    <w:rsid w:val="00DE33CD"/>
  </w:style>
  <w:style w:type="character" w:customStyle="1" w:styleId="WW8Num84z3">
    <w:name w:val="WW8Num84z3"/>
    <w:rsid w:val="00DE33CD"/>
  </w:style>
  <w:style w:type="character" w:customStyle="1" w:styleId="WW8Num84z4">
    <w:name w:val="WW8Num84z4"/>
    <w:rsid w:val="00DE33CD"/>
  </w:style>
  <w:style w:type="character" w:customStyle="1" w:styleId="WW8Num84z5">
    <w:name w:val="WW8Num84z5"/>
    <w:rsid w:val="00DE33CD"/>
  </w:style>
  <w:style w:type="character" w:customStyle="1" w:styleId="WW8Num84z6">
    <w:name w:val="WW8Num84z6"/>
    <w:rsid w:val="00DE33CD"/>
  </w:style>
  <w:style w:type="character" w:customStyle="1" w:styleId="WW8Num84z7">
    <w:name w:val="WW8Num84z7"/>
    <w:rsid w:val="00DE33CD"/>
  </w:style>
  <w:style w:type="character" w:customStyle="1" w:styleId="WW8Num84z8">
    <w:name w:val="WW8Num84z8"/>
    <w:rsid w:val="00DE33CD"/>
  </w:style>
  <w:style w:type="character" w:customStyle="1" w:styleId="WW8Num85z1">
    <w:name w:val="WW8Num85z1"/>
    <w:rsid w:val="00DE33CD"/>
  </w:style>
  <w:style w:type="character" w:customStyle="1" w:styleId="WW8Num85z2">
    <w:name w:val="WW8Num85z2"/>
    <w:rsid w:val="00DE33CD"/>
  </w:style>
  <w:style w:type="character" w:customStyle="1" w:styleId="WW8Num85z3">
    <w:name w:val="WW8Num85z3"/>
    <w:rsid w:val="00DE33CD"/>
  </w:style>
  <w:style w:type="character" w:customStyle="1" w:styleId="WW8Num85z4">
    <w:name w:val="WW8Num85z4"/>
    <w:rsid w:val="00DE33CD"/>
  </w:style>
  <w:style w:type="character" w:customStyle="1" w:styleId="WW8Num85z5">
    <w:name w:val="WW8Num85z5"/>
    <w:rsid w:val="00DE33CD"/>
  </w:style>
  <w:style w:type="character" w:customStyle="1" w:styleId="WW8Num85z6">
    <w:name w:val="WW8Num85z6"/>
    <w:rsid w:val="00DE33CD"/>
  </w:style>
  <w:style w:type="character" w:customStyle="1" w:styleId="WW8Num85z7">
    <w:name w:val="WW8Num85z7"/>
    <w:rsid w:val="00DE33CD"/>
  </w:style>
  <w:style w:type="character" w:customStyle="1" w:styleId="WW8Num85z8">
    <w:name w:val="WW8Num85z8"/>
    <w:rsid w:val="00DE33CD"/>
  </w:style>
  <w:style w:type="character" w:customStyle="1" w:styleId="WW8Num86z1">
    <w:name w:val="WW8Num86z1"/>
    <w:rsid w:val="00DE33CD"/>
  </w:style>
  <w:style w:type="character" w:customStyle="1" w:styleId="WW8Num86z2">
    <w:name w:val="WW8Num86z2"/>
    <w:rsid w:val="00DE33CD"/>
  </w:style>
  <w:style w:type="character" w:customStyle="1" w:styleId="WW8Num86z3">
    <w:name w:val="WW8Num86z3"/>
    <w:rsid w:val="00DE33CD"/>
  </w:style>
  <w:style w:type="character" w:customStyle="1" w:styleId="WW8Num86z4">
    <w:name w:val="WW8Num86z4"/>
    <w:rsid w:val="00DE33CD"/>
  </w:style>
  <w:style w:type="character" w:customStyle="1" w:styleId="WW8Num86z5">
    <w:name w:val="WW8Num86z5"/>
    <w:rsid w:val="00DE33CD"/>
  </w:style>
  <w:style w:type="character" w:customStyle="1" w:styleId="WW8Num86z6">
    <w:name w:val="WW8Num86z6"/>
    <w:rsid w:val="00DE33CD"/>
  </w:style>
  <w:style w:type="character" w:customStyle="1" w:styleId="WW8Num86z7">
    <w:name w:val="WW8Num86z7"/>
    <w:rsid w:val="00DE33CD"/>
  </w:style>
  <w:style w:type="character" w:customStyle="1" w:styleId="WW8Num86z8">
    <w:name w:val="WW8Num86z8"/>
    <w:rsid w:val="00DE33CD"/>
  </w:style>
  <w:style w:type="character" w:customStyle="1" w:styleId="WW8Num87z1">
    <w:name w:val="WW8Num87z1"/>
    <w:rsid w:val="00DE33CD"/>
  </w:style>
  <w:style w:type="character" w:customStyle="1" w:styleId="WW8Num87z2">
    <w:name w:val="WW8Num87z2"/>
    <w:rsid w:val="00DE33CD"/>
  </w:style>
  <w:style w:type="character" w:customStyle="1" w:styleId="WW8Num87z3">
    <w:name w:val="WW8Num87z3"/>
    <w:rsid w:val="00DE33CD"/>
  </w:style>
  <w:style w:type="character" w:customStyle="1" w:styleId="WW8Num87z4">
    <w:name w:val="WW8Num87z4"/>
    <w:rsid w:val="00DE33CD"/>
  </w:style>
  <w:style w:type="character" w:customStyle="1" w:styleId="WW8Num87z5">
    <w:name w:val="WW8Num87z5"/>
    <w:rsid w:val="00DE33CD"/>
  </w:style>
  <w:style w:type="character" w:customStyle="1" w:styleId="WW8Num87z6">
    <w:name w:val="WW8Num87z6"/>
    <w:rsid w:val="00DE33CD"/>
  </w:style>
  <w:style w:type="character" w:customStyle="1" w:styleId="WW8Num87z7">
    <w:name w:val="WW8Num87z7"/>
    <w:rsid w:val="00DE33CD"/>
  </w:style>
  <w:style w:type="character" w:customStyle="1" w:styleId="WW8Num87z8">
    <w:name w:val="WW8Num87z8"/>
    <w:rsid w:val="00DE33CD"/>
  </w:style>
  <w:style w:type="character" w:customStyle="1" w:styleId="WW8Num90z1">
    <w:name w:val="WW8Num90z1"/>
    <w:rsid w:val="00DE33CD"/>
    <w:rPr>
      <w:rFonts w:hint="default"/>
    </w:rPr>
  </w:style>
  <w:style w:type="character" w:customStyle="1" w:styleId="WW8Num91z1">
    <w:name w:val="WW8Num91z1"/>
    <w:rsid w:val="00DE33CD"/>
  </w:style>
  <w:style w:type="character" w:customStyle="1" w:styleId="WW8Num91z2">
    <w:name w:val="WW8Num91z2"/>
    <w:rsid w:val="00DE33CD"/>
  </w:style>
  <w:style w:type="character" w:customStyle="1" w:styleId="WW8Num91z3">
    <w:name w:val="WW8Num91z3"/>
    <w:rsid w:val="00DE33CD"/>
  </w:style>
  <w:style w:type="character" w:customStyle="1" w:styleId="WW8Num91z4">
    <w:name w:val="WW8Num91z4"/>
    <w:rsid w:val="00DE33CD"/>
  </w:style>
  <w:style w:type="character" w:customStyle="1" w:styleId="WW8Num91z5">
    <w:name w:val="WW8Num91z5"/>
    <w:rsid w:val="00DE33CD"/>
  </w:style>
  <w:style w:type="character" w:customStyle="1" w:styleId="WW8Num91z6">
    <w:name w:val="WW8Num91z6"/>
    <w:rsid w:val="00DE33CD"/>
  </w:style>
  <w:style w:type="character" w:customStyle="1" w:styleId="WW8Num91z7">
    <w:name w:val="WW8Num91z7"/>
    <w:rsid w:val="00DE33CD"/>
  </w:style>
  <w:style w:type="character" w:customStyle="1" w:styleId="WW8Num91z8">
    <w:name w:val="WW8Num91z8"/>
    <w:rsid w:val="00DE33CD"/>
  </w:style>
  <w:style w:type="character" w:customStyle="1" w:styleId="WW8Num92z1">
    <w:name w:val="WW8Num92z1"/>
    <w:rsid w:val="00DE33CD"/>
  </w:style>
  <w:style w:type="character" w:customStyle="1" w:styleId="WW8Num92z2">
    <w:name w:val="WW8Num92z2"/>
    <w:rsid w:val="00DE33CD"/>
  </w:style>
  <w:style w:type="character" w:customStyle="1" w:styleId="WW8Num92z3">
    <w:name w:val="WW8Num92z3"/>
    <w:rsid w:val="00DE33CD"/>
  </w:style>
  <w:style w:type="character" w:customStyle="1" w:styleId="WW8Num92z4">
    <w:name w:val="WW8Num92z4"/>
    <w:rsid w:val="00DE33CD"/>
  </w:style>
  <w:style w:type="character" w:customStyle="1" w:styleId="WW8Num92z5">
    <w:name w:val="WW8Num92z5"/>
    <w:rsid w:val="00DE33CD"/>
  </w:style>
  <w:style w:type="character" w:customStyle="1" w:styleId="WW8Num92z6">
    <w:name w:val="WW8Num92z6"/>
    <w:rsid w:val="00DE33CD"/>
    <w:rPr>
      <w:rFonts w:ascii="Segoe UI" w:eastAsia="Calibri" w:hAnsi="Segoe UI" w:cs="Segoe UI"/>
      <w:lang w:eastAsia="en-US"/>
    </w:rPr>
  </w:style>
  <w:style w:type="character" w:customStyle="1" w:styleId="WW8Num92z7">
    <w:name w:val="WW8Num92z7"/>
    <w:rsid w:val="00DE33CD"/>
  </w:style>
  <w:style w:type="character" w:customStyle="1" w:styleId="WW8Num92z8">
    <w:name w:val="WW8Num92z8"/>
    <w:rsid w:val="00DE33CD"/>
  </w:style>
  <w:style w:type="character" w:customStyle="1" w:styleId="WW8Num94z2">
    <w:name w:val="WW8Num94z2"/>
    <w:rsid w:val="00DE33CD"/>
  </w:style>
  <w:style w:type="character" w:customStyle="1" w:styleId="WW8Num94z3">
    <w:name w:val="WW8Num94z3"/>
    <w:rsid w:val="00DE33CD"/>
  </w:style>
  <w:style w:type="character" w:customStyle="1" w:styleId="WW8Num94z4">
    <w:name w:val="WW8Num94z4"/>
    <w:rsid w:val="00DE33CD"/>
  </w:style>
  <w:style w:type="character" w:customStyle="1" w:styleId="WW8Num94z5">
    <w:name w:val="WW8Num94z5"/>
    <w:rsid w:val="00DE33CD"/>
  </w:style>
  <w:style w:type="character" w:customStyle="1" w:styleId="WW8Num94z6">
    <w:name w:val="WW8Num94z6"/>
    <w:rsid w:val="00DE33CD"/>
  </w:style>
  <w:style w:type="character" w:customStyle="1" w:styleId="WW8Num94z7">
    <w:name w:val="WW8Num94z7"/>
    <w:rsid w:val="00DE33CD"/>
  </w:style>
  <w:style w:type="character" w:customStyle="1" w:styleId="WW8Num94z8">
    <w:name w:val="WW8Num94z8"/>
    <w:rsid w:val="00DE33CD"/>
  </w:style>
  <w:style w:type="character" w:customStyle="1" w:styleId="WW8Num95z1">
    <w:name w:val="WW8Num95z1"/>
    <w:rsid w:val="00DE33CD"/>
  </w:style>
  <w:style w:type="character" w:customStyle="1" w:styleId="WW8Num95z2">
    <w:name w:val="WW8Num95z2"/>
    <w:rsid w:val="00DE33CD"/>
  </w:style>
  <w:style w:type="character" w:customStyle="1" w:styleId="WW8Num95z3">
    <w:name w:val="WW8Num95z3"/>
    <w:rsid w:val="00DE33CD"/>
  </w:style>
  <w:style w:type="character" w:customStyle="1" w:styleId="WW8Num95z4">
    <w:name w:val="WW8Num95z4"/>
    <w:rsid w:val="00DE33CD"/>
  </w:style>
  <w:style w:type="character" w:customStyle="1" w:styleId="WW8Num95z5">
    <w:name w:val="WW8Num95z5"/>
    <w:rsid w:val="00DE33CD"/>
  </w:style>
  <w:style w:type="character" w:customStyle="1" w:styleId="WW8Num95z6">
    <w:name w:val="WW8Num95z6"/>
    <w:rsid w:val="00DE33CD"/>
  </w:style>
  <w:style w:type="character" w:customStyle="1" w:styleId="WW8Num95z7">
    <w:name w:val="WW8Num95z7"/>
    <w:rsid w:val="00DE33CD"/>
  </w:style>
  <w:style w:type="character" w:customStyle="1" w:styleId="WW8Num95z8">
    <w:name w:val="WW8Num95z8"/>
    <w:rsid w:val="00DE33CD"/>
  </w:style>
  <w:style w:type="character" w:customStyle="1" w:styleId="WW8Num97z1">
    <w:name w:val="WW8Num97z1"/>
    <w:rsid w:val="00DE33CD"/>
  </w:style>
  <w:style w:type="character" w:customStyle="1" w:styleId="WW8Num97z2">
    <w:name w:val="WW8Num97z2"/>
    <w:rsid w:val="00DE33CD"/>
  </w:style>
  <w:style w:type="character" w:customStyle="1" w:styleId="WW8Num98z2">
    <w:name w:val="WW8Num98z2"/>
    <w:rsid w:val="00DE33CD"/>
  </w:style>
  <w:style w:type="character" w:customStyle="1" w:styleId="WW8Num99z0">
    <w:name w:val="WW8Num99z0"/>
    <w:rsid w:val="00DE33CD"/>
    <w:rPr>
      <w:rFonts w:cs="Segoe UI" w:hint="default"/>
    </w:rPr>
  </w:style>
  <w:style w:type="character" w:customStyle="1" w:styleId="WW8Num99z1">
    <w:name w:val="WW8Num99z1"/>
    <w:rsid w:val="00DE33CD"/>
  </w:style>
  <w:style w:type="character" w:customStyle="1" w:styleId="WW8Num99z2">
    <w:name w:val="WW8Num99z2"/>
    <w:rsid w:val="00DE33CD"/>
  </w:style>
  <w:style w:type="character" w:customStyle="1" w:styleId="WW8Num99z3">
    <w:name w:val="WW8Num99z3"/>
    <w:rsid w:val="00DE33CD"/>
  </w:style>
  <w:style w:type="character" w:customStyle="1" w:styleId="WW8Num99z4">
    <w:name w:val="WW8Num99z4"/>
    <w:rsid w:val="00DE33CD"/>
  </w:style>
  <w:style w:type="character" w:customStyle="1" w:styleId="WW8Num99z5">
    <w:name w:val="WW8Num99z5"/>
    <w:rsid w:val="00DE33CD"/>
  </w:style>
  <w:style w:type="character" w:customStyle="1" w:styleId="WW8Num99z6">
    <w:name w:val="WW8Num99z6"/>
    <w:rsid w:val="00DE33CD"/>
  </w:style>
  <w:style w:type="character" w:customStyle="1" w:styleId="WW8Num99z7">
    <w:name w:val="WW8Num99z7"/>
    <w:rsid w:val="00DE33CD"/>
  </w:style>
  <w:style w:type="character" w:customStyle="1" w:styleId="WW8Num99z8">
    <w:name w:val="WW8Num99z8"/>
    <w:rsid w:val="00DE33CD"/>
  </w:style>
  <w:style w:type="character" w:customStyle="1" w:styleId="WW8Num100z0">
    <w:name w:val="WW8Num100z0"/>
    <w:rsid w:val="00DE33CD"/>
    <w:rPr>
      <w:rFonts w:ascii="Segoe UI" w:hAnsi="Segoe UI" w:cs="Segoe UI" w:hint="default"/>
    </w:rPr>
  </w:style>
  <w:style w:type="character" w:customStyle="1" w:styleId="WW8Num100z1">
    <w:name w:val="WW8Num100z1"/>
    <w:rsid w:val="00DE33CD"/>
  </w:style>
  <w:style w:type="character" w:customStyle="1" w:styleId="WW8Num100z2">
    <w:name w:val="WW8Num100z2"/>
    <w:rsid w:val="00DE33CD"/>
  </w:style>
  <w:style w:type="character" w:customStyle="1" w:styleId="WW8Num100z3">
    <w:name w:val="WW8Num100z3"/>
    <w:rsid w:val="00DE33CD"/>
  </w:style>
  <w:style w:type="character" w:customStyle="1" w:styleId="WW8Num100z4">
    <w:name w:val="WW8Num100z4"/>
    <w:rsid w:val="00DE33CD"/>
  </w:style>
  <w:style w:type="character" w:customStyle="1" w:styleId="WW8Num100z5">
    <w:name w:val="WW8Num100z5"/>
    <w:rsid w:val="00DE33CD"/>
  </w:style>
  <w:style w:type="character" w:customStyle="1" w:styleId="WW8Num100z6">
    <w:name w:val="WW8Num100z6"/>
    <w:rsid w:val="00DE33CD"/>
  </w:style>
  <w:style w:type="character" w:customStyle="1" w:styleId="WW8Num100z7">
    <w:name w:val="WW8Num100z7"/>
    <w:rsid w:val="00DE33CD"/>
  </w:style>
  <w:style w:type="character" w:customStyle="1" w:styleId="WW8Num100z8">
    <w:name w:val="WW8Num100z8"/>
    <w:rsid w:val="00DE33CD"/>
  </w:style>
  <w:style w:type="character" w:customStyle="1" w:styleId="WW8Num101z0">
    <w:name w:val="WW8Num101z0"/>
    <w:rsid w:val="00DE33CD"/>
    <w:rPr>
      <w:rFonts w:ascii="Calibri" w:hAnsi="Calibri" w:cs="Calibri" w:hint="default"/>
    </w:rPr>
  </w:style>
  <w:style w:type="character" w:customStyle="1" w:styleId="WW8Num101z1">
    <w:name w:val="WW8Num101z1"/>
    <w:rsid w:val="00DE33CD"/>
  </w:style>
  <w:style w:type="character" w:customStyle="1" w:styleId="WW8Num101z2">
    <w:name w:val="WW8Num101z2"/>
    <w:rsid w:val="00DE33CD"/>
  </w:style>
  <w:style w:type="character" w:customStyle="1" w:styleId="WW8Num101z3">
    <w:name w:val="WW8Num101z3"/>
    <w:rsid w:val="00DE33CD"/>
  </w:style>
  <w:style w:type="character" w:customStyle="1" w:styleId="WW8Num101z4">
    <w:name w:val="WW8Num101z4"/>
    <w:rsid w:val="00DE33CD"/>
  </w:style>
  <w:style w:type="character" w:customStyle="1" w:styleId="WW8Num101z5">
    <w:name w:val="WW8Num101z5"/>
    <w:rsid w:val="00DE33CD"/>
  </w:style>
  <w:style w:type="character" w:customStyle="1" w:styleId="WW8Num101z6">
    <w:name w:val="WW8Num101z6"/>
    <w:rsid w:val="00DE33CD"/>
  </w:style>
  <w:style w:type="character" w:customStyle="1" w:styleId="WW8Num101z7">
    <w:name w:val="WW8Num101z7"/>
    <w:rsid w:val="00DE33CD"/>
  </w:style>
  <w:style w:type="character" w:customStyle="1" w:styleId="WW8Num101z8">
    <w:name w:val="WW8Num101z8"/>
    <w:rsid w:val="00DE33CD"/>
  </w:style>
  <w:style w:type="character" w:customStyle="1" w:styleId="WW8Num102z0">
    <w:name w:val="WW8Num102z0"/>
    <w:rsid w:val="00DE33CD"/>
    <w:rPr>
      <w:rFonts w:hint="default"/>
    </w:rPr>
  </w:style>
  <w:style w:type="character" w:customStyle="1" w:styleId="WW8Num102z1">
    <w:name w:val="WW8Num102z1"/>
    <w:rsid w:val="00DE33CD"/>
  </w:style>
  <w:style w:type="character" w:customStyle="1" w:styleId="WW8Num102z2">
    <w:name w:val="WW8Num102z2"/>
    <w:rsid w:val="00DE33CD"/>
  </w:style>
  <w:style w:type="character" w:customStyle="1" w:styleId="WW8Num102z3">
    <w:name w:val="WW8Num102z3"/>
    <w:rsid w:val="00DE33CD"/>
  </w:style>
  <w:style w:type="character" w:customStyle="1" w:styleId="WW8Num102z4">
    <w:name w:val="WW8Num102z4"/>
    <w:rsid w:val="00DE33CD"/>
  </w:style>
  <w:style w:type="character" w:customStyle="1" w:styleId="WW8Num102z5">
    <w:name w:val="WW8Num102z5"/>
    <w:rsid w:val="00DE33CD"/>
  </w:style>
  <w:style w:type="character" w:customStyle="1" w:styleId="WW8Num102z6">
    <w:name w:val="WW8Num102z6"/>
    <w:rsid w:val="00DE33CD"/>
  </w:style>
  <w:style w:type="character" w:customStyle="1" w:styleId="WW8Num102z7">
    <w:name w:val="WW8Num102z7"/>
    <w:rsid w:val="00DE33CD"/>
  </w:style>
  <w:style w:type="character" w:customStyle="1" w:styleId="WW8Num102z8">
    <w:name w:val="WW8Num102z8"/>
    <w:rsid w:val="00DE33CD"/>
  </w:style>
  <w:style w:type="character" w:customStyle="1" w:styleId="WW8Num103z0">
    <w:name w:val="WW8Num103z0"/>
    <w:rsid w:val="00DE33CD"/>
    <w:rPr>
      <w:rFonts w:ascii="Segoe UI" w:eastAsia="Calibri" w:hAnsi="Segoe UI" w:cs="Segoe UI" w:hint="default"/>
      <w:sz w:val="20"/>
      <w:szCs w:val="20"/>
      <w:lang w:eastAsia="en-US"/>
    </w:rPr>
  </w:style>
  <w:style w:type="character" w:customStyle="1" w:styleId="WW8Num104z0">
    <w:name w:val="WW8Num104z0"/>
    <w:rsid w:val="00DE33CD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104z1">
    <w:name w:val="WW8Num104z1"/>
    <w:rsid w:val="00DE33CD"/>
  </w:style>
  <w:style w:type="character" w:customStyle="1" w:styleId="WW8Num104z2">
    <w:name w:val="WW8Num104z2"/>
    <w:rsid w:val="00DE33CD"/>
  </w:style>
  <w:style w:type="character" w:customStyle="1" w:styleId="WW8Num104z3">
    <w:name w:val="WW8Num104z3"/>
    <w:rsid w:val="00DE33CD"/>
  </w:style>
  <w:style w:type="character" w:customStyle="1" w:styleId="WW8Num104z4">
    <w:name w:val="WW8Num104z4"/>
    <w:rsid w:val="00DE33CD"/>
  </w:style>
  <w:style w:type="character" w:customStyle="1" w:styleId="WW8Num104z5">
    <w:name w:val="WW8Num104z5"/>
    <w:rsid w:val="00DE33CD"/>
  </w:style>
  <w:style w:type="character" w:customStyle="1" w:styleId="WW8Num104z6">
    <w:name w:val="WW8Num104z6"/>
    <w:rsid w:val="00DE33CD"/>
  </w:style>
  <w:style w:type="character" w:customStyle="1" w:styleId="WW8Num104z7">
    <w:name w:val="WW8Num104z7"/>
    <w:rsid w:val="00DE33CD"/>
  </w:style>
  <w:style w:type="character" w:customStyle="1" w:styleId="WW8Num104z8">
    <w:name w:val="WW8Num104z8"/>
    <w:rsid w:val="00DE33CD"/>
  </w:style>
  <w:style w:type="character" w:customStyle="1" w:styleId="WW8Num105z0">
    <w:name w:val="WW8Num105z0"/>
    <w:rsid w:val="00DE33CD"/>
  </w:style>
  <w:style w:type="character" w:customStyle="1" w:styleId="WW8Num105z1">
    <w:name w:val="WW8Num105z1"/>
    <w:rsid w:val="00DE33CD"/>
  </w:style>
  <w:style w:type="character" w:customStyle="1" w:styleId="WW8Num105z2">
    <w:name w:val="WW8Num105z2"/>
    <w:rsid w:val="00DE33CD"/>
  </w:style>
  <w:style w:type="character" w:customStyle="1" w:styleId="WW8Num105z3">
    <w:name w:val="WW8Num105z3"/>
    <w:rsid w:val="00DE33CD"/>
  </w:style>
  <w:style w:type="character" w:customStyle="1" w:styleId="WW8Num105z4">
    <w:name w:val="WW8Num105z4"/>
    <w:rsid w:val="00DE33CD"/>
  </w:style>
  <w:style w:type="character" w:customStyle="1" w:styleId="WW8Num105z5">
    <w:name w:val="WW8Num105z5"/>
    <w:rsid w:val="00DE33CD"/>
  </w:style>
  <w:style w:type="character" w:customStyle="1" w:styleId="WW8Num105z6">
    <w:name w:val="WW8Num105z6"/>
    <w:rsid w:val="00DE33CD"/>
  </w:style>
  <w:style w:type="character" w:customStyle="1" w:styleId="WW8Num105z7">
    <w:name w:val="WW8Num105z7"/>
    <w:rsid w:val="00DE33CD"/>
  </w:style>
  <w:style w:type="character" w:customStyle="1" w:styleId="WW8Num105z8">
    <w:name w:val="WW8Num105z8"/>
    <w:rsid w:val="00DE33CD"/>
  </w:style>
  <w:style w:type="character" w:customStyle="1" w:styleId="WW8Num106z0">
    <w:name w:val="WW8Num106z0"/>
    <w:rsid w:val="00DE33CD"/>
    <w:rPr>
      <w:rFonts w:cs="Segoe UI" w:hint="default"/>
    </w:rPr>
  </w:style>
  <w:style w:type="character" w:customStyle="1" w:styleId="WW8Num106z1">
    <w:name w:val="WW8Num106z1"/>
    <w:rsid w:val="00DE33CD"/>
  </w:style>
  <w:style w:type="character" w:customStyle="1" w:styleId="WW8Num106z2">
    <w:name w:val="WW8Num106z2"/>
    <w:rsid w:val="00DE33CD"/>
  </w:style>
  <w:style w:type="character" w:customStyle="1" w:styleId="WW8Num106z3">
    <w:name w:val="WW8Num106z3"/>
    <w:rsid w:val="00DE33CD"/>
  </w:style>
  <w:style w:type="character" w:customStyle="1" w:styleId="WW8Num106z4">
    <w:name w:val="WW8Num106z4"/>
    <w:rsid w:val="00DE33CD"/>
  </w:style>
  <w:style w:type="character" w:customStyle="1" w:styleId="WW8Num106z5">
    <w:name w:val="WW8Num106z5"/>
    <w:rsid w:val="00DE33CD"/>
  </w:style>
  <w:style w:type="character" w:customStyle="1" w:styleId="WW8Num106z6">
    <w:name w:val="WW8Num106z6"/>
    <w:rsid w:val="00DE33CD"/>
  </w:style>
  <w:style w:type="character" w:customStyle="1" w:styleId="WW8Num106z7">
    <w:name w:val="WW8Num106z7"/>
    <w:rsid w:val="00DE33CD"/>
  </w:style>
  <w:style w:type="character" w:customStyle="1" w:styleId="WW8Num106z8">
    <w:name w:val="WW8Num106z8"/>
    <w:rsid w:val="00DE33CD"/>
  </w:style>
  <w:style w:type="character" w:customStyle="1" w:styleId="WW8Num107z0">
    <w:name w:val="WW8Num107z0"/>
    <w:rsid w:val="00DE33CD"/>
    <w:rPr>
      <w:rFonts w:ascii="Segoe UI" w:hAnsi="Segoe UI" w:cs="Segoe UI"/>
      <w:i w:val="0"/>
      <w:lang w:val="en-US"/>
    </w:rPr>
  </w:style>
  <w:style w:type="character" w:customStyle="1" w:styleId="WW8Num107z1">
    <w:name w:val="WW8Num107z1"/>
    <w:rsid w:val="00DE33CD"/>
  </w:style>
  <w:style w:type="character" w:customStyle="1" w:styleId="WW8Num107z2">
    <w:name w:val="WW8Num107z2"/>
    <w:rsid w:val="00DE33CD"/>
  </w:style>
  <w:style w:type="character" w:customStyle="1" w:styleId="WW8Num107z3">
    <w:name w:val="WW8Num107z3"/>
    <w:rsid w:val="00DE33CD"/>
  </w:style>
  <w:style w:type="character" w:customStyle="1" w:styleId="WW8Num107z4">
    <w:name w:val="WW8Num107z4"/>
    <w:rsid w:val="00DE33CD"/>
  </w:style>
  <w:style w:type="character" w:customStyle="1" w:styleId="WW8Num107z5">
    <w:name w:val="WW8Num107z5"/>
    <w:rsid w:val="00DE33CD"/>
  </w:style>
  <w:style w:type="character" w:customStyle="1" w:styleId="WW8Num107z6">
    <w:name w:val="WW8Num107z6"/>
    <w:rsid w:val="00DE33CD"/>
  </w:style>
  <w:style w:type="character" w:customStyle="1" w:styleId="WW8Num107z7">
    <w:name w:val="WW8Num107z7"/>
    <w:rsid w:val="00DE33CD"/>
  </w:style>
  <w:style w:type="character" w:customStyle="1" w:styleId="WW8Num107z8">
    <w:name w:val="WW8Num107z8"/>
    <w:rsid w:val="00DE33CD"/>
  </w:style>
  <w:style w:type="character" w:customStyle="1" w:styleId="WW8Num108z0">
    <w:name w:val="WW8Num108z0"/>
    <w:rsid w:val="00DE33CD"/>
  </w:style>
  <w:style w:type="character" w:customStyle="1" w:styleId="WW8Num108z1">
    <w:name w:val="WW8Num108z1"/>
    <w:rsid w:val="00DE33CD"/>
  </w:style>
  <w:style w:type="character" w:customStyle="1" w:styleId="WW8Num108z2">
    <w:name w:val="WW8Num108z2"/>
    <w:rsid w:val="00DE33CD"/>
  </w:style>
  <w:style w:type="character" w:customStyle="1" w:styleId="WW8Num108z3">
    <w:name w:val="WW8Num108z3"/>
    <w:rsid w:val="00DE33CD"/>
  </w:style>
  <w:style w:type="character" w:customStyle="1" w:styleId="WW8Num108z4">
    <w:name w:val="WW8Num108z4"/>
    <w:rsid w:val="00DE33CD"/>
  </w:style>
  <w:style w:type="character" w:customStyle="1" w:styleId="WW8Num108z5">
    <w:name w:val="WW8Num108z5"/>
    <w:rsid w:val="00DE33CD"/>
  </w:style>
  <w:style w:type="character" w:customStyle="1" w:styleId="WW8Num108z6">
    <w:name w:val="WW8Num108z6"/>
    <w:rsid w:val="00DE33CD"/>
  </w:style>
  <w:style w:type="character" w:customStyle="1" w:styleId="WW8Num108z7">
    <w:name w:val="WW8Num108z7"/>
    <w:rsid w:val="00DE33CD"/>
  </w:style>
  <w:style w:type="character" w:customStyle="1" w:styleId="WW8Num108z8">
    <w:name w:val="WW8Num108z8"/>
    <w:rsid w:val="00DE33CD"/>
  </w:style>
  <w:style w:type="character" w:customStyle="1" w:styleId="WW8Num109z0">
    <w:name w:val="WW8Num109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109z1">
    <w:name w:val="WW8Num109z1"/>
    <w:rsid w:val="00DE33CD"/>
  </w:style>
  <w:style w:type="character" w:customStyle="1" w:styleId="WW8Num109z2">
    <w:name w:val="WW8Num109z2"/>
    <w:rsid w:val="00DE33CD"/>
  </w:style>
  <w:style w:type="character" w:customStyle="1" w:styleId="WW8Num109z3">
    <w:name w:val="WW8Num109z3"/>
    <w:rsid w:val="00DE33CD"/>
  </w:style>
  <w:style w:type="character" w:customStyle="1" w:styleId="WW8Num109z4">
    <w:name w:val="WW8Num109z4"/>
    <w:rsid w:val="00DE33CD"/>
  </w:style>
  <w:style w:type="character" w:customStyle="1" w:styleId="WW8Num109z5">
    <w:name w:val="WW8Num109z5"/>
    <w:rsid w:val="00DE33CD"/>
  </w:style>
  <w:style w:type="character" w:customStyle="1" w:styleId="WW8Num109z6">
    <w:name w:val="WW8Num109z6"/>
    <w:rsid w:val="00DE33CD"/>
  </w:style>
  <w:style w:type="character" w:customStyle="1" w:styleId="WW8Num109z7">
    <w:name w:val="WW8Num109z7"/>
    <w:rsid w:val="00DE33CD"/>
  </w:style>
  <w:style w:type="character" w:customStyle="1" w:styleId="WW8Num109z8">
    <w:name w:val="WW8Num109z8"/>
    <w:rsid w:val="00DE33CD"/>
  </w:style>
  <w:style w:type="character" w:customStyle="1" w:styleId="WW8Num110z0">
    <w:name w:val="WW8Num110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110z1">
    <w:name w:val="WW8Num110z1"/>
    <w:rsid w:val="00DE33CD"/>
  </w:style>
  <w:style w:type="character" w:customStyle="1" w:styleId="WW8Num110z2">
    <w:name w:val="WW8Num110z2"/>
    <w:rsid w:val="00DE33CD"/>
  </w:style>
  <w:style w:type="character" w:customStyle="1" w:styleId="WW8Num110z3">
    <w:name w:val="WW8Num110z3"/>
    <w:rsid w:val="00DE33CD"/>
  </w:style>
  <w:style w:type="character" w:customStyle="1" w:styleId="WW8Num110z4">
    <w:name w:val="WW8Num110z4"/>
    <w:rsid w:val="00DE33CD"/>
  </w:style>
  <w:style w:type="character" w:customStyle="1" w:styleId="WW8Num110z5">
    <w:name w:val="WW8Num110z5"/>
    <w:rsid w:val="00DE33CD"/>
  </w:style>
  <w:style w:type="character" w:customStyle="1" w:styleId="WW8Num110z6">
    <w:name w:val="WW8Num110z6"/>
    <w:rsid w:val="00DE33CD"/>
  </w:style>
  <w:style w:type="character" w:customStyle="1" w:styleId="WW8Num110z7">
    <w:name w:val="WW8Num110z7"/>
    <w:rsid w:val="00DE33CD"/>
  </w:style>
  <w:style w:type="character" w:customStyle="1" w:styleId="WW8Num110z8">
    <w:name w:val="WW8Num110z8"/>
    <w:rsid w:val="00DE33CD"/>
  </w:style>
  <w:style w:type="character" w:customStyle="1" w:styleId="WW8Num111z0">
    <w:name w:val="WW8Num111z0"/>
    <w:rsid w:val="00DE33CD"/>
    <w:rPr>
      <w:rFonts w:cs="Segoe UI" w:hint="default"/>
    </w:rPr>
  </w:style>
  <w:style w:type="character" w:customStyle="1" w:styleId="WW8Num112z0">
    <w:name w:val="WW8Num112z0"/>
    <w:rsid w:val="00DE33CD"/>
    <w:rPr>
      <w:rFonts w:hint="default"/>
    </w:rPr>
  </w:style>
  <w:style w:type="character" w:customStyle="1" w:styleId="WW8Num112z1">
    <w:name w:val="WW8Num112z1"/>
    <w:rsid w:val="00DE33CD"/>
  </w:style>
  <w:style w:type="character" w:customStyle="1" w:styleId="WW8Num112z2">
    <w:name w:val="WW8Num112z2"/>
    <w:rsid w:val="00DE33CD"/>
  </w:style>
  <w:style w:type="character" w:customStyle="1" w:styleId="WW8Num112z3">
    <w:name w:val="WW8Num112z3"/>
    <w:rsid w:val="00DE33CD"/>
  </w:style>
  <w:style w:type="character" w:customStyle="1" w:styleId="WW8Num112z4">
    <w:name w:val="WW8Num112z4"/>
    <w:rsid w:val="00DE33CD"/>
  </w:style>
  <w:style w:type="character" w:customStyle="1" w:styleId="WW8Num112z5">
    <w:name w:val="WW8Num112z5"/>
    <w:rsid w:val="00DE33CD"/>
  </w:style>
  <w:style w:type="character" w:customStyle="1" w:styleId="WW8Num112z6">
    <w:name w:val="WW8Num112z6"/>
    <w:rsid w:val="00DE33CD"/>
  </w:style>
  <w:style w:type="character" w:customStyle="1" w:styleId="WW8Num112z7">
    <w:name w:val="WW8Num112z7"/>
    <w:rsid w:val="00DE33CD"/>
  </w:style>
  <w:style w:type="character" w:customStyle="1" w:styleId="WW8Num112z8">
    <w:name w:val="WW8Num112z8"/>
    <w:rsid w:val="00DE33CD"/>
  </w:style>
  <w:style w:type="character" w:customStyle="1" w:styleId="WW8Num113z0">
    <w:name w:val="WW8Num113z0"/>
    <w:rsid w:val="00DE33CD"/>
  </w:style>
  <w:style w:type="character" w:customStyle="1" w:styleId="WW8Num113z1">
    <w:name w:val="WW8Num113z1"/>
    <w:rsid w:val="00DE33CD"/>
  </w:style>
  <w:style w:type="character" w:customStyle="1" w:styleId="WW8Num113z2">
    <w:name w:val="WW8Num113z2"/>
    <w:rsid w:val="00DE33CD"/>
  </w:style>
  <w:style w:type="character" w:customStyle="1" w:styleId="WW8Num113z3">
    <w:name w:val="WW8Num113z3"/>
    <w:rsid w:val="00DE33CD"/>
  </w:style>
  <w:style w:type="character" w:customStyle="1" w:styleId="WW8Num113z4">
    <w:name w:val="WW8Num113z4"/>
    <w:rsid w:val="00DE33CD"/>
    <w:rPr>
      <w:rFonts w:ascii="Segoe UI" w:eastAsia="Times New Roman" w:hAnsi="Segoe UI" w:cs="Segoe UI" w:hint="default"/>
      <w:color w:val="auto"/>
    </w:rPr>
  </w:style>
  <w:style w:type="character" w:customStyle="1" w:styleId="WW8Num113z5">
    <w:name w:val="WW8Num113z5"/>
    <w:rsid w:val="00DE33CD"/>
  </w:style>
  <w:style w:type="character" w:customStyle="1" w:styleId="WW8Num113z6">
    <w:name w:val="WW8Num113z6"/>
    <w:rsid w:val="00DE33CD"/>
  </w:style>
  <w:style w:type="character" w:customStyle="1" w:styleId="WW8Num113z7">
    <w:name w:val="WW8Num113z7"/>
    <w:rsid w:val="00DE33CD"/>
  </w:style>
  <w:style w:type="character" w:customStyle="1" w:styleId="WW8Num113z8">
    <w:name w:val="WW8Num113z8"/>
    <w:rsid w:val="00DE33CD"/>
  </w:style>
  <w:style w:type="character" w:customStyle="1" w:styleId="WW8Num114z0">
    <w:name w:val="WW8Num114z0"/>
    <w:rsid w:val="00DE33CD"/>
    <w:rPr>
      <w:rFonts w:ascii="Segoe UI" w:hAnsi="Segoe UI" w:cs="Segoe UI" w:hint="default"/>
      <w:bCs/>
      <w:color w:val="auto"/>
    </w:rPr>
  </w:style>
  <w:style w:type="character" w:customStyle="1" w:styleId="WW8Num114z1">
    <w:name w:val="WW8Num114z1"/>
    <w:rsid w:val="00DE33CD"/>
  </w:style>
  <w:style w:type="character" w:customStyle="1" w:styleId="WW8Num114z2">
    <w:name w:val="WW8Num114z2"/>
    <w:rsid w:val="00DE33CD"/>
  </w:style>
  <w:style w:type="character" w:customStyle="1" w:styleId="WW8Num114z3">
    <w:name w:val="WW8Num114z3"/>
    <w:rsid w:val="00DE33CD"/>
  </w:style>
  <w:style w:type="character" w:customStyle="1" w:styleId="WW8Num114z4">
    <w:name w:val="WW8Num114z4"/>
    <w:rsid w:val="00DE33CD"/>
  </w:style>
  <w:style w:type="character" w:customStyle="1" w:styleId="WW8Num114z5">
    <w:name w:val="WW8Num114z5"/>
    <w:rsid w:val="00DE33CD"/>
  </w:style>
  <w:style w:type="character" w:customStyle="1" w:styleId="WW8Num114z6">
    <w:name w:val="WW8Num114z6"/>
    <w:rsid w:val="00DE33CD"/>
  </w:style>
  <w:style w:type="character" w:customStyle="1" w:styleId="WW8Num114z7">
    <w:name w:val="WW8Num114z7"/>
    <w:rsid w:val="00DE33CD"/>
  </w:style>
  <w:style w:type="character" w:customStyle="1" w:styleId="WW8Num114z8">
    <w:name w:val="WW8Num114z8"/>
    <w:rsid w:val="00DE33CD"/>
  </w:style>
  <w:style w:type="character" w:customStyle="1" w:styleId="WW8Num115z0">
    <w:name w:val="WW8Num115z0"/>
    <w:rsid w:val="00DE33CD"/>
    <w:rPr>
      <w:rFonts w:hint="default"/>
    </w:rPr>
  </w:style>
  <w:style w:type="character" w:customStyle="1" w:styleId="WW8Num115z1">
    <w:name w:val="WW8Num115z1"/>
    <w:rsid w:val="00DE33CD"/>
  </w:style>
  <w:style w:type="character" w:customStyle="1" w:styleId="WW8Num115z2">
    <w:name w:val="WW8Num115z2"/>
    <w:rsid w:val="00DE33CD"/>
  </w:style>
  <w:style w:type="character" w:customStyle="1" w:styleId="WW8Num115z3">
    <w:name w:val="WW8Num115z3"/>
    <w:rsid w:val="00DE33CD"/>
  </w:style>
  <w:style w:type="character" w:customStyle="1" w:styleId="WW8Num115z4">
    <w:name w:val="WW8Num115z4"/>
    <w:rsid w:val="00DE33CD"/>
  </w:style>
  <w:style w:type="character" w:customStyle="1" w:styleId="WW8Num115z5">
    <w:name w:val="WW8Num115z5"/>
    <w:rsid w:val="00DE33CD"/>
  </w:style>
  <w:style w:type="character" w:customStyle="1" w:styleId="WW8Num115z6">
    <w:name w:val="WW8Num115z6"/>
    <w:rsid w:val="00DE33CD"/>
  </w:style>
  <w:style w:type="character" w:customStyle="1" w:styleId="WW8Num115z7">
    <w:name w:val="WW8Num115z7"/>
    <w:rsid w:val="00DE33CD"/>
  </w:style>
  <w:style w:type="character" w:customStyle="1" w:styleId="WW8Num115z8">
    <w:name w:val="WW8Num115z8"/>
    <w:rsid w:val="00DE33CD"/>
  </w:style>
  <w:style w:type="character" w:customStyle="1" w:styleId="WW8Num116z0">
    <w:name w:val="WW8Num116z0"/>
    <w:rsid w:val="00DE33CD"/>
    <w:rPr>
      <w:rFonts w:ascii="Times New Roman" w:hAnsi="Times New Roman" w:cs="Times New Roman" w:hint="default"/>
      <w:color w:val="auto"/>
    </w:rPr>
  </w:style>
  <w:style w:type="character" w:customStyle="1" w:styleId="WW8Num116z1">
    <w:name w:val="WW8Num116z1"/>
    <w:rsid w:val="00DE33CD"/>
    <w:rPr>
      <w:rFonts w:ascii="Courier New" w:hAnsi="Courier New" w:cs="Courier New" w:hint="default"/>
    </w:rPr>
  </w:style>
  <w:style w:type="character" w:customStyle="1" w:styleId="WW8Num116z2">
    <w:name w:val="WW8Num116z2"/>
    <w:rsid w:val="00DE33CD"/>
    <w:rPr>
      <w:rFonts w:ascii="Wingdings" w:hAnsi="Wingdings" w:cs="Wingdings" w:hint="default"/>
    </w:rPr>
  </w:style>
  <w:style w:type="character" w:customStyle="1" w:styleId="WW8Num116z3">
    <w:name w:val="WW8Num116z3"/>
    <w:rsid w:val="00DE33CD"/>
    <w:rPr>
      <w:rFonts w:ascii="Symbol" w:hAnsi="Symbol" w:cs="Symbol" w:hint="default"/>
    </w:rPr>
  </w:style>
  <w:style w:type="character" w:customStyle="1" w:styleId="WW8Num117z0">
    <w:name w:val="WW8Num117z0"/>
    <w:rsid w:val="00DE33CD"/>
    <w:rPr>
      <w:rFonts w:ascii="Segoe UI" w:eastAsia="Calibri" w:hAnsi="Segoe UI" w:cs="Segoe UI" w:hint="default"/>
    </w:rPr>
  </w:style>
  <w:style w:type="character" w:customStyle="1" w:styleId="WW8Num118z0">
    <w:name w:val="WW8Num118z0"/>
    <w:rsid w:val="00DE33CD"/>
    <w:rPr>
      <w:rFonts w:ascii="Calibri" w:hAnsi="Calibri" w:cs="Calibri" w:hint="default"/>
    </w:rPr>
  </w:style>
  <w:style w:type="character" w:customStyle="1" w:styleId="WW8Num118z2">
    <w:name w:val="WW8Num118z2"/>
    <w:rsid w:val="00DE33CD"/>
  </w:style>
  <w:style w:type="character" w:customStyle="1" w:styleId="WW8Num118z3">
    <w:name w:val="WW8Num118z3"/>
    <w:rsid w:val="00DE33CD"/>
  </w:style>
  <w:style w:type="character" w:customStyle="1" w:styleId="WW8Num118z4">
    <w:name w:val="WW8Num118z4"/>
    <w:rsid w:val="00DE33CD"/>
  </w:style>
  <w:style w:type="character" w:customStyle="1" w:styleId="WW8Num118z5">
    <w:name w:val="WW8Num118z5"/>
    <w:rsid w:val="00DE33CD"/>
  </w:style>
  <w:style w:type="character" w:customStyle="1" w:styleId="WW8Num118z6">
    <w:name w:val="WW8Num118z6"/>
    <w:rsid w:val="00DE33CD"/>
  </w:style>
  <w:style w:type="character" w:customStyle="1" w:styleId="WW8Num118z7">
    <w:name w:val="WW8Num118z7"/>
    <w:rsid w:val="00DE33CD"/>
  </w:style>
  <w:style w:type="character" w:customStyle="1" w:styleId="WW8Num118z8">
    <w:name w:val="WW8Num118z8"/>
    <w:rsid w:val="00DE33CD"/>
  </w:style>
  <w:style w:type="character" w:customStyle="1" w:styleId="WW8Num119z0">
    <w:name w:val="WW8Num119z0"/>
    <w:rsid w:val="00DE33CD"/>
    <w:rPr>
      <w:rFonts w:cs="Segoe UI" w:hint="default"/>
      <w:b/>
      <w:color w:val="auto"/>
    </w:rPr>
  </w:style>
  <w:style w:type="character" w:customStyle="1" w:styleId="WW8Num119z1">
    <w:name w:val="WW8Num119z1"/>
    <w:rsid w:val="00DE33CD"/>
  </w:style>
  <w:style w:type="character" w:customStyle="1" w:styleId="WW8Num119z2">
    <w:name w:val="WW8Num119z2"/>
    <w:rsid w:val="00DE33CD"/>
  </w:style>
  <w:style w:type="character" w:customStyle="1" w:styleId="WW8Num119z3">
    <w:name w:val="WW8Num119z3"/>
    <w:rsid w:val="00DE33CD"/>
  </w:style>
  <w:style w:type="character" w:customStyle="1" w:styleId="WW8Num119z4">
    <w:name w:val="WW8Num119z4"/>
    <w:rsid w:val="00DE33CD"/>
  </w:style>
  <w:style w:type="character" w:customStyle="1" w:styleId="WW8Num119z5">
    <w:name w:val="WW8Num119z5"/>
    <w:rsid w:val="00DE33CD"/>
  </w:style>
  <w:style w:type="character" w:customStyle="1" w:styleId="WW8Num119z6">
    <w:name w:val="WW8Num119z6"/>
    <w:rsid w:val="00DE33CD"/>
  </w:style>
  <w:style w:type="character" w:customStyle="1" w:styleId="WW8Num119z7">
    <w:name w:val="WW8Num119z7"/>
    <w:rsid w:val="00DE33CD"/>
  </w:style>
  <w:style w:type="character" w:customStyle="1" w:styleId="WW8Num119z8">
    <w:name w:val="WW8Num119z8"/>
    <w:rsid w:val="00DE33CD"/>
  </w:style>
  <w:style w:type="character" w:customStyle="1" w:styleId="WW8Num120z0">
    <w:name w:val="WW8Num120z0"/>
    <w:rsid w:val="00DE33CD"/>
    <w:rPr>
      <w:rFonts w:hint="default"/>
    </w:rPr>
  </w:style>
  <w:style w:type="character" w:customStyle="1" w:styleId="WW8Num121z0">
    <w:name w:val="WW8Num121z0"/>
    <w:rsid w:val="00DE33CD"/>
  </w:style>
  <w:style w:type="character" w:customStyle="1" w:styleId="WW8Num121z1">
    <w:name w:val="WW8Num121z1"/>
    <w:rsid w:val="00DE33CD"/>
  </w:style>
  <w:style w:type="character" w:customStyle="1" w:styleId="WW8Num121z2">
    <w:name w:val="WW8Num121z2"/>
    <w:rsid w:val="00DE33CD"/>
  </w:style>
  <w:style w:type="character" w:customStyle="1" w:styleId="WW8Num121z3">
    <w:name w:val="WW8Num121z3"/>
    <w:rsid w:val="00DE33CD"/>
  </w:style>
  <w:style w:type="character" w:customStyle="1" w:styleId="WW8Num121z4">
    <w:name w:val="WW8Num121z4"/>
    <w:rsid w:val="00DE33CD"/>
  </w:style>
  <w:style w:type="character" w:customStyle="1" w:styleId="WW8Num121z5">
    <w:name w:val="WW8Num121z5"/>
    <w:rsid w:val="00DE33CD"/>
  </w:style>
  <w:style w:type="character" w:customStyle="1" w:styleId="WW8Num121z6">
    <w:name w:val="WW8Num121z6"/>
    <w:rsid w:val="00DE33CD"/>
  </w:style>
  <w:style w:type="character" w:customStyle="1" w:styleId="WW8Num121z7">
    <w:name w:val="WW8Num121z7"/>
    <w:rsid w:val="00DE33CD"/>
  </w:style>
  <w:style w:type="character" w:customStyle="1" w:styleId="WW8Num121z8">
    <w:name w:val="WW8Num121z8"/>
    <w:rsid w:val="00DE33CD"/>
  </w:style>
  <w:style w:type="character" w:customStyle="1" w:styleId="Domylnaczcionkaakapitu1">
    <w:name w:val="Domyślna czcionka akapitu1"/>
    <w:rsid w:val="00DE33CD"/>
  </w:style>
  <w:style w:type="character" w:customStyle="1" w:styleId="Znakiprzypiswdolnych">
    <w:name w:val="Znaki przypisów dolnych"/>
    <w:rsid w:val="00DE33CD"/>
    <w:rPr>
      <w:vertAlign w:val="superscript"/>
    </w:rPr>
  </w:style>
  <w:style w:type="character" w:styleId="Numerstrony">
    <w:name w:val="page number"/>
    <w:basedOn w:val="Domylnaczcionkaakapitu1"/>
    <w:rsid w:val="00DE33CD"/>
  </w:style>
  <w:style w:type="character" w:styleId="Hipercze">
    <w:name w:val="Hyperlink"/>
    <w:rsid w:val="00DE33CD"/>
    <w:rPr>
      <w:color w:val="0000FF"/>
      <w:u w:val="single"/>
    </w:rPr>
  </w:style>
  <w:style w:type="character" w:customStyle="1" w:styleId="ZnakZnak5">
    <w:name w:val="Znak Znak5"/>
    <w:rsid w:val="00DE33CD"/>
    <w:rPr>
      <w:b/>
      <w:i/>
      <w:sz w:val="28"/>
      <w:lang w:val="pl-PL" w:bidi="ar-SA"/>
    </w:rPr>
  </w:style>
  <w:style w:type="character" w:customStyle="1" w:styleId="ZnakZnak2">
    <w:name w:val="Znak Znak2"/>
    <w:rsid w:val="00DE33CD"/>
    <w:rPr>
      <w:bCs/>
      <w:sz w:val="24"/>
      <w:szCs w:val="24"/>
      <w:lang w:val="pl-PL" w:bidi="ar-SA"/>
    </w:rPr>
  </w:style>
  <w:style w:type="character" w:customStyle="1" w:styleId="BodyTextChar2ZnakZnak">
    <w:name w:val="Body Text Char2 Znak Znak"/>
    <w:rsid w:val="00DE33CD"/>
    <w:rPr>
      <w:b/>
      <w:i/>
      <w:sz w:val="28"/>
      <w:lang w:val="pl-PL" w:bidi="ar-SA"/>
    </w:rPr>
  </w:style>
  <w:style w:type="character" w:customStyle="1" w:styleId="FontStyle34">
    <w:name w:val="Font Style34"/>
    <w:rsid w:val="00DE33CD"/>
    <w:rPr>
      <w:rFonts w:ascii="Times New Roman" w:hAnsi="Times New Roman" w:cs="Times New Roman"/>
      <w:sz w:val="22"/>
      <w:szCs w:val="22"/>
    </w:rPr>
  </w:style>
  <w:style w:type="character" w:customStyle="1" w:styleId="ZnakZnak7">
    <w:name w:val="Znak Znak7"/>
    <w:rsid w:val="00DE33CD"/>
    <w:rPr>
      <w:b/>
      <w:bCs/>
      <w:sz w:val="24"/>
      <w:lang w:val="pl-PL" w:bidi="ar-SA"/>
    </w:rPr>
  </w:style>
  <w:style w:type="character" w:customStyle="1" w:styleId="ZnakZnak3">
    <w:name w:val="Znak Znak3"/>
    <w:rsid w:val="00DE33CD"/>
    <w:rPr>
      <w:sz w:val="26"/>
      <w:lang w:val="pl-PL" w:bidi="ar-SA"/>
    </w:rPr>
  </w:style>
  <w:style w:type="character" w:customStyle="1" w:styleId="FontStyle33">
    <w:name w:val="Font Style33"/>
    <w:rsid w:val="00DE33CD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1">
    <w:name w:val="Znak Znak1"/>
    <w:rsid w:val="00DE33CD"/>
    <w:rPr>
      <w:lang w:val="pl-PL" w:bidi="ar-SA"/>
    </w:rPr>
  </w:style>
  <w:style w:type="character" w:customStyle="1" w:styleId="BodyTextChar">
    <w:name w:val="Body Text Char"/>
    <w:rsid w:val="00DE33CD"/>
    <w:rPr>
      <w:b/>
      <w:i/>
      <w:sz w:val="28"/>
      <w:lang w:val="pl-PL" w:bidi="ar-SA"/>
    </w:rPr>
  </w:style>
  <w:style w:type="character" w:customStyle="1" w:styleId="WW8Num10z1">
    <w:name w:val="WW8Num10z1"/>
    <w:rsid w:val="00DE33CD"/>
    <w:rPr>
      <w:rFonts w:ascii="Symbol" w:hAnsi="Symbol" w:cs="Symbol"/>
    </w:rPr>
  </w:style>
  <w:style w:type="character" w:customStyle="1" w:styleId="luchililuchiliselected">
    <w:name w:val="luc_hili luc_hili_selected"/>
    <w:basedOn w:val="Domylnaczcionkaakapitu1"/>
    <w:rsid w:val="00DE33CD"/>
  </w:style>
  <w:style w:type="character" w:customStyle="1" w:styleId="luchili">
    <w:name w:val="luc_hili"/>
    <w:basedOn w:val="Domylnaczcionkaakapitu1"/>
    <w:rsid w:val="00DE33CD"/>
  </w:style>
  <w:style w:type="character" w:customStyle="1" w:styleId="TekstpodstawowywcityZnak">
    <w:name w:val="Tekst podstawowy wcięty Znak"/>
    <w:rsid w:val="00DE33CD"/>
    <w:rPr>
      <w:bCs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rsid w:val="00DE33CD"/>
    <w:rPr>
      <w:bCs/>
      <w:sz w:val="24"/>
      <w:szCs w:val="24"/>
    </w:rPr>
  </w:style>
  <w:style w:type="character" w:styleId="Uwydatnienie">
    <w:name w:val="Emphasis"/>
    <w:qFormat/>
    <w:rsid w:val="00DE33CD"/>
    <w:rPr>
      <w:i/>
      <w:iCs/>
    </w:rPr>
  </w:style>
  <w:style w:type="character" w:styleId="Pogrubienie">
    <w:name w:val="Strong"/>
    <w:uiPriority w:val="22"/>
    <w:qFormat/>
    <w:rsid w:val="00DE33CD"/>
    <w:rPr>
      <w:b/>
      <w:bCs/>
    </w:rPr>
  </w:style>
  <w:style w:type="character" w:customStyle="1" w:styleId="apple-style-span">
    <w:name w:val="apple-style-span"/>
    <w:basedOn w:val="Domylnaczcionkaakapitu1"/>
    <w:rsid w:val="00DE33CD"/>
  </w:style>
  <w:style w:type="character" w:customStyle="1" w:styleId="NagwekZnak">
    <w:name w:val="Nagłówek Znak"/>
    <w:basedOn w:val="Domylnaczcionkaakapitu1"/>
    <w:uiPriority w:val="99"/>
    <w:rsid w:val="00DE33CD"/>
  </w:style>
  <w:style w:type="character" w:customStyle="1" w:styleId="TekstpodstawowyZnak">
    <w:name w:val="Tekst podstawowy Znak"/>
    <w:rsid w:val="00DE33CD"/>
    <w:rPr>
      <w:b/>
      <w:i/>
      <w:sz w:val="28"/>
    </w:rPr>
  </w:style>
  <w:style w:type="character" w:customStyle="1" w:styleId="normaltextrunscx190956978">
    <w:name w:val="normaltextrun scx190956978"/>
    <w:basedOn w:val="Domylnaczcionkaakapitu1"/>
    <w:rsid w:val="00DE33CD"/>
  </w:style>
  <w:style w:type="character" w:customStyle="1" w:styleId="NormalBoldChar">
    <w:name w:val="NormalBold Char"/>
    <w:rsid w:val="00DE33CD"/>
    <w:rPr>
      <w:b/>
      <w:sz w:val="24"/>
      <w:szCs w:val="22"/>
      <w:lang w:val="pl-PL" w:bidi="ar-SA"/>
    </w:rPr>
  </w:style>
  <w:style w:type="character" w:customStyle="1" w:styleId="DeltaViewInsertion">
    <w:name w:val="DeltaView Insertion"/>
    <w:rsid w:val="00DE33CD"/>
    <w:rPr>
      <w:b/>
      <w:i/>
      <w:spacing w:val="0"/>
    </w:rPr>
  </w:style>
  <w:style w:type="character" w:customStyle="1" w:styleId="Znakiprzypiswkocowych">
    <w:name w:val="Znaki przypisów końcowych"/>
    <w:rsid w:val="00DE33CD"/>
    <w:rPr>
      <w:vertAlign w:val="superscript"/>
    </w:rPr>
  </w:style>
  <w:style w:type="character" w:styleId="UyteHipercze">
    <w:name w:val="FollowedHyperlink"/>
    <w:rsid w:val="00DE33CD"/>
    <w:rPr>
      <w:color w:val="800080"/>
      <w:u w:val="single"/>
    </w:rPr>
  </w:style>
  <w:style w:type="character" w:customStyle="1" w:styleId="Tekstpodstawowy3Znak">
    <w:name w:val="Tekst podstawowy 3 Znak"/>
    <w:rsid w:val="00DE33CD"/>
    <w:rPr>
      <w:sz w:val="26"/>
    </w:rPr>
  </w:style>
  <w:style w:type="character" w:customStyle="1" w:styleId="BodyTextChar1">
    <w:name w:val="Body Text Char1"/>
    <w:rsid w:val="00DE33CD"/>
    <w:rPr>
      <w:rFonts w:cs="Times New Roman"/>
      <w:b/>
      <w:i/>
      <w:sz w:val="28"/>
    </w:rPr>
  </w:style>
  <w:style w:type="character" w:customStyle="1" w:styleId="Nagwek2Znak">
    <w:name w:val="Nagłówek 2 Znak"/>
    <w:rsid w:val="00DE33CD"/>
    <w:rPr>
      <w:b/>
      <w:sz w:val="24"/>
      <w:lang w:val="pl-PL" w:bidi="ar-SA"/>
    </w:rPr>
  </w:style>
  <w:style w:type="character" w:customStyle="1" w:styleId="HeaderChar">
    <w:name w:val="Header Char"/>
    <w:rsid w:val="00DE33CD"/>
    <w:rPr>
      <w:rFonts w:cs="Times New Roman"/>
      <w:lang w:val="pl-PL" w:bidi="ar-SA"/>
    </w:rPr>
  </w:style>
  <w:style w:type="character" w:customStyle="1" w:styleId="Bodytext2">
    <w:name w:val="Body text (2)_"/>
    <w:rsid w:val="00DE33CD"/>
    <w:rPr>
      <w:rFonts w:ascii="Calibri" w:hAnsi="Calibri" w:cs="Calibri"/>
      <w:sz w:val="24"/>
      <w:szCs w:val="24"/>
      <w:lang w:bidi="ar-SA"/>
    </w:rPr>
  </w:style>
  <w:style w:type="character" w:customStyle="1" w:styleId="Nagwek3Znak">
    <w:name w:val="Nagłówek 3 Znak"/>
    <w:rsid w:val="00DE33CD"/>
    <w:rPr>
      <w:rFonts w:ascii="Arial" w:hAnsi="Arial" w:cs="Arial"/>
      <w:b/>
      <w:bCs/>
      <w:sz w:val="26"/>
      <w:szCs w:val="26"/>
    </w:rPr>
  </w:style>
  <w:style w:type="character" w:customStyle="1" w:styleId="Tekstpodstawowywcity3Znak">
    <w:name w:val="Tekst podstawowy wcięty 3 Znak"/>
    <w:rsid w:val="00DE33CD"/>
    <w:rPr>
      <w:sz w:val="16"/>
      <w:szCs w:val="16"/>
    </w:rPr>
  </w:style>
  <w:style w:type="character" w:customStyle="1" w:styleId="Tekstpodstawowywcity2Znak">
    <w:name w:val="Tekst podstawowy wcięty 2 Znak"/>
    <w:rsid w:val="00DE33CD"/>
  </w:style>
  <w:style w:type="character" w:customStyle="1" w:styleId="Podpistabeli">
    <w:name w:val="Podpis tabeli_"/>
    <w:rsid w:val="00DE33CD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Teksttreci">
    <w:name w:val="Tekst treści_"/>
    <w:rsid w:val="00DE33CD"/>
    <w:rPr>
      <w:rFonts w:ascii="Arial" w:eastAsia="Arial" w:hAnsi="Arial" w:cs="Arial"/>
      <w:color w:val="000000"/>
      <w:sz w:val="22"/>
      <w:szCs w:val="22"/>
      <w:shd w:val="clear" w:color="auto" w:fill="FFFFFF"/>
    </w:rPr>
  </w:style>
  <w:style w:type="character" w:customStyle="1" w:styleId="PogrubienieTeksttreci85pt">
    <w:name w:val="Pogrubienie;Tekst treści + 8.5 pt"/>
    <w:rsid w:val="00DE33C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</w:rPr>
  </w:style>
  <w:style w:type="character" w:customStyle="1" w:styleId="Teksttreci3">
    <w:name w:val="Tekst treści (3)_"/>
    <w:rsid w:val="00DE33CD"/>
    <w:rPr>
      <w:spacing w:val="10"/>
      <w:sz w:val="17"/>
      <w:szCs w:val="17"/>
      <w:shd w:val="clear" w:color="auto" w:fill="FFFFFF"/>
    </w:rPr>
  </w:style>
  <w:style w:type="character" w:customStyle="1" w:styleId="Tekstpodstawowy2Znak">
    <w:name w:val="Tekst podstawowy 2 Znak"/>
    <w:rsid w:val="00DE33CD"/>
  </w:style>
  <w:style w:type="character" w:customStyle="1" w:styleId="TytuZnak">
    <w:name w:val="Tytuł Znak"/>
    <w:rsid w:val="00DE33CD"/>
    <w:rPr>
      <w:b/>
      <w:sz w:val="36"/>
    </w:rPr>
  </w:style>
  <w:style w:type="character" w:customStyle="1" w:styleId="ListLabel19">
    <w:name w:val="ListLabel 19"/>
    <w:rsid w:val="00DE33CD"/>
    <w:rPr>
      <w:rFonts w:ascii="Segoe UI" w:eastAsia="Times New Roman" w:hAnsi="Segoe UI" w:cs="Segoe UI"/>
      <w:b w:val="0"/>
      <w:bCs/>
    </w:rPr>
  </w:style>
  <w:style w:type="character" w:customStyle="1" w:styleId="ListLabel20">
    <w:name w:val="ListLabel 20"/>
    <w:rsid w:val="00DE33CD"/>
    <w:rPr>
      <w:rFonts w:eastAsia="Lucida Sans Unicode" w:cs="Times New Roman"/>
    </w:rPr>
  </w:style>
  <w:style w:type="paragraph" w:customStyle="1" w:styleId="Nagwek10">
    <w:name w:val="Nagłówek1"/>
    <w:basedOn w:val="Normalny"/>
    <w:next w:val="Tekstpodstawowy"/>
    <w:rsid w:val="00DE33CD"/>
    <w:pPr>
      <w:jc w:val="center"/>
    </w:pPr>
    <w:rPr>
      <w:b/>
      <w:sz w:val="36"/>
    </w:rPr>
  </w:style>
  <w:style w:type="paragraph" w:styleId="Tekstpodstawowy">
    <w:name w:val="Body Text"/>
    <w:basedOn w:val="Normalny"/>
    <w:rsid w:val="00DE33CD"/>
    <w:pPr>
      <w:jc w:val="center"/>
    </w:pPr>
    <w:rPr>
      <w:b/>
      <w:i/>
      <w:sz w:val="28"/>
    </w:rPr>
  </w:style>
  <w:style w:type="paragraph" w:styleId="Lista">
    <w:name w:val="List"/>
    <w:basedOn w:val="Normalny"/>
    <w:rsid w:val="00DE33CD"/>
    <w:pPr>
      <w:ind w:left="283" w:hanging="283"/>
    </w:pPr>
    <w:rPr>
      <w:sz w:val="24"/>
    </w:rPr>
  </w:style>
  <w:style w:type="paragraph" w:styleId="Legenda">
    <w:name w:val="caption"/>
    <w:basedOn w:val="Normalny"/>
    <w:qFormat/>
    <w:rsid w:val="00DE33C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DE33CD"/>
    <w:pPr>
      <w:suppressLineNumbers/>
    </w:pPr>
    <w:rPr>
      <w:rFonts w:cs="Arial"/>
    </w:rPr>
  </w:style>
  <w:style w:type="paragraph" w:styleId="Nagwek">
    <w:name w:val="header"/>
    <w:basedOn w:val="Normalny"/>
    <w:uiPriority w:val="99"/>
    <w:rsid w:val="00DE33C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E33CD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DE33CD"/>
    <w:pPr>
      <w:widowControl w:val="0"/>
      <w:jc w:val="both"/>
    </w:pPr>
    <w:rPr>
      <w:sz w:val="26"/>
    </w:rPr>
  </w:style>
  <w:style w:type="paragraph" w:styleId="Tekstpodstawowywcity">
    <w:name w:val="Body Text Indent"/>
    <w:basedOn w:val="Normalny"/>
    <w:rsid w:val="00DE33CD"/>
    <w:pPr>
      <w:spacing w:before="120" w:line="288" w:lineRule="auto"/>
      <w:ind w:left="180"/>
      <w:jc w:val="both"/>
    </w:pPr>
    <w:rPr>
      <w:bCs/>
      <w:sz w:val="24"/>
      <w:szCs w:val="24"/>
    </w:rPr>
  </w:style>
  <w:style w:type="paragraph" w:customStyle="1" w:styleId="ZnakZnakZnak">
    <w:name w:val="Znak Znak Znak"/>
    <w:basedOn w:val="Normalny"/>
    <w:rsid w:val="00DE33CD"/>
    <w:rPr>
      <w:rFonts w:ascii="Arial" w:hAnsi="Arial" w:cs="Arial"/>
      <w:sz w:val="24"/>
      <w:szCs w:val="24"/>
    </w:rPr>
  </w:style>
  <w:style w:type="paragraph" w:customStyle="1" w:styleId="Tekstpodstawowy22">
    <w:name w:val="Tekst podstawowy 22"/>
    <w:basedOn w:val="Normalny"/>
    <w:rsid w:val="00DE33CD"/>
    <w:pPr>
      <w:spacing w:after="120" w:line="480" w:lineRule="auto"/>
    </w:pPr>
  </w:style>
  <w:style w:type="paragraph" w:customStyle="1" w:styleId="Tekstpodstawowywcity32">
    <w:name w:val="Tekst podstawowy wcięty 32"/>
    <w:basedOn w:val="Normalny"/>
    <w:rsid w:val="00DE33CD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DE33CD"/>
    <w:pPr>
      <w:widowControl w:val="0"/>
      <w:suppressAutoHyphens/>
      <w:autoSpaceDE w:val="0"/>
      <w:ind w:firstLine="708"/>
      <w:jc w:val="both"/>
    </w:pPr>
    <w:rPr>
      <w:b/>
      <w:bCs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DE33CD"/>
  </w:style>
  <w:style w:type="paragraph" w:styleId="Podtytu">
    <w:name w:val="Subtitle"/>
    <w:basedOn w:val="Normalny"/>
    <w:next w:val="Tekstpodstawowy"/>
    <w:qFormat/>
    <w:rsid w:val="00DE33CD"/>
    <w:pPr>
      <w:widowControl w:val="0"/>
      <w:jc w:val="center"/>
    </w:pPr>
    <w:rPr>
      <w:b/>
      <w:sz w:val="28"/>
    </w:rPr>
  </w:style>
  <w:style w:type="paragraph" w:customStyle="1" w:styleId="FR1">
    <w:name w:val="FR1"/>
    <w:rsid w:val="00DE33CD"/>
    <w:pPr>
      <w:widowControl w:val="0"/>
      <w:suppressAutoHyphens/>
      <w:autoSpaceDE w:val="0"/>
      <w:spacing w:line="300" w:lineRule="auto"/>
    </w:pPr>
    <w:rPr>
      <w:sz w:val="22"/>
      <w:szCs w:val="22"/>
      <w:lang w:eastAsia="zh-CN"/>
    </w:rPr>
  </w:style>
  <w:style w:type="paragraph" w:styleId="NormalnyWeb">
    <w:name w:val="Normal (Web)"/>
    <w:basedOn w:val="Normalny"/>
    <w:rsid w:val="00DE33CD"/>
    <w:pPr>
      <w:spacing w:before="280" w:after="28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DE33CD"/>
    <w:pPr>
      <w:spacing w:line="360" w:lineRule="auto"/>
      <w:jc w:val="both"/>
    </w:pPr>
    <w:rPr>
      <w:sz w:val="24"/>
    </w:rPr>
  </w:style>
  <w:style w:type="paragraph" w:customStyle="1" w:styleId="ZnakZnakZnak0">
    <w:name w:val="Znak Znak Znak"/>
    <w:basedOn w:val="Normalny"/>
    <w:rsid w:val="00DE33CD"/>
    <w:rPr>
      <w:rFonts w:ascii="Arial" w:hAnsi="Arial" w:cs="Arial"/>
      <w:sz w:val="24"/>
      <w:szCs w:val="24"/>
    </w:rPr>
  </w:style>
  <w:style w:type="paragraph" w:customStyle="1" w:styleId="xl84">
    <w:name w:val="xl84"/>
    <w:basedOn w:val="Normalny"/>
    <w:rsid w:val="00DE33CD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Legenda1">
    <w:name w:val="Legenda1"/>
    <w:basedOn w:val="Normalny"/>
    <w:next w:val="Normalny"/>
    <w:rsid w:val="00DE33CD"/>
    <w:pPr>
      <w:jc w:val="both"/>
    </w:pPr>
    <w:rPr>
      <w:rFonts w:ascii="Arial Narrow" w:hAnsi="Arial Narrow" w:cs="Arial Narrow"/>
      <w:b/>
      <w:sz w:val="22"/>
    </w:rPr>
  </w:style>
  <w:style w:type="paragraph" w:styleId="Akapitzlist">
    <w:name w:val="List Paragraph"/>
    <w:aliases w:val="CW_Lista,L1,Numerowanie,Normal,Akapit z listą3,Akapit z listą2,Obiekt,List Paragraph1,BulletC,normalny tekst,Akapit z listą31,Wyliczanie,Bullets,Kolorowa lista — akcent 11,Akapit z listą11,normalny,maz_wyliczenie,opis dzialania,Normal2"/>
    <w:basedOn w:val="Normalny"/>
    <w:link w:val="AkapitzlistZnak"/>
    <w:uiPriority w:val="34"/>
    <w:qFormat/>
    <w:rsid w:val="00DE33CD"/>
    <w:pPr>
      <w:spacing w:after="200" w:line="276" w:lineRule="auto"/>
      <w:ind w:left="720"/>
    </w:pPr>
    <w:rPr>
      <w:rFonts w:ascii="Calibri" w:hAnsi="Calibri" w:cs="Calibri"/>
      <w:sz w:val="22"/>
    </w:rPr>
  </w:style>
  <w:style w:type="paragraph" w:customStyle="1" w:styleId="Style19">
    <w:name w:val="Style19"/>
    <w:basedOn w:val="Normalny"/>
    <w:rsid w:val="00DE33CD"/>
    <w:pPr>
      <w:widowControl w:val="0"/>
      <w:autoSpaceDE w:val="0"/>
      <w:spacing w:line="275" w:lineRule="exact"/>
      <w:ind w:hanging="365"/>
      <w:jc w:val="both"/>
    </w:pPr>
    <w:rPr>
      <w:sz w:val="24"/>
      <w:szCs w:val="24"/>
    </w:rPr>
  </w:style>
  <w:style w:type="paragraph" w:customStyle="1" w:styleId="Style4">
    <w:name w:val="Style4"/>
    <w:basedOn w:val="Normalny"/>
    <w:rsid w:val="00DE33CD"/>
    <w:pPr>
      <w:widowControl w:val="0"/>
      <w:autoSpaceDE w:val="0"/>
      <w:spacing w:line="276" w:lineRule="exact"/>
      <w:ind w:firstLine="187"/>
      <w:jc w:val="both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DE33CD"/>
    <w:pPr>
      <w:overflowPunct w:val="0"/>
      <w:autoSpaceDE w:val="0"/>
      <w:ind w:left="720"/>
    </w:pPr>
    <w:rPr>
      <w:rFonts w:ascii="Arial" w:hAnsi="Arial" w:cs="Arial"/>
    </w:rPr>
  </w:style>
  <w:style w:type="paragraph" w:customStyle="1" w:styleId="Tekstpodstawowywcity22">
    <w:name w:val="Tekst podstawowy wcięty 22"/>
    <w:basedOn w:val="Normalny"/>
    <w:rsid w:val="00DE33CD"/>
    <w:pPr>
      <w:spacing w:after="120" w:line="480" w:lineRule="auto"/>
      <w:ind w:left="283"/>
    </w:pPr>
  </w:style>
  <w:style w:type="paragraph" w:customStyle="1" w:styleId="BodyText21">
    <w:name w:val="Body Text 21"/>
    <w:basedOn w:val="Normalny"/>
    <w:rsid w:val="00DE33CD"/>
    <w:pPr>
      <w:spacing w:line="360" w:lineRule="auto"/>
      <w:jc w:val="both"/>
    </w:pPr>
    <w:rPr>
      <w:sz w:val="24"/>
    </w:rPr>
  </w:style>
  <w:style w:type="paragraph" w:customStyle="1" w:styleId="Tekstpodstawowywcity1">
    <w:name w:val="Tekst podstawowy wcięty1"/>
    <w:basedOn w:val="Normalny"/>
    <w:rsid w:val="00DE33CD"/>
    <w:pPr>
      <w:spacing w:before="120" w:line="288" w:lineRule="auto"/>
      <w:ind w:left="180"/>
      <w:jc w:val="both"/>
    </w:pPr>
    <w:rPr>
      <w:sz w:val="24"/>
      <w:szCs w:val="24"/>
    </w:rPr>
  </w:style>
  <w:style w:type="paragraph" w:customStyle="1" w:styleId="cm39">
    <w:name w:val="cm39"/>
    <w:basedOn w:val="Default"/>
    <w:next w:val="Default"/>
    <w:rsid w:val="00DE33CD"/>
    <w:pPr>
      <w:spacing w:line="276" w:lineRule="atLeast"/>
      <w:ind w:firstLine="0"/>
      <w:jc w:val="left"/>
    </w:pPr>
    <w:rPr>
      <w:b w:val="0"/>
      <w:bCs w:val="0"/>
    </w:rPr>
  </w:style>
  <w:style w:type="paragraph" w:customStyle="1" w:styleId="CM43">
    <w:name w:val="CM43"/>
    <w:basedOn w:val="Default"/>
    <w:next w:val="Default"/>
    <w:rsid w:val="00DE33CD"/>
    <w:pPr>
      <w:spacing w:after="275"/>
    </w:pPr>
  </w:style>
  <w:style w:type="paragraph" w:customStyle="1" w:styleId="Tekstpodstawowywcity210">
    <w:name w:val="Tekst podstawowy wcięty 21"/>
    <w:basedOn w:val="Normalny"/>
    <w:rsid w:val="00DE33CD"/>
    <w:pPr>
      <w:widowControl w:val="0"/>
      <w:ind w:left="284" w:hanging="284"/>
      <w:jc w:val="both"/>
    </w:pPr>
    <w:rPr>
      <w:sz w:val="24"/>
    </w:rPr>
  </w:style>
  <w:style w:type="paragraph" w:customStyle="1" w:styleId="WW-Nagwekwykazurde">
    <w:name w:val="WW-Nagłówek wykazu źródeł"/>
    <w:basedOn w:val="Normalny"/>
    <w:next w:val="Normalny"/>
    <w:rsid w:val="00DE33CD"/>
    <w:pPr>
      <w:tabs>
        <w:tab w:val="left" w:pos="9000"/>
        <w:tab w:val="right" w:pos="9360"/>
      </w:tabs>
      <w:jc w:val="both"/>
    </w:pPr>
    <w:rPr>
      <w:sz w:val="24"/>
      <w:lang w:val="en-US"/>
    </w:rPr>
  </w:style>
  <w:style w:type="paragraph" w:customStyle="1" w:styleId="WW-Tretekstu">
    <w:name w:val="WW-Treść tekstu"/>
    <w:basedOn w:val="Normalny"/>
    <w:rsid w:val="00DE33CD"/>
    <w:pPr>
      <w:tabs>
        <w:tab w:val="left" w:pos="708"/>
      </w:tabs>
      <w:jc w:val="center"/>
    </w:pPr>
    <w:rPr>
      <w:b/>
      <w:i/>
      <w:sz w:val="28"/>
    </w:rPr>
  </w:style>
  <w:style w:type="paragraph" w:customStyle="1" w:styleId="Akapitzlist1">
    <w:name w:val="Akapit z listą1"/>
    <w:basedOn w:val="Normalny"/>
    <w:rsid w:val="00DE33CD"/>
    <w:pPr>
      <w:tabs>
        <w:tab w:val="left" w:pos="708"/>
      </w:tabs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omylnie">
    <w:name w:val="Domyślnie"/>
    <w:rsid w:val="00DE33CD"/>
    <w:pPr>
      <w:tabs>
        <w:tab w:val="left" w:pos="708"/>
      </w:tabs>
      <w:suppressAutoHyphens/>
    </w:pPr>
    <w:rPr>
      <w:lang w:eastAsia="zh-CN"/>
    </w:rPr>
  </w:style>
  <w:style w:type="paragraph" w:customStyle="1" w:styleId="Zawartotabeli">
    <w:name w:val="Zawartość tabeli"/>
    <w:basedOn w:val="Normalny"/>
    <w:rsid w:val="00DE33CD"/>
    <w:pPr>
      <w:suppressLineNumbers/>
    </w:pPr>
  </w:style>
  <w:style w:type="paragraph" w:customStyle="1" w:styleId="Nagwektabeli">
    <w:name w:val="Nagłówek tabeli"/>
    <w:basedOn w:val="Domylnie"/>
    <w:rsid w:val="00DE33CD"/>
    <w:pPr>
      <w:suppressLineNumbers/>
      <w:jc w:val="center"/>
    </w:pPr>
    <w:rPr>
      <w:rFonts w:ascii="Arial" w:hAnsi="Arial" w:cs="Arial"/>
      <w:b/>
      <w:bCs/>
      <w:i/>
      <w:sz w:val="24"/>
    </w:rPr>
  </w:style>
  <w:style w:type="paragraph" w:customStyle="1" w:styleId="Tekstpodstawowy211">
    <w:name w:val="Tekst podstawowy 211"/>
    <w:basedOn w:val="Domylnie"/>
    <w:rsid w:val="00DE33CD"/>
    <w:pPr>
      <w:jc w:val="center"/>
    </w:pPr>
    <w:rPr>
      <w:b/>
      <w:sz w:val="24"/>
    </w:rPr>
  </w:style>
  <w:style w:type="paragraph" w:customStyle="1" w:styleId="ZnakZnakZnak1">
    <w:name w:val="Znak Znak Znak1"/>
    <w:basedOn w:val="Domylnie"/>
    <w:rsid w:val="00DE33CD"/>
    <w:rPr>
      <w:rFonts w:ascii="Arial" w:hAnsi="Arial" w:cs="Arial"/>
      <w:sz w:val="24"/>
      <w:szCs w:val="24"/>
    </w:rPr>
  </w:style>
  <w:style w:type="paragraph" w:customStyle="1" w:styleId="Styl">
    <w:name w:val="Styl"/>
    <w:rsid w:val="00DE33C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0">
    <w:name w:val="Tekst podstawowy 21"/>
    <w:basedOn w:val="Normalny"/>
    <w:qFormat/>
    <w:rsid w:val="00DE33CD"/>
    <w:pPr>
      <w:spacing w:line="360" w:lineRule="auto"/>
      <w:jc w:val="both"/>
    </w:pPr>
    <w:rPr>
      <w:rFonts w:eastAsia="Calibri"/>
      <w:sz w:val="24"/>
    </w:rPr>
  </w:style>
  <w:style w:type="paragraph" w:customStyle="1" w:styleId="Bezodstpw1">
    <w:name w:val="Bez odstępów1"/>
    <w:rsid w:val="00DE33CD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Bezodstpw">
    <w:name w:val="No Spacing"/>
    <w:qFormat/>
    <w:rsid w:val="00DE33C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2">
    <w:name w:val="Styl2"/>
    <w:basedOn w:val="Domylnie"/>
    <w:rsid w:val="00DE33CD"/>
    <w:pPr>
      <w:numPr>
        <w:numId w:val="2"/>
      </w:numPr>
    </w:pPr>
    <w:rPr>
      <w:sz w:val="26"/>
      <w:szCs w:val="24"/>
    </w:rPr>
  </w:style>
  <w:style w:type="paragraph" w:customStyle="1" w:styleId="Akapitzlist10">
    <w:name w:val="Akapit z listą1"/>
    <w:basedOn w:val="Normalny"/>
    <w:rsid w:val="00DE33C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msonospacing0">
    <w:name w:val="msonospacing"/>
    <w:basedOn w:val="Normalny"/>
    <w:rsid w:val="00DE33CD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treci0">
    <w:name w:val="Tekst treści"/>
    <w:basedOn w:val="Normalny"/>
    <w:rsid w:val="00DE33CD"/>
    <w:pPr>
      <w:widowControl w:val="0"/>
      <w:shd w:val="clear" w:color="auto" w:fill="FFFFFF"/>
      <w:spacing w:line="250" w:lineRule="exact"/>
      <w:ind w:hanging="980"/>
      <w:jc w:val="center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Nagwek30">
    <w:name w:val="Nagłówek #3"/>
    <w:basedOn w:val="Normalny"/>
    <w:rsid w:val="00DE33CD"/>
    <w:pPr>
      <w:widowControl w:val="0"/>
      <w:shd w:val="clear" w:color="auto" w:fill="FFFFFF"/>
      <w:spacing w:after="300" w:line="0" w:lineRule="atLeast"/>
      <w:ind w:hanging="780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Listapunktowana31">
    <w:name w:val="Lista punktowana 31"/>
    <w:basedOn w:val="Normalny"/>
    <w:rsid w:val="00DE33CD"/>
    <w:pPr>
      <w:widowControl w:val="0"/>
      <w:tabs>
        <w:tab w:val="left" w:pos="360"/>
      </w:tabs>
      <w:snapToGrid w:val="0"/>
      <w:ind w:left="360" w:hanging="360"/>
      <w:jc w:val="both"/>
    </w:pPr>
    <w:rPr>
      <w:rFonts w:ascii="Calibri" w:hAnsi="Calibri" w:cs="Calibri"/>
      <w:bCs/>
      <w:sz w:val="22"/>
      <w:szCs w:val="24"/>
    </w:rPr>
  </w:style>
  <w:style w:type="paragraph" w:customStyle="1" w:styleId="Teksttreci1">
    <w:name w:val="Tekst treści1"/>
    <w:basedOn w:val="Normalny"/>
    <w:rsid w:val="00DE33CD"/>
    <w:pPr>
      <w:shd w:val="clear" w:color="auto" w:fill="FFFFFF"/>
      <w:spacing w:line="250" w:lineRule="exact"/>
      <w:ind w:hanging="520"/>
      <w:jc w:val="center"/>
    </w:pPr>
    <w:rPr>
      <w:sz w:val="21"/>
      <w:szCs w:val="21"/>
      <w:lang w:eastAsia="pl-PL"/>
    </w:rPr>
  </w:style>
  <w:style w:type="paragraph" w:customStyle="1" w:styleId="Podpistabeli0">
    <w:name w:val="Podpis tabeli"/>
    <w:basedOn w:val="Normalny"/>
    <w:rsid w:val="00DE33CD"/>
    <w:pPr>
      <w:widowControl w:val="0"/>
      <w:shd w:val="clear" w:color="auto" w:fill="FFFFFF"/>
      <w:spacing w:line="0" w:lineRule="atLeast"/>
      <w:ind w:hanging="140"/>
    </w:pPr>
    <w:rPr>
      <w:rFonts w:ascii="Arial" w:eastAsia="Arial" w:hAnsi="Arial" w:cs="Arial"/>
      <w:sz w:val="22"/>
      <w:szCs w:val="22"/>
    </w:rPr>
  </w:style>
  <w:style w:type="paragraph" w:customStyle="1" w:styleId="Tekstblokowy1">
    <w:name w:val="Tekst blokowy1"/>
    <w:basedOn w:val="Normalny"/>
    <w:rsid w:val="00DE33CD"/>
    <w:pPr>
      <w:ind w:left="425" w:right="40"/>
      <w:jc w:val="both"/>
    </w:pPr>
    <w:rPr>
      <w:rFonts w:ascii="Calibri" w:eastAsia="Calibri" w:hAnsi="Calibri" w:cs="Calibri"/>
      <w:b/>
      <w:bCs/>
      <w:sz w:val="22"/>
      <w:szCs w:val="22"/>
      <w:u w:val="single"/>
    </w:rPr>
  </w:style>
  <w:style w:type="paragraph" w:customStyle="1" w:styleId="Legenda2">
    <w:name w:val="Legenda2"/>
    <w:basedOn w:val="Normalny"/>
    <w:next w:val="Normalny"/>
    <w:rsid w:val="00DE33CD"/>
    <w:pPr>
      <w:jc w:val="both"/>
    </w:pPr>
    <w:rPr>
      <w:rFonts w:ascii="Calibri" w:hAnsi="Calibri" w:cs="Calibri"/>
      <w:b/>
      <w:bCs/>
      <w:sz w:val="24"/>
    </w:rPr>
  </w:style>
  <w:style w:type="paragraph" w:styleId="Listapunktowana2">
    <w:name w:val="List Bullet 2"/>
    <w:basedOn w:val="Normalny"/>
    <w:rsid w:val="00DE33CD"/>
    <w:pPr>
      <w:ind w:left="566" w:hanging="283"/>
      <w:contextualSpacing/>
    </w:pPr>
  </w:style>
  <w:style w:type="paragraph" w:customStyle="1" w:styleId="TEKST">
    <w:name w:val="TEKST"/>
    <w:basedOn w:val="Normalny"/>
    <w:rsid w:val="00DE33CD"/>
    <w:pPr>
      <w:tabs>
        <w:tab w:val="left" w:pos="426"/>
      </w:tabs>
      <w:jc w:val="both"/>
    </w:pPr>
    <w:rPr>
      <w:rFonts w:ascii="Calibri" w:hAnsi="Calibri" w:cs="Calibri"/>
      <w:bCs/>
      <w:iCs/>
    </w:rPr>
  </w:style>
  <w:style w:type="paragraph" w:customStyle="1" w:styleId="Tekstpodstawowyzwciciem21">
    <w:name w:val="Tekst podstawowy z wcięciem 21"/>
    <w:basedOn w:val="Tekstpodstawowywcity"/>
    <w:rsid w:val="00DE33CD"/>
    <w:pPr>
      <w:spacing w:before="0" w:after="120" w:line="240" w:lineRule="auto"/>
      <w:ind w:left="283" w:firstLine="210"/>
      <w:jc w:val="left"/>
    </w:pPr>
    <w:rPr>
      <w:rFonts w:ascii="Calibri" w:hAnsi="Calibri" w:cs="Calibri"/>
      <w:bCs w:val="0"/>
      <w:sz w:val="22"/>
      <w:szCs w:val="22"/>
    </w:rPr>
  </w:style>
  <w:style w:type="paragraph" w:customStyle="1" w:styleId="Tekstpodstawowywcity31">
    <w:name w:val="Tekst podstawowy wcięty 31"/>
    <w:basedOn w:val="Normalny"/>
    <w:rsid w:val="00DE33CD"/>
    <w:pPr>
      <w:widowControl w:val="0"/>
      <w:ind w:left="284" w:hanging="284"/>
      <w:jc w:val="both"/>
    </w:pPr>
    <w:rPr>
      <w:rFonts w:ascii="Arial" w:eastAsia="Calibri" w:hAnsi="Arial" w:cs="Arial"/>
      <w:sz w:val="24"/>
    </w:rPr>
  </w:style>
  <w:style w:type="paragraph" w:styleId="Tekstdymka">
    <w:name w:val="Balloon Text"/>
    <w:basedOn w:val="Normalny"/>
    <w:rsid w:val="00DE33CD"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rsid w:val="00DE33CD"/>
    <w:pPr>
      <w:widowControl w:val="0"/>
    </w:pPr>
    <w:rPr>
      <w:b/>
      <w:sz w:val="24"/>
      <w:szCs w:val="22"/>
    </w:rPr>
  </w:style>
  <w:style w:type="paragraph" w:customStyle="1" w:styleId="Text1">
    <w:name w:val="Text 1"/>
    <w:basedOn w:val="Normalny"/>
    <w:rsid w:val="00DE33CD"/>
    <w:pPr>
      <w:spacing w:before="120" w:after="120"/>
      <w:ind w:left="850"/>
      <w:jc w:val="both"/>
    </w:pPr>
    <w:rPr>
      <w:rFonts w:eastAsia="Calibri"/>
      <w:sz w:val="24"/>
      <w:szCs w:val="22"/>
    </w:rPr>
  </w:style>
  <w:style w:type="paragraph" w:customStyle="1" w:styleId="NormalLeft">
    <w:name w:val="Normal Left"/>
    <w:basedOn w:val="Normalny"/>
    <w:rsid w:val="00DE33CD"/>
    <w:pPr>
      <w:spacing w:before="120" w:after="120"/>
    </w:pPr>
    <w:rPr>
      <w:rFonts w:eastAsia="Calibri"/>
      <w:sz w:val="24"/>
      <w:szCs w:val="22"/>
    </w:rPr>
  </w:style>
  <w:style w:type="paragraph" w:customStyle="1" w:styleId="Tiret0">
    <w:name w:val="Tiret 0"/>
    <w:basedOn w:val="Normalny"/>
    <w:rsid w:val="00DE33CD"/>
    <w:pPr>
      <w:numPr>
        <w:numId w:val="5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Tiret1">
    <w:name w:val="Tiret 1"/>
    <w:basedOn w:val="Normalny"/>
    <w:rsid w:val="00DE33CD"/>
    <w:pPr>
      <w:numPr>
        <w:numId w:val="4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1">
    <w:name w:val="NumPar 1"/>
    <w:basedOn w:val="Normalny"/>
    <w:next w:val="Text1"/>
    <w:rsid w:val="00DE33CD"/>
    <w:pPr>
      <w:numPr>
        <w:numId w:val="3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2">
    <w:name w:val="NumPar 2"/>
    <w:basedOn w:val="Normalny"/>
    <w:next w:val="Text1"/>
    <w:rsid w:val="00DE33CD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umPar3">
    <w:name w:val="NumPar 3"/>
    <w:basedOn w:val="Normalny"/>
    <w:next w:val="Text1"/>
    <w:rsid w:val="00DE33CD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umPar4">
    <w:name w:val="NumPar 4"/>
    <w:basedOn w:val="Normalny"/>
    <w:next w:val="Text1"/>
    <w:rsid w:val="00DE33CD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ChapterTitle">
    <w:name w:val="ChapterTitle"/>
    <w:basedOn w:val="Normalny"/>
    <w:next w:val="Normalny"/>
    <w:rsid w:val="00DE33CD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next w:val="Nagwek1"/>
    <w:rsid w:val="00DE33CD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next w:val="Normalny"/>
    <w:rsid w:val="00DE33CD"/>
    <w:pPr>
      <w:spacing w:before="120" w:after="120"/>
      <w:jc w:val="center"/>
    </w:pPr>
    <w:rPr>
      <w:rFonts w:eastAsia="Calibri"/>
      <w:b/>
      <w:sz w:val="24"/>
      <w:szCs w:val="22"/>
      <w:u w:val="single"/>
    </w:rPr>
  </w:style>
  <w:style w:type="paragraph" w:styleId="Tekstprzypisukocowego">
    <w:name w:val="endnote text"/>
    <w:basedOn w:val="Normalny"/>
    <w:rsid w:val="00DE33CD"/>
  </w:style>
  <w:style w:type="paragraph" w:customStyle="1" w:styleId="Bodytext20">
    <w:name w:val="Body text (2)"/>
    <w:basedOn w:val="Normalny"/>
    <w:rsid w:val="00DE33CD"/>
    <w:pPr>
      <w:widowControl w:val="0"/>
      <w:shd w:val="clear" w:color="auto" w:fill="FFFFFF"/>
      <w:spacing w:before="720" w:after="240" w:line="240" w:lineRule="atLeast"/>
      <w:ind w:hanging="480"/>
      <w:jc w:val="both"/>
    </w:pPr>
    <w:rPr>
      <w:rFonts w:ascii="Calibri" w:hAnsi="Calibri" w:cs="Calibri"/>
      <w:sz w:val="24"/>
      <w:szCs w:val="24"/>
      <w:lang w:eastAsia="pl-PL"/>
    </w:rPr>
  </w:style>
  <w:style w:type="paragraph" w:customStyle="1" w:styleId="Tekstpodstawowywcity10">
    <w:name w:val="Tekst podstawowy wcięty1"/>
    <w:basedOn w:val="Normalny"/>
    <w:rsid w:val="00DE33CD"/>
    <w:pPr>
      <w:spacing w:before="120" w:line="288" w:lineRule="auto"/>
      <w:ind w:left="180"/>
      <w:jc w:val="both"/>
    </w:pPr>
    <w:rPr>
      <w:sz w:val="24"/>
      <w:szCs w:val="24"/>
    </w:rPr>
  </w:style>
  <w:style w:type="paragraph" w:customStyle="1" w:styleId="Teksttreci30">
    <w:name w:val="Tekst treści (3)"/>
    <w:basedOn w:val="Normalny"/>
    <w:rsid w:val="00DE33CD"/>
    <w:pPr>
      <w:widowControl w:val="0"/>
      <w:shd w:val="clear" w:color="auto" w:fill="FFFFFF"/>
      <w:spacing w:line="0" w:lineRule="atLeast"/>
      <w:jc w:val="center"/>
    </w:pPr>
    <w:rPr>
      <w:spacing w:val="10"/>
      <w:sz w:val="17"/>
      <w:szCs w:val="17"/>
    </w:rPr>
  </w:style>
  <w:style w:type="paragraph" w:customStyle="1" w:styleId="Zawartoramki">
    <w:name w:val="Zawartość ramki"/>
    <w:basedOn w:val="Normalny"/>
    <w:rsid w:val="00DE33CD"/>
  </w:style>
  <w:style w:type="paragraph" w:customStyle="1" w:styleId="Cytaty">
    <w:name w:val="Cytaty"/>
    <w:basedOn w:val="Normalny"/>
    <w:rsid w:val="00DE33CD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DE33CD"/>
    <w:rPr>
      <w:bCs/>
      <w:sz w:val="56"/>
      <w:szCs w:val="56"/>
    </w:rPr>
  </w:style>
  <w:style w:type="character" w:customStyle="1" w:styleId="StopkaZnak">
    <w:name w:val="Stopka Znak"/>
    <w:link w:val="Stopka"/>
    <w:uiPriority w:val="99"/>
    <w:rsid w:val="00A34CF8"/>
    <w:rPr>
      <w:lang w:eastAsia="zh-CN"/>
    </w:rPr>
  </w:style>
  <w:style w:type="table" w:styleId="Tabela-Siatka">
    <w:name w:val="Table Grid"/>
    <w:basedOn w:val="Standardowy"/>
    <w:uiPriority w:val="39"/>
    <w:rsid w:val="00D07A2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Normal Znak,Akapit z listą3 Znak,Akapit z listą2 Znak,Obiekt Znak,List Paragraph1 Znak,BulletC Znak,normalny tekst Znak,Akapit z listą31 Znak,Wyliczanie Znak,Bullets Znak,Akapit z listą11 Znak"/>
    <w:link w:val="Akapitzlist"/>
    <w:uiPriority w:val="34"/>
    <w:qFormat/>
    <w:locked/>
    <w:rsid w:val="00021DFF"/>
    <w:rPr>
      <w:rFonts w:ascii="Calibri" w:hAnsi="Calibri" w:cs="Calibri"/>
      <w:sz w:val="22"/>
      <w:lang w:eastAsia="zh-CN"/>
    </w:rPr>
  </w:style>
  <w:style w:type="character" w:customStyle="1" w:styleId="object">
    <w:name w:val="object"/>
    <w:basedOn w:val="Domylnaczcionkaakapitu"/>
    <w:rsid w:val="00FB3BB8"/>
  </w:style>
  <w:style w:type="character" w:styleId="Odwoanieprzypisukocowego">
    <w:name w:val="endnote reference"/>
    <w:basedOn w:val="Domylnaczcionkaakapitu"/>
    <w:uiPriority w:val="99"/>
    <w:semiHidden/>
    <w:unhideWhenUsed/>
    <w:rsid w:val="00C83E15"/>
    <w:rPr>
      <w:vertAlign w:val="superscript"/>
    </w:rPr>
  </w:style>
  <w:style w:type="character" w:styleId="Odwoanieprzypisudolnego">
    <w:name w:val="footnote reference"/>
    <w:uiPriority w:val="99"/>
    <w:rsid w:val="00FA4E45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4E45"/>
    <w:rPr>
      <w:lang w:eastAsia="zh-CN"/>
    </w:rPr>
  </w:style>
  <w:style w:type="paragraph" w:customStyle="1" w:styleId="Tretekstu">
    <w:name w:val="Treść tekstu"/>
    <w:basedOn w:val="Normalny"/>
    <w:qFormat/>
    <w:rsid w:val="00FA4E45"/>
    <w:pPr>
      <w:tabs>
        <w:tab w:val="left" w:pos="708"/>
      </w:tabs>
      <w:jc w:val="center"/>
    </w:pPr>
    <w:rPr>
      <w:b/>
      <w:i/>
      <w:sz w:val="28"/>
      <w:lang w:eastAsia="pl-PL"/>
    </w:rPr>
  </w:style>
  <w:style w:type="paragraph" w:customStyle="1" w:styleId="p0">
    <w:name w:val="p0"/>
    <w:basedOn w:val="Normalny"/>
    <w:rsid w:val="006F77AF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822C3-B54A-44D7-BF1B-E70C619E9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1383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BZP-3</vt:lpstr>
    </vt:vector>
  </TitlesOfParts>
  <Company>Urząd Miejski w Koszalinie</Company>
  <LinksUpToDate>false</LinksUpToDate>
  <CharactersWithSpaces>9667</CharactersWithSpaces>
  <SharedDoc>false</SharedDoc>
  <HLinks>
    <vt:vector size="6" baseType="variant"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BZP-3</dc:title>
  <dc:creator>felinska</dc:creator>
  <cp:lastModifiedBy>Anna Bober</cp:lastModifiedBy>
  <cp:revision>21</cp:revision>
  <cp:lastPrinted>2021-04-07T15:03:00Z</cp:lastPrinted>
  <dcterms:created xsi:type="dcterms:W3CDTF">2022-03-03T07:56:00Z</dcterms:created>
  <dcterms:modified xsi:type="dcterms:W3CDTF">2022-08-05T05:34:00Z</dcterms:modified>
</cp:coreProperties>
</file>